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9D4" w:rsidRPr="0054045C" w:rsidRDefault="006C26E5" w:rsidP="00E12BA2">
      <w:pPr>
        <w:tabs>
          <w:tab w:val="left" w:pos="5954"/>
        </w:tabs>
        <w:ind w:left="-1559" w:right="-45" w:firstLine="142"/>
        <w:jc w:val="both"/>
        <w:rPr>
          <w:rFonts w:ascii="Arial" w:hAnsi="Arial" w:cs="Arial"/>
          <w:b/>
          <w:sz w:val="16"/>
          <w:szCs w:val="16"/>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390525</wp:posOffset>
                </wp:positionH>
                <wp:positionV relativeFrom="paragraph">
                  <wp:posOffset>289560</wp:posOffset>
                </wp:positionV>
                <wp:extent cx="3017520" cy="184467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184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A5C" w:rsidRDefault="007F1A5C" w:rsidP="00F3034B">
                            <w:pPr>
                              <w:rPr>
                                <w:rFonts w:ascii="Arial" w:hAnsi="Arial"/>
                                <w:b/>
                                <w:sz w:val="12"/>
                                <w:szCs w:val="12"/>
                              </w:rPr>
                            </w:pPr>
                          </w:p>
                          <w:p w:rsidR="007F1A5C" w:rsidRDefault="007F1A5C">
                            <w:pPr>
                              <w:rPr>
                                <w:b/>
                                <w:sz w:val="28"/>
                                <w:szCs w:val="28"/>
                              </w:rPr>
                            </w:pPr>
                          </w:p>
                          <w:p w:rsidR="007F1A5C" w:rsidRDefault="007F1A5C">
                            <w:pPr>
                              <w:rPr>
                                <w:b/>
                                <w:sz w:val="28"/>
                                <w:szCs w:val="28"/>
                              </w:rPr>
                            </w:pPr>
                          </w:p>
                          <w:p w:rsidR="007F1A5C" w:rsidRDefault="007F1A5C">
                            <w:pPr>
                              <w:rPr>
                                <w:b/>
                                <w:sz w:val="28"/>
                                <w:szCs w:val="28"/>
                              </w:rPr>
                            </w:pPr>
                          </w:p>
                          <w:p w:rsidR="007F1A5C" w:rsidRDefault="007F1A5C">
                            <w:pPr>
                              <w:rPr>
                                <w:b/>
                                <w:sz w:val="28"/>
                                <w:szCs w:val="28"/>
                              </w:rPr>
                            </w:pPr>
                          </w:p>
                          <w:p w:rsidR="007F1A5C" w:rsidRDefault="007F1A5C">
                            <w:pPr>
                              <w:rPr>
                                <w:b/>
                                <w:sz w:val="28"/>
                                <w:szCs w:val="28"/>
                              </w:rPr>
                            </w:pPr>
                          </w:p>
                          <w:p w:rsidR="007F1A5C" w:rsidRDefault="007F1A5C">
                            <w:pPr>
                              <w:rPr>
                                <w:b/>
                                <w:sz w:val="28"/>
                                <w:szCs w:val="28"/>
                              </w:rPr>
                            </w:pPr>
                          </w:p>
                          <w:p w:rsidR="007F1A5C" w:rsidRDefault="007F1A5C">
                            <w:pPr>
                              <w:rPr>
                                <w:b/>
                                <w:sz w:val="28"/>
                                <w:szCs w:val="28"/>
                              </w:rPr>
                            </w:pPr>
                          </w:p>
                          <w:p w:rsidR="007F1A5C" w:rsidRPr="007E55DE" w:rsidRDefault="007F1A5C" w:rsidP="003962F5">
                            <w:pPr>
                              <w:rPr>
                                <w:b/>
                              </w:rPr>
                            </w:pPr>
                            <w:r>
                              <w:rPr>
                                <w:b/>
                                <w:sz w:val="28"/>
                                <w:szCs w:val="28"/>
                              </w:rPr>
                              <w:t xml:space="preserve">53 </w:t>
                            </w:r>
                            <w:r w:rsidRPr="007E55DE">
                              <w:rPr>
                                <w:b/>
                              </w:rPr>
                              <w:t>(</w:t>
                            </w:r>
                            <w:r>
                              <w:rPr>
                                <w:b/>
                              </w:rPr>
                              <w:t>469</w:t>
                            </w:r>
                            <w:r w:rsidRPr="007E55DE">
                              <w:rPr>
                                <w:b/>
                              </w:rPr>
                              <w:t xml:space="preserve">) от </w:t>
                            </w:r>
                            <w:r>
                              <w:rPr>
                                <w:b/>
                              </w:rPr>
                              <w:t xml:space="preserve">17 ноября </w:t>
                            </w:r>
                            <w:r w:rsidRPr="007E55DE">
                              <w:rPr>
                                <w:b/>
                              </w:rPr>
                              <w:t>20</w:t>
                            </w:r>
                            <w:r>
                              <w:rPr>
                                <w:b/>
                              </w:rPr>
                              <w:t>21</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0.75pt;margin-top:22.8pt;width:237.6pt;height:14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nftQIAALo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" filled="f" stroked="f">
                <v:textbox>
                  <w:txbxContent>
                    <w:p w:rsidR="007F1A5C" w:rsidRDefault="007F1A5C" w:rsidP="00F3034B">
                      <w:pPr>
                        <w:rPr>
                          <w:rFonts w:ascii="Arial" w:hAnsi="Arial"/>
                          <w:b/>
                          <w:sz w:val="12"/>
                          <w:szCs w:val="12"/>
                        </w:rPr>
                      </w:pPr>
                    </w:p>
                    <w:p w:rsidR="007F1A5C" w:rsidRDefault="007F1A5C">
                      <w:pPr>
                        <w:rPr>
                          <w:b/>
                          <w:sz w:val="28"/>
                          <w:szCs w:val="28"/>
                        </w:rPr>
                      </w:pPr>
                    </w:p>
                    <w:p w:rsidR="007F1A5C" w:rsidRDefault="007F1A5C">
                      <w:pPr>
                        <w:rPr>
                          <w:b/>
                          <w:sz w:val="28"/>
                          <w:szCs w:val="28"/>
                        </w:rPr>
                      </w:pPr>
                    </w:p>
                    <w:p w:rsidR="007F1A5C" w:rsidRDefault="007F1A5C">
                      <w:pPr>
                        <w:rPr>
                          <w:b/>
                          <w:sz w:val="28"/>
                          <w:szCs w:val="28"/>
                        </w:rPr>
                      </w:pPr>
                    </w:p>
                    <w:p w:rsidR="007F1A5C" w:rsidRDefault="007F1A5C">
                      <w:pPr>
                        <w:rPr>
                          <w:b/>
                          <w:sz w:val="28"/>
                          <w:szCs w:val="28"/>
                        </w:rPr>
                      </w:pPr>
                    </w:p>
                    <w:p w:rsidR="007F1A5C" w:rsidRDefault="007F1A5C">
                      <w:pPr>
                        <w:rPr>
                          <w:b/>
                          <w:sz w:val="28"/>
                          <w:szCs w:val="28"/>
                        </w:rPr>
                      </w:pPr>
                    </w:p>
                    <w:p w:rsidR="007F1A5C" w:rsidRDefault="007F1A5C">
                      <w:pPr>
                        <w:rPr>
                          <w:b/>
                          <w:sz w:val="28"/>
                          <w:szCs w:val="28"/>
                        </w:rPr>
                      </w:pPr>
                    </w:p>
                    <w:p w:rsidR="007F1A5C" w:rsidRDefault="007F1A5C">
                      <w:pPr>
                        <w:rPr>
                          <w:b/>
                          <w:sz w:val="28"/>
                          <w:szCs w:val="28"/>
                        </w:rPr>
                      </w:pPr>
                    </w:p>
                    <w:p w:rsidR="007F1A5C" w:rsidRPr="007E55DE" w:rsidRDefault="007F1A5C" w:rsidP="003962F5">
                      <w:pPr>
                        <w:rPr>
                          <w:b/>
                        </w:rPr>
                      </w:pPr>
                      <w:r>
                        <w:rPr>
                          <w:b/>
                          <w:sz w:val="28"/>
                          <w:szCs w:val="28"/>
                        </w:rPr>
                        <w:t xml:space="preserve">53 </w:t>
                      </w:r>
                      <w:r w:rsidRPr="007E55DE">
                        <w:rPr>
                          <w:b/>
                        </w:rPr>
                        <w:t>(</w:t>
                      </w:r>
                      <w:r>
                        <w:rPr>
                          <w:b/>
                        </w:rPr>
                        <w:t>469</w:t>
                      </w:r>
                      <w:r w:rsidRPr="007E55DE">
                        <w:rPr>
                          <w:b/>
                        </w:rPr>
                        <w:t xml:space="preserve">) от </w:t>
                      </w:r>
                      <w:r>
                        <w:rPr>
                          <w:b/>
                        </w:rPr>
                        <w:t xml:space="preserve">17 ноября </w:t>
                      </w:r>
                      <w:r w:rsidRPr="007E55DE">
                        <w:rPr>
                          <w:b/>
                        </w:rPr>
                        <w:t>20</w:t>
                      </w:r>
                      <w:r>
                        <w:rPr>
                          <w:b/>
                        </w:rPr>
                        <w:t>21</w:t>
                      </w:r>
                      <w:r w:rsidRPr="007E55DE">
                        <w:rPr>
                          <w:b/>
                        </w:rPr>
                        <w:t xml:space="preserve"> года</w:t>
                      </w:r>
                    </w:p>
                  </w:txbxContent>
                </v:textbox>
              </v:shape>
            </w:pict>
          </mc:Fallback>
        </mc:AlternateContent>
      </w:r>
      <w:r w:rsidR="00985721">
        <w:rPr>
          <w:noProof/>
        </w:rPr>
        <w:drawing>
          <wp:anchor distT="36576" distB="36576" distL="36576" distR="36576" simplePos="0" relativeHeight="251657216" behindDoc="0" locked="0" layoutInCell="1" allowOverlap="0">
            <wp:simplePos x="0" y="0"/>
            <wp:positionH relativeFrom="column">
              <wp:posOffset>-635</wp:posOffset>
            </wp:positionH>
            <wp:positionV relativeFrom="paragraph">
              <wp:posOffset>-45720</wp:posOffset>
            </wp:positionV>
            <wp:extent cx="7123430" cy="2179320"/>
            <wp:effectExtent l="19050" t="0" r="127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3430" cy="2179320"/>
                    </a:xfrm>
                    <a:prstGeom prst="rect">
                      <a:avLst/>
                    </a:prstGeom>
                    <a:noFill/>
                    <a:ln>
                      <a:noFill/>
                    </a:ln>
                  </pic:spPr>
                </pic:pic>
              </a:graphicData>
            </a:graphic>
          </wp:anchor>
        </w:drawing>
      </w:r>
    </w:p>
    <w:p w:rsidR="007F1A5C" w:rsidRPr="007F1A5C" w:rsidRDefault="007F1A5C" w:rsidP="007F1A5C">
      <w:pPr>
        <w:jc w:val="center"/>
        <w:rPr>
          <w:rFonts w:ascii="Arial" w:hAnsi="Arial" w:cs="Arial"/>
          <w:b/>
          <w:sz w:val="16"/>
          <w:szCs w:val="16"/>
        </w:rPr>
      </w:pPr>
      <w:r w:rsidRPr="007F1A5C">
        <w:rPr>
          <w:rFonts w:ascii="Arial" w:hAnsi="Arial" w:cs="Arial"/>
          <w:b/>
          <w:sz w:val="16"/>
          <w:szCs w:val="16"/>
        </w:rPr>
        <w:t>ИТОГОВЫЙ ДОКУМЕНТ</w:t>
      </w:r>
    </w:p>
    <w:p w:rsidR="00B71FE6" w:rsidRDefault="007F1A5C" w:rsidP="007F1A5C">
      <w:pPr>
        <w:jc w:val="center"/>
        <w:rPr>
          <w:rFonts w:ascii="Arial" w:hAnsi="Arial" w:cs="Arial"/>
          <w:b/>
          <w:sz w:val="16"/>
          <w:szCs w:val="16"/>
        </w:rPr>
      </w:pPr>
      <w:r w:rsidRPr="007F1A5C">
        <w:rPr>
          <w:rFonts w:ascii="Arial" w:hAnsi="Arial" w:cs="Arial"/>
          <w:b/>
          <w:sz w:val="16"/>
          <w:szCs w:val="16"/>
        </w:rPr>
        <w:t>по результатам публичных слушаний, проведенных 09 ноября 2021 года, по решению Совета Валдайского городского поселения</w:t>
      </w:r>
      <w:r w:rsidR="00B71FE6">
        <w:rPr>
          <w:rFonts w:ascii="Arial" w:hAnsi="Arial" w:cs="Arial"/>
          <w:b/>
          <w:sz w:val="16"/>
          <w:szCs w:val="16"/>
        </w:rPr>
        <w:t xml:space="preserve"> </w:t>
      </w:r>
    </w:p>
    <w:p w:rsidR="007F1A5C" w:rsidRPr="007F1A5C" w:rsidRDefault="007F1A5C" w:rsidP="007F1A5C">
      <w:pPr>
        <w:jc w:val="center"/>
        <w:rPr>
          <w:rFonts w:ascii="Arial" w:hAnsi="Arial" w:cs="Arial"/>
          <w:b/>
          <w:sz w:val="16"/>
          <w:szCs w:val="16"/>
        </w:rPr>
      </w:pPr>
      <w:r w:rsidRPr="007F1A5C">
        <w:rPr>
          <w:rFonts w:ascii="Arial" w:hAnsi="Arial" w:cs="Arial"/>
          <w:b/>
          <w:sz w:val="16"/>
          <w:szCs w:val="16"/>
        </w:rPr>
        <w:t>от 27 октября 2021 года № 67 «Об утверждении проекта изменений и дополнений в Устав Валдайского городского поселения»</w:t>
      </w:r>
    </w:p>
    <w:p w:rsidR="007F1A5C" w:rsidRPr="007F1A5C" w:rsidRDefault="007F1A5C" w:rsidP="007F1A5C">
      <w:pPr>
        <w:ind w:firstLine="284"/>
        <w:jc w:val="center"/>
        <w:rPr>
          <w:rFonts w:ascii="Arial" w:hAnsi="Arial" w:cs="Arial"/>
          <w:sz w:val="8"/>
          <w:szCs w:val="8"/>
        </w:rPr>
      </w:pPr>
    </w:p>
    <w:p w:rsidR="007F1A5C" w:rsidRPr="007F1A5C" w:rsidRDefault="007F1A5C" w:rsidP="007F1A5C">
      <w:pPr>
        <w:ind w:firstLine="284"/>
        <w:jc w:val="both"/>
        <w:rPr>
          <w:rFonts w:ascii="Arial" w:hAnsi="Arial" w:cs="Arial"/>
          <w:sz w:val="16"/>
          <w:szCs w:val="16"/>
        </w:rPr>
      </w:pPr>
      <w:r w:rsidRPr="007F1A5C">
        <w:rPr>
          <w:rFonts w:ascii="Arial" w:hAnsi="Arial" w:cs="Arial"/>
          <w:sz w:val="16"/>
          <w:szCs w:val="16"/>
        </w:rPr>
        <w:t xml:space="preserve">С учетом поступивших в ходе проведенных публичных слушаний предложений </w:t>
      </w:r>
      <w:r w:rsidRPr="007F1A5C">
        <w:rPr>
          <w:rFonts w:ascii="Arial" w:hAnsi="Arial" w:cs="Arial"/>
          <w:b/>
          <w:sz w:val="16"/>
          <w:szCs w:val="16"/>
        </w:rPr>
        <w:t>РЕШИЛИ:</w:t>
      </w:r>
    </w:p>
    <w:p w:rsidR="007F1A5C" w:rsidRPr="007F1A5C" w:rsidRDefault="007F1A5C" w:rsidP="007F1A5C">
      <w:pPr>
        <w:ind w:firstLine="284"/>
        <w:jc w:val="both"/>
        <w:rPr>
          <w:rFonts w:ascii="Arial" w:hAnsi="Arial" w:cs="Arial"/>
          <w:sz w:val="16"/>
          <w:szCs w:val="16"/>
        </w:rPr>
      </w:pPr>
      <w:r>
        <w:rPr>
          <w:rFonts w:ascii="Arial" w:hAnsi="Arial" w:cs="Arial"/>
          <w:sz w:val="16"/>
          <w:szCs w:val="16"/>
        </w:rPr>
        <w:t xml:space="preserve">1. </w:t>
      </w:r>
      <w:r w:rsidRPr="007F1A5C">
        <w:rPr>
          <w:rFonts w:ascii="Arial" w:hAnsi="Arial" w:cs="Arial"/>
          <w:sz w:val="16"/>
          <w:szCs w:val="16"/>
        </w:rPr>
        <w:t>Одобрить проект изменений и дополнений в Устав Валдайского городского поселения, утвержденный решением Совета депутатов Валдайского городского поселения от 27 октября 2021 года № 67 «Об утверждении проекта изменений и дополнений в Устав Валдайского городского поселения». Рекомендовать Совету депутатов Валдайского городского поселения принять изменения и дополнения в Устав Валдайского городского в редакции, изложенной в проекте.</w:t>
      </w:r>
    </w:p>
    <w:p w:rsidR="007F1A5C" w:rsidRPr="007F1A5C" w:rsidRDefault="007F1A5C" w:rsidP="007F1A5C">
      <w:pPr>
        <w:ind w:firstLine="284"/>
        <w:jc w:val="both"/>
        <w:rPr>
          <w:rFonts w:ascii="Arial" w:hAnsi="Arial" w:cs="Arial"/>
          <w:sz w:val="16"/>
          <w:szCs w:val="16"/>
        </w:rPr>
      </w:pPr>
      <w:r w:rsidRPr="007F1A5C">
        <w:rPr>
          <w:rFonts w:ascii="Arial" w:hAnsi="Arial" w:cs="Arial"/>
          <w:sz w:val="16"/>
          <w:szCs w:val="16"/>
        </w:rPr>
        <w:t>2. Опубликовать итоговый документ публичных слушаний по решению Совета депутатов Валдайского городского поселения в бюллетене «Валдайский Вестник».</w:t>
      </w:r>
    </w:p>
    <w:p w:rsidR="008B5371" w:rsidRDefault="008B5371" w:rsidP="00710B3B">
      <w:pPr>
        <w:rPr>
          <w:rFonts w:ascii="Arial" w:hAnsi="Arial" w:cs="Arial"/>
          <w:sz w:val="16"/>
          <w:szCs w:val="16"/>
        </w:rPr>
      </w:pPr>
    </w:p>
    <w:p w:rsidR="008B5371" w:rsidRDefault="008B5371" w:rsidP="008B5371">
      <w:pPr>
        <w:jc w:val="center"/>
        <w:rPr>
          <w:rFonts w:ascii="Arial" w:hAnsi="Arial" w:cs="Arial"/>
          <w:b/>
          <w:sz w:val="16"/>
          <w:szCs w:val="16"/>
        </w:rPr>
      </w:pPr>
      <w:r w:rsidRPr="008B5371">
        <w:rPr>
          <w:rFonts w:ascii="Arial" w:hAnsi="Arial" w:cs="Arial"/>
          <w:b/>
          <w:sz w:val="16"/>
          <w:szCs w:val="16"/>
        </w:rPr>
        <w:t>СОВЕТ  ДЕПУТАТОВ  ВАЛДАЙСКОГО  ГОРОДСКОГО  ПОСЕЛЕНИЯ</w:t>
      </w:r>
    </w:p>
    <w:p w:rsidR="008B5371" w:rsidRPr="008B5371" w:rsidRDefault="008B5371" w:rsidP="008B5371">
      <w:pPr>
        <w:jc w:val="center"/>
        <w:rPr>
          <w:rFonts w:ascii="Arial" w:hAnsi="Arial" w:cs="Arial"/>
          <w:b/>
          <w:sz w:val="16"/>
          <w:szCs w:val="16"/>
        </w:rPr>
      </w:pPr>
      <w:r w:rsidRPr="008B5371">
        <w:rPr>
          <w:rFonts w:ascii="Arial" w:hAnsi="Arial" w:cs="Arial"/>
          <w:sz w:val="16"/>
          <w:szCs w:val="16"/>
        </w:rPr>
        <w:t>Р Е Ш Е Н И Е</w:t>
      </w:r>
    </w:p>
    <w:p w:rsidR="008B5371" w:rsidRPr="008B5371" w:rsidRDefault="008B5371" w:rsidP="008B5371">
      <w:pPr>
        <w:spacing w:line="240" w:lineRule="exact"/>
        <w:jc w:val="center"/>
        <w:rPr>
          <w:rFonts w:ascii="Arial" w:hAnsi="Arial" w:cs="Arial"/>
          <w:b/>
          <w:sz w:val="16"/>
          <w:szCs w:val="16"/>
        </w:rPr>
      </w:pPr>
      <w:r w:rsidRPr="008B5371">
        <w:rPr>
          <w:rFonts w:ascii="Arial" w:hAnsi="Arial" w:cs="Arial"/>
          <w:b/>
          <w:sz w:val="16"/>
          <w:szCs w:val="16"/>
        </w:rPr>
        <w:t>О внесении изменений в</w:t>
      </w:r>
      <w:r>
        <w:rPr>
          <w:rFonts w:ascii="Arial" w:hAnsi="Arial" w:cs="Arial"/>
          <w:b/>
          <w:sz w:val="16"/>
          <w:szCs w:val="16"/>
        </w:rPr>
        <w:t xml:space="preserve"> </w:t>
      </w:r>
      <w:r w:rsidRPr="008B5371">
        <w:rPr>
          <w:rFonts w:ascii="Arial" w:hAnsi="Arial" w:cs="Arial"/>
          <w:b/>
          <w:sz w:val="16"/>
          <w:szCs w:val="16"/>
        </w:rPr>
        <w:t>решение Совета депутатов</w:t>
      </w:r>
      <w:r>
        <w:rPr>
          <w:rFonts w:ascii="Arial" w:hAnsi="Arial" w:cs="Arial"/>
          <w:b/>
          <w:sz w:val="16"/>
          <w:szCs w:val="16"/>
        </w:rPr>
        <w:t xml:space="preserve"> </w:t>
      </w:r>
      <w:r w:rsidRPr="008B5371">
        <w:rPr>
          <w:rFonts w:ascii="Arial" w:hAnsi="Arial" w:cs="Arial"/>
          <w:b/>
          <w:sz w:val="16"/>
          <w:szCs w:val="16"/>
        </w:rPr>
        <w:t>Валдайского городского</w:t>
      </w:r>
      <w:r>
        <w:rPr>
          <w:rFonts w:ascii="Arial" w:hAnsi="Arial" w:cs="Arial"/>
          <w:b/>
          <w:sz w:val="16"/>
          <w:szCs w:val="16"/>
        </w:rPr>
        <w:t xml:space="preserve"> </w:t>
      </w:r>
      <w:r w:rsidRPr="008B5371">
        <w:rPr>
          <w:rFonts w:ascii="Arial" w:hAnsi="Arial" w:cs="Arial"/>
          <w:b/>
          <w:sz w:val="16"/>
          <w:szCs w:val="16"/>
        </w:rPr>
        <w:t>поселения от 23.12.2020 №22</w:t>
      </w:r>
    </w:p>
    <w:p w:rsidR="008B5371" w:rsidRPr="008B5371" w:rsidRDefault="008B5371" w:rsidP="008B5371">
      <w:pPr>
        <w:ind w:firstLine="709"/>
        <w:jc w:val="center"/>
        <w:rPr>
          <w:rFonts w:ascii="Arial" w:hAnsi="Arial" w:cs="Arial"/>
          <w:b/>
          <w:sz w:val="8"/>
          <w:szCs w:val="8"/>
        </w:rPr>
      </w:pPr>
    </w:p>
    <w:p w:rsidR="008B5371" w:rsidRPr="008B5371" w:rsidRDefault="008B5371" w:rsidP="008B5371">
      <w:pPr>
        <w:ind w:firstLine="284"/>
        <w:jc w:val="both"/>
        <w:rPr>
          <w:rFonts w:ascii="Arial" w:hAnsi="Arial" w:cs="Arial"/>
          <w:b/>
          <w:sz w:val="16"/>
          <w:szCs w:val="16"/>
        </w:rPr>
      </w:pPr>
      <w:r w:rsidRPr="008B5371">
        <w:rPr>
          <w:rFonts w:ascii="Arial" w:hAnsi="Arial" w:cs="Arial"/>
          <w:b/>
          <w:sz w:val="16"/>
          <w:szCs w:val="16"/>
        </w:rPr>
        <w:t>Принято Советом депутатов Валдайского городского поселения «17» ноября 2021 года.</w:t>
      </w:r>
    </w:p>
    <w:p w:rsidR="008B5371" w:rsidRPr="008B5371" w:rsidRDefault="008B5371" w:rsidP="008B5371">
      <w:pPr>
        <w:ind w:firstLine="284"/>
        <w:jc w:val="both"/>
        <w:rPr>
          <w:rFonts w:ascii="Arial" w:hAnsi="Arial" w:cs="Arial"/>
          <w:b/>
          <w:sz w:val="16"/>
          <w:szCs w:val="16"/>
        </w:rPr>
      </w:pPr>
      <w:r w:rsidRPr="008B5371">
        <w:rPr>
          <w:rFonts w:ascii="Arial" w:hAnsi="Arial" w:cs="Arial"/>
          <w:sz w:val="16"/>
          <w:szCs w:val="16"/>
        </w:rPr>
        <w:t xml:space="preserve">Совет депутатов Валдайского городского поселения </w:t>
      </w:r>
      <w:r w:rsidRPr="008B5371">
        <w:rPr>
          <w:rFonts w:ascii="Arial" w:hAnsi="Arial" w:cs="Arial"/>
          <w:b/>
          <w:sz w:val="16"/>
          <w:szCs w:val="16"/>
        </w:rPr>
        <w:t>РЕШИЛ:</w:t>
      </w:r>
    </w:p>
    <w:p w:rsidR="008B5371" w:rsidRPr="008B5371" w:rsidRDefault="008B5371" w:rsidP="008B5371">
      <w:pPr>
        <w:ind w:firstLine="284"/>
        <w:jc w:val="both"/>
        <w:rPr>
          <w:rFonts w:ascii="Arial" w:hAnsi="Arial" w:cs="Arial"/>
          <w:sz w:val="16"/>
          <w:szCs w:val="16"/>
        </w:rPr>
      </w:pPr>
      <w:r w:rsidRPr="008B5371">
        <w:rPr>
          <w:rFonts w:ascii="Arial" w:hAnsi="Arial" w:cs="Arial"/>
          <w:sz w:val="16"/>
          <w:szCs w:val="16"/>
        </w:rPr>
        <w:t xml:space="preserve">1. Внести в решение Совета депутатов Валдайского городского поселения от 23.12.2020 № 22 «О бюджете Валдайского городского поселения на 2021 год и на плановый период 2022-2023 годов» следующие изменения: </w:t>
      </w:r>
    </w:p>
    <w:p w:rsidR="008B5371" w:rsidRPr="008B5371" w:rsidRDefault="008B5371" w:rsidP="008B5371">
      <w:pPr>
        <w:ind w:firstLine="284"/>
        <w:jc w:val="both"/>
        <w:rPr>
          <w:rFonts w:ascii="Arial" w:hAnsi="Arial" w:cs="Arial"/>
          <w:sz w:val="16"/>
          <w:szCs w:val="16"/>
        </w:rPr>
      </w:pPr>
      <w:r w:rsidRPr="008B5371">
        <w:rPr>
          <w:rFonts w:ascii="Arial" w:hAnsi="Arial" w:cs="Arial"/>
          <w:sz w:val="16"/>
          <w:szCs w:val="16"/>
        </w:rPr>
        <w:t>1.1. Изложить пункт 1 в редакции:</w:t>
      </w:r>
    </w:p>
    <w:p w:rsidR="008B5371" w:rsidRPr="008B5371" w:rsidRDefault="008B5371" w:rsidP="008B5371">
      <w:pPr>
        <w:ind w:firstLine="284"/>
        <w:jc w:val="both"/>
        <w:rPr>
          <w:rFonts w:ascii="Arial" w:hAnsi="Arial" w:cs="Arial"/>
          <w:sz w:val="16"/>
          <w:szCs w:val="16"/>
        </w:rPr>
      </w:pPr>
      <w:r w:rsidRPr="008B5371">
        <w:rPr>
          <w:rFonts w:ascii="Arial" w:hAnsi="Arial" w:cs="Arial"/>
          <w:sz w:val="16"/>
          <w:szCs w:val="16"/>
        </w:rPr>
        <w:t>«Утвердить основные характеристики бюджета Валдайского город-ского поселения на 2021 год:</w:t>
      </w:r>
    </w:p>
    <w:p w:rsidR="008B5371" w:rsidRPr="008B5371" w:rsidRDefault="008B5371" w:rsidP="008B5371">
      <w:pPr>
        <w:tabs>
          <w:tab w:val="left" w:pos="0"/>
        </w:tabs>
        <w:ind w:firstLine="284"/>
        <w:jc w:val="both"/>
        <w:rPr>
          <w:rFonts w:ascii="Arial" w:hAnsi="Arial" w:cs="Arial"/>
          <w:sz w:val="16"/>
          <w:szCs w:val="16"/>
        </w:rPr>
      </w:pPr>
      <w:r w:rsidRPr="008B5371">
        <w:rPr>
          <w:rFonts w:ascii="Arial" w:hAnsi="Arial" w:cs="Arial"/>
          <w:sz w:val="16"/>
          <w:szCs w:val="16"/>
        </w:rPr>
        <w:t xml:space="preserve">прогнозируемый общий объем доходов бюджета Валдайского городского поселения в сумме 144 409 259 </w:t>
      </w:r>
      <w:r w:rsidRPr="008B5371">
        <w:rPr>
          <w:rFonts w:ascii="Arial" w:hAnsi="Arial" w:cs="Arial"/>
          <w:color w:val="000000"/>
          <w:sz w:val="16"/>
          <w:szCs w:val="16"/>
        </w:rPr>
        <w:t>рублей 00 копеек</w:t>
      </w:r>
      <w:r w:rsidRPr="008B5371">
        <w:rPr>
          <w:rFonts w:ascii="Arial" w:hAnsi="Arial" w:cs="Arial"/>
          <w:sz w:val="16"/>
          <w:szCs w:val="16"/>
        </w:rPr>
        <w:t>;</w:t>
      </w:r>
    </w:p>
    <w:p w:rsidR="008B5371" w:rsidRPr="008B5371" w:rsidRDefault="008B5371" w:rsidP="008B5371">
      <w:pPr>
        <w:tabs>
          <w:tab w:val="left" w:pos="0"/>
        </w:tabs>
        <w:ind w:firstLine="284"/>
        <w:jc w:val="both"/>
        <w:rPr>
          <w:rFonts w:ascii="Arial" w:hAnsi="Arial" w:cs="Arial"/>
          <w:sz w:val="16"/>
          <w:szCs w:val="16"/>
        </w:rPr>
      </w:pPr>
      <w:r w:rsidRPr="008B5371">
        <w:rPr>
          <w:rFonts w:ascii="Arial" w:hAnsi="Arial" w:cs="Arial"/>
          <w:sz w:val="16"/>
          <w:szCs w:val="16"/>
        </w:rPr>
        <w:t>общий объем расходов бюджета Валдайского городского поселения в сумме 204 435 542 рублей 27 копеек;</w:t>
      </w:r>
    </w:p>
    <w:p w:rsidR="008B5371" w:rsidRPr="008B5371" w:rsidRDefault="008B5371" w:rsidP="008B5371">
      <w:pPr>
        <w:ind w:firstLine="284"/>
        <w:jc w:val="both"/>
        <w:rPr>
          <w:rFonts w:ascii="Arial" w:hAnsi="Arial" w:cs="Arial"/>
          <w:sz w:val="16"/>
          <w:szCs w:val="16"/>
        </w:rPr>
      </w:pPr>
      <w:r w:rsidRPr="008B5371">
        <w:rPr>
          <w:rFonts w:ascii="Arial" w:hAnsi="Arial" w:cs="Arial"/>
          <w:sz w:val="16"/>
          <w:szCs w:val="16"/>
        </w:rPr>
        <w:t>прогнозируемый дефицит бюджета Валдайского городского поселения в сумме 60 026 283 рубля 27 копеек».</w:t>
      </w:r>
    </w:p>
    <w:p w:rsidR="008B5371" w:rsidRPr="008B5371" w:rsidRDefault="008B5371" w:rsidP="008B5371">
      <w:pPr>
        <w:ind w:firstLine="284"/>
        <w:jc w:val="both"/>
        <w:rPr>
          <w:rFonts w:ascii="Arial" w:hAnsi="Arial" w:cs="Arial"/>
          <w:sz w:val="16"/>
          <w:szCs w:val="16"/>
        </w:rPr>
      </w:pPr>
      <w:r w:rsidRPr="008B5371">
        <w:rPr>
          <w:rFonts w:ascii="Arial" w:hAnsi="Arial" w:cs="Arial"/>
          <w:sz w:val="16"/>
          <w:szCs w:val="16"/>
        </w:rPr>
        <w:t>1.2. Изложить пункт 2 в редакции:</w:t>
      </w:r>
    </w:p>
    <w:p w:rsidR="008B5371" w:rsidRPr="008B5371" w:rsidRDefault="008B5371" w:rsidP="008B5371">
      <w:pPr>
        <w:pStyle w:val="ConsPlusNormal"/>
        <w:widowControl/>
        <w:suppressAutoHyphens/>
        <w:ind w:firstLine="284"/>
        <w:jc w:val="both"/>
        <w:rPr>
          <w:sz w:val="16"/>
          <w:szCs w:val="16"/>
        </w:rPr>
      </w:pPr>
      <w:r w:rsidRPr="008B5371">
        <w:rPr>
          <w:sz w:val="16"/>
          <w:szCs w:val="16"/>
        </w:rPr>
        <w:t>«Утвердить основные характеристики бюджета Валдайского городского поселения на 2022 год и на 2023 год:</w:t>
      </w:r>
    </w:p>
    <w:p w:rsidR="008B5371" w:rsidRPr="008B5371" w:rsidRDefault="008B5371" w:rsidP="008B5371">
      <w:pPr>
        <w:suppressAutoHyphens/>
        <w:ind w:firstLine="284"/>
        <w:jc w:val="both"/>
        <w:rPr>
          <w:rFonts w:ascii="Arial" w:hAnsi="Arial" w:cs="Arial"/>
          <w:sz w:val="16"/>
          <w:szCs w:val="16"/>
        </w:rPr>
      </w:pPr>
      <w:r w:rsidRPr="008B5371">
        <w:rPr>
          <w:rFonts w:ascii="Arial" w:hAnsi="Arial" w:cs="Arial"/>
          <w:sz w:val="16"/>
          <w:szCs w:val="16"/>
        </w:rPr>
        <w:t>прогнозируемый общий объем доходов бюджета Валдайского городского поселения на 2022 год в сумме 61 252 410 рублей 00 копеек и на 2023 год в сумме 62 786 050 рублей 00 копеек;</w:t>
      </w:r>
    </w:p>
    <w:p w:rsidR="008B5371" w:rsidRPr="008B5371" w:rsidRDefault="008B5371" w:rsidP="008B5371">
      <w:pPr>
        <w:pStyle w:val="ConsPlusNormal"/>
        <w:widowControl/>
        <w:ind w:firstLine="284"/>
        <w:jc w:val="both"/>
        <w:rPr>
          <w:sz w:val="16"/>
          <w:szCs w:val="16"/>
        </w:rPr>
      </w:pPr>
      <w:r w:rsidRPr="008B5371">
        <w:rPr>
          <w:sz w:val="16"/>
          <w:szCs w:val="16"/>
        </w:rPr>
        <w:t>общий объем расходов бюджета Валдайского городского поселения на 2022 год в сумме 62 026 098 рублей 79 копеек, в том числе условно утвержденные расходы в сумме 1 409 856 рублей 07 копеек, и на 2023 год в сумме 63 172 073 рубля 42 копейки, в том числе условно утвержденные расходы в сумме 2 807 146 рублей 35 копеек;</w:t>
      </w:r>
    </w:p>
    <w:p w:rsidR="008B5371" w:rsidRPr="008B5371" w:rsidRDefault="008B5371" w:rsidP="008B5371">
      <w:pPr>
        <w:pStyle w:val="ConsPlusNormal"/>
        <w:widowControl/>
        <w:ind w:firstLine="284"/>
        <w:jc w:val="both"/>
        <w:rPr>
          <w:sz w:val="16"/>
          <w:szCs w:val="16"/>
        </w:rPr>
      </w:pPr>
      <w:r w:rsidRPr="008B5371">
        <w:rPr>
          <w:sz w:val="16"/>
          <w:szCs w:val="16"/>
        </w:rPr>
        <w:t>прогнозируемый дефицит бюджета Валдайского городского поселения на 2022 год в сумме 773 688 рублей 79 копеек, на 2023 год в сумме 386 023 рубля 42 копейки.».</w:t>
      </w:r>
    </w:p>
    <w:p w:rsidR="008B5371" w:rsidRPr="008B5371" w:rsidRDefault="008B5371" w:rsidP="008B5371">
      <w:pPr>
        <w:pStyle w:val="ConsPlusNormal"/>
        <w:widowControl/>
        <w:ind w:firstLine="284"/>
        <w:jc w:val="both"/>
        <w:rPr>
          <w:sz w:val="16"/>
          <w:szCs w:val="16"/>
        </w:rPr>
      </w:pPr>
      <w:r w:rsidRPr="008B5371">
        <w:rPr>
          <w:sz w:val="16"/>
          <w:szCs w:val="16"/>
        </w:rPr>
        <w:t>1.3. Изложить пункт 9 в редакции:</w:t>
      </w:r>
    </w:p>
    <w:p w:rsidR="008B5371" w:rsidRPr="008B5371" w:rsidRDefault="008B5371" w:rsidP="008B5371">
      <w:pPr>
        <w:suppressAutoHyphens/>
        <w:ind w:firstLine="284"/>
        <w:jc w:val="both"/>
        <w:rPr>
          <w:rFonts w:ascii="Arial" w:hAnsi="Arial" w:cs="Arial"/>
          <w:sz w:val="16"/>
          <w:szCs w:val="16"/>
        </w:rPr>
      </w:pPr>
      <w:r w:rsidRPr="008B5371">
        <w:rPr>
          <w:rFonts w:ascii="Arial" w:hAnsi="Arial" w:cs="Arial"/>
          <w:sz w:val="16"/>
          <w:szCs w:val="16"/>
        </w:rPr>
        <w:t>«Утвердить объем межбюджетных трансфертов, получаемых из других бюджетов бюджетной системы Российской Федерации на 2021 год в сумме 88 280 722 рублей, на 2022 год в сумме 4 222 000 рублей и на 2023 год в сумме 4 222 000 рублей согласно приложению 11 к настоящему решению».</w:t>
      </w:r>
    </w:p>
    <w:p w:rsidR="008B5371" w:rsidRPr="008B5371" w:rsidRDefault="008B5371" w:rsidP="008B5371">
      <w:pPr>
        <w:ind w:firstLine="284"/>
        <w:jc w:val="both"/>
        <w:rPr>
          <w:rFonts w:ascii="Arial" w:hAnsi="Arial" w:cs="Arial"/>
          <w:sz w:val="16"/>
          <w:szCs w:val="16"/>
        </w:rPr>
      </w:pPr>
      <w:r w:rsidRPr="008B5371">
        <w:rPr>
          <w:rFonts w:ascii="Arial" w:hAnsi="Arial" w:cs="Arial"/>
          <w:sz w:val="16"/>
          <w:szCs w:val="16"/>
        </w:rPr>
        <w:t>1.4. Изложить абзац 5 пункта 10 в редакции:</w:t>
      </w:r>
    </w:p>
    <w:p w:rsidR="008B5371" w:rsidRPr="008B5371" w:rsidRDefault="008B5371" w:rsidP="008B5371">
      <w:pPr>
        <w:ind w:firstLine="284"/>
        <w:jc w:val="both"/>
        <w:rPr>
          <w:rFonts w:ascii="Arial" w:hAnsi="Arial" w:cs="Arial"/>
          <w:sz w:val="16"/>
          <w:szCs w:val="16"/>
        </w:rPr>
      </w:pPr>
      <w:r w:rsidRPr="008B5371">
        <w:rPr>
          <w:rFonts w:ascii="Arial" w:hAnsi="Arial" w:cs="Arial"/>
          <w:sz w:val="16"/>
          <w:szCs w:val="16"/>
        </w:rPr>
        <w:t>«Утвердить объем бюджетных ассигнований дорожного фонда Валдайского городского поселения на 2021 год в сумме 98 343 015 рублей 82 копейки, на 2022 год в сумме 30 432 000 рублей 00 копеек и на 2023 год в сумме 30 432 000 рублей 00 копеек».</w:t>
      </w:r>
    </w:p>
    <w:p w:rsidR="008B5371" w:rsidRPr="008B5371" w:rsidRDefault="008B5371" w:rsidP="008B5371">
      <w:pPr>
        <w:ind w:firstLine="284"/>
        <w:jc w:val="both"/>
        <w:rPr>
          <w:rFonts w:ascii="Arial" w:hAnsi="Arial" w:cs="Arial"/>
          <w:sz w:val="16"/>
          <w:szCs w:val="16"/>
        </w:rPr>
      </w:pPr>
      <w:r w:rsidRPr="008B5371">
        <w:rPr>
          <w:rFonts w:ascii="Arial" w:hAnsi="Arial" w:cs="Arial"/>
          <w:sz w:val="16"/>
          <w:szCs w:val="16"/>
        </w:rPr>
        <w:t>1.5. Изложить Приложения 1, 2, 8, 9, 10, 11 в прилагаемой редакции.</w:t>
      </w:r>
    </w:p>
    <w:p w:rsidR="008B5371" w:rsidRPr="008B5371" w:rsidRDefault="008B5371" w:rsidP="008B5371">
      <w:pPr>
        <w:ind w:firstLine="284"/>
        <w:jc w:val="both"/>
        <w:rPr>
          <w:rFonts w:ascii="Arial" w:hAnsi="Arial" w:cs="Arial"/>
          <w:sz w:val="16"/>
          <w:szCs w:val="16"/>
        </w:rPr>
      </w:pPr>
      <w:r w:rsidRPr="008B5371">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8B5371" w:rsidRPr="008B5371" w:rsidRDefault="008B5371" w:rsidP="008B5371">
      <w:pPr>
        <w:pStyle w:val="ConsNormal"/>
        <w:ind w:firstLine="284"/>
        <w:rPr>
          <w:rFonts w:cs="Arial"/>
          <w:b/>
          <w:sz w:val="16"/>
          <w:szCs w:val="16"/>
        </w:rPr>
      </w:pPr>
      <w:r w:rsidRPr="008B5371">
        <w:rPr>
          <w:rFonts w:cs="Arial"/>
          <w:b/>
          <w:sz w:val="16"/>
          <w:szCs w:val="16"/>
        </w:rPr>
        <w:t>Глава Валдайского городского поселения, председатель Совета</w:t>
      </w:r>
    </w:p>
    <w:p w:rsidR="008B5371" w:rsidRPr="008B5371" w:rsidRDefault="008B5371" w:rsidP="008B5371">
      <w:pPr>
        <w:pStyle w:val="ConsNormal"/>
        <w:ind w:firstLine="284"/>
        <w:rPr>
          <w:rFonts w:cs="Arial"/>
          <w:b/>
          <w:sz w:val="16"/>
          <w:szCs w:val="16"/>
        </w:rPr>
      </w:pPr>
      <w:r w:rsidRPr="008B5371">
        <w:rPr>
          <w:rFonts w:cs="Arial"/>
          <w:b/>
          <w:sz w:val="16"/>
          <w:szCs w:val="16"/>
        </w:rPr>
        <w:t>депутатов Валдайского городского</w:t>
      </w:r>
      <w:r>
        <w:rPr>
          <w:rFonts w:cs="Arial"/>
          <w:b/>
          <w:sz w:val="16"/>
          <w:szCs w:val="16"/>
        </w:rPr>
        <w:t xml:space="preserve"> </w:t>
      </w:r>
      <w:r w:rsidRPr="008B5371">
        <w:rPr>
          <w:rFonts w:cs="Arial"/>
          <w:b/>
          <w:sz w:val="16"/>
          <w:szCs w:val="16"/>
        </w:rPr>
        <w:t xml:space="preserve">поселения                                     </w:t>
      </w:r>
      <w:r w:rsidRPr="008B5371">
        <w:rPr>
          <w:rFonts w:cs="Arial"/>
          <w:b/>
          <w:sz w:val="16"/>
          <w:szCs w:val="16"/>
        </w:rPr>
        <w:tab/>
        <w:t xml:space="preserve"> </w:t>
      </w:r>
      <w:r>
        <w:rPr>
          <w:rFonts w:cs="Arial"/>
          <w:b/>
          <w:sz w:val="16"/>
          <w:szCs w:val="16"/>
        </w:rPr>
        <w:t xml:space="preserve">                                                       </w:t>
      </w:r>
      <w:r w:rsidRPr="008B5371">
        <w:rPr>
          <w:rFonts w:cs="Arial"/>
          <w:b/>
          <w:sz w:val="16"/>
          <w:szCs w:val="16"/>
        </w:rPr>
        <w:t xml:space="preserve">                                         В.П.Литвиненко</w:t>
      </w:r>
    </w:p>
    <w:p w:rsidR="008B5371" w:rsidRPr="001E075D" w:rsidRDefault="008B5371" w:rsidP="001E075D">
      <w:pPr>
        <w:ind w:firstLine="284"/>
        <w:rPr>
          <w:rFonts w:ascii="Arial" w:hAnsi="Arial" w:cs="Arial"/>
          <w:b/>
          <w:sz w:val="16"/>
          <w:szCs w:val="16"/>
        </w:rPr>
      </w:pPr>
      <w:r w:rsidRPr="008B5371">
        <w:rPr>
          <w:rFonts w:ascii="Arial" w:hAnsi="Arial" w:cs="Arial"/>
          <w:color w:val="000000"/>
          <w:sz w:val="16"/>
          <w:szCs w:val="16"/>
        </w:rPr>
        <w:t>«17» ноября 2021 года № 68</w:t>
      </w:r>
    </w:p>
    <w:p w:rsidR="008B5371" w:rsidRPr="008B5371" w:rsidRDefault="008B5371" w:rsidP="00710B3B">
      <w:pPr>
        <w:rPr>
          <w:rFonts w:ascii="Arial" w:hAnsi="Arial" w:cs="Arial"/>
          <w:sz w:val="12"/>
          <w:szCs w:val="12"/>
        </w:rPr>
      </w:pPr>
    </w:p>
    <w:p w:rsidR="008B5371" w:rsidRPr="008B5371" w:rsidRDefault="008B5371" w:rsidP="001E075D">
      <w:pPr>
        <w:ind w:left="8505"/>
        <w:jc w:val="center"/>
        <w:rPr>
          <w:rFonts w:ascii="Arial" w:hAnsi="Arial" w:cs="Arial"/>
          <w:sz w:val="12"/>
          <w:szCs w:val="12"/>
        </w:rPr>
      </w:pPr>
      <w:r w:rsidRPr="008B5371">
        <w:rPr>
          <w:rFonts w:ascii="Arial" w:hAnsi="Arial" w:cs="Arial"/>
          <w:sz w:val="12"/>
          <w:szCs w:val="12"/>
        </w:rPr>
        <w:t>Приложение 1</w:t>
      </w:r>
    </w:p>
    <w:p w:rsidR="001E075D" w:rsidRDefault="008B5371" w:rsidP="001E075D">
      <w:pPr>
        <w:ind w:left="8505"/>
        <w:jc w:val="center"/>
        <w:rPr>
          <w:rFonts w:ascii="Arial" w:hAnsi="Arial" w:cs="Arial"/>
          <w:sz w:val="12"/>
          <w:szCs w:val="12"/>
        </w:rPr>
      </w:pPr>
      <w:r w:rsidRPr="008B5371">
        <w:rPr>
          <w:rFonts w:ascii="Arial" w:hAnsi="Arial" w:cs="Arial"/>
          <w:sz w:val="12"/>
          <w:szCs w:val="12"/>
        </w:rPr>
        <w:t>к решению Совета депутатов Валдайского</w:t>
      </w:r>
    </w:p>
    <w:p w:rsidR="008B5371" w:rsidRPr="008B5371" w:rsidRDefault="008B5371" w:rsidP="001E075D">
      <w:pPr>
        <w:ind w:left="8505"/>
        <w:jc w:val="center"/>
        <w:rPr>
          <w:rFonts w:ascii="Arial" w:hAnsi="Arial" w:cs="Arial"/>
          <w:sz w:val="12"/>
          <w:szCs w:val="12"/>
        </w:rPr>
      </w:pPr>
      <w:r w:rsidRPr="008B5371">
        <w:rPr>
          <w:rFonts w:ascii="Arial" w:hAnsi="Arial" w:cs="Arial"/>
          <w:sz w:val="12"/>
          <w:szCs w:val="12"/>
        </w:rPr>
        <w:t xml:space="preserve"> городского поселения от 23.12.2020 № 22 </w:t>
      </w:r>
    </w:p>
    <w:p w:rsidR="008B5371" w:rsidRPr="008B5371" w:rsidRDefault="008B5371" w:rsidP="001E075D">
      <w:pPr>
        <w:ind w:left="8505"/>
        <w:jc w:val="center"/>
        <w:rPr>
          <w:rFonts w:ascii="Arial" w:hAnsi="Arial" w:cs="Arial"/>
          <w:sz w:val="12"/>
          <w:szCs w:val="12"/>
        </w:rPr>
      </w:pPr>
      <w:r w:rsidRPr="008B5371">
        <w:rPr>
          <w:rFonts w:ascii="Arial" w:hAnsi="Arial" w:cs="Arial"/>
          <w:sz w:val="12"/>
          <w:szCs w:val="12"/>
        </w:rPr>
        <w:t xml:space="preserve">«О внесении изменений в решение Совета </w:t>
      </w:r>
    </w:p>
    <w:p w:rsidR="008B5371" w:rsidRPr="008B5371" w:rsidRDefault="008B5371" w:rsidP="001E075D">
      <w:pPr>
        <w:ind w:left="8505"/>
        <w:jc w:val="center"/>
        <w:rPr>
          <w:rFonts w:ascii="Arial" w:hAnsi="Arial" w:cs="Arial"/>
          <w:sz w:val="12"/>
          <w:szCs w:val="12"/>
        </w:rPr>
      </w:pPr>
      <w:r w:rsidRPr="008B5371">
        <w:rPr>
          <w:rFonts w:ascii="Arial" w:hAnsi="Arial" w:cs="Arial"/>
          <w:sz w:val="12"/>
          <w:szCs w:val="12"/>
        </w:rPr>
        <w:t xml:space="preserve">депутатов Валдайского городского поселения </w:t>
      </w:r>
    </w:p>
    <w:p w:rsidR="001E075D" w:rsidRDefault="008B5371" w:rsidP="001E075D">
      <w:pPr>
        <w:ind w:left="8505"/>
        <w:jc w:val="center"/>
        <w:rPr>
          <w:rFonts w:ascii="Arial" w:hAnsi="Arial" w:cs="Arial"/>
          <w:sz w:val="12"/>
          <w:szCs w:val="12"/>
        </w:rPr>
      </w:pPr>
      <w:r w:rsidRPr="008B5371">
        <w:rPr>
          <w:rFonts w:ascii="Arial" w:hAnsi="Arial" w:cs="Arial"/>
          <w:sz w:val="12"/>
          <w:szCs w:val="12"/>
        </w:rPr>
        <w:t xml:space="preserve"> (в редакции решения Совета депутатов </w:t>
      </w:r>
    </w:p>
    <w:p w:rsidR="008B5371" w:rsidRPr="008B5371" w:rsidRDefault="008B5371" w:rsidP="001E075D">
      <w:pPr>
        <w:ind w:left="8505"/>
        <w:jc w:val="center"/>
        <w:rPr>
          <w:rFonts w:ascii="Arial" w:hAnsi="Arial" w:cs="Arial"/>
          <w:sz w:val="12"/>
          <w:szCs w:val="12"/>
        </w:rPr>
      </w:pPr>
      <w:r w:rsidRPr="008B5371">
        <w:rPr>
          <w:rFonts w:ascii="Arial" w:hAnsi="Arial" w:cs="Arial"/>
          <w:sz w:val="12"/>
          <w:szCs w:val="12"/>
        </w:rPr>
        <w:t xml:space="preserve">Валдайского городского поселения </w:t>
      </w:r>
    </w:p>
    <w:p w:rsidR="008B5371" w:rsidRDefault="008B5371" w:rsidP="001E075D">
      <w:pPr>
        <w:ind w:left="8505"/>
        <w:jc w:val="center"/>
        <w:rPr>
          <w:rFonts w:ascii="Arial" w:hAnsi="Arial" w:cs="Arial"/>
          <w:sz w:val="12"/>
          <w:szCs w:val="12"/>
        </w:rPr>
      </w:pPr>
      <w:r w:rsidRPr="008B5371">
        <w:rPr>
          <w:rFonts w:ascii="Arial" w:hAnsi="Arial" w:cs="Arial"/>
          <w:sz w:val="12"/>
          <w:szCs w:val="12"/>
        </w:rPr>
        <w:t>от 17.11.2021 № 68 )</w:t>
      </w:r>
    </w:p>
    <w:p w:rsidR="001E075D" w:rsidRPr="00C11BB6" w:rsidRDefault="001E075D" w:rsidP="001E075D">
      <w:pPr>
        <w:ind w:left="8505"/>
        <w:jc w:val="center"/>
        <w:rPr>
          <w:rFonts w:ascii="Arial" w:hAnsi="Arial" w:cs="Arial"/>
          <w:sz w:val="8"/>
          <w:szCs w:val="8"/>
        </w:rPr>
      </w:pPr>
    </w:p>
    <w:p w:rsidR="001E075D" w:rsidRPr="001E075D" w:rsidRDefault="001E075D" w:rsidP="001E075D">
      <w:pPr>
        <w:jc w:val="center"/>
        <w:rPr>
          <w:rFonts w:ascii="Arial" w:hAnsi="Arial" w:cs="Arial"/>
          <w:b/>
          <w:bCs/>
          <w:sz w:val="16"/>
          <w:szCs w:val="16"/>
        </w:rPr>
      </w:pPr>
      <w:r w:rsidRPr="001E075D">
        <w:rPr>
          <w:rFonts w:ascii="Arial" w:hAnsi="Arial" w:cs="Arial"/>
          <w:b/>
          <w:bCs/>
          <w:sz w:val="16"/>
          <w:szCs w:val="16"/>
        </w:rPr>
        <w:t>Прогнозируемые поступления доходов в бюджет городского поселения на 2021 год  и на плановый период 2022 и 2023 годов</w:t>
      </w:r>
    </w:p>
    <w:p w:rsidR="008B5371" w:rsidRPr="00A84C15" w:rsidRDefault="001E075D" w:rsidP="00A84C15">
      <w:pPr>
        <w:jc w:val="right"/>
        <w:rPr>
          <w:rFonts w:ascii="Arial" w:hAnsi="Arial" w:cs="Arial"/>
          <w:color w:val="000000"/>
          <w:sz w:val="12"/>
          <w:szCs w:val="12"/>
        </w:rPr>
      </w:pPr>
      <w:r w:rsidRPr="001E075D">
        <w:rPr>
          <w:rFonts w:ascii="Arial" w:hAnsi="Arial" w:cs="Arial"/>
          <w:color w:val="000000"/>
          <w:sz w:val="12"/>
          <w:szCs w:val="12"/>
        </w:rPr>
        <w:t>(руб.)</w:t>
      </w:r>
    </w:p>
    <w:tbl>
      <w:tblPr>
        <w:tblW w:w="5000" w:type="pct"/>
        <w:tblLook w:val="04A0" w:firstRow="1" w:lastRow="0" w:firstColumn="1" w:lastColumn="0" w:noHBand="0" w:noVBand="1"/>
      </w:tblPr>
      <w:tblGrid>
        <w:gridCol w:w="6093"/>
        <w:gridCol w:w="417"/>
        <w:gridCol w:w="899"/>
        <w:gridCol w:w="483"/>
        <w:gridCol w:w="417"/>
        <w:gridCol w:w="1051"/>
        <w:gridCol w:w="984"/>
        <w:gridCol w:w="984"/>
      </w:tblGrid>
      <w:tr w:rsidR="001E075D" w:rsidRPr="001E075D" w:rsidTr="001E075D">
        <w:trPr>
          <w:trHeight w:val="20"/>
        </w:trPr>
        <w:tc>
          <w:tcPr>
            <w:tcW w:w="2733" w:type="pc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1E075D" w:rsidRPr="001E075D" w:rsidRDefault="001E075D" w:rsidP="001E075D">
            <w:pPr>
              <w:jc w:val="center"/>
              <w:rPr>
                <w:rFonts w:ascii="Arial" w:hAnsi="Arial" w:cs="Arial"/>
                <w:b/>
                <w:bCs/>
                <w:color w:val="000000"/>
                <w:sz w:val="12"/>
                <w:szCs w:val="12"/>
              </w:rPr>
            </w:pPr>
            <w:r w:rsidRPr="001E075D">
              <w:rPr>
                <w:rFonts w:ascii="Arial" w:hAnsi="Arial" w:cs="Arial"/>
                <w:b/>
                <w:bCs/>
                <w:color w:val="000000"/>
                <w:sz w:val="12"/>
                <w:szCs w:val="12"/>
              </w:rPr>
              <w:t>Наименование</w:t>
            </w:r>
          </w:p>
        </w:tc>
        <w:tc>
          <w:tcPr>
            <w:tcW w:w="898" w:type="pct"/>
            <w:gridSpan w:val="4"/>
            <w:tcBorders>
              <w:top w:val="single" w:sz="4" w:space="0" w:color="auto"/>
              <w:left w:val="nil"/>
              <w:bottom w:val="single" w:sz="4" w:space="0" w:color="auto"/>
              <w:right w:val="single" w:sz="4" w:space="0" w:color="000000"/>
            </w:tcBorders>
            <w:shd w:val="clear" w:color="000000" w:fill="FFFFFF"/>
            <w:vAlign w:val="bottom"/>
            <w:hideMark/>
          </w:tcPr>
          <w:p w:rsidR="001E075D" w:rsidRPr="001E075D" w:rsidRDefault="001E075D" w:rsidP="001E075D">
            <w:pPr>
              <w:jc w:val="center"/>
              <w:rPr>
                <w:rFonts w:ascii="Arial" w:hAnsi="Arial" w:cs="Arial"/>
                <w:b/>
                <w:bCs/>
                <w:sz w:val="12"/>
                <w:szCs w:val="12"/>
              </w:rPr>
            </w:pPr>
            <w:r w:rsidRPr="001E075D">
              <w:rPr>
                <w:rFonts w:ascii="Arial" w:hAnsi="Arial" w:cs="Arial"/>
                <w:b/>
                <w:bCs/>
                <w:sz w:val="12"/>
                <w:szCs w:val="12"/>
              </w:rPr>
              <w:t xml:space="preserve">Код бюджетной классификации </w:t>
            </w:r>
          </w:p>
        </w:tc>
        <w:tc>
          <w:tcPr>
            <w:tcW w:w="456" w:type="pct"/>
            <w:tcBorders>
              <w:top w:val="single" w:sz="4" w:space="0" w:color="000000"/>
              <w:left w:val="nil"/>
              <w:bottom w:val="single" w:sz="4" w:space="0" w:color="000000"/>
              <w:right w:val="single" w:sz="4" w:space="0" w:color="000000"/>
            </w:tcBorders>
            <w:shd w:val="clear" w:color="000000" w:fill="FFFFFF"/>
            <w:vAlign w:val="bottom"/>
            <w:hideMark/>
          </w:tcPr>
          <w:p w:rsidR="001E075D" w:rsidRPr="001E075D" w:rsidRDefault="001E075D" w:rsidP="001E075D">
            <w:pPr>
              <w:jc w:val="center"/>
              <w:rPr>
                <w:rFonts w:ascii="Arial" w:hAnsi="Arial" w:cs="Arial"/>
                <w:b/>
                <w:bCs/>
                <w:color w:val="000000"/>
                <w:sz w:val="12"/>
                <w:szCs w:val="12"/>
              </w:rPr>
            </w:pPr>
            <w:r w:rsidRPr="001E075D">
              <w:rPr>
                <w:rFonts w:ascii="Arial" w:hAnsi="Arial" w:cs="Arial"/>
                <w:b/>
                <w:bCs/>
                <w:color w:val="000000"/>
                <w:sz w:val="12"/>
                <w:szCs w:val="12"/>
              </w:rPr>
              <w:t>Сумма на 2021 год</w:t>
            </w:r>
          </w:p>
        </w:tc>
        <w:tc>
          <w:tcPr>
            <w:tcW w:w="441" w:type="pct"/>
            <w:tcBorders>
              <w:top w:val="single" w:sz="4" w:space="0" w:color="000000"/>
              <w:left w:val="nil"/>
              <w:bottom w:val="single" w:sz="4" w:space="0" w:color="000000"/>
              <w:right w:val="single" w:sz="4" w:space="0" w:color="000000"/>
            </w:tcBorders>
            <w:shd w:val="clear" w:color="000000" w:fill="FFFFFF"/>
            <w:vAlign w:val="bottom"/>
            <w:hideMark/>
          </w:tcPr>
          <w:p w:rsidR="001E075D" w:rsidRPr="001E075D" w:rsidRDefault="001E075D" w:rsidP="001E075D">
            <w:pPr>
              <w:jc w:val="center"/>
              <w:rPr>
                <w:rFonts w:ascii="Arial" w:hAnsi="Arial" w:cs="Arial"/>
                <w:b/>
                <w:bCs/>
                <w:color w:val="000000"/>
                <w:sz w:val="12"/>
                <w:szCs w:val="12"/>
              </w:rPr>
            </w:pPr>
            <w:r w:rsidRPr="001E075D">
              <w:rPr>
                <w:rFonts w:ascii="Arial" w:hAnsi="Arial" w:cs="Arial"/>
                <w:b/>
                <w:bCs/>
                <w:color w:val="000000"/>
                <w:sz w:val="12"/>
                <w:szCs w:val="12"/>
              </w:rPr>
              <w:t>Сумма на 2022 год</w:t>
            </w:r>
          </w:p>
        </w:tc>
        <w:tc>
          <w:tcPr>
            <w:tcW w:w="471" w:type="pct"/>
            <w:tcBorders>
              <w:top w:val="single" w:sz="4" w:space="0" w:color="000000"/>
              <w:left w:val="nil"/>
              <w:bottom w:val="single" w:sz="4" w:space="0" w:color="000000"/>
              <w:right w:val="single" w:sz="4" w:space="0" w:color="000000"/>
            </w:tcBorders>
            <w:shd w:val="clear" w:color="000000" w:fill="FFFFFF"/>
            <w:vAlign w:val="bottom"/>
            <w:hideMark/>
          </w:tcPr>
          <w:p w:rsidR="001E075D" w:rsidRPr="001E075D" w:rsidRDefault="001E075D" w:rsidP="001E075D">
            <w:pPr>
              <w:jc w:val="center"/>
              <w:rPr>
                <w:rFonts w:ascii="Arial" w:hAnsi="Arial" w:cs="Arial"/>
                <w:b/>
                <w:bCs/>
                <w:color w:val="000000"/>
                <w:sz w:val="12"/>
                <w:szCs w:val="12"/>
              </w:rPr>
            </w:pPr>
            <w:r w:rsidRPr="001E075D">
              <w:rPr>
                <w:rFonts w:ascii="Arial" w:hAnsi="Arial" w:cs="Arial"/>
                <w:b/>
                <w:bCs/>
                <w:color w:val="000000"/>
                <w:sz w:val="12"/>
                <w:szCs w:val="12"/>
              </w:rPr>
              <w:t>Сумма на 2023 год</w:t>
            </w:r>
          </w:p>
        </w:tc>
      </w:tr>
      <w:tr w:rsidR="001E075D" w:rsidRPr="001E075D" w:rsidTr="001E075D">
        <w:trPr>
          <w:trHeight w:val="20"/>
        </w:trPr>
        <w:tc>
          <w:tcPr>
            <w:tcW w:w="2733" w:type="pct"/>
            <w:tcBorders>
              <w:top w:val="nil"/>
              <w:left w:val="single" w:sz="4" w:space="0" w:color="000000"/>
              <w:bottom w:val="single" w:sz="4" w:space="0" w:color="000000"/>
              <w:right w:val="single" w:sz="4" w:space="0" w:color="000000"/>
            </w:tcBorders>
            <w:shd w:val="clear" w:color="auto" w:fill="auto"/>
            <w:vAlign w:val="bottom"/>
            <w:hideMark/>
          </w:tcPr>
          <w:p w:rsidR="001E075D" w:rsidRPr="001E075D" w:rsidRDefault="001E075D" w:rsidP="001E075D">
            <w:pPr>
              <w:rPr>
                <w:rFonts w:ascii="Arial" w:hAnsi="Arial" w:cs="Arial"/>
                <w:b/>
                <w:bCs/>
                <w:color w:val="000000"/>
                <w:sz w:val="12"/>
                <w:szCs w:val="12"/>
              </w:rPr>
            </w:pPr>
            <w:r w:rsidRPr="001E075D">
              <w:rPr>
                <w:rFonts w:ascii="Arial" w:hAnsi="Arial" w:cs="Arial"/>
                <w:b/>
                <w:bCs/>
                <w:color w:val="000000"/>
                <w:sz w:val="12"/>
                <w:szCs w:val="12"/>
              </w:rPr>
              <w:t>НАЛОГОВЫЕ И НЕНАЛОГОВЫЕ ДОХОДЫ</w:t>
            </w:r>
          </w:p>
        </w:tc>
        <w:tc>
          <w:tcPr>
            <w:tcW w:w="138"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rPr>
                <w:rFonts w:ascii="Arial" w:hAnsi="Arial" w:cs="Arial"/>
                <w:b/>
                <w:bCs/>
                <w:color w:val="000000"/>
                <w:sz w:val="12"/>
                <w:szCs w:val="12"/>
              </w:rPr>
            </w:pPr>
            <w:r w:rsidRPr="001E075D">
              <w:rPr>
                <w:rFonts w:ascii="Arial" w:hAnsi="Arial" w:cs="Arial"/>
                <w:b/>
                <w:bCs/>
                <w:color w:val="000000"/>
                <w:sz w:val="12"/>
                <w:szCs w:val="12"/>
              </w:rPr>
              <w:t>000</w:t>
            </w:r>
          </w:p>
        </w:tc>
        <w:tc>
          <w:tcPr>
            <w:tcW w:w="44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rPr>
                <w:rFonts w:ascii="Arial" w:hAnsi="Arial" w:cs="Arial"/>
                <w:b/>
                <w:bCs/>
                <w:color w:val="000000"/>
                <w:sz w:val="12"/>
                <w:szCs w:val="12"/>
              </w:rPr>
            </w:pPr>
            <w:r w:rsidRPr="001E075D">
              <w:rPr>
                <w:rFonts w:ascii="Arial" w:hAnsi="Arial" w:cs="Arial"/>
                <w:b/>
                <w:bCs/>
                <w:color w:val="000000"/>
                <w:sz w:val="12"/>
                <w:szCs w:val="12"/>
              </w:rPr>
              <w:t>1000000000</w:t>
            </w:r>
          </w:p>
        </w:tc>
        <w:tc>
          <w:tcPr>
            <w:tcW w:w="18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rPr>
                <w:rFonts w:ascii="Arial" w:hAnsi="Arial" w:cs="Arial"/>
                <w:b/>
                <w:bCs/>
                <w:color w:val="000000"/>
                <w:sz w:val="12"/>
                <w:szCs w:val="12"/>
              </w:rPr>
            </w:pPr>
            <w:r w:rsidRPr="001E075D">
              <w:rPr>
                <w:rFonts w:ascii="Arial" w:hAnsi="Arial" w:cs="Arial"/>
                <w:b/>
                <w:bCs/>
                <w:color w:val="000000"/>
                <w:sz w:val="12"/>
                <w:szCs w:val="12"/>
              </w:rPr>
              <w:t>0000</w:t>
            </w:r>
          </w:p>
        </w:tc>
        <w:tc>
          <w:tcPr>
            <w:tcW w:w="138"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center"/>
              <w:rPr>
                <w:rFonts w:ascii="Arial" w:hAnsi="Arial" w:cs="Arial"/>
                <w:b/>
                <w:bCs/>
                <w:color w:val="000000"/>
                <w:sz w:val="12"/>
                <w:szCs w:val="12"/>
              </w:rPr>
            </w:pPr>
            <w:r w:rsidRPr="001E075D">
              <w:rPr>
                <w:rFonts w:ascii="Arial" w:hAnsi="Arial" w:cs="Arial"/>
                <w:b/>
                <w:bCs/>
                <w:color w:val="000000"/>
                <w:sz w:val="12"/>
                <w:szCs w:val="12"/>
              </w:rPr>
              <w:t>000</w:t>
            </w:r>
          </w:p>
        </w:tc>
        <w:tc>
          <w:tcPr>
            <w:tcW w:w="456"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rPr>
                <w:rFonts w:ascii="Arial" w:hAnsi="Arial" w:cs="Arial"/>
                <w:b/>
                <w:bCs/>
                <w:color w:val="000000"/>
                <w:sz w:val="12"/>
                <w:szCs w:val="12"/>
              </w:rPr>
            </w:pPr>
            <w:r w:rsidRPr="001E075D">
              <w:rPr>
                <w:rFonts w:ascii="Arial" w:hAnsi="Arial" w:cs="Arial"/>
                <w:b/>
                <w:bCs/>
                <w:color w:val="000000"/>
                <w:sz w:val="12"/>
                <w:szCs w:val="12"/>
              </w:rPr>
              <w:t>55 868 650,00</w:t>
            </w:r>
          </w:p>
        </w:tc>
        <w:tc>
          <w:tcPr>
            <w:tcW w:w="44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rPr>
                <w:rFonts w:ascii="Arial" w:hAnsi="Arial" w:cs="Arial"/>
                <w:b/>
                <w:bCs/>
                <w:color w:val="000000"/>
                <w:sz w:val="12"/>
                <w:szCs w:val="12"/>
              </w:rPr>
            </w:pPr>
            <w:r w:rsidRPr="001E075D">
              <w:rPr>
                <w:rFonts w:ascii="Arial" w:hAnsi="Arial" w:cs="Arial"/>
                <w:b/>
                <w:bCs/>
                <w:color w:val="000000"/>
                <w:sz w:val="12"/>
                <w:szCs w:val="12"/>
              </w:rPr>
              <w:t>57 030 410,00</w:t>
            </w:r>
          </w:p>
        </w:tc>
        <w:tc>
          <w:tcPr>
            <w:tcW w:w="47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rPr>
                <w:rFonts w:ascii="Arial" w:hAnsi="Arial" w:cs="Arial"/>
                <w:b/>
                <w:bCs/>
                <w:color w:val="000000"/>
                <w:sz w:val="12"/>
                <w:szCs w:val="12"/>
              </w:rPr>
            </w:pPr>
            <w:r w:rsidRPr="001E075D">
              <w:rPr>
                <w:rFonts w:ascii="Arial" w:hAnsi="Arial" w:cs="Arial"/>
                <w:b/>
                <w:bCs/>
                <w:color w:val="000000"/>
                <w:sz w:val="12"/>
                <w:szCs w:val="12"/>
              </w:rPr>
              <w:t>58 564 050,00</w:t>
            </w:r>
          </w:p>
        </w:tc>
      </w:tr>
      <w:tr w:rsidR="001E075D" w:rsidRPr="001E075D" w:rsidTr="001E075D">
        <w:trPr>
          <w:trHeight w:val="20"/>
        </w:trPr>
        <w:tc>
          <w:tcPr>
            <w:tcW w:w="2733" w:type="pct"/>
            <w:tcBorders>
              <w:top w:val="nil"/>
              <w:left w:val="single" w:sz="4" w:space="0" w:color="000000"/>
              <w:bottom w:val="single" w:sz="4" w:space="0" w:color="000000"/>
              <w:right w:val="single" w:sz="4" w:space="0" w:color="000000"/>
            </w:tcBorders>
            <w:shd w:val="clear" w:color="auto" w:fill="auto"/>
            <w:vAlign w:val="bottom"/>
            <w:hideMark/>
          </w:tcPr>
          <w:p w:rsidR="001E075D" w:rsidRPr="001E075D" w:rsidRDefault="001E075D" w:rsidP="001E075D">
            <w:pPr>
              <w:outlineLvl w:val="0"/>
              <w:rPr>
                <w:rFonts w:ascii="Arial" w:hAnsi="Arial" w:cs="Arial"/>
                <w:color w:val="000000"/>
                <w:sz w:val="12"/>
                <w:szCs w:val="12"/>
              </w:rPr>
            </w:pPr>
            <w:r w:rsidRPr="001E075D">
              <w:rPr>
                <w:rFonts w:ascii="Arial" w:hAnsi="Arial" w:cs="Arial"/>
                <w:color w:val="000000"/>
                <w:sz w:val="12"/>
                <w:szCs w:val="12"/>
              </w:rPr>
              <w:t>НАЛОГИ НА ПРИБЫЛЬ, ДОХОДЫ</w:t>
            </w:r>
          </w:p>
        </w:tc>
        <w:tc>
          <w:tcPr>
            <w:tcW w:w="138"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0"/>
              <w:rPr>
                <w:rFonts w:ascii="Arial" w:hAnsi="Arial" w:cs="Arial"/>
                <w:color w:val="000000"/>
                <w:sz w:val="12"/>
                <w:szCs w:val="12"/>
              </w:rPr>
            </w:pPr>
            <w:r w:rsidRPr="001E075D">
              <w:rPr>
                <w:rFonts w:ascii="Arial" w:hAnsi="Arial" w:cs="Arial"/>
                <w:color w:val="000000"/>
                <w:sz w:val="12"/>
                <w:szCs w:val="12"/>
              </w:rPr>
              <w:t>000</w:t>
            </w:r>
          </w:p>
        </w:tc>
        <w:tc>
          <w:tcPr>
            <w:tcW w:w="44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0"/>
              <w:rPr>
                <w:rFonts w:ascii="Arial" w:hAnsi="Arial" w:cs="Arial"/>
                <w:color w:val="000000"/>
                <w:sz w:val="12"/>
                <w:szCs w:val="12"/>
              </w:rPr>
            </w:pPr>
            <w:r w:rsidRPr="001E075D">
              <w:rPr>
                <w:rFonts w:ascii="Arial" w:hAnsi="Arial" w:cs="Arial"/>
                <w:color w:val="000000"/>
                <w:sz w:val="12"/>
                <w:szCs w:val="12"/>
              </w:rPr>
              <w:t>1010000000</w:t>
            </w:r>
          </w:p>
        </w:tc>
        <w:tc>
          <w:tcPr>
            <w:tcW w:w="18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0"/>
              <w:rPr>
                <w:rFonts w:ascii="Arial" w:hAnsi="Arial" w:cs="Arial"/>
                <w:color w:val="000000"/>
                <w:sz w:val="12"/>
                <w:szCs w:val="12"/>
              </w:rPr>
            </w:pPr>
            <w:r w:rsidRPr="001E075D">
              <w:rPr>
                <w:rFonts w:ascii="Arial" w:hAnsi="Arial" w:cs="Arial"/>
                <w:color w:val="000000"/>
                <w:sz w:val="12"/>
                <w:szCs w:val="12"/>
              </w:rPr>
              <w:t>0000</w:t>
            </w:r>
          </w:p>
        </w:tc>
        <w:tc>
          <w:tcPr>
            <w:tcW w:w="138"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center"/>
              <w:outlineLvl w:val="0"/>
              <w:rPr>
                <w:rFonts w:ascii="Arial" w:hAnsi="Arial" w:cs="Arial"/>
                <w:color w:val="000000"/>
                <w:sz w:val="12"/>
                <w:szCs w:val="12"/>
              </w:rPr>
            </w:pPr>
            <w:r w:rsidRPr="001E075D">
              <w:rPr>
                <w:rFonts w:ascii="Arial" w:hAnsi="Arial" w:cs="Arial"/>
                <w:color w:val="000000"/>
                <w:sz w:val="12"/>
                <w:szCs w:val="12"/>
              </w:rPr>
              <w:t>000</w:t>
            </w:r>
          </w:p>
        </w:tc>
        <w:tc>
          <w:tcPr>
            <w:tcW w:w="456"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0"/>
              <w:rPr>
                <w:rFonts w:ascii="Arial" w:hAnsi="Arial" w:cs="Arial"/>
                <w:color w:val="000000"/>
                <w:sz w:val="12"/>
                <w:szCs w:val="12"/>
              </w:rPr>
            </w:pPr>
            <w:r w:rsidRPr="001E075D">
              <w:rPr>
                <w:rFonts w:ascii="Arial" w:hAnsi="Arial" w:cs="Arial"/>
                <w:color w:val="000000"/>
                <w:sz w:val="12"/>
                <w:szCs w:val="12"/>
              </w:rPr>
              <w:t>27 037 000,00</w:t>
            </w:r>
          </w:p>
        </w:tc>
        <w:tc>
          <w:tcPr>
            <w:tcW w:w="44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0"/>
              <w:rPr>
                <w:rFonts w:ascii="Arial" w:hAnsi="Arial" w:cs="Arial"/>
                <w:color w:val="000000"/>
                <w:sz w:val="12"/>
                <w:szCs w:val="12"/>
              </w:rPr>
            </w:pPr>
            <w:r w:rsidRPr="001E075D">
              <w:rPr>
                <w:rFonts w:ascii="Arial" w:hAnsi="Arial" w:cs="Arial"/>
                <w:color w:val="000000"/>
                <w:sz w:val="12"/>
                <w:szCs w:val="12"/>
              </w:rPr>
              <w:t>28 033 500,00</w:t>
            </w:r>
          </w:p>
        </w:tc>
        <w:tc>
          <w:tcPr>
            <w:tcW w:w="47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0"/>
              <w:rPr>
                <w:rFonts w:ascii="Arial" w:hAnsi="Arial" w:cs="Arial"/>
                <w:color w:val="000000"/>
                <w:sz w:val="12"/>
                <w:szCs w:val="12"/>
              </w:rPr>
            </w:pPr>
            <w:r w:rsidRPr="001E075D">
              <w:rPr>
                <w:rFonts w:ascii="Arial" w:hAnsi="Arial" w:cs="Arial"/>
                <w:color w:val="000000"/>
                <w:sz w:val="12"/>
                <w:szCs w:val="12"/>
              </w:rPr>
              <w:t>29 113 500,00</w:t>
            </w:r>
          </w:p>
        </w:tc>
      </w:tr>
      <w:tr w:rsidR="001E075D" w:rsidRPr="001E075D" w:rsidTr="001E075D">
        <w:trPr>
          <w:trHeight w:val="20"/>
        </w:trPr>
        <w:tc>
          <w:tcPr>
            <w:tcW w:w="2733" w:type="pct"/>
            <w:tcBorders>
              <w:top w:val="nil"/>
              <w:left w:val="single" w:sz="4" w:space="0" w:color="000000"/>
              <w:bottom w:val="single" w:sz="4" w:space="0" w:color="000000"/>
              <w:right w:val="single" w:sz="4" w:space="0" w:color="000000"/>
            </w:tcBorders>
            <w:shd w:val="clear" w:color="auto" w:fill="auto"/>
            <w:vAlign w:val="bottom"/>
            <w:hideMark/>
          </w:tcPr>
          <w:p w:rsidR="001E075D" w:rsidRPr="001E075D" w:rsidRDefault="001E075D" w:rsidP="001E075D">
            <w:pPr>
              <w:outlineLvl w:val="4"/>
              <w:rPr>
                <w:rFonts w:ascii="Arial" w:hAnsi="Arial" w:cs="Arial"/>
                <w:color w:val="000000"/>
                <w:sz w:val="12"/>
                <w:szCs w:val="12"/>
              </w:rPr>
            </w:pPr>
            <w:r w:rsidRPr="001E075D">
              <w:rPr>
                <w:rFonts w:ascii="Arial" w:hAnsi="Arial" w:cs="Arial"/>
                <w:color w:val="000000"/>
                <w:sz w:val="12"/>
                <w:szCs w:val="12"/>
              </w:rPr>
              <w:t>Налог на доходы физических лиц с доходов</w:t>
            </w:r>
          </w:p>
        </w:tc>
        <w:tc>
          <w:tcPr>
            <w:tcW w:w="138"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182</w:t>
            </w:r>
          </w:p>
        </w:tc>
        <w:tc>
          <w:tcPr>
            <w:tcW w:w="44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1010201001</w:t>
            </w:r>
          </w:p>
        </w:tc>
        <w:tc>
          <w:tcPr>
            <w:tcW w:w="18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0000</w:t>
            </w:r>
          </w:p>
        </w:tc>
        <w:tc>
          <w:tcPr>
            <w:tcW w:w="138"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110</w:t>
            </w:r>
          </w:p>
        </w:tc>
        <w:tc>
          <w:tcPr>
            <w:tcW w:w="456"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4"/>
              <w:rPr>
                <w:rFonts w:ascii="Arial" w:hAnsi="Arial" w:cs="Arial"/>
                <w:color w:val="000000"/>
                <w:sz w:val="12"/>
                <w:szCs w:val="12"/>
              </w:rPr>
            </w:pPr>
            <w:r w:rsidRPr="001E075D">
              <w:rPr>
                <w:rFonts w:ascii="Arial" w:hAnsi="Arial" w:cs="Arial"/>
                <w:color w:val="000000"/>
                <w:sz w:val="12"/>
                <w:szCs w:val="12"/>
              </w:rPr>
              <w:t>26 802 000,00</w:t>
            </w:r>
          </w:p>
        </w:tc>
        <w:tc>
          <w:tcPr>
            <w:tcW w:w="44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4"/>
              <w:rPr>
                <w:rFonts w:ascii="Arial" w:hAnsi="Arial" w:cs="Arial"/>
                <w:color w:val="000000"/>
                <w:sz w:val="12"/>
                <w:szCs w:val="12"/>
              </w:rPr>
            </w:pPr>
            <w:r w:rsidRPr="001E075D">
              <w:rPr>
                <w:rFonts w:ascii="Arial" w:hAnsi="Arial" w:cs="Arial"/>
                <w:color w:val="000000"/>
                <w:sz w:val="12"/>
                <w:szCs w:val="12"/>
              </w:rPr>
              <w:t>27 785 500,00</w:t>
            </w:r>
          </w:p>
        </w:tc>
        <w:tc>
          <w:tcPr>
            <w:tcW w:w="47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4"/>
              <w:rPr>
                <w:rFonts w:ascii="Arial" w:hAnsi="Arial" w:cs="Arial"/>
                <w:color w:val="000000"/>
                <w:sz w:val="12"/>
                <w:szCs w:val="12"/>
              </w:rPr>
            </w:pPr>
            <w:r w:rsidRPr="001E075D">
              <w:rPr>
                <w:rFonts w:ascii="Arial" w:hAnsi="Arial" w:cs="Arial"/>
                <w:color w:val="000000"/>
                <w:sz w:val="12"/>
                <w:szCs w:val="12"/>
              </w:rPr>
              <w:t>28 863 500,00</w:t>
            </w:r>
          </w:p>
        </w:tc>
      </w:tr>
      <w:tr w:rsidR="001E075D" w:rsidRPr="001E075D" w:rsidTr="001E075D">
        <w:trPr>
          <w:trHeight w:val="20"/>
        </w:trPr>
        <w:tc>
          <w:tcPr>
            <w:tcW w:w="2733" w:type="pct"/>
            <w:tcBorders>
              <w:top w:val="nil"/>
              <w:left w:val="single" w:sz="4" w:space="0" w:color="000000"/>
              <w:bottom w:val="single" w:sz="4" w:space="0" w:color="000000"/>
              <w:right w:val="single" w:sz="4" w:space="0" w:color="000000"/>
            </w:tcBorders>
            <w:shd w:val="clear" w:color="auto" w:fill="auto"/>
            <w:vAlign w:val="bottom"/>
            <w:hideMark/>
          </w:tcPr>
          <w:p w:rsidR="001E075D" w:rsidRPr="001E075D" w:rsidRDefault="001E075D" w:rsidP="001E075D">
            <w:pPr>
              <w:outlineLvl w:val="4"/>
              <w:rPr>
                <w:rFonts w:ascii="Arial" w:hAnsi="Arial" w:cs="Arial"/>
                <w:color w:val="000000"/>
                <w:sz w:val="12"/>
                <w:szCs w:val="12"/>
              </w:rPr>
            </w:pPr>
            <w:r w:rsidRPr="001E075D">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8"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182</w:t>
            </w:r>
          </w:p>
        </w:tc>
        <w:tc>
          <w:tcPr>
            <w:tcW w:w="44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1010202001</w:t>
            </w:r>
          </w:p>
        </w:tc>
        <w:tc>
          <w:tcPr>
            <w:tcW w:w="18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0000</w:t>
            </w:r>
          </w:p>
        </w:tc>
        <w:tc>
          <w:tcPr>
            <w:tcW w:w="138"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110</w:t>
            </w:r>
          </w:p>
        </w:tc>
        <w:tc>
          <w:tcPr>
            <w:tcW w:w="456"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4"/>
              <w:rPr>
                <w:rFonts w:ascii="Arial" w:hAnsi="Arial" w:cs="Arial"/>
                <w:color w:val="000000"/>
                <w:sz w:val="12"/>
                <w:szCs w:val="12"/>
              </w:rPr>
            </w:pPr>
            <w:r w:rsidRPr="001E075D">
              <w:rPr>
                <w:rFonts w:ascii="Arial" w:hAnsi="Arial" w:cs="Arial"/>
                <w:color w:val="000000"/>
                <w:sz w:val="12"/>
                <w:szCs w:val="12"/>
              </w:rPr>
              <w:t>135 000,00</w:t>
            </w:r>
          </w:p>
        </w:tc>
        <w:tc>
          <w:tcPr>
            <w:tcW w:w="44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4"/>
              <w:rPr>
                <w:rFonts w:ascii="Arial" w:hAnsi="Arial" w:cs="Arial"/>
                <w:color w:val="000000"/>
                <w:sz w:val="12"/>
                <w:szCs w:val="12"/>
              </w:rPr>
            </w:pPr>
            <w:r w:rsidRPr="001E075D">
              <w:rPr>
                <w:rFonts w:ascii="Arial" w:hAnsi="Arial" w:cs="Arial"/>
                <w:color w:val="000000"/>
                <w:sz w:val="12"/>
                <w:szCs w:val="12"/>
              </w:rPr>
              <w:t>138 000,00</w:t>
            </w:r>
          </w:p>
        </w:tc>
        <w:tc>
          <w:tcPr>
            <w:tcW w:w="47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4"/>
              <w:rPr>
                <w:rFonts w:ascii="Arial" w:hAnsi="Arial" w:cs="Arial"/>
                <w:color w:val="000000"/>
                <w:sz w:val="12"/>
                <w:szCs w:val="12"/>
              </w:rPr>
            </w:pPr>
            <w:r w:rsidRPr="001E075D">
              <w:rPr>
                <w:rFonts w:ascii="Arial" w:hAnsi="Arial" w:cs="Arial"/>
                <w:color w:val="000000"/>
                <w:sz w:val="12"/>
                <w:szCs w:val="12"/>
              </w:rPr>
              <w:t>140 000,00</w:t>
            </w:r>
          </w:p>
        </w:tc>
      </w:tr>
      <w:tr w:rsidR="001E075D" w:rsidRPr="001E075D" w:rsidTr="001E075D">
        <w:trPr>
          <w:trHeight w:val="20"/>
        </w:trPr>
        <w:tc>
          <w:tcPr>
            <w:tcW w:w="2733" w:type="pct"/>
            <w:tcBorders>
              <w:top w:val="nil"/>
              <w:left w:val="single" w:sz="4" w:space="0" w:color="000000"/>
              <w:bottom w:val="single" w:sz="4" w:space="0" w:color="000000"/>
              <w:right w:val="single" w:sz="4" w:space="0" w:color="000000"/>
            </w:tcBorders>
            <w:shd w:val="clear" w:color="auto" w:fill="auto"/>
            <w:vAlign w:val="bottom"/>
            <w:hideMark/>
          </w:tcPr>
          <w:p w:rsidR="001E075D" w:rsidRPr="001E075D" w:rsidRDefault="001E075D" w:rsidP="001E075D">
            <w:pPr>
              <w:outlineLvl w:val="4"/>
              <w:rPr>
                <w:rFonts w:ascii="Arial" w:hAnsi="Arial" w:cs="Arial"/>
                <w:color w:val="000000"/>
                <w:sz w:val="12"/>
                <w:szCs w:val="12"/>
              </w:rPr>
            </w:pPr>
            <w:r w:rsidRPr="001E075D">
              <w:rPr>
                <w:rFonts w:ascii="Arial" w:hAnsi="Arial" w:cs="Arial"/>
                <w:color w:val="000000"/>
                <w:sz w:val="12"/>
                <w:szCs w:val="12"/>
              </w:rPr>
              <w:t>Налог на доходы физических лиц с доходов, полученных физическими лицами, не являющимися налоговыми резидентами Российской Федерации</w:t>
            </w:r>
          </w:p>
        </w:tc>
        <w:tc>
          <w:tcPr>
            <w:tcW w:w="138"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182</w:t>
            </w:r>
          </w:p>
        </w:tc>
        <w:tc>
          <w:tcPr>
            <w:tcW w:w="44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1010203001</w:t>
            </w:r>
          </w:p>
        </w:tc>
        <w:tc>
          <w:tcPr>
            <w:tcW w:w="18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0000</w:t>
            </w:r>
          </w:p>
        </w:tc>
        <w:tc>
          <w:tcPr>
            <w:tcW w:w="138"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110</w:t>
            </w:r>
          </w:p>
        </w:tc>
        <w:tc>
          <w:tcPr>
            <w:tcW w:w="456"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4"/>
              <w:rPr>
                <w:rFonts w:ascii="Arial" w:hAnsi="Arial" w:cs="Arial"/>
                <w:color w:val="000000"/>
                <w:sz w:val="12"/>
                <w:szCs w:val="12"/>
              </w:rPr>
            </w:pPr>
            <w:r w:rsidRPr="001E075D">
              <w:rPr>
                <w:rFonts w:ascii="Arial" w:hAnsi="Arial" w:cs="Arial"/>
                <w:color w:val="000000"/>
                <w:sz w:val="12"/>
                <w:szCs w:val="12"/>
              </w:rPr>
              <w:t>100 000,00</w:t>
            </w:r>
          </w:p>
        </w:tc>
        <w:tc>
          <w:tcPr>
            <w:tcW w:w="44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4"/>
              <w:rPr>
                <w:rFonts w:ascii="Arial" w:hAnsi="Arial" w:cs="Arial"/>
                <w:color w:val="000000"/>
                <w:sz w:val="12"/>
                <w:szCs w:val="12"/>
              </w:rPr>
            </w:pPr>
            <w:r w:rsidRPr="001E075D">
              <w:rPr>
                <w:rFonts w:ascii="Arial" w:hAnsi="Arial" w:cs="Arial"/>
                <w:color w:val="000000"/>
                <w:sz w:val="12"/>
                <w:szCs w:val="12"/>
              </w:rPr>
              <w:t>110 000,00</w:t>
            </w:r>
          </w:p>
        </w:tc>
        <w:tc>
          <w:tcPr>
            <w:tcW w:w="47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4"/>
              <w:rPr>
                <w:rFonts w:ascii="Arial" w:hAnsi="Arial" w:cs="Arial"/>
                <w:color w:val="000000"/>
                <w:sz w:val="12"/>
                <w:szCs w:val="12"/>
              </w:rPr>
            </w:pPr>
            <w:r w:rsidRPr="001E075D">
              <w:rPr>
                <w:rFonts w:ascii="Arial" w:hAnsi="Arial" w:cs="Arial"/>
                <w:color w:val="000000"/>
                <w:sz w:val="12"/>
                <w:szCs w:val="12"/>
              </w:rPr>
              <w:t>110 000,00</w:t>
            </w:r>
          </w:p>
        </w:tc>
      </w:tr>
      <w:tr w:rsidR="001E075D" w:rsidRPr="001E075D" w:rsidTr="001E075D">
        <w:trPr>
          <w:trHeight w:val="20"/>
        </w:trPr>
        <w:tc>
          <w:tcPr>
            <w:tcW w:w="2733" w:type="pct"/>
            <w:tcBorders>
              <w:top w:val="nil"/>
              <w:left w:val="single" w:sz="4" w:space="0" w:color="000000"/>
              <w:bottom w:val="single" w:sz="4" w:space="0" w:color="000000"/>
              <w:right w:val="single" w:sz="4" w:space="0" w:color="000000"/>
            </w:tcBorders>
            <w:shd w:val="clear" w:color="auto" w:fill="auto"/>
            <w:vAlign w:val="bottom"/>
            <w:hideMark/>
          </w:tcPr>
          <w:p w:rsidR="001E075D" w:rsidRPr="001E075D" w:rsidRDefault="001E075D" w:rsidP="001E075D">
            <w:pPr>
              <w:outlineLvl w:val="0"/>
              <w:rPr>
                <w:rFonts w:ascii="Arial" w:hAnsi="Arial" w:cs="Arial"/>
                <w:color w:val="000000"/>
                <w:sz w:val="12"/>
                <w:szCs w:val="12"/>
              </w:rPr>
            </w:pPr>
            <w:r w:rsidRPr="001E075D">
              <w:rPr>
                <w:rFonts w:ascii="Arial" w:hAnsi="Arial" w:cs="Arial"/>
                <w:color w:val="000000"/>
                <w:sz w:val="12"/>
                <w:szCs w:val="12"/>
              </w:rPr>
              <w:t>НАЛОГИ НА ТОВАРЫ (РАБОТЫ, УСЛУГИ), РЕАЛИЗУЕМЫЕ НА ТЕРРИТОРИИ РОССИЙСКОЙ ФЕДЕРАЦИИ</w:t>
            </w:r>
          </w:p>
        </w:tc>
        <w:tc>
          <w:tcPr>
            <w:tcW w:w="138"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0"/>
              <w:rPr>
                <w:rFonts w:ascii="Arial" w:hAnsi="Arial" w:cs="Arial"/>
                <w:color w:val="000000"/>
                <w:sz w:val="12"/>
                <w:szCs w:val="12"/>
              </w:rPr>
            </w:pPr>
            <w:r w:rsidRPr="001E075D">
              <w:rPr>
                <w:rFonts w:ascii="Arial" w:hAnsi="Arial" w:cs="Arial"/>
                <w:color w:val="000000"/>
                <w:sz w:val="12"/>
                <w:szCs w:val="12"/>
              </w:rPr>
              <w:t>000</w:t>
            </w:r>
          </w:p>
        </w:tc>
        <w:tc>
          <w:tcPr>
            <w:tcW w:w="44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0"/>
              <w:rPr>
                <w:rFonts w:ascii="Arial" w:hAnsi="Arial" w:cs="Arial"/>
                <w:color w:val="000000"/>
                <w:sz w:val="12"/>
                <w:szCs w:val="12"/>
              </w:rPr>
            </w:pPr>
            <w:r w:rsidRPr="001E075D">
              <w:rPr>
                <w:rFonts w:ascii="Arial" w:hAnsi="Arial" w:cs="Arial"/>
                <w:color w:val="000000"/>
                <w:sz w:val="12"/>
                <w:szCs w:val="12"/>
              </w:rPr>
              <w:t>1030000000</w:t>
            </w:r>
          </w:p>
        </w:tc>
        <w:tc>
          <w:tcPr>
            <w:tcW w:w="18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0"/>
              <w:rPr>
                <w:rFonts w:ascii="Arial" w:hAnsi="Arial" w:cs="Arial"/>
                <w:color w:val="000000"/>
                <w:sz w:val="12"/>
                <w:szCs w:val="12"/>
              </w:rPr>
            </w:pPr>
            <w:r w:rsidRPr="001E075D">
              <w:rPr>
                <w:rFonts w:ascii="Arial" w:hAnsi="Arial" w:cs="Arial"/>
                <w:color w:val="000000"/>
                <w:sz w:val="12"/>
                <w:szCs w:val="12"/>
              </w:rPr>
              <w:t>0000</w:t>
            </w:r>
          </w:p>
        </w:tc>
        <w:tc>
          <w:tcPr>
            <w:tcW w:w="138"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center"/>
              <w:outlineLvl w:val="0"/>
              <w:rPr>
                <w:rFonts w:ascii="Arial" w:hAnsi="Arial" w:cs="Arial"/>
                <w:color w:val="000000"/>
                <w:sz w:val="12"/>
                <w:szCs w:val="12"/>
              </w:rPr>
            </w:pPr>
            <w:r w:rsidRPr="001E075D">
              <w:rPr>
                <w:rFonts w:ascii="Arial" w:hAnsi="Arial" w:cs="Arial"/>
                <w:color w:val="000000"/>
                <w:sz w:val="12"/>
                <w:szCs w:val="12"/>
              </w:rPr>
              <w:t>000</w:t>
            </w:r>
          </w:p>
        </w:tc>
        <w:tc>
          <w:tcPr>
            <w:tcW w:w="456"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0"/>
              <w:rPr>
                <w:rFonts w:ascii="Arial" w:hAnsi="Arial" w:cs="Arial"/>
                <w:color w:val="000000"/>
                <w:sz w:val="12"/>
                <w:szCs w:val="12"/>
              </w:rPr>
            </w:pPr>
            <w:r w:rsidRPr="001E075D">
              <w:rPr>
                <w:rFonts w:ascii="Arial" w:hAnsi="Arial" w:cs="Arial"/>
                <w:color w:val="000000"/>
                <w:sz w:val="12"/>
                <w:szCs w:val="12"/>
              </w:rPr>
              <w:t>3 025 150,00</w:t>
            </w:r>
          </w:p>
        </w:tc>
        <w:tc>
          <w:tcPr>
            <w:tcW w:w="44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0"/>
              <w:rPr>
                <w:rFonts w:ascii="Arial" w:hAnsi="Arial" w:cs="Arial"/>
                <w:color w:val="000000"/>
                <w:sz w:val="12"/>
                <w:szCs w:val="12"/>
              </w:rPr>
            </w:pPr>
            <w:r w:rsidRPr="001E075D">
              <w:rPr>
                <w:rFonts w:ascii="Arial" w:hAnsi="Arial" w:cs="Arial"/>
                <w:color w:val="000000"/>
                <w:sz w:val="12"/>
                <w:szCs w:val="12"/>
              </w:rPr>
              <w:t>3 162 410,00</w:t>
            </w:r>
          </w:p>
        </w:tc>
        <w:tc>
          <w:tcPr>
            <w:tcW w:w="47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0"/>
              <w:rPr>
                <w:rFonts w:ascii="Arial" w:hAnsi="Arial" w:cs="Arial"/>
                <w:color w:val="000000"/>
                <w:sz w:val="12"/>
                <w:szCs w:val="12"/>
              </w:rPr>
            </w:pPr>
            <w:r w:rsidRPr="001E075D">
              <w:rPr>
                <w:rFonts w:ascii="Arial" w:hAnsi="Arial" w:cs="Arial"/>
                <w:color w:val="000000"/>
                <w:sz w:val="12"/>
                <w:szCs w:val="12"/>
              </w:rPr>
              <w:t>3 217 550,00</w:t>
            </w:r>
          </w:p>
        </w:tc>
      </w:tr>
      <w:tr w:rsidR="001E075D" w:rsidRPr="001E075D" w:rsidTr="001E075D">
        <w:trPr>
          <w:trHeight w:val="20"/>
        </w:trPr>
        <w:tc>
          <w:tcPr>
            <w:tcW w:w="2733" w:type="pct"/>
            <w:tcBorders>
              <w:top w:val="nil"/>
              <w:left w:val="single" w:sz="4" w:space="0" w:color="000000"/>
              <w:bottom w:val="single" w:sz="4" w:space="0" w:color="000000"/>
              <w:right w:val="single" w:sz="4" w:space="0" w:color="000000"/>
            </w:tcBorders>
            <w:shd w:val="clear" w:color="auto" w:fill="auto"/>
            <w:vAlign w:val="bottom"/>
            <w:hideMark/>
          </w:tcPr>
          <w:p w:rsidR="001E075D" w:rsidRPr="001E075D" w:rsidRDefault="001E075D" w:rsidP="001E075D">
            <w:pPr>
              <w:outlineLvl w:val="4"/>
              <w:rPr>
                <w:rFonts w:ascii="Arial" w:hAnsi="Arial" w:cs="Arial"/>
                <w:color w:val="000000"/>
                <w:sz w:val="12"/>
                <w:szCs w:val="12"/>
              </w:rPr>
            </w:pPr>
            <w:r w:rsidRPr="001E075D">
              <w:rPr>
                <w:rFonts w:ascii="Arial" w:hAnsi="Arial" w:cs="Arial"/>
                <w:color w:val="000000"/>
                <w:sz w:val="12"/>
                <w:szCs w:val="12"/>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sidRPr="001E075D">
              <w:rPr>
                <w:rFonts w:ascii="Arial" w:hAnsi="Arial" w:cs="Arial"/>
                <w:color w:val="000000"/>
                <w:sz w:val="12"/>
                <w:szCs w:val="12"/>
              </w:rPr>
              <w:lastRenderedPageBreak/>
              <w:t>Федеральным законом о федеральном бюджете в целях формирования дорожных фондов субъектов Российской Федерации)</w:t>
            </w:r>
          </w:p>
        </w:tc>
        <w:tc>
          <w:tcPr>
            <w:tcW w:w="138"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lastRenderedPageBreak/>
              <w:t>100</w:t>
            </w:r>
          </w:p>
        </w:tc>
        <w:tc>
          <w:tcPr>
            <w:tcW w:w="44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1030223101</w:t>
            </w:r>
          </w:p>
        </w:tc>
        <w:tc>
          <w:tcPr>
            <w:tcW w:w="18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0000</w:t>
            </w:r>
          </w:p>
        </w:tc>
        <w:tc>
          <w:tcPr>
            <w:tcW w:w="138"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110</w:t>
            </w:r>
          </w:p>
        </w:tc>
        <w:tc>
          <w:tcPr>
            <w:tcW w:w="456"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1 389 040,00</w:t>
            </w:r>
          </w:p>
        </w:tc>
        <w:tc>
          <w:tcPr>
            <w:tcW w:w="44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4"/>
              <w:rPr>
                <w:rFonts w:ascii="Arial" w:hAnsi="Arial" w:cs="Arial"/>
                <w:color w:val="000000"/>
                <w:sz w:val="12"/>
                <w:szCs w:val="12"/>
              </w:rPr>
            </w:pPr>
            <w:r w:rsidRPr="001E075D">
              <w:rPr>
                <w:rFonts w:ascii="Arial" w:hAnsi="Arial" w:cs="Arial"/>
                <w:color w:val="000000"/>
                <w:sz w:val="12"/>
                <w:szCs w:val="12"/>
              </w:rPr>
              <w:t>1 453 820,00</w:t>
            </w:r>
          </w:p>
        </w:tc>
        <w:tc>
          <w:tcPr>
            <w:tcW w:w="47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4"/>
              <w:rPr>
                <w:rFonts w:ascii="Arial" w:hAnsi="Arial" w:cs="Arial"/>
                <w:color w:val="000000"/>
                <w:sz w:val="12"/>
                <w:szCs w:val="12"/>
              </w:rPr>
            </w:pPr>
            <w:r w:rsidRPr="001E075D">
              <w:rPr>
                <w:rFonts w:ascii="Arial" w:hAnsi="Arial" w:cs="Arial"/>
                <w:color w:val="000000"/>
                <w:sz w:val="12"/>
                <w:szCs w:val="12"/>
              </w:rPr>
              <w:t>1 489 670,00</w:t>
            </w:r>
          </w:p>
        </w:tc>
      </w:tr>
      <w:tr w:rsidR="001E075D" w:rsidRPr="001E075D" w:rsidTr="001E075D">
        <w:trPr>
          <w:trHeight w:val="20"/>
        </w:trPr>
        <w:tc>
          <w:tcPr>
            <w:tcW w:w="2733" w:type="pct"/>
            <w:tcBorders>
              <w:top w:val="nil"/>
              <w:left w:val="single" w:sz="4" w:space="0" w:color="000000"/>
              <w:bottom w:val="single" w:sz="4" w:space="0" w:color="000000"/>
              <w:right w:val="single" w:sz="4" w:space="0" w:color="000000"/>
            </w:tcBorders>
            <w:shd w:val="clear" w:color="auto" w:fill="auto"/>
            <w:vAlign w:val="bottom"/>
            <w:hideMark/>
          </w:tcPr>
          <w:p w:rsidR="001E075D" w:rsidRPr="001E075D" w:rsidRDefault="001E075D" w:rsidP="001E075D">
            <w:pPr>
              <w:outlineLvl w:val="4"/>
              <w:rPr>
                <w:rFonts w:ascii="Arial" w:hAnsi="Arial" w:cs="Arial"/>
                <w:color w:val="000000"/>
                <w:sz w:val="12"/>
                <w:szCs w:val="12"/>
              </w:rPr>
            </w:pPr>
            <w:r w:rsidRPr="001E075D">
              <w:rPr>
                <w:rFonts w:ascii="Arial" w:hAnsi="Arial" w:cs="Arial"/>
                <w:color w:val="000000"/>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100</w:t>
            </w:r>
          </w:p>
        </w:tc>
        <w:tc>
          <w:tcPr>
            <w:tcW w:w="44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1030224101</w:t>
            </w:r>
          </w:p>
        </w:tc>
        <w:tc>
          <w:tcPr>
            <w:tcW w:w="18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0000</w:t>
            </w:r>
          </w:p>
        </w:tc>
        <w:tc>
          <w:tcPr>
            <w:tcW w:w="138"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110</w:t>
            </w:r>
          </w:p>
        </w:tc>
        <w:tc>
          <w:tcPr>
            <w:tcW w:w="456"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4"/>
              <w:rPr>
                <w:rFonts w:ascii="Arial" w:hAnsi="Arial" w:cs="Arial"/>
                <w:color w:val="000000"/>
                <w:sz w:val="12"/>
                <w:szCs w:val="12"/>
              </w:rPr>
            </w:pPr>
            <w:r w:rsidRPr="001E075D">
              <w:rPr>
                <w:rFonts w:ascii="Arial" w:hAnsi="Arial" w:cs="Arial"/>
                <w:color w:val="000000"/>
                <w:sz w:val="12"/>
                <w:szCs w:val="12"/>
              </w:rPr>
              <w:t>7 920,00</w:t>
            </w:r>
          </w:p>
        </w:tc>
        <w:tc>
          <w:tcPr>
            <w:tcW w:w="44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4"/>
              <w:rPr>
                <w:rFonts w:ascii="Arial" w:hAnsi="Arial" w:cs="Arial"/>
                <w:color w:val="000000"/>
                <w:sz w:val="12"/>
                <w:szCs w:val="12"/>
              </w:rPr>
            </w:pPr>
            <w:r w:rsidRPr="001E075D">
              <w:rPr>
                <w:rFonts w:ascii="Arial" w:hAnsi="Arial" w:cs="Arial"/>
                <w:color w:val="000000"/>
                <w:sz w:val="12"/>
                <w:szCs w:val="12"/>
              </w:rPr>
              <w:t>8 200,00</w:t>
            </w:r>
          </w:p>
        </w:tc>
        <w:tc>
          <w:tcPr>
            <w:tcW w:w="47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4"/>
              <w:rPr>
                <w:rFonts w:ascii="Arial" w:hAnsi="Arial" w:cs="Arial"/>
                <w:color w:val="000000"/>
                <w:sz w:val="12"/>
                <w:szCs w:val="12"/>
              </w:rPr>
            </w:pPr>
            <w:r w:rsidRPr="001E075D">
              <w:rPr>
                <w:rFonts w:ascii="Arial" w:hAnsi="Arial" w:cs="Arial"/>
                <w:color w:val="000000"/>
                <w:sz w:val="12"/>
                <w:szCs w:val="12"/>
              </w:rPr>
              <w:t>8 320,00</w:t>
            </w:r>
          </w:p>
        </w:tc>
      </w:tr>
      <w:tr w:rsidR="001E075D" w:rsidRPr="001E075D" w:rsidTr="001E075D">
        <w:trPr>
          <w:trHeight w:val="20"/>
        </w:trPr>
        <w:tc>
          <w:tcPr>
            <w:tcW w:w="2733" w:type="pct"/>
            <w:tcBorders>
              <w:top w:val="nil"/>
              <w:left w:val="single" w:sz="4" w:space="0" w:color="000000"/>
              <w:bottom w:val="single" w:sz="4" w:space="0" w:color="000000"/>
              <w:right w:val="single" w:sz="4" w:space="0" w:color="000000"/>
            </w:tcBorders>
            <w:shd w:val="clear" w:color="auto" w:fill="auto"/>
            <w:vAlign w:val="bottom"/>
            <w:hideMark/>
          </w:tcPr>
          <w:p w:rsidR="001E075D" w:rsidRPr="001E075D" w:rsidRDefault="001E075D" w:rsidP="001E075D">
            <w:pPr>
              <w:outlineLvl w:val="4"/>
              <w:rPr>
                <w:rFonts w:ascii="Arial" w:hAnsi="Arial" w:cs="Arial"/>
                <w:color w:val="000000"/>
                <w:sz w:val="12"/>
                <w:szCs w:val="12"/>
              </w:rPr>
            </w:pPr>
            <w:r w:rsidRPr="001E075D">
              <w:rPr>
                <w:rFonts w:ascii="Arial" w:hAnsi="Arial" w:cs="Arial"/>
                <w:color w:val="000000"/>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100</w:t>
            </w:r>
          </w:p>
        </w:tc>
        <w:tc>
          <w:tcPr>
            <w:tcW w:w="44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1030225101</w:t>
            </w:r>
          </w:p>
        </w:tc>
        <w:tc>
          <w:tcPr>
            <w:tcW w:w="18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0000</w:t>
            </w:r>
          </w:p>
        </w:tc>
        <w:tc>
          <w:tcPr>
            <w:tcW w:w="138"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110</w:t>
            </w:r>
          </w:p>
        </w:tc>
        <w:tc>
          <w:tcPr>
            <w:tcW w:w="456"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4"/>
              <w:rPr>
                <w:rFonts w:ascii="Arial" w:hAnsi="Arial" w:cs="Arial"/>
                <w:color w:val="000000"/>
                <w:sz w:val="12"/>
                <w:szCs w:val="12"/>
              </w:rPr>
            </w:pPr>
            <w:r w:rsidRPr="001E075D">
              <w:rPr>
                <w:rFonts w:ascii="Arial" w:hAnsi="Arial" w:cs="Arial"/>
                <w:color w:val="000000"/>
                <w:sz w:val="12"/>
                <w:szCs w:val="12"/>
              </w:rPr>
              <w:t>1 827 200,00</w:t>
            </w:r>
          </w:p>
        </w:tc>
        <w:tc>
          <w:tcPr>
            <w:tcW w:w="44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4"/>
              <w:rPr>
                <w:rFonts w:ascii="Arial" w:hAnsi="Arial" w:cs="Arial"/>
                <w:color w:val="000000"/>
                <w:sz w:val="12"/>
                <w:szCs w:val="12"/>
              </w:rPr>
            </w:pPr>
            <w:r w:rsidRPr="001E075D">
              <w:rPr>
                <w:rFonts w:ascii="Arial" w:hAnsi="Arial" w:cs="Arial"/>
                <w:color w:val="000000"/>
                <w:sz w:val="12"/>
                <w:szCs w:val="12"/>
              </w:rPr>
              <w:t>1 907 490,00</w:t>
            </w:r>
          </w:p>
        </w:tc>
        <w:tc>
          <w:tcPr>
            <w:tcW w:w="47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4"/>
              <w:rPr>
                <w:rFonts w:ascii="Arial" w:hAnsi="Arial" w:cs="Arial"/>
                <w:color w:val="000000"/>
                <w:sz w:val="12"/>
                <w:szCs w:val="12"/>
              </w:rPr>
            </w:pPr>
            <w:r w:rsidRPr="001E075D">
              <w:rPr>
                <w:rFonts w:ascii="Arial" w:hAnsi="Arial" w:cs="Arial"/>
                <w:color w:val="000000"/>
                <w:sz w:val="12"/>
                <w:szCs w:val="12"/>
              </w:rPr>
              <w:t>1 948 260,00</w:t>
            </w:r>
          </w:p>
        </w:tc>
      </w:tr>
      <w:tr w:rsidR="001E075D" w:rsidRPr="001E075D" w:rsidTr="001E075D">
        <w:trPr>
          <w:trHeight w:val="20"/>
        </w:trPr>
        <w:tc>
          <w:tcPr>
            <w:tcW w:w="2733" w:type="pct"/>
            <w:tcBorders>
              <w:top w:val="nil"/>
              <w:left w:val="single" w:sz="4" w:space="0" w:color="000000"/>
              <w:bottom w:val="single" w:sz="4" w:space="0" w:color="000000"/>
              <w:right w:val="single" w:sz="4" w:space="0" w:color="000000"/>
            </w:tcBorders>
            <w:shd w:val="clear" w:color="auto" w:fill="auto"/>
            <w:vAlign w:val="bottom"/>
            <w:hideMark/>
          </w:tcPr>
          <w:p w:rsidR="001E075D" w:rsidRPr="001E075D" w:rsidRDefault="001E075D" w:rsidP="001E075D">
            <w:pPr>
              <w:outlineLvl w:val="4"/>
              <w:rPr>
                <w:rFonts w:ascii="Arial" w:hAnsi="Arial" w:cs="Arial"/>
                <w:color w:val="000000"/>
                <w:sz w:val="12"/>
                <w:szCs w:val="12"/>
              </w:rPr>
            </w:pPr>
            <w:r w:rsidRPr="001E075D">
              <w:rPr>
                <w:rFonts w:ascii="Arial" w:hAnsi="Arial" w:cs="Arial"/>
                <w:color w:val="000000"/>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100</w:t>
            </w:r>
          </w:p>
        </w:tc>
        <w:tc>
          <w:tcPr>
            <w:tcW w:w="44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1030226101</w:t>
            </w:r>
          </w:p>
        </w:tc>
        <w:tc>
          <w:tcPr>
            <w:tcW w:w="18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0000</w:t>
            </w:r>
          </w:p>
        </w:tc>
        <w:tc>
          <w:tcPr>
            <w:tcW w:w="138"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110</w:t>
            </w:r>
          </w:p>
        </w:tc>
        <w:tc>
          <w:tcPr>
            <w:tcW w:w="456"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4"/>
              <w:rPr>
                <w:rFonts w:ascii="Arial" w:hAnsi="Arial" w:cs="Arial"/>
                <w:color w:val="000000"/>
                <w:sz w:val="12"/>
                <w:szCs w:val="12"/>
              </w:rPr>
            </w:pPr>
            <w:r w:rsidRPr="001E075D">
              <w:rPr>
                <w:rFonts w:ascii="Arial" w:hAnsi="Arial" w:cs="Arial"/>
                <w:color w:val="000000"/>
                <w:sz w:val="12"/>
                <w:szCs w:val="12"/>
              </w:rPr>
              <w:t>-199 010,00</w:t>
            </w:r>
          </w:p>
        </w:tc>
        <w:tc>
          <w:tcPr>
            <w:tcW w:w="44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4"/>
              <w:rPr>
                <w:rFonts w:ascii="Arial" w:hAnsi="Arial" w:cs="Arial"/>
                <w:color w:val="000000"/>
                <w:sz w:val="12"/>
                <w:szCs w:val="12"/>
              </w:rPr>
            </w:pPr>
            <w:r w:rsidRPr="001E075D">
              <w:rPr>
                <w:rFonts w:ascii="Arial" w:hAnsi="Arial" w:cs="Arial"/>
                <w:color w:val="000000"/>
                <w:sz w:val="12"/>
                <w:szCs w:val="12"/>
              </w:rPr>
              <w:t>-207 100,00</w:t>
            </w:r>
          </w:p>
        </w:tc>
        <w:tc>
          <w:tcPr>
            <w:tcW w:w="47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4"/>
              <w:rPr>
                <w:rFonts w:ascii="Arial" w:hAnsi="Arial" w:cs="Arial"/>
                <w:color w:val="000000"/>
                <w:sz w:val="12"/>
                <w:szCs w:val="12"/>
              </w:rPr>
            </w:pPr>
            <w:r w:rsidRPr="001E075D">
              <w:rPr>
                <w:rFonts w:ascii="Arial" w:hAnsi="Arial" w:cs="Arial"/>
                <w:color w:val="000000"/>
                <w:sz w:val="12"/>
                <w:szCs w:val="12"/>
              </w:rPr>
              <w:t>-228 700,00</w:t>
            </w:r>
          </w:p>
        </w:tc>
      </w:tr>
      <w:tr w:rsidR="001E075D" w:rsidRPr="001E075D" w:rsidTr="001E075D">
        <w:trPr>
          <w:trHeight w:val="20"/>
        </w:trPr>
        <w:tc>
          <w:tcPr>
            <w:tcW w:w="2733" w:type="pct"/>
            <w:tcBorders>
              <w:top w:val="nil"/>
              <w:left w:val="single" w:sz="4" w:space="0" w:color="000000"/>
              <w:bottom w:val="single" w:sz="4" w:space="0" w:color="000000"/>
              <w:right w:val="single" w:sz="4" w:space="0" w:color="000000"/>
            </w:tcBorders>
            <w:shd w:val="clear" w:color="auto" w:fill="auto"/>
            <w:vAlign w:val="bottom"/>
            <w:hideMark/>
          </w:tcPr>
          <w:p w:rsidR="001E075D" w:rsidRPr="001E075D" w:rsidRDefault="001E075D" w:rsidP="001E075D">
            <w:pPr>
              <w:outlineLvl w:val="0"/>
              <w:rPr>
                <w:rFonts w:ascii="Arial" w:hAnsi="Arial" w:cs="Arial"/>
                <w:color w:val="000000"/>
                <w:sz w:val="12"/>
                <w:szCs w:val="12"/>
              </w:rPr>
            </w:pPr>
            <w:r w:rsidRPr="001E075D">
              <w:rPr>
                <w:rFonts w:ascii="Arial" w:hAnsi="Arial" w:cs="Arial"/>
                <w:color w:val="000000"/>
                <w:sz w:val="12"/>
                <w:szCs w:val="12"/>
              </w:rPr>
              <w:t>НАЛОГИ НА СОВОКУПНЫЙ ДОХОД</w:t>
            </w:r>
          </w:p>
        </w:tc>
        <w:tc>
          <w:tcPr>
            <w:tcW w:w="138"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0"/>
              <w:rPr>
                <w:rFonts w:ascii="Arial" w:hAnsi="Arial" w:cs="Arial"/>
                <w:color w:val="000000"/>
                <w:sz w:val="12"/>
                <w:szCs w:val="12"/>
              </w:rPr>
            </w:pPr>
            <w:r w:rsidRPr="001E075D">
              <w:rPr>
                <w:rFonts w:ascii="Arial" w:hAnsi="Arial" w:cs="Arial"/>
                <w:color w:val="000000"/>
                <w:sz w:val="12"/>
                <w:szCs w:val="12"/>
              </w:rPr>
              <w:t>000</w:t>
            </w:r>
          </w:p>
        </w:tc>
        <w:tc>
          <w:tcPr>
            <w:tcW w:w="44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0"/>
              <w:rPr>
                <w:rFonts w:ascii="Arial" w:hAnsi="Arial" w:cs="Arial"/>
                <w:color w:val="000000"/>
                <w:sz w:val="12"/>
                <w:szCs w:val="12"/>
              </w:rPr>
            </w:pPr>
            <w:r w:rsidRPr="001E075D">
              <w:rPr>
                <w:rFonts w:ascii="Arial" w:hAnsi="Arial" w:cs="Arial"/>
                <w:color w:val="000000"/>
                <w:sz w:val="12"/>
                <w:szCs w:val="12"/>
              </w:rPr>
              <w:t>1050000000</w:t>
            </w:r>
          </w:p>
        </w:tc>
        <w:tc>
          <w:tcPr>
            <w:tcW w:w="18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0"/>
              <w:rPr>
                <w:rFonts w:ascii="Arial" w:hAnsi="Arial" w:cs="Arial"/>
                <w:color w:val="000000"/>
                <w:sz w:val="12"/>
                <w:szCs w:val="12"/>
              </w:rPr>
            </w:pPr>
            <w:r w:rsidRPr="001E075D">
              <w:rPr>
                <w:rFonts w:ascii="Arial" w:hAnsi="Arial" w:cs="Arial"/>
                <w:color w:val="000000"/>
                <w:sz w:val="12"/>
                <w:szCs w:val="12"/>
              </w:rPr>
              <w:t>0000</w:t>
            </w:r>
          </w:p>
        </w:tc>
        <w:tc>
          <w:tcPr>
            <w:tcW w:w="138"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center"/>
              <w:outlineLvl w:val="0"/>
              <w:rPr>
                <w:rFonts w:ascii="Arial" w:hAnsi="Arial" w:cs="Arial"/>
                <w:color w:val="000000"/>
                <w:sz w:val="12"/>
                <w:szCs w:val="12"/>
              </w:rPr>
            </w:pPr>
            <w:r w:rsidRPr="001E075D">
              <w:rPr>
                <w:rFonts w:ascii="Arial" w:hAnsi="Arial" w:cs="Arial"/>
                <w:color w:val="000000"/>
                <w:sz w:val="12"/>
                <w:szCs w:val="12"/>
              </w:rPr>
              <w:t>000</w:t>
            </w:r>
          </w:p>
        </w:tc>
        <w:tc>
          <w:tcPr>
            <w:tcW w:w="456"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0"/>
              <w:rPr>
                <w:rFonts w:ascii="Arial" w:hAnsi="Arial" w:cs="Arial"/>
                <w:color w:val="000000"/>
                <w:sz w:val="12"/>
                <w:szCs w:val="12"/>
              </w:rPr>
            </w:pPr>
            <w:r w:rsidRPr="001E075D">
              <w:rPr>
                <w:rFonts w:ascii="Arial" w:hAnsi="Arial" w:cs="Arial"/>
                <w:color w:val="000000"/>
                <w:sz w:val="12"/>
                <w:szCs w:val="12"/>
              </w:rPr>
              <w:t>7 500,00</w:t>
            </w:r>
          </w:p>
        </w:tc>
        <w:tc>
          <w:tcPr>
            <w:tcW w:w="44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0"/>
              <w:rPr>
                <w:rFonts w:ascii="Arial" w:hAnsi="Arial" w:cs="Arial"/>
                <w:color w:val="000000"/>
                <w:sz w:val="12"/>
                <w:szCs w:val="12"/>
              </w:rPr>
            </w:pPr>
            <w:r w:rsidRPr="001E075D">
              <w:rPr>
                <w:rFonts w:ascii="Arial" w:hAnsi="Arial" w:cs="Arial"/>
                <w:color w:val="000000"/>
                <w:sz w:val="12"/>
                <w:szCs w:val="12"/>
              </w:rPr>
              <w:t>8 500,00</w:t>
            </w:r>
          </w:p>
        </w:tc>
        <w:tc>
          <w:tcPr>
            <w:tcW w:w="47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0"/>
              <w:rPr>
                <w:rFonts w:ascii="Arial" w:hAnsi="Arial" w:cs="Arial"/>
                <w:color w:val="000000"/>
                <w:sz w:val="12"/>
                <w:szCs w:val="12"/>
              </w:rPr>
            </w:pPr>
            <w:r w:rsidRPr="001E075D">
              <w:rPr>
                <w:rFonts w:ascii="Arial" w:hAnsi="Arial" w:cs="Arial"/>
                <w:color w:val="000000"/>
                <w:sz w:val="12"/>
                <w:szCs w:val="12"/>
              </w:rPr>
              <w:t>8 000,00</w:t>
            </w:r>
          </w:p>
        </w:tc>
      </w:tr>
      <w:tr w:rsidR="001E075D" w:rsidRPr="001E075D" w:rsidTr="001E075D">
        <w:trPr>
          <w:trHeight w:val="20"/>
        </w:trPr>
        <w:tc>
          <w:tcPr>
            <w:tcW w:w="2733" w:type="pct"/>
            <w:tcBorders>
              <w:top w:val="nil"/>
              <w:left w:val="single" w:sz="4" w:space="0" w:color="000000"/>
              <w:bottom w:val="single" w:sz="4" w:space="0" w:color="000000"/>
              <w:right w:val="single" w:sz="4" w:space="0" w:color="000000"/>
            </w:tcBorders>
            <w:shd w:val="clear" w:color="auto" w:fill="auto"/>
            <w:vAlign w:val="bottom"/>
            <w:hideMark/>
          </w:tcPr>
          <w:p w:rsidR="001E075D" w:rsidRPr="001E075D" w:rsidRDefault="001E075D" w:rsidP="001E075D">
            <w:pPr>
              <w:outlineLvl w:val="4"/>
              <w:rPr>
                <w:rFonts w:ascii="Arial" w:hAnsi="Arial" w:cs="Arial"/>
                <w:color w:val="000000"/>
                <w:sz w:val="12"/>
                <w:szCs w:val="12"/>
              </w:rPr>
            </w:pPr>
            <w:r w:rsidRPr="001E075D">
              <w:rPr>
                <w:rFonts w:ascii="Arial" w:hAnsi="Arial" w:cs="Arial"/>
                <w:color w:val="000000"/>
                <w:sz w:val="12"/>
                <w:szCs w:val="12"/>
              </w:rPr>
              <w:t>Единый сельскохозяйственный налог</w:t>
            </w:r>
          </w:p>
        </w:tc>
        <w:tc>
          <w:tcPr>
            <w:tcW w:w="138"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182</w:t>
            </w:r>
          </w:p>
        </w:tc>
        <w:tc>
          <w:tcPr>
            <w:tcW w:w="44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1050301001</w:t>
            </w:r>
          </w:p>
        </w:tc>
        <w:tc>
          <w:tcPr>
            <w:tcW w:w="18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0000</w:t>
            </w:r>
          </w:p>
        </w:tc>
        <w:tc>
          <w:tcPr>
            <w:tcW w:w="138"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110</w:t>
            </w:r>
          </w:p>
        </w:tc>
        <w:tc>
          <w:tcPr>
            <w:tcW w:w="456"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4"/>
              <w:rPr>
                <w:rFonts w:ascii="Arial" w:hAnsi="Arial" w:cs="Arial"/>
                <w:color w:val="000000"/>
                <w:sz w:val="12"/>
                <w:szCs w:val="12"/>
              </w:rPr>
            </w:pPr>
            <w:r w:rsidRPr="001E075D">
              <w:rPr>
                <w:rFonts w:ascii="Arial" w:hAnsi="Arial" w:cs="Arial"/>
                <w:color w:val="000000"/>
                <w:sz w:val="12"/>
                <w:szCs w:val="12"/>
              </w:rPr>
              <w:t>7 500,00</w:t>
            </w:r>
          </w:p>
        </w:tc>
        <w:tc>
          <w:tcPr>
            <w:tcW w:w="44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4"/>
              <w:rPr>
                <w:rFonts w:ascii="Arial" w:hAnsi="Arial" w:cs="Arial"/>
                <w:color w:val="000000"/>
                <w:sz w:val="12"/>
                <w:szCs w:val="12"/>
              </w:rPr>
            </w:pPr>
            <w:r w:rsidRPr="001E075D">
              <w:rPr>
                <w:rFonts w:ascii="Arial" w:hAnsi="Arial" w:cs="Arial"/>
                <w:color w:val="000000"/>
                <w:sz w:val="12"/>
                <w:szCs w:val="12"/>
              </w:rPr>
              <w:t>8 500,00</w:t>
            </w:r>
          </w:p>
        </w:tc>
        <w:tc>
          <w:tcPr>
            <w:tcW w:w="47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4"/>
              <w:rPr>
                <w:rFonts w:ascii="Arial" w:hAnsi="Arial" w:cs="Arial"/>
                <w:color w:val="000000"/>
                <w:sz w:val="12"/>
                <w:szCs w:val="12"/>
              </w:rPr>
            </w:pPr>
            <w:r w:rsidRPr="001E075D">
              <w:rPr>
                <w:rFonts w:ascii="Arial" w:hAnsi="Arial" w:cs="Arial"/>
                <w:color w:val="000000"/>
                <w:sz w:val="12"/>
                <w:szCs w:val="12"/>
              </w:rPr>
              <w:t>8 000,00</w:t>
            </w:r>
          </w:p>
        </w:tc>
      </w:tr>
      <w:tr w:rsidR="001E075D" w:rsidRPr="001E075D" w:rsidTr="001E075D">
        <w:trPr>
          <w:trHeight w:val="20"/>
        </w:trPr>
        <w:tc>
          <w:tcPr>
            <w:tcW w:w="2733" w:type="pct"/>
            <w:tcBorders>
              <w:top w:val="nil"/>
              <w:left w:val="single" w:sz="4" w:space="0" w:color="000000"/>
              <w:bottom w:val="single" w:sz="4" w:space="0" w:color="000000"/>
              <w:right w:val="single" w:sz="4" w:space="0" w:color="000000"/>
            </w:tcBorders>
            <w:shd w:val="clear" w:color="auto" w:fill="auto"/>
            <w:vAlign w:val="bottom"/>
            <w:hideMark/>
          </w:tcPr>
          <w:p w:rsidR="001E075D" w:rsidRPr="001E075D" w:rsidRDefault="001E075D" w:rsidP="001E075D">
            <w:pPr>
              <w:outlineLvl w:val="0"/>
              <w:rPr>
                <w:rFonts w:ascii="Arial" w:hAnsi="Arial" w:cs="Arial"/>
                <w:color w:val="000000"/>
                <w:sz w:val="12"/>
                <w:szCs w:val="12"/>
              </w:rPr>
            </w:pPr>
            <w:r w:rsidRPr="001E075D">
              <w:rPr>
                <w:rFonts w:ascii="Arial" w:hAnsi="Arial" w:cs="Arial"/>
                <w:color w:val="000000"/>
                <w:sz w:val="12"/>
                <w:szCs w:val="12"/>
              </w:rPr>
              <w:t>НАЛОГИ НА ИМУЩЕСТВО</w:t>
            </w:r>
          </w:p>
        </w:tc>
        <w:tc>
          <w:tcPr>
            <w:tcW w:w="138"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0"/>
              <w:rPr>
                <w:rFonts w:ascii="Arial" w:hAnsi="Arial" w:cs="Arial"/>
                <w:color w:val="000000"/>
                <w:sz w:val="12"/>
                <w:szCs w:val="12"/>
              </w:rPr>
            </w:pPr>
            <w:r w:rsidRPr="001E075D">
              <w:rPr>
                <w:rFonts w:ascii="Arial" w:hAnsi="Arial" w:cs="Arial"/>
                <w:color w:val="000000"/>
                <w:sz w:val="12"/>
                <w:szCs w:val="12"/>
              </w:rPr>
              <w:t>000</w:t>
            </w:r>
          </w:p>
        </w:tc>
        <w:tc>
          <w:tcPr>
            <w:tcW w:w="44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0"/>
              <w:rPr>
                <w:rFonts w:ascii="Arial" w:hAnsi="Arial" w:cs="Arial"/>
                <w:color w:val="000000"/>
                <w:sz w:val="12"/>
                <w:szCs w:val="12"/>
              </w:rPr>
            </w:pPr>
            <w:r w:rsidRPr="001E075D">
              <w:rPr>
                <w:rFonts w:ascii="Arial" w:hAnsi="Arial" w:cs="Arial"/>
                <w:color w:val="000000"/>
                <w:sz w:val="12"/>
                <w:szCs w:val="12"/>
              </w:rPr>
              <w:t>1060000000</w:t>
            </w:r>
          </w:p>
        </w:tc>
        <w:tc>
          <w:tcPr>
            <w:tcW w:w="18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0"/>
              <w:rPr>
                <w:rFonts w:ascii="Arial" w:hAnsi="Arial" w:cs="Arial"/>
                <w:color w:val="000000"/>
                <w:sz w:val="12"/>
                <w:szCs w:val="12"/>
              </w:rPr>
            </w:pPr>
            <w:r w:rsidRPr="001E075D">
              <w:rPr>
                <w:rFonts w:ascii="Arial" w:hAnsi="Arial" w:cs="Arial"/>
                <w:color w:val="000000"/>
                <w:sz w:val="12"/>
                <w:szCs w:val="12"/>
              </w:rPr>
              <w:t>0000</w:t>
            </w:r>
          </w:p>
        </w:tc>
        <w:tc>
          <w:tcPr>
            <w:tcW w:w="138"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center"/>
              <w:outlineLvl w:val="0"/>
              <w:rPr>
                <w:rFonts w:ascii="Arial" w:hAnsi="Arial" w:cs="Arial"/>
                <w:color w:val="000000"/>
                <w:sz w:val="12"/>
                <w:szCs w:val="12"/>
              </w:rPr>
            </w:pPr>
            <w:r w:rsidRPr="001E075D">
              <w:rPr>
                <w:rFonts w:ascii="Arial" w:hAnsi="Arial" w:cs="Arial"/>
                <w:color w:val="000000"/>
                <w:sz w:val="12"/>
                <w:szCs w:val="12"/>
              </w:rPr>
              <w:t>000</w:t>
            </w:r>
          </w:p>
        </w:tc>
        <w:tc>
          <w:tcPr>
            <w:tcW w:w="456"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0"/>
              <w:rPr>
                <w:rFonts w:ascii="Arial" w:hAnsi="Arial" w:cs="Arial"/>
                <w:color w:val="000000"/>
                <w:sz w:val="12"/>
                <w:szCs w:val="12"/>
              </w:rPr>
            </w:pPr>
            <w:r w:rsidRPr="001E075D">
              <w:rPr>
                <w:rFonts w:ascii="Arial" w:hAnsi="Arial" w:cs="Arial"/>
                <w:color w:val="000000"/>
                <w:sz w:val="12"/>
                <w:szCs w:val="12"/>
              </w:rPr>
              <w:t>20 139 000,00</w:t>
            </w:r>
          </w:p>
        </w:tc>
        <w:tc>
          <w:tcPr>
            <w:tcW w:w="44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0"/>
              <w:rPr>
                <w:rFonts w:ascii="Arial" w:hAnsi="Arial" w:cs="Arial"/>
                <w:color w:val="000000"/>
                <w:sz w:val="12"/>
                <w:szCs w:val="12"/>
              </w:rPr>
            </w:pPr>
            <w:r w:rsidRPr="001E075D">
              <w:rPr>
                <w:rFonts w:ascii="Arial" w:hAnsi="Arial" w:cs="Arial"/>
                <w:color w:val="000000"/>
                <w:sz w:val="12"/>
                <w:szCs w:val="12"/>
              </w:rPr>
              <w:t>20 526 000,00</w:t>
            </w:r>
          </w:p>
        </w:tc>
        <w:tc>
          <w:tcPr>
            <w:tcW w:w="47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0"/>
              <w:rPr>
                <w:rFonts w:ascii="Arial" w:hAnsi="Arial" w:cs="Arial"/>
                <w:color w:val="000000"/>
                <w:sz w:val="12"/>
                <w:szCs w:val="12"/>
              </w:rPr>
            </w:pPr>
            <w:r w:rsidRPr="001E075D">
              <w:rPr>
                <w:rFonts w:ascii="Arial" w:hAnsi="Arial" w:cs="Arial"/>
                <w:color w:val="000000"/>
                <w:sz w:val="12"/>
                <w:szCs w:val="12"/>
              </w:rPr>
              <w:t>20 925 000,00</w:t>
            </w:r>
          </w:p>
        </w:tc>
      </w:tr>
      <w:tr w:rsidR="001E075D" w:rsidRPr="001E075D" w:rsidTr="001E075D">
        <w:trPr>
          <w:trHeight w:val="20"/>
        </w:trPr>
        <w:tc>
          <w:tcPr>
            <w:tcW w:w="2733" w:type="pct"/>
            <w:tcBorders>
              <w:top w:val="nil"/>
              <w:left w:val="single" w:sz="4" w:space="0" w:color="000000"/>
              <w:bottom w:val="single" w:sz="4" w:space="0" w:color="000000"/>
              <w:right w:val="single" w:sz="4" w:space="0" w:color="000000"/>
            </w:tcBorders>
            <w:shd w:val="clear" w:color="auto" w:fill="auto"/>
            <w:vAlign w:val="bottom"/>
            <w:hideMark/>
          </w:tcPr>
          <w:p w:rsidR="001E075D" w:rsidRPr="001E075D" w:rsidRDefault="001E075D" w:rsidP="001E075D">
            <w:pPr>
              <w:outlineLvl w:val="1"/>
              <w:rPr>
                <w:rFonts w:ascii="Arial" w:hAnsi="Arial" w:cs="Arial"/>
                <w:color w:val="000000"/>
                <w:sz w:val="12"/>
                <w:szCs w:val="12"/>
              </w:rPr>
            </w:pPr>
            <w:r w:rsidRPr="001E075D">
              <w:rPr>
                <w:rFonts w:ascii="Arial" w:hAnsi="Arial" w:cs="Arial"/>
                <w:color w:val="000000"/>
                <w:sz w:val="12"/>
                <w:szCs w:val="12"/>
              </w:rPr>
              <w:t>Налог на имущество физических лиц</w:t>
            </w:r>
          </w:p>
        </w:tc>
        <w:tc>
          <w:tcPr>
            <w:tcW w:w="138"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1"/>
              <w:rPr>
                <w:rFonts w:ascii="Arial" w:hAnsi="Arial" w:cs="Arial"/>
                <w:color w:val="000000"/>
                <w:sz w:val="12"/>
                <w:szCs w:val="12"/>
              </w:rPr>
            </w:pPr>
            <w:r w:rsidRPr="001E075D">
              <w:rPr>
                <w:rFonts w:ascii="Arial" w:hAnsi="Arial" w:cs="Arial"/>
                <w:color w:val="000000"/>
                <w:sz w:val="12"/>
                <w:szCs w:val="12"/>
              </w:rPr>
              <w:t>000</w:t>
            </w:r>
          </w:p>
        </w:tc>
        <w:tc>
          <w:tcPr>
            <w:tcW w:w="44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1"/>
              <w:rPr>
                <w:rFonts w:ascii="Arial" w:hAnsi="Arial" w:cs="Arial"/>
                <w:color w:val="000000"/>
                <w:sz w:val="12"/>
                <w:szCs w:val="12"/>
              </w:rPr>
            </w:pPr>
            <w:r w:rsidRPr="001E075D">
              <w:rPr>
                <w:rFonts w:ascii="Arial" w:hAnsi="Arial" w:cs="Arial"/>
                <w:color w:val="000000"/>
                <w:sz w:val="12"/>
                <w:szCs w:val="12"/>
              </w:rPr>
              <w:t>1060100000</w:t>
            </w:r>
          </w:p>
        </w:tc>
        <w:tc>
          <w:tcPr>
            <w:tcW w:w="18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1"/>
              <w:rPr>
                <w:rFonts w:ascii="Arial" w:hAnsi="Arial" w:cs="Arial"/>
                <w:color w:val="000000"/>
                <w:sz w:val="12"/>
                <w:szCs w:val="12"/>
              </w:rPr>
            </w:pPr>
            <w:r w:rsidRPr="001E075D">
              <w:rPr>
                <w:rFonts w:ascii="Arial" w:hAnsi="Arial" w:cs="Arial"/>
                <w:color w:val="000000"/>
                <w:sz w:val="12"/>
                <w:szCs w:val="12"/>
              </w:rPr>
              <w:t>0000</w:t>
            </w:r>
          </w:p>
        </w:tc>
        <w:tc>
          <w:tcPr>
            <w:tcW w:w="138"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center"/>
              <w:outlineLvl w:val="1"/>
              <w:rPr>
                <w:rFonts w:ascii="Arial" w:hAnsi="Arial" w:cs="Arial"/>
                <w:color w:val="000000"/>
                <w:sz w:val="12"/>
                <w:szCs w:val="12"/>
              </w:rPr>
            </w:pPr>
            <w:r w:rsidRPr="001E075D">
              <w:rPr>
                <w:rFonts w:ascii="Arial" w:hAnsi="Arial" w:cs="Arial"/>
                <w:color w:val="000000"/>
                <w:sz w:val="12"/>
                <w:szCs w:val="12"/>
              </w:rPr>
              <w:t>000</w:t>
            </w:r>
          </w:p>
        </w:tc>
        <w:tc>
          <w:tcPr>
            <w:tcW w:w="456"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1"/>
              <w:rPr>
                <w:rFonts w:ascii="Arial" w:hAnsi="Arial" w:cs="Arial"/>
                <w:color w:val="000000"/>
                <w:sz w:val="12"/>
                <w:szCs w:val="12"/>
              </w:rPr>
            </w:pPr>
            <w:r w:rsidRPr="001E075D">
              <w:rPr>
                <w:rFonts w:ascii="Arial" w:hAnsi="Arial" w:cs="Arial"/>
                <w:color w:val="000000"/>
                <w:sz w:val="12"/>
                <w:szCs w:val="12"/>
              </w:rPr>
              <w:t>3 393 000,00</w:t>
            </w:r>
          </w:p>
        </w:tc>
        <w:tc>
          <w:tcPr>
            <w:tcW w:w="44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1"/>
              <w:rPr>
                <w:rFonts w:ascii="Arial" w:hAnsi="Arial" w:cs="Arial"/>
                <w:color w:val="000000"/>
                <w:sz w:val="12"/>
                <w:szCs w:val="12"/>
              </w:rPr>
            </w:pPr>
            <w:r w:rsidRPr="001E075D">
              <w:rPr>
                <w:rFonts w:ascii="Arial" w:hAnsi="Arial" w:cs="Arial"/>
                <w:color w:val="000000"/>
                <w:sz w:val="12"/>
                <w:szCs w:val="12"/>
              </w:rPr>
              <w:t>3 445 000,00</w:t>
            </w:r>
          </w:p>
        </w:tc>
        <w:tc>
          <w:tcPr>
            <w:tcW w:w="47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1"/>
              <w:rPr>
                <w:rFonts w:ascii="Arial" w:hAnsi="Arial" w:cs="Arial"/>
                <w:color w:val="000000"/>
                <w:sz w:val="12"/>
                <w:szCs w:val="12"/>
              </w:rPr>
            </w:pPr>
            <w:r w:rsidRPr="001E075D">
              <w:rPr>
                <w:rFonts w:ascii="Arial" w:hAnsi="Arial" w:cs="Arial"/>
                <w:color w:val="000000"/>
                <w:sz w:val="12"/>
                <w:szCs w:val="12"/>
              </w:rPr>
              <w:t>3 502 000,00</w:t>
            </w:r>
          </w:p>
        </w:tc>
      </w:tr>
      <w:tr w:rsidR="001E075D" w:rsidRPr="001E075D" w:rsidTr="001E075D">
        <w:trPr>
          <w:trHeight w:val="20"/>
        </w:trPr>
        <w:tc>
          <w:tcPr>
            <w:tcW w:w="2733" w:type="pct"/>
            <w:tcBorders>
              <w:top w:val="nil"/>
              <w:left w:val="single" w:sz="4" w:space="0" w:color="000000"/>
              <w:bottom w:val="single" w:sz="4" w:space="0" w:color="000000"/>
              <w:right w:val="single" w:sz="4" w:space="0" w:color="000000"/>
            </w:tcBorders>
            <w:shd w:val="clear" w:color="auto" w:fill="auto"/>
            <w:vAlign w:val="bottom"/>
            <w:hideMark/>
          </w:tcPr>
          <w:p w:rsidR="001E075D" w:rsidRPr="001E075D" w:rsidRDefault="001E075D" w:rsidP="001E075D">
            <w:pPr>
              <w:outlineLvl w:val="4"/>
              <w:rPr>
                <w:rFonts w:ascii="Arial" w:hAnsi="Arial" w:cs="Arial"/>
                <w:color w:val="000000"/>
                <w:sz w:val="12"/>
                <w:szCs w:val="12"/>
              </w:rPr>
            </w:pPr>
            <w:r w:rsidRPr="001E075D">
              <w:rPr>
                <w:rFonts w:ascii="Arial" w:hAnsi="Arial" w:cs="Arial"/>
                <w:color w:val="000000"/>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38"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182</w:t>
            </w:r>
          </w:p>
        </w:tc>
        <w:tc>
          <w:tcPr>
            <w:tcW w:w="44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1060103013</w:t>
            </w:r>
          </w:p>
        </w:tc>
        <w:tc>
          <w:tcPr>
            <w:tcW w:w="18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0000</w:t>
            </w:r>
          </w:p>
        </w:tc>
        <w:tc>
          <w:tcPr>
            <w:tcW w:w="138"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110</w:t>
            </w:r>
          </w:p>
        </w:tc>
        <w:tc>
          <w:tcPr>
            <w:tcW w:w="456"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4"/>
              <w:rPr>
                <w:rFonts w:ascii="Arial" w:hAnsi="Arial" w:cs="Arial"/>
                <w:color w:val="000000"/>
                <w:sz w:val="12"/>
                <w:szCs w:val="12"/>
              </w:rPr>
            </w:pPr>
            <w:r w:rsidRPr="001E075D">
              <w:rPr>
                <w:rFonts w:ascii="Arial" w:hAnsi="Arial" w:cs="Arial"/>
                <w:color w:val="000000"/>
                <w:sz w:val="12"/>
                <w:szCs w:val="12"/>
              </w:rPr>
              <w:t>3 393 000,00</w:t>
            </w:r>
          </w:p>
        </w:tc>
        <w:tc>
          <w:tcPr>
            <w:tcW w:w="44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4"/>
              <w:rPr>
                <w:rFonts w:ascii="Arial" w:hAnsi="Arial" w:cs="Arial"/>
                <w:color w:val="000000"/>
                <w:sz w:val="12"/>
                <w:szCs w:val="12"/>
              </w:rPr>
            </w:pPr>
            <w:r w:rsidRPr="001E075D">
              <w:rPr>
                <w:rFonts w:ascii="Arial" w:hAnsi="Arial" w:cs="Arial"/>
                <w:color w:val="000000"/>
                <w:sz w:val="12"/>
                <w:szCs w:val="12"/>
              </w:rPr>
              <w:t>3 445 000,00</w:t>
            </w:r>
          </w:p>
        </w:tc>
        <w:tc>
          <w:tcPr>
            <w:tcW w:w="47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4"/>
              <w:rPr>
                <w:rFonts w:ascii="Arial" w:hAnsi="Arial" w:cs="Arial"/>
                <w:color w:val="000000"/>
                <w:sz w:val="12"/>
                <w:szCs w:val="12"/>
              </w:rPr>
            </w:pPr>
            <w:r w:rsidRPr="001E075D">
              <w:rPr>
                <w:rFonts w:ascii="Arial" w:hAnsi="Arial" w:cs="Arial"/>
                <w:color w:val="000000"/>
                <w:sz w:val="12"/>
                <w:szCs w:val="12"/>
              </w:rPr>
              <w:t>3 502 000,00</w:t>
            </w:r>
          </w:p>
        </w:tc>
      </w:tr>
      <w:tr w:rsidR="001E075D" w:rsidRPr="001E075D" w:rsidTr="001E075D">
        <w:trPr>
          <w:trHeight w:val="20"/>
        </w:trPr>
        <w:tc>
          <w:tcPr>
            <w:tcW w:w="2733" w:type="pct"/>
            <w:tcBorders>
              <w:top w:val="nil"/>
              <w:left w:val="single" w:sz="4" w:space="0" w:color="000000"/>
              <w:bottom w:val="single" w:sz="4" w:space="0" w:color="000000"/>
              <w:right w:val="single" w:sz="4" w:space="0" w:color="000000"/>
            </w:tcBorders>
            <w:shd w:val="clear" w:color="auto" w:fill="auto"/>
            <w:vAlign w:val="bottom"/>
            <w:hideMark/>
          </w:tcPr>
          <w:p w:rsidR="001E075D" w:rsidRPr="001E075D" w:rsidRDefault="001E075D" w:rsidP="001E075D">
            <w:pPr>
              <w:outlineLvl w:val="1"/>
              <w:rPr>
                <w:rFonts w:ascii="Arial" w:hAnsi="Arial" w:cs="Arial"/>
                <w:color w:val="000000"/>
                <w:sz w:val="12"/>
                <w:szCs w:val="12"/>
              </w:rPr>
            </w:pPr>
            <w:r w:rsidRPr="001E075D">
              <w:rPr>
                <w:rFonts w:ascii="Arial" w:hAnsi="Arial" w:cs="Arial"/>
                <w:color w:val="000000"/>
                <w:sz w:val="12"/>
                <w:szCs w:val="12"/>
              </w:rPr>
              <w:t>Земельный налог</w:t>
            </w:r>
          </w:p>
        </w:tc>
        <w:tc>
          <w:tcPr>
            <w:tcW w:w="138"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1"/>
              <w:rPr>
                <w:rFonts w:ascii="Arial" w:hAnsi="Arial" w:cs="Arial"/>
                <w:color w:val="000000"/>
                <w:sz w:val="12"/>
                <w:szCs w:val="12"/>
              </w:rPr>
            </w:pPr>
            <w:r w:rsidRPr="001E075D">
              <w:rPr>
                <w:rFonts w:ascii="Arial" w:hAnsi="Arial" w:cs="Arial"/>
                <w:color w:val="000000"/>
                <w:sz w:val="12"/>
                <w:szCs w:val="12"/>
              </w:rPr>
              <w:t>000</w:t>
            </w:r>
          </w:p>
        </w:tc>
        <w:tc>
          <w:tcPr>
            <w:tcW w:w="44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1"/>
              <w:rPr>
                <w:rFonts w:ascii="Arial" w:hAnsi="Arial" w:cs="Arial"/>
                <w:color w:val="000000"/>
                <w:sz w:val="12"/>
                <w:szCs w:val="12"/>
              </w:rPr>
            </w:pPr>
            <w:r w:rsidRPr="001E075D">
              <w:rPr>
                <w:rFonts w:ascii="Arial" w:hAnsi="Arial" w:cs="Arial"/>
                <w:color w:val="000000"/>
                <w:sz w:val="12"/>
                <w:szCs w:val="12"/>
              </w:rPr>
              <w:t>1060600000</w:t>
            </w:r>
          </w:p>
        </w:tc>
        <w:tc>
          <w:tcPr>
            <w:tcW w:w="18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1"/>
              <w:rPr>
                <w:rFonts w:ascii="Arial" w:hAnsi="Arial" w:cs="Arial"/>
                <w:color w:val="000000"/>
                <w:sz w:val="12"/>
                <w:szCs w:val="12"/>
              </w:rPr>
            </w:pPr>
            <w:r w:rsidRPr="001E075D">
              <w:rPr>
                <w:rFonts w:ascii="Arial" w:hAnsi="Arial" w:cs="Arial"/>
                <w:color w:val="000000"/>
                <w:sz w:val="12"/>
                <w:szCs w:val="12"/>
              </w:rPr>
              <w:t>0000</w:t>
            </w:r>
          </w:p>
        </w:tc>
        <w:tc>
          <w:tcPr>
            <w:tcW w:w="138"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center"/>
              <w:outlineLvl w:val="1"/>
              <w:rPr>
                <w:rFonts w:ascii="Arial" w:hAnsi="Arial" w:cs="Arial"/>
                <w:color w:val="000000"/>
                <w:sz w:val="12"/>
                <w:szCs w:val="12"/>
              </w:rPr>
            </w:pPr>
            <w:r w:rsidRPr="001E075D">
              <w:rPr>
                <w:rFonts w:ascii="Arial" w:hAnsi="Arial" w:cs="Arial"/>
                <w:color w:val="000000"/>
                <w:sz w:val="12"/>
                <w:szCs w:val="12"/>
              </w:rPr>
              <w:t>000</w:t>
            </w:r>
          </w:p>
        </w:tc>
        <w:tc>
          <w:tcPr>
            <w:tcW w:w="456"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1"/>
              <w:rPr>
                <w:rFonts w:ascii="Arial" w:hAnsi="Arial" w:cs="Arial"/>
                <w:color w:val="000000"/>
                <w:sz w:val="12"/>
                <w:szCs w:val="12"/>
              </w:rPr>
            </w:pPr>
            <w:r w:rsidRPr="001E075D">
              <w:rPr>
                <w:rFonts w:ascii="Arial" w:hAnsi="Arial" w:cs="Arial"/>
                <w:color w:val="000000"/>
                <w:sz w:val="12"/>
                <w:szCs w:val="12"/>
              </w:rPr>
              <w:t>16 746 000,00</w:t>
            </w:r>
          </w:p>
        </w:tc>
        <w:tc>
          <w:tcPr>
            <w:tcW w:w="44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1"/>
              <w:rPr>
                <w:rFonts w:ascii="Arial" w:hAnsi="Arial" w:cs="Arial"/>
                <w:color w:val="000000"/>
                <w:sz w:val="12"/>
                <w:szCs w:val="12"/>
              </w:rPr>
            </w:pPr>
            <w:r w:rsidRPr="001E075D">
              <w:rPr>
                <w:rFonts w:ascii="Arial" w:hAnsi="Arial" w:cs="Arial"/>
                <w:color w:val="000000"/>
                <w:sz w:val="12"/>
                <w:szCs w:val="12"/>
              </w:rPr>
              <w:t>17 081 000,00</w:t>
            </w:r>
          </w:p>
        </w:tc>
        <w:tc>
          <w:tcPr>
            <w:tcW w:w="47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1"/>
              <w:rPr>
                <w:rFonts w:ascii="Arial" w:hAnsi="Arial" w:cs="Arial"/>
                <w:color w:val="000000"/>
                <w:sz w:val="12"/>
                <w:szCs w:val="12"/>
              </w:rPr>
            </w:pPr>
            <w:r w:rsidRPr="001E075D">
              <w:rPr>
                <w:rFonts w:ascii="Arial" w:hAnsi="Arial" w:cs="Arial"/>
                <w:color w:val="000000"/>
                <w:sz w:val="12"/>
                <w:szCs w:val="12"/>
              </w:rPr>
              <w:t>17 423 000,00</w:t>
            </w:r>
          </w:p>
        </w:tc>
      </w:tr>
      <w:tr w:rsidR="001E075D" w:rsidRPr="001E075D" w:rsidTr="001E075D">
        <w:trPr>
          <w:trHeight w:val="20"/>
        </w:trPr>
        <w:tc>
          <w:tcPr>
            <w:tcW w:w="2733" w:type="pct"/>
            <w:tcBorders>
              <w:top w:val="nil"/>
              <w:left w:val="single" w:sz="4" w:space="0" w:color="000000"/>
              <w:bottom w:val="single" w:sz="4" w:space="0" w:color="000000"/>
              <w:right w:val="single" w:sz="4" w:space="0" w:color="000000"/>
            </w:tcBorders>
            <w:shd w:val="clear" w:color="auto" w:fill="auto"/>
            <w:vAlign w:val="bottom"/>
            <w:hideMark/>
          </w:tcPr>
          <w:p w:rsidR="001E075D" w:rsidRPr="001E075D" w:rsidRDefault="001E075D" w:rsidP="001E075D">
            <w:pPr>
              <w:outlineLvl w:val="4"/>
              <w:rPr>
                <w:rFonts w:ascii="Arial" w:hAnsi="Arial" w:cs="Arial"/>
                <w:color w:val="000000"/>
                <w:sz w:val="12"/>
                <w:szCs w:val="12"/>
              </w:rPr>
            </w:pPr>
            <w:r w:rsidRPr="001E075D">
              <w:rPr>
                <w:rFonts w:ascii="Arial" w:hAnsi="Arial" w:cs="Arial"/>
                <w:color w:val="000000"/>
                <w:sz w:val="12"/>
                <w:szCs w:val="12"/>
              </w:rPr>
              <w:t>Земельный налог с организаций, обладающих земельным участком, расположенным в границах городских  поселений</w:t>
            </w:r>
          </w:p>
        </w:tc>
        <w:tc>
          <w:tcPr>
            <w:tcW w:w="138"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182</w:t>
            </w:r>
          </w:p>
        </w:tc>
        <w:tc>
          <w:tcPr>
            <w:tcW w:w="44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1060603313</w:t>
            </w:r>
          </w:p>
        </w:tc>
        <w:tc>
          <w:tcPr>
            <w:tcW w:w="18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0000</w:t>
            </w:r>
          </w:p>
        </w:tc>
        <w:tc>
          <w:tcPr>
            <w:tcW w:w="138"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110</w:t>
            </w:r>
          </w:p>
        </w:tc>
        <w:tc>
          <w:tcPr>
            <w:tcW w:w="456"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4"/>
              <w:rPr>
                <w:rFonts w:ascii="Arial" w:hAnsi="Arial" w:cs="Arial"/>
                <w:color w:val="000000"/>
                <w:sz w:val="12"/>
                <w:szCs w:val="12"/>
              </w:rPr>
            </w:pPr>
            <w:r w:rsidRPr="001E075D">
              <w:rPr>
                <w:rFonts w:ascii="Arial" w:hAnsi="Arial" w:cs="Arial"/>
                <w:color w:val="000000"/>
                <w:sz w:val="12"/>
                <w:szCs w:val="12"/>
              </w:rPr>
              <w:t>10 746 000,00</w:t>
            </w:r>
          </w:p>
        </w:tc>
        <w:tc>
          <w:tcPr>
            <w:tcW w:w="44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4"/>
              <w:rPr>
                <w:rFonts w:ascii="Arial" w:hAnsi="Arial" w:cs="Arial"/>
                <w:color w:val="000000"/>
                <w:sz w:val="12"/>
                <w:szCs w:val="12"/>
              </w:rPr>
            </w:pPr>
            <w:r w:rsidRPr="001E075D">
              <w:rPr>
                <w:rFonts w:ascii="Arial" w:hAnsi="Arial" w:cs="Arial"/>
                <w:color w:val="000000"/>
                <w:sz w:val="12"/>
                <w:szCs w:val="12"/>
              </w:rPr>
              <w:t>10 981 000,00</w:t>
            </w:r>
          </w:p>
        </w:tc>
        <w:tc>
          <w:tcPr>
            <w:tcW w:w="47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4"/>
              <w:rPr>
                <w:rFonts w:ascii="Arial" w:hAnsi="Arial" w:cs="Arial"/>
                <w:color w:val="000000"/>
                <w:sz w:val="12"/>
                <w:szCs w:val="12"/>
              </w:rPr>
            </w:pPr>
            <w:r w:rsidRPr="001E075D">
              <w:rPr>
                <w:rFonts w:ascii="Arial" w:hAnsi="Arial" w:cs="Arial"/>
                <w:color w:val="000000"/>
                <w:sz w:val="12"/>
                <w:szCs w:val="12"/>
              </w:rPr>
              <w:t>11 123 000,00</w:t>
            </w:r>
          </w:p>
        </w:tc>
      </w:tr>
      <w:tr w:rsidR="001E075D" w:rsidRPr="001E075D" w:rsidTr="001E075D">
        <w:trPr>
          <w:trHeight w:val="20"/>
        </w:trPr>
        <w:tc>
          <w:tcPr>
            <w:tcW w:w="2733" w:type="pct"/>
            <w:tcBorders>
              <w:top w:val="nil"/>
              <w:left w:val="single" w:sz="4" w:space="0" w:color="000000"/>
              <w:bottom w:val="single" w:sz="4" w:space="0" w:color="000000"/>
              <w:right w:val="single" w:sz="4" w:space="0" w:color="000000"/>
            </w:tcBorders>
            <w:shd w:val="clear" w:color="auto" w:fill="auto"/>
            <w:vAlign w:val="bottom"/>
            <w:hideMark/>
          </w:tcPr>
          <w:p w:rsidR="001E075D" w:rsidRPr="001E075D" w:rsidRDefault="001E075D" w:rsidP="001E075D">
            <w:pPr>
              <w:outlineLvl w:val="2"/>
              <w:rPr>
                <w:rFonts w:ascii="Arial" w:hAnsi="Arial" w:cs="Arial"/>
                <w:color w:val="000000"/>
                <w:sz w:val="12"/>
                <w:szCs w:val="12"/>
              </w:rPr>
            </w:pPr>
            <w:r w:rsidRPr="001E075D">
              <w:rPr>
                <w:rFonts w:ascii="Arial" w:hAnsi="Arial" w:cs="Arial"/>
                <w:color w:val="000000"/>
                <w:sz w:val="12"/>
                <w:szCs w:val="12"/>
              </w:rPr>
              <w:t>Земельный налог с физических лиц</w:t>
            </w:r>
          </w:p>
        </w:tc>
        <w:tc>
          <w:tcPr>
            <w:tcW w:w="138"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2"/>
              <w:rPr>
                <w:rFonts w:ascii="Arial" w:hAnsi="Arial" w:cs="Arial"/>
                <w:color w:val="000000"/>
                <w:sz w:val="12"/>
                <w:szCs w:val="12"/>
              </w:rPr>
            </w:pPr>
            <w:r w:rsidRPr="001E075D">
              <w:rPr>
                <w:rFonts w:ascii="Arial" w:hAnsi="Arial" w:cs="Arial"/>
                <w:color w:val="000000"/>
                <w:sz w:val="12"/>
                <w:szCs w:val="12"/>
              </w:rPr>
              <w:t>000</w:t>
            </w:r>
          </w:p>
        </w:tc>
        <w:tc>
          <w:tcPr>
            <w:tcW w:w="44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2"/>
              <w:rPr>
                <w:rFonts w:ascii="Arial" w:hAnsi="Arial" w:cs="Arial"/>
                <w:color w:val="000000"/>
                <w:sz w:val="12"/>
                <w:szCs w:val="12"/>
              </w:rPr>
            </w:pPr>
            <w:r w:rsidRPr="001E075D">
              <w:rPr>
                <w:rFonts w:ascii="Arial" w:hAnsi="Arial" w:cs="Arial"/>
                <w:color w:val="000000"/>
                <w:sz w:val="12"/>
                <w:szCs w:val="12"/>
              </w:rPr>
              <w:t>1060604000</w:t>
            </w:r>
          </w:p>
        </w:tc>
        <w:tc>
          <w:tcPr>
            <w:tcW w:w="18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2"/>
              <w:rPr>
                <w:rFonts w:ascii="Arial" w:hAnsi="Arial" w:cs="Arial"/>
                <w:color w:val="000000"/>
                <w:sz w:val="12"/>
                <w:szCs w:val="12"/>
              </w:rPr>
            </w:pPr>
            <w:r w:rsidRPr="001E075D">
              <w:rPr>
                <w:rFonts w:ascii="Arial" w:hAnsi="Arial" w:cs="Arial"/>
                <w:color w:val="000000"/>
                <w:sz w:val="12"/>
                <w:szCs w:val="12"/>
              </w:rPr>
              <w:t>0000</w:t>
            </w:r>
          </w:p>
        </w:tc>
        <w:tc>
          <w:tcPr>
            <w:tcW w:w="138"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center"/>
              <w:outlineLvl w:val="2"/>
              <w:rPr>
                <w:rFonts w:ascii="Arial" w:hAnsi="Arial" w:cs="Arial"/>
                <w:color w:val="000000"/>
                <w:sz w:val="12"/>
                <w:szCs w:val="12"/>
              </w:rPr>
            </w:pPr>
            <w:r w:rsidRPr="001E075D">
              <w:rPr>
                <w:rFonts w:ascii="Arial" w:hAnsi="Arial" w:cs="Arial"/>
                <w:color w:val="000000"/>
                <w:sz w:val="12"/>
                <w:szCs w:val="12"/>
              </w:rPr>
              <w:t>000</w:t>
            </w:r>
          </w:p>
        </w:tc>
        <w:tc>
          <w:tcPr>
            <w:tcW w:w="456"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2"/>
              <w:rPr>
                <w:rFonts w:ascii="Arial" w:hAnsi="Arial" w:cs="Arial"/>
                <w:color w:val="000000"/>
                <w:sz w:val="12"/>
                <w:szCs w:val="12"/>
              </w:rPr>
            </w:pPr>
            <w:r w:rsidRPr="001E075D">
              <w:rPr>
                <w:rFonts w:ascii="Arial" w:hAnsi="Arial" w:cs="Arial"/>
                <w:color w:val="000000"/>
                <w:sz w:val="12"/>
                <w:szCs w:val="12"/>
              </w:rPr>
              <w:t>6 000 000,00</w:t>
            </w:r>
          </w:p>
        </w:tc>
        <w:tc>
          <w:tcPr>
            <w:tcW w:w="44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2"/>
              <w:rPr>
                <w:rFonts w:ascii="Arial" w:hAnsi="Arial" w:cs="Arial"/>
                <w:color w:val="000000"/>
                <w:sz w:val="12"/>
                <w:szCs w:val="12"/>
              </w:rPr>
            </w:pPr>
            <w:r w:rsidRPr="001E075D">
              <w:rPr>
                <w:rFonts w:ascii="Arial" w:hAnsi="Arial" w:cs="Arial"/>
                <w:color w:val="000000"/>
                <w:sz w:val="12"/>
                <w:szCs w:val="12"/>
              </w:rPr>
              <w:t>6 100 000,00</w:t>
            </w:r>
          </w:p>
        </w:tc>
        <w:tc>
          <w:tcPr>
            <w:tcW w:w="47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2"/>
              <w:rPr>
                <w:rFonts w:ascii="Arial" w:hAnsi="Arial" w:cs="Arial"/>
                <w:color w:val="000000"/>
                <w:sz w:val="12"/>
                <w:szCs w:val="12"/>
              </w:rPr>
            </w:pPr>
            <w:r w:rsidRPr="001E075D">
              <w:rPr>
                <w:rFonts w:ascii="Arial" w:hAnsi="Arial" w:cs="Arial"/>
                <w:color w:val="000000"/>
                <w:sz w:val="12"/>
                <w:szCs w:val="12"/>
              </w:rPr>
              <w:t>6 300 000,00</w:t>
            </w:r>
          </w:p>
        </w:tc>
      </w:tr>
      <w:tr w:rsidR="001E075D" w:rsidRPr="001E075D" w:rsidTr="001E075D">
        <w:trPr>
          <w:trHeight w:val="20"/>
        </w:trPr>
        <w:tc>
          <w:tcPr>
            <w:tcW w:w="2733" w:type="pct"/>
            <w:tcBorders>
              <w:top w:val="nil"/>
              <w:left w:val="single" w:sz="4" w:space="0" w:color="000000"/>
              <w:bottom w:val="single" w:sz="4" w:space="0" w:color="000000"/>
              <w:right w:val="single" w:sz="4" w:space="0" w:color="000000"/>
            </w:tcBorders>
            <w:shd w:val="clear" w:color="auto" w:fill="auto"/>
            <w:vAlign w:val="bottom"/>
            <w:hideMark/>
          </w:tcPr>
          <w:p w:rsidR="001E075D" w:rsidRPr="001E075D" w:rsidRDefault="001E075D" w:rsidP="001E075D">
            <w:pPr>
              <w:outlineLvl w:val="4"/>
              <w:rPr>
                <w:rFonts w:ascii="Arial" w:hAnsi="Arial" w:cs="Arial"/>
                <w:color w:val="000000"/>
                <w:sz w:val="12"/>
                <w:szCs w:val="12"/>
              </w:rPr>
            </w:pPr>
            <w:r w:rsidRPr="001E075D">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138"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182</w:t>
            </w:r>
          </w:p>
        </w:tc>
        <w:tc>
          <w:tcPr>
            <w:tcW w:w="44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1060604313</w:t>
            </w:r>
          </w:p>
        </w:tc>
        <w:tc>
          <w:tcPr>
            <w:tcW w:w="18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0000</w:t>
            </w:r>
          </w:p>
        </w:tc>
        <w:tc>
          <w:tcPr>
            <w:tcW w:w="138"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110</w:t>
            </w:r>
          </w:p>
        </w:tc>
        <w:tc>
          <w:tcPr>
            <w:tcW w:w="456"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4"/>
              <w:rPr>
                <w:rFonts w:ascii="Arial" w:hAnsi="Arial" w:cs="Arial"/>
                <w:color w:val="000000"/>
                <w:sz w:val="12"/>
                <w:szCs w:val="12"/>
              </w:rPr>
            </w:pPr>
            <w:r w:rsidRPr="001E075D">
              <w:rPr>
                <w:rFonts w:ascii="Arial" w:hAnsi="Arial" w:cs="Arial"/>
                <w:color w:val="000000"/>
                <w:sz w:val="12"/>
                <w:szCs w:val="12"/>
              </w:rPr>
              <w:t>6 000 000,00</w:t>
            </w:r>
          </w:p>
        </w:tc>
        <w:tc>
          <w:tcPr>
            <w:tcW w:w="44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4"/>
              <w:rPr>
                <w:rFonts w:ascii="Arial" w:hAnsi="Arial" w:cs="Arial"/>
                <w:color w:val="000000"/>
                <w:sz w:val="12"/>
                <w:szCs w:val="12"/>
              </w:rPr>
            </w:pPr>
            <w:r w:rsidRPr="001E075D">
              <w:rPr>
                <w:rFonts w:ascii="Arial" w:hAnsi="Arial" w:cs="Arial"/>
                <w:color w:val="000000"/>
                <w:sz w:val="12"/>
                <w:szCs w:val="12"/>
              </w:rPr>
              <w:t>6 100 000,00</w:t>
            </w:r>
          </w:p>
        </w:tc>
        <w:tc>
          <w:tcPr>
            <w:tcW w:w="47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4"/>
              <w:rPr>
                <w:rFonts w:ascii="Arial" w:hAnsi="Arial" w:cs="Arial"/>
                <w:color w:val="000000"/>
                <w:sz w:val="12"/>
                <w:szCs w:val="12"/>
              </w:rPr>
            </w:pPr>
            <w:r w:rsidRPr="001E075D">
              <w:rPr>
                <w:rFonts w:ascii="Arial" w:hAnsi="Arial" w:cs="Arial"/>
                <w:color w:val="000000"/>
                <w:sz w:val="12"/>
                <w:szCs w:val="12"/>
              </w:rPr>
              <w:t>6 300 000,00</w:t>
            </w:r>
          </w:p>
        </w:tc>
      </w:tr>
      <w:tr w:rsidR="001E075D" w:rsidRPr="001E075D" w:rsidTr="001E075D">
        <w:trPr>
          <w:trHeight w:val="20"/>
        </w:trPr>
        <w:tc>
          <w:tcPr>
            <w:tcW w:w="2733" w:type="pct"/>
            <w:tcBorders>
              <w:top w:val="nil"/>
              <w:left w:val="single" w:sz="4" w:space="0" w:color="000000"/>
              <w:bottom w:val="single" w:sz="4" w:space="0" w:color="000000"/>
              <w:right w:val="single" w:sz="4" w:space="0" w:color="000000"/>
            </w:tcBorders>
            <w:shd w:val="clear" w:color="auto" w:fill="auto"/>
            <w:vAlign w:val="bottom"/>
            <w:hideMark/>
          </w:tcPr>
          <w:p w:rsidR="001E075D" w:rsidRPr="001E075D" w:rsidRDefault="001E075D" w:rsidP="001E075D">
            <w:pPr>
              <w:outlineLvl w:val="0"/>
              <w:rPr>
                <w:rFonts w:ascii="Arial" w:hAnsi="Arial" w:cs="Arial"/>
                <w:color w:val="000000"/>
                <w:sz w:val="12"/>
                <w:szCs w:val="12"/>
              </w:rPr>
            </w:pPr>
            <w:r w:rsidRPr="001E075D">
              <w:rPr>
                <w:rFonts w:ascii="Arial" w:hAnsi="Arial" w:cs="Arial"/>
                <w:color w:val="000000"/>
                <w:sz w:val="12"/>
                <w:szCs w:val="12"/>
              </w:rPr>
              <w:t>ДОХОДЫ ОТ ИСПОЛЬЗОВАНИЯ ИМУЩЕСТВА, НАХОДЯЩЕГОСЯ В ГОСУДАРСТВЕННОЙ И МУНИЦИПАЛЬНОЙ СОБСТВЕННОСТИ</w:t>
            </w:r>
          </w:p>
        </w:tc>
        <w:tc>
          <w:tcPr>
            <w:tcW w:w="138"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0"/>
              <w:rPr>
                <w:rFonts w:ascii="Arial" w:hAnsi="Arial" w:cs="Arial"/>
                <w:color w:val="000000"/>
                <w:sz w:val="12"/>
                <w:szCs w:val="12"/>
              </w:rPr>
            </w:pPr>
            <w:r w:rsidRPr="001E075D">
              <w:rPr>
                <w:rFonts w:ascii="Arial" w:hAnsi="Arial" w:cs="Arial"/>
                <w:color w:val="000000"/>
                <w:sz w:val="12"/>
                <w:szCs w:val="12"/>
              </w:rPr>
              <w:t>000</w:t>
            </w:r>
          </w:p>
        </w:tc>
        <w:tc>
          <w:tcPr>
            <w:tcW w:w="44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0"/>
              <w:rPr>
                <w:rFonts w:ascii="Arial" w:hAnsi="Arial" w:cs="Arial"/>
                <w:color w:val="000000"/>
                <w:sz w:val="12"/>
                <w:szCs w:val="12"/>
              </w:rPr>
            </w:pPr>
            <w:r w:rsidRPr="001E075D">
              <w:rPr>
                <w:rFonts w:ascii="Arial" w:hAnsi="Arial" w:cs="Arial"/>
                <w:color w:val="000000"/>
                <w:sz w:val="12"/>
                <w:szCs w:val="12"/>
              </w:rPr>
              <w:t>1110000000</w:t>
            </w:r>
          </w:p>
        </w:tc>
        <w:tc>
          <w:tcPr>
            <w:tcW w:w="18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0"/>
              <w:rPr>
                <w:rFonts w:ascii="Arial" w:hAnsi="Arial" w:cs="Arial"/>
                <w:color w:val="000000"/>
                <w:sz w:val="12"/>
                <w:szCs w:val="12"/>
              </w:rPr>
            </w:pPr>
            <w:r w:rsidRPr="001E075D">
              <w:rPr>
                <w:rFonts w:ascii="Arial" w:hAnsi="Arial" w:cs="Arial"/>
                <w:color w:val="000000"/>
                <w:sz w:val="12"/>
                <w:szCs w:val="12"/>
              </w:rPr>
              <w:t>0000</w:t>
            </w:r>
          </w:p>
        </w:tc>
        <w:tc>
          <w:tcPr>
            <w:tcW w:w="138"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center"/>
              <w:outlineLvl w:val="0"/>
              <w:rPr>
                <w:rFonts w:ascii="Arial" w:hAnsi="Arial" w:cs="Arial"/>
                <w:color w:val="000000"/>
                <w:sz w:val="12"/>
                <w:szCs w:val="12"/>
              </w:rPr>
            </w:pPr>
            <w:r w:rsidRPr="001E075D">
              <w:rPr>
                <w:rFonts w:ascii="Arial" w:hAnsi="Arial" w:cs="Arial"/>
                <w:color w:val="000000"/>
                <w:sz w:val="12"/>
                <w:szCs w:val="12"/>
              </w:rPr>
              <w:t>000</w:t>
            </w:r>
          </w:p>
        </w:tc>
        <w:tc>
          <w:tcPr>
            <w:tcW w:w="456"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0"/>
              <w:rPr>
                <w:rFonts w:ascii="Arial" w:hAnsi="Arial" w:cs="Arial"/>
                <w:color w:val="000000"/>
                <w:sz w:val="12"/>
                <w:szCs w:val="12"/>
              </w:rPr>
            </w:pPr>
            <w:r w:rsidRPr="001E075D">
              <w:rPr>
                <w:rFonts w:ascii="Arial" w:hAnsi="Arial" w:cs="Arial"/>
                <w:color w:val="000000"/>
                <w:sz w:val="12"/>
                <w:szCs w:val="12"/>
              </w:rPr>
              <w:t>4 560 000,00</w:t>
            </w:r>
          </w:p>
        </w:tc>
        <w:tc>
          <w:tcPr>
            <w:tcW w:w="44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0"/>
              <w:rPr>
                <w:rFonts w:ascii="Arial" w:hAnsi="Arial" w:cs="Arial"/>
                <w:color w:val="000000"/>
                <w:sz w:val="12"/>
                <w:szCs w:val="12"/>
              </w:rPr>
            </w:pPr>
            <w:r w:rsidRPr="001E075D">
              <w:rPr>
                <w:rFonts w:ascii="Arial" w:hAnsi="Arial" w:cs="Arial"/>
                <w:color w:val="000000"/>
                <w:sz w:val="12"/>
                <w:szCs w:val="12"/>
              </w:rPr>
              <w:t>4 300 000,00</w:t>
            </w:r>
          </w:p>
        </w:tc>
        <w:tc>
          <w:tcPr>
            <w:tcW w:w="47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0"/>
              <w:rPr>
                <w:rFonts w:ascii="Arial" w:hAnsi="Arial" w:cs="Arial"/>
                <w:color w:val="000000"/>
                <w:sz w:val="12"/>
                <w:szCs w:val="12"/>
              </w:rPr>
            </w:pPr>
            <w:r w:rsidRPr="001E075D">
              <w:rPr>
                <w:rFonts w:ascii="Arial" w:hAnsi="Arial" w:cs="Arial"/>
                <w:color w:val="000000"/>
                <w:sz w:val="12"/>
                <w:szCs w:val="12"/>
              </w:rPr>
              <w:t>4 300 000,00</w:t>
            </w:r>
          </w:p>
        </w:tc>
      </w:tr>
      <w:tr w:rsidR="001E075D" w:rsidRPr="001E075D" w:rsidTr="001E075D">
        <w:trPr>
          <w:trHeight w:val="20"/>
        </w:trPr>
        <w:tc>
          <w:tcPr>
            <w:tcW w:w="2733" w:type="pct"/>
            <w:tcBorders>
              <w:top w:val="nil"/>
              <w:left w:val="single" w:sz="4" w:space="0" w:color="000000"/>
              <w:bottom w:val="single" w:sz="4" w:space="0" w:color="000000"/>
              <w:right w:val="single" w:sz="4" w:space="0" w:color="000000"/>
            </w:tcBorders>
            <w:shd w:val="clear" w:color="auto" w:fill="auto"/>
            <w:vAlign w:val="bottom"/>
            <w:hideMark/>
          </w:tcPr>
          <w:p w:rsidR="001E075D" w:rsidRPr="001E075D" w:rsidRDefault="001E075D" w:rsidP="001E075D">
            <w:pPr>
              <w:outlineLvl w:val="1"/>
              <w:rPr>
                <w:rFonts w:ascii="Arial" w:hAnsi="Arial" w:cs="Arial"/>
                <w:color w:val="000000"/>
                <w:sz w:val="12"/>
                <w:szCs w:val="12"/>
              </w:rPr>
            </w:pPr>
            <w:r w:rsidRPr="001E075D">
              <w:rPr>
                <w:rFonts w:ascii="Arial" w:hAnsi="Arial" w:cs="Arial"/>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1"/>
              <w:rPr>
                <w:rFonts w:ascii="Arial" w:hAnsi="Arial" w:cs="Arial"/>
                <w:color w:val="000000"/>
                <w:sz w:val="12"/>
                <w:szCs w:val="12"/>
              </w:rPr>
            </w:pPr>
            <w:r w:rsidRPr="001E075D">
              <w:rPr>
                <w:rFonts w:ascii="Arial" w:hAnsi="Arial" w:cs="Arial"/>
                <w:color w:val="000000"/>
                <w:sz w:val="12"/>
                <w:szCs w:val="12"/>
              </w:rPr>
              <w:t>000</w:t>
            </w:r>
          </w:p>
        </w:tc>
        <w:tc>
          <w:tcPr>
            <w:tcW w:w="44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1"/>
              <w:rPr>
                <w:rFonts w:ascii="Arial" w:hAnsi="Arial" w:cs="Arial"/>
                <w:color w:val="000000"/>
                <w:sz w:val="12"/>
                <w:szCs w:val="12"/>
              </w:rPr>
            </w:pPr>
            <w:r w:rsidRPr="001E075D">
              <w:rPr>
                <w:rFonts w:ascii="Arial" w:hAnsi="Arial" w:cs="Arial"/>
                <w:color w:val="000000"/>
                <w:sz w:val="12"/>
                <w:szCs w:val="12"/>
              </w:rPr>
              <w:t>1110500000</w:t>
            </w:r>
          </w:p>
        </w:tc>
        <w:tc>
          <w:tcPr>
            <w:tcW w:w="18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1"/>
              <w:rPr>
                <w:rFonts w:ascii="Arial" w:hAnsi="Arial" w:cs="Arial"/>
                <w:color w:val="000000"/>
                <w:sz w:val="12"/>
                <w:szCs w:val="12"/>
              </w:rPr>
            </w:pPr>
            <w:r w:rsidRPr="001E075D">
              <w:rPr>
                <w:rFonts w:ascii="Arial" w:hAnsi="Arial" w:cs="Arial"/>
                <w:color w:val="000000"/>
                <w:sz w:val="12"/>
                <w:szCs w:val="12"/>
              </w:rPr>
              <w:t>0000</w:t>
            </w:r>
          </w:p>
        </w:tc>
        <w:tc>
          <w:tcPr>
            <w:tcW w:w="138"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center"/>
              <w:outlineLvl w:val="1"/>
              <w:rPr>
                <w:rFonts w:ascii="Arial" w:hAnsi="Arial" w:cs="Arial"/>
                <w:color w:val="000000"/>
                <w:sz w:val="12"/>
                <w:szCs w:val="12"/>
              </w:rPr>
            </w:pPr>
            <w:r w:rsidRPr="001E075D">
              <w:rPr>
                <w:rFonts w:ascii="Arial" w:hAnsi="Arial" w:cs="Arial"/>
                <w:color w:val="000000"/>
                <w:sz w:val="12"/>
                <w:szCs w:val="12"/>
              </w:rPr>
              <w:t>000</w:t>
            </w:r>
          </w:p>
        </w:tc>
        <w:tc>
          <w:tcPr>
            <w:tcW w:w="456"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1"/>
              <w:rPr>
                <w:rFonts w:ascii="Arial" w:hAnsi="Arial" w:cs="Arial"/>
                <w:color w:val="000000"/>
                <w:sz w:val="12"/>
                <w:szCs w:val="12"/>
              </w:rPr>
            </w:pPr>
            <w:r w:rsidRPr="001E075D">
              <w:rPr>
                <w:rFonts w:ascii="Arial" w:hAnsi="Arial" w:cs="Arial"/>
                <w:color w:val="000000"/>
                <w:sz w:val="12"/>
                <w:szCs w:val="12"/>
              </w:rPr>
              <w:t>3 460 000,00</w:t>
            </w:r>
          </w:p>
        </w:tc>
        <w:tc>
          <w:tcPr>
            <w:tcW w:w="44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1"/>
              <w:rPr>
                <w:rFonts w:ascii="Arial" w:hAnsi="Arial" w:cs="Arial"/>
                <w:color w:val="000000"/>
                <w:sz w:val="12"/>
                <w:szCs w:val="12"/>
              </w:rPr>
            </w:pPr>
            <w:r w:rsidRPr="001E075D">
              <w:rPr>
                <w:rFonts w:ascii="Arial" w:hAnsi="Arial" w:cs="Arial"/>
                <w:color w:val="000000"/>
                <w:sz w:val="12"/>
                <w:szCs w:val="12"/>
              </w:rPr>
              <w:t>3 200 000,00</w:t>
            </w:r>
          </w:p>
        </w:tc>
        <w:tc>
          <w:tcPr>
            <w:tcW w:w="47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1"/>
              <w:rPr>
                <w:rFonts w:ascii="Arial" w:hAnsi="Arial" w:cs="Arial"/>
                <w:color w:val="000000"/>
                <w:sz w:val="12"/>
                <w:szCs w:val="12"/>
              </w:rPr>
            </w:pPr>
            <w:r w:rsidRPr="001E075D">
              <w:rPr>
                <w:rFonts w:ascii="Arial" w:hAnsi="Arial" w:cs="Arial"/>
                <w:color w:val="000000"/>
                <w:sz w:val="12"/>
                <w:szCs w:val="12"/>
              </w:rPr>
              <w:t>3 200 000,00</w:t>
            </w:r>
          </w:p>
        </w:tc>
      </w:tr>
      <w:tr w:rsidR="001E075D" w:rsidRPr="001E075D" w:rsidTr="001E075D">
        <w:trPr>
          <w:trHeight w:val="20"/>
        </w:trPr>
        <w:tc>
          <w:tcPr>
            <w:tcW w:w="2733" w:type="pct"/>
            <w:tcBorders>
              <w:top w:val="nil"/>
              <w:left w:val="single" w:sz="4" w:space="0" w:color="000000"/>
              <w:bottom w:val="single" w:sz="4" w:space="0" w:color="000000"/>
              <w:right w:val="single" w:sz="4" w:space="0" w:color="000000"/>
            </w:tcBorders>
            <w:shd w:val="clear" w:color="auto" w:fill="auto"/>
            <w:vAlign w:val="bottom"/>
            <w:hideMark/>
          </w:tcPr>
          <w:p w:rsidR="001E075D" w:rsidRPr="001E075D" w:rsidRDefault="001E075D" w:rsidP="001E075D">
            <w:pPr>
              <w:outlineLvl w:val="2"/>
              <w:rPr>
                <w:rFonts w:ascii="Arial" w:hAnsi="Arial" w:cs="Arial"/>
                <w:color w:val="000000"/>
                <w:sz w:val="12"/>
                <w:szCs w:val="12"/>
              </w:rPr>
            </w:pPr>
            <w:r w:rsidRPr="001E075D">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8"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2"/>
              <w:rPr>
                <w:rFonts w:ascii="Arial" w:hAnsi="Arial" w:cs="Arial"/>
                <w:color w:val="000000"/>
                <w:sz w:val="12"/>
                <w:szCs w:val="12"/>
              </w:rPr>
            </w:pPr>
            <w:r w:rsidRPr="001E075D">
              <w:rPr>
                <w:rFonts w:ascii="Arial" w:hAnsi="Arial" w:cs="Arial"/>
                <w:color w:val="000000"/>
                <w:sz w:val="12"/>
                <w:szCs w:val="12"/>
              </w:rPr>
              <w:t>000</w:t>
            </w:r>
          </w:p>
        </w:tc>
        <w:tc>
          <w:tcPr>
            <w:tcW w:w="44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2"/>
              <w:rPr>
                <w:rFonts w:ascii="Arial" w:hAnsi="Arial" w:cs="Arial"/>
                <w:color w:val="000000"/>
                <w:sz w:val="12"/>
                <w:szCs w:val="12"/>
              </w:rPr>
            </w:pPr>
            <w:r w:rsidRPr="001E075D">
              <w:rPr>
                <w:rFonts w:ascii="Arial" w:hAnsi="Arial" w:cs="Arial"/>
                <w:color w:val="000000"/>
                <w:sz w:val="12"/>
                <w:szCs w:val="12"/>
              </w:rPr>
              <w:t>1110501000</w:t>
            </w:r>
          </w:p>
        </w:tc>
        <w:tc>
          <w:tcPr>
            <w:tcW w:w="18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2"/>
              <w:rPr>
                <w:rFonts w:ascii="Arial" w:hAnsi="Arial" w:cs="Arial"/>
                <w:color w:val="000000"/>
                <w:sz w:val="12"/>
                <w:szCs w:val="12"/>
              </w:rPr>
            </w:pPr>
            <w:r w:rsidRPr="001E075D">
              <w:rPr>
                <w:rFonts w:ascii="Arial" w:hAnsi="Arial" w:cs="Arial"/>
                <w:color w:val="000000"/>
                <w:sz w:val="12"/>
                <w:szCs w:val="12"/>
              </w:rPr>
              <w:t>0000</w:t>
            </w:r>
          </w:p>
        </w:tc>
        <w:tc>
          <w:tcPr>
            <w:tcW w:w="138"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center"/>
              <w:outlineLvl w:val="2"/>
              <w:rPr>
                <w:rFonts w:ascii="Arial" w:hAnsi="Arial" w:cs="Arial"/>
                <w:color w:val="000000"/>
                <w:sz w:val="12"/>
                <w:szCs w:val="12"/>
              </w:rPr>
            </w:pPr>
            <w:r w:rsidRPr="001E075D">
              <w:rPr>
                <w:rFonts w:ascii="Arial" w:hAnsi="Arial" w:cs="Arial"/>
                <w:color w:val="000000"/>
                <w:sz w:val="12"/>
                <w:szCs w:val="12"/>
              </w:rPr>
              <w:t>000</w:t>
            </w:r>
          </w:p>
        </w:tc>
        <w:tc>
          <w:tcPr>
            <w:tcW w:w="456"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2"/>
              <w:rPr>
                <w:rFonts w:ascii="Arial" w:hAnsi="Arial" w:cs="Arial"/>
                <w:color w:val="000000"/>
                <w:sz w:val="12"/>
                <w:szCs w:val="12"/>
              </w:rPr>
            </w:pPr>
            <w:r w:rsidRPr="001E075D">
              <w:rPr>
                <w:rFonts w:ascii="Arial" w:hAnsi="Arial" w:cs="Arial"/>
                <w:color w:val="000000"/>
                <w:sz w:val="12"/>
                <w:szCs w:val="12"/>
              </w:rPr>
              <w:t>3 460 000,00</w:t>
            </w:r>
          </w:p>
        </w:tc>
        <w:tc>
          <w:tcPr>
            <w:tcW w:w="44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2"/>
              <w:rPr>
                <w:rFonts w:ascii="Arial" w:hAnsi="Arial" w:cs="Arial"/>
                <w:color w:val="000000"/>
                <w:sz w:val="12"/>
                <w:szCs w:val="12"/>
              </w:rPr>
            </w:pPr>
            <w:r w:rsidRPr="001E075D">
              <w:rPr>
                <w:rFonts w:ascii="Arial" w:hAnsi="Arial" w:cs="Arial"/>
                <w:color w:val="000000"/>
                <w:sz w:val="12"/>
                <w:szCs w:val="12"/>
              </w:rPr>
              <w:t>3 200 000,00</w:t>
            </w:r>
          </w:p>
        </w:tc>
        <w:tc>
          <w:tcPr>
            <w:tcW w:w="47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2"/>
              <w:rPr>
                <w:rFonts w:ascii="Arial" w:hAnsi="Arial" w:cs="Arial"/>
                <w:color w:val="000000"/>
                <w:sz w:val="12"/>
                <w:szCs w:val="12"/>
              </w:rPr>
            </w:pPr>
            <w:r w:rsidRPr="001E075D">
              <w:rPr>
                <w:rFonts w:ascii="Arial" w:hAnsi="Arial" w:cs="Arial"/>
                <w:color w:val="000000"/>
                <w:sz w:val="12"/>
                <w:szCs w:val="12"/>
              </w:rPr>
              <w:t>3 200 000,00</w:t>
            </w:r>
          </w:p>
        </w:tc>
      </w:tr>
      <w:tr w:rsidR="001E075D" w:rsidRPr="001E075D" w:rsidTr="001E075D">
        <w:trPr>
          <w:trHeight w:val="20"/>
        </w:trPr>
        <w:tc>
          <w:tcPr>
            <w:tcW w:w="2733" w:type="pct"/>
            <w:tcBorders>
              <w:top w:val="nil"/>
              <w:left w:val="single" w:sz="4" w:space="0" w:color="000000"/>
              <w:bottom w:val="single" w:sz="4" w:space="0" w:color="000000"/>
              <w:right w:val="single" w:sz="4" w:space="0" w:color="000000"/>
            </w:tcBorders>
            <w:shd w:val="clear" w:color="auto" w:fill="auto"/>
            <w:vAlign w:val="bottom"/>
            <w:hideMark/>
          </w:tcPr>
          <w:p w:rsidR="001E075D" w:rsidRPr="001E075D" w:rsidRDefault="001E075D" w:rsidP="001E075D">
            <w:pPr>
              <w:outlineLvl w:val="4"/>
              <w:rPr>
                <w:rFonts w:ascii="Arial" w:hAnsi="Arial" w:cs="Arial"/>
                <w:color w:val="000000"/>
                <w:sz w:val="12"/>
                <w:szCs w:val="12"/>
              </w:rPr>
            </w:pPr>
            <w:r w:rsidRPr="001E075D">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38"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900</w:t>
            </w:r>
          </w:p>
        </w:tc>
        <w:tc>
          <w:tcPr>
            <w:tcW w:w="44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1110501313</w:t>
            </w:r>
          </w:p>
        </w:tc>
        <w:tc>
          <w:tcPr>
            <w:tcW w:w="18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0000</w:t>
            </w:r>
          </w:p>
        </w:tc>
        <w:tc>
          <w:tcPr>
            <w:tcW w:w="138"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120</w:t>
            </w:r>
          </w:p>
        </w:tc>
        <w:tc>
          <w:tcPr>
            <w:tcW w:w="456"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4"/>
              <w:rPr>
                <w:rFonts w:ascii="Arial" w:hAnsi="Arial" w:cs="Arial"/>
                <w:color w:val="000000"/>
                <w:sz w:val="12"/>
                <w:szCs w:val="12"/>
              </w:rPr>
            </w:pPr>
            <w:r w:rsidRPr="001E075D">
              <w:rPr>
                <w:rFonts w:ascii="Arial" w:hAnsi="Arial" w:cs="Arial"/>
                <w:color w:val="000000"/>
                <w:sz w:val="12"/>
                <w:szCs w:val="12"/>
              </w:rPr>
              <w:t>3 460 000,00</w:t>
            </w:r>
          </w:p>
        </w:tc>
        <w:tc>
          <w:tcPr>
            <w:tcW w:w="44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4"/>
              <w:rPr>
                <w:rFonts w:ascii="Arial" w:hAnsi="Arial" w:cs="Arial"/>
                <w:color w:val="000000"/>
                <w:sz w:val="12"/>
                <w:szCs w:val="12"/>
              </w:rPr>
            </w:pPr>
            <w:r w:rsidRPr="001E075D">
              <w:rPr>
                <w:rFonts w:ascii="Arial" w:hAnsi="Arial" w:cs="Arial"/>
                <w:color w:val="000000"/>
                <w:sz w:val="12"/>
                <w:szCs w:val="12"/>
              </w:rPr>
              <w:t>3 200 000,00</w:t>
            </w:r>
          </w:p>
        </w:tc>
        <w:tc>
          <w:tcPr>
            <w:tcW w:w="47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4"/>
              <w:rPr>
                <w:rFonts w:ascii="Arial" w:hAnsi="Arial" w:cs="Arial"/>
                <w:color w:val="000000"/>
                <w:sz w:val="12"/>
                <w:szCs w:val="12"/>
              </w:rPr>
            </w:pPr>
            <w:r w:rsidRPr="001E075D">
              <w:rPr>
                <w:rFonts w:ascii="Arial" w:hAnsi="Arial" w:cs="Arial"/>
                <w:color w:val="000000"/>
                <w:sz w:val="12"/>
                <w:szCs w:val="12"/>
              </w:rPr>
              <w:t>3 200 000,00</w:t>
            </w:r>
          </w:p>
        </w:tc>
      </w:tr>
      <w:tr w:rsidR="001E075D" w:rsidRPr="001E075D" w:rsidTr="001E075D">
        <w:trPr>
          <w:trHeight w:val="20"/>
        </w:trPr>
        <w:tc>
          <w:tcPr>
            <w:tcW w:w="2733" w:type="pct"/>
            <w:tcBorders>
              <w:top w:val="nil"/>
              <w:left w:val="single" w:sz="4" w:space="0" w:color="000000"/>
              <w:bottom w:val="single" w:sz="4" w:space="0" w:color="000000"/>
              <w:right w:val="single" w:sz="4" w:space="0" w:color="000000"/>
            </w:tcBorders>
            <w:shd w:val="clear" w:color="auto" w:fill="auto"/>
            <w:vAlign w:val="bottom"/>
            <w:hideMark/>
          </w:tcPr>
          <w:p w:rsidR="001E075D" w:rsidRPr="001E075D" w:rsidRDefault="001E075D" w:rsidP="001E075D">
            <w:pPr>
              <w:outlineLvl w:val="1"/>
              <w:rPr>
                <w:rFonts w:ascii="Arial" w:hAnsi="Arial" w:cs="Arial"/>
                <w:color w:val="000000"/>
                <w:sz w:val="12"/>
                <w:szCs w:val="12"/>
              </w:rPr>
            </w:pPr>
            <w:r w:rsidRPr="001E075D">
              <w:rPr>
                <w:rFonts w:ascii="Arial" w:hAnsi="Arial" w:cs="Arial"/>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1"/>
              <w:rPr>
                <w:rFonts w:ascii="Arial" w:hAnsi="Arial" w:cs="Arial"/>
                <w:color w:val="000000"/>
                <w:sz w:val="12"/>
                <w:szCs w:val="12"/>
              </w:rPr>
            </w:pPr>
            <w:r w:rsidRPr="001E075D">
              <w:rPr>
                <w:rFonts w:ascii="Arial" w:hAnsi="Arial" w:cs="Arial"/>
                <w:color w:val="000000"/>
                <w:sz w:val="12"/>
                <w:szCs w:val="12"/>
              </w:rPr>
              <w:t>000</w:t>
            </w:r>
          </w:p>
        </w:tc>
        <w:tc>
          <w:tcPr>
            <w:tcW w:w="44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1"/>
              <w:rPr>
                <w:rFonts w:ascii="Arial" w:hAnsi="Arial" w:cs="Arial"/>
                <w:color w:val="000000"/>
                <w:sz w:val="12"/>
                <w:szCs w:val="12"/>
              </w:rPr>
            </w:pPr>
            <w:r w:rsidRPr="001E075D">
              <w:rPr>
                <w:rFonts w:ascii="Arial" w:hAnsi="Arial" w:cs="Arial"/>
                <w:color w:val="000000"/>
                <w:sz w:val="12"/>
                <w:szCs w:val="12"/>
              </w:rPr>
              <w:t>1110900000</w:t>
            </w:r>
          </w:p>
        </w:tc>
        <w:tc>
          <w:tcPr>
            <w:tcW w:w="18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1"/>
              <w:rPr>
                <w:rFonts w:ascii="Arial" w:hAnsi="Arial" w:cs="Arial"/>
                <w:color w:val="000000"/>
                <w:sz w:val="12"/>
                <w:szCs w:val="12"/>
              </w:rPr>
            </w:pPr>
            <w:r w:rsidRPr="001E075D">
              <w:rPr>
                <w:rFonts w:ascii="Arial" w:hAnsi="Arial" w:cs="Arial"/>
                <w:color w:val="000000"/>
                <w:sz w:val="12"/>
                <w:szCs w:val="12"/>
              </w:rPr>
              <w:t>0000</w:t>
            </w:r>
          </w:p>
        </w:tc>
        <w:tc>
          <w:tcPr>
            <w:tcW w:w="138"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center"/>
              <w:outlineLvl w:val="1"/>
              <w:rPr>
                <w:rFonts w:ascii="Arial" w:hAnsi="Arial" w:cs="Arial"/>
                <w:color w:val="000000"/>
                <w:sz w:val="12"/>
                <w:szCs w:val="12"/>
              </w:rPr>
            </w:pPr>
            <w:r w:rsidRPr="001E075D">
              <w:rPr>
                <w:rFonts w:ascii="Arial" w:hAnsi="Arial" w:cs="Arial"/>
                <w:color w:val="000000"/>
                <w:sz w:val="12"/>
                <w:szCs w:val="12"/>
              </w:rPr>
              <w:t>000</w:t>
            </w:r>
          </w:p>
        </w:tc>
        <w:tc>
          <w:tcPr>
            <w:tcW w:w="456"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1"/>
              <w:rPr>
                <w:rFonts w:ascii="Arial" w:hAnsi="Arial" w:cs="Arial"/>
                <w:color w:val="000000"/>
                <w:sz w:val="12"/>
                <w:szCs w:val="12"/>
              </w:rPr>
            </w:pPr>
            <w:r w:rsidRPr="001E075D">
              <w:rPr>
                <w:rFonts w:ascii="Arial" w:hAnsi="Arial" w:cs="Arial"/>
                <w:color w:val="000000"/>
                <w:sz w:val="12"/>
                <w:szCs w:val="12"/>
              </w:rPr>
              <w:t>1 100 000,00</w:t>
            </w:r>
          </w:p>
        </w:tc>
        <w:tc>
          <w:tcPr>
            <w:tcW w:w="44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1"/>
              <w:rPr>
                <w:rFonts w:ascii="Arial" w:hAnsi="Arial" w:cs="Arial"/>
                <w:color w:val="000000"/>
                <w:sz w:val="12"/>
                <w:szCs w:val="12"/>
              </w:rPr>
            </w:pPr>
            <w:r w:rsidRPr="001E075D">
              <w:rPr>
                <w:rFonts w:ascii="Arial" w:hAnsi="Arial" w:cs="Arial"/>
                <w:color w:val="000000"/>
                <w:sz w:val="12"/>
                <w:szCs w:val="12"/>
              </w:rPr>
              <w:t>1 100 000,00</w:t>
            </w:r>
          </w:p>
        </w:tc>
        <w:tc>
          <w:tcPr>
            <w:tcW w:w="47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1"/>
              <w:rPr>
                <w:rFonts w:ascii="Arial" w:hAnsi="Arial" w:cs="Arial"/>
                <w:color w:val="000000"/>
                <w:sz w:val="12"/>
                <w:szCs w:val="12"/>
              </w:rPr>
            </w:pPr>
            <w:r w:rsidRPr="001E075D">
              <w:rPr>
                <w:rFonts w:ascii="Arial" w:hAnsi="Arial" w:cs="Arial"/>
                <w:color w:val="000000"/>
                <w:sz w:val="12"/>
                <w:szCs w:val="12"/>
              </w:rPr>
              <w:t>1 100 000,00</w:t>
            </w:r>
          </w:p>
        </w:tc>
      </w:tr>
      <w:tr w:rsidR="001E075D" w:rsidRPr="001E075D" w:rsidTr="001E075D">
        <w:trPr>
          <w:trHeight w:val="20"/>
        </w:trPr>
        <w:tc>
          <w:tcPr>
            <w:tcW w:w="2733" w:type="pct"/>
            <w:tcBorders>
              <w:top w:val="nil"/>
              <w:left w:val="single" w:sz="4" w:space="0" w:color="000000"/>
              <w:bottom w:val="single" w:sz="4" w:space="0" w:color="000000"/>
              <w:right w:val="single" w:sz="4" w:space="0" w:color="000000"/>
            </w:tcBorders>
            <w:shd w:val="clear" w:color="auto" w:fill="auto"/>
            <w:vAlign w:val="bottom"/>
            <w:hideMark/>
          </w:tcPr>
          <w:p w:rsidR="001E075D" w:rsidRPr="001E075D" w:rsidRDefault="001E075D" w:rsidP="001E075D">
            <w:pPr>
              <w:outlineLvl w:val="2"/>
              <w:rPr>
                <w:rFonts w:ascii="Arial" w:hAnsi="Arial" w:cs="Arial"/>
                <w:color w:val="000000"/>
                <w:sz w:val="12"/>
                <w:szCs w:val="12"/>
              </w:rPr>
            </w:pPr>
            <w:r w:rsidRPr="001E075D">
              <w:rPr>
                <w:rFonts w:ascii="Arial" w:hAnsi="Arial" w:cs="Arial"/>
                <w:color w:val="000000"/>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2"/>
              <w:rPr>
                <w:rFonts w:ascii="Arial" w:hAnsi="Arial" w:cs="Arial"/>
                <w:color w:val="000000"/>
                <w:sz w:val="12"/>
                <w:szCs w:val="12"/>
              </w:rPr>
            </w:pPr>
            <w:r w:rsidRPr="001E075D">
              <w:rPr>
                <w:rFonts w:ascii="Arial" w:hAnsi="Arial" w:cs="Arial"/>
                <w:color w:val="000000"/>
                <w:sz w:val="12"/>
                <w:szCs w:val="12"/>
              </w:rPr>
              <w:t>000</w:t>
            </w:r>
          </w:p>
        </w:tc>
        <w:tc>
          <w:tcPr>
            <w:tcW w:w="44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2"/>
              <w:rPr>
                <w:rFonts w:ascii="Arial" w:hAnsi="Arial" w:cs="Arial"/>
                <w:color w:val="000000"/>
                <w:sz w:val="12"/>
                <w:szCs w:val="12"/>
              </w:rPr>
            </w:pPr>
            <w:r w:rsidRPr="001E075D">
              <w:rPr>
                <w:rFonts w:ascii="Arial" w:hAnsi="Arial" w:cs="Arial"/>
                <w:color w:val="000000"/>
                <w:sz w:val="12"/>
                <w:szCs w:val="12"/>
              </w:rPr>
              <w:t>1110904000</w:t>
            </w:r>
          </w:p>
        </w:tc>
        <w:tc>
          <w:tcPr>
            <w:tcW w:w="18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2"/>
              <w:rPr>
                <w:rFonts w:ascii="Arial" w:hAnsi="Arial" w:cs="Arial"/>
                <w:color w:val="000000"/>
                <w:sz w:val="12"/>
                <w:szCs w:val="12"/>
              </w:rPr>
            </w:pPr>
            <w:r w:rsidRPr="001E075D">
              <w:rPr>
                <w:rFonts w:ascii="Arial" w:hAnsi="Arial" w:cs="Arial"/>
                <w:color w:val="000000"/>
                <w:sz w:val="12"/>
                <w:szCs w:val="12"/>
              </w:rPr>
              <w:t>0000</w:t>
            </w:r>
          </w:p>
        </w:tc>
        <w:tc>
          <w:tcPr>
            <w:tcW w:w="138"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center"/>
              <w:outlineLvl w:val="2"/>
              <w:rPr>
                <w:rFonts w:ascii="Arial" w:hAnsi="Arial" w:cs="Arial"/>
                <w:color w:val="000000"/>
                <w:sz w:val="12"/>
                <w:szCs w:val="12"/>
              </w:rPr>
            </w:pPr>
            <w:r w:rsidRPr="001E075D">
              <w:rPr>
                <w:rFonts w:ascii="Arial" w:hAnsi="Arial" w:cs="Arial"/>
                <w:color w:val="000000"/>
                <w:sz w:val="12"/>
                <w:szCs w:val="12"/>
              </w:rPr>
              <w:t>000</w:t>
            </w:r>
          </w:p>
        </w:tc>
        <w:tc>
          <w:tcPr>
            <w:tcW w:w="456"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2"/>
              <w:rPr>
                <w:rFonts w:ascii="Arial" w:hAnsi="Arial" w:cs="Arial"/>
                <w:color w:val="000000"/>
                <w:sz w:val="12"/>
                <w:szCs w:val="12"/>
              </w:rPr>
            </w:pPr>
            <w:r w:rsidRPr="001E075D">
              <w:rPr>
                <w:rFonts w:ascii="Arial" w:hAnsi="Arial" w:cs="Arial"/>
                <w:color w:val="000000"/>
                <w:sz w:val="12"/>
                <w:szCs w:val="12"/>
              </w:rPr>
              <w:t>1 100 000,00</w:t>
            </w:r>
          </w:p>
        </w:tc>
        <w:tc>
          <w:tcPr>
            <w:tcW w:w="44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2"/>
              <w:rPr>
                <w:rFonts w:ascii="Arial" w:hAnsi="Arial" w:cs="Arial"/>
                <w:color w:val="000000"/>
                <w:sz w:val="12"/>
                <w:szCs w:val="12"/>
              </w:rPr>
            </w:pPr>
            <w:r w:rsidRPr="001E075D">
              <w:rPr>
                <w:rFonts w:ascii="Arial" w:hAnsi="Arial" w:cs="Arial"/>
                <w:color w:val="000000"/>
                <w:sz w:val="12"/>
                <w:szCs w:val="12"/>
              </w:rPr>
              <w:t>1 100 000,00</w:t>
            </w:r>
          </w:p>
        </w:tc>
        <w:tc>
          <w:tcPr>
            <w:tcW w:w="47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2"/>
              <w:rPr>
                <w:rFonts w:ascii="Arial" w:hAnsi="Arial" w:cs="Arial"/>
                <w:color w:val="000000"/>
                <w:sz w:val="12"/>
                <w:szCs w:val="12"/>
              </w:rPr>
            </w:pPr>
            <w:r w:rsidRPr="001E075D">
              <w:rPr>
                <w:rFonts w:ascii="Arial" w:hAnsi="Arial" w:cs="Arial"/>
                <w:color w:val="000000"/>
                <w:sz w:val="12"/>
                <w:szCs w:val="12"/>
              </w:rPr>
              <w:t>1 100 000,00</w:t>
            </w:r>
          </w:p>
        </w:tc>
      </w:tr>
      <w:tr w:rsidR="001E075D" w:rsidRPr="001E075D" w:rsidTr="001E075D">
        <w:trPr>
          <w:trHeight w:val="20"/>
        </w:trPr>
        <w:tc>
          <w:tcPr>
            <w:tcW w:w="2733" w:type="pct"/>
            <w:tcBorders>
              <w:top w:val="nil"/>
              <w:left w:val="single" w:sz="4" w:space="0" w:color="000000"/>
              <w:bottom w:val="single" w:sz="4" w:space="0" w:color="000000"/>
              <w:right w:val="single" w:sz="4" w:space="0" w:color="000000"/>
            </w:tcBorders>
            <w:shd w:val="clear" w:color="auto" w:fill="auto"/>
            <w:vAlign w:val="bottom"/>
            <w:hideMark/>
          </w:tcPr>
          <w:p w:rsidR="001E075D" w:rsidRPr="001E075D" w:rsidRDefault="001E075D" w:rsidP="001E075D">
            <w:pPr>
              <w:outlineLvl w:val="4"/>
              <w:rPr>
                <w:rFonts w:ascii="Arial" w:hAnsi="Arial" w:cs="Arial"/>
                <w:color w:val="000000"/>
                <w:sz w:val="12"/>
                <w:szCs w:val="12"/>
              </w:rPr>
            </w:pPr>
            <w:r w:rsidRPr="001E075D">
              <w:rPr>
                <w:rFonts w:ascii="Arial" w:hAnsi="Arial" w:cs="Arial"/>
                <w:color w:val="000000"/>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8"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900</w:t>
            </w:r>
          </w:p>
        </w:tc>
        <w:tc>
          <w:tcPr>
            <w:tcW w:w="44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1110904513</w:t>
            </w:r>
          </w:p>
        </w:tc>
        <w:tc>
          <w:tcPr>
            <w:tcW w:w="18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0000</w:t>
            </w:r>
          </w:p>
        </w:tc>
        <w:tc>
          <w:tcPr>
            <w:tcW w:w="138"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120</w:t>
            </w:r>
          </w:p>
        </w:tc>
        <w:tc>
          <w:tcPr>
            <w:tcW w:w="456"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4"/>
              <w:rPr>
                <w:rFonts w:ascii="Arial" w:hAnsi="Arial" w:cs="Arial"/>
                <w:color w:val="000000"/>
                <w:sz w:val="12"/>
                <w:szCs w:val="12"/>
              </w:rPr>
            </w:pPr>
            <w:r w:rsidRPr="001E075D">
              <w:rPr>
                <w:rFonts w:ascii="Arial" w:hAnsi="Arial" w:cs="Arial"/>
                <w:color w:val="000000"/>
                <w:sz w:val="12"/>
                <w:szCs w:val="12"/>
              </w:rPr>
              <w:t>1 100 000,00</w:t>
            </w:r>
          </w:p>
        </w:tc>
        <w:tc>
          <w:tcPr>
            <w:tcW w:w="44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4"/>
              <w:rPr>
                <w:rFonts w:ascii="Arial" w:hAnsi="Arial" w:cs="Arial"/>
                <w:color w:val="000000"/>
                <w:sz w:val="12"/>
                <w:szCs w:val="12"/>
              </w:rPr>
            </w:pPr>
            <w:r w:rsidRPr="001E075D">
              <w:rPr>
                <w:rFonts w:ascii="Arial" w:hAnsi="Arial" w:cs="Arial"/>
                <w:color w:val="000000"/>
                <w:sz w:val="12"/>
                <w:szCs w:val="12"/>
              </w:rPr>
              <w:t>1 100 000,00</w:t>
            </w:r>
          </w:p>
        </w:tc>
        <w:tc>
          <w:tcPr>
            <w:tcW w:w="47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4"/>
              <w:rPr>
                <w:rFonts w:ascii="Arial" w:hAnsi="Arial" w:cs="Arial"/>
                <w:color w:val="000000"/>
                <w:sz w:val="12"/>
                <w:szCs w:val="12"/>
              </w:rPr>
            </w:pPr>
            <w:r w:rsidRPr="001E075D">
              <w:rPr>
                <w:rFonts w:ascii="Arial" w:hAnsi="Arial" w:cs="Arial"/>
                <w:color w:val="000000"/>
                <w:sz w:val="12"/>
                <w:szCs w:val="12"/>
              </w:rPr>
              <w:t>1 100 000,00</w:t>
            </w:r>
          </w:p>
        </w:tc>
      </w:tr>
      <w:tr w:rsidR="001E075D" w:rsidRPr="001E075D" w:rsidTr="001E075D">
        <w:trPr>
          <w:trHeight w:val="20"/>
        </w:trPr>
        <w:tc>
          <w:tcPr>
            <w:tcW w:w="2733" w:type="pct"/>
            <w:tcBorders>
              <w:top w:val="nil"/>
              <w:left w:val="single" w:sz="4" w:space="0" w:color="000000"/>
              <w:bottom w:val="single" w:sz="4" w:space="0" w:color="000000"/>
              <w:right w:val="single" w:sz="4" w:space="0" w:color="000000"/>
            </w:tcBorders>
            <w:shd w:val="clear" w:color="auto" w:fill="auto"/>
            <w:vAlign w:val="bottom"/>
            <w:hideMark/>
          </w:tcPr>
          <w:p w:rsidR="001E075D" w:rsidRPr="001E075D" w:rsidRDefault="001E075D" w:rsidP="001E075D">
            <w:pPr>
              <w:outlineLvl w:val="0"/>
              <w:rPr>
                <w:rFonts w:ascii="Arial" w:hAnsi="Arial" w:cs="Arial"/>
                <w:color w:val="000000"/>
                <w:sz w:val="12"/>
                <w:szCs w:val="12"/>
              </w:rPr>
            </w:pPr>
            <w:r w:rsidRPr="001E075D">
              <w:rPr>
                <w:rFonts w:ascii="Arial" w:hAnsi="Arial" w:cs="Arial"/>
                <w:color w:val="000000"/>
                <w:sz w:val="12"/>
                <w:szCs w:val="12"/>
              </w:rPr>
              <w:t>ДОХОДЫ ОТ ПРОДАЖИ МАТЕРИАЛЬНЫХ И НЕМАТЕРИАЛЬНЫХ АКТИВОВ</w:t>
            </w:r>
          </w:p>
        </w:tc>
        <w:tc>
          <w:tcPr>
            <w:tcW w:w="138"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0"/>
              <w:rPr>
                <w:rFonts w:ascii="Arial" w:hAnsi="Arial" w:cs="Arial"/>
                <w:color w:val="000000"/>
                <w:sz w:val="12"/>
                <w:szCs w:val="12"/>
              </w:rPr>
            </w:pPr>
            <w:r w:rsidRPr="001E075D">
              <w:rPr>
                <w:rFonts w:ascii="Arial" w:hAnsi="Arial" w:cs="Arial"/>
                <w:color w:val="000000"/>
                <w:sz w:val="12"/>
                <w:szCs w:val="12"/>
              </w:rPr>
              <w:t>000</w:t>
            </w:r>
          </w:p>
        </w:tc>
        <w:tc>
          <w:tcPr>
            <w:tcW w:w="44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0"/>
              <w:rPr>
                <w:rFonts w:ascii="Arial" w:hAnsi="Arial" w:cs="Arial"/>
                <w:color w:val="000000"/>
                <w:sz w:val="12"/>
                <w:szCs w:val="12"/>
              </w:rPr>
            </w:pPr>
            <w:r w:rsidRPr="001E075D">
              <w:rPr>
                <w:rFonts w:ascii="Arial" w:hAnsi="Arial" w:cs="Arial"/>
                <w:color w:val="000000"/>
                <w:sz w:val="12"/>
                <w:szCs w:val="12"/>
              </w:rPr>
              <w:t>1140000000</w:t>
            </w:r>
          </w:p>
        </w:tc>
        <w:tc>
          <w:tcPr>
            <w:tcW w:w="18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0"/>
              <w:rPr>
                <w:rFonts w:ascii="Arial" w:hAnsi="Arial" w:cs="Arial"/>
                <w:color w:val="000000"/>
                <w:sz w:val="12"/>
                <w:szCs w:val="12"/>
              </w:rPr>
            </w:pPr>
            <w:r w:rsidRPr="001E075D">
              <w:rPr>
                <w:rFonts w:ascii="Arial" w:hAnsi="Arial" w:cs="Arial"/>
                <w:color w:val="000000"/>
                <w:sz w:val="12"/>
                <w:szCs w:val="12"/>
              </w:rPr>
              <w:t>0000</w:t>
            </w:r>
          </w:p>
        </w:tc>
        <w:tc>
          <w:tcPr>
            <w:tcW w:w="138"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center"/>
              <w:outlineLvl w:val="0"/>
              <w:rPr>
                <w:rFonts w:ascii="Arial" w:hAnsi="Arial" w:cs="Arial"/>
                <w:color w:val="000000"/>
                <w:sz w:val="12"/>
                <w:szCs w:val="12"/>
              </w:rPr>
            </w:pPr>
            <w:r w:rsidRPr="001E075D">
              <w:rPr>
                <w:rFonts w:ascii="Arial" w:hAnsi="Arial" w:cs="Arial"/>
                <w:color w:val="000000"/>
                <w:sz w:val="12"/>
                <w:szCs w:val="12"/>
              </w:rPr>
              <w:t>000</w:t>
            </w:r>
          </w:p>
        </w:tc>
        <w:tc>
          <w:tcPr>
            <w:tcW w:w="456"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0"/>
              <w:rPr>
                <w:rFonts w:ascii="Arial" w:hAnsi="Arial" w:cs="Arial"/>
                <w:color w:val="000000"/>
                <w:sz w:val="12"/>
                <w:szCs w:val="12"/>
              </w:rPr>
            </w:pPr>
            <w:r w:rsidRPr="001E075D">
              <w:rPr>
                <w:rFonts w:ascii="Arial" w:hAnsi="Arial" w:cs="Arial"/>
                <w:color w:val="000000"/>
                <w:sz w:val="12"/>
                <w:szCs w:val="12"/>
              </w:rPr>
              <w:t>1 100 000,00</w:t>
            </w:r>
          </w:p>
        </w:tc>
        <w:tc>
          <w:tcPr>
            <w:tcW w:w="44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0"/>
              <w:rPr>
                <w:rFonts w:ascii="Arial" w:hAnsi="Arial" w:cs="Arial"/>
                <w:color w:val="000000"/>
                <w:sz w:val="12"/>
                <w:szCs w:val="12"/>
              </w:rPr>
            </w:pPr>
            <w:r w:rsidRPr="001E075D">
              <w:rPr>
                <w:rFonts w:ascii="Arial" w:hAnsi="Arial" w:cs="Arial"/>
                <w:color w:val="000000"/>
                <w:sz w:val="12"/>
                <w:szCs w:val="12"/>
              </w:rPr>
              <w:t>1 000 000,00</w:t>
            </w:r>
          </w:p>
        </w:tc>
        <w:tc>
          <w:tcPr>
            <w:tcW w:w="47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0"/>
              <w:rPr>
                <w:rFonts w:ascii="Arial" w:hAnsi="Arial" w:cs="Arial"/>
                <w:color w:val="000000"/>
                <w:sz w:val="12"/>
                <w:szCs w:val="12"/>
              </w:rPr>
            </w:pPr>
            <w:r w:rsidRPr="001E075D">
              <w:rPr>
                <w:rFonts w:ascii="Arial" w:hAnsi="Arial" w:cs="Arial"/>
                <w:color w:val="000000"/>
                <w:sz w:val="12"/>
                <w:szCs w:val="12"/>
              </w:rPr>
              <w:t>1 000 000,00</w:t>
            </w:r>
          </w:p>
        </w:tc>
      </w:tr>
      <w:tr w:rsidR="001E075D" w:rsidRPr="001E075D" w:rsidTr="001E075D">
        <w:trPr>
          <w:trHeight w:val="20"/>
        </w:trPr>
        <w:tc>
          <w:tcPr>
            <w:tcW w:w="2733" w:type="pct"/>
            <w:tcBorders>
              <w:top w:val="nil"/>
              <w:left w:val="single" w:sz="4" w:space="0" w:color="000000"/>
              <w:bottom w:val="single" w:sz="4" w:space="0" w:color="000000"/>
              <w:right w:val="single" w:sz="4" w:space="0" w:color="000000"/>
            </w:tcBorders>
            <w:shd w:val="clear" w:color="auto" w:fill="auto"/>
            <w:vAlign w:val="bottom"/>
            <w:hideMark/>
          </w:tcPr>
          <w:p w:rsidR="001E075D" w:rsidRPr="001E075D" w:rsidRDefault="001E075D" w:rsidP="001E075D">
            <w:pPr>
              <w:outlineLvl w:val="1"/>
              <w:rPr>
                <w:rFonts w:ascii="Arial" w:hAnsi="Arial" w:cs="Arial"/>
                <w:color w:val="000000"/>
                <w:sz w:val="12"/>
                <w:szCs w:val="12"/>
              </w:rPr>
            </w:pPr>
            <w:r w:rsidRPr="001E075D">
              <w:rPr>
                <w:rFonts w:ascii="Arial" w:hAnsi="Arial" w:cs="Arial"/>
                <w:color w:val="000000"/>
                <w:sz w:val="12"/>
                <w:szCs w:val="12"/>
              </w:rPr>
              <w:t>Доходы от продажи земельных участков, находящихся в государственной и муниципальной собственности</w:t>
            </w:r>
          </w:p>
        </w:tc>
        <w:tc>
          <w:tcPr>
            <w:tcW w:w="138"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1"/>
              <w:rPr>
                <w:rFonts w:ascii="Arial" w:hAnsi="Arial" w:cs="Arial"/>
                <w:color w:val="000000"/>
                <w:sz w:val="12"/>
                <w:szCs w:val="12"/>
              </w:rPr>
            </w:pPr>
            <w:r w:rsidRPr="001E075D">
              <w:rPr>
                <w:rFonts w:ascii="Arial" w:hAnsi="Arial" w:cs="Arial"/>
                <w:color w:val="000000"/>
                <w:sz w:val="12"/>
                <w:szCs w:val="12"/>
              </w:rPr>
              <w:t>000</w:t>
            </w:r>
          </w:p>
        </w:tc>
        <w:tc>
          <w:tcPr>
            <w:tcW w:w="44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1"/>
              <w:rPr>
                <w:rFonts w:ascii="Arial" w:hAnsi="Arial" w:cs="Arial"/>
                <w:color w:val="000000"/>
                <w:sz w:val="12"/>
                <w:szCs w:val="12"/>
              </w:rPr>
            </w:pPr>
            <w:r w:rsidRPr="001E075D">
              <w:rPr>
                <w:rFonts w:ascii="Arial" w:hAnsi="Arial" w:cs="Arial"/>
                <w:color w:val="000000"/>
                <w:sz w:val="12"/>
                <w:szCs w:val="12"/>
              </w:rPr>
              <w:t>1140600000</w:t>
            </w:r>
          </w:p>
        </w:tc>
        <w:tc>
          <w:tcPr>
            <w:tcW w:w="18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1"/>
              <w:rPr>
                <w:rFonts w:ascii="Arial" w:hAnsi="Arial" w:cs="Arial"/>
                <w:color w:val="000000"/>
                <w:sz w:val="12"/>
                <w:szCs w:val="12"/>
              </w:rPr>
            </w:pPr>
            <w:r w:rsidRPr="001E075D">
              <w:rPr>
                <w:rFonts w:ascii="Arial" w:hAnsi="Arial" w:cs="Arial"/>
                <w:color w:val="000000"/>
                <w:sz w:val="12"/>
                <w:szCs w:val="12"/>
              </w:rPr>
              <w:t>0000</w:t>
            </w:r>
          </w:p>
        </w:tc>
        <w:tc>
          <w:tcPr>
            <w:tcW w:w="138"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center"/>
              <w:outlineLvl w:val="1"/>
              <w:rPr>
                <w:rFonts w:ascii="Arial" w:hAnsi="Arial" w:cs="Arial"/>
                <w:color w:val="000000"/>
                <w:sz w:val="12"/>
                <w:szCs w:val="12"/>
              </w:rPr>
            </w:pPr>
            <w:r w:rsidRPr="001E075D">
              <w:rPr>
                <w:rFonts w:ascii="Arial" w:hAnsi="Arial" w:cs="Arial"/>
                <w:color w:val="000000"/>
                <w:sz w:val="12"/>
                <w:szCs w:val="12"/>
              </w:rPr>
              <w:t>000</w:t>
            </w:r>
          </w:p>
        </w:tc>
        <w:tc>
          <w:tcPr>
            <w:tcW w:w="456"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1"/>
              <w:rPr>
                <w:rFonts w:ascii="Arial" w:hAnsi="Arial" w:cs="Arial"/>
                <w:color w:val="000000"/>
                <w:sz w:val="12"/>
                <w:szCs w:val="12"/>
              </w:rPr>
            </w:pPr>
            <w:r w:rsidRPr="001E075D">
              <w:rPr>
                <w:rFonts w:ascii="Arial" w:hAnsi="Arial" w:cs="Arial"/>
                <w:color w:val="000000"/>
                <w:sz w:val="12"/>
                <w:szCs w:val="12"/>
              </w:rPr>
              <w:t>1 100 000,00</w:t>
            </w:r>
          </w:p>
        </w:tc>
        <w:tc>
          <w:tcPr>
            <w:tcW w:w="44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1"/>
              <w:rPr>
                <w:rFonts w:ascii="Arial" w:hAnsi="Arial" w:cs="Arial"/>
                <w:color w:val="000000"/>
                <w:sz w:val="12"/>
                <w:szCs w:val="12"/>
              </w:rPr>
            </w:pPr>
            <w:r w:rsidRPr="001E075D">
              <w:rPr>
                <w:rFonts w:ascii="Arial" w:hAnsi="Arial" w:cs="Arial"/>
                <w:color w:val="000000"/>
                <w:sz w:val="12"/>
                <w:szCs w:val="12"/>
              </w:rPr>
              <w:t>1 000 000,00</w:t>
            </w:r>
          </w:p>
        </w:tc>
        <w:tc>
          <w:tcPr>
            <w:tcW w:w="47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1"/>
              <w:rPr>
                <w:rFonts w:ascii="Arial" w:hAnsi="Arial" w:cs="Arial"/>
                <w:color w:val="000000"/>
                <w:sz w:val="12"/>
                <w:szCs w:val="12"/>
              </w:rPr>
            </w:pPr>
            <w:r w:rsidRPr="001E075D">
              <w:rPr>
                <w:rFonts w:ascii="Arial" w:hAnsi="Arial" w:cs="Arial"/>
                <w:color w:val="000000"/>
                <w:sz w:val="12"/>
                <w:szCs w:val="12"/>
              </w:rPr>
              <w:t>1 000 000,00</w:t>
            </w:r>
          </w:p>
        </w:tc>
      </w:tr>
      <w:tr w:rsidR="001E075D" w:rsidRPr="001E075D" w:rsidTr="001E075D">
        <w:trPr>
          <w:trHeight w:val="20"/>
        </w:trPr>
        <w:tc>
          <w:tcPr>
            <w:tcW w:w="2733" w:type="pct"/>
            <w:tcBorders>
              <w:top w:val="nil"/>
              <w:left w:val="single" w:sz="4" w:space="0" w:color="000000"/>
              <w:bottom w:val="single" w:sz="4" w:space="0" w:color="000000"/>
              <w:right w:val="single" w:sz="4" w:space="0" w:color="000000"/>
            </w:tcBorders>
            <w:shd w:val="clear" w:color="auto" w:fill="auto"/>
            <w:vAlign w:val="bottom"/>
            <w:hideMark/>
          </w:tcPr>
          <w:p w:rsidR="001E075D" w:rsidRPr="001E075D" w:rsidRDefault="001E075D" w:rsidP="001E075D">
            <w:pPr>
              <w:outlineLvl w:val="2"/>
              <w:rPr>
                <w:rFonts w:ascii="Arial" w:hAnsi="Arial" w:cs="Arial"/>
                <w:color w:val="000000"/>
                <w:sz w:val="12"/>
                <w:szCs w:val="12"/>
              </w:rPr>
            </w:pPr>
            <w:r w:rsidRPr="001E075D">
              <w:rPr>
                <w:rFonts w:ascii="Arial" w:hAnsi="Arial" w:cs="Arial"/>
                <w:color w:val="000000"/>
                <w:sz w:val="12"/>
                <w:szCs w:val="12"/>
              </w:rPr>
              <w:t>Доходы от продажи земельных участков, государственная собственность на которые не разграничена</w:t>
            </w:r>
          </w:p>
        </w:tc>
        <w:tc>
          <w:tcPr>
            <w:tcW w:w="138"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2"/>
              <w:rPr>
                <w:rFonts w:ascii="Arial" w:hAnsi="Arial" w:cs="Arial"/>
                <w:color w:val="000000"/>
                <w:sz w:val="12"/>
                <w:szCs w:val="12"/>
              </w:rPr>
            </w:pPr>
            <w:r w:rsidRPr="001E075D">
              <w:rPr>
                <w:rFonts w:ascii="Arial" w:hAnsi="Arial" w:cs="Arial"/>
                <w:color w:val="000000"/>
                <w:sz w:val="12"/>
                <w:szCs w:val="12"/>
              </w:rPr>
              <w:t>000</w:t>
            </w:r>
          </w:p>
        </w:tc>
        <w:tc>
          <w:tcPr>
            <w:tcW w:w="44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2"/>
              <w:rPr>
                <w:rFonts w:ascii="Arial" w:hAnsi="Arial" w:cs="Arial"/>
                <w:color w:val="000000"/>
                <w:sz w:val="12"/>
                <w:szCs w:val="12"/>
              </w:rPr>
            </w:pPr>
            <w:r w:rsidRPr="001E075D">
              <w:rPr>
                <w:rFonts w:ascii="Arial" w:hAnsi="Arial" w:cs="Arial"/>
                <w:color w:val="000000"/>
                <w:sz w:val="12"/>
                <w:szCs w:val="12"/>
              </w:rPr>
              <w:t>1140601000</w:t>
            </w:r>
          </w:p>
        </w:tc>
        <w:tc>
          <w:tcPr>
            <w:tcW w:w="18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2"/>
              <w:rPr>
                <w:rFonts w:ascii="Arial" w:hAnsi="Arial" w:cs="Arial"/>
                <w:color w:val="000000"/>
                <w:sz w:val="12"/>
                <w:szCs w:val="12"/>
              </w:rPr>
            </w:pPr>
            <w:r w:rsidRPr="001E075D">
              <w:rPr>
                <w:rFonts w:ascii="Arial" w:hAnsi="Arial" w:cs="Arial"/>
                <w:color w:val="000000"/>
                <w:sz w:val="12"/>
                <w:szCs w:val="12"/>
              </w:rPr>
              <w:t>0000</w:t>
            </w:r>
          </w:p>
        </w:tc>
        <w:tc>
          <w:tcPr>
            <w:tcW w:w="138"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center"/>
              <w:outlineLvl w:val="2"/>
              <w:rPr>
                <w:rFonts w:ascii="Arial" w:hAnsi="Arial" w:cs="Arial"/>
                <w:color w:val="000000"/>
                <w:sz w:val="12"/>
                <w:szCs w:val="12"/>
              </w:rPr>
            </w:pPr>
            <w:r w:rsidRPr="001E075D">
              <w:rPr>
                <w:rFonts w:ascii="Arial" w:hAnsi="Arial" w:cs="Arial"/>
                <w:color w:val="000000"/>
                <w:sz w:val="12"/>
                <w:szCs w:val="12"/>
              </w:rPr>
              <w:t>000</w:t>
            </w:r>
          </w:p>
        </w:tc>
        <w:tc>
          <w:tcPr>
            <w:tcW w:w="456"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2"/>
              <w:rPr>
                <w:rFonts w:ascii="Arial" w:hAnsi="Arial" w:cs="Arial"/>
                <w:color w:val="000000"/>
                <w:sz w:val="12"/>
                <w:szCs w:val="12"/>
              </w:rPr>
            </w:pPr>
            <w:r w:rsidRPr="001E075D">
              <w:rPr>
                <w:rFonts w:ascii="Arial" w:hAnsi="Arial" w:cs="Arial"/>
                <w:color w:val="000000"/>
                <w:sz w:val="12"/>
                <w:szCs w:val="12"/>
              </w:rPr>
              <w:t>1 100 000,00</w:t>
            </w:r>
          </w:p>
        </w:tc>
        <w:tc>
          <w:tcPr>
            <w:tcW w:w="44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2"/>
              <w:rPr>
                <w:rFonts w:ascii="Arial" w:hAnsi="Arial" w:cs="Arial"/>
                <w:color w:val="000000"/>
                <w:sz w:val="12"/>
                <w:szCs w:val="12"/>
              </w:rPr>
            </w:pPr>
            <w:r w:rsidRPr="001E075D">
              <w:rPr>
                <w:rFonts w:ascii="Arial" w:hAnsi="Arial" w:cs="Arial"/>
                <w:color w:val="000000"/>
                <w:sz w:val="12"/>
                <w:szCs w:val="12"/>
              </w:rPr>
              <w:t>1 000 000,00</w:t>
            </w:r>
          </w:p>
        </w:tc>
        <w:tc>
          <w:tcPr>
            <w:tcW w:w="47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2"/>
              <w:rPr>
                <w:rFonts w:ascii="Arial" w:hAnsi="Arial" w:cs="Arial"/>
                <w:color w:val="000000"/>
                <w:sz w:val="12"/>
                <w:szCs w:val="12"/>
              </w:rPr>
            </w:pPr>
            <w:r w:rsidRPr="001E075D">
              <w:rPr>
                <w:rFonts w:ascii="Arial" w:hAnsi="Arial" w:cs="Arial"/>
                <w:color w:val="000000"/>
                <w:sz w:val="12"/>
                <w:szCs w:val="12"/>
              </w:rPr>
              <w:t>1 000 000,00</w:t>
            </w:r>
          </w:p>
        </w:tc>
      </w:tr>
      <w:tr w:rsidR="001E075D" w:rsidRPr="001E075D" w:rsidTr="001E075D">
        <w:trPr>
          <w:trHeight w:val="20"/>
        </w:trPr>
        <w:tc>
          <w:tcPr>
            <w:tcW w:w="2733" w:type="pct"/>
            <w:tcBorders>
              <w:top w:val="nil"/>
              <w:left w:val="single" w:sz="4" w:space="0" w:color="000000"/>
              <w:bottom w:val="single" w:sz="4" w:space="0" w:color="000000"/>
              <w:right w:val="single" w:sz="4" w:space="0" w:color="000000"/>
            </w:tcBorders>
            <w:shd w:val="clear" w:color="auto" w:fill="auto"/>
            <w:vAlign w:val="bottom"/>
            <w:hideMark/>
          </w:tcPr>
          <w:p w:rsidR="001E075D" w:rsidRPr="001E075D" w:rsidRDefault="001E075D" w:rsidP="001E075D">
            <w:pPr>
              <w:outlineLvl w:val="4"/>
              <w:rPr>
                <w:rFonts w:ascii="Arial" w:hAnsi="Arial" w:cs="Arial"/>
                <w:color w:val="000000"/>
                <w:sz w:val="12"/>
                <w:szCs w:val="12"/>
              </w:rPr>
            </w:pPr>
            <w:r w:rsidRPr="001E075D">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138"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900</w:t>
            </w:r>
          </w:p>
        </w:tc>
        <w:tc>
          <w:tcPr>
            <w:tcW w:w="44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1140601313</w:t>
            </w:r>
          </w:p>
        </w:tc>
        <w:tc>
          <w:tcPr>
            <w:tcW w:w="18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0000</w:t>
            </w:r>
          </w:p>
        </w:tc>
        <w:tc>
          <w:tcPr>
            <w:tcW w:w="138"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430</w:t>
            </w:r>
          </w:p>
        </w:tc>
        <w:tc>
          <w:tcPr>
            <w:tcW w:w="456"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4"/>
              <w:rPr>
                <w:rFonts w:ascii="Arial" w:hAnsi="Arial" w:cs="Arial"/>
                <w:color w:val="000000"/>
                <w:sz w:val="12"/>
                <w:szCs w:val="12"/>
              </w:rPr>
            </w:pPr>
            <w:r w:rsidRPr="001E075D">
              <w:rPr>
                <w:rFonts w:ascii="Arial" w:hAnsi="Arial" w:cs="Arial"/>
                <w:color w:val="000000"/>
                <w:sz w:val="12"/>
                <w:szCs w:val="12"/>
              </w:rPr>
              <w:t>1 100 000,00</w:t>
            </w:r>
          </w:p>
        </w:tc>
        <w:tc>
          <w:tcPr>
            <w:tcW w:w="44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4"/>
              <w:rPr>
                <w:rFonts w:ascii="Arial" w:hAnsi="Arial" w:cs="Arial"/>
                <w:color w:val="000000"/>
                <w:sz w:val="12"/>
                <w:szCs w:val="12"/>
              </w:rPr>
            </w:pPr>
            <w:r w:rsidRPr="001E075D">
              <w:rPr>
                <w:rFonts w:ascii="Arial" w:hAnsi="Arial" w:cs="Arial"/>
                <w:color w:val="000000"/>
                <w:sz w:val="12"/>
                <w:szCs w:val="12"/>
              </w:rPr>
              <w:t>1 000 000,00</w:t>
            </w:r>
          </w:p>
        </w:tc>
        <w:tc>
          <w:tcPr>
            <w:tcW w:w="47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4"/>
              <w:rPr>
                <w:rFonts w:ascii="Arial" w:hAnsi="Arial" w:cs="Arial"/>
                <w:color w:val="000000"/>
                <w:sz w:val="12"/>
                <w:szCs w:val="12"/>
              </w:rPr>
            </w:pPr>
            <w:r w:rsidRPr="001E075D">
              <w:rPr>
                <w:rFonts w:ascii="Arial" w:hAnsi="Arial" w:cs="Arial"/>
                <w:color w:val="000000"/>
                <w:sz w:val="12"/>
                <w:szCs w:val="12"/>
              </w:rPr>
              <w:t>1 000 000,00</w:t>
            </w:r>
          </w:p>
        </w:tc>
      </w:tr>
      <w:tr w:rsidR="001E075D" w:rsidRPr="001E075D" w:rsidTr="001E075D">
        <w:trPr>
          <w:trHeight w:val="20"/>
        </w:trPr>
        <w:tc>
          <w:tcPr>
            <w:tcW w:w="2733" w:type="pct"/>
            <w:tcBorders>
              <w:top w:val="nil"/>
              <w:left w:val="single" w:sz="4" w:space="0" w:color="000000"/>
              <w:bottom w:val="single" w:sz="4" w:space="0" w:color="000000"/>
              <w:right w:val="single" w:sz="4" w:space="0" w:color="000000"/>
            </w:tcBorders>
            <w:shd w:val="clear" w:color="auto" w:fill="auto"/>
            <w:vAlign w:val="bottom"/>
            <w:hideMark/>
          </w:tcPr>
          <w:p w:rsidR="001E075D" w:rsidRPr="001E075D" w:rsidRDefault="001E075D" w:rsidP="001E075D">
            <w:pPr>
              <w:rPr>
                <w:rFonts w:ascii="Arial" w:hAnsi="Arial" w:cs="Arial"/>
                <w:b/>
                <w:bCs/>
                <w:color w:val="000000"/>
                <w:sz w:val="12"/>
                <w:szCs w:val="12"/>
              </w:rPr>
            </w:pPr>
            <w:r w:rsidRPr="001E075D">
              <w:rPr>
                <w:rFonts w:ascii="Arial" w:hAnsi="Arial" w:cs="Arial"/>
                <w:b/>
                <w:bCs/>
                <w:color w:val="000000"/>
                <w:sz w:val="12"/>
                <w:szCs w:val="12"/>
              </w:rPr>
              <w:t>БЕЗВОЗМЕЗДНЫЕ ПОСТУПЛЕНИЯ</w:t>
            </w:r>
          </w:p>
        </w:tc>
        <w:tc>
          <w:tcPr>
            <w:tcW w:w="138"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rPr>
                <w:rFonts w:ascii="Arial" w:hAnsi="Arial" w:cs="Arial"/>
                <w:b/>
                <w:bCs/>
                <w:color w:val="000000"/>
                <w:sz w:val="12"/>
                <w:szCs w:val="12"/>
              </w:rPr>
            </w:pPr>
            <w:r w:rsidRPr="001E075D">
              <w:rPr>
                <w:rFonts w:ascii="Arial" w:hAnsi="Arial" w:cs="Arial"/>
                <w:b/>
                <w:bCs/>
                <w:color w:val="000000"/>
                <w:sz w:val="12"/>
                <w:szCs w:val="12"/>
              </w:rPr>
              <w:t>000</w:t>
            </w:r>
          </w:p>
        </w:tc>
        <w:tc>
          <w:tcPr>
            <w:tcW w:w="44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rPr>
                <w:rFonts w:ascii="Arial" w:hAnsi="Arial" w:cs="Arial"/>
                <w:b/>
                <w:bCs/>
                <w:color w:val="000000"/>
                <w:sz w:val="12"/>
                <w:szCs w:val="12"/>
              </w:rPr>
            </w:pPr>
            <w:r w:rsidRPr="001E075D">
              <w:rPr>
                <w:rFonts w:ascii="Arial" w:hAnsi="Arial" w:cs="Arial"/>
                <w:b/>
                <w:bCs/>
                <w:color w:val="000000"/>
                <w:sz w:val="12"/>
                <w:szCs w:val="12"/>
              </w:rPr>
              <w:t>2000000000</w:t>
            </w:r>
          </w:p>
        </w:tc>
        <w:tc>
          <w:tcPr>
            <w:tcW w:w="18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rPr>
                <w:rFonts w:ascii="Arial" w:hAnsi="Arial" w:cs="Arial"/>
                <w:b/>
                <w:bCs/>
                <w:color w:val="000000"/>
                <w:sz w:val="12"/>
                <w:szCs w:val="12"/>
              </w:rPr>
            </w:pPr>
            <w:r w:rsidRPr="001E075D">
              <w:rPr>
                <w:rFonts w:ascii="Arial" w:hAnsi="Arial" w:cs="Arial"/>
                <w:b/>
                <w:bCs/>
                <w:color w:val="000000"/>
                <w:sz w:val="12"/>
                <w:szCs w:val="12"/>
              </w:rPr>
              <w:t>0000</w:t>
            </w:r>
          </w:p>
        </w:tc>
        <w:tc>
          <w:tcPr>
            <w:tcW w:w="138"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center"/>
              <w:rPr>
                <w:rFonts w:ascii="Arial" w:hAnsi="Arial" w:cs="Arial"/>
                <w:b/>
                <w:bCs/>
                <w:color w:val="000000"/>
                <w:sz w:val="12"/>
                <w:szCs w:val="12"/>
              </w:rPr>
            </w:pPr>
            <w:r w:rsidRPr="001E075D">
              <w:rPr>
                <w:rFonts w:ascii="Arial" w:hAnsi="Arial" w:cs="Arial"/>
                <w:b/>
                <w:bCs/>
                <w:color w:val="000000"/>
                <w:sz w:val="12"/>
                <w:szCs w:val="12"/>
              </w:rPr>
              <w:t>000</w:t>
            </w:r>
          </w:p>
        </w:tc>
        <w:tc>
          <w:tcPr>
            <w:tcW w:w="456"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rPr>
                <w:rFonts w:ascii="Arial" w:hAnsi="Arial" w:cs="Arial"/>
                <w:b/>
                <w:bCs/>
                <w:color w:val="000000"/>
                <w:sz w:val="12"/>
                <w:szCs w:val="12"/>
              </w:rPr>
            </w:pPr>
            <w:r w:rsidRPr="001E075D">
              <w:rPr>
                <w:rFonts w:ascii="Arial" w:hAnsi="Arial" w:cs="Arial"/>
                <w:b/>
                <w:bCs/>
                <w:color w:val="000000"/>
                <w:sz w:val="12"/>
                <w:szCs w:val="12"/>
              </w:rPr>
              <w:t>88 540 609,00</w:t>
            </w:r>
          </w:p>
        </w:tc>
        <w:tc>
          <w:tcPr>
            <w:tcW w:w="44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rPr>
                <w:rFonts w:ascii="Arial" w:hAnsi="Arial" w:cs="Arial"/>
                <w:b/>
                <w:bCs/>
                <w:color w:val="000000"/>
                <w:sz w:val="12"/>
                <w:szCs w:val="12"/>
              </w:rPr>
            </w:pPr>
            <w:r w:rsidRPr="001E075D">
              <w:rPr>
                <w:rFonts w:ascii="Arial" w:hAnsi="Arial" w:cs="Arial"/>
                <w:b/>
                <w:bCs/>
                <w:color w:val="000000"/>
                <w:sz w:val="12"/>
                <w:szCs w:val="12"/>
              </w:rPr>
              <w:t>4 222 000,00</w:t>
            </w:r>
          </w:p>
        </w:tc>
        <w:tc>
          <w:tcPr>
            <w:tcW w:w="47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rPr>
                <w:rFonts w:ascii="Arial" w:hAnsi="Arial" w:cs="Arial"/>
                <w:b/>
                <w:bCs/>
                <w:color w:val="000000"/>
                <w:sz w:val="12"/>
                <w:szCs w:val="12"/>
              </w:rPr>
            </w:pPr>
            <w:r w:rsidRPr="001E075D">
              <w:rPr>
                <w:rFonts w:ascii="Arial" w:hAnsi="Arial" w:cs="Arial"/>
                <w:b/>
                <w:bCs/>
                <w:color w:val="000000"/>
                <w:sz w:val="12"/>
                <w:szCs w:val="12"/>
              </w:rPr>
              <w:t>4 222 000,00</w:t>
            </w:r>
          </w:p>
        </w:tc>
      </w:tr>
      <w:tr w:rsidR="001E075D" w:rsidRPr="001E075D" w:rsidTr="001E075D">
        <w:trPr>
          <w:trHeight w:val="20"/>
        </w:trPr>
        <w:tc>
          <w:tcPr>
            <w:tcW w:w="2733" w:type="pct"/>
            <w:tcBorders>
              <w:top w:val="nil"/>
              <w:left w:val="single" w:sz="4" w:space="0" w:color="000000"/>
              <w:bottom w:val="single" w:sz="4" w:space="0" w:color="000000"/>
              <w:right w:val="single" w:sz="4" w:space="0" w:color="000000"/>
            </w:tcBorders>
            <w:shd w:val="clear" w:color="auto" w:fill="auto"/>
            <w:vAlign w:val="bottom"/>
            <w:hideMark/>
          </w:tcPr>
          <w:p w:rsidR="001E075D" w:rsidRPr="001E075D" w:rsidRDefault="001E075D" w:rsidP="001E075D">
            <w:pPr>
              <w:outlineLvl w:val="0"/>
              <w:rPr>
                <w:rFonts w:ascii="Arial" w:hAnsi="Arial" w:cs="Arial"/>
                <w:b/>
                <w:bCs/>
                <w:color w:val="000000"/>
                <w:sz w:val="12"/>
                <w:szCs w:val="12"/>
              </w:rPr>
            </w:pPr>
            <w:r w:rsidRPr="001E075D">
              <w:rPr>
                <w:rFonts w:ascii="Arial" w:hAnsi="Arial" w:cs="Arial"/>
                <w:b/>
                <w:bCs/>
                <w:color w:val="000000"/>
                <w:sz w:val="12"/>
                <w:szCs w:val="12"/>
              </w:rPr>
              <w:t>БЕЗВОЗМЕЗДНЫЕ ПОСТУПЛЕНИЯ ОТ ДРУГИХ БЮДЖЕТОВ БЮДЖЕТНОЙ СИСТЕМЫ РОССИЙСКОЙ ФЕДЕРАЦИИ</w:t>
            </w:r>
          </w:p>
        </w:tc>
        <w:tc>
          <w:tcPr>
            <w:tcW w:w="138"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0"/>
              <w:rPr>
                <w:rFonts w:ascii="Arial" w:hAnsi="Arial" w:cs="Arial"/>
                <w:b/>
                <w:bCs/>
                <w:color w:val="000000"/>
                <w:sz w:val="12"/>
                <w:szCs w:val="12"/>
              </w:rPr>
            </w:pPr>
            <w:r w:rsidRPr="001E075D">
              <w:rPr>
                <w:rFonts w:ascii="Arial" w:hAnsi="Arial" w:cs="Arial"/>
                <w:b/>
                <w:bCs/>
                <w:color w:val="000000"/>
                <w:sz w:val="12"/>
                <w:szCs w:val="12"/>
              </w:rPr>
              <w:t>000</w:t>
            </w:r>
          </w:p>
        </w:tc>
        <w:tc>
          <w:tcPr>
            <w:tcW w:w="44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0"/>
              <w:rPr>
                <w:rFonts w:ascii="Arial" w:hAnsi="Arial" w:cs="Arial"/>
                <w:b/>
                <w:bCs/>
                <w:color w:val="000000"/>
                <w:sz w:val="12"/>
                <w:szCs w:val="12"/>
              </w:rPr>
            </w:pPr>
            <w:r w:rsidRPr="001E075D">
              <w:rPr>
                <w:rFonts w:ascii="Arial" w:hAnsi="Arial" w:cs="Arial"/>
                <w:b/>
                <w:bCs/>
                <w:color w:val="000000"/>
                <w:sz w:val="12"/>
                <w:szCs w:val="12"/>
              </w:rPr>
              <w:t>2020000000</w:t>
            </w:r>
          </w:p>
        </w:tc>
        <w:tc>
          <w:tcPr>
            <w:tcW w:w="18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0"/>
              <w:rPr>
                <w:rFonts w:ascii="Arial" w:hAnsi="Arial" w:cs="Arial"/>
                <w:b/>
                <w:bCs/>
                <w:color w:val="000000"/>
                <w:sz w:val="12"/>
                <w:szCs w:val="12"/>
              </w:rPr>
            </w:pPr>
            <w:r w:rsidRPr="001E075D">
              <w:rPr>
                <w:rFonts w:ascii="Arial" w:hAnsi="Arial" w:cs="Arial"/>
                <w:b/>
                <w:bCs/>
                <w:color w:val="000000"/>
                <w:sz w:val="12"/>
                <w:szCs w:val="12"/>
              </w:rPr>
              <w:t>0000</w:t>
            </w:r>
          </w:p>
        </w:tc>
        <w:tc>
          <w:tcPr>
            <w:tcW w:w="138"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center"/>
              <w:outlineLvl w:val="0"/>
              <w:rPr>
                <w:rFonts w:ascii="Arial" w:hAnsi="Arial" w:cs="Arial"/>
                <w:b/>
                <w:bCs/>
                <w:color w:val="000000"/>
                <w:sz w:val="12"/>
                <w:szCs w:val="12"/>
              </w:rPr>
            </w:pPr>
            <w:r w:rsidRPr="001E075D">
              <w:rPr>
                <w:rFonts w:ascii="Arial" w:hAnsi="Arial" w:cs="Arial"/>
                <w:b/>
                <w:bCs/>
                <w:color w:val="000000"/>
                <w:sz w:val="12"/>
                <w:szCs w:val="12"/>
              </w:rPr>
              <w:t>000</w:t>
            </w:r>
          </w:p>
        </w:tc>
        <w:tc>
          <w:tcPr>
            <w:tcW w:w="456"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0"/>
              <w:rPr>
                <w:rFonts w:ascii="Arial" w:hAnsi="Arial" w:cs="Arial"/>
                <w:b/>
                <w:bCs/>
                <w:color w:val="000000"/>
                <w:sz w:val="12"/>
                <w:szCs w:val="12"/>
              </w:rPr>
            </w:pPr>
            <w:r w:rsidRPr="001E075D">
              <w:rPr>
                <w:rFonts w:ascii="Arial" w:hAnsi="Arial" w:cs="Arial"/>
                <w:b/>
                <w:bCs/>
                <w:color w:val="000000"/>
                <w:sz w:val="12"/>
                <w:szCs w:val="12"/>
              </w:rPr>
              <w:t>88 280 722,00</w:t>
            </w:r>
          </w:p>
        </w:tc>
        <w:tc>
          <w:tcPr>
            <w:tcW w:w="44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0"/>
              <w:rPr>
                <w:rFonts w:ascii="Arial" w:hAnsi="Arial" w:cs="Arial"/>
                <w:b/>
                <w:bCs/>
                <w:color w:val="000000"/>
                <w:sz w:val="12"/>
                <w:szCs w:val="12"/>
              </w:rPr>
            </w:pPr>
            <w:r w:rsidRPr="001E075D">
              <w:rPr>
                <w:rFonts w:ascii="Arial" w:hAnsi="Arial" w:cs="Arial"/>
                <w:b/>
                <w:bCs/>
                <w:color w:val="000000"/>
                <w:sz w:val="12"/>
                <w:szCs w:val="12"/>
              </w:rPr>
              <w:t>4 222 000,00</w:t>
            </w:r>
          </w:p>
        </w:tc>
        <w:tc>
          <w:tcPr>
            <w:tcW w:w="47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0"/>
              <w:rPr>
                <w:rFonts w:ascii="Arial" w:hAnsi="Arial" w:cs="Arial"/>
                <w:b/>
                <w:bCs/>
                <w:color w:val="000000"/>
                <w:sz w:val="12"/>
                <w:szCs w:val="12"/>
              </w:rPr>
            </w:pPr>
            <w:r w:rsidRPr="001E075D">
              <w:rPr>
                <w:rFonts w:ascii="Arial" w:hAnsi="Arial" w:cs="Arial"/>
                <w:b/>
                <w:bCs/>
                <w:color w:val="000000"/>
                <w:sz w:val="12"/>
                <w:szCs w:val="12"/>
              </w:rPr>
              <w:t>4 222 000,00</w:t>
            </w:r>
          </w:p>
        </w:tc>
      </w:tr>
      <w:tr w:rsidR="001E075D" w:rsidRPr="001E075D" w:rsidTr="001E075D">
        <w:trPr>
          <w:trHeight w:val="20"/>
        </w:trPr>
        <w:tc>
          <w:tcPr>
            <w:tcW w:w="2733" w:type="pct"/>
            <w:tcBorders>
              <w:top w:val="nil"/>
              <w:left w:val="single" w:sz="4" w:space="0" w:color="000000"/>
              <w:bottom w:val="single" w:sz="4" w:space="0" w:color="000000"/>
              <w:right w:val="single" w:sz="4" w:space="0" w:color="000000"/>
            </w:tcBorders>
            <w:shd w:val="clear" w:color="auto" w:fill="auto"/>
            <w:vAlign w:val="bottom"/>
            <w:hideMark/>
          </w:tcPr>
          <w:p w:rsidR="001E075D" w:rsidRPr="001E075D" w:rsidRDefault="001E075D" w:rsidP="001E075D">
            <w:pPr>
              <w:outlineLvl w:val="0"/>
              <w:rPr>
                <w:rFonts w:ascii="Arial" w:hAnsi="Arial" w:cs="Arial"/>
                <w:color w:val="000000"/>
                <w:sz w:val="12"/>
                <w:szCs w:val="12"/>
              </w:rPr>
            </w:pPr>
            <w:r w:rsidRPr="001E075D">
              <w:rPr>
                <w:rFonts w:ascii="Arial" w:hAnsi="Arial" w:cs="Arial"/>
                <w:color w:val="000000"/>
                <w:sz w:val="12"/>
                <w:szCs w:val="12"/>
              </w:rPr>
              <w:t>Дотации бюджетам городских поселений на поддержку мер по обеспечению сбалансированности бюджетов</w:t>
            </w:r>
          </w:p>
        </w:tc>
        <w:tc>
          <w:tcPr>
            <w:tcW w:w="138"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0"/>
              <w:rPr>
                <w:rFonts w:ascii="Arial" w:hAnsi="Arial" w:cs="Arial"/>
                <w:color w:val="000000"/>
                <w:sz w:val="12"/>
                <w:szCs w:val="12"/>
              </w:rPr>
            </w:pPr>
            <w:r w:rsidRPr="001E075D">
              <w:rPr>
                <w:rFonts w:ascii="Arial" w:hAnsi="Arial" w:cs="Arial"/>
                <w:color w:val="000000"/>
                <w:sz w:val="12"/>
                <w:szCs w:val="12"/>
              </w:rPr>
              <w:t>892</w:t>
            </w:r>
          </w:p>
        </w:tc>
        <w:tc>
          <w:tcPr>
            <w:tcW w:w="44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0"/>
              <w:rPr>
                <w:rFonts w:ascii="Arial" w:hAnsi="Arial" w:cs="Arial"/>
                <w:color w:val="000000"/>
                <w:sz w:val="12"/>
                <w:szCs w:val="12"/>
              </w:rPr>
            </w:pPr>
            <w:r w:rsidRPr="001E075D">
              <w:rPr>
                <w:rFonts w:ascii="Arial" w:hAnsi="Arial" w:cs="Arial"/>
                <w:color w:val="000000"/>
                <w:sz w:val="12"/>
                <w:szCs w:val="12"/>
              </w:rPr>
              <w:t>2021500213</w:t>
            </w:r>
          </w:p>
        </w:tc>
        <w:tc>
          <w:tcPr>
            <w:tcW w:w="18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0"/>
              <w:rPr>
                <w:rFonts w:ascii="Arial" w:hAnsi="Arial" w:cs="Arial"/>
                <w:color w:val="000000"/>
                <w:sz w:val="12"/>
                <w:szCs w:val="12"/>
              </w:rPr>
            </w:pPr>
            <w:r w:rsidRPr="001E075D">
              <w:rPr>
                <w:rFonts w:ascii="Arial" w:hAnsi="Arial" w:cs="Arial"/>
                <w:color w:val="000000"/>
                <w:sz w:val="12"/>
                <w:szCs w:val="12"/>
              </w:rPr>
              <w:t>0000</w:t>
            </w:r>
          </w:p>
        </w:tc>
        <w:tc>
          <w:tcPr>
            <w:tcW w:w="138"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center"/>
              <w:outlineLvl w:val="0"/>
              <w:rPr>
                <w:rFonts w:ascii="Arial" w:hAnsi="Arial" w:cs="Arial"/>
                <w:color w:val="000000"/>
                <w:sz w:val="12"/>
                <w:szCs w:val="12"/>
              </w:rPr>
            </w:pPr>
            <w:r w:rsidRPr="001E075D">
              <w:rPr>
                <w:rFonts w:ascii="Arial" w:hAnsi="Arial" w:cs="Arial"/>
                <w:color w:val="000000"/>
                <w:sz w:val="12"/>
                <w:szCs w:val="12"/>
              </w:rPr>
              <w:t>150</w:t>
            </w:r>
          </w:p>
        </w:tc>
        <w:tc>
          <w:tcPr>
            <w:tcW w:w="456"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0"/>
              <w:rPr>
                <w:rFonts w:ascii="Arial" w:hAnsi="Arial" w:cs="Arial"/>
                <w:color w:val="000000"/>
                <w:sz w:val="12"/>
                <w:szCs w:val="12"/>
              </w:rPr>
            </w:pPr>
            <w:r w:rsidRPr="001E075D">
              <w:rPr>
                <w:rFonts w:ascii="Arial" w:hAnsi="Arial" w:cs="Arial"/>
                <w:color w:val="000000"/>
                <w:sz w:val="12"/>
                <w:szCs w:val="12"/>
              </w:rPr>
              <w:t>2 007 600,00</w:t>
            </w:r>
          </w:p>
        </w:tc>
        <w:tc>
          <w:tcPr>
            <w:tcW w:w="44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0"/>
              <w:rPr>
                <w:rFonts w:ascii="Arial" w:hAnsi="Arial" w:cs="Arial"/>
                <w:color w:val="000000"/>
                <w:sz w:val="12"/>
                <w:szCs w:val="12"/>
              </w:rPr>
            </w:pPr>
            <w:r w:rsidRPr="001E075D">
              <w:rPr>
                <w:rFonts w:ascii="Arial" w:hAnsi="Arial" w:cs="Arial"/>
                <w:color w:val="000000"/>
                <w:sz w:val="12"/>
                <w:szCs w:val="12"/>
              </w:rPr>
              <w:t>0,00</w:t>
            </w:r>
          </w:p>
        </w:tc>
        <w:tc>
          <w:tcPr>
            <w:tcW w:w="47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0"/>
              <w:rPr>
                <w:rFonts w:ascii="Arial" w:hAnsi="Arial" w:cs="Arial"/>
                <w:color w:val="000000"/>
                <w:sz w:val="12"/>
                <w:szCs w:val="12"/>
              </w:rPr>
            </w:pPr>
            <w:r w:rsidRPr="001E075D">
              <w:rPr>
                <w:rFonts w:ascii="Arial" w:hAnsi="Arial" w:cs="Arial"/>
                <w:color w:val="000000"/>
                <w:sz w:val="12"/>
                <w:szCs w:val="12"/>
              </w:rPr>
              <w:t>0,00</w:t>
            </w:r>
          </w:p>
        </w:tc>
      </w:tr>
      <w:tr w:rsidR="001E075D" w:rsidRPr="001E075D" w:rsidTr="001E075D">
        <w:trPr>
          <w:trHeight w:val="20"/>
        </w:trPr>
        <w:tc>
          <w:tcPr>
            <w:tcW w:w="2733" w:type="pct"/>
            <w:tcBorders>
              <w:top w:val="nil"/>
              <w:left w:val="single" w:sz="4" w:space="0" w:color="000000"/>
              <w:bottom w:val="single" w:sz="4" w:space="0" w:color="000000"/>
              <w:right w:val="single" w:sz="4" w:space="0" w:color="000000"/>
            </w:tcBorders>
            <w:shd w:val="clear" w:color="auto" w:fill="auto"/>
            <w:vAlign w:val="bottom"/>
            <w:hideMark/>
          </w:tcPr>
          <w:p w:rsidR="001E075D" w:rsidRPr="001E075D" w:rsidRDefault="001E075D" w:rsidP="001E075D">
            <w:pPr>
              <w:outlineLvl w:val="4"/>
              <w:rPr>
                <w:rFonts w:ascii="Arial" w:hAnsi="Arial" w:cs="Arial"/>
                <w:color w:val="000000"/>
                <w:sz w:val="12"/>
                <w:szCs w:val="12"/>
              </w:rPr>
            </w:pPr>
            <w:r w:rsidRPr="001E075D">
              <w:rPr>
                <w:rFonts w:ascii="Arial" w:hAnsi="Arial" w:cs="Arial"/>
                <w:color w:val="000000"/>
                <w:sz w:val="12"/>
                <w:szCs w:val="12"/>
              </w:rPr>
              <w:t>Субсидии бюджетам городских поселений на реализацию программ формирования современной городской среды</w:t>
            </w:r>
          </w:p>
        </w:tc>
        <w:tc>
          <w:tcPr>
            <w:tcW w:w="138"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892</w:t>
            </w:r>
          </w:p>
        </w:tc>
        <w:tc>
          <w:tcPr>
            <w:tcW w:w="44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2022555513</w:t>
            </w:r>
          </w:p>
        </w:tc>
        <w:tc>
          <w:tcPr>
            <w:tcW w:w="18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0000</w:t>
            </w:r>
          </w:p>
        </w:tc>
        <w:tc>
          <w:tcPr>
            <w:tcW w:w="138"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150</w:t>
            </w:r>
          </w:p>
        </w:tc>
        <w:tc>
          <w:tcPr>
            <w:tcW w:w="456"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4"/>
              <w:rPr>
                <w:rFonts w:ascii="Arial" w:hAnsi="Arial" w:cs="Arial"/>
                <w:color w:val="000000"/>
                <w:sz w:val="12"/>
                <w:szCs w:val="12"/>
              </w:rPr>
            </w:pPr>
            <w:r w:rsidRPr="001E075D">
              <w:rPr>
                <w:rFonts w:ascii="Arial" w:hAnsi="Arial" w:cs="Arial"/>
                <w:color w:val="000000"/>
                <w:sz w:val="12"/>
                <w:szCs w:val="12"/>
              </w:rPr>
              <w:t>2 605 822,00</w:t>
            </w:r>
          </w:p>
        </w:tc>
        <w:tc>
          <w:tcPr>
            <w:tcW w:w="44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4"/>
              <w:rPr>
                <w:rFonts w:ascii="Arial" w:hAnsi="Arial" w:cs="Arial"/>
                <w:color w:val="000000"/>
                <w:sz w:val="12"/>
                <w:szCs w:val="12"/>
              </w:rPr>
            </w:pPr>
            <w:r w:rsidRPr="001E075D">
              <w:rPr>
                <w:rFonts w:ascii="Arial" w:hAnsi="Arial" w:cs="Arial"/>
                <w:color w:val="000000"/>
                <w:sz w:val="12"/>
                <w:szCs w:val="12"/>
              </w:rPr>
              <w:t>0,00</w:t>
            </w:r>
          </w:p>
        </w:tc>
        <w:tc>
          <w:tcPr>
            <w:tcW w:w="47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4"/>
              <w:rPr>
                <w:rFonts w:ascii="Arial" w:hAnsi="Arial" w:cs="Arial"/>
                <w:color w:val="000000"/>
                <w:sz w:val="12"/>
                <w:szCs w:val="12"/>
              </w:rPr>
            </w:pPr>
            <w:r w:rsidRPr="001E075D">
              <w:rPr>
                <w:rFonts w:ascii="Arial" w:hAnsi="Arial" w:cs="Arial"/>
                <w:color w:val="000000"/>
                <w:sz w:val="12"/>
                <w:szCs w:val="12"/>
              </w:rPr>
              <w:t>0,00</w:t>
            </w:r>
          </w:p>
        </w:tc>
      </w:tr>
      <w:tr w:rsidR="001E075D" w:rsidRPr="001E075D" w:rsidTr="001E075D">
        <w:trPr>
          <w:trHeight w:val="20"/>
        </w:trPr>
        <w:tc>
          <w:tcPr>
            <w:tcW w:w="2733" w:type="pct"/>
            <w:tcBorders>
              <w:top w:val="nil"/>
              <w:left w:val="single" w:sz="4" w:space="0" w:color="000000"/>
              <w:bottom w:val="single" w:sz="4" w:space="0" w:color="000000"/>
              <w:right w:val="single" w:sz="4" w:space="0" w:color="000000"/>
            </w:tcBorders>
            <w:shd w:val="clear" w:color="auto" w:fill="auto"/>
            <w:vAlign w:val="bottom"/>
            <w:hideMark/>
          </w:tcPr>
          <w:p w:rsidR="001E075D" w:rsidRPr="001E075D" w:rsidRDefault="001E075D" w:rsidP="001E075D">
            <w:pPr>
              <w:outlineLvl w:val="4"/>
              <w:rPr>
                <w:rFonts w:ascii="Arial" w:hAnsi="Arial" w:cs="Arial"/>
                <w:color w:val="000000"/>
                <w:sz w:val="12"/>
                <w:szCs w:val="12"/>
              </w:rPr>
            </w:pPr>
            <w:r w:rsidRPr="001E075D">
              <w:rPr>
                <w:rFonts w:ascii="Arial" w:hAnsi="Arial" w:cs="Arial"/>
                <w:color w:val="000000"/>
                <w:sz w:val="12"/>
                <w:szCs w:val="12"/>
              </w:rPr>
              <w:t>Субсидии бюджетам городских поселений на формирование муниципальных дорожных фондов</w:t>
            </w:r>
          </w:p>
        </w:tc>
        <w:tc>
          <w:tcPr>
            <w:tcW w:w="138"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892</w:t>
            </w:r>
          </w:p>
        </w:tc>
        <w:tc>
          <w:tcPr>
            <w:tcW w:w="44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2022999913</w:t>
            </w:r>
          </w:p>
        </w:tc>
        <w:tc>
          <w:tcPr>
            <w:tcW w:w="18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7152</w:t>
            </w:r>
          </w:p>
        </w:tc>
        <w:tc>
          <w:tcPr>
            <w:tcW w:w="138"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150</w:t>
            </w:r>
          </w:p>
        </w:tc>
        <w:tc>
          <w:tcPr>
            <w:tcW w:w="456"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4"/>
              <w:rPr>
                <w:rFonts w:ascii="Arial" w:hAnsi="Arial" w:cs="Arial"/>
                <w:color w:val="000000"/>
                <w:sz w:val="12"/>
                <w:szCs w:val="12"/>
              </w:rPr>
            </w:pPr>
            <w:r w:rsidRPr="001E075D">
              <w:rPr>
                <w:rFonts w:ascii="Arial" w:hAnsi="Arial" w:cs="Arial"/>
                <w:color w:val="000000"/>
                <w:sz w:val="12"/>
                <w:szCs w:val="12"/>
              </w:rPr>
              <w:t>5 871 900,00</w:t>
            </w:r>
          </w:p>
        </w:tc>
        <w:tc>
          <w:tcPr>
            <w:tcW w:w="44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4"/>
              <w:rPr>
                <w:rFonts w:ascii="Arial" w:hAnsi="Arial" w:cs="Arial"/>
                <w:color w:val="000000"/>
                <w:sz w:val="12"/>
                <w:szCs w:val="12"/>
              </w:rPr>
            </w:pPr>
            <w:r w:rsidRPr="001E075D">
              <w:rPr>
                <w:rFonts w:ascii="Arial" w:hAnsi="Arial" w:cs="Arial"/>
                <w:color w:val="000000"/>
                <w:sz w:val="12"/>
                <w:szCs w:val="12"/>
              </w:rPr>
              <w:t>4 222 000,00</w:t>
            </w:r>
          </w:p>
        </w:tc>
        <w:tc>
          <w:tcPr>
            <w:tcW w:w="47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4"/>
              <w:rPr>
                <w:rFonts w:ascii="Arial" w:hAnsi="Arial" w:cs="Arial"/>
                <w:color w:val="000000"/>
                <w:sz w:val="12"/>
                <w:szCs w:val="12"/>
              </w:rPr>
            </w:pPr>
            <w:r w:rsidRPr="001E075D">
              <w:rPr>
                <w:rFonts w:ascii="Arial" w:hAnsi="Arial" w:cs="Arial"/>
                <w:color w:val="000000"/>
                <w:sz w:val="12"/>
                <w:szCs w:val="12"/>
              </w:rPr>
              <w:t>4 222 000,00</w:t>
            </w:r>
          </w:p>
        </w:tc>
      </w:tr>
      <w:tr w:rsidR="001E075D" w:rsidRPr="001E075D" w:rsidTr="001E075D">
        <w:trPr>
          <w:trHeight w:val="20"/>
        </w:trPr>
        <w:tc>
          <w:tcPr>
            <w:tcW w:w="2733" w:type="pct"/>
            <w:tcBorders>
              <w:top w:val="nil"/>
              <w:left w:val="single" w:sz="4" w:space="0" w:color="000000"/>
              <w:bottom w:val="single" w:sz="4" w:space="0" w:color="000000"/>
              <w:right w:val="single" w:sz="4" w:space="0" w:color="000000"/>
            </w:tcBorders>
            <w:shd w:val="clear" w:color="auto" w:fill="auto"/>
            <w:vAlign w:val="bottom"/>
            <w:hideMark/>
          </w:tcPr>
          <w:p w:rsidR="001E075D" w:rsidRPr="001E075D" w:rsidRDefault="001E075D" w:rsidP="001E075D">
            <w:pPr>
              <w:outlineLvl w:val="4"/>
              <w:rPr>
                <w:rFonts w:ascii="Arial" w:hAnsi="Arial" w:cs="Arial"/>
                <w:color w:val="000000"/>
                <w:sz w:val="12"/>
                <w:szCs w:val="12"/>
              </w:rPr>
            </w:pPr>
            <w:r w:rsidRPr="001E075D">
              <w:rPr>
                <w:rFonts w:ascii="Arial" w:hAnsi="Arial" w:cs="Arial"/>
                <w:color w:val="000000"/>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38"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892</w:t>
            </w:r>
          </w:p>
        </w:tc>
        <w:tc>
          <w:tcPr>
            <w:tcW w:w="44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2022999913</w:t>
            </w:r>
          </w:p>
        </w:tc>
        <w:tc>
          <w:tcPr>
            <w:tcW w:w="18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7154</w:t>
            </w:r>
          </w:p>
        </w:tc>
        <w:tc>
          <w:tcPr>
            <w:tcW w:w="138"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150</w:t>
            </w:r>
          </w:p>
        </w:tc>
        <w:tc>
          <w:tcPr>
            <w:tcW w:w="456"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4"/>
              <w:rPr>
                <w:rFonts w:ascii="Arial" w:hAnsi="Arial" w:cs="Arial"/>
                <w:color w:val="000000"/>
                <w:sz w:val="12"/>
                <w:szCs w:val="12"/>
              </w:rPr>
            </w:pPr>
            <w:r w:rsidRPr="001E075D">
              <w:rPr>
                <w:rFonts w:ascii="Arial" w:hAnsi="Arial" w:cs="Arial"/>
                <w:color w:val="000000"/>
                <w:sz w:val="12"/>
                <w:szCs w:val="12"/>
              </w:rPr>
              <w:t>21 236 400,00</w:t>
            </w:r>
          </w:p>
        </w:tc>
        <w:tc>
          <w:tcPr>
            <w:tcW w:w="44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4"/>
              <w:rPr>
                <w:rFonts w:ascii="Arial" w:hAnsi="Arial" w:cs="Arial"/>
                <w:color w:val="000000"/>
                <w:sz w:val="12"/>
                <w:szCs w:val="12"/>
              </w:rPr>
            </w:pPr>
            <w:r w:rsidRPr="001E075D">
              <w:rPr>
                <w:rFonts w:ascii="Arial" w:hAnsi="Arial" w:cs="Arial"/>
                <w:color w:val="000000"/>
                <w:sz w:val="12"/>
                <w:szCs w:val="12"/>
              </w:rPr>
              <w:t>0,00</w:t>
            </w:r>
          </w:p>
        </w:tc>
        <w:tc>
          <w:tcPr>
            <w:tcW w:w="47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4"/>
              <w:rPr>
                <w:rFonts w:ascii="Arial" w:hAnsi="Arial" w:cs="Arial"/>
                <w:color w:val="000000"/>
                <w:sz w:val="12"/>
                <w:szCs w:val="12"/>
              </w:rPr>
            </w:pPr>
            <w:r w:rsidRPr="001E075D">
              <w:rPr>
                <w:rFonts w:ascii="Arial" w:hAnsi="Arial" w:cs="Arial"/>
                <w:color w:val="000000"/>
                <w:sz w:val="12"/>
                <w:szCs w:val="12"/>
              </w:rPr>
              <w:t>0,00</w:t>
            </w:r>
          </w:p>
        </w:tc>
      </w:tr>
      <w:tr w:rsidR="001E075D" w:rsidRPr="001E075D" w:rsidTr="001E075D">
        <w:trPr>
          <w:trHeight w:val="20"/>
        </w:trPr>
        <w:tc>
          <w:tcPr>
            <w:tcW w:w="2733" w:type="pct"/>
            <w:tcBorders>
              <w:top w:val="nil"/>
              <w:left w:val="single" w:sz="4" w:space="0" w:color="000000"/>
              <w:bottom w:val="single" w:sz="4" w:space="0" w:color="000000"/>
              <w:right w:val="single" w:sz="4" w:space="0" w:color="000000"/>
            </w:tcBorders>
            <w:shd w:val="clear" w:color="auto" w:fill="auto"/>
            <w:vAlign w:val="bottom"/>
            <w:hideMark/>
          </w:tcPr>
          <w:p w:rsidR="001E075D" w:rsidRPr="001E075D" w:rsidRDefault="001E075D" w:rsidP="001E075D">
            <w:pPr>
              <w:outlineLvl w:val="4"/>
              <w:rPr>
                <w:rFonts w:ascii="Arial" w:hAnsi="Arial" w:cs="Arial"/>
                <w:color w:val="000000"/>
                <w:sz w:val="12"/>
                <w:szCs w:val="12"/>
              </w:rPr>
            </w:pPr>
            <w:r w:rsidRPr="001E075D">
              <w:rPr>
                <w:rFonts w:ascii="Arial" w:hAnsi="Arial" w:cs="Arial"/>
                <w:color w:val="000000"/>
                <w:sz w:val="12"/>
                <w:szCs w:val="12"/>
              </w:rPr>
              <w:t>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самоуправлений,включенных в муниципальные программы развития территорий, на 2021 год</w:t>
            </w:r>
          </w:p>
        </w:tc>
        <w:tc>
          <w:tcPr>
            <w:tcW w:w="138"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892</w:t>
            </w:r>
          </w:p>
        </w:tc>
        <w:tc>
          <w:tcPr>
            <w:tcW w:w="44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2022999913</w:t>
            </w:r>
          </w:p>
        </w:tc>
        <w:tc>
          <w:tcPr>
            <w:tcW w:w="18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7209</w:t>
            </w:r>
          </w:p>
        </w:tc>
        <w:tc>
          <w:tcPr>
            <w:tcW w:w="138"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150</w:t>
            </w:r>
          </w:p>
        </w:tc>
        <w:tc>
          <w:tcPr>
            <w:tcW w:w="456"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4"/>
              <w:rPr>
                <w:rFonts w:ascii="Arial" w:hAnsi="Arial" w:cs="Arial"/>
                <w:color w:val="000000"/>
                <w:sz w:val="12"/>
                <w:szCs w:val="12"/>
              </w:rPr>
            </w:pPr>
            <w:r w:rsidRPr="001E075D">
              <w:rPr>
                <w:rFonts w:ascii="Arial" w:hAnsi="Arial" w:cs="Arial"/>
                <w:color w:val="000000"/>
                <w:sz w:val="12"/>
                <w:szCs w:val="12"/>
              </w:rPr>
              <w:t>59 000,00</w:t>
            </w:r>
          </w:p>
        </w:tc>
        <w:tc>
          <w:tcPr>
            <w:tcW w:w="44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4"/>
              <w:rPr>
                <w:rFonts w:ascii="Arial" w:hAnsi="Arial" w:cs="Arial"/>
                <w:color w:val="000000"/>
                <w:sz w:val="12"/>
                <w:szCs w:val="12"/>
              </w:rPr>
            </w:pPr>
            <w:r w:rsidRPr="001E075D">
              <w:rPr>
                <w:rFonts w:ascii="Arial" w:hAnsi="Arial" w:cs="Arial"/>
                <w:color w:val="000000"/>
                <w:sz w:val="12"/>
                <w:szCs w:val="12"/>
              </w:rPr>
              <w:t>0,00</w:t>
            </w:r>
          </w:p>
        </w:tc>
        <w:tc>
          <w:tcPr>
            <w:tcW w:w="47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4"/>
              <w:rPr>
                <w:rFonts w:ascii="Arial" w:hAnsi="Arial" w:cs="Arial"/>
                <w:color w:val="000000"/>
                <w:sz w:val="12"/>
                <w:szCs w:val="12"/>
              </w:rPr>
            </w:pPr>
            <w:r w:rsidRPr="001E075D">
              <w:rPr>
                <w:rFonts w:ascii="Arial" w:hAnsi="Arial" w:cs="Arial"/>
                <w:color w:val="000000"/>
                <w:sz w:val="12"/>
                <w:szCs w:val="12"/>
              </w:rPr>
              <w:t>0,00</w:t>
            </w:r>
          </w:p>
        </w:tc>
      </w:tr>
      <w:tr w:rsidR="001E075D" w:rsidRPr="001E075D" w:rsidTr="001E075D">
        <w:trPr>
          <w:trHeight w:val="20"/>
        </w:trPr>
        <w:tc>
          <w:tcPr>
            <w:tcW w:w="2733" w:type="pct"/>
            <w:tcBorders>
              <w:top w:val="nil"/>
              <w:left w:val="single" w:sz="4" w:space="0" w:color="000000"/>
              <w:bottom w:val="single" w:sz="4" w:space="0" w:color="000000"/>
              <w:right w:val="single" w:sz="4" w:space="0" w:color="000000"/>
            </w:tcBorders>
            <w:shd w:val="clear" w:color="auto" w:fill="auto"/>
            <w:vAlign w:val="bottom"/>
            <w:hideMark/>
          </w:tcPr>
          <w:p w:rsidR="001E075D" w:rsidRPr="001E075D" w:rsidRDefault="001E075D" w:rsidP="001E075D">
            <w:pPr>
              <w:outlineLvl w:val="4"/>
              <w:rPr>
                <w:rFonts w:ascii="Arial" w:hAnsi="Arial" w:cs="Arial"/>
                <w:color w:val="000000"/>
                <w:sz w:val="12"/>
                <w:szCs w:val="12"/>
              </w:rPr>
            </w:pPr>
            <w:r w:rsidRPr="001E075D">
              <w:rPr>
                <w:rFonts w:ascii="Arial" w:hAnsi="Arial" w:cs="Arial"/>
                <w:color w:val="000000"/>
                <w:sz w:val="12"/>
                <w:szCs w:val="12"/>
              </w:rPr>
              <w:t>Субсидия бюджетам муниципальных округов, городских и сельских поселений Новгородской области на реализацию проектов поддержки местных инициатив на 2021 год</w:t>
            </w:r>
          </w:p>
        </w:tc>
        <w:tc>
          <w:tcPr>
            <w:tcW w:w="138"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892</w:t>
            </w:r>
          </w:p>
        </w:tc>
        <w:tc>
          <w:tcPr>
            <w:tcW w:w="44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2022999913</w:t>
            </w:r>
          </w:p>
        </w:tc>
        <w:tc>
          <w:tcPr>
            <w:tcW w:w="18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7526</w:t>
            </w:r>
          </w:p>
        </w:tc>
        <w:tc>
          <w:tcPr>
            <w:tcW w:w="138"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150</w:t>
            </w:r>
          </w:p>
        </w:tc>
        <w:tc>
          <w:tcPr>
            <w:tcW w:w="456"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4"/>
              <w:rPr>
                <w:rFonts w:ascii="Arial" w:hAnsi="Arial" w:cs="Arial"/>
                <w:color w:val="000000"/>
                <w:sz w:val="12"/>
                <w:szCs w:val="12"/>
              </w:rPr>
            </w:pPr>
            <w:r w:rsidRPr="001E075D">
              <w:rPr>
                <w:rFonts w:ascii="Arial" w:hAnsi="Arial" w:cs="Arial"/>
                <w:color w:val="000000"/>
                <w:sz w:val="12"/>
                <w:szCs w:val="12"/>
              </w:rPr>
              <w:t>1 500 000,00</w:t>
            </w:r>
          </w:p>
        </w:tc>
        <w:tc>
          <w:tcPr>
            <w:tcW w:w="44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4"/>
              <w:rPr>
                <w:rFonts w:ascii="Arial" w:hAnsi="Arial" w:cs="Arial"/>
                <w:color w:val="000000"/>
                <w:sz w:val="12"/>
                <w:szCs w:val="12"/>
              </w:rPr>
            </w:pPr>
            <w:r w:rsidRPr="001E075D">
              <w:rPr>
                <w:rFonts w:ascii="Arial" w:hAnsi="Arial" w:cs="Arial"/>
                <w:color w:val="000000"/>
                <w:sz w:val="12"/>
                <w:szCs w:val="12"/>
              </w:rPr>
              <w:t>0,00</w:t>
            </w:r>
          </w:p>
        </w:tc>
        <w:tc>
          <w:tcPr>
            <w:tcW w:w="47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4"/>
              <w:rPr>
                <w:rFonts w:ascii="Arial" w:hAnsi="Arial" w:cs="Arial"/>
                <w:color w:val="000000"/>
                <w:sz w:val="12"/>
                <w:szCs w:val="12"/>
              </w:rPr>
            </w:pPr>
            <w:r w:rsidRPr="001E075D">
              <w:rPr>
                <w:rFonts w:ascii="Arial" w:hAnsi="Arial" w:cs="Arial"/>
                <w:color w:val="000000"/>
                <w:sz w:val="12"/>
                <w:szCs w:val="12"/>
              </w:rPr>
              <w:t>0,00</w:t>
            </w:r>
          </w:p>
        </w:tc>
      </w:tr>
      <w:tr w:rsidR="001E075D" w:rsidRPr="001E075D" w:rsidTr="001E075D">
        <w:trPr>
          <w:trHeight w:val="20"/>
        </w:trPr>
        <w:tc>
          <w:tcPr>
            <w:tcW w:w="2733" w:type="pct"/>
            <w:tcBorders>
              <w:top w:val="nil"/>
              <w:left w:val="single" w:sz="4" w:space="0" w:color="000000"/>
              <w:bottom w:val="single" w:sz="4" w:space="0" w:color="000000"/>
              <w:right w:val="single" w:sz="4" w:space="0" w:color="000000"/>
            </w:tcBorders>
            <w:shd w:val="clear" w:color="auto" w:fill="auto"/>
            <w:vAlign w:val="bottom"/>
            <w:hideMark/>
          </w:tcPr>
          <w:p w:rsidR="001E075D" w:rsidRPr="001E075D" w:rsidRDefault="001E075D" w:rsidP="001E075D">
            <w:pPr>
              <w:outlineLvl w:val="4"/>
              <w:rPr>
                <w:rFonts w:ascii="Arial" w:hAnsi="Arial" w:cs="Arial"/>
                <w:color w:val="000000"/>
                <w:sz w:val="12"/>
                <w:szCs w:val="12"/>
              </w:rPr>
            </w:pPr>
            <w:r w:rsidRPr="001E075D">
              <w:rPr>
                <w:rFonts w:ascii="Arial" w:hAnsi="Arial" w:cs="Arial"/>
                <w:color w:val="000000"/>
                <w:sz w:val="12"/>
                <w:szCs w:val="12"/>
              </w:rPr>
              <w:t>Межбюджетные трансферты, передаваемые бюджетам городских поселений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38"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892</w:t>
            </w:r>
          </w:p>
        </w:tc>
        <w:tc>
          <w:tcPr>
            <w:tcW w:w="44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2024542413</w:t>
            </w:r>
          </w:p>
        </w:tc>
        <w:tc>
          <w:tcPr>
            <w:tcW w:w="18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0000</w:t>
            </w:r>
          </w:p>
        </w:tc>
        <w:tc>
          <w:tcPr>
            <w:tcW w:w="138"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150</w:t>
            </w:r>
          </w:p>
        </w:tc>
        <w:tc>
          <w:tcPr>
            <w:tcW w:w="456"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4"/>
              <w:rPr>
                <w:rFonts w:ascii="Arial" w:hAnsi="Arial" w:cs="Arial"/>
                <w:color w:val="000000"/>
                <w:sz w:val="12"/>
                <w:szCs w:val="12"/>
              </w:rPr>
            </w:pPr>
            <w:r w:rsidRPr="001E075D">
              <w:rPr>
                <w:rFonts w:ascii="Arial" w:hAnsi="Arial" w:cs="Arial"/>
                <w:color w:val="000000"/>
                <w:sz w:val="12"/>
                <w:szCs w:val="12"/>
              </w:rPr>
              <w:t>55 000 000,00</w:t>
            </w:r>
          </w:p>
        </w:tc>
        <w:tc>
          <w:tcPr>
            <w:tcW w:w="44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4"/>
              <w:rPr>
                <w:rFonts w:ascii="Arial" w:hAnsi="Arial" w:cs="Arial"/>
                <w:color w:val="000000"/>
                <w:sz w:val="12"/>
                <w:szCs w:val="12"/>
              </w:rPr>
            </w:pPr>
            <w:r w:rsidRPr="001E075D">
              <w:rPr>
                <w:rFonts w:ascii="Arial" w:hAnsi="Arial" w:cs="Arial"/>
                <w:color w:val="000000"/>
                <w:sz w:val="12"/>
                <w:szCs w:val="12"/>
              </w:rPr>
              <w:t>0,00</w:t>
            </w:r>
          </w:p>
        </w:tc>
        <w:tc>
          <w:tcPr>
            <w:tcW w:w="47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4"/>
              <w:rPr>
                <w:rFonts w:ascii="Arial" w:hAnsi="Arial" w:cs="Arial"/>
                <w:color w:val="000000"/>
                <w:sz w:val="12"/>
                <w:szCs w:val="12"/>
              </w:rPr>
            </w:pPr>
            <w:r w:rsidRPr="001E075D">
              <w:rPr>
                <w:rFonts w:ascii="Arial" w:hAnsi="Arial" w:cs="Arial"/>
                <w:color w:val="000000"/>
                <w:sz w:val="12"/>
                <w:szCs w:val="12"/>
              </w:rPr>
              <w:t>0,00</w:t>
            </w:r>
          </w:p>
        </w:tc>
      </w:tr>
      <w:tr w:rsidR="001E075D" w:rsidRPr="001E075D" w:rsidTr="001E075D">
        <w:trPr>
          <w:trHeight w:val="20"/>
        </w:trPr>
        <w:tc>
          <w:tcPr>
            <w:tcW w:w="2733" w:type="pct"/>
            <w:tcBorders>
              <w:top w:val="nil"/>
              <w:left w:val="single" w:sz="4" w:space="0" w:color="000000"/>
              <w:bottom w:val="single" w:sz="4" w:space="0" w:color="000000"/>
              <w:right w:val="single" w:sz="4" w:space="0" w:color="000000"/>
            </w:tcBorders>
            <w:shd w:val="clear" w:color="auto" w:fill="auto"/>
            <w:vAlign w:val="bottom"/>
            <w:hideMark/>
          </w:tcPr>
          <w:p w:rsidR="001E075D" w:rsidRPr="001E075D" w:rsidRDefault="001E075D" w:rsidP="001E075D">
            <w:pPr>
              <w:outlineLvl w:val="0"/>
              <w:rPr>
                <w:rFonts w:ascii="Arial" w:hAnsi="Arial" w:cs="Arial"/>
                <w:color w:val="000000"/>
                <w:sz w:val="12"/>
                <w:szCs w:val="12"/>
              </w:rPr>
            </w:pPr>
            <w:r w:rsidRPr="001E075D">
              <w:rPr>
                <w:rFonts w:ascii="Arial" w:hAnsi="Arial" w:cs="Arial"/>
                <w:color w:val="000000"/>
                <w:sz w:val="12"/>
                <w:szCs w:val="12"/>
              </w:rPr>
              <w:t>ПРОЧИЕ БЕЗВОЗМЕЗДНЫЕ ПОСТУПЛЕНИЯ</w:t>
            </w:r>
          </w:p>
        </w:tc>
        <w:tc>
          <w:tcPr>
            <w:tcW w:w="138"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0"/>
              <w:rPr>
                <w:rFonts w:ascii="Arial" w:hAnsi="Arial" w:cs="Arial"/>
                <w:color w:val="000000"/>
                <w:sz w:val="12"/>
                <w:szCs w:val="12"/>
              </w:rPr>
            </w:pPr>
            <w:r w:rsidRPr="001E075D">
              <w:rPr>
                <w:rFonts w:ascii="Arial" w:hAnsi="Arial" w:cs="Arial"/>
                <w:color w:val="000000"/>
                <w:sz w:val="12"/>
                <w:szCs w:val="12"/>
              </w:rPr>
              <w:t>000</w:t>
            </w:r>
          </w:p>
        </w:tc>
        <w:tc>
          <w:tcPr>
            <w:tcW w:w="44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0"/>
              <w:rPr>
                <w:rFonts w:ascii="Arial" w:hAnsi="Arial" w:cs="Arial"/>
                <w:color w:val="000000"/>
                <w:sz w:val="12"/>
                <w:szCs w:val="12"/>
              </w:rPr>
            </w:pPr>
            <w:r w:rsidRPr="001E075D">
              <w:rPr>
                <w:rFonts w:ascii="Arial" w:hAnsi="Arial" w:cs="Arial"/>
                <w:color w:val="000000"/>
                <w:sz w:val="12"/>
                <w:szCs w:val="12"/>
              </w:rPr>
              <w:t>2070000000</w:t>
            </w:r>
          </w:p>
        </w:tc>
        <w:tc>
          <w:tcPr>
            <w:tcW w:w="181" w:type="pct"/>
            <w:tcBorders>
              <w:top w:val="nil"/>
              <w:left w:val="nil"/>
              <w:bottom w:val="single" w:sz="4" w:space="0" w:color="000000"/>
              <w:right w:val="nil"/>
            </w:tcBorders>
            <w:shd w:val="clear" w:color="auto" w:fill="auto"/>
            <w:noWrap/>
            <w:vAlign w:val="center"/>
            <w:hideMark/>
          </w:tcPr>
          <w:p w:rsidR="001E075D" w:rsidRPr="001E075D" w:rsidRDefault="001E075D" w:rsidP="001E075D">
            <w:pPr>
              <w:jc w:val="center"/>
              <w:outlineLvl w:val="0"/>
              <w:rPr>
                <w:rFonts w:ascii="Arial" w:hAnsi="Arial" w:cs="Arial"/>
                <w:color w:val="000000"/>
                <w:sz w:val="12"/>
                <w:szCs w:val="12"/>
              </w:rPr>
            </w:pPr>
            <w:r w:rsidRPr="001E075D">
              <w:rPr>
                <w:rFonts w:ascii="Arial" w:hAnsi="Arial" w:cs="Arial"/>
                <w:color w:val="000000"/>
                <w:sz w:val="12"/>
                <w:szCs w:val="12"/>
              </w:rPr>
              <w:t>0000</w:t>
            </w:r>
          </w:p>
        </w:tc>
        <w:tc>
          <w:tcPr>
            <w:tcW w:w="138"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center"/>
              <w:outlineLvl w:val="0"/>
              <w:rPr>
                <w:rFonts w:ascii="Arial" w:hAnsi="Arial" w:cs="Arial"/>
                <w:color w:val="000000"/>
                <w:sz w:val="12"/>
                <w:szCs w:val="12"/>
              </w:rPr>
            </w:pPr>
            <w:r w:rsidRPr="001E075D">
              <w:rPr>
                <w:rFonts w:ascii="Arial" w:hAnsi="Arial" w:cs="Arial"/>
                <w:color w:val="000000"/>
                <w:sz w:val="12"/>
                <w:szCs w:val="12"/>
              </w:rPr>
              <w:t>000</w:t>
            </w:r>
          </w:p>
        </w:tc>
        <w:tc>
          <w:tcPr>
            <w:tcW w:w="456"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0"/>
              <w:rPr>
                <w:rFonts w:ascii="Arial" w:hAnsi="Arial" w:cs="Arial"/>
                <w:color w:val="000000"/>
                <w:sz w:val="12"/>
                <w:szCs w:val="12"/>
              </w:rPr>
            </w:pPr>
            <w:r w:rsidRPr="001E075D">
              <w:rPr>
                <w:rFonts w:ascii="Arial" w:hAnsi="Arial" w:cs="Arial"/>
                <w:color w:val="000000"/>
                <w:sz w:val="12"/>
                <w:szCs w:val="12"/>
              </w:rPr>
              <w:t>259 887,00</w:t>
            </w:r>
          </w:p>
        </w:tc>
        <w:tc>
          <w:tcPr>
            <w:tcW w:w="44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0"/>
              <w:rPr>
                <w:rFonts w:ascii="Arial" w:hAnsi="Arial" w:cs="Arial"/>
                <w:color w:val="000000"/>
                <w:sz w:val="12"/>
                <w:szCs w:val="12"/>
              </w:rPr>
            </w:pPr>
            <w:r w:rsidRPr="001E075D">
              <w:rPr>
                <w:rFonts w:ascii="Arial" w:hAnsi="Arial" w:cs="Arial"/>
                <w:color w:val="000000"/>
                <w:sz w:val="12"/>
                <w:szCs w:val="12"/>
              </w:rPr>
              <w:t>0,00</w:t>
            </w:r>
          </w:p>
        </w:tc>
        <w:tc>
          <w:tcPr>
            <w:tcW w:w="471" w:type="pct"/>
            <w:tcBorders>
              <w:top w:val="nil"/>
              <w:left w:val="nil"/>
              <w:bottom w:val="single" w:sz="4" w:space="0" w:color="000000"/>
              <w:right w:val="single" w:sz="4" w:space="0" w:color="000000"/>
            </w:tcBorders>
            <w:shd w:val="clear" w:color="auto" w:fill="auto"/>
            <w:noWrap/>
            <w:vAlign w:val="center"/>
            <w:hideMark/>
          </w:tcPr>
          <w:p w:rsidR="001E075D" w:rsidRPr="001E075D" w:rsidRDefault="001E075D" w:rsidP="001E075D">
            <w:pPr>
              <w:jc w:val="right"/>
              <w:outlineLvl w:val="0"/>
              <w:rPr>
                <w:rFonts w:ascii="Arial" w:hAnsi="Arial" w:cs="Arial"/>
                <w:color w:val="000000"/>
                <w:sz w:val="12"/>
                <w:szCs w:val="12"/>
              </w:rPr>
            </w:pPr>
            <w:r w:rsidRPr="001E075D">
              <w:rPr>
                <w:rFonts w:ascii="Arial" w:hAnsi="Arial" w:cs="Arial"/>
                <w:color w:val="000000"/>
                <w:sz w:val="12"/>
                <w:szCs w:val="12"/>
              </w:rPr>
              <w:t>0,00</w:t>
            </w:r>
          </w:p>
        </w:tc>
      </w:tr>
      <w:tr w:rsidR="001E075D" w:rsidRPr="001E075D" w:rsidTr="001E075D">
        <w:trPr>
          <w:trHeight w:val="20"/>
        </w:trPr>
        <w:tc>
          <w:tcPr>
            <w:tcW w:w="2733" w:type="pct"/>
            <w:tcBorders>
              <w:top w:val="nil"/>
              <w:left w:val="single" w:sz="4" w:space="0" w:color="000000"/>
              <w:bottom w:val="nil"/>
              <w:right w:val="single" w:sz="4" w:space="0" w:color="000000"/>
            </w:tcBorders>
            <w:shd w:val="clear" w:color="auto" w:fill="auto"/>
            <w:vAlign w:val="bottom"/>
            <w:hideMark/>
          </w:tcPr>
          <w:p w:rsidR="001E075D" w:rsidRPr="001E075D" w:rsidRDefault="001E075D" w:rsidP="001E075D">
            <w:pPr>
              <w:outlineLvl w:val="4"/>
              <w:rPr>
                <w:rFonts w:ascii="Arial" w:hAnsi="Arial" w:cs="Arial"/>
                <w:color w:val="000000"/>
                <w:sz w:val="12"/>
                <w:szCs w:val="12"/>
              </w:rPr>
            </w:pPr>
            <w:r w:rsidRPr="001E075D">
              <w:rPr>
                <w:rFonts w:ascii="Arial" w:hAnsi="Arial" w:cs="Arial"/>
                <w:color w:val="000000"/>
                <w:sz w:val="12"/>
                <w:szCs w:val="12"/>
              </w:rPr>
              <w:t>Прочие безвозмездные поступления в бюджеты городских поселений</w:t>
            </w:r>
          </w:p>
        </w:tc>
        <w:tc>
          <w:tcPr>
            <w:tcW w:w="138" w:type="pct"/>
            <w:tcBorders>
              <w:top w:val="nil"/>
              <w:left w:val="nil"/>
              <w:bottom w:val="nil"/>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900</w:t>
            </w:r>
          </w:p>
        </w:tc>
        <w:tc>
          <w:tcPr>
            <w:tcW w:w="441" w:type="pct"/>
            <w:tcBorders>
              <w:top w:val="nil"/>
              <w:left w:val="nil"/>
              <w:bottom w:val="nil"/>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2070503013</w:t>
            </w:r>
          </w:p>
        </w:tc>
        <w:tc>
          <w:tcPr>
            <w:tcW w:w="181" w:type="pct"/>
            <w:tcBorders>
              <w:top w:val="nil"/>
              <w:left w:val="nil"/>
              <w:bottom w:val="nil"/>
              <w:right w:val="nil"/>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0000</w:t>
            </w:r>
          </w:p>
        </w:tc>
        <w:tc>
          <w:tcPr>
            <w:tcW w:w="138" w:type="pct"/>
            <w:tcBorders>
              <w:top w:val="nil"/>
              <w:left w:val="nil"/>
              <w:bottom w:val="nil"/>
              <w:right w:val="single" w:sz="4" w:space="0" w:color="000000"/>
            </w:tcBorders>
            <w:shd w:val="clear" w:color="auto" w:fill="auto"/>
            <w:noWrap/>
            <w:vAlign w:val="center"/>
            <w:hideMark/>
          </w:tcPr>
          <w:p w:rsidR="001E075D" w:rsidRPr="001E075D" w:rsidRDefault="001E075D" w:rsidP="001E075D">
            <w:pPr>
              <w:jc w:val="center"/>
              <w:outlineLvl w:val="4"/>
              <w:rPr>
                <w:rFonts w:ascii="Arial" w:hAnsi="Arial" w:cs="Arial"/>
                <w:color w:val="000000"/>
                <w:sz w:val="12"/>
                <w:szCs w:val="12"/>
              </w:rPr>
            </w:pPr>
            <w:r w:rsidRPr="001E075D">
              <w:rPr>
                <w:rFonts w:ascii="Arial" w:hAnsi="Arial" w:cs="Arial"/>
                <w:color w:val="000000"/>
                <w:sz w:val="12"/>
                <w:szCs w:val="12"/>
              </w:rPr>
              <w:t>150</w:t>
            </w:r>
          </w:p>
        </w:tc>
        <w:tc>
          <w:tcPr>
            <w:tcW w:w="456" w:type="pct"/>
            <w:tcBorders>
              <w:top w:val="nil"/>
              <w:left w:val="nil"/>
              <w:bottom w:val="nil"/>
              <w:right w:val="single" w:sz="4" w:space="0" w:color="000000"/>
            </w:tcBorders>
            <w:shd w:val="clear" w:color="auto" w:fill="auto"/>
            <w:noWrap/>
            <w:vAlign w:val="center"/>
            <w:hideMark/>
          </w:tcPr>
          <w:p w:rsidR="001E075D" w:rsidRPr="001E075D" w:rsidRDefault="001E075D" w:rsidP="001E075D">
            <w:pPr>
              <w:jc w:val="right"/>
              <w:outlineLvl w:val="4"/>
              <w:rPr>
                <w:rFonts w:ascii="Arial" w:hAnsi="Arial" w:cs="Arial"/>
                <w:color w:val="000000"/>
                <w:sz w:val="12"/>
                <w:szCs w:val="12"/>
              </w:rPr>
            </w:pPr>
            <w:r w:rsidRPr="001E075D">
              <w:rPr>
                <w:rFonts w:ascii="Arial" w:hAnsi="Arial" w:cs="Arial"/>
                <w:color w:val="000000"/>
                <w:sz w:val="12"/>
                <w:szCs w:val="12"/>
              </w:rPr>
              <w:t>259 887,00</w:t>
            </w:r>
          </w:p>
        </w:tc>
        <w:tc>
          <w:tcPr>
            <w:tcW w:w="441" w:type="pct"/>
            <w:tcBorders>
              <w:top w:val="nil"/>
              <w:left w:val="nil"/>
              <w:bottom w:val="nil"/>
              <w:right w:val="single" w:sz="4" w:space="0" w:color="000000"/>
            </w:tcBorders>
            <w:shd w:val="clear" w:color="auto" w:fill="auto"/>
            <w:noWrap/>
            <w:vAlign w:val="center"/>
            <w:hideMark/>
          </w:tcPr>
          <w:p w:rsidR="001E075D" w:rsidRPr="001E075D" w:rsidRDefault="001E075D" w:rsidP="001E075D">
            <w:pPr>
              <w:jc w:val="right"/>
              <w:outlineLvl w:val="4"/>
              <w:rPr>
                <w:rFonts w:ascii="Arial" w:hAnsi="Arial" w:cs="Arial"/>
                <w:color w:val="000000"/>
                <w:sz w:val="12"/>
                <w:szCs w:val="12"/>
              </w:rPr>
            </w:pPr>
            <w:r w:rsidRPr="001E075D">
              <w:rPr>
                <w:rFonts w:ascii="Arial" w:hAnsi="Arial" w:cs="Arial"/>
                <w:color w:val="000000"/>
                <w:sz w:val="12"/>
                <w:szCs w:val="12"/>
              </w:rPr>
              <w:t>0,00</w:t>
            </w:r>
          </w:p>
        </w:tc>
        <w:tc>
          <w:tcPr>
            <w:tcW w:w="471" w:type="pct"/>
            <w:tcBorders>
              <w:top w:val="nil"/>
              <w:left w:val="nil"/>
              <w:bottom w:val="nil"/>
              <w:right w:val="single" w:sz="4" w:space="0" w:color="000000"/>
            </w:tcBorders>
            <w:shd w:val="clear" w:color="auto" w:fill="auto"/>
            <w:noWrap/>
            <w:vAlign w:val="center"/>
            <w:hideMark/>
          </w:tcPr>
          <w:p w:rsidR="001E075D" w:rsidRPr="001E075D" w:rsidRDefault="001E075D" w:rsidP="001E075D">
            <w:pPr>
              <w:jc w:val="right"/>
              <w:outlineLvl w:val="4"/>
              <w:rPr>
                <w:rFonts w:ascii="Arial" w:hAnsi="Arial" w:cs="Arial"/>
                <w:color w:val="000000"/>
                <w:sz w:val="12"/>
                <w:szCs w:val="12"/>
              </w:rPr>
            </w:pPr>
            <w:r w:rsidRPr="001E075D">
              <w:rPr>
                <w:rFonts w:ascii="Arial" w:hAnsi="Arial" w:cs="Arial"/>
                <w:color w:val="000000"/>
                <w:sz w:val="12"/>
                <w:szCs w:val="12"/>
              </w:rPr>
              <w:t>0,00</w:t>
            </w:r>
          </w:p>
        </w:tc>
      </w:tr>
      <w:tr w:rsidR="001E075D" w:rsidRPr="001E075D" w:rsidTr="001E075D">
        <w:trPr>
          <w:trHeight w:val="20"/>
        </w:trPr>
        <w:tc>
          <w:tcPr>
            <w:tcW w:w="3631"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E075D" w:rsidRPr="001E075D" w:rsidRDefault="001E075D" w:rsidP="001E075D">
            <w:pPr>
              <w:rPr>
                <w:rFonts w:ascii="Arial" w:hAnsi="Arial" w:cs="Arial"/>
                <w:b/>
                <w:bCs/>
                <w:color w:val="000000"/>
                <w:sz w:val="12"/>
                <w:szCs w:val="12"/>
              </w:rPr>
            </w:pPr>
            <w:r w:rsidRPr="001E075D">
              <w:rPr>
                <w:rFonts w:ascii="Arial" w:hAnsi="Arial" w:cs="Arial"/>
                <w:b/>
                <w:bCs/>
                <w:color w:val="000000"/>
                <w:sz w:val="12"/>
                <w:szCs w:val="12"/>
              </w:rPr>
              <w:t xml:space="preserve">Всего доходов:   </w:t>
            </w:r>
          </w:p>
        </w:tc>
        <w:tc>
          <w:tcPr>
            <w:tcW w:w="456" w:type="pct"/>
            <w:tcBorders>
              <w:top w:val="single" w:sz="4" w:space="0" w:color="auto"/>
              <w:left w:val="nil"/>
              <w:bottom w:val="single" w:sz="4" w:space="0" w:color="auto"/>
              <w:right w:val="single" w:sz="4" w:space="0" w:color="auto"/>
            </w:tcBorders>
            <w:shd w:val="clear" w:color="auto" w:fill="auto"/>
            <w:noWrap/>
            <w:vAlign w:val="bottom"/>
            <w:hideMark/>
          </w:tcPr>
          <w:p w:rsidR="001E075D" w:rsidRPr="001E075D" w:rsidRDefault="001E075D" w:rsidP="001E075D">
            <w:pPr>
              <w:jc w:val="right"/>
              <w:rPr>
                <w:rFonts w:ascii="Arial" w:hAnsi="Arial" w:cs="Arial"/>
                <w:b/>
                <w:bCs/>
                <w:color w:val="000000"/>
                <w:sz w:val="12"/>
                <w:szCs w:val="12"/>
              </w:rPr>
            </w:pPr>
            <w:r w:rsidRPr="001E075D">
              <w:rPr>
                <w:rFonts w:ascii="Arial" w:hAnsi="Arial" w:cs="Arial"/>
                <w:b/>
                <w:bCs/>
                <w:color w:val="000000"/>
                <w:sz w:val="12"/>
                <w:szCs w:val="12"/>
              </w:rPr>
              <w:t>144 409 259,00</w:t>
            </w:r>
          </w:p>
        </w:tc>
        <w:tc>
          <w:tcPr>
            <w:tcW w:w="441" w:type="pct"/>
            <w:tcBorders>
              <w:top w:val="single" w:sz="4" w:space="0" w:color="auto"/>
              <w:left w:val="nil"/>
              <w:bottom w:val="single" w:sz="4" w:space="0" w:color="auto"/>
              <w:right w:val="single" w:sz="4" w:space="0" w:color="auto"/>
            </w:tcBorders>
            <w:shd w:val="clear" w:color="auto" w:fill="auto"/>
            <w:noWrap/>
            <w:vAlign w:val="bottom"/>
            <w:hideMark/>
          </w:tcPr>
          <w:p w:rsidR="001E075D" w:rsidRPr="001E075D" w:rsidRDefault="001E075D" w:rsidP="001E075D">
            <w:pPr>
              <w:jc w:val="right"/>
              <w:rPr>
                <w:rFonts w:ascii="Arial" w:hAnsi="Arial" w:cs="Arial"/>
                <w:b/>
                <w:bCs/>
                <w:color w:val="000000"/>
                <w:sz w:val="12"/>
                <w:szCs w:val="12"/>
              </w:rPr>
            </w:pPr>
            <w:r w:rsidRPr="001E075D">
              <w:rPr>
                <w:rFonts w:ascii="Arial" w:hAnsi="Arial" w:cs="Arial"/>
                <w:b/>
                <w:bCs/>
                <w:color w:val="000000"/>
                <w:sz w:val="12"/>
                <w:szCs w:val="12"/>
              </w:rPr>
              <w:t>61 252 410,00</w:t>
            </w:r>
          </w:p>
        </w:tc>
        <w:tc>
          <w:tcPr>
            <w:tcW w:w="471" w:type="pct"/>
            <w:tcBorders>
              <w:top w:val="single" w:sz="4" w:space="0" w:color="auto"/>
              <w:left w:val="nil"/>
              <w:bottom w:val="single" w:sz="4" w:space="0" w:color="auto"/>
              <w:right w:val="single" w:sz="4" w:space="0" w:color="auto"/>
            </w:tcBorders>
            <w:shd w:val="clear" w:color="auto" w:fill="auto"/>
            <w:noWrap/>
            <w:vAlign w:val="bottom"/>
            <w:hideMark/>
          </w:tcPr>
          <w:p w:rsidR="001E075D" w:rsidRPr="001E075D" w:rsidRDefault="001E075D" w:rsidP="001E075D">
            <w:pPr>
              <w:jc w:val="right"/>
              <w:rPr>
                <w:rFonts w:ascii="Arial" w:hAnsi="Arial" w:cs="Arial"/>
                <w:b/>
                <w:bCs/>
                <w:color w:val="000000"/>
                <w:sz w:val="12"/>
                <w:szCs w:val="12"/>
              </w:rPr>
            </w:pPr>
            <w:r w:rsidRPr="001E075D">
              <w:rPr>
                <w:rFonts w:ascii="Arial" w:hAnsi="Arial" w:cs="Arial"/>
                <w:b/>
                <w:bCs/>
                <w:color w:val="000000"/>
                <w:sz w:val="12"/>
                <w:szCs w:val="12"/>
              </w:rPr>
              <w:t>62 786 050,00</w:t>
            </w:r>
          </w:p>
        </w:tc>
      </w:tr>
    </w:tbl>
    <w:p w:rsidR="008B5371" w:rsidRPr="008B5371" w:rsidRDefault="008B5371" w:rsidP="00710B3B">
      <w:pPr>
        <w:rPr>
          <w:rFonts w:ascii="Arial" w:hAnsi="Arial" w:cs="Arial"/>
          <w:sz w:val="12"/>
          <w:szCs w:val="12"/>
        </w:rPr>
      </w:pPr>
    </w:p>
    <w:p w:rsidR="00A84C15" w:rsidRPr="008B5371" w:rsidRDefault="00A84C15" w:rsidP="00A84C15">
      <w:pPr>
        <w:ind w:left="8505"/>
        <w:jc w:val="center"/>
        <w:rPr>
          <w:rFonts w:ascii="Arial" w:hAnsi="Arial" w:cs="Arial"/>
          <w:sz w:val="12"/>
          <w:szCs w:val="12"/>
        </w:rPr>
      </w:pPr>
      <w:r>
        <w:rPr>
          <w:rFonts w:ascii="Arial" w:hAnsi="Arial" w:cs="Arial"/>
          <w:sz w:val="12"/>
          <w:szCs w:val="12"/>
        </w:rPr>
        <w:t>Приложение 2</w:t>
      </w:r>
    </w:p>
    <w:p w:rsidR="00A84C15" w:rsidRDefault="00A84C15" w:rsidP="00A84C15">
      <w:pPr>
        <w:ind w:left="8505"/>
        <w:jc w:val="center"/>
        <w:rPr>
          <w:rFonts w:ascii="Arial" w:hAnsi="Arial" w:cs="Arial"/>
          <w:sz w:val="12"/>
          <w:szCs w:val="12"/>
        </w:rPr>
      </w:pPr>
      <w:r w:rsidRPr="008B5371">
        <w:rPr>
          <w:rFonts w:ascii="Arial" w:hAnsi="Arial" w:cs="Arial"/>
          <w:sz w:val="12"/>
          <w:szCs w:val="12"/>
        </w:rPr>
        <w:t>к решению Совета депутатов Валдайского</w:t>
      </w:r>
    </w:p>
    <w:p w:rsidR="00A84C15" w:rsidRPr="008B5371" w:rsidRDefault="00A84C15" w:rsidP="00A84C15">
      <w:pPr>
        <w:ind w:left="8505"/>
        <w:jc w:val="center"/>
        <w:rPr>
          <w:rFonts w:ascii="Arial" w:hAnsi="Arial" w:cs="Arial"/>
          <w:sz w:val="12"/>
          <w:szCs w:val="12"/>
        </w:rPr>
      </w:pPr>
      <w:r w:rsidRPr="008B5371">
        <w:rPr>
          <w:rFonts w:ascii="Arial" w:hAnsi="Arial" w:cs="Arial"/>
          <w:sz w:val="12"/>
          <w:szCs w:val="12"/>
        </w:rPr>
        <w:t xml:space="preserve"> городского поселения от 23.12.2020 № 22 </w:t>
      </w:r>
    </w:p>
    <w:p w:rsidR="00A84C15" w:rsidRPr="008B5371" w:rsidRDefault="00A84C15" w:rsidP="00A84C15">
      <w:pPr>
        <w:ind w:left="8505"/>
        <w:jc w:val="center"/>
        <w:rPr>
          <w:rFonts w:ascii="Arial" w:hAnsi="Arial" w:cs="Arial"/>
          <w:sz w:val="12"/>
          <w:szCs w:val="12"/>
        </w:rPr>
      </w:pPr>
      <w:r w:rsidRPr="008B5371">
        <w:rPr>
          <w:rFonts w:ascii="Arial" w:hAnsi="Arial" w:cs="Arial"/>
          <w:sz w:val="12"/>
          <w:szCs w:val="12"/>
        </w:rPr>
        <w:t xml:space="preserve">«О внесении изменений в решение Совета </w:t>
      </w:r>
    </w:p>
    <w:p w:rsidR="00A84C15" w:rsidRPr="008B5371" w:rsidRDefault="00A84C15" w:rsidP="00A84C15">
      <w:pPr>
        <w:ind w:left="8505"/>
        <w:jc w:val="center"/>
        <w:rPr>
          <w:rFonts w:ascii="Arial" w:hAnsi="Arial" w:cs="Arial"/>
          <w:sz w:val="12"/>
          <w:szCs w:val="12"/>
        </w:rPr>
      </w:pPr>
      <w:r w:rsidRPr="008B5371">
        <w:rPr>
          <w:rFonts w:ascii="Arial" w:hAnsi="Arial" w:cs="Arial"/>
          <w:sz w:val="12"/>
          <w:szCs w:val="12"/>
        </w:rPr>
        <w:t xml:space="preserve">депутатов Валдайского городского поселения </w:t>
      </w:r>
    </w:p>
    <w:p w:rsidR="00A84C15" w:rsidRDefault="00A84C15" w:rsidP="00A84C15">
      <w:pPr>
        <w:ind w:left="8505"/>
        <w:jc w:val="center"/>
        <w:rPr>
          <w:rFonts w:ascii="Arial" w:hAnsi="Arial" w:cs="Arial"/>
          <w:sz w:val="12"/>
          <w:szCs w:val="12"/>
        </w:rPr>
      </w:pPr>
      <w:r w:rsidRPr="008B5371">
        <w:rPr>
          <w:rFonts w:ascii="Arial" w:hAnsi="Arial" w:cs="Arial"/>
          <w:sz w:val="12"/>
          <w:szCs w:val="12"/>
        </w:rPr>
        <w:t xml:space="preserve"> (в редакции решения Совета депутатов </w:t>
      </w:r>
    </w:p>
    <w:p w:rsidR="00A84C15" w:rsidRPr="008B5371" w:rsidRDefault="00A84C15" w:rsidP="00A84C15">
      <w:pPr>
        <w:ind w:left="8505"/>
        <w:jc w:val="center"/>
        <w:rPr>
          <w:rFonts w:ascii="Arial" w:hAnsi="Arial" w:cs="Arial"/>
          <w:sz w:val="12"/>
          <w:szCs w:val="12"/>
        </w:rPr>
      </w:pPr>
      <w:r w:rsidRPr="008B5371">
        <w:rPr>
          <w:rFonts w:ascii="Arial" w:hAnsi="Arial" w:cs="Arial"/>
          <w:sz w:val="12"/>
          <w:szCs w:val="12"/>
        </w:rPr>
        <w:t xml:space="preserve">Валдайского городского поселения </w:t>
      </w:r>
    </w:p>
    <w:p w:rsidR="00A84C15" w:rsidRDefault="00A84C15" w:rsidP="00A84C15">
      <w:pPr>
        <w:ind w:left="8505"/>
        <w:jc w:val="center"/>
        <w:rPr>
          <w:rFonts w:ascii="Arial" w:hAnsi="Arial" w:cs="Arial"/>
          <w:sz w:val="12"/>
          <w:szCs w:val="12"/>
        </w:rPr>
      </w:pPr>
      <w:r w:rsidRPr="008B5371">
        <w:rPr>
          <w:rFonts w:ascii="Arial" w:hAnsi="Arial" w:cs="Arial"/>
          <w:sz w:val="12"/>
          <w:szCs w:val="12"/>
        </w:rPr>
        <w:t>от 17.11.2021 № 68 )</w:t>
      </w:r>
    </w:p>
    <w:p w:rsidR="00A84C15" w:rsidRPr="00C11BB6" w:rsidRDefault="00A84C15" w:rsidP="00A84C15">
      <w:pPr>
        <w:ind w:left="8505"/>
        <w:jc w:val="center"/>
        <w:rPr>
          <w:rFonts w:ascii="Arial" w:hAnsi="Arial" w:cs="Arial"/>
          <w:sz w:val="8"/>
          <w:szCs w:val="8"/>
        </w:rPr>
      </w:pPr>
    </w:p>
    <w:p w:rsidR="00A84C15" w:rsidRPr="00A84C15" w:rsidRDefault="00A84C15" w:rsidP="00A84C15">
      <w:pPr>
        <w:jc w:val="center"/>
        <w:rPr>
          <w:rFonts w:ascii="Arial" w:hAnsi="Arial" w:cs="Arial"/>
          <w:b/>
          <w:bCs/>
          <w:sz w:val="16"/>
          <w:szCs w:val="16"/>
        </w:rPr>
      </w:pPr>
      <w:r w:rsidRPr="00A84C15">
        <w:rPr>
          <w:rFonts w:ascii="Arial" w:hAnsi="Arial" w:cs="Arial"/>
          <w:b/>
          <w:bCs/>
          <w:sz w:val="16"/>
          <w:szCs w:val="16"/>
        </w:rPr>
        <w:t>Источники внутр</w:t>
      </w:r>
      <w:r>
        <w:rPr>
          <w:rFonts w:ascii="Arial" w:hAnsi="Arial" w:cs="Arial"/>
          <w:b/>
          <w:bCs/>
          <w:sz w:val="16"/>
          <w:szCs w:val="16"/>
        </w:rPr>
        <w:t xml:space="preserve">еннего финансирования дефицита </w:t>
      </w:r>
      <w:r w:rsidRPr="00A84C15">
        <w:rPr>
          <w:rFonts w:ascii="Arial" w:hAnsi="Arial" w:cs="Arial"/>
          <w:b/>
          <w:bCs/>
          <w:sz w:val="16"/>
          <w:szCs w:val="16"/>
        </w:rPr>
        <w:t>городского бюджета на 2021 год и на плановый период 2022 и 2023 годов</w:t>
      </w:r>
    </w:p>
    <w:p w:rsidR="00A84C15" w:rsidRPr="00A84C15" w:rsidRDefault="00A84C15" w:rsidP="00A84C15">
      <w:pPr>
        <w:jc w:val="right"/>
        <w:rPr>
          <w:rFonts w:ascii="Arial" w:hAnsi="Arial" w:cs="Arial"/>
          <w:color w:val="000000"/>
          <w:sz w:val="12"/>
          <w:szCs w:val="12"/>
        </w:rPr>
      </w:pPr>
      <w:r w:rsidRPr="00A84C15">
        <w:rPr>
          <w:rFonts w:ascii="Arial" w:hAnsi="Arial" w:cs="Arial"/>
          <w:color w:val="000000"/>
          <w:sz w:val="12"/>
          <w:szCs w:val="12"/>
        </w:rPr>
        <w:t>(рублей)</w:t>
      </w:r>
    </w:p>
    <w:tbl>
      <w:tblPr>
        <w:tblW w:w="5000" w:type="pct"/>
        <w:tblLook w:val="04A0" w:firstRow="1" w:lastRow="0" w:firstColumn="1" w:lastColumn="0" w:noHBand="0" w:noVBand="1"/>
      </w:tblPr>
      <w:tblGrid>
        <w:gridCol w:w="3579"/>
        <w:gridCol w:w="2769"/>
        <w:gridCol w:w="1620"/>
        <w:gridCol w:w="1654"/>
        <w:gridCol w:w="1706"/>
      </w:tblGrid>
      <w:tr w:rsidR="00A84C15" w:rsidRPr="00A84C15" w:rsidTr="00A84C15">
        <w:trPr>
          <w:trHeight w:val="20"/>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Наименование источника внутреннего финансирования дефицита бюджета</w:t>
            </w:r>
          </w:p>
        </w:tc>
        <w:tc>
          <w:tcPr>
            <w:tcW w:w="1222" w:type="pct"/>
            <w:tcBorders>
              <w:top w:val="single" w:sz="4" w:space="0" w:color="auto"/>
              <w:left w:val="nil"/>
              <w:bottom w:val="single" w:sz="4" w:space="0" w:color="auto"/>
              <w:right w:val="single" w:sz="4" w:space="0" w:color="auto"/>
            </w:tcBorders>
            <w:shd w:val="clear" w:color="auto" w:fill="auto"/>
            <w:vAlign w:val="center"/>
            <w:hideMark/>
          </w:tcPr>
          <w:p w:rsidR="00A84C15" w:rsidRPr="00A84C15" w:rsidRDefault="00A84C15" w:rsidP="00A84C15">
            <w:pPr>
              <w:jc w:val="center"/>
              <w:rPr>
                <w:rFonts w:ascii="Arial" w:hAnsi="Arial" w:cs="Arial"/>
                <w:sz w:val="12"/>
                <w:szCs w:val="12"/>
              </w:rPr>
            </w:pPr>
            <w:r w:rsidRPr="00A84C15">
              <w:rPr>
                <w:rFonts w:ascii="Arial" w:hAnsi="Arial" w:cs="Arial"/>
                <w:sz w:val="12"/>
                <w:szCs w:val="12"/>
              </w:rPr>
              <w:t>Код группы, подгруппы, статьи и вида источников</w:t>
            </w:r>
          </w:p>
        </w:tc>
        <w:tc>
          <w:tcPr>
            <w:tcW w:w="715" w:type="pct"/>
            <w:tcBorders>
              <w:top w:val="single" w:sz="4" w:space="0" w:color="auto"/>
              <w:left w:val="nil"/>
              <w:bottom w:val="single" w:sz="4" w:space="0" w:color="auto"/>
              <w:right w:val="single" w:sz="4" w:space="0" w:color="auto"/>
            </w:tcBorders>
            <w:shd w:val="clear" w:color="auto" w:fill="auto"/>
            <w:vAlign w:val="center"/>
            <w:hideMark/>
          </w:tcPr>
          <w:p w:rsidR="00A84C15" w:rsidRPr="00A84C15" w:rsidRDefault="00A84C15" w:rsidP="00A84C15">
            <w:pPr>
              <w:jc w:val="center"/>
              <w:rPr>
                <w:rFonts w:ascii="Arial" w:hAnsi="Arial" w:cs="Arial"/>
                <w:sz w:val="12"/>
                <w:szCs w:val="12"/>
              </w:rPr>
            </w:pPr>
            <w:r w:rsidRPr="00A84C15">
              <w:rPr>
                <w:rFonts w:ascii="Arial" w:hAnsi="Arial" w:cs="Arial"/>
                <w:sz w:val="12"/>
                <w:szCs w:val="12"/>
              </w:rPr>
              <w:t xml:space="preserve"> 2021 год</w:t>
            </w:r>
          </w:p>
        </w:tc>
        <w:tc>
          <w:tcPr>
            <w:tcW w:w="730" w:type="pct"/>
            <w:tcBorders>
              <w:top w:val="single" w:sz="4" w:space="0" w:color="auto"/>
              <w:left w:val="nil"/>
              <w:bottom w:val="single" w:sz="4" w:space="0" w:color="auto"/>
              <w:right w:val="single" w:sz="4" w:space="0" w:color="auto"/>
            </w:tcBorders>
            <w:shd w:val="clear" w:color="auto" w:fill="auto"/>
            <w:vAlign w:val="center"/>
            <w:hideMark/>
          </w:tcPr>
          <w:p w:rsidR="00A84C15" w:rsidRPr="00A84C15" w:rsidRDefault="00A84C15" w:rsidP="00A84C15">
            <w:pPr>
              <w:jc w:val="center"/>
              <w:rPr>
                <w:rFonts w:ascii="Arial" w:hAnsi="Arial" w:cs="Arial"/>
                <w:sz w:val="12"/>
                <w:szCs w:val="12"/>
              </w:rPr>
            </w:pPr>
            <w:r w:rsidRPr="00A84C15">
              <w:rPr>
                <w:rFonts w:ascii="Arial" w:hAnsi="Arial" w:cs="Arial"/>
                <w:sz w:val="12"/>
                <w:szCs w:val="12"/>
              </w:rPr>
              <w:t>2022 год</w:t>
            </w:r>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A84C15" w:rsidRPr="00A84C15" w:rsidRDefault="00A84C15" w:rsidP="00A84C15">
            <w:pPr>
              <w:jc w:val="center"/>
              <w:rPr>
                <w:rFonts w:ascii="Arial" w:hAnsi="Arial" w:cs="Arial"/>
                <w:sz w:val="12"/>
                <w:szCs w:val="12"/>
              </w:rPr>
            </w:pPr>
            <w:r w:rsidRPr="00A84C15">
              <w:rPr>
                <w:rFonts w:ascii="Arial" w:hAnsi="Arial" w:cs="Arial"/>
                <w:sz w:val="12"/>
                <w:szCs w:val="12"/>
              </w:rPr>
              <w:t xml:space="preserve"> 2023 год</w:t>
            </w:r>
          </w:p>
        </w:tc>
      </w:tr>
      <w:tr w:rsidR="00A84C15" w:rsidRPr="00A84C15" w:rsidTr="00A84C15">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w:t>
            </w:r>
          </w:p>
        </w:tc>
        <w:tc>
          <w:tcPr>
            <w:tcW w:w="1222" w:type="pct"/>
            <w:tcBorders>
              <w:top w:val="nil"/>
              <w:left w:val="nil"/>
              <w:bottom w:val="single" w:sz="4" w:space="0" w:color="auto"/>
              <w:right w:val="single" w:sz="4" w:space="0" w:color="auto"/>
            </w:tcBorders>
            <w:shd w:val="clear" w:color="auto" w:fill="auto"/>
            <w:vAlign w:val="bottom"/>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w:t>
            </w:r>
          </w:p>
        </w:tc>
        <w:tc>
          <w:tcPr>
            <w:tcW w:w="715" w:type="pct"/>
            <w:tcBorders>
              <w:top w:val="nil"/>
              <w:left w:val="nil"/>
              <w:bottom w:val="single" w:sz="4" w:space="0" w:color="auto"/>
              <w:right w:val="single" w:sz="4" w:space="0" w:color="auto"/>
            </w:tcBorders>
            <w:shd w:val="clear" w:color="auto" w:fill="auto"/>
            <w:vAlign w:val="bottom"/>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w:t>
            </w:r>
          </w:p>
        </w:tc>
        <w:tc>
          <w:tcPr>
            <w:tcW w:w="730" w:type="pct"/>
            <w:tcBorders>
              <w:top w:val="nil"/>
              <w:left w:val="nil"/>
              <w:bottom w:val="single" w:sz="4" w:space="0" w:color="auto"/>
              <w:right w:val="single" w:sz="4" w:space="0" w:color="auto"/>
            </w:tcBorders>
            <w:shd w:val="clear" w:color="auto" w:fill="auto"/>
            <w:vAlign w:val="bottom"/>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w:t>
            </w:r>
          </w:p>
        </w:tc>
        <w:tc>
          <w:tcPr>
            <w:tcW w:w="753" w:type="pct"/>
            <w:tcBorders>
              <w:top w:val="nil"/>
              <w:left w:val="nil"/>
              <w:bottom w:val="single" w:sz="4" w:space="0" w:color="auto"/>
              <w:right w:val="single" w:sz="4" w:space="0" w:color="auto"/>
            </w:tcBorders>
            <w:shd w:val="clear" w:color="auto" w:fill="auto"/>
            <w:vAlign w:val="bottom"/>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w:t>
            </w:r>
          </w:p>
        </w:tc>
      </w:tr>
      <w:tr w:rsidR="00A84C15" w:rsidRPr="00A84C15" w:rsidTr="00A84C15">
        <w:trPr>
          <w:trHeight w:val="20"/>
        </w:trPr>
        <w:tc>
          <w:tcPr>
            <w:tcW w:w="1580" w:type="pct"/>
            <w:tcBorders>
              <w:top w:val="nil"/>
              <w:left w:val="single" w:sz="4" w:space="0" w:color="auto"/>
              <w:bottom w:val="single" w:sz="4" w:space="0" w:color="auto"/>
              <w:right w:val="single" w:sz="4" w:space="0" w:color="auto"/>
            </w:tcBorders>
            <w:shd w:val="clear" w:color="auto" w:fill="auto"/>
            <w:vAlign w:val="center"/>
            <w:hideMark/>
          </w:tcPr>
          <w:p w:rsidR="00A84C15" w:rsidRPr="00A84C15" w:rsidRDefault="00A84C15" w:rsidP="00A84C15">
            <w:pPr>
              <w:rPr>
                <w:rFonts w:ascii="Arial" w:hAnsi="Arial" w:cs="Arial"/>
                <w:color w:val="000000"/>
                <w:sz w:val="12"/>
                <w:szCs w:val="12"/>
              </w:rPr>
            </w:pPr>
            <w:bookmarkStart w:id="1" w:name="RANGE!A6:C6"/>
            <w:bookmarkStart w:id="2" w:name="RANGE!A6:C11"/>
            <w:bookmarkEnd w:id="1"/>
            <w:r w:rsidRPr="00A84C15">
              <w:rPr>
                <w:rFonts w:ascii="Arial" w:hAnsi="Arial" w:cs="Arial"/>
                <w:color w:val="000000"/>
                <w:sz w:val="12"/>
                <w:szCs w:val="12"/>
              </w:rPr>
              <w:t xml:space="preserve"> Источники  внутреннего финансирования дефицитов  бюджета</w:t>
            </w:r>
            <w:bookmarkEnd w:id="2"/>
          </w:p>
        </w:tc>
        <w:tc>
          <w:tcPr>
            <w:tcW w:w="1222" w:type="pct"/>
            <w:tcBorders>
              <w:top w:val="nil"/>
              <w:left w:val="nil"/>
              <w:bottom w:val="single" w:sz="4" w:space="0" w:color="auto"/>
              <w:right w:val="single" w:sz="4" w:space="0" w:color="auto"/>
            </w:tcBorders>
            <w:shd w:val="clear" w:color="auto" w:fill="auto"/>
            <w:vAlign w:val="center"/>
            <w:hideMark/>
          </w:tcPr>
          <w:p w:rsidR="00A84C15" w:rsidRPr="00A84C15" w:rsidRDefault="00A84C15" w:rsidP="00A84C15">
            <w:pPr>
              <w:jc w:val="center"/>
              <w:rPr>
                <w:rFonts w:ascii="Arial" w:hAnsi="Arial" w:cs="Arial"/>
                <w:sz w:val="12"/>
                <w:szCs w:val="12"/>
              </w:rPr>
            </w:pPr>
            <w:r w:rsidRPr="00A84C15">
              <w:rPr>
                <w:rFonts w:ascii="Arial" w:hAnsi="Arial" w:cs="Arial"/>
                <w:sz w:val="12"/>
                <w:szCs w:val="12"/>
              </w:rPr>
              <w:t>000 01 00 00 00 00 0000 000</w:t>
            </w:r>
          </w:p>
        </w:tc>
        <w:tc>
          <w:tcPr>
            <w:tcW w:w="715" w:type="pct"/>
            <w:tcBorders>
              <w:top w:val="nil"/>
              <w:left w:val="nil"/>
              <w:bottom w:val="single" w:sz="4" w:space="0" w:color="auto"/>
              <w:right w:val="single" w:sz="4" w:space="0" w:color="auto"/>
            </w:tcBorders>
            <w:shd w:val="clear" w:color="auto" w:fill="auto"/>
            <w:vAlign w:val="center"/>
            <w:hideMark/>
          </w:tcPr>
          <w:p w:rsidR="00A84C15" w:rsidRPr="00A84C15" w:rsidRDefault="00A84C15" w:rsidP="00A84C15">
            <w:pPr>
              <w:jc w:val="center"/>
              <w:rPr>
                <w:rFonts w:ascii="Arial" w:hAnsi="Arial" w:cs="Arial"/>
                <w:sz w:val="12"/>
                <w:szCs w:val="12"/>
              </w:rPr>
            </w:pPr>
            <w:r w:rsidRPr="00A84C15">
              <w:rPr>
                <w:rFonts w:ascii="Arial" w:hAnsi="Arial" w:cs="Arial"/>
                <w:sz w:val="12"/>
                <w:szCs w:val="12"/>
              </w:rPr>
              <w:t>60 026 283,27</w:t>
            </w:r>
          </w:p>
        </w:tc>
        <w:tc>
          <w:tcPr>
            <w:tcW w:w="730" w:type="pct"/>
            <w:tcBorders>
              <w:top w:val="nil"/>
              <w:left w:val="nil"/>
              <w:bottom w:val="single" w:sz="4" w:space="0" w:color="auto"/>
              <w:right w:val="single" w:sz="4" w:space="0" w:color="auto"/>
            </w:tcBorders>
            <w:shd w:val="clear" w:color="auto" w:fill="auto"/>
            <w:vAlign w:val="center"/>
            <w:hideMark/>
          </w:tcPr>
          <w:p w:rsidR="00A84C15" w:rsidRPr="00A84C15" w:rsidRDefault="00A84C15" w:rsidP="00A84C15">
            <w:pPr>
              <w:jc w:val="center"/>
              <w:rPr>
                <w:rFonts w:ascii="Arial" w:hAnsi="Arial" w:cs="Arial"/>
                <w:sz w:val="12"/>
                <w:szCs w:val="12"/>
              </w:rPr>
            </w:pPr>
            <w:r w:rsidRPr="00A84C15">
              <w:rPr>
                <w:rFonts w:ascii="Arial" w:hAnsi="Arial" w:cs="Arial"/>
                <w:sz w:val="12"/>
                <w:szCs w:val="12"/>
              </w:rPr>
              <w:t>773 688,79</w:t>
            </w:r>
          </w:p>
        </w:tc>
        <w:tc>
          <w:tcPr>
            <w:tcW w:w="753" w:type="pct"/>
            <w:tcBorders>
              <w:top w:val="nil"/>
              <w:left w:val="nil"/>
              <w:bottom w:val="single" w:sz="4" w:space="0" w:color="auto"/>
              <w:right w:val="single" w:sz="4" w:space="0" w:color="auto"/>
            </w:tcBorders>
            <w:shd w:val="clear" w:color="auto" w:fill="auto"/>
            <w:vAlign w:val="center"/>
            <w:hideMark/>
          </w:tcPr>
          <w:p w:rsidR="00A84C15" w:rsidRPr="00A84C15" w:rsidRDefault="00A84C15" w:rsidP="00A84C15">
            <w:pPr>
              <w:jc w:val="center"/>
              <w:rPr>
                <w:rFonts w:ascii="Arial" w:hAnsi="Arial" w:cs="Arial"/>
                <w:sz w:val="12"/>
                <w:szCs w:val="12"/>
              </w:rPr>
            </w:pPr>
            <w:r w:rsidRPr="00A84C15">
              <w:rPr>
                <w:rFonts w:ascii="Arial" w:hAnsi="Arial" w:cs="Arial"/>
                <w:sz w:val="12"/>
                <w:szCs w:val="12"/>
              </w:rPr>
              <w:t>386 023,42</w:t>
            </w:r>
          </w:p>
        </w:tc>
      </w:tr>
      <w:tr w:rsidR="00A84C15" w:rsidRPr="00A84C15" w:rsidTr="00A84C15">
        <w:trPr>
          <w:trHeight w:val="20"/>
        </w:trPr>
        <w:tc>
          <w:tcPr>
            <w:tcW w:w="1580" w:type="pct"/>
            <w:tcBorders>
              <w:top w:val="nil"/>
              <w:left w:val="single" w:sz="4" w:space="0" w:color="auto"/>
              <w:bottom w:val="single" w:sz="4" w:space="0" w:color="auto"/>
              <w:right w:val="single" w:sz="4" w:space="0" w:color="auto"/>
            </w:tcBorders>
            <w:shd w:val="clear" w:color="auto" w:fill="auto"/>
            <w:vAlign w:val="center"/>
            <w:hideMark/>
          </w:tcPr>
          <w:p w:rsidR="00A84C15" w:rsidRPr="00A84C15" w:rsidRDefault="00A84C15" w:rsidP="00A84C15">
            <w:pPr>
              <w:rPr>
                <w:rFonts w:ascii="Arial" w:hAnsi="Arial" w:cs="Arial"/>
                <w:color w:val="000000"/>
                <w:sz w:val="12"/>
                <w:szCs w:val="12"/>
              </w:rPr>
            </w:pPr>
            <w:bookmarkStart w:id="3" w:name="RANGE!A7:C7"/>
            <w:r w:rsidRPr="00A84C15">
              <w:rPr>
                <w:rFonts w:ascii="Arial" w:hAnsi="Arial" w:cs="Arial"/>
                <w:color w:val="000000"/>
                <w:sz w:val="12"/>
                <w:szCs w:val="12"/>
              </w:rPr>
              <w:t xml:space="preserve">Изменение остатков средств на счетах по учету средств бюджета </w:t>
            </w:r>
            <w:bookmarkEnd w:id="3"/>
          </w:p>
        </w:tc>
        <w:tc>
          <w:tcPr>
            <w:tcW w:w="1222" w:type="pct"/>
            <w:tcBorders>
              <w:top w:val="nil"/>
              <w:left w:val="nil"/>
              <w:bottom w:val="single" w:sz="4" w:space="0" w:color="auto"/>
              <w:right w:val="single" w:sz="4" w:space="0" w:color="auto"/>
            </w:tcBorders>
            <w:shd w:val="clear" w:color="auto" w:fill="auto"/>
            <w:vAlign w:val="center"/>
            <w:hideMark/>
          </w:tcPr>
          <w:p w:rsidR="00A84C15" w:rsidRPr="00A84C15" w:rsidRDefault="00A84C15" w:rsidP="00A84C15">
            <w:pPr>
              <w:jc w:val="center"/>
              <w:rPr>
                <w:rFonts w:ascii="Arial" w:hAnsi="Arial" w:cs="Arial"/>
                <w:sz w:val="12"/>
                <w:szCs w:val="12"/>
              </w:rPr>
            </w:pPr>
            <w:r w:rsidRPr="00A84C15">
              <w:rPr>
                <w:rFonts w:ascii="Arial" w:hAnsi="Arial" w:cs="Arial"/>
                <w:sz w:val="12"/>
                <w:szCs w:val="12"/>
              </w:rPr>
              <w:t>000 01 05 00 00 00 0000 000</w:t>
            </w:r>
          </w:p>
        </w:tc>
        <w:tc>
          <w:tcPr>
            <w:tcW w:w="715" w:type="pct"/>
            <w:tcBorders>
              <w:top w:val="nil"/>
              <w:left w:val="nil"/>
              <w:bottom w:val="single" w:sz="4" w:space="0" w:color="auto"/>
              <w:right w:val="single" w:sz="4" w:space="0" w:color="auto"/>
            </w:tcBorders>
            <w:shd w:val="clear" w:color="auto" w:fill="auto"/>
            <w:vAlign w:val="center"/>
            <w:hideMark/>
          </w:tcPr>
          <w:p w:rsidR="00A84C15" w:rsidRPr="00A84C15" w:rsidRDefault="00A84C15" w:rsidP="00A84C15">
            <w:pPr>
              <w:jc w:val="center"/>
              <w:rPr>
                <w:rFonts w:ascii="Arial" w:hAnsi="Arial" w:cs="Arial"/>
                <w:sz w:val="12"/>
                <w:szCs w:val="12"/>
              </w:rPr>
            </w:pPr>
            <w:r w:rsidRPr="00A84C15">
              <w:rPr>
                <w:rFonts w:ascii="Arial" w:hAnsi="Arial" w:cs="Arial"/>
                <w:sz w:val="12"/>
                <w:szCs w:val="12"/>
              </w:rPr>
              <w:t>60 026 283,27</w:t>
            </w:r>
          </w:p>
        </w:tc>
        <w:tc>
          <w:tcPr>
            <w:tcW w:w="730" w:type="pct"/>
            <w:tcBorders>
              <w:top w:val="nil"/>
              <w:left w:val="nil"/>
              <w:bottom w:val="single" w:sz="4" w:space="0" w:color="auto"/>
              <w:right w:val="single" w:sz="4" w:space="0" w:color="auto"/>
            </w:tcBorders>
            <w:shd w:val="clear" w:color="auto" w:fill="auto"/>
            <w:vAlign w:val="center"/>
            <w:hideMark/>
          </w:tcPr>
          <w:p w:rsidR="00A84C15" w:rsidRPr="00A84C15" w:rsidRDefault="00A84C15" w:rsidP="00A84C15">
            <w:pPr>
              <w:jc w:val="center"/>
              <w:rPr>
                <w:rFonts w:ascii="Arial" w:hAnsi="Arial" w:cs="Arial"/>
                <w:sz w:val="12"/>
                <w:szCs w:val="12"/>
              </w:rPr>
            </w:pPr>
            <w:r w:rsidRPr="00A84C15">
              <w:rPr>
                <w:rFonts w:ascii="Arial" w:hAnsi="Arial" w:cs="Arial"/>
                <w:sz w:val="12"/>
                <w:szCs w:val="12"/>
              </w:rPr>
              <w:t>773 688,79</w:t>
            </w:r>
          </w:p>
        </w:tc>
        <w:tc>
          <w:tcPr>
            <w:tcW w:w="753" w:type="pct"/>
            <w:tcBorders>
              <w:top w:val="nil"/>
              <w:left w:val="nil"/>
              <w:bottom w:val="single" w:sz="4" w:space="0" w:color="auto"/>
              <w:right w:val="single" w:sz="4" w:space="0" w:color="auto"/>
            </w:tcBorders>
            <w:shd w:val="clear" w:color="auto" w:fill="auto"/>
            <w:vAlign w:val="center"/>
            <w:hideMark/>
          </w:tcPr>
          <w:p w:rsidR="00A84C15" w:rsidRPr="00A84C15" w:rsidRDefault="00A84C15" w:rsidP="00A84C15">
            <w:pPr>
              <w:jc w:val="center"/>
              <w:rPr>
                <w:rFonts w:ascii="Arial" w:hAnsi="Arial" w:cs="Arial"/>
                <w:sz w:val="12"/>
                <w:szCs w:val="12"/>
              </w:rPr>
            </w:pPr>
            <w:r w:rsidRPr="00A84C15">
              <w:rPr>
                <w:rFonts w:ascii="Arial" w:hAnsi="Arial" w:cs="Arial"/>
                <w:sz w:val="12"/>
                <w:szCs w:val="12"/>
              </w:rPr>
              <w:t>386 023,42</w:t>
            </w:r>
          </w:p>
        </w:tc>
      </w:tr>
      <w:tr w:rsidR="00A84C15" w:rsidRPr="00A84C15" w:rsidTr="00A84C15">
        <w:trPr>
          <w:trHeight w:val="20"/>
        </w:trPr>
        <w:tc>
          <w:tcPr>
            <w:tcW w:w="1580" w:type="pct"/>
            <w:tcBorders>
              <w:top w:val="nil"/>
              <w:left w:val="single" w:sz="4" w:space="0" w:color="auto"/>
              <w:bottom w:val="single" w:sz="4" w:space="0" w:color="auto"/>
              <w:right w:val="single" w:sz="4" w:space="0" w:color="auto"/>
            </w:tcBorders>
            <w:shd w:val="clear" w:color="000000" w:fill="FFFFFF"/>
            <w:vAlign w:val="center"/>
            <w:hideMark/>
          </w:tcPr>
          <w:p w:rsidR="00A84C15" w:rsidRPr="00A84C15" w:rsidRDefault="00A84C15" w:rsidP="00A84C15">
            <w:pPr>
              <w:rPr>
                <w:rFonts w:ascii="Arial" w:hAnsi="Arial" w:cs="Arial"/>
                <w:color w:val="000000"/>
                <w:sz w:val="12"/>
                <w:szCs w:val="12"/>
              </w:rPr>
            </w:pPr>
            <w:bookmarkStart w:id="4" w:name="RANGE!A8:C8"/>
            <w:r w:rsidRPr="00A84C15">
              <w:rPr>
                <w:rFonts w:ascii="Arial" w:hAnsi="Arial" w:cs="Arial"/>
                <w:color w:val="000000"/>
                <w:sz w:val="12"/>
                <w:szCs w:val="12"/>
              </w:rPr>
              <w:t>Увеличение остатков средств бюджетов</w:t>
            </w:r>
            <w:bookmarkEnd w:id="4"/>
          </w:p>
        </w:tc>
        <w:tc>
          <w:tcPr>
            <w:tcW w:w="1222" w:type="pct"/>
            <w:tcBorders>
              <w:top w:val="nil"/>
              <w:left w:val="nil"/>
              <w:bottom w:val="single" w:sz="4" w:space="0" w:color="auto"/>
              <w:right w:val="single" w:sz="4" w:space="0" w:color="auto"/>
            </w:tcBorders>
            <w:shd w:val="clear" w:color="auto" w:fill="auto"/>
            <w:vAlign w:val="center"/>
            <w:hideMark/>
          </w:tcPr>
          <w:p w:rsidR="00A84C15" w:rsidRPr="00A84C15" w:rsidRDefault="00A84C15" w:rsidP="00A84C15">
            <w:pPr>
              <w:jc w:val="center"/>
              <w:rPr>
                <w:rFonts w:ascii="Arial" w:hAnsi="Arial" w:cs="Arial"/>
                <w:sz w:val="12"/>
                <w:szCs w:val="12"/>
              </w:rPr>
            </w:pPr>
            <w:r w:rsidRPr="00A84C15">
              <w:rPr>
                <w:rFonts w:ascii="Arial" w:hAnsi="Arial" w:cs="Arial"/>
                <w:sz w:val="12"/>
                <w:szCs w:val="12"/>
              </w:rPr>
              <w:t>000 01 05 00 00 00 0000 500</w:t>
            </w:r>
          </w:p>
        </w:tc>
        <w:tc>
          <w:tcPr>
            <w:tcW w:w="715" w:type="pct"/>
            <w:tcBorders>
              <w:top w:val="nil"/>
              <w:left w:val="nil"/>
              <w:bottom w:val="single" w:sz="4" w:space="0" w:color="auto"/>
              <w:right w:val="single" w:sz="4" w:space="0" w:color="auto"/>
            </w:tcBorders>
            <w:shd w:val="clear" w:color="auto" w:fill="auto"/>
            <w:vAlign w:val="center"/>
            <w:hideMark/>
          </w:tcPr>
          <w:p w:rsidR="00A84C15" w:rsidRPr="00A84C15" w:rsidRDefault="00A84C15" w:rsidP="00A84C15">
            <w:pPr>
              <w:jc w:val="center"/>
              <w:rPr>
                <w:rFonts w:ascii="Arial" w:hAnsi="Arial" w:cs="Arial"/>
                <w:sz w:val="12"/>
                <w:szCs w:val="12"/>
              </w:rPr>
            </w:pPr>
            <w:r w:rsidRPr="00A84C15">
              <w:rPr>
                <w:rFonts w:ascii="Arial" w:hAnsi="Arial" w:cs="Arial"/>
                <w:sz w:val="12"/>
                <w:szCs w:val="12"/>
              </w:rPr>
              <w:t>-144 409 259,00</w:t>
            </w:r>
          </w:p>
        </w:tc>
        <w:tc>
          <w:tcPr>
            <w:tcW w:w="730" w:type="pct"/>
            <w:tcBorders>
              <w:top w:val="nil"/>
              <w:left w:val="nil"/>
              <w:bottom w:val="single" w:sz="4" w:space="0" w:color="auto"/>
              <w:right w:val="single" w:sz="4" w:space="0" w:color="auto"/>
            </w:tcBorders>
            <w:shd w:val="clear" w:color="auto" w:fill="auto"/>
            <w:vAlign w:val="center"/>
            <w:hideMark/>
          </w:tcPr>
          <w:p w:rsidR="00A84C15" w:rsidRPr="00A84C15" w:rsidRDefault="00A84C15" w:rsidP="00A84C15">
            <w:pPr>
              <w:jc w:val="center"/>
              <w:rPr>
                <w:rFonts w:ascii="Arial" w:hAnsi="Arial" w:cs="Arial"/>
                <w:sz w:val="12"/>
                <w:szCs w:val="12"/>
              </w:rPr>
            </w:pPr>
            <w:r w:rsidRPr="00A84C15">
              <w:rPr>
                <w:rFonts w:ascii="Arial" w:hAnsi="Arial" w:cs="Arial"/>
                <w:sz w:val="12"/>
                <w:szCs w:val="12"/>
              </w:rPr>
              <w:t>-61 252 410,00</w:t>
            </w:r>
          </w:p>
        </w:tc>
        <w:tc>
          <w:tcPr>
            <w:tcW w:w="753" w:type="pct"/>
            <w:tcBorders>
              <w:top w:val="nil"/>
              <w:left w:val="nil"/>
              <w:bottom w:val="single" w:sz="4" w:space="0" w:color="auto"/>
              <w:right w:val="single" w:sz="4" w:space="0" w:color="auto"/>
            </w:tcBorders>
            <w:shd w:val="clear" w:color="auto" w:fill="auto"/>
            <w:vAlign w:val="center"/>
            <w:hideMark/>
          </w:tcPr>
          <w:p w:rsidR="00A84C15" w:rsidRPr="00A84C15" w:rsidRDefault="00A84C15" w:rsidP="00A84C15">
            <w:pPr>
              <w:jc w:val="center"/>
              <w:rPr>
                <w:rFonts w:ascii="Arial" w:hAnsi="Arial" w:cs="Arial"/>
                <w:sz w:val="12"/>
                <w:szCs w:val="12"/>
              </w:rPr>
            </w:pPr>
            <w:r w:rsidRPr="00A84C15">
              <w:rPr>
                <w:rFonts w:ascii="Arial" w:hAnsi="Arial" w:cs="Arial"/>
                <w:sz w:val="12"/>
                <w:szCs w:val="12"/>
              </w:rPr>
              <w:t>-62 786 050,00</w:t>
            </w:r>
          </w:p>
        </w:tc>
      </w:tr>
      <w:tr w:rsidR="00A84C15" w:rsidRPr="00A84C15" w:rsidTr="00A84C15">
        <w:trPr>
          <w:trHeight w:val="20"/>
        </w:trPr>
        <w:tc>
          <w:tcPr>
            <w:tcW w:w="1580" w:type="pct"/>
            <w:tcBorders>
              <w:top w:val="nil"/>
              <w:left w:val="single" w:sz="4" w:space="0" w:color="auto"/>
              <w:bottom w:val="single" w:sz="4" w:space="0" w:color="auto"/>
              <w:right w:val="single" w:sz="4" w:space="0" w:color="auto"/>
            </w:tcBorders>
            <w:shd w:val="clear" w:color="000000" w:fill="FFFFFF"/>
            <w:vAlign w:val="center"/>
            <w:hideMark/>
          </w:tcPr>
          <w:p w:rsidR="00A84C15" w:rsidRPr="00A84C15" w:rsidRDefault="00A84C15" w:rsidP="00A84C15">
            <w:pPr>
              <w:rPr>
                <w:rFonts w:ascii="Arial" w:hAnsi="Arial" w:cs="Arial"/>
                <w:color w:val="000000"/>
                <w:sz w:val="12"/>
                <w:szCs w:val="12"/>
              </w:rPr>
            </w:pPr>
            <w:bookmarkStart w:id="5" w:name="RANGE!A9:C9"/>
            <w:r w:rsidRPr="00A84C15">
              <w:rPr>
                <w:rFonts w:ascii="Arial" w:hAnsi="Arial" w:cs="Arial"/>
                <w:color w:val="000000"/>
                <w:sz w:val="12"/>
                <w:szCs w:val="12"/>
              </w:rPr>
              <w:t>Увеличение прочих остатков денежных средств бюджетов городских поселений</w:t>
            </w:r>
            <w:bookmarkEnd w:id="5"/>
          </w:p>
        </w:tc>
        <w:tc>
          <w:tcPr>
            <w:tcW w:w="1222" w:type="pct"/>
            <w:tcBorders>
              <w:top w:val="nil"/>
              <w:left w:val="nil"/>
              <w:bottom w:val="single" w:sz="4" w:space="0" w:color="auto"/>
              <w:right w:val="single" w:sz="4" w:space="0" w:color="auto"/>
            </w:tcBorders>
            <w:shd w:val="clear" w:color="auto" w:fill="auto"/>
            <w:vAlign w:val="center"/>
            <w:hideMark/>
          </w:tcPr>
          <w:p w:rsidR="00A84C15" w:rsidRPr="00A84C15" w:rsidRDefault="00A84C15" w:rsidP="00A84C15">
            <w:pPr>
              <w:jc w:val="center"/>
              <w:rPr>
                <w:rFonts w:ascii="Arial" w:hAnsi="Arial" w:cs="Arial"/>
                <w:sz w:val="12"/>
                <w:szCs w:val="12"/>
              </w:rPr>
            </w:pPr>
            <w:r w:rsidRPr="00A84C15">
              <w:rPr>
                <w:rFonts w:ascii="Arial" w:hAnsi="Arial" w:cs="Arial"/>
                <w:sz w:val="12"/>
                <w:szCs w:val="12"/>
              </w:rPr>
              <w:t>892 01 05 02 01 13 0000 510</w:t>
            </w:r>
          </w:p>
        </w:tc>
        <w:tc>
          <w:tcPr>
            <w:tcW w:w="715" w:type="pct"/>
            <w:tcBorders>
              <w:top w:val="nil"/>
              <w:left w:val="nil"/>
              <w:bottom w:val="single" w:sz="4" w:space="0" w:color="auto"/>
              <w:right w:val="single" w:sz="4" w:space="0" w:color="auto"/>
            </w:tcBorders>
            <w:shd w:val="clear" w:color="auto" w:fill="auto"/>
            <w:vAlign w:val="center"/>
            <w:hideMark/>
          </w:tcPr>
          <w:p w:rsidR="00A84C15" w:rsidRPr="00A84C15" w:rsidRDefault="00A84C15" w:rsidP="00A84C15">
            <w:pPr>
              <w:jc w:val="center"/>
              <w:rPr>
                <w:rFonts w:ascii="Arial" w:hAnsi="Arial" w:cs="Arial"/>
                <w:sz w:val="12"/>
                <w:szCs w:val="12"/>
              </w:rPr>
            </w:pPr>
            <w:r w:rsidRPr="00A84C15">
              <w:rPr>
                <w:rFonts w:ascii="Arial" w:hAnsi="Arial" w:cs="Arial"/>
                <w:sz w:val="12"/>
                <w:szCs w:val="12"/>
              </w:rPr>
              <w:t>-144 409 259,00</w:t>
            </w:r>
          </w:p>
        </w:tc>
        <w:tc>
          <w:tcPr>
            <w:tcW w:w="730" w:type="pct"/>
            <w:tcBorders>
              <w:top w:val="nil"/>
              <w:left w:val="nil"/>
              <w:bottom w:val="single" w:sz="4" w:space="0" w:color="auto"/>
              <w:right w:val="single" w:sz="4" w:space="0" w:color="auto"/>
            </w:tcBorders>
            <w:shd w:val="clear" w:color="auto" w:fill="auto"/>
            <w:vAlign w:val="center"/>
            <w:hideMark/>
          </w:tcPr>
          <w:p w:rsidR="00A84C15" w:rsidRPr="00A84C15" w:rsidRDefault="00A84C15" w:rsidP="00A84C15">
            <w:pPr>
              <w:jc w:val="center"/>
              <w:rPr>
                <w:rFonts w:ascii="Arial" w:hAnsi="Arial" w:cs="Arial"/>
                <w:sz w:val="12"/>
                <w:szCs w:val="12"/>
              </w:rPr>
            </w:pPr>
            <w:r w:rsidRPr="00A84C15">
              <w:rPr>
                <w:rFonts w:ascii="Arial" w:hAnsi="Arial" w:cs="Arial"/>
                <w:sz w:val="12"/>
                <w:szCs w:val="12"/>
              </w:rPr>
              <w:t>-61 252 410,00</w:t>
            </w:r>
          </w:p>
        </w:tc>
        <w:tc>
          <w:tcPr>
            <w:tcW w:w="753" w:type="pct"/>
            <w:tcBorders>
              <w:top w:val="nil"/>
              <w:left w:val="nil"/>
              <w:bottom w:val="single" w:sz="4" w:space="0" w:color="auto"/>
              <w:right w:val="single" w:sz="4" w:space="0" w:color="auto"/>
            </w:tcBorders>
            <w:shd w:val="clear" w:color="auto" w:fill="auto"/>
            <w:vAlign w:val="center"/>
            <w:hideMark/>
          </w:tcPr>
          <w:p w:rsidR="00A84C15" w:rsidRPr="00A84C15" w:rsidRDefault="00A84C15" w:rsidP="00A84C15">
            <w:pPr>
              <w:jc w:val="center"/>
              <w:rPr>
                <w:rFonts w:ascii="Arial" w:hAnsi="Arial" w:cs="Arial"/>
                <w:sz w:val="12"/>
                <w:szCs w:val="12"/>
              </w:rPr>
            </w:pPr>
            <w:r w:rsidRPr="00A84C15">
              <w:rPr>
                <w:rFonts w:ascii="Arial" w:hAnsi="Arial" w:cs="Arial"/>
                <w:sz w:val="12"/>
                <w:szCs w:val="12"/>
              </w:rPr>
              <w:t>-62 786 050,00</w:t>
            </w:r>
          </w:p>
        </w:tc>
      </w:tr>
      <w:tr w:rsidR="00A84C15" w:rsidRPr="00A84C15" w:rsidTr="00A84C15">
        <w:trPr>
          <w:trHeight w:val="20"/>
        </w:trPr>
        <w:tc>
          <w:tcPr>
            <w:tcW w:w="1580" w:type="pct"/>
            <w:tcBorders>
              <w:top w:val="nil"/>
              <w:left w:val="single" w:sz="4" w:space="0" w:color="auto"/>
              <w:bottom w:val="single" w:sz="4" w:space="0" w:color="auto"/>
              <w:right w:val="single" w:sz="4" w:space="0" w:color="auto"/>
            </w:tcBorders>
            <w:shd w:val="clear" w:color="000000" w:fill="FFFFFF"/>
            <w:vAlign w:val="center"/>
            <w:hideMark/>
          </w:tcPr>
          <w:p w:rsidR="00A84C15" w:rsidRPr="00A84C15" w:rsidRDefault="00A84C15" w:rsidP="00A84C15">
            <w:pPr>
              <w:rPr>
                <w:rFonts w:ascii="Arial" w:hAnsi="Arial" w:cs="Arial"/>
                <w:color w:val="000000"/>
                <w:sz w:val="12"/>
                <w:szCs w:val="12"/>
              </w:rPr>
            </w:pPr>
            <w:bookmarkStart w:id="6" w:name="RANGE!A10:C10"/>
            <w:r w:rsidRPr="00A84C15">
              <w:rPr>
                <w:rFonts w:ascii="Arial" w:hAnsi="Arial" w:cs="Arial"/>
                <w:color w:val="000000"/>
                <w:sz w:val="12"/>
                <w:szCs w:val="12"/>
              </w:rPr>
              <w:t>Уменьшение остатков средств бюджетов</w:t>
            </w:r>
            <w:bookmarkEnd w:id="6"/>
          </w:p>
        </w:tc>
        <w:tc>
          <w:tcPr>
            <w:tcW w:w="1222" w:type="pct"/>
            <w:tcBorders>
              <w:top w:val="nil"/>
              <w:left w:val="nil"/>
              <w:bottom w:val="single" w:sz="4" w:space="0" w:color="auto"/>
              <w:right w:val="single" w:sz="4" w:space="0" w:color="auto"/>
            </w:tcBorders>
            <w:shd w:val="clear" w:color="auto" w:fill="auto"/>
            <w:vAlign w:val="center"/>
            <w:hideMark/>
          </w:tcPr>
          <w:p w:rsidR="00A84C15" w:rsidRPr="00A84C15" w:rsidRDefault="00A84C15" w:rsidP="00A84C15">
            <w:pPr>
              <w:jc w:val="center"/>
              <w:rPr>
                <w:rFonts w:ascii="Arial" w:hAnsi="Arial" w:cs="Arial"/>
                <w:sz w:val="12"/>
                <w:szCs w:val="12"/>
              </w:rPr>
            </w:pPr>
            <w:r w:rsidRPr="00A84C15">
              <w:rPr>
                <w:rFonts w:ascii="Arial" w:hAnsi="Arial" w:cs="Arial"/>
                <w:sz w:val="12"/>
                <w:szCs w:val="12"/>
              </w:rPr>
              <w:t>000 01 05 00 00 00 0000 600</w:t>
            </w:r>
          </w:p>
        </w:tc>
        <w:tc>
          <w:tcPr>
            <w:tcW w:w="715" w:type="pct"/>
            <w:tcBorders>
              <w:top w:val="nil"/>
              <w:left w:val="nil"/>
              <w:bottom w:val="single" w:sz="4" w:space="0" w:color="auto"/>
              <w:right w:val="single" w:sz="4" w:space="0" w:color="auto"/>
            </w:tcBorders>
            <w:shd w:val="clear" w:color="auto" w:fill="auto"/>
            <w:vAlign w:val="center"/>
            <w:hideMark/>
          </w:tcPr>
          <w:p w:rsidR="00A84C15" w:rsidRPr="00A84C15" w:rsidRDefault="00A84C15" w:rsidP="00A84C15">
            <w:pPr>
              <w:jc w:val="center"/>
              <w:rPr>
                <w:rFonts w:ascii="Arial" w:hAnsi="Arial" w:cs="Arial"/>
                <w:sz w:val="12"/>
                <w:szCs w:val="12"/>
              </w:rPr>
            </w:pPr>
            <w:r w:rsidRPr="00A84C15">
              <w:rPr>
                <w:rFonts w:ascii="Arial" w:hAnsi="Arial" w:cs="Arial"/>
                <w:sz w:val="12"/>
                <w:szCs w:val="12"/>
              </w:rPr>
              <w:t>204 435 542,27</w:t>
            </w:r>
          </w:p>
        </w:tc>
        <w:tc>
          <w:tcPr>
            <w:tcW w:w="730" w:type="pct"/>
            <w:tcBorders>
              <w:top w:val="nil"/>
              <w:left w:val="nil"/>
              <w:bottom w:val="single" w:sz="4" w:space="0" w:color="auto"/>
              <w:right w:val="single" w:sz="4" w:space="0" w:color="auto"/>
            </w:tcBorders>
            <w:shd w:val="clear" w:color="auto" w:fill="auto"/>
            <w:vAlign w:val="center"/>
            <w:hideMark/>
          </w:tcPr>
          <w:p w:rsidR="00A84C15" w:rsidRPr="00A84C15" w:rsidRDefault="00A84C15" w:rsidP="00A84C15">
            <w:pPr>
              <w:jc w:val="center"/>
              <w:rPr>
                <w:rFonts w:ascii="Arial" w:hAnsi="Arial" w:cs="Arial"/>
                <w:sz w:val="12"/>
                <w:szCs w:val="12"/>
              </w:rPr>
            </w:pPr>
            <w:r w:rsidRPr="00A84C15">
              <w:rPr>
                <w:rFonts w:ascii="Arial" w:hAnsi="Arial" w:cs="Arial"/>
                <w:sz w:val="12"/>
                <w:szCs w:val="12"/>
              </w:rPr>
              <w:t>62 026 098,79</w:t>
            </w:r>
          </w:p>
        </w:tc>
        <w:tc>
          <w:tcPr>
            <w:tcW w:w="753" w:type="pct"/>
            <w:tcBorders>
              <w:top w:val="nil"/>
              <w:left w:val="nil"/>
              <w:bottom w:val="single" w:sz="4" w:space="0" w:color="auto"/>
              <w:right w:val="single" w:sz="4" w:space="0" w:color="auto"/>
            </w:tcBorders>
            <w:shd w:val="clear" w:color="auto" w:fill="auto"/>
            <w:vAlign w:val="center"/>
            <w:hideMark/>
          </w:tcPr>
          <w:p w:rsidR="00A84C15" w:rsidRPr="00A84C15" w:rsidRDefault="00A84C15" w:rsidP="00A84C15">
            <w:pPr>
              <w:jc w:val="center"/>
              <w:rPr>
                <w:rFonts w:ascii="Arial" w:hAnsi="Arial" w:cs="Arial"/>
                <w:sz w:val="12"/>
                <w:szCs w:val="12"/>
              </w:rPr>
            </w:pPr>
            <w:r w:rsidRPr="00A84C15">
              <w:rPr>
                <w:rFonts w:ascii="Arial" w:hAnsi="Arial" w:cs="Arial"/>
                <w:sz w:val="12"/>
                <w:szCs w:val="12"/>
              </w:rPr>
              <w:t>63 172 073,42</w:t>
            </w:r>
          </w:p>
        </w:tc>
      </w:tr>
      <w:tr w:rsidR="00A84C15" w:rsidRPr="00A84C15" w:rsidTr="00A84C15">
        <w:trPr>
          <w:trHeight w:val="20"/>
        </w:trPr>
        <w:tc>
          <w:tcPr>
            <w:tcW w:w="1580" w:type="pct"/>
            <w:tcBorders>
              <w:top w:val="nil"/>
              <w:left w:val="single" w:sz="4" w:space="0" w:color="auto"/>
              <w:bottom w:val="single" w:sz="4" w:space="0" w:color="auto"/>
              <w:right w:val="single" w:sz="4" w:space="0" w:color="auto"/>
            </w:tcBorders>
            <w:shd w:val="clear" w:color="000000" w:fill="FFFFFF"/>
            <w:vAlign w:val="center"/>
            <w:hideMark/>
          </w:tcPr>
          <w:p w:rsidR="00A84C15" w:rsidRPr="00A84C15" w:rsidRDefault="00A84C15" w:rsidP="00A84C15">
            <w:pPr>
              <w:rPr>
                <w:rFonts w:ascii="Arial" w:hAnsi="Arial" w:cs="Arial"/>
                <w:color w:val="000000"/>
                <w:sz w:val="12"/>
                <w:szCs w:val="12"/>
              </w:rPr>
            </w:pPr>
            <w:bookmarkStart w:id="7" w:name="RANGE!A11:C11"/>
            <w:r w:rsidRPr="00A84C15">
              <w:rPr>
                <w:rFonts w:ascii="Arial" w:hAnsi="Arial" w:cs="Arial"/>
                <w:color w:val="000000"/>
                <w:sz w:val="12"/>
                <w:szCs w:val="12"/>
              </w:rPr>
              <w:t>Уменьшение прочих остатков денежных средств бюджетов городских поселений</w:t>
            </w:r>
            <w:bookmarkEnd w:id="7"/>
          </w:p>
        </w:tc>
        <w:tc>
          <w:tcPr>
            <w:tcW w:w="1222" w:type="pct"/>
            <w:tcBorders>
              <w:top w:val="nil"/>
              <w:left w:val="nil"/>
              <w:bottom w:val="single" w:sz="4" w:space="0" w:color="auto"/>
              <w:right w:val="single" w:sz="4" w:space="0" w:color="auto"/>
            </w:tcBorders>
            <w:shd w:val="clear" w:color="auto" w:fill="auto"/>
            <w:vAlign w:val="center"/>
            <w:hideMark/>
          </w:tcPr>
          <w:p w:rsidR="00A84C15" w:rsidRPr="00A84C15" w:rsidRDefault="00A84C15" w:rsidP="00A84C15">
            <w:pPr>
              <w:jc w:val="center"/>
              <w:rPr>
                <w:rFonts w:ascii="Arial" w:hAnsi="Arial" w:cs="Arial"/>
                <w:sz w:val="12"/>
                <w:szCs w:val="12"/>
              </w:rPr>
            </w:pPr>
            <w:r w:rsidRPr="00A84C15">
              <w:rPr>
                <w:rFonts w:ascii="Arial" w:hAnsi="Arial" w:cs="Arial"/>
                <w:sz w:val="12"/>
                <w:szCs w:val="12"/>
              </w:rPr>
              <w:t>892 01 05 02 01 13 0000 610</w:t>
            </w:r>
          </w:p>
        </w:tc>
        <w:tc>
          <w:tcPr>
            <w:tcW w:w="715" w:type="pct"/>
            <w:tcBorders>
              <w:top w:val="nil"/>
              <w:left w:val="nil"/>
              <w:bottom w:val="single" w:sz="4" w:space="0" w:color="auto"/>
              <w:right w:val="single" w:sz="4" w:space="0" w:color="auto"/>
            </w:tcBorders>
            <w:shd w:val="clear" w:color="auto" w:fill="auto"/>
            <w:vAlign w:val="center"/>
            <w:hideMark/>
          </w:tcPr>
          <w:p w:rsidR="00A84C15" w:rsidRPr="00A84C15" w:rsidRDefault="00A84C15" w:rsidP="00A84C15">
            <w:pPr>
              <w:jc w:val="center"/>
              <w:rPr>
                <w:rFonts w:ascii="Arial" w:hAnsi="Arial" w:cs="Arial"/>
                <w:sz w:val="12"/>
                <w:szCs w:val="12"/>
              </w:rPr>
            </w:pPr>
            <w:r w:rsidRPr="00A84C15">
              <w:rPr>
                <w:rFonts w:ascii="Arial" w:hAnsi="Arial" w:cs="Arial"/>
                <w:sz w:val="12"/>
                <w:szCs w:val="12"/>
              </w:rPr>
              <w:t>204 435 542,27</w:t>
            </w:r>
          </w:p>
        </w:tc>
        <w:tc>
          <w:tcPr>
            <w:tcW w:w="730" w:type="pct"/>
            <w:tcBorders>
              <w:top w:val="nil"/>
              <w:left w:val="nil"/>
              <w:bottom w:val="single" w:sz="4" w:space="0" w:color="auto"/>
              <w:right w:val="single" w:sz="4" w:space="0" w:color="auto"/>
            </w:tcBorders>
            <w:shd w:val="clear" w:color="000000" w:fill="FFFFFF"/>
            <w:vAlign w:val="center"/>
            <w:hideMark/>
          </w:tcPr>
          <w:p w:rsidR="00A84C15" w:rsidRPr="00A84C15" w:rsidRDefault="00A84C15" w:rsidP="00A84C15">
            <w:pPr>
              <w:jc w:val="center"/>
              <w:rPr>
                <w:rFonts w:ascii="Arial" w:hAnsi="Arial" w:cs="Arial"/>
                <w:sz w:val="12"/>
                <w:szCs w:val="12"/>
              </w:rPr>
            </w:pPr>
            <w:r w:rsidRPr="00A84C15">
              <w:rPr>
                <w:rFonts w:ascii="Arial" w:hAnsi="Arial" w:cs="Arial"/>
                <w:sz w:val="12"/>
                <w:szCs w:val="12"/>
              </w:rPr>
              <w:t>62 026 098,79</w:t>
            </w:r>
          </w:p>
        </w:tc>
        <w:tc>
          <w:tcPr>
            <w:tcW w:w="753" w:type="pct"/>
            <w:tcBorders>
              <w:top w:val="nil"/>
              <w:left w:val="nil"/>
              <w:bottom w:val="single" w:sz="4" w:space="0" w:color="auto"/>
              <w:right w:val="single" w:sz="4" w:space="0" w:color="auto"/>
            </w:tcBorders>
            <w:shd w:val="clear" w:color="auto" w:fill="auto"/>
            <w:vAlign w:val="center"/>
            <w:hideMark/>
          </w:tcPr>
          <w:p w:rsidR="00A84C15" w:rsidRPr="00A84C15" w:rsidRDefault="00A84C15" w:rsidP="00A84C15">
            <w:pPr>
              <w:jc w:val="center"/>
              <w:rPr>
                <w:rFonts w:ascii="Arial" w:hAnsi="Arial" w:cs="Arial"/>
                <w:sz w:val="12"/>
                <w:szCs w:val="12"/>
              </w:rPr>
            </w:pPr>
            <w:r w:rsidRPr="00A84C15">
              <w:rPr>
                <w:rFonts w:ascii="Arial" w:hAnsi="Arial" w:cs="Arial"/>
                <w:sz w:val="12"/>
                <w:szCs w:val="12"/>
              </w:rPr>
              <w:t>63 172 073,42</w:t>
            </w:r>
          </w:p>
        </w:tc>
      </w:tr>
    </w:tbl>
    <w:p w:rsidR="008B5371" w:rsidRDefault="008B5371" w:rsidP="00710B3B">
      <w:pPr>
        <w:rPr>
          <w:rFonts w:ascii="Arial" w:hAnsi="Arial" w:cs="Arial"/>
          <w:sz w:val="16"/>
          <w:szCs w:val="16"/>
        </w:rPr>
      </w:pPr>
    </w:p>
    <w:p w:rsidR="00A84C15" w:rsidRPr="008B5371" w:rsidRDefault="00A84C15" w:rsidP="00A84C15">
      <w:pPr>
        <w:ind w:left="8505"/>
        <w:jc w:val="center"/>
        <w:rPr>
          <w:rFonts w:ascii="Arial" w:hAnsi="Arial" w:cs="Arial"/>
          <w:sz w:val="12"/>
          <w:szCs w:val="12"/>
        </w:rPr>
      </w:pPr>
      <w:r>
        <w:rPr>
          <w:rFonts w:ascii="Arial" w:hAnsi="Arial" w:cs="Arial"/>
          <w:sz w:val="12"/>
          <w:szCs w:val="12"/>
        </w:rPr>
        <w:t>Приложение 8</w:t>
      </w:r>
    </w:p>
    <w:p w:rsidR="00A84C15" w:rsidRDefault="00A84C15" w:rsidP="00A84C15">
      <w:pPr>
        <w:ind w:left="8505"/>
        <w:jc w:val="center"/>
        <w:rPr>
          <w:rFonts w:ascii="Arial" w:hAnsi="Arial" w:cs="Arial"/>
          <w:sz w:val="12"/>
          <w:szCs w:val="12"/>
        </w:rPr>
      </w:pPr>
      <w:r w:rsidRPr="008B5371">
        <w:rPr>
          <w:rFonts w:ascii="Arial" w:hAnsi="Arial" w:cs="Arial"/>
          <w:sz w:val="12"/>
          <w:szCs w:val="12"/>
        </w:rPr>
        <w:t>к решению Совета депутатов Валдайского</w:t>
      </w:r>
    </w:p>
    <w:p w:rsidR="00A84C15" w:rsidRPr="008B5371" w:rsidRDefault="00A84C15" w:rsidP="00A84C15">
      <w:pPr>
        <w:ind w:left="8505"/>
        <w:jc w:val="center"/>
        <w:rPr>
          <w:rFonts w:ascii="Arial" w:hAnsi="Arial" w:cs="Arial"/>
          <w:sz w:val="12"/>
          <w:szCs w:val="12"/>
        </w:rPr>
      </w:pPr>
      <w:r w:rsidRPr="008B5371">
        <w:rPr>
          <w:rFonts w:ascii="Arial" w:hAnsi="Arial" w:cs="Arial"/>
          <w:sz w:val="12"/>
          <w:szCs w:val="12"/>
        </w:rPr>
        <w:t xml:space="preserve"> городского поселения от 23.12.2020 № 22 </w:t>
      </w:r>
    </w:p>
    <w:p w:rsidR="00A84C15" w:rsidRPr="008B5371" w:rsidRDefault="00A84C15" w:rsidP="00A84C15">
      <w:pPr>
        <w:ind w:left="8505"/>
        <w:jc w:val="center"/>
        <w:rPr>
          <w:rFonts w:ascii="Arial" w:hAnsi="Arial" w:cs="Arial"/>
          <w:sz w:val="12"/>
          <w:szCs w:val="12"/>
        </w:rPr>
      </w:pPr>
      <w:r w:rsidRPr="008B5371">
        <w:rPr>
          <w:rFonts w:ascii="Arial" w:hAnsi="Arial" w:cs="Arial"/>
          <w:sz w:val="12"/>
          <w:szCs w:val="12"/>
        </w:rPr>
        <w:t xml:space="preserve">«О внесении изменений в решение Совета </w:t>
      </w:r>
    </w:p>
    <w:p w:rsidR="00A84C15" w:rsidRPr="008B5371" w:rsidRDefault="00A84C15" w:rsidP="00A84C15">
      <w:pPr>
        <w:ind w:left="8505"/>
        <w:jc w:val="center"/>
        <w:rPr>
          <w:rFonts w:ascii="Arial" w:hAnsi="Arial" w:cs="Arial"/>
          <w:sz w:val="12"/>
          <w:szCs w:val="12"/>
        </w:rPr>
      </w:pPr>
      <w:r w:rsidRPr="008B5371">
        <w:rPr>
          <w:rFonts w:ascii="Arial" w:hAnsi="Arial" w:cs="Arial"/>
          <w:sz w:val="12"/>
          <w:szCs w:val="12"/>
        </w:rPr>
        <w:t xml:space="preserve">депутатов Валдайского городского поселения </w:t>
      </w:r>
    </w:p>
    <w:p w:rsidR="00A84C15" w:rsidRDefault="00A84C15" w:rsidP="00A84C15">
      <w:pPr>
        <w:ind w:left="8505"/>
        <w:jc w:val="center"/>
        <w:rPr>
          <w:rFonts w:ascii="Arial" w:hAnsi="Arial" w:cs="Arial"/>
          <w:sz w:val="12"/>
          <w:szCs w:val="12"/>
        </w:rPr>
      </w:pPr>
      <w:r w:rsidRPr="008B5371">
        <w:rPr>
          <w:rFonts w:ascii="Arial" w:hAnsi="Arial" w:cs="Arial"/>
          <w:sz w:val="12"/>
          <w:szCs w:val="12"/>
        </w:rPr>
        <w:t xml:space="preserve"> (в редакции решения Совета депутатов </w:t>
      </w:r>
    </w:p>
    <w:p w:rsidR="00A84C15" w:rsidRPr="008B5371" w:rsidRDefault="00A84C15" w:rsidP="00A84C15">
      <w:pPr>
        <w:ind w:left="8505"/>
        <w:jc w:val="center"/>
        <w:rPr>
          <w:rFonts w:ascii="Arial" w:hAnsi="Arial" w:cs="Arial"/>
          <w:sz w:val="12"/>
          <w:szCs w:val="12"/>
        </w:rPr>
      </w:pPr>
      <w:r w:rsidRPr="008B5371">
        <w:rPr>
          <w:rFonts w:ascii="Arial" w:hAnsi="Arial" w:cs="Arial"/>
          <w:sz w:val="12"/>
          <w:szCs w:val="12"/>
        </w:rPr>
        <w:t xml:space="preserve">Валдайского городского поселения </w:t>
      </w:r>
    </w:p>
    <w:p w:rsidR="00A84C15" w:rsidRDefault="00A84C15" w:rsidP="00A84C15">
      <w:pPr>
        <w:ind w:left="8505"/>
        <w:jc w:val="center"/>
        <w:rPr>
          <w:rFonts w:ascii="Arial" w:hAnsi="Arial" w:cs="Arial"/>
          <w:sz w:val="12"/>
          <w:szCs w:val="12"/>
        </w:rPr>
      </w:pPr>
      <w:r w:rsidRPr="008B5371">
        <w:rPr>
          <w:rFonts w:ascii="Arial" w:hAnsi="Arial" w:cs="Arial"/>
          <w:sz w:val="12"/>
          <w:szCs w:val="12"/>
        </w:rPr>
        <w:t>от 17.11.2021 № 68 )</w:t>
      </w:r>
    </w:p>
    <w:tbl>
      <w:tblPr>
        <w:tblW w:w="5000" w:type="pct"/>
        <w:jc w:val="center"/>
        <w:tblLook w:val="04A0" w:firstRow="1" w:lastRow="0" w:firstColumn="1" w:lastColumn="0" w:noHBand="0" w:noVBand="1"/>
      </w:tblPr>
      <w:tblGrid>
        <w:gridCol w:w="11338"/>
      </w:tblGrid>
      <w:tr w:rsidR="00A84C15" w:rsidRPr="00A84C15" w:rsidTr="00A84C15">
        <w:trPr>
          <w:trHeight w:val="184"/>
          <w:jc w:val="center"/>
        </w:trPr>
        <w:tc>
          <w:tcPr>
            <w:tcW w:w="5000" w:type="pct"/>
            <w:vMerge w:val="restart"/>
            <w:tcBorders>
              <w:top w:val="nil"/>
              <w:left w:val="nil"/>
              <w:bottom w:val="nil"/>
              <w:right w:val="nil"/>
            </w:tcBorders>
            <w:shd w:val="clear" w:color="000000" w:fill="FFFFFF"/>
            <w:vAlign w:val="bottom"/>
            <w:hideMark/>
          </w:tcPr>
          <w:p w:rsidR="00A84C15" w:rsidRPr="00A84C15" w:rsidRDefault="00A84C15" w:rsidP="00A84C15">
            <w:pPr>
              <w:jc w:val="center"/>
              <w:rPr>
                <w:rFonts w:ascii="Arial" w:hAnsi="Arial" w:cs="Arial"/>
                <w:b/>
                <w:bCs/>
                <w:color w:val="000000"/>
                <w:sz w:val="16"/>
                <w:szCs w:val="16"/>
              </w:rPr>
            </w:pPr>
            <w:r w:rsidRPr="00A84C15">
              <w:rPr>
                <w:rFonts w:ascii="Arial" w:hAnsi="Arial" w:cs="Arial"/>
                <w:b/>
                <w:bCs/>
                <w:color w:val="000000"/>
                <w:sz w:val="16"/>
                <w:szCs w:val="16"/>
              </w:rPr>
              <w:lastRenderedPageBreak/>
              <w:t>Ведомственная структура расходов бюджета Валдайского городского поселения на 2021 год и на плановый период 2022 и 2023 годов</w:t>
            </w:r>
          </w:p>
        </w:tc>
      </w:tr>
      <w:tr w:rsidR="00A84C15" w:rsidRPr="00A84C15" w:rsidTr="002D024B">
        <w:trPr>
          <w:trHeight w:val="276"/>
          <w:jc w:val="center"/>
        </w:trPr>
        <w:tc>
          <w:tcPr>
            <w:tcW w:w="5000" w:type="pct"/>
            <w:vMerge/>
            <w:tcBorders>
              <w:top w:val="nil"/>
              <w:left w:val="nil"/>
              <w:bottom w:val="nil"/>
              <w:right w:val="nil"/>
            </w:tcBorders>
            <w:vAlign w:val="center"/>
            <w:hideMark/>
          </w:tcPr>
          <w:p w:rsidR="00A84C15" w:rsidRPr="00A84C15" w:rsidRDefault="00A84C15" w:rsidP="00A84C15">
            <w:pPr>
              <w:rPr>
                <w:rFonts w:ascii="Arial" w:hAnsi="Arial" w:cs="Arial"/>
                <w:b/>
                <w:bCs/>
                <w:color w:val="000000"/>
                <w:sz w:val="16"/>
                <w:szCs w:val="16"/>
              </w:rPr>
            </w:pPr>
          </w:p>
        </w:tc>
      </w:tr>
    </w:tbl>
    <w:p w:rsidR="00A84C15" w:rsidRPr="00A84C15" w:rsidRDefault="00A84C15" w:rsidP="00A84C15">
      <w:pPr>
        <w:jc w:val="right"/>
        <w:rPr>
          <w:rFonts w:ascii="Arial" w:hAnsi="Arial" w:cs="Arial"/>
          <w:color w:val="000000"/>
          <w:sz w:val="12"/>
          <w:szCs w:val="12"/>
        </w:rPr>
      </w:pPr>
      <w:r w:rsidRPr="00A84C15">
        <w:rPr>
          <w:rFonts w:ascii="Arial" w:hAnsi="Arial" w:cs="Arial"/>
          <w:color w:val="000000"/>
          <w:sz w:val="12"/>
          <w:szCs w:val="12"/>
        </w:rPr>
        <w:t>руб.коп.</w:t>
      </w:r>
    </w:p>
    <w:tbl>
      <w:tblPr>
        <w:tblW w:w="5000" w:type="pct"/>
        <w:tblLook w:val="04A0" w:firstRow="1" w:lastRow="0" w:firstColumn="1" w:lastColumn="0" w:noHBand="0" w:noVBand="1"/>
      </w:tblPr>
      <w:tblGrid>
        <w:gridCol w:w="5272"/>
        <w:gridCol w:w="628"/>
        <w:gridCol w:w="589"/>
        <w:gridCol w:w="959"/>
        <w:gridCol w:w="530"/>
        <w:gridCol w:w="1085"/>
        <w:gridCol w:w="1072"/>
        <w:gridCol w:w="1193"/>
      </w:tblGrid>
      <w:tr w:rsidR="00A84C15" w:rsidRPr="00A84C15" w:rsidTr="00A84C15">
        <w:trPr>
          <w:trHeight w:val="20"/>
        </w:trPr>
        <w:tc>
          <w:tcPr>
            <w:tcW w:w="23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84C15" w:rsidRPr="00A84C15" w:rsidRDefault="00A84C15" w:rsidP="00A84C15">
            <w:pPr>
              <w:jc w:val="center"/>
              <w:rPr>
                <w:rFonts w:ascii="Arial" w:hAnsi="Arial" w:cs="Arial"/>
                <w:b/>
                <w:bCs/>
                <w:color w:val="000000"/>
                <w:sz w:val="12"/>
                <w:szCs w:val="12"/>
              </w:rPr>
            </w:pPr>
            <w:r w:rsidRPr="00A84C15">
              <w:rPr>
                <w:rFonts w:ascii="Arial" w:hAnsi="Arial" w:cs="Arial"/>
                <w:b/>
                <w:bCs/>
                <w:color w:val="000000"/>
                <w:sz w:val="12"/>
                <w:szCs w:val="12"/>
              </w:rPr>
              <w:t>Наименование</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A84C15" w:rsidRPr="00A84C15" w:rsidRDefault="00A84C15" w:rsidP="00A84C15">
            <w:pPr>
              <w:jc w:val="center"/>
              <w:rPr>
                <w:rFonts w:ascii="Arial" w:hAnsi="Arial" w:cs="Arial"/>
                <w:b/>
                <w:bCs/>
                <w:color w:val="000000"/>
                <w:sz w:val="12"/>
                <w:szCs w:val="12"/>
              </w:rPr>
            </w:pPr>
            <w:r w:rsidRPr="00A84C15">
              <w:rPr>
                <w:rFonts w:ascii="Arial" w:hAnsi="Arial" w:cs="Arial"/>
                <w:b/>
                <w:bCs/>
                <w:color w:val="000000"/>
                <w:sz w:val="12"/>
                <w:szCs w:val="12"/>
              </w:rPr>
              <w:t>Вед.</w:t>
            </w:r>
          </w:p>
        </w:tc>
        <w:tc>
          <w:tcPr>
            <w:tcW w:w="261" w:type="pct"/>
            <w:tcBorders>
              <w:top w:val="single" w:sz="4" w:space="0" w:color="000000"/>
              <w:left w:val="nil"/>
              <w:bottom w:val="single" w:sz="4" w:space="0" w:color="000000"/>
              <w:right w:val="single" w:sz="4" w:space="0" w:color="000000"/>
            </w:tcBorders>
            <w:shd w:val="clear" w:color="000000" w:fill="FFFFFF"/>
            <w:vAlign w:val="center"/>
            <w:hideMark/>
          </w:tcPr>
          <w:p w:rsidR="00A84C15" w:rsidRPr="00A84C15" w:rsidRDefault="00A84C15" w:rsidP="00A84C15">
            <w:pPr>
              <w:jc w:val="center"/>
              <w:rPr>
                <w:rFonts w:ascii="Arial" w:hAnsi="Arial" w:cs="Arial"/>
                <w:b/>
                <w:bCs/>
                <w:color w:val="000000"/>
                <w:sz w:val="12"/>
                <w:szCs w:val="12"/>
              </w:rPr>
            </w:pPr>
            <w:r w:rsidRPr="00A84C15">
              <w:rPr>
                <w:rFonts w:ascii="Arial" w:hAnsi="Arial" w:cs="Arial"/>
                <w:b/>
                <w:bCs/>
                <w:color w:val="000000"/>
                <w:sz w:val="12"/>
                <w:szCs w:val="12"/>
              </w:rPr>
              <w:t>Разд.</w:t>
            </w:r>
          </w:p>
        </w:tc>
        <w:tc>
          <w:tcPr>
            <w:tcW w:w="424" w:type="pct"/>
            <w:tcBorders>
              <w:top w:val="single" w:sz="4" w:space="0" w:color="000000"/>
              <w:left w:val="nil"/>
              <w:bottom w:val="single" w:sz="4" w:space="0" w:color="000000"/>
              <w:right w:val="single" w:sz="4" w:space="0" w:color="000000"/>
            </w:tcBorders>
            <w:shd w:val="clear" w:color="000000" w:fill="FFFFFF"/>
            <w:vAlign w:val="center"/>
            <w:hideMark/>
          </w:tcPr>
          <w:p w:rsidR="00A84C15" w:rsidRPr="00A84C15" w:rsidRDefault="00A84C15" w:rsidP="00A84C15">
            <w:pPr>
              <w:jc w:val="center"/>
              <w:rPr>
                <w:rFonts w:ascii="Arial" w:hAnsi="Arial" w:cs="Arial"/>
                <w:b/>
                <w:bCs/>
                <w:color w:val="000000"/>
                <w:sz w:val="12"/>
                <w:szCs w:val="12"/>
              </w:rPr>
            </w:pPr>
            <w:r w:rsidRPr="00A84C15">
              <w:rPr>
                <w:rFonts w:ascii="Arial" w:hAnsi="Arial" w:cs="Arial"/>
                <w:b/>
                <w:bCs/>
                <w:color w:val="000000"/>
                <w:sz w:val="12"/>
                <w:szCs w:val="12"/>
              </w:rPr>
              <w:t>Ц.ст.</w:t>
            </w:r>
          </w:p>
        </w:tc>
        <w:tc>
          <w:tcPr>
            <w:tcW w:w="228" w:type="pct"/>
            <w:tcBorders>
              <w:top w:val="single" w:sz="4" w:space="0" w:color="000000"/>
              <w:left w:val="nil"/>
              <w:bottom w:val="single" w:sz="4" w:space="0" w:color="000000"/>
              <w:right w:val="single" w:sz="4" w:space="0" w:color="000000"/>
            </w:tcBorders>
            <w:shd w:val="clear" w:color="000000" w:fill="FFFFFF"/>
            <w:vAlign w:val="center"/>
            <w:hideMark/>
          </w:tcPr>
          <w:p w:rsidR="00A84C15" w:rsidRPr="00A84C15" w:rsidRDefault="00A84C15" w:rsidP="00A84C15">
            <w:pPr>
              <w:jc w:val="center"/>
              <w:rPr>
                <w:rFonts w:ascii="Arial" w:hAnsi="Arial" w:cs="Arial"/>
                <w:b/>
                <w:bCs/>
                <w:color w:val="000000"/>
                <w:sz w:val="12"/>
                <w:szCs w:val="12"/>
              </w:rPr>
            </w:pPr>
            <w:r w:rsidRPr="00A84C15">
              <w:rPr>
                <w:rFonts w:ascii="Arial" w:hAnsi="Arial" w:cs="Arial"/>
                <w:b/>
                <w:bCs/>
                <w:color w:val="000000"/>
                <w:sz w:val="12"/>
                <w:szCs w:val="12"/>
              </w:rPr>
              <w:t>Расх.</w:t>
            </w:r>
          </w:p>
        </w:tc>
        <w:tc>
          <w:tcPr>
            <w:tcW w:w="480" w:type="pct"/>
            <w:tcBorders>
              <w:top w:val="single" w:sz="4" w:space="0" w:color="000000"/>
              <w:left w:val="nil"/>
              <w:bottom w:val="single" w:sz="4" w:space="0" w:color="000000"/>
              <w:right w:val="single" w:sz="4" w:space="0" w:color="000000"/>
            </w:tcBorders>
            <w:shd w:val="clear" w:color="000000" w:fill="FFFFFF"/>
            <w:vAlign w:val="center"/>
            <w:hideMark/>
          </w:tcPr>
          <w:p w:rsidR="00A84C15" w:rsidRPr="00A84C15" w:rsidRDefault="00A84C15" w:rsidP="00A84C15">
            <w:pPr>
              <w:jc w:val="center"/>
              <w:rPr>
                <w:rFonts w:ascii="Arial" w:hAnsi="Arial" w:cs="Arial"/>
                <w:b/>
                <w:bCs/>
                <w:color w:val="000000"/>
                <w:sz w:val="12"/>
                <w:szCs w:val="12"/>
              </w:rPr>
            </w:pPr>
            <w:r w:rsidRPr="00A84C15">
              <w:rPr>
                <w:rFonts w:ascii="Arial" w:hAnsi="Arial" w:cs="Arial"/>
                <w:b/>
                <w:bCs/>
                <w:color w:val="000000"/>
                <w:sz w:val="12"/>
                <w:szCs w:val="12"/>
              </w:rPr>
              <w:t>Сумма на 2021 год</w:t>
            </w:r>
          </w:p>
        </w:tc>
        <w:tc>
          <w:tcPr>
            <w:tcW w:w="474" w:type="pct"/>
            <w:tcBorders>
              <w:top w:val="single" w:sz="4" w:space="0" w:color="000000"/>
              <w:left w:val="nil"/>
              <w:bottom w:val="single" w:sz="4" w:space="0" w:color="000000"/>
              <w:right w:val="single" w:sz="4" w:space="0" w:color="000000"/>
            </w:tcBorders>
            <w:shd w:val="clear" w:color="000000" w:fill="FFFFFF"/>
            <w:vAlign w:val="center"/>
            <w:hideMark/>
          </w:tcPr>
          <w:p w:rsidR="00A84C15" w:rsidRPr="00A84C15" w:rsidRDefault="00A84C15" w:rsidP="00A84C15">
            <w:pPr>
              <w:jc w:val="center"/>
              <w:rPr>
                <w:rFonts w:ascii="Arial" w:hAnsi="Arial" w:cs="Arial"/>
                <w:b/>
                <w:bCs/>
                <w:color w:val="000000"/>
                <w:sz w:val="12"/>
                <w:szCs w:val="12"/>
              </w:rPr>
            </w:pPr>
            <w:r w:rsidRPr="00A84C15">
              <w:rPr>
                <w:rFonts w:ascii="Arial" w:hAnsi="Arial" w:cs="Arial"/>
                <w:b/>
                <w:bCs/>
                <w:color w:val="000000"/>
                <w:sz w:val="12"/>
                <w:szCs w:val="12"/>
              </w:rPr>
              <w:t>Сумма на 2022 год</w:t>
            </w:r>
          </w:p>
        </w:tc>
        <w:tc>
          <w:tcPr>
            <w:tcW w:w="527" w:type="pct"/>
            <w:tcBorders>
              <w:top w:val="single" w:sz="4" w:space="0" w:color="000000"/>
              <w:left w:val="nil"/>
              <w:bottom w:val="single" w:sz="4" w:space="0" w:color="000000"/>
              <w:right w:val="single" w:sz="4" w:space="0" w:color="000000"/>
            </w:tcBorders>
            <w:shd w:val="clear" w:color="000000" w:fill="FFFFFF"/>
            <w:vAlign w:val="center"/>
            <w:hideMark/>
          </w:tcPr>
          <w:p w:rsidR="00A84C15" w:rsidRPr="00A84C15" w:rsidRDefault="00A84C15" w:rsidP="00A84C15">
            <w:pPr>
              <w:jc w:val="center"/>
              <w:rPr>
                <w:rFonts w:ascii="Arial" w:hAnsi="Arial" w:cs="Arial"/>
                <w:b/>
                <w:bCs/>
                <w:color w:val="000000"/>
                <w:sz w:val="12"/>
                <w:szCs w:val="12"/>
              </w:rPr>
            </w:pPr>
            <w:r w:rsidRPr="00A84C15">
              <w:rPr>
                <w:rFonts w:ascii="Arial" w:hAnsi="Arial" w:cs="Arial"/>
                <w:b/>
                <w:bCs/>
                <w:color w:val="000000"/>
                <w:sz w:val="12"/>
                <w:szCs w:val="12"/>
              </w:rPr>
              <w:t>Сумма на 2023 год</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b/>
                <w:bCs/>
                <w:color w:val="000000"/>
                <w:sz w:val="12"/>
                <w:szCs w:val="12"/>
              </w:rPr>
            </w:pPr>
            <w:r w:rsidRPr="00A84C15">
              <w:rPr>
                <w:rFonts w:ascii="Arial" w:hAnsi="Arial" w:cs="Arial"/>
                <w:b/>
                <w:bCs/>
                <w:color w:val="000000"/>
                <w:sz w:val="12"/>
                <w:szCs w:val="12"/>
              </w:rPr>
              <w:t xml:space="preserve">  Администрация Валдайского муниципального района</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b/>
                <w:bCs/>
                <w:color w:val="000000"/>
                <w:sz w:val="12"/>
                <w:szCs w:val="12"/>
              </w:rPr>
            </w:pPr>
            <w:r w:rsidRPr="00A84C15">
              <w:rPr>
                <w:rFonts w:ascii="Arial" w:hAnsi="Arial" w:cs="Arial"/>
                <w:b/>
                <w:bCs/>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b/>
                <w:bCs/>
                <w:color w:val="000000"/>
                <w:sz w:val="12"/>
                <w:szCs w:val="12"/>
              </w:rPr>
            </w:pPr>
            <w:r w:rsidRPr="00A84C15">
              <w:rPr>
                <w:rFonts w:ascii="Arial" w:hAnsi="Arial" w:cs="Arial"/>
                <w:b/>
                <w:bCs/>
                <w:color w:val="000000"/>
                <w:sz w:val="12"/>
                <w:szCs w:val="12"/>
              </w:rPr>
              <w:t>0000</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b/>
                <w:bCs/>
                <w:color w:val="000000"/>
                <w:sz w:val="12"/>
                <w:szCs w:val="12"/>
              </w:rPr>
            </w:pPr>
            <w:r w:rsidRPr="00A84C15">
              <w:rPr>
                <w:rFonts w:ascii="Arial" w:hAnsi="Arial" w:cs="Arial"/>
                <w:b/>
                <w:bCs/>
                <w:color w:val="000000"/>
                <w:sz w:val="12"/>
                <w:szCs w:val="12"/>
              </w:rPr>
              <w:t>0000000000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b/>
                <w:bCs/>
                <w:color w:val="000000"/>
                <w:sz w:val="12"/>
                <w:szCs w:val="12"/>
              </w:rPr>
            </w:pPr>
            <w:r w:rsidRPr="00A84C15">
              <w:rPr>
                <w:rFonts w:ascii="Arial" w:hAnsi="Arial" w:cs="Arial"/>
                <w:b/>
                <w:bCs/>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b/>
                <w:bCs/>
                <w:color w:val="000000"/>
                <w:sz w:val="12"/>
                <w:szCs w:val="12"/>
              </w:rPr>
            </w:pPr>
            <w:r w:rsidRPr="00A84C15">
              <w:rPr>
                <w:rFonts w:ascii="Arial" w:hAnsi="Arial" w:cs="Arial"/>
                <w:b/>
                <w:bCs/>
                <w:color w:val="000000"/>
                <w:sz w:val="12"/>
                <w:szCs w:val="12"/>
              </w:rPr>
              <w:t>204 435 542,27</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b/>
                <w:bCs/>
                <w:color w:val="000000"/>
                <w:sz w:val="12"/>
                <w:szCs w:val="12"/>
              </w:rPr>
            </w:pPr>
            <w:r w:rsidRPr="00A84C15">
              <w:rPr>
                <w:rFonts w:ascii="Arial" w:hAnsi="Arial" w:cs="Arial"/>
                <w:b/>
                <w:bCs/>
                <w:color w:val="000000"/>
                <w:sz w:val="12"/>
                <w:szCs w:val="12"/>
              </w:rPr>
              <w:t>62 026 098,79</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b/>
                <w:bCs/>
                <w:color w:val="000000"/>
                <w:sz w:val="12"/>
                <w:szCs w:val="12"/>
              </w:rPr>
            </w:pPr>
            <w:r w:rsidRPr="00A84C15">
              <w:rPr>
                <w:rFonts w:ascii="Arial" w:hAnsi="Arial" w:cs="Arial"/>
                <w:b/>
                <w:bCs/>
                <w:color w:val="000000"/>
                <w:sz w:val="12"/>
                <w:szCs w:val="12"/>
              </w:rPr>
              <w:t>63 172 073,42</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ОБЩЕГОСУДАРСТВЕННЫЕ ВОПРОСЫ</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0100</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2 359 757,13</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1 242 081,66</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1 226 481,66</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18 000,00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18 000,00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18 000,00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9200000000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18 000,00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18 000,00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18 000,00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Совет депутатов  Валдайского городского поселения</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9290000000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18 000,00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18 000,00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18 000,00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обеспечение функций Совета депутатов  Валдайского городского поселения</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9290002110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18 000,00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18 000,00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18 000,00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9290002110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18 000,00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18 000,00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18 000,00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0106</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462 020,00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462 020,00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462 020,00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Межбюджетные трансферты</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0106</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9100000000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462 020,00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462 020,00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462 020,00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Иные межбюджетные трансферты</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0106</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9170000000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462 020,00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462 020,00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462 020,00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0106</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9170095210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462 020,00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462 020,00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462 020,00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Иные межбюджетные трансферты</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0106</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9170095210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540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462 020,00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462 020,00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462 020,00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Резервные фонды</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0111</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Резервные фонды исполнительных органов муниципальных образований</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0111</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9300000000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0111</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9390000000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Резервный фонд администрации Валдайского муниципального района</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0111</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9390010010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Резервные средства</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0111</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9390010010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870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Другие общегосударственные вопросы</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1 779 737,13</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662 061,66</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646 461,66</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0900000000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16 600,00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15 600,00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Профилактика терроризма, экстремизма и других правонарушений в Валдайском районе</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0900100000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13 900,00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12 900,00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0900113110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12 900,00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0900113110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12 900,00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0900114100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13 900,00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0900114100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13 900,00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Противодействие коррупции в Валдайском муниципальном районе</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0900300000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2 700,00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2 700,00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0900331100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2 700,00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2 700,00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0900331100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2 700,00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2 700,00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1700000000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1700600000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в части реализации проектов ТОС по развитию территорий в Валдайском городском поселении</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1700666400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1700666400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1 763 137,13</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636 461,66</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636 461,66</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мероприятия по решению вопросов местного значения</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952 693,66</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99 776,00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99 776,00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Другие общегосударственные вопросы</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9450010430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142 513,66</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99 776,00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99 776,00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9450010430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20 400,00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9450010430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831</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20 526,63</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Уплата иных платежей</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9450010430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853</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101 587,03</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98 776,00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98 776,00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Административное наказание в виде штрафа</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9450010431</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500 000,00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Уплата иных платежей</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9450010431</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853</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500 000,00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Оплата задолженности по кредитному договору по выморочному имуществу</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9450010432</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310 180,00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9450010432</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831</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310 180,00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Содержание имущества муниципальной казны</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9460000000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810 443,47</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536 685,66</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536 685,66</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Реализация  мероприятий по содержанию имущества муниципальной казны</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9460010410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568 359,79</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435 685,66</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435 685,66</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9460010410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327 625,98</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222 698,02</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222 698,02</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Закупка энергетических ресурсов</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9460010410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247</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240 733,81</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212 987,64</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212 987,64</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9460010420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191 000,00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101 000,00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101 000,00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9460010420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191 000,00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101 000,00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101 000,00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Оплата комиссии по начисленным платежам за найм, доставка квитанций</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9460010450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51 083,68</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9460010450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51 083,68</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НАЦИОНАЛЬНАЯ БЕЗОПАСНОСТЬ И ПРАВООХРАНИТЕЛЬНАЯ ДЕЯТЕЛЬНОСТЬ</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0300</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1 494 510,00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436 738,48</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0310</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182 000,00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181 738,48</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2020-2022 годы"</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0310</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182 000,00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181 738,48</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0310</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1900100000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Мероприятия по обеспечению первичных мер пожарной безопасности</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0310</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1900140110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0310</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1900140110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0310</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1900300000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175 000,00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174 738,48</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Мероприятия по обеспечению первичных мер пожарной безопасности</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0310</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1900340110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175 000,00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174 738,48</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0310</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1900340110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105 000,00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115 000,00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0310</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1900340110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811</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59 738,48</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0314</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1 312 510,00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255 000,00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0314</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0900000000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1 312 510,00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255 000,00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Профилактика терроризма, экстремизма и других правонарушений в Валдайском районе</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0314</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0900100000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1 312 510,00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255 000,00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Мероприятия по обслуживанию системы оповещения в г. Валдай</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0314</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0900112410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0314</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0900112410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Разработка проектно-сметной документации для проведения мероприятий по установке видеокамер в г. Валдай</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0314</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0900112411</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160 000,00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0314</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0900112411</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160 000,00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Проведение мероприятий по установке видеокамер в г. Валдай</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0314</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0900112500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1 119 450,00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lastRenderedPageBreak/>
              <w:t>Прочая закупка товаров, работ и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0314</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0900112500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1 119 450,00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Мероприятия по обслуживанию системы видеонаблюдения в г.Валдай</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0314</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0900112600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3 060,00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225 000,00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0314</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0900112600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3 060,00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225 000,00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НАЦИОНАЛЬНАЯ ЭКОНОМИКА</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0400</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99 659 931,14</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31 793 628,91</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31 218 969,14</w:t>
            </w:r>
          </w:p>
        </w:tc>
      </w:tr>
      <w:tr w:rsidR="00A84C15" w:rsidRPr="00A84C15" w:rsidTr="007F1A5C">
        <w:trPr>
          <w:trHeight w:val="20"/>
        </w:trPr>
        <w:tc>
          <w:tcPr>
            <w:tcW w:w="2328" w:type="pct"/>
            <w:tcBorders>
              <w:top w:val="single" w:sz="4" w:space="0" w:color="auto"/>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Сельское хозяйство и рыболовство</w:t>
            </w:r>
          </w:p>
        </w:tc>
        <w:tc>
          <w:tcPr>
            <w:tcW w:w="278" w:type="pct"/>
            <w:tcBorders>
              <w:top w:val="single" w:sz="4" w:space="0" w:color="auto"/>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single" w:sz="4" w:space="0" w:color="auto"/>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0405</w:t>
            </w:r>
          </w:p>
        </w:tc>
        <w:tc>
          <w:tcPr>
            <w:tcW w:w="424" w:type="pct"/>
            <w:tcBorders>
              <w:top w:val="single" w:sz="4" w:space="0" w:color="auto"/>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228" w:type="pct"/>
            <w:tcBorders>
              <w:top w:val="single" w:sz="4" w:space="0" w:color="auto"/>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single" w:sz="4" w:space="0" w:color="auto"/>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385 820,00</w:t>
            </w:r>
          </w:p>
        </w:tc>
        <w:tc>
          <w:tcPr>
            <w:tcW w:w="474" w:type="pct"/>
            <w:tcBorders>
              <w:top w:val="single" w:sz="4" w:space="0" w:color="auto"/>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385 820,00</w:t>
            </w:r>
          </w:p>
        </w:tc>
        <w:tc>
          <w:tcPr>
            <w:tcW w:w="527" w:type="pct"/>
            <w:tcBorders>
              <w:top w:val="single" w:sz="4" w:space="0" w:color="auto"/>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2020-2022 годы"</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0405</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2300000000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385 820,00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385 820,00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0405</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2300100000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385 820,00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385 820,00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0405</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2300131000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385 820,00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385 820,00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0405</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2300131000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631</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385 820,00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385 820,00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Транспорт</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0408</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211 095,32</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365 808,91</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176 969,14</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0408</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211 095,32</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365 808,91</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176 969,14</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мероприятия по решению вопросов местного значения</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0408</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211 095,32</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365 808,91</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176 969,14</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0408</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9450010090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211 095,32</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365 808,91</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176 969,14</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0408</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9450010090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211 095,32</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365 808,91</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176 969,14</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Дорожное хозяйство (дорожные фонды)</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0409</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98 343 015,82</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30 432 000,00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30 432 000,00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2020-2023 годы"</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0409</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2900000000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98 343 015,82</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30 432 000,00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30 432 000,00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2020-2023 годы"</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0409</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2910000000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95 662 136,42</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28 132 000,00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28 132 000,00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0409</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2910100000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95 662 136,42</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28 132 000,00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28 132 000,00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0409</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2910121110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16 750 000,00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16 500 000,00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16 500 000,00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0409</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2910121110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16 750 000,00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16 500 000,00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16 500 000,00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0409</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2910121120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6 451 600,45</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2 500 000,00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2 500 000,00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0409</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2910121120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6 451 600,45</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2 500 000,00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2 500 000,00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0409</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2910121121</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286 918,30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0409</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2910121121</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286 918,30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0409</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2910121125</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4 297 343,01</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3 810 000,00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3 810 000,00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0409</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2910121125</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414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4 297 343,01</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3 810 000,00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3 810 000,00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0409</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2910121130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4 523 351,20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1 000 000,00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1 000 000,00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0409</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2910121130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414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4 523 351,20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1 000 000,00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1 000 000,00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Паспортизация  автомобильных дорог общего пользования местного значения</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0409</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2910121140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301 760,41</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0409</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2910121140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301 760,41</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Разработка проектно-сметной документации по капитальному ремонту автомобильных дорог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0409</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2910121150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1 772 859,00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0409</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2910121150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243</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1 772 859,00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0409</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2910171525</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420 453,10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4 222 000,00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4 222 000,00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0409</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2910171525</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420 453,10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4 222 000,00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4 222 000,00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0409</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2910171526</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5 451 446,90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0409</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2910171526</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5 451 446,90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0409</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2910171541</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34 170 004,05</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0409</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2910171541</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414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34 170 004,05</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0409</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2910171542</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21 236 400,00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0409</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2910171542</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21 236 400,00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2020-2023 годы"</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0409</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2920000000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2 680 879,40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2 300 000,00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2 300 000,00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0409</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2920200000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2 680 879,40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2 300 000,00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2 300 000,00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2020-2023 годы"</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0409</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2920299910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2 680 879,40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2 300 000,00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2 300 000,00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0409</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2920299910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2 680 879,40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2 300 000,00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2 300 000,00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Другие вопросы в области национальной экономики</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0412</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720 000,00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610 000,00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610 000,00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0412</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720 000,00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610 000,00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610 000,00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мероприятия по решению вопросов местного значения</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0412</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720 000,00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610 000,00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610 000,00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мероприятия по землеустройству и землепользованию</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0412</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9450010070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340 000,00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230 000,00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230 000,00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0412</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9450010070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340 000,00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230 000,00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230 000,00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0412</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9450010080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380 000,00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380 000,00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380 000,00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0412</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9450010080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380 000,00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380 000,00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380 000,00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ЖИЛИЩНО-КОММУНАЛЬНОЕ ХОЗЯЙСТВО</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0500</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95 666 431,00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24 827 558,39</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25 655 940,99</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Жилищное хозяйство</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0501</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7 179 140,53</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1 502 736,56</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11 920 810,16</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0501</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5 758 222,93</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10 418 073,60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0501</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2400100000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5 758 222,93</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10 418 073,60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Приобретение жилья для граждан, проживающих в аварийных многоквартирных домах</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0501</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2400111100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4 944 673,93</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10 418 073,60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0501</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2400111100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412</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4 944 673,93</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10 418 073,60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Снос аварийных расселенных многоквартирных домов</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0501</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2400112110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199 549,00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0501</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2400112110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199 549,00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Изъятие земельного участка и жилого помещения</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0501</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2400116110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614 000,00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Уплата иных платежей</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0501</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2400116110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853</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614 000,00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lastRenderedPageBreak/>
              <w:t>Расходы на обеспечение функций исполнительно-распорядительного органа муниципального образования</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0501</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1 420 917,60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1 502 736,56</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1 502 736,56</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мероприятия по решению вопросов местного значения</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0501</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1 420 917,60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1 502 736,56</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1 502 736,56</w:t>
            </w:r>
          </w:p>
        </w:tc>
      </w:tr>
      <w:tr w:rsidR="00A84C15" w:rsidRPr="00A84C15" w:rsidTr="007F1A5C">
        <w:trPr>
          <w:trHeight w:val="20"/>
        </w:trPr>
        <w:tc>
          <w:tcPr>
            <w:tcW w:w="2328" w:type="pct"/>
            <w:tcBorders>
              <w:top w:val="single" w:sz="4" w:space="0" w:color="auto"/>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(взносы)  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278" w:type="pct"/>
            <w:tcBorders>
              <w:top w:val="single" w:sz="4" w:space="0" w:color="auto"/>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single" w:sz="4" w:space="0" w:color="auto"/>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0501</w:t>
            </w:r>
          </w:p>
        </w:tc>
        <w:tc>
          <w:tcPr>
            <w:tcW w:w="424" w:type="pct"/>
            <w:tcBorders>
              <w:top w:val="single" w:sz="4" w:space="0" w:color="auto"/>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9450081010</w:t>
            </w:r>
          </w:p>
        </w:tc>
        <w:tc>
          <w:tcPr>
            <w:tcW w:w="228" w:type="pct"/>
            <w:tcBorders>
              <w:top w:val="single" w:sz="4" w:space="0" w:color="auto"/>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single" w:sz="4" w:space="0" w:color="auto"/>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1 134 838,97</w:t>
            </w:r>
          </w:p>
        </w:tc>
        <w:tc>
          <w:tcPr>
            <w:tcW w:w="474" w:type="pct"/>
            <w:tcBorders>
              <w:top w:val="single" w:sz="4" w:space="0" w:color="auto"/>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1 002 736,56</w:t>
            </w:r>
          </w:p>
        </w:tc>
        <w:tc>
          <w:tcPr>
            <w:tcW w:w="527" w:type="pct"/>
            <w:tcBorders>
              <w:top w:val="single" w:sz="4" w:space="0" w:color="auto"/>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1 002 736,56</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0501</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9450081010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1 134 838,97</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1 002 736,56</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1 002 736,56</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0501</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9450081020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286 078,63</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500 000,00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500 000,00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0501</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9450081020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243</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35 063,00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0501</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9450081020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42 076,00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0501</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9450081020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811</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208 939,63</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500 000,00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500 000,00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Коммунальное хозяйство</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0502</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2 036 533,16</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1 953 631,41</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103 631,41</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2017-2023 годы"</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0502</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1100000000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37 200,00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0502</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1100100000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37 200,00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Ремонт общественных колодцев</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0502</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1100110312</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37 200,00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0502</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1100110312</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37 200,00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2020-2023 годах"</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0502</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2000000000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1 895 701,75</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1 850 000,00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Создание единого реестра данных по техническому состоянию объектов ливневой канализации</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0502</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2000100000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998 160,00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1 000 000,00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Кадастровые работы на изготовление технических планов (схем) и постановка на кадастровый учет системы ливневой канализации</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0502</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2000171100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998 160,00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1 000 000,00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0502</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2000171100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998 160,00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1 000 000,00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Приведение обветшавших сетей ливневой канализации в нормативное состояние</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0502</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2000200000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460 881,75</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413 340,00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Осуществление ремонта участков сетей ливневой канализации</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0502</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2000271200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460 881,75</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413 340,00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0502</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2000271200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460 881,75</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413 340,00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Обеспечение качественной работы объектов ливневой канализации</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0502</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2000300000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436 660,00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436 660,00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Содержание ливневой канализации, водоотводных канав и водопропускных труб</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0502</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2000371300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436 660,00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436 660,00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0502</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2000371300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436 660,00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436 660,00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0502</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2600000000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103 631,41</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103 631,41</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103 631,41</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0502</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2600100000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103 631,41</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103 631,41</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103 631,41</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0502</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2600111220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103 631,41</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103 631,41</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103 631,41</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0502</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2600111220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103 631,41</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103 631,41</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103 631,41</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Благоустройство</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85 859 115,93</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20 883 178,69</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13 143 487,69</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Муниципальная программа "Обращение с твердыми коммунальными отходами на территории Валдайского городского поселения в 2020-2023 годах"</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2 002 109,24</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1 300 000,00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основание)</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0100100000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664 467,00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414 500,00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Устройство контейнерных площадок</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0100161010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589 967,00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340 000,00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0100161010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589 967,00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340 000,00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Замена металлических контейнеров на пластиковые</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0100161020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74 500,00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74 500,00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0100161020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74 500,00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74 500,00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0100200000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1 337 642,24</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885 500,00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Обеспечение вывоза несанкционированных свалок</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0100261030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700 500,00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700 500,00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0100261030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700 500,00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700 500,00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0100261040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308 603,24</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115 000,00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0100261040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308 603,24</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115 000,00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Организация сбора и вывоза отходов I-IV класса опасности</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0100261050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328 539,00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0100261050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328 539,00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65 723 127,73</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6 329 691,00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Разработка и проверка документации</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1000400000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278 000,00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Разработка и проверка проектной и/или сметной и/или проектно-сметной документации</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1000460240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278 000,00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1000460240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1000460240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414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208 000,00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Реализация проектов - победителей Всероссийского конкурса лучших проектов создания комфортной городской среды в малых городах и исторических поселениях</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1000500000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4 374 890,00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Мероприятия по реализации проекта победителя Всероссийского конкурса лучших проектов создания комфортной городской среды "Валдай_ЦЕНТР"</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1000560250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4 374 890,00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1000560250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4 334 890,00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Субсидии автономным учреждениям на иные цели</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1000560250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622</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Федеральный проект "Формирование комфортной городской среды"</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100F200000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61 070 237,73</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6 329 691,00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Иной межбюджетный трансферт бюджетам муниципальных образований Новгородской области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100F254240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55 000 000,00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100F254240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24 976 407,49</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Субсидии автономным учреждениям на иные цели</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100F254240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622</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30 023 592,51</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софинансирование)</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100F255551</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580 383,13</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100F255551</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580 383,13</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пользования)</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100F255552</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6 070 237,73</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5 749 307,87</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100F255552</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801 227,24</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5 749 307,87</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100F255552</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414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5 269 010,49</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Муниципальная программа "Благоустройство территории Валдайского городского поселения в 2020-2023 годах"</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18 133 878,96</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13 253 487,69</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13 143 487,69</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2020-2023 годах"</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2210000000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8 148 268,35</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7 298 640,00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7 298 640,00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Обеспечение уличного освещения</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2210100000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8 148 268,35</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7 298 640,00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7 298 640,00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2210160010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4 022 693,95</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3 173 065,60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3 173 065,60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2210160010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4 022 693,95</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3 173 065,60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3 173 065,60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Разработка проектно-сметной документации и строительство линий уличного освещения</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2210160011</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502 000,60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803 714,80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803 714,80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2210160011</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414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502 000,60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803 714,80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803 714,80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2210160012</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3 623 573,80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3 321 859,60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3 321 859,60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Закупка энергетических ресурсов</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2210160012</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247</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3 623 573,80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3 321 859,60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3 321 859,60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lastRenderedPageBreak/>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2020-2023 годах"</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2220000000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3 121 452,04</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1 694 317,30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1 694 317,30</w:t>
            </w:r>
          </w:p>
        </w:tc>
      </w:tr>
      <w:tr w:rsidR="00A84C15" w:rsidRPr="00A84C15" w:rsidTr="007F1A5C">
        <w:trPr>
          <w:trHeight w:val="20"/>
        </w:trPr>
        <w:tc>
          <w:tcPr>
            <w:tcW w:w="2328" w:type="pct"/>
            <w:tcBorders>
              <w:top w:val="single" w:sz="4" w:space="0" w:color="auto"/>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Организация озеленения  территории Валдайского городского поселения</w:t>
            </w:r>
          </w:p>
        </w:tc>
        <w:tc>
          <w:tcPr>
            <w:tcW w:w="278" w:type="pct"/>
            <w:tcBorders>
              <w:top w:val="single" w:sz="4" w:space="0" w:color="auto"/>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single" w:sz="4" w:space="0" w:color="auto"/>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single" w:sz="4" w:space="0" w:color="auto"/>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2220100000</w:t>
            </w:r>
          </w:p>
        </w:tc>
        <w:tc>
          <w:tcPr>
            <w:tcW w:w="228" w:type="pct"/>
            <w:tcBorders>
              <w:top w:val="single" w:sz="4" w:space="0" w:color="auto"/>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single" w:sz="4" w:space="0" w:color="auto"/>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3 121 452,04</w:t>
            </w:r>
          </w:p>
        </w:tc>
        <w:tc>
          <w:tcPr>
            <w:tcW w:w="474" w:type="pct"/>
            <w:tcBorders>
              <w:top w:val="single" w:sz="4" w:space="0" w:color="auto"/>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1 694 317,30</w:t>
            </w:r>
          </w:p>
        </w:tc>
        <w:tc>
          <w:tcPr>
            <w:tcW w:w="527" w:type="pct"/>
            <w:tcBorders>
              <w:top w:val="single" w:sz="4" w:space="0" w:color="auto"/>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1 694 317,30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Содержание объектов озеленения</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2220160030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3 121 452,04</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1 694 317,30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1 694 317,30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2220160030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3 121 452,04</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1 694 317,30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1 694 317,30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2020-2023 годах"</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2230000000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400 000,00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510 000,00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400 000,00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Организация содержания мест захоронения</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2230100000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400 000,00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510 000,00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400 000,00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Содержание муниципальных кладбищ</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2230160040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400 000,00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510 000,00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400 000,00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2230160040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400 000,00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510 000,00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400 000,00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2020-2023 годах"</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2240000000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4 404 742,01</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702 353,77</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702 353,77</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Прочие мероприятия по благоустройству</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2240100000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4 404 742,01</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702 353,77</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702 353,77</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Прочие мероприятия по благоустройству</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2240160050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4 286 207,71</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583 819,47</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583 819,47</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2240160050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4 286 207,71</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583 819,47</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583 819,47</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Поставка газа к мемориалу "Вечный огонь"</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2240160051</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118 534,30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118 534,30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118 534,30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Закупка энергетических ресурсов</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2240160051</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247</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118 534,30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118 534,30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118 534,30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Подпрограмма "Организация содержания общественных территорий" в рамках муниципальной программы "Благоустройство территории Валдайского городского поселения в 2020-2023 годах"</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2250000000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1 981 416,56</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3 048 176,62</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3 048 176,62</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Организация содержания общественных территорий</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2250100000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1 981 416,56</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3 048 176,62</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3 048 176,62</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Содержание общественных территорий: "Соловьевский парк", "Городской пляж", "Поляна сказок"</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2250160060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1 943 015,38</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3 009 775,44</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3 009 775,44</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2250160060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1 943 015,38</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3 009 775,44</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3 009 775,44</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2250160061</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38 000,00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38 000,00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38 000,00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2250160061</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38 000,00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38 000,00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38 000,00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2250160062</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401,18</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401,18</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401,18</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Уплата иных платежей</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2250160062</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853</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401,18</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401,18</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401,18</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Подпрограмма "Реализация проектов территориальных общественных самоуправлений в 2021 году" в рамках муниципальной программы "Благоустройство территории Валдайского городского поселения в 2020-2023 годах"</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2260000000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78 000,00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Благоустройство территории</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2260100000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78 000,00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Благоустройство территории ТОС "Уютный двор" с. Зимогорье (Субсидия на поддержку реализации проектов территориальных общественных самоуправлений, включенных в муниципальные программы развития территорий на 2021 год)</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2260172090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59 000,00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2260172090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59 000,00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Благоустройство территории ТОС "Уютный двор" с. Зимогорье (софинансирование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2021 год)</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22601S2090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22601S2090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Другие вопросы в области жилищно-коммунального хозяйства</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0505</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591 641,38</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488 011,73</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488 011,73</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0505</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591 641,38</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488 011,73</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488 011,73</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мероприятия по решению вопросов местного значения</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0505</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591 641,38</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488 011,73</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488 011,73</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0505</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9450010031</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450 362,28</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374 817,00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374 817,00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0505</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9450010031</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621</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450 362,28</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374 817,00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374 817,00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0505</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9450010032</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130 779,10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113 194,73</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113 194,73</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0505</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9450010032</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621</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130 779,10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113 194,73</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113 194,73</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0505</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9450010033</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0505</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9450010033</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621</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ОБРАЗОВАНИЕ</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0700</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42 700,00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42 700,00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40 000,00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Молодежная политика</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0707</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42 700,00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42 700,00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40 000,00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0707</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0900000000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2 700,00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2 700,00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0707</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0900200000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2 700,00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2 700,00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0707</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0900221500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2 700,00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2 700,00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0707</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0900221500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2 700,00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2 700,00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0707</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40 000,00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Молодежная политика и оздоровление детей</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0707</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9470000000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40 000,00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финансирование мероприятий в сфере образования</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0707</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9470070110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40 000,00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0707</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9470070110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40 000,00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КУЛЬТУРА, КИНЕМАТОГРАФИЯ</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0800</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3 970 487,72</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1 432 000,00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1 382 000,00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Культура</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0801</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3 420 487,72</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1 382 000,00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1 382 000,00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0801</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0200000000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2 884 780,00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388 000,00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388 000,00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Реализация подпрограммы "Культура Валдайского муниципального района"</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0801</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0210000000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2 884 780,00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388 000,00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388 000,00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0801</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0210100000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374 800,00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388 000,00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388 000,00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0801</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0210199910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374 800,00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388 000,00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388 000,00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0801</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0210199910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206 800,00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208 000,00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208 000,00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Иные выплаты населению</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0801</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0210199910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360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168 000,00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180 000,00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180 000,00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0801</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0210300000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2 509 980,00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(Субсидия на реализацию приоритетных проектов поддержки местных инициатив на 2021 год)</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0801</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0210375260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1 500 000,00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0801</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0210375260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243</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1 500 000,00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(софинансирование к субсидии на реализацию приоритетных проектов поддержки местных инициатив на 2021 год)</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0801</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02103S5260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1 009 980,00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0801</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02103S5260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243</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1 009 980,00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0801</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535 707,72</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994 000,00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994 000,00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lastRenderedPageBreak/>
              <w:t>Подготовка и проведение мероприятий в сфере культура</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0801</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9480000000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535 707,72</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994 000,00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994 000,00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финансирование мероприятий в сфере культуры</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0801</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9480080110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535 707,72</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994 000,00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994 000,00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0801</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9480080110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535 707,72</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994 000,00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994 000,00</w:t>
            </w:r>
          </w:p>
        </w:tc>
      </w:tr>
      <w:tr w:rsidR="00A84C15" w:rsidRPr="00A84C15" w:rsidTr="007F1A5C">
        <w:trPr>
          <w:trHeight w:val="20"/>
        </w:trPr>
        <w:tc>
          <w:tcPr>
            <w:tcW w:w="2328" w:type="pct"/>
            <w:tcBorders>
              <w:top w:val="single" w:sz="4" w:space="0" w:color="auto"/>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Другие вопросы в области культуры, кинематографии</w:t>
            </w:r>
          </w:p>
        </w:tc>
        <w:tc>
          <w:tcPr>
            <w:tcW w:w="278" w:type="pct"/>
            <w:tcBorders>
              <w:top w:val="single" w:sz="4" w:space="0" w:color="auto"/>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single" w:sz="4" w:space="0" w:color="auto"/>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0804</w:t>
            </w:r>
          </w:p>
        </w:tc>
        <w:tc>
          <w:tcPr>
            <w:tcW w:w="424" w:type="pct"/>
            <w:tcBorders>
              <w:top w:val="single" w:sz="4" w:space="0" w:color="auto"/>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228" w:type="pct"/>
            <w:tcBorders>
              <w:top w:val="single" w:sz="4" w:space="0" w:color="auto"/>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single" w:sz="4" w:space="0" w:color="auto"/>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550 000,00</w:t>
            </w:r>
          </w:p>
        </w:tc>
        <w:tc>
          <w:tcPr>
            <w:tcW w:w="474" w:type="pct"/>
            <w:tcBorders>
              <w:top w:val="single" w:sz="4" w:space="0" w:color="auto"/>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50 000,00</w:t>
            </w:r>
          </w:p>
        </w:tc>
        <w:tc>
          <w:tcPr>
            <w:tcW w:w="527" w:type="pct"/>
            <w:tcBorders>
              <w:top w:val="single" w:sz="4" w:space="0" w:color="auto"/>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0804</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1400000000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0804</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1400100000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Нанесение фамилий на мемориальные плиты, ремонтные работы на воинских захоронениях</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0804</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1400199911</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0804</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1400199911</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0804</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500 000,00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Содержание имущества муниципальной казны</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0804</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9460000000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500 000,00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проведение историко-культурной экспертизы объектов недвижимости, расположенных на территории Валдайского городского поселения</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0804</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9460010460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500 000,00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0804</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9460010460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500 000,00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СОЦИАЛЬНАЯ ПОЛИТИКА</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1000</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199 535,28</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199 535,28</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199 535,28</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Пенсионное обеспечение</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1001</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199 535,28</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199 535,28</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199 535,28</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1001</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199 535,28</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199 535,28</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199 535,28</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мероприятия по решению вопросов местного значения</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1001</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199 535,28</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199 535,28</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199 535,28</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1001</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9450010040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199 535,28</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199 535,28</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199 535,28</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Иные пенсии, социальные доплаты к пенсиям</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1001</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9450010040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312</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199 535,28</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199 535,28</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199 535,28</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ФИЗИЧЕСКАЯ КУЛЬТУРА И СПОРТ</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1100</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511 690,00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150 000,00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150 000,00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Физическая культура</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1101</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511 690,00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150 000,00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150 000,00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2016-2023 годы"</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1101</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511 690,00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150 000,00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150 000,00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Развитие физической культуры и массового спорта на территории района</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1101</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0400100000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511 690,00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150 000,00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150 000,00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оздоровительных и спортивных мероприятий поселения</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1101</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0400130110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511 690,00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150 000,00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150 000,00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1101</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0400130110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511 690,00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150 000,00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150 000,00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СРЕДСТВА МАССОВОЙ ИНФОРМАЦИИ</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1200</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530 500,00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492 000,00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492 000,00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Периодическая печать и издательства</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1202</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473 500,00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435 000,00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435 000,00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1202</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473 500,00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435 000,00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435 000,00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мероприятия по решению вопросов местного значения</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1202</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473 500,00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435 000,00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435 000,00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опубликование официальных документов в периодических изданиях</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1202</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9450010060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473 500,00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435 000,00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435 000,00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1202</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9450010060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473 500,00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435 000,00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435 000,00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Другие вопросы в области средств массовой информации</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1204</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57 000,00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57 000,00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57 000,00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1204</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57 000,00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57 000,00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57 000,00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мероприятия по решению вопросов местного значения</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1204</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57 000,00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57 000,00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57 000,00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содержание сайта городского поселения</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1204</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9450010050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57 000,00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57 000,00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57 000,00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Закупка товаров, работ, услуг в сфере информационно-коммуникационных технологий</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1204</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9450010050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242</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1204</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9450010050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54 000,00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54 000,00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54 000,00</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Условно утвержденные расходы</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9900</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1 409 856,07</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2 807 146,35</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Условно утвержденные расходы</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9999</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1 409 856,07</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2 807 146,35</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Условно утвержденные расходы</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9999</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9900000000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1 409 856,07</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2 807 146,35</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Условно утвержденные расходы</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9999</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9990000000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1 409 856,07</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2 807 146,35</w:t>
            </w:r>
          </w:p>
        </w:tc>
      </w:tr>
      <w:tr w:rsidR="00A84C15" w:rsidRPr="00A84C15" w:rsidTr="00A84C15">
        <w:trPr>
          <w:trHeight w:val="20"/>
        </w:trPr>
        <w:tc>
          <w:tcPr>
            <w:tcW w:w="2328"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Условно утвержденные расходы</w:t>
            </w:r>
          </w:p>
        </w:tc>
        <w:tc>
          <w:tcPr>
            <w:tcW w:w="27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9999</w:t>
            </w:r>
          </w:p>
        </w:tc>
        <w:tc>
          <w:tcPr>
            <w:tcW w:w="42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9990099999</w:t>
            </w:r>
          </w:p>
        </w:tc>
        <w:tc>
          <w:tcPr>
            <w:tcW w:w="228"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80"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7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1 409 856,07</w:t>
            </w:r>
          </w:p>
        </w:tc>
        <w:tc>
          <w:tcPr>
            <w:tcW w:w="527"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2 807 146,35</w:t>
            </w:r>
          </w:p>
        </w:tc>
      </w:tr>
      <w:tr w:rsidR="00A84C15" w:rsidRPr="00A84C15" w:rsidTr="00A84C15">
        <w:trPr>
          <w:trHeight w:val="20"/>
        </w:trPr>
        <w:tc>
          <w:tcPr>
            <w:tcW w:w="2328" w:type="pct"/>
            <w:tcBorders>
              <w:top w:val="nil"/>
              <w:left w:val="single" w:sz="4" w:space="0" w:color="000000"/>
              <w:bottom w:val="single" w:sz="4" w:space="0" w:color="auto"/>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Условно утвержденные расходы</w:t>
            </w:r>
          </w:p>
        </w:tc>
        <w:tc>
          <w:tcPr>
            <w:tcW w:w="278" w:type="pct"/>
            <w:tcBorders>
              <w:top w:val="nil"/>
              <w:left w:val="nil"/>
              <w:bottom w:val="single" w:sz="4" w:space="0" w:color="auto"/>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900</w:t>
            </w:r>
          </w:p>
        </w:tc>
        <w:tc>
          <w:tcPr>
            <w:tcW w:w="261" w:type="pct"/>
            <w:tcBorders>
              <w:top w:val="nil"/>
              <w:left w:val="nil"/>
              <w:bottom w:val="single" w:sz="4" w:space="0" w:color="auto"/>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9999</w:t>
            </w:r>
          </w:p>
        </w:tc>
        <w:tc>
          <w:tcPr>
            <w:tcW w:w="424" w:type="pct"/>
            <w:tcBorders>
              <w:top w:val="nil"/>
              <w:left w:val="nil"/>
              <w:bottom w:val="single" w:sz="4" w:space="0" w:color="auto"/>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9990099999</w:t>
            </w:r>
          </w:p>
        </w:tc>
        <w:tc>
          <w:tcPr>
            <w:tcW w:w="228" w:type="pct"/>
            <w:tcBorders>
              <w:top w:val="nil"/>
              <w:left w:val="nil"/>
              <w:bottom w:val="single" w:sz="4" w:space="0" w:color="auto"/>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999</w:t>
            </w:r>
          </w:p>
        </w:tc>
        <w:tc>
          <w:tcPr>
            <w:tcW w:w="480" w:type="pct"/>
            <w:tcBorders>
              <w:top w:val="nil"/>
              <w:left w:val="nil"/>
              <w:bottom w:val="single" w:sz="4" w:space="0" w:color="auto"/>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474" w:type="pct"/>
            <w:tcBorders>
              <w:top w:val="nil"/>
              <w:left w:val="nil"/>
              <w:bottom w:val="single" w:sz="4" w:space="0" w:color="auto"/>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1 409 856,07</w:t>
            </w:r>
          </w:p>
        </w:tc>
        <w:tc>
          <w:tcPr>
            <w:tcW w:w="527" w:type="pct"/>
            <w:tcBorders>
              <w:top w:val="nil"/>
              <w:left w:val="nil"/>
              <w:bottom w:val="single" w:sz="4" w:space="0" w:color="auto"/>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2 807 146,35</w:t>
            </w:r>
          </w:p>
        </w:tc>
      </w:tr>
      <w:tr w:rsidR="00A84C15" w:rsidRPr="00A84C15" w:rsidTr="00A84C15">
        <w:trPr>
          <w:trHeight w:val="20"/>
        </w:trPr>
        <w:tc>
          <w:tcPr>
            <w:tcW w:w="3519" w:type="pct"/>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84C15" w:rsidRPr="00A84C15" w:rsidRDefault="00A84C15" w:rsidP="00A84C15">
            <w:pPr>
              <w:rPr>
                <w:rFonts w:ascii="Arial" w:hAnsi="Arial" w:cs="Arial"/>
                <w:b/>
                <w:bCs/>
                <w:color w:val="000000"/>
                <w:sz w:val="12"/>
                <w:szCs w:val="12"/>
              </w:rPr>
            </w:pPr>
            <w:r w:rsidRPr="00A84C15">
              <w:rPr>
                <w:rFonts w:ascii="Arial" w:hAnsi="Arial" w:cs="Arial"/>
                <w:b/>
                <w:bCs/>
                <w:color w:val="000000"/>
                <w:sz w:val="12"/>
                <w:szCs w:val="12"/>
              </w:rPr>
              <w:t xml:space="preserve">Всего расходов:   </w:t>
            </w:r>
          </w:p>
        </w:tc>
        <w:tc>
          <w:tcPr>
            <w:tcW w:w="480" w:type="pct"/>
            <w:tcBorders>
              <w:top w:val="single" w:sz="4" w:space="0" w:color="auto"/>
              <w:left w:val="single" w:sz="4" w:space="0" w:color="auto"/>
              <w:bottom w:val="single" w:sz="4" w:space="0" w:color="auto"/>
              <w:right w:val="single" w:sz="4" w:space="0" w:color="auto"/>
            </w:tcBorders>
            <w:shd w:val="clear" w:color="000000" w:fill="FFFFFF"/>
            <w:noWrap/>
            <w:hideMark/>
          </w:tcPr>
          <w:p w:rsidR="00A84C15" w:rsidRPr="00A84C15" w:rsidRDefault="00A84C15" w:rsidP="00A84C15">
            <w:pPr>
              <w:jc w:val="right"/>
              <w:rPr>
                <w:rFonts w:ascii="Arial" w:hAnsi="Arial" w:cs="Arial"/>
                <w:b/>
                <w:bCs/>
                <w:color w:val="000000"/>
                <w:sz w:val="12"/>
                <w:szCs w:val="12"/>
              </w:rPr>
            </w:pPr>
            <w:r w:rsidRPr="00A84C15">
              <w:rPr>
                <w:rFonts w:ascii="Arial" w:hAnsi="Arial" w:cs="Arial"/>
                <w:b/>
                <w:bCs/>
                <w:color w:val="000000"/>
                <w:sz w:val="12"/>
                <w:szCs w:val="12"/>
              </w:rPr>
              <w:t>204 435 542,27</w:t>
            </w:r>
          </w:p>
        </w:tc>
        <w:tc>
          <w:tcPr>
            <w:tcW w:w="474" w:type="pct"/>
            <w:tcBorders>
              <w:top w:val="single" w:sz="4" w:space="0" w:color="auto"/>
              <w:left w:val="single" w:sz="4" w:space="0" w:color="auto"/>
              <w:bottom w:val="single" w:sz="4" w:space="0" w:color="auto"/>
              <w:right w:val="single" w:sz="4" w:space="0" w:color="auto"/>
            </w:tcBorders>
            <w:shd w:val="clear" w:color="000000" w:fill="FFFFFF"/>
            <w:noWrap/>
            <w:hideMark/>
          </w:tcPr>
          <w:p w:rsidR="00A84C15" w:rsidRPr="00A84C15" w:rsidRDefault="00A84C15" w:rsidP="00A84C15">
            <w:pPr>
              <w:jc w:val="right"/>
              <w:rPr>
                <w:rFonts w:ascii="Arial" w:hAnsi="Arial" w:cs="Arial"/>
                <w:b/>
                <w:bCs/>
                <w:color w:val="000000"/>
                <w:sz w:val="12"/>
                <w:szCs w:val="12"/>
              </w:rPr>
            </w:pPr>
            <w:r w:rsidRPr="00A84C15">
              <w:rPr>
                <w:rFonts w:ascii="Arial" w:hAnsi="Arial" w:cs="Arial"/>
                <w:b/>
                <w:bCs/>
                <w:color w:val="000000"/>
                <w:sz w:val="12"/>
                <w:szCs w:val="12"/>
              </w:rPr>
              <w:t>62 026 098,79</w:t>
            </w:r>
          </w:p>
        </w:tc>
        <w:tc>
          <w:tcPr>
            <w:tcW w:w="527" w:type="pct"/>
            <w:tcBorders>
              <w:top w:val="single" w:sz="4" w:space="0" w:color="auto"/>
              <w:left w:val="single" w:sz="4" w:space="0" w:color="auto"/>
              <w:bottom w:val="single" w:sz="4" w:space="0" w:color="auto"/>
              <w:right w:val="single" w:sz="4" w:space="0" w:color="auto"/>
            </w:tcBorders>
            <w:shd w:val="clear" w:color="000000" w:fill="FFFFFF"/>
            <w:noWrap/>
            <w:hideMark/>
          </w:tcPr>
          <w:p w:rsidR="00A84C15" w:rsidRPr="00A84C15" w:rsidRDefault="00A84C15" w:rsidP="00A84C15">
            <w:pPr>
              <w:jc w:val="right"/>
              <w:rPr>
                <w:rFonts w:ascii="Arial" w:hAnsi="Arial" w:cs="Arial"/>
                <w:b/>
                <w:bCs/>
                <w:color w:val="000000"/>
                <w:sz w:val="12"/>
                <w:szCs w:val="12"/>
              </w:rPr>
            </w:pPr>
            <w:r w:rsidRPr="00A84C15">
              <w:rPr>
                <w:rFonts w:ascii="Arial" w:hAnsi="Arial" w:cs="Arial"/>
                <w:b/>
                <w:bCs/>
                <w:color w:val="000000"/>
                <w:sz w:val="12"/>
                <w:szCs w:val="12"/>
              </w:rPr>
              <w:t>63 172 073,42</w:t>
            </w:r>
          </w:p>
        </w:tc>
      </w:tr>
    </w:tbl>
    <w:p w:rsidR="008B5371" w:rsidRPr="00A84C15" w:rsidRDefault="008B5371" w:rsidP="00A84C15">
      <w:pPr>
        <w:jc w:val="right"/>
        <w:rPr>
          <w:rFonts w:ascii="Arial" w:hAnsi="Arial" w:cs="Arial"/>
          <w:sz w:val="12"/>
          <w:szCs w:val="12"/>
        </w:rPr>
      </w:pPr>
    </w:p>
    <w:p w:rsidR="00A84C15" w:rsidRPr="008B5371" w:rsidRDefault="00A84C15" w:rsidP="00A84C15">
      <w:pPr>
        <w:ind w:left="8505"/>
        <w:jc w:val="center"/>
        <w:rPr>
          <w:rFonts w:ascii="Arial" w:hAnsi="Arial" w:cs="Arial"/>
          <w:sz w:val="12"/>
          <w:szCs w:val="12"/>
        </w:rPr>
      </w:pPr>
      <w:r>
        <w:rPr>
          <w:rFonts w:ascii="Arial" w:hAnsi="Arial" w:cs="Arial"/>
          <w:sz w:val="12"/>
          <w:szCs w:val="12"/>
        </w:rPr>
        <w:t>Приложение 9</w:t>
      </w:r>
    </w:p>
    <w:p w:rsidR="00A84C15" w:rsidRDefault="00A84C15" w:rsidP="00A84C15">
      <w:pPr>
        <w:ind w:left="8505"/>
        <w:jc w:val="center"/>
        <w:rPr>
          <w:rFonts w:ascii="Arial" w:hAnsi="Arial" w:cs="Arial"/>
          <w:sz w:val="12"/>
          <w:szCs w:val="12"/>
        </w:rPr>
      </w:pPr>
      <w:r w:rsidRPr="008B5371">
        <w:rPr>
          <w:rFonts w:ascii="Arial" w:hAnsi="Arial" w:cs="Arial"/>
          <w:sz w:val="12"/>
          <w:szCs w:val="12"/>
        </w:rPr>
        <w:t>к решению Совета депутатов Валдайского</w:t>
      </w:r>
    </w:p>
    <w:p w:rsidR="00A84C15" w:rsidRPr="008B5371" w:rsidRDefault="00A84C15" w:rsidP="00A84C15">
      <w:pPr>
        <w:ind w:left="8505"/>
        <w:jc w:val="center"/>
        <w:rPr>
          <w:rFonts w:ascii="Arial" w:hAnsi="Arial" w:cs="Arial"/>
          <w:sz w:val="12"/>
          <w:szCs w:val="12"/>
        </w:rPr>
      </w:pPr>
      <w:r w:rsidRPr="008B5371">
        <w:rPr>
          <w:rFonts w:ascii="Arial" w:hAnsi="Arial" w:cs="Arial"/>
          <w:sz w:val="12"/>
          <w:szCs w:val="12"/>
        </w:rPr>
        <w:t xml:space="preserve"> городского поселения от 23.12.2020 № 22 </w:t>
      </w:r>
    </w:p>
    <w:p w:rsidR="00A84C15" w:rsidRPr="008B5371" w:rsidRDefault="00A84C15" w:rsidP="00A84C15">
      <w:pPr>
        <w:ind w:left="8505"/>
        <w:jc w:val="center"/>
        <w:rPr>
          <w:rFonts w:ascii="Arial" w:hAnsi="Arial" w:cs="Arial"/>
          <w:sz w:val="12"/>
          <w:szCs w:val="12"/>
        </w:rPr>
      </w:pPr>
      <w:r w:rsidRPr="008B5371">
        <w:rPr>
          <w:rFonts w:ascii="Arial" w:hAnsi="Arial" w:cs="Arial"/>
          <w:sz w:val="12"/>
          <w:szCs w:val="12"/>
        </w:rPr>
        <w:t xml:space="preserve">«О внесении изменений в решение Совета </w:t>
      </w:r>
    </w:p>
    <w:p w:rsidR="00A84C15" w:rsidRPr="008B5371" w:rsidRDefault="00A84C15" w:rsidP="00A84C15">
      <w:pPr>
        <w:ind w:left="8505"/>
        <w:jc w:val="center"/>
        <w:rPr>
          <w:rFonts w:ascii="Arial" w:hAnsi="Arial" w:cs="Arial"/>
          <w:sz w:val="12"/>
          <w:szCs w:val="12"/>
        </w:rPr>
      </w:pPr>
      <w:r w:rsidRPr="008B5371">
        <w:rPr>
          <w:rFonts w:ascii="Arial" w:hAnsi="Arial" w:cs="Arial"/>
          <w:sz w:val="12"/>
          <w:szCs w:val="12"/>
        </w:rPr>
        <w:t xml:space="preserve">депутатов Валдайского городского поселения </w:t>
      </w:r>
    </w:p>
    <w:p w:rsidR="00A84C15" w:rsidRDefault="00A84C15" w:rsidP="00A84C15">
      <w:pPr>
        <w:ind w:left="8505"/>
        <w:jc w:val="center"/>
        <w:rPr>
          <w:rFonts w:ascii="Arial" w:hAnsi="Arial" w:cs="Arial"/>
          <w:sz w:val="12"/>
          <w:szCs w:val="12"/>
        </w:rPr>
      </w:pPr>
      <w:r w:rsidRPr="008B5371">
        <w:rPr>
          <w:rFonts w:ascii="Arial" w:hAnsi="Arial" w:cs="Arial"/>
          <w:sz w:val="12"/>
          <w:szCs w:val="12"/>
        </w:rPr>
        <w:t xml:space="preserve"> (в редакции решения Совета депутатов </w:t>
      </w:r>
    </w:p>
    <w:p w:rsidR="00A84C15" w:rsidRPr="008B5371" w:rsidRDefault="00A84C15" w:rsidP="00A84C15">
      <w:pPr>
        <w:ind w:left="8505"/>
        <w:jc w:val="center"/>
        <w:rPr>
          <w:rFonts w:ascii="Arial" w:hAnsi="Arial" w:cs="Arial"/>
          <w:sz w:val="12"/>
          <w:szCs w:val="12"/>
        </w:rPr>
      </w:pPr>
      <w:r w:rsidRPr="008B5371">
        <w:rPr>
          <w:rFonts w:ascii="Arial" w:hAnsi="Arial" w:cs="Arial"/>
          <w:sz w:val="12"/>
          <w:szCs w:val="12"/>
        </w:rPr>
        <w:t xml:space="preserve">Валдайского городского поселения </w:t>
      </w:r>
    </w:p>
    <w:p w:rsidR="00A84C15" w:rsidRDefault="00A84C15" w:rsidP="00A84C15">
      <w:pPr>
        <w:ind w:left="8505"/>
        <w:jc w:val="center"/>
        <w:rPr>
          <w:rFonts w:ascii="Arial" w:hAnsi="Arial" w:cs="Arial"/>
          <w:sz w:val="12"/>
          <w:szCs w:val="12"/>
        </w:rPr>
      </w:pPr>
      <w:r w:rsidRPr="008B5371">
        <w:rPr>
          <w:rFonts w:ascii="Arial" w:hAnsi="Arial" w:cs="Arial"/>
          <w:sz w:val="12"/>
          <w:szCs w:val="12"/>
        </w:rPr>
        <w:t>от 17.11.2021 № 68 )</w:t>
      </w:r>
    </w:p>
    <w:p w:rsidR="00A84C15" w:rsidRPr="002D024B" w:rsidRDefault="00A84C15" w:rsidP="00A84C15">
      <w:pPr>
        <w:ind w:left="8505"/>
        <w:jc w:val="center"/>
        <w:rPr>
          <w:rFonts w:ascii="Arial" w:hAnsi="Arial" w:cs="Arial"/>
          <w:sz w:val="8"/>
          <w:szCs w:val="8"/>
        </w:rPr>
      </w:pPr>
    </w:p>
    <w:p w:rsidR="00A84C15" w:rsidRDefault="00A84C15" w:rsidP="00A84C15">
      <w:pPr>
        <w:jc w:val="center"/>
        <w:rPr>
          <w:rFonts w:ascii="Arial" w:hAnsi="Arial" w:cs="Arial"/>
          <w:b/>
          <w:bCs/>
          <w:color w:val="000000"/>
          <w:sz w:val="16"/>
          <w:szCs w:val="16"/>
        </w:rPr>
      </w:pPr>
      <w:r w:rsidRPr="00A84C15">
        <w:rPr>
          <w:rFonts w:ascii="Arial" w:hAnsi="Arial" w:cs="Arial"/>
          <w:b/>
          <w:bCs/>
          <w:color w:val="000000"/>
          <w:sz w:val="16"/>
          <w:szCs w:val="16"/>
        </w:rPr>
        <w:t xml:space="preserve">Распределение бюджетных ассигнований по разделам, подразделам, целевым статьям (муниципальным программам </w:t>
      </w:r>
    </w:p>
    <w:p w:rsidR="00A84C15" w:rsidRDefault="00A84C15" w:rsidP="00A84C15">
      <w:pPr>
        <w:jc w:val="center"/>
        <w:rPr>
          <w:rFonts w:ascii="Arial" w:hAnsi="Arial" w:cs="Arial"/>
          <w:b/>
          <w:bCs/>
          <w:color w:val="000000"/>
          <w:sz w:val="16"/>
          <w:szCs w:val="16"/>
        </w:rPr>
      </w:pPr>
      <w:r w:rsidRPr="00A84C15">
        <w:rPr>
          <w:rFonts w:ascii="Arial" w:hAnsi="Arial" w:cs="Arial"/>
          <w:b/>
          <w:bCs/>
          <w:color w:val="000000"/>
          <w:sz w:val="16"/>
          <w:szCs w:val="16"/>
        </w:rPr>
        <w:t xml:space="preserve">Валдайского городского поселения и непрограммным направлениям деятельности), группам и подгруппам видов </w:t>
      </w:r>
    </w:p>
    <w:p w:rsidR="00A84C15" w:rsidRPr="00A84C15" w:rsidRDefault="00A84C15" w:rsidP="00A84C15">
      <w:pPr>
        <w:jc w:val="center"/>
        <w:rPr>
          <w:rFonts w:ascii="Arial" w:hAnsi="Arial" w:cs="Arial"/>
          <w:b/>
          <w:bCs/>
          <w:color w:val="000000"/>
          <w:sz w:val="16"/>
          <w:szCs w:val="16"/>
        </w:rPr>
      </w:pPr>
      <w:r w:rsidRPr="00A84C15">
        <w:rPr>
          <w:rFonts w:ascii="Arial" w:hAnsi="Arial" w:cs="Arial"/>
          <w:b/>
          <w:bCs/>
          <w:color w:val="000000"/>
          <w:sz w:val="16"/>
          <w:szCs w:val="16"/>
        </w:rPr>
        <w:t>расходов классификации расходов городского бюджета на 2021 год и на плановый период 2022 и 2023 годов</w:t>
      </w:r>
    </w:p>
    <w:p w:rsidR="00A84C15" w:rsidRPr="00A84C15" w:rsidRDefault="00A84C15" w:rsidP="00A84C15">
      <w:pPr>
        <w:jc w:val="right"/>
        <w:rPr>
          <w:rFonts w:ascii="Arial" w:hAnsi="Arial" w:cs="Arial"/>
          <w:sz w:val="12"/>
          <w:szCs w:val="12"/>
        </w:rPr>
      </w:pPr>
      <w:r w:rsidRPr="00A84C15">
        <w:rPr>
          <w:rFonts w:ascii="Arial" w:hAnsi="Arial" w:cs="Arial"/>
          <w:sz w:val="12"/>
          <w:szCs w:val="12"/>
        </w:rPr>
        <w:t>руб.коп.</w:t>
      </w:r>
    </w:p>
    <w:tbl>
      <w:tblPr>
        <w:tblW w:w="5000" w:type="pct"/>
        <w:tblLook w:val="04A0" w:firstRow="1" w:lastRow="0" w:firstColumn="1" w:lastColumn="0" w:noHBand="0" w:noVBand="1"/>
      </w:tblPr>
      <w:tblGrid>
        <w:gridCol w:w="5866"/>
        <w:gridCol w:w="532"/>
        <w:gridCol w:w="897"/>
        <w:gridCol w:w="530"/>
        <w:gridCol w:w="1092"/>
        <w:gridCol w:w="1320"/>
        <w:gridCol w:w="1091"/>
      </w:tblGrid>
      <w:tr w:rsidR="00A84C15" w:rsidRPr="00A84C15" w:rsidTr="00A84C15">
        <w:trPr>
          <w:trHeight w:val="20"/>
        </w:trPr>
        <w:tc>
          <w:tcPr>
            <w:tcW w:w="260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84C15" w:rsidRPr="00A84C15" w:rsidRDefault="00A84C15" w:rsidP="00A84C15">
            <w:pPr>
              <w:jc w:val="center"/>
              <w:rPr>
                <w:rFonts w:ascii="Arial" w:hAnsi="Arial" w:cs="Arial"/>
                <w:b/>
                <w:bCs/>
                <w:color w:val="000000"/>
                <w:sz w:val="12"/>
                <w:szCs w:val="12"/>
              </w:rPr>
            </w:pPr>
            <w:r w:rsidRPr="00A84C15">
              <w:rPr>
                <w:rFonts w:ascii="Arial" w:hAnsi="Arial" w:cs="Arial"/>
                <w:b/>
                <w:bCs/>
                <w:color w:val="000000"/>
                <w:sz w:val="12"/>
                <w:szCs w:val="12"/>
              </w:rPr>
              <w:t>Наименование</w:t>
            </w:r>
          </w:p>
        </w:tc>
        <w:tc>
          <w:tcPr>
            <w:tcW w:w="209" w:type="pct"/>
            <w:tcBorders>
              <w:top w:val="single" w:sz="4" w:space="0" w:color="000000"/>
              <w:left w:val="nil"/>
              <w:bottom w:val="single" w:sz="4" w:space="0" w:color="000000"/>
              <w:right w:val="single" w:sz="4" w:space="0" w:color="000000"/>
            </w:tcBorders>
            <w:shd w:val="clear" w:color="000000" w:fill="FFFFFF"/>
            <w:vAlign w:val="center"/>
            <w:hideMark/>
          </w:tcPr>
          <w:p w:rsidR="00A84C15" w:rsidRPr="00A84C15" w:rsidRDefault="00A84C15" w:rsidP="00A84C15">
            <w:pPr>
              <w:jc w:val="center"/>
              <w:rPr>
                <w:rFonts w:ascii="Arial" w:hAnsi="Arial" w:cs="Arial"/>
                <w:b/>
                <w:bCs/>
                <w:color w:val="000000"/>
                <w:sz w:val="12"/>
                <w:szCs w:val="12"/>
              </w:rPr>
            </w:pPr>
            <w:r w:rsidRPr="00A84C15">
              <w:rPr>
                <w:rFonts w:ascii="Arial" w:hAnsi="Arial" w:cs="Arial"/>
                <w:b/>
                <w:bCs/>
                <w:color w:val="000000"/>
                <w:sz w:val="12"/>
                <w:szCs w:val="12"/>
              </w:rPr>
              <w:t>Разд.</w:t>
            </w:r>
          </w:p>
        </w:tc>
        <w:tc>
          <w:tcPr>
            <w:tcW w:w="393" w:type="pct"/>
            <w:tcBorders>
              <w:top w:val="single" w:sz="4" w:space="0" w:color="000000"/>
              <w:left w:val="nil"/>
              <w:bottom w:val="single" w:sz="4" w:space="0" w:color="000000"/>
              <w:right w:val="single" w:sz="4" w:space="0" w:color="000000"/>
            </w:tcBorders>
            <w:shd w:val="clear" w:color="000000" w:fill="FFFFFF"/>
            <w:vAlign w:val="center"/>
            <w:hideMark/>
          </w:tcPr>
          <w:p w:rsidR="00A84C15" w:rsidRPr="00A84C15" w:rsidRDefault="00A84C15" w:rsidP="00A84C15">
            <w:pPr>
              <w:jc w:val="center"/>
              <w:rPr>
                <w:rFonts w:ascii="Arial" w:hAnsi="Arial" w:cs="Arial"/>
                <w:b/>
                <w:bCs/>
                <w:color w:val="000000"/>
                <w:sz w:val="12"/>
                <w:szCs w:val="12"/>
              </w:rPr>
            </w:pPr>
            <w:r w:rsidRPr="00A84C15">
              <w:rPr>
                <w:rFonts w:ascii="Arial" w:hAnsi="Arial" w:cs="Arial"/>
                <w:b/>
                <w:bCs/>
                <w:color w:val="000000"/>
                <w:sz w:val="12"/>
                <w:szCs w:val="12"/>
              </w:rPr>
              <w:t>Ц.ст.</w:t>
            </w:r>
          </w:p>
        </w:tc>
        <w:tc>
          <w:tcPr>
            <w:tcW w:w="184" w:type="pct"/>
            <w:tcBorders>
              <w:top w:val="single" w:sz="4" w:space="0" w:color="000000"/>
              <w:left w:val="nil"/>
              <w:bottom w:val="single" w:sz="4" w:space="0" w:color="000000"/>
              <w:right w:val="single" w:sz="4" w:space="0" w:color="000000"/>
            </w:tcBorders>
            <w:shd w:val="clear" w:color="000000" w:fill="FFFFFF"/>
            <w:vAlign w:val="center"/>
            <w:hideMark/>
          </w:tcPr>
          <w:p w:rsidR="00A84C15" w:rsidRPr="00A84C15" w:rsidRDefault="00A84C15" w:rsidP="00A84C15">
            <w:pPr>
              <w:jc w:val="center"/>
              <w:rPr>
                <w:rFonts w:ascii="Arial" w:hAnsi="Arial" w:cs="Arial"/>
                <w:b/>
                <w:bCs/>
                <w:color w:val="000000"/>
                <w:sz w:val="12"/>
                <w:szCs w:val="12"/>
              </w:rPr>
            </w:pPr>
            <w:r w:rsidRPr="00A84C15">
              <w:rPr>
                <w:rFonts w:ascii="Arial" w:hAnsi="Arial" w:cs="Arial"/>
                <w:b/>
                <w:bCs/>
                <w:color w:val="000000"/>
                <w:sz w:val="12"/>
                <w:szCs w:val="12"/>
              </w:rPr>
              <w:t>Расх.</w:t>
            </w:r>
          </w:p>
        </w:tc>
        <w:tc>
          <w:tcPr>
            <w:tcW w:w="502" w:type="pct"/>
            <w:tcBorders>
              <w:top w:val="single" w:sz="4" w:space="0" w:color="000000"/>
              <w:left w:val="nil"/>
              <w:bottom w:val="single" w:sz="4" w:space="0" w:color="000000"/>
              <w:right w:val="single" w:sz="4" w:space="0" w:color="000000"/>
            </w:tcBorders>
            <w:shd w:val="clear" w:color="000000" w:fill="FFFFFF"/>
            <w:vAlign w:val="center"/>
            <w:hideMark/>
          </w:tcPr>
          <w:p w:rsidR="00A84C15" w:rsidRPr="00A84C15" w:rsidRDefault="00A84C15" w:rsidP="00A84C15">
            <w:pPr>
              <w:jc w:val="center"/>
              <w:rPr>
                <w:rFonts w:ascii="Arial" w:hAnsi="Arial" w:cs="Arial"/>
                <w:b/>
                <w:bCs/>
                <w:color w:val="000000"/>
                <w:sz w:val="12"/>
                <w:szCs w:val="12"/>
              </w:rPr>
            </w:pPr>
            <w:r w:rsidRPr="00A84C15">
              <w:rPr>
                <w:rFonts w:ascii="Arial" w:hAnsi="Arial" w:cs="Arial"/>
                <w:b/>
                <w:bCs/>
                <w:color w:val="000000"/>
                <w:sz w:val="12"/>
                <w:szCs w:val="12"/>
              </w:rPr>
              <w:t>Сумма на 2021 год</w:t>
            </w:r>
          </w:p>
        </w:tc>
        <w:tc>
          <w:tcPr>
            <w:tcW w:w="602" w:type="pct"/>
            <w:tcBorders>
              <w:top w:val="single" w:sz="4" w:space="0" w:color="000000"/>
              <w:left w:val="nil"/>
              <w:bottom w:val="single" w:sz="4" w:space="0" w:color="000000"/>
              <w:right w:val="single" w:sz="4" w:space="0" w:color="000000"/>
            </w:tcBorders>
            <w:shd w:val="clear" w:color="000000" w:fill="FFFFFF"/>
            <w:vAlign w:val="center"/>
            <w:hideMark/>
          </w:tcPr>
          <w:p w:rsidR="00A84C15" w:rsidRPr="00A84C15" w:rsidRDefault="00A84C15" w:rsidP="00A84C15">
            <w:pPr>
              <w:jc w:val="center"/>
              <w:rPr>
                <w:rFonts w:ascii="Arial" w:hAnsi="Arial" w:cs="Arial"/>
                <w:b/>
                <w:bCs/>
                <w:color w:val="000000"/>
                <w:sz w:val="12"/>
                <w:szCs w:val="12"/>
              </w:rPr>
            </w:pPr>
            <w:r w:rsidRPr="00A84C15">
              <w:rPr>
                <w:rFonts w:ascii="Arial" w:hAnsi="Arial" w:cs="Arial"/>
                <w:b/>
                <w:bCs/>
                <w:color w:val="000000"/>
                <w:sz w:val="12"/>
                <w:szCs w:val="12"/>
              </w:rPr>
              <w:t>Сумма на 2022 год</w:t>
            </w:r>
          </w:p>
        </w:tc>
        <w:tc>
          <w:tcPr>
            <w:tcW w:w="501" w:type="pct"/>
            <w:tcBorders>
              <w:top w:val="single" w:sz="4" w:space="0" w:color="000000"/>
              <w:left w:val="nil"/>
              <w:bottom w:val="single" w:sz="4" w:space="0" w:color="000000"/>
              <w:right w:val="single" w:sz="4" w:space="0" w:color="auto"/>
            </w:tcBorders>
            <w:shd w:val="clear" w:color="000000" w:fill="FFFFFF"/>
            <w:vAlign w:val="center"/>
            <w:hideMark/>
          </w:tcPr>
          <w:p w:rsidR="00A84C15" w:rsidRPr="00A84C15" w:rsidRDefault="00A84C15" w:rsidP="00A84C15">
            <w:pPr>
              <w:jc w:val="center"/>
              <w:rPr>
                <w:rFonts w:ascii="Arial" w:hAnsi="Arial" w:cs="Arial"/>
                <w:b/>
                <w:bCs/>
                <w:color w:val="000000"/>
                <w:sz w:val="12"/>
                <w:szCs w:val="12"/>
              </w:rPr>
            </w:pPr>
            <w:r w:rsidRPr="00A84C15">
              <w:rPr>
                <w:rFonts w:ascii="Arial" w:hAnsi="Arial" w:cs="Arial"/>
                <w:b/>
                <w:bCs/>
                <w:color w:val="000000"/>
                <w:sz w:val="12"/>
                <w:szCs w:val="12"/>
              </w:rPr>
              <w:t>Сумма на 2023 год</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 xml:space="preserve">  ОБЩЕГОСУДАРСТВЕННЫЕ ВОПРОСЫ</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0100</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2 359 757,13</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1 242 081,66</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1 226 481,66</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18 000,00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18 000,00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18 000,00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9200000000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18 000,00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18 000,00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18 000,00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Совет депутатов  Валдайского городского поселения</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9290000000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18 000,00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18 000,00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18 000,00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обеспечение функций Совета депутатов  Валдайского городского поселения</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9290002110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18 000,00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18 000,00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18 000,00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9290002110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18 000,00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18 000,00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18 000,00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0106</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462 020,00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462 020,00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462 020,00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Межбюджетные трансферты</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0106</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9100000000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462 020,00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462 020,00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462 020,00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Иные межбюджетные трансферты</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0106</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9170000000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462 020,00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462 020,00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462 020,00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0106</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9170095210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462 020,00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462 020,00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462 020,00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Иные межбюджетные трансферты</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0106</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9170095210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540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462 020,00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462 020,00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462 020,00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Резервные фонды</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0111</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Резервные фонды исполнительных органов муниципальных образований</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0111</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9300000000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0111</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9390000000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Резервный фонд администрации Валдайского муниципального района</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0111</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9390010010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Резервные средства</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0111</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9390010010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870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Другие общегосударственные вопросы</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1 779 737,13</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662 061,66</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646 461,66</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0900000000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16 600,00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15 600,00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Профилактика терроризма, экстремизма и других правонарушений в Валдайском районе</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0900100000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13 900,00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12 900,00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0900113110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12 900,00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0900113110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12 900,00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0900114100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13 900,00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0900114100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13 900,00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Противодействие коррупции в Валдайском муниципальном районе</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0900300000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2 700,00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2 700,00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0900331100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2 700,00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2 700,00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0900331100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2 700,00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2 700,00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lastRenderedPageBreak/>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1700000000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1700600000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10 000,00</w:t>
            </w:r>
          </w:p>
        </w:tc>
      </w:tr>
      <w:tr w:rsidR="00A84C15" w:rsidRPr="00A84C15" w:rsidTr="007F1A5C">
        <w:trPr>
          <w:trHeight w:val="20"/>
        </w:trPr>
        <w:tc>
          <w:tcPr>
            <w:tcW w:w="2609" w:type="pct"/>
            <w:tcBorders>
              <w:top w:val="single" w:sz="4" w:space="0" w:color="auto"/>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в части реализации проектов ТОС по развитию территорий в Валдайском городском поселении</w:t>
            </w:r>
          </w:p>
        </w:tc>
        <w:tc>
          <w:tcPr>
            <w:tcW w:w="209" w:type="pct"/>
            <w:tcBorders>
              <w:top w:val="single" w:sz="4" w:space="0" w:color="auto"/>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393" w:type="pct"/>
            <w:tcBorders>
              <w:top w:val="single" w:sz="4" w:space="0" w:color="auto"/>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1700666400</w:t>
            </w:r>
          </w:p>
        </w:tc>
        <w:tc>
          <w:tcPr>
            <w:tcW w:w="184" w:type="pct"/>
            <w:tcBorders>
              <w:top w:val="single" w:sz="4" w:space="0" w:color="auto"/>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single" w:sz="4" w:space="0" w:color="auto"/>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602" w:type="pct"/>
            <w:tcBorders>
              <w:top w:val="single" w:sz="4" w:space="0" w:color="auto"/>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10 000,00</w:t>
            </w:r>
          </w:p>
        </w:tc>
        <w:tc>
          <w:tcPr>
            <w:tcW w:w="501" w:type="pct"/>
            <w:tcBorders>
              <w:top w:val="single" w:sz="4" w:space="0" w:color="auto"/>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1700666400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1 763 137,13</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636 461,66</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636 461,66</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мероприятия по решению вопросов местного значения</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952 693,66</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99 776,00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99 776,00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Другие общегосударственные вопросы</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9450010430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142 513,66</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99 776,00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99 776,00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9450010430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20 400,00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9450010430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831</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20 526,63</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Уплата иных платежей</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9450010430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853</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101 587,03</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98 776,00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98 776,00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Административное наказание в виде штрафа</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9450010431</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500 000,00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Уплата иных платежей</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9450010431</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853</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500 000,00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Оплата задолженности по кредитному договору по выморочному имуществу</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9450010432</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310 180,00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9450010432</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831</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310 180,00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Содержание имущества муниципальной казны</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9460000000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810 443,47</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536 685,66</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536 685,66</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Реализация  мероприятий по содержанию имущества муниципальной казны</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9460010410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568 359,79</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435 685,66</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435 685,66</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9460010410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327 625,98</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222 698,02</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222 698,02</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Закупка энергетических ресурсов</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9460010410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247</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240 733,81</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212 987,64</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212 987,64</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9460010420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191 000,00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101 000,00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101 000,00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9460010420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191 000,00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101 000,00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101 000,00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Оплата комиссии по начисленным платежам за найм, доставка квитанций</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9460010450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51 083,68</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0113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9460010450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51 083,68</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НАЦИОНАЛЬНАЯ БЕЗОПАСНОСТЬ И ПРАВООХРАНИТЕЛЬНАЯ ДЕЯТЕЛЬНОСТЬ</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0300</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1 494 510,00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436 738,48</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0310</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182 000,00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181 738,48</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2020-2022 годы"</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0310</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182 000,00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181 738,48</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0310</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1900100000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Мероприятия по обеспечению первичных мер пожарной безопасности</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0310</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1900140110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0310</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1900140110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0310</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1900300000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175 000,00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174 738,48</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Мероприятия по обеспечению первичных мер пожарной безопасности</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0310</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1900340110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175 000,00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174 738,48</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0310</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1900340110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105 000,00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115 000,00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0310</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1900340110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811</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70 000,00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59 738,48</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0314</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1 312 510,00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255 000,00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0314</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0900000000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1 312 510,00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255 000,00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Профилактика терроризма, экстремизма и других правонарушений в Валдайском районе</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0314</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0900100000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1 312 510,00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255 000,00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Мероприятия по обслуживанию системы оповещения в г. Валдай</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0314</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0900112410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30 000,00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30 000,00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0314</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0900112410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30 000,00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30 000,00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Разработка проектно-сметной документации для проведения мероприятий по установке видеокамер в г. Валдай</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0314</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0900112411</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160 000,00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0314</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0900112411</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160 000,00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Проведение мероприятий по установке видеокамер в г. Валдай</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0314</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0900112500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1 119 450,00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0314</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0900112500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1 119 450,00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Мероприятия по обслуживанию системы видеонаблюдения в г.Валдай</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0314</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0900112600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3 060,00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225 000,00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0314</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0900112600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3 060,00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225 000,00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НАЦИОНАЛЬНАЯ ЭКОНОМИКА</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0400</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99 659 931,14</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31 793 628,91</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31 218 969,14</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Сельское хозяйство и рыболовство</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0405</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385 820,00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385 820,00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2020-2022 годы"</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0405</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2300000000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385 820,00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385 820,00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0405</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2300100000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385 820,00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385 820,00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0405</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2300131000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385 820,00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385 820,00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0405</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2300131000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631</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385 820,00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385 820,00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Транспорт</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0408</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211 095,32</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365 808,91</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176 969,14</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0408</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211 095,32</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365 808,91</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176 969,14</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мероприятия по решению вопросов местного значения</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0408</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211 095,32</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365 808,91</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176 969,14</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0408</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9450010090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211 095,32</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365 808,91</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176 969,14</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0408</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9450010090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211 095,32</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365 808,91</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176 969,14</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Дорожное хозяйство (дорожные фонды)</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0409</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98 343 015,82</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30 432 000,00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30 432 000,00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2020-2023 годы"</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0409</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2900000000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98 343 015,82</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30 432 000,00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30 432 000,00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2020-2023 годы"</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0409</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2910000000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95 662 136,42</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28 132 000,00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28 132 000,00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0409</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2910100000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95 662 136,42</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28 132 000,00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28 132 000,00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0409</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2910121110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16 750 000,00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16 500 000,00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16 500 000,00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0409</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2910121110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16 750 000,00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16 500 000,00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16 500 000,00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0409</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2910121120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6 451 600,45</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2 500 000,00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2 500 000,00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0409</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2910121120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6 451 600,45</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2 500 000,00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2 500 000,00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0409</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2910121121</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286 918,30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0409</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2910121121</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286 918,30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0409</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2910121125</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4 297 343,01</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3 810 000,00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3 810 000,00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0409</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2910121125</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414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4 297 343,01</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3 810 000,00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3 810 000,00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0409</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2910121130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4 523 351,20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1 000 000,00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1 000 000,00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0409</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2910121130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414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4 523 351,20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1 000 000,00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1 000 000,00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Паспортизация  автомобильных дорог общего пользования местного значения</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0409</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2910121140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301 760,41</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0409</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2910121140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301 760,41</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Разработка проектно-сметной документации по капитальному ремонту автомобильных дорог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0409</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2910121150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1 772 859,00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lastRenderedPageBreak/>
              <w:t>Закупка товаров, работ, услуг в целях капитального ремонта государственного (муниципального) имущества</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0409</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2910121150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243</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1 772 859,00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0409</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2910171525</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420 453,10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4 222 000,00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4 222 000,00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0409</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2910171525</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420 453,10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4 222 000,00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4 222 000,00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0409</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2910171526</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5 451 446,90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0409</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2910171526</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5 451 446,90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0409</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2910171541</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34 170 004,05</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0409</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2910171541</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414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34 170 004,05</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0409</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2910171542</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21 236 400,00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0409</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2910171542</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21 236 400,00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2020-2023 годы"</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0409</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2920000000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2 680 879,40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2 300 000,00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2 300 000,00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0409</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2920200000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2 680 879,40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2 300 000,00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2 300 000,00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2020-2023 годы"</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0409</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2920299910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2 680 879,40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2 300 000,00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2 300 000,00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0409</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2920299910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2 680 879,40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2 300 000,00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2 300 000,00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Другие вопросы в области национальной экономики</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0412</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720 000,00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610 000,00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610 000,00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0412</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720 000,00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610 000,00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610 000,00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мероприятия по решению вопросов местного значения</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0412</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720 000,00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610 000,00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610 000,00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мероприятия по землеустройству и землепользованию</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0412</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9450010070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340 000,00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230 000,00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230 000,00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0412</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9450010070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340 000,00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230 000,00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230 000,00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0412</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9450010080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380 000,00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380 000,00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380 000,00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0412</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9450010080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380 000,00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380 000,00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380 000,00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ЖИЛИЩНО-КОММУНАЛЬНОЕ ХОЗЯЙСТВО</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0500</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95 666 431,00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24 827 558,39</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25 655 940,99</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Жилищное хозяйство</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0501</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7 179 140,53</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1 502 736,56</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11 920 810,16</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0501</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5 758 222,93</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10 418 073,60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0501</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2400100000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5 758 222,93</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10 418 073,60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Приобретение жилья для граждан, проживающих в аварийных многоквартирных домах</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0501</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2400111100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4 944 673,93</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10 418 073,60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0501</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2400111100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412</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4 944 673,93</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10 418 073,60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Снос аварийных расселенных многоквартирных домов</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0501</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2400112110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199 549,00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0501</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2400112110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199 549,00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Изъятие земельного участка и жилого помещения</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0501</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2400116110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614 000,00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Уплата иных платежей</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0501</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2400116110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853</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614 000,00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0501</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1 420 917,60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1 502 736,56</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1 502 736,56</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мероприятия по решению вопросов местного значения</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0501</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1 420 917,60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1 502 736,56</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1 502 736,56</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(взносы)  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0501</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9450081010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1 134 838,97</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1 002 736,56</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1 002 736,56</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0501</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9450081010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1 134 838,97</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1 002 736,56</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1 002 736,56</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0501</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9450081020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286 078,63</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500 000,00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500 000,00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0501</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9450081020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243</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35 063,00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0501</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9450081020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42 076,00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0501</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9450081020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811</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208 939,63</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500 000,00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500 000,00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Коммунальное хозяйство</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0502</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2 036 533,16</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1 953 631,41</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103 631,41</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2017-2023 годы"</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0502</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1100000000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37 200,00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0502</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1100100000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37 200,00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Ремонт общественных колодцев</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0502</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1100110312</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37 200,00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0502</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1100110312</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37 200,00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2020-2023 годах"</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0502</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2000000000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1 895 701,75</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1 850 000,00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Создание единого реестра данных по техническому состоянию объектов ливневой канализации</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0502</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2000100000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998 160,00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1 000 000,00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Кадастровые работы на изготовление технических планов (схем) и постановка на кадастровый учет системы ливневой канализации</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0502</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2000171100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998 160,00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1 000 000,00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0502</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2000171100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998 160,00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1 000 000,00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Приведение обветшавших сетей ливневой канализации в нормативное состояние</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0502</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2000200000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460 881,75</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413 340,00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Осуществление ремонта участков сетей ливневой канализации</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0502</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2000271200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460 881,75</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413 340,00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0502</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2000271200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460 881,75</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413 340,00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Обеспечение качественной работы объектов ливневой канализации</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0502</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2000300000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436 660,00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436 660,00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Содержание ливневой канализации, водоотводных канав и водопропускных труб</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0502</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2000371300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436 660,00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436 660,00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0502</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2000371300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436 660,00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436 660,00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0502</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2600000000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103 631,41</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103 631,41</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103 631,41</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0502</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2600100000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103 631,41</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103 631,41</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103 631,41</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0502</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2600111220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103 631,41</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103 631,41</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103 631,41</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0502</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2600111220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103 631,41</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103 631,41</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103 631,41</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Благоустройство</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85 859 115,93</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20 883 178,69</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13 143 487,69</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Муниципальная программа "Обращение с твердыми коммунальными отходами на территории Валдайского городского поселения в 2020-2023 годах"</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2 002 109,24</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1 300 000,00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основание)</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0100100000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664 467,00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414 500,00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Устройство контейнерных площадок</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0100161010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589 967,00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340 000,00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0100161010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589 967,00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340 000,00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Замена металлических контейнеров на пластиковые</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0100161020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74 500,00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74 500,00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0100161020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74 500,00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74 500,00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0100200000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1 337 642,24</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885 500,00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Обеспечение вывоза несанкционированных свалок</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0100261030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700 500,00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700 500,00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0100261030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700 500,00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700 500,00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0100261040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308 603,24</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115 000,00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0100261040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308 603,24</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115 000,00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Организация сбора и вывоза отходов I-IV класса опасности</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0100261050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328 539,00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70 000,00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lastRenderedPageBreak/>
              <w:t>Прочая закупка товаров, работ и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0100261050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328 539,00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70 000,00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65 723 127,73</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6 329 691,00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Разработка и проверка документации</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1000400000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278 000,00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7F1A5C">
        <w:trPr>
          <w:trHeight w:val="20"/>
        </w:trPr>
        <w:tc>
          <w:tcPr>
            <w:tcW w:w="2609" w:type="pct"/>
            <w:tcBorders>
              <w:top w:val="single" w:sz="4" w:space="0" w:color="auto"/>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Разработка и проверка проектной и/или сметной и/или проектно-сметной документации</w:t>
            </w:r>
          </w:p>
        </w:tc>
        <w:tc>
          <w:tcPr>
            <w:tcW w:w="209" w:type="pct"/>
            <w:tcBorders>
              <w:top w:val="single" w:sz="4" w:space="0" w:color="auto"/>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single" w:sz="4" w:space="0" w:color="auto"/>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1000460240</w:t>
            </w:r>
          </w:p>
        </w:tc>
        <w:tc>
          <w:tcPr>
            <w:tcW w:w="184" w:type="pct"/>
            <w:tcBorders>
              <w:top w:val="single" w:sz="4" w:space="0" w:color="auto"/>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single" w:sz="4" w:space="0" w:color="auto"/>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278 000,00</w:t>
            </w:r>
          </w:p>
        </w:tc>
        <w:tc>
          <w:tcPr>
            <w:tcW w:w="602" w:type="pct"/>
            <w:tcBorders>
              <w:top w:val="single" w:sz="4" w:space="0" w:color="auto"/>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single" w:sz="4" w:space="0" w:color="auto"/>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1000460240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70 000,00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1000460240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414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208 000,00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Реализация проектов - победителей Всероссийского конкурса лучших проектов создания комфортной городской среды в малых городах и исторических поселениях</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1000500000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4 374 890,00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Мероприятия по реализации проекта победителя Всероссийского конкурса лучших проектов создания комфортной городской среды "Валдай_ЦЕНТР"</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1000560250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4 374 890,00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1000560250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4 334 890,00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Субсидии автономным учреждениям на иные цели</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1000560250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622</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40 000,00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Федеральный проект "Формирование комфортной городской среды"</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100F200000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61 070 237,73</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6 329 691,00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Иной межбюджетный трансферт бюджетам муниципальных образований Новгородской области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100F254240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55 000 000,00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100F254240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24 976 407,49</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Субсидии автономным учреждениям на иные цели</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100F254240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622</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30 023 592,51</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софинансирование)</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100F255551</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580 383,13</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100F255551</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580 383,13</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пользования)</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100F255552</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6 070 237,73</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5 749 307,87</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100F255552</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801 227,24</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5 749 307,87</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100F255552</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414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5 269 010,49</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Муниципальная программа "Благоустройство территории Валдайского городского поселения в 2020-2023 годах"</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18 133 878,96</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13 253 487,69</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13 143 487,69</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2020-2023 годах"</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2210000000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8 148 268,35</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7 298 640,00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7 298 640,00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Обеспечение уличного освещения</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2210100000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8 148 268,35</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7 298 640,00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7 298 640,00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2210160010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4 022 693,95</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3 173 065,60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3 173 065,60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2210160010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4 022 693,95</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3 173 065,60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3 173 065,60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Разработка проектно-сметной документации и строительство линий уличного освещения</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2210160011</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502 000,60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803 714,80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803 714,80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2210160011</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414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502 000,60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803 714,80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803 714,80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2210160012</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3 623 573,80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3 321 859,60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3 321 859,60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Закупка энергетических ресурсов</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2210160012</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247</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3 623 573,80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3 321 859,60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3 321 859,60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2020-2023 годах"</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2220000000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3 121 452,04</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1 694 317,30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1 694 317,30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Организация озеленения  территории Валдайского городского поселения</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2220100000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3 121 452,04</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1 694 317,30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1 694 317,30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Содержание объектов озеленения</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2220160030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3 121 452,04</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1 694 317,30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1 694 317,30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2220160030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3 121 452,04</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1 694 317,30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1 694 317,30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2020-2023 годах"</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2230000000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400 000,00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510 000,00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400 000,00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Организация содержания мест захоронения</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2230100000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400 000,00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510 000,00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400 000,00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Содержание муниципальных кладбищ</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2230160040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400 000,00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510 000,00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400 000,00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2230160040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400 000,00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510 000,00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400 000,00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2020-2023 годах"</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2240000000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4 404 742,01</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702 353,77</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702 353,77</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Прочие мероприятия по благоустройству</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2240100000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4 404 742,01</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702 353,77</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702 353,77</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Прочие мероприятия по благоустройству</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2240160050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4 286 207,71</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583 819,47</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583 819,47</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2240160050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4 286 207,71</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583 819,47</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583 819,47</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Поставка газа к мемориалу "Вечный огонь"</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2240160051</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118 534,30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118 534,30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118 534,30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Закупка энергетических ресурсов</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2240160051</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247</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118 534,30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118 534,30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118 534,30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Подпрограмма "Организация содержания общественных территорий" в рамках муниципальной программы "Благоустройство территории Валдайского городского поселения в 2020-2023 годах"</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2250000000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1 981 416,56</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3 048 176,62</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3 048 176,62</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Организация содержания общественных территорий</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2250100000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1 981 416,56</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3 048 176,62</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3 048 176,62</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Содержание общественных территорий: "Соловьевский парк", "Городской пляж", "Поляна сказок"</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2250160060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1 943 015,38</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3 009 775,44</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3 009 775,44</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2250160060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1 943 015,38</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3 009 775,44</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3 009 775,44</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2250160061</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38 000,00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38 000,00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38 000,00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2250160061</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38 000,00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38 000,00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38 000,00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2250160062</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401,18</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401,18</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401,18</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Уплата иных платежей</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2250160062</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853</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401,18</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401,18</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401,18</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Подпрограмма "Реализация проектов территориальных общественных самоуправлений в 2021 году" в рамках муниципальной программы "Благоустройство территории Валдайского городского поселения в 2020-2023 годах"</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2260000000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78 000,00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Благоустройство территории</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2260100000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78 000,00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Благоустройство территории ТОС "Уютный двор" с. Зимогорье (Субсидия на поддержку реализации проектов территориальных общественных самоуправлений, включенных в муниципальные программы развития территорий на 2021 год)</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2260172090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59 000,00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2260172090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59 000,00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Благоустройство территории ТОС "Уютный двор" с. Зимогорье (софинансирование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2021 год)</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22601S2090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0503</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22601S2090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Другие вопросы в области жилищно-коммунального хозяйства</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0505</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591 641,38</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488 011,73</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488 011,73</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0505</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591 641,38</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488 011,73</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488 011,73</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мероприятия по решению вопросов местного значения</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0505</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591 641,38</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488 011,73</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488 011,73</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0505</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9450010031</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450 362,28</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374 817,00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374 817,00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0505</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9450010031</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621</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450 362,28</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374 817,00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374 817,00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0505</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9450010032</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130 779,10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113 194,73</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113 194,73</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0505</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9450010032</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621</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130 779,10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113 194,73</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113 194,73</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0505</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9450010033</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10 500,00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0505</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9450010033</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621</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10 500,00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ОБРАЗОВАНИЕ</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0700</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42 700,00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42 700,00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40 000,00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Молодежная политика</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0707</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42 700,00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42 700,00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40 000,00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0707</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0900000000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2 700,00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2 700,00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0707</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0900200000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2 700,00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2 700,00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lastRenderedPageBreak/>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0707</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0900221500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2 700,00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2 700,00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0707</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0900221500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2 700,00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2 700,00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7F1A5C">
        <w:trPr>
          <w:trHeight w:val="20"/>
        </w:trPr>
        <w:tc>
          <w:tcPr>
            <w:tcW w:w="2609" w:type="pct"/>
            <w:tcBorders>
              <w:top w:val="single" w:sz="4" w:space="0" w:color="auto"/>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09" w:type="pct"/>
            <w:tcBorders>
              <w:top w:val="single" w:sz="4" w:space="0" w:color="auto"/>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0707</w:t>
            </w:r>
          </w:p>
        </w:tc>
        <w:tc>
          <w:tcPr>
            <w:tcW w:w="393" w:type="pct"/>
            <w:tcBorders>
              <w:top w:val="single" w:sz="4" w:space="0" w:color="auto"/>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9400000000</w:t>
            </w:r>
          </w:p>
        </w:tc>
        <w:tc>
          <w:tcPr>
            <w:tcW w:w="184" w:type="pct"/>
            <w:tcBorders>
              <w:top w:val="single" w:sz="4" w:space="0" w:color="auto"/>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single" w:sz="4" w:space="0" w:color="auto"/>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40 000,00</w:t>
            </w:r>
          </w:p>
        </w:tc>
        <w:tc>
          <w:tcPr>
            <w:tcW w:w="602" w:type="pct"/>
            <w:tcBorders>
              <w:top w:val="single" w:sz="4" w:space="0" w:color="auto"/>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40 000,00</w:t>
            </w:r>
          </w:p>
        </w:tc>
        <w:tc>
          <w:tcPr>
            <w:tcW w:w="501" w:type="pct"/>
            <w:tcBorders>
              <w:top w:val="single" w:sz="4" w:space="0" w:color="auto"/>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40 000,00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Молодежная политика и оздоровление детей</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0707</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9470000000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40 000,00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40 000,00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40 000,00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финансирование мероприятий в сфере образования</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0707</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9470070110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40 000,00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40 000,00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40 000,00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0707</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9470070110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40 000,00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40 000,00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40 000,00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КУЛЬТУРА, КИНЕМАТОГРАФИЯ</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0800</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3 970 487,72</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1 432 000,00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1 382 000,00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Культура</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0801</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3 420 487,72</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1 382 000,00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1 382 000,00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0801</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0200000000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2 884 780,00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388 000,00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388 000,00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Реализация подпрограммы "Культура Валдайского муниципального района"</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0801</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0210000000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2 884 780,00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388 000,00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388 000,00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0801</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0210100000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374 800,00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388 000,00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388 000,00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0801</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0210199910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374 800,00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388 000,00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388 000,00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0801</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0210199910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206 800,00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208 000,00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208 000,00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Иные выплаты населению</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0801</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0210199910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360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168 000,00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180 000,00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180 000,00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0801</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0210300000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2 509 980,00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(Субсидия на реализацию приоритетных проектов поддержки местных инициатив на 2021 год)</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0801</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0210375260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1 500 000,00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0801</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0210375260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243</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1 500 000,00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(софинансирование к субсидии на реализацию приоритетных проектов поддержки местных инициатив на 2021 год)</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0801</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02103S5260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1 009 980,00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0801</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02103S5260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243</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1 009 980,00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0801</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535 707,72</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994 000,00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994 000,00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Подготовка и проведение мероприятий в сфере культура</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0801</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9480000000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535 707,72</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994 000,00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994 000,00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финансирование мероприятий в сфере культуры</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0801</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9480080110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535 707,72</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994 000,00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994 000,00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0801</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9480080110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535 707,72</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994 000,00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994 000,00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Другие вопросы в области культуры, кинематографии</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0804</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550 000,00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50 000,00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0804</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1400000000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50 000,00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50 000,00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0804</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1400100000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50 000,00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50 000,00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Нанесение фамилий на мемориальные плиты, ремонтные работы на воинских захоронениях</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0804</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1400199911</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50 000,00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50 000,00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0804</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1400199911</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50 000,00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50 000,00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0804</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500 000,00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Содержание имущества муниципальной казны</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0804</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9460000000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500 000,00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проведение историко-культурной экспертизы объектов недвижимости, расположенных на территории Валдайского городского поселения</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0804</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9460010460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500 000,00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0804</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9460010460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500 000,00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СОЦИАЛЬНАЯ ПОЛИТИКА</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1000</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199 535,28</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199 535,28</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199 535,28</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Пенсионное обеспечение</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1001</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199 535,28</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199 535,28</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199 535,28</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1001</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199 535,28</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199 535,28</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199 535,28</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мероприятия по решению вопросов местного значения</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1001</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199 535,28</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199 535,28</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199 535,28</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1001</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9450010040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199 535,28</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199 535,28</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199 535,28</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Иные пенсии, социальные доплаты к пенсиям</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1001</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9450010040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312</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199 535,28</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199 535,28</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199 535,28</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ФИЗИЧЕСКАЯ КУЛЬТУРА И СПОРТ</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1100</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511 690,00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150 000,00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150 000,00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Физическая культура</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1101</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511 690,00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150 000,00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150 000,00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2016-2023 годы"</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1101</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511 690,00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150 000,00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150 000,00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Развитие физической культуры и массового спорта на территории района</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1101</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0400100000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511 690,00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150 000,00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150 000,00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оздоровительных и спортивных мероприятий поселения</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1101</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0400130110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511 690,00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150 000,00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150 000,00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1101</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0400130110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511 690,00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150 000,00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150 000,00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СРЕДСТВА МАССОВОЙ ИНФОРМАЦИИ</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1200</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530 500,00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492 000,00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492 000,00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Периодическая печать и издательства</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1202</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473 500,00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435 000,00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435 000,00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1202</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473 500,00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435 000,00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435 000,00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мероприятия по решению вопросов местного значения</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1202</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473 500,00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435 000,00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435 000,00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опубликование официальных документов в периодических изданиях</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1202</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9450010060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473 500,00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435 000,00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435 000,00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1202</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9450010060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473 500,00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435 000,00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435 000,00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Другие вопросы в области средств массовой информации</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1204</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57 000,00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57 000,00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57 000,00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1204</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57 000,00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57 000,00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57 000,00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мероприятия по решению вопросов местного значения</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1204</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57 000,00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57 000,00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57 000,00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Расходы на содержание сайта городского поселения</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1204</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9450010050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57 000,00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57 000,00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57 000,00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Закупка товаров, работ, услуг в сфере информационно-коммуникационных технологий</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1204</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9450010050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242</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3 000,00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Прочая закупка товаров, работ и услуг</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1204</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9450010050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244</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54 000,00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54 000,00</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54 000,00</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Условно утвержденные расходы</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9900</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1 409 856,07</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2 807 146,35</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Условно утвержденные расходы</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9999</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1 409 856,07</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2 807 146,35</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Условно утвержденные расходы</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9999</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9900000000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1 409 856,07</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2 807 146,35</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Условно утвержденные расходы</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9999</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9990000000</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1 409 856,07</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2 807 146,35</w:t>
            </w:r>
          </w:p>
        </w:tc>
      </w:tr>
      <w:tr w:rsidR="00A84C15" w:rsidRPr="00A84C15" w:rsidTr="00A84C15">
        <w:trPr>
          <w:trHeight w:val="20"/>
        </w:trPr>
        <w:tc>
          <w:tcPr>
            <w:tcW w:w="2609" w:type="pct"/>
            <w:tcBorders>
              <w:top w:val="nil"/>
              <w:left w:val="single" w:sz="4" w:space="0" w:color="000000"/>
              <w:bottom w:val="single" w:sz="4" w:space="0" w:color="000000"/>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Условно утвержденные расходы</w:t>
            </w:r>
          </w:p>
        </w:tc>
        <w:tc>
          <w:tcPr>
            <w:tcW w:w="209"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9999</w:t>
            </w:r>
          </w:p>
        </w:tc>
        <w:tc>
          <w:tcPr>
            <w:tcW w:w="393"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9990099999</w:t>
            </w:r>
          </w:p>
        </w:tc>
        <w:tc>
          <w:tcPr>
            <w:tcW w:w="184"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5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602" w:type="pct"/>
            <w:tcBorders>
              <w:top w:val="nil"/>
              <w:left w:val="nil"/>
              <w:bottom w:val="single" w:sz="4" w:space="0" w:color="000000"/>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1 409 856,07</w:t>
            </w:r>
          </w:p>
        </w:tc>
        <w:tc>
          <w:tcPr>
            <w:tcW w:w="501" w:type="pct"/>
            <w:tcBorders>
              <w:top w:val="nil"/>
              <w:left w:val="nil"/>
              <w:bottom w:val="single" w:sz="4" w:space="0" w:color="000000"/>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2 807 146,35</w:t>
            </w:r>
          </w:p>
        </w:tc>
      </w:tr>
      <w:tr w:rsidR="00A84C15" w:rsidRPr="00A84C15" w:rsidTr="00A84C15">
        <w:trPr>
          <w:trHeight w:val="20"/>
        </w:trPr>
        <w:tc>
          <w:tcPr>
            <w:tcW w:w="2609" w:type="pct"/>
            <w:tcBorders>
              <w:top w:val="nil"/>
              <w:left w:val="single" w:sz="4" w:space="0" w:color="000000"/>
              <w:bottom w:val="nil"/>
              <w:right w:val="single" w:sz="4" w:space="0" w:color="000000"/>
            </w:tcBorders>
            <w:shd w:val="clear" w:color="000000" w:fill="FFFFFF"/>
            <w:hideMark/>
          </w:tcPr>
          <w:p w:rsidR="00A84C15" w:rsidRPr="00A84C15" w:rsidRDefault="00A84C15" w:rsidP="00A84C15">
            <w:pPr>
              <w:rPr>
                <w:rFonts w:ascii="Arial" w:hAnsi="Arial" w:cs="Arial"/>
                <w:color w:val="000000"/>
                <w:sz w:val="12"/>
                <w:szCs w:val="12"/>
              </w:rPr>
            </w:pPr>
            <w:r w:rsidRPr="00A84C15">
              <w:rPr>
                <w:rFonts w:ascii="Arial" w:hAnsi="Arial" w:cs="Arial"/>
                <w:color w:val="000000"/>
                <w:sz w:val="12"/>
                <w:szCs w:val="12"/>
              </w:rPr>
              <w:t>Условно утвержденные расходы</w:t>
            </w:r>
          </w:p>
        </w:tc>
        <w:tc>
          <w:tcPr>
            <w:tcW w:w="209" w:type="pct"/>
            <w:tcBorders>
              <w:top w:val="nil"/>
              <w:left w:val="nil"/>
              <w:bottom w:val="nil"/>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9999</w:t>
            </w:r>
          </w:p>
        </w:tc>
        <w:tc>
          <w:tcPr>
            <w:tcW w:w="393" w:type="pct"/>
            <w:tcBorders>
              <w:top w:val="nil"/>
              <w:left w:val="nil"/>
              <w:bottom w:val="nil"/>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9990099999</w:t>
            </w:r>
          </w:p>
        </w:tc>
        <w:tc>
          <w:tcPr>
            <w:tcW w:w="184" w:type="pct"/>
            <w:tcBorders>
              <w:top w:val="nil"/>
              <w:left w:val="nil"/>
              <w:bottom w:val="nil"/>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999</w:t>
            </w:r>
          </w:p>
        </w:tc>
        <w:tc>
          <w:tcPr>
            <w:tcW w:w="502" w:type="pct"/>
            <w:tcBorders>
              <w:top w:val="nil"/>
              <w:left w:val="nil"/>
              <w:bottom w:val="nil"/>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0,00</w:t>
            </w:r>
          </w:p>
        </w:tc>
        <w:tc>
          <w:tcPr>
            <w:tcW w:w="602" w:type="pct"/>
            <w:tcBorders>
              <w:top w:val="nil"/>
              <w:left w:val="nil"/>
              <w:bottom w:val="nil"/>
              <w:right w:val="single" w:sz="4" w:space="0" w:color="000000"/>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1 409 856,07</w:t>
            </w:r>
          </w:p>
        </w:tc>
        <w:tc>
          <w:tcPr>
            <w:tcW w:w="501" w:type="pct"/>
            <w:tcBorders>
              <w:top w:val="nil"/>
              <w:left w:val="nil"/>
              <w:bottom w:val="nil"/>
              <w:right w:val="single" w:sz="4" w:space="0" w:color="auto"/>
            </w:tcBorders>
            <w:shd w:val="clear" w:color="000000" w:fill="FFFFFF"/>
            <w:noWrap/>
            <w:vAlign w:val="center"/>
            <w:hideMark/>
          </w:tcPr>
          <w:p w:rsidR="00A84C15" w:rsidRPr="00A84C15" w:rsidRDefault="00A84C15" w:rsidP="00A84C15">
            <w:pPr>
              <w:jc w:val="center"/>
              <w:rPr>
                <w:rFonts w:ascii="Arial" w:hAnsi="Arial" w:cs="Arial"/>
                <w:color w:val="000000"/>
                <w:sz w:val="12"/>
                <w:szCs w:val="12"/>
              </w:rPr>
            </w:pPr>
            <w:r w:rsidRPr="00A84C15">
              <w:rPr>
                <w:rFonts w:ascii="Arial" w:hAnsi="Arial" w:cs="Arial"/>
                <w:color w:val="000000"/>
                <w:sz w:val="12"/>
                <w:szCs w:val="12"/>
              </w:rPr>
              <w:t>2 807 146,35</w:t>
            </w:r>
          </w:p>
        </w:tc>
      </w:tr>
      <w:tr w:rsidR="00A84C15" w:rsidRPr="00A84C15" w:rsidTr="00A84C15">
        <w:trPr>
          <w:trHeight w:val="20"/>
        </w:trPr>
        <w:tc>
          <w:tcPr>
            <w:tcW w:w="3395" w:type="pct"/>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A84C15" w:rsidRPr="00A84C15" w:rsidRDefault="00A84C15" w:rsidP="00A84C15">
            <w:pPr>
              <w:rPr>
                <w:rFonts w:ascii="Arial" w:hAnsi="Arial" w:cs="Arial"/>
                <w:b/>
                <w:bCs/>
                <w:color w:val="000000"/>
                <w:sz w:val="12"/>
                <w:szCs w:val="12"/>
              </w:rPr>
            </w:pPr>
            <w:r w:rsidRPr="00A84C15">
              <w:rPr>
                <w:rFonts w:ascii="Arial" w:hAnsi="Arial" w:cs="Arial"/>
                <w:b/>
                <w:bCs/>
                <w:color w:val="000000"/>
                <w:sz w:val="12"/>
                <w:szCs w:val="12"/>
              </w:rPr>
              <w:t xml:space="preserve">Всего расходов:   </w:t>
            </w:r>
          </w:p>
        </w:tc>
        <w:tc>
          <w:tcPr>
            <w:tcW w:w="502" w:type="pct"/>
            <w:tcBorders>
              <w:top w:val="single" w:sz="4" w:space="0" w:color="auto"/>
              <w:left w:val="nil"/>
              <w:bottom w:val="single" w:sz="4" w:space="0" w:color="auto"/>
              <w:right w:val="single" w:sz="4" w:space="0" w:color="auto"/>
            </w:tcBorders>
            <w:shd w:val="clear" w:color="000000" w:fill="FFFFFF"/>
            <w:noWrap/>
            <w:hideMark/>
          </w:tcPr>
          <w:p w:rsidR="00A84C15" w:rsidRPr="00A84C15" w:rsidRDefault="00A84C15" w:rsidP="00A84C15">
            <w:pPr>
              <w:jc w:val="center"/>
              <w:rPr>
                <w:rFonts w:ascii="Arial" w:hAnsi="Arial" w:cs="Arial"/>
                <w:b/>
                <w:bCs/>
                <w:color w:val="000000"/>
                <w:sz w:val="12"/>
                <w:szCs w:val="12"/>
              </w:rPr>
            </w:pPr>
            <w:r w:rsidRPr="00A84C15">
              <w:rPr>
                <w:rFonts w:ascii="Arial" w:hAnsi="Arial" w:cs="Arial"/>
                <w:b/>
                <w:bCs/>
                <w:color w:val="000000"/>
                <w:sz w:val="12"/>
                <w:szCs w:val="12"/>
              </w:rPr>
              <w:t>204 435 542,27</w:t>
            </w:r>
          </w:p>
        </w:tc>
        <w:tc>
          <w:tcPr>
            <w:tcW w:w="602" w:type="pct"/>
            <w:tcBorders>
              <w:top w:val="single" w:sz="4" w:space="0" w:color="auto"/>
              <w:left w:val="nil"/>
              <w:bottom w:val="single" w:sz="4" w:space="0" w:color="auto"/>
              <w:right w:val="single" w:sz="4" w:space="0" w:color="auto"/>
            </w:tcBorders>
            <w:shd w:val="clear" w:color="000000" w:fill="FFFFFF"/>
            <w:noWrap/>
            <w:hideMark/>
          </w:tcPr>
          <w:p w:rsidR="00A84C15" w:rsidRPr="00A84C15" w:rsidRDefault="00A84C15" w:rsidP="00A84C15">
            <w:pPr>
              <w:jc w:val="right"/>
              <w:rPr>
                <w:rFonts w:ascii="Arial" w:hAnsi="Arial" w:cs="Arial"/>
                <w:b/>
                <w:bCs/>
                <w:color w:val="000000"/>
                <w:sz w:val="12"/>
                <w:szCs w:val="12"/>
              </w:rPr>
            </w:pPr>
            <w:r w:rsidRPr="00A84C15">
              <w:rPr>
                <w:rFonts w:ascii="Arial" w:hAnsi="Arial" w:cs="Arial"/>
                <w:b/>
                <w:bCs/>
                <w:color w:val="000000"/>
                <w:sz w:val="12"/>
                <w:szCs w:val="12"/>
              </w:rPr>
              <w:t>62 026 098,79</w:t>
            </w:r>
          </w:p>
        </w:tc>
        <w:tc>
          <w:tcPr>
            <w:tcW w:w="501" w:type="pct"/>
            <w:tcBorders>
              <w:top w:val="single" w:sz="4" w:space="0" w:color="auto"/>
              <w:left w:val="nil"/>
              <w:bottom w:val="single" w:sz="4" w:space="0" w:color="auto"/>
              <w:right w:val="single" w:sz="4" w:space="0" w:color="auto"/>
            </w:tcBorders>
            <w:shd w:val="clear" w:color="000000" w:fill="FFFFFF"/>
            <w:noWrap/>
            <w:hideMark/>
          </w:tcPr>
          <w:p w:rsidR="00A84C15" w:rsidRPr="00A84C15" w:rsidRDefault="00A84C15" w:rsidP="00A84C15">
            <w:pPr>
              <w:jc w:val="right"/>
              <w:rPr>
                <w:rFonts w:ascii="Arial" w:hAnsi="Arial" w:cs="Arial"/>
                <w:b/>
                <w:bCs/>
                <w:color w:val="000000"/>
                <w:sz w:val="12"/>
                <w:szCs w:val="12"/>
              </w:rPr>
            </w:pPr>
            <w:r w:rsidRPr="00A84C15">
              <w:rPr>
                <w:rFonts w:ascii="Arial" w:hAnsi="Arial" w:cs="Arial"/>
                <w:b/>
                <w:bCs/>
                <w:color w:val="000000"/>
                <w:sz w:val="12"/>
                <w:szCs w:val="12"/>
              </w:rPr>
              <w:t>63 172 073,42</w:t>
            </w:r>
          </w:p>
        </w:tc>
      </w:tr>
    </w:tbl>
    <w:p w:rsidR="008B5371" w:rsidRPr="002D024B" w:rsidRDefault="008B5371" w:rsidP="00710B3B">
      <w:pPr>
        <w:rPr>
          <w:rFonts w:ascii="Arial" w:hAnsi="Arial" w:cs="Arial"/>
          <w:sz w:val="12"/>
          <w:szCs w:val="12"/>
        </w:rPr>
      </w:pPr>
    </w:p>
    <w:p w:rsidR="002D024B" w:rsidRPr="008B5371" w:rsidRDefault="002D024B" w:rsidP="002D024B">
      <w:pPr>
        <w:ind w:left="8505"/>
        <w:jc w:val="center"/>
        <w:rPr>
          <w:rFonts w:ascii="Arial" w:hAnsi="Arial" w:cs="Arial"/>
          <w:sz w:val="12"/>
          <w:szCs w:val="12"/>
        </w:rPr>
      </w:pPr>
      <w:r>
        <w:rPr>
          <w:rFonts w:ascii="Arial" w:hAnsi="Arial" w:cs="Arial"/>
          <w:sz w:val="12"/>
          <w:szCs w:val="12"/>
        </w:rPr>
        <w:t>Приложение 10</w:t>
      </w:r>
    </w:p>
    <w:p w:rsidR="002D024B" w:rsidRDefault="002D024B" w:rsidP="002D024B">
      <w:pPr>
        <w:ind w:left="8505"/>
        <w:jc w:val="center"/>
        <w:rPr>
          <w:rFonts w:ascii="Arial" w:hAnsi="Arial" w:cs="Arial"/>
          <w:sz w:val="12"/>
          <w:szCs w:val="12"/>
        </w:rPr>
      </w:pPr>
      <w:r w:rsidRPr="008B5371">
        <w:rPr>
          <w:rFonts w:ascii="Arial" w:hAnsi="Arial" w:cs="Arial"/>
          <w:sz w:val="12"/>
          <w:szCs w:val="12"/>
        </w:rPr>
        <w:t>к решению Совета депутатов Валдайского</w:t>
      </w:r>
    </w:p>
    <w:p w:rsidR="002D024B" w:rsidRPr="008B5371" w:rsidRDefault="002D024B" w:rsidP="002D024B">
      <w:pPr>
        <w:ind w:left="8505"/>
        <w:jc w:val="center"/>
        <w:rPr>
          <w:rFonts w:ascii="Arial" w:hAnsi="Arial" w:cs="Arial"/>
          <w:sz w:val="12"/>
          <w:szCs w:val="12"/>
        </w:rPr>
      </w:pPr>
      <w:r w:rsidRPr="008B5371">
        <w:rPr>
          <w:rFonts w:ascii="Arial" w:hAnsi="Arial" w:cs="Arial"/>
          <w:sz w:val="12"/>
          <w:szCs w:val="12"/>
        </w:rPr>
        <w:t xml:space="preserve"> городского поселения от 23.12.2020 № 22 </w:t>
      </w:r>
    </w:p>
    <w:p w:rsidR="002D024B" w:rsidRPr="008B5371" w:rsidRDefault="002D024B" w:rsidP="002D024B">
      <w:pPr>
        <w:ind w:left="8505"/>
        <w:jc w:val="center"/>
        <w:rPr>
          <w:rFonts w:ascii="Arial" w:hAnsi="Arial" w:cs="Arial"/>
          <w:sz w:val="12"/>
          <w:szCs w:val="12"/>
        </w:rPr>
      </w:pPr>
      <w:r w:rsidRPr="008B5371">
        <w:rPr>
          <w:rFonts w:ascii="Arial" w:hAnsi="Arial" w:cs="Arial"/>
          <w:sz w:val="12"/>
          <w:szCs w:val="12"/>
        </w:rPr>
        <w:t xml:space="preserve">«О внесении изменений в решение Совета </w:t>
      </w:r>
    </w:p>
    <w:p w:rsidR="002D024B" w:rsidRPr="008B5371" w:rsidRDefault="002D024B" w:rsidP="002D024B">
      <w:pPr>
        <w:ind w:left="8505"/>
        <w:jc w:val="center"/>
        <w:rPr>
          <w:rFonts w:ascii="Arial" w:hAnsi="Arial" w:cs="Arial"/>
          <w:sz w:val="12"/>
          <w:szCs w:val="12"/>
        </w:rPr>
      </w:pPr>
      <w:r w:rsidRPr="008B5371">
        <w:rPr>
          <w:rFonts w:ascii="Arial" w:hAnsi="Arial" w:cs="Arial"/>
          <w:sz w:val="12"/>
          <w:szCs w:val="12"/>
        </w:rPr>
        <w:t xml:space="preserve">депутатов Валдайского городского поселения </w:t>
      </w:r>
    </w:p>
    <w:p w:rsidR="002D024B" w:rsidRDefault="002D024B" w:rsidP="002D024B">
      <w:pPr>
        <w:ind w:left="8505"/>
        <w:jc w:val="center"/>
        <w:rPr>
          <w:rFonts w:ascii="Arial" w:hAnsi="Arial" w:cs="Arial"/>
          <w:sz w:val="12"/>
          <w:szCs w:val="12"/>
        </w:rPr>
      </w:pPr>
      <w:r w:rsidRPr="008B5371">
        <w:rPr>
          <w:rFonts w:ascii="Arial" w:hAnsi="Arial" w:cs="Arial"/>
          <w:sz w:val="12"/>
          <w:szCs w:val="12"/>
        </w:rPr>
        <w:t xml:space="preserve"> (в редакции решения Совета депутатов </w:t>
      </w:r>
    </w:p>
    <w:p w:rsidR="002D024B" w:rsidRPr="008B5371" w:rsidRDefault="002D024B" w:rsidP="002D024B">
      <w:pPr>
        <w:ind w:left="8505"/>
        <w:jc w:val="center"/>
        <w:rPr>
          <w:rFonts w:ascii="Arial" w:hAnsi="Arial" w:cs="Arial"/>
          <w:sz w:val="12"/>
          <w:szCs w:val="12"/>
        </w:rPr>
      </w:pPr>
      <w:r w:rsidRPr="008B5371">
        <w:rPr>
          <w:rFonts w:ascii="Arial" w:hAnsi="Arial" w:cs="Arial"/>
          <w:sz w:val="12"/>
          <w:szCs w:val="12"/>
        </w:rPr>
        <w:t xml:space="preserve">Валдайского городского поселения </w:t>
      </w:r>
    </w:p>
    <w:p w:rsidR="002D024B" w:rsidRDefault="002D024B" w:rsidP="002D024B">
      <w:pPr>
        <w:ind w:left="8505"/>
        <w:jc w:val="center"/>
        <w:rPr>
          <w:rFonts w:ascii="Arial" w:hAnsi="Arial" w:cs="Arial"/>
          <w:sz w:val="12"/>
          <w:szCs w:val="12"/>
        </w:rPr>
      </w:pPr>
      <w:r w:rsidRPr="008B5371">
        <w:rPr>
          <w:rFonts w:ascii="Arial" w:hAnsi="Arial" w:cs="Arial"/>
          <w:sz w:val="12"/>
          <w:szCs w:val="12"/>
        </w:rPr>
        <w:t>от 17.11.2021 № 68 )</w:t>
      </w:r>
    </w:p>
    <w:p w:rsidR="002D024B" w:rsidRPr="002D024B" w:rsidRDefault="002D024B" w:rsidP="002D024B">
      <w:pPr>
        <w:ind w:left="8505"/>
        <w:jc w:val="center"/>
        <w:rPr>
          <w:rFonts w:ascii="Arial" w:hAnsi="Arial" w:cs="Arial"/>
          <w:sz w:val="8"/>
          <w:szCs w:val="8"/>
        </w:rPr>
      </w:pPr>
    </w:p>
    <w:p w:rsidR="002D024B" w:rsidRDefault="002D024B" w:rsidP="002D024B">
      <w:pPr>
        <w:jc w:val="center"/>
        <w:rPr>
          <w:rFonts w:ascii="Arial" w:hAnsi="Arial" w:cs="Arial"/>
          <w:b/>
          <w:bCs/>
          <w:color w:val="000000"/>
          <w:sz w:val="16"/>
          <w:szCs w:val="16"/>
        </w:rPr>
      </w:pPr>
      <w:r w:rsidRPr="002D024B">
        <w:rPr>
          <w:rFonts w:ascii="Arial" w:hAnsi="Arial" w:cs="Arial"/>
          <w:b/>
          <w:bCs/>
          <w:color w:val="000000"/>
          <w:sz w:val="16"/>
          <w:szCs w:val="16"/>
        </w:rPr>
        <w:t>Распределение бюджетных ассигнований по целевым статьям (мунийипальным программам Валдайского городского</w:t>
      </w:r>
    </w:p>
    <w:p w:rsidR="002D024B" w:rsidRDefault="002D024B" w:rsidP="002D024B">
      <w:pPr>
        <w:jc w:val="center"/>
        <w:rPr>
          <w:rFonts w:ascii="Arial" w:hAnsi="Arial" w:cs="Arial"/>
          <w:b/>
          <w:bCs/>
          <w:color w:val="000000"/>
          <w:sz w:val="16"/>
          <w:szCs w:val="16"/>
        </w:rPr>
      </w:pPr>
      <w:r w:rsidRPr="002D024B">
        <w:rPr>
          <w:rFonts w:ascii="Arial" w:hAnsi="Arial" w:cs="Arial"/>
          <w:b/>
          <w:bCs/>
          <w:color w:val="000000"/>
          <w:sz w:val="16"/>
          <w:szCs w:val="16"/>
        </w:rPr>
        <w:t>поселения и непрограммным направлениям деятельности), группам и подгруппам видов расходов классификации</w:t>
      </w:r>
    </w:p>
    <w:p w:rsidR="002D024B" w:rsidRPr="002D024B" w:rsidRDefault="002D024B" w:rsidP="002D024B">
      <w:pPr>
        <w:jc w:val="center"/>
        <w:rPr>
          <w:rFonts w:ascii="Arial" w:hAnsi="Arial" w:cs="Arial"/>
          <w:b/>
          <w:bCs/>
          <w:color w:val="000000"/>
          <w:sz w:val="16"/>
          <w:szCs w:val="16"/>
        </w:rPr>
      </w:pPr>
      <w:r w:rsidRPr="002D024B">
        <w:rPr>
          <w:rFonts w:ascii="Arial" w:hAnsi="Arial" w:cs="Arial"/>
          <w:b/>
          <w:bCs/>
          <w:color w:val="000000"/>
          <w:sz w:val="16"/>
          <w:szCs w:val="16"/>
        </w:rPr>
        <w:t>расходов бюджета Валдайского городского поселения на 2021 год и на плановый период 2022 и 2023 годов</w:t>
      </w:r>
    </w:p>
    <w:p w:rsidR="008B5371" w:rsidRPr="002D024B" w:rsidRDefault="002D024B" w:rsidP="002D024B">
      <w:pPr>
        <w:jc w:val="right"/>
        <w:rPr>
          <w:rFonts w:ascii="Arial" w:hAnsi="Arial" w:cs="Arial"/>
          <w:color w:val="000000"/>
          <w:sz w:val="12"/>
          <w:szCs w:val="12"/>
        </w:rPr>
      </w:pPr>
      <w:r w:rsidRPr="002D024B">
        <w:rPr>
          <w:rFonts w:ascii="Arial" w:hAnsi="Arial" w:cs="Arial"/>
          <w:color w:val="000000"/>
          <w:sz w:val="12"/>
          <w:szCs w:val="12"/>
        </w:rPr>
        <w:t>руб.коп.</w:t>
      </w:r>
    </w:p>
    <w:tbl>
      <w:tblPr>
        <w:tblW w:w="5000" w:type="pct"/>
        <w:tblLook w:val="04A0" w:firstRow="1" w:lastRow="0" w:firstColumn="1" w:lastColumn="0" w:noHBand="0" w:noVBand="1"/>
      </w:tblPr>
      <w:tblGrid>
        <w:gridCol w:w="6067"/>
        <w:gridCol w:w="988"/>
        <w:gridCol w:w="532"/>
        <w:gridCol w:w="530"/>
        <w:gridCol w:w="1145"/>
        <w:gridCol w:w="1146"/>
        <w:gridCol w:w="1146"/>
      </w:tblGrid>
      <w:tr w:rsidR="002D024B" w:rsidRPr="002D024B" w:rsidTr="002D024B">
        <w:trPr>
          <w:trHeight w:val="20"/>
        </w:trPr>
        <w:tc>
          <w:tcPr>
            <w:tcW w:w="26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D024B" w:rsidRPr="002D024B" w:rsidRDefault="002D024B" w:rsidP="002D024B">
            <w:pPr>
              <w:jc w:val="center"/>
              <w:rPr>
                <w:rFonts w:ascii="Arial" w:hAnsi="Arial" w:cs="Arial"/>
                <w:b/>
                <w:bCs/>
                <w:color w:val="000000"/>
                <w:sz w:val="12"/>
                <w:szCs w:val="12"/>
              </w:rPr>
            </w:pPr>
            <w:r w:rsidRPr="002D024B">
              <w:rPr>
                <w:rFonts w:ascii="Arial" w:hAnsi="Arial" w:cs="Arial"/>
                <w:b/>
                <w:bCs/>
                <w:color w:val="000000"/>
                <w:sz w:val="12"/>
                <w:szCs w:val="12"/>
              </w:rPr>
              <w:t>Наименование</w:t>
            </w:r>
          </w:p>
        </w:tc>
        <w:tc>
          <w:tcPr>
            <w:tcW w:w="428" w:type="pct"/>
            <w:tcBorders>
              <w:top w:val="single" w:sz="4" w:space="0" w:color="000000"/>
              <w:left w:val="nil"/>
              <w:bottom w:val="single" w:sz="4" w:space="0" w:color="000000"/>
              <w:right w:val="single" w:sz="4" w:space="0" w:color="000000"/>
            </w:tcBorders>
            <w:shd w:val="clear" w:color="000000" w:fill="FFFFFF"/>
            <w:vAlign w:val="center"/>
            <w:hideMark/>
          </w:tcPr>
          <w:p w:rsidR="002D024B" w:rsidRPr="002D024B" w:rsidRDefault="002D024B" w:rsidP="002D024B">
            <w:pPr>
              <w:jc w:val="center"/>
              <w:rPr>
                <w:rFonts w:ascii="Arial" w:hAnsi="Arial" w:cs="Arial"/>
                <w:b/>
                <w:bCs/>
                <w:color w:val="000000"/>
                <w:sz w:val="12"/>
                <w:szCs w:val="12"/>
              </w:rPr>
            </w:pPr>
            <w:r w:rsidRPr="002D024B">
              <w:rPr>
                <w:rFonts w:ascii="Arial" w:hAnsi="Arial" w:cs="Arial"/>
                <w:b/>
                <w:bCs/>
                <w:color w:val="000000"/>
                <w:sz w:val="12"/>
                <w:szCs w:val="12"/>
              </w:rPr>
              <w:t>Ц.ст.</w:t>
            </w:r>
          </w:p>
        </w:tc>
        <w:tc>
          <w:tcPr>
            <w:tcW w:w="228" w:type="pct"/>
            <w:tcBorders>
              <w:top w:val="single" w:sz="4" w:space="0" w:color="000000"/>
              <w:left w:val="nil"/>
              <w:bottom w:val="single" w:sz="4" w:space="0" w:color="000000"/>
              <w:right w:val="single" w:sz="4" w:space="0" w:color="000000"/>
            </w:tcBorders>
            <w:shd w:val="clear" w:color="000000" w:fill="FFFFFF"/>
            <w:vAlign w:val="center"/>
            <w:hideMark/>
          </w:tcPr>
          <w:p w:rsidR="002D024B" w:rsidRPr="002D024B" w:rsidRDefault="002D024B" w:rsidP="002D024B">
            <w:pPr>
              <w:jc w:val="center"/>
              <w:rPr>
                <w:rFonts w:ascii="Arial" w:hAnsi="Arial" w:cs="Arial"/>
                <w:b/>
                <w:bCs/>
                <w:color w:val="000000"/>
                <w:sz w:val="12"/>
                <w:szCs w:val="12"/>
              </w:rPr>
            </w:pPr>
            <w:r w:rsidRPr="002D024B">
              <w:rPr>
                <w:rFonts w:ascii="Arial" w:hAnsi="Arial" w:cs="Arial"/>
                <w:b/>
                <w:bCs/>
                <w:color w:val="000000"/>
                <w:sz w:val="12"/>
                <w:szCs w:val="12"/>
              </w:rPr>
              <w:t>Разд.</w:t>
            </w:r>
          </w:p>
        </w:tc>
        <w:tc>
          <w:tcPr>
            <w:tcW w:w="230" w:type="pct"/>
            <w:tcBorders>
              <w:top w:val="single" w:sz="4" w:space="0" w:color="000000"/>
              <w:left w:val="nil"/>
              <w:bottom w:val="single" w:sz="4" w:space="0" w:color="000000"/>
              <w:right w:val="single" w:sz="4" w:space="0" w:color="000000"/>
            </w:tcBorders>
            <w:shd w:val="clear" w:color="000000" w:fill="FFFFFF"/>
            <w:vAlign w:val="center"/>
            <w:hideMark/>
          </w:tcPr>
          <w:p w:rsidR="002D024B" w:rsidRPr="002D024B" w:rsidRDefault="002D024B" w:rsidP="002D024B">
            <w:pPr>
              <w:jc w:val="center"/>
              <w:rPr>
                <w:rFonts w:ascii="Arial" w:hAnsi="Arial" w:cs="Arial"/>
                <w:b/>
                <w:bCs/>
                <w:color w:val="000000"/>
                <w:sz w:val="12"/>
                <w:szCs w:val="12"/>
              </w:rPr>
            </w:pPr>
            <w:r w:rsidRPr="002D024B">
              <w:rPr>
                <w:rFonts w:ascii="Arial" w:hAnsi="Arial" w:cs="Arial"/>
                <w:b/>
                <w:bCs/>
                <w:color w:val="000000"/>
                <w:sz w:val="12"/>
                <w:szCs w:val="12"/>
              </w:rPr>
              <w:t>Расх.</w:t>
            </w:r>
          </w:p>
        </w:tc>
        <w:tc>
          <w:tcPr>
            <w:tcW w:w="496" w:type="pct"/>
            <w:tcBorders>
              <w:top w:val="single" w:sz="4" w:space="0" w:color="000000"/>
              <w:left w:val="nil"/>
              <w:bottom w:val="single" w:sz="4" w:space="0" w:color="000000"/>
              <w:right w:val="single" w:sz="4" w:space="0" w:color="000000"/>
            </w:tcBorders>
            <w:shd w:val="clear" w:color="000000" w:fill="FFFFFF"/>
            <w:vAlign w:val="center"/>
            <w:hideMark/>
          </w:tcPr>
          <w:p w:rsidR="002D024B" w:rsidRPr="002D024B" w:rsidRDefault="002D024B" w:rsidP="002D024B">
            <w:pPr>
              <w:jc w:val="center"/>
              <w:rPr>
                <w:rFonts w:ascii="Arial" w:hAnsi="Arial" w:cs="Arial"/>
                <w:b/>
                <w:bCs/>
                <w:color w:val="000000"/>
                <w:sz w:val="12"/>
                <w:szCs w:val="12"/>
              </w:rPr>
            </w:pPr>
            <w:r w:rsidRPr="002D024B">
              <w:rPr>
                <w:rFonts w:ascii="Arial" w:hAnsi="Arial" w:cs="Arial"/>
                <w:b/>
                <w:bCs/>
                <w:color w:val="000000"/>
                <w:sz w:val="12"/>
                <w:szCs w:val="12"/>
              </w:rPr>
              <w:t>Сумма на 2021 год</w:t>
            </w:r>
          </w:p>
        </w:tc>
        <w:tc>
          <w:tcPr>
            <w:tcW w:w="496" w:type="pct"/>
            <w:tcBorders>
              <w:top w:val="single" w:sz="4" w:space="0" w:color="000000"/>
              <w:left w:val="nil"/>
              <w:bottom w:val="single" w:sz="4" w:space="0" w:color="000000"/>
              <w:right w:val="single" w:sz="4" w:space="0" w:color="000000"/>
            </w:tcBorders>
            <w:shd w:val="clear" w:color="000000" w:fill="FFFFFF"/>
            <w:vAlign w:val="center"/>
            <w:hideMark/>
          </w:tcPr>
          <w:p w:rsidR="002D024B" w:rsidRPr="002D024B" w:rsidRDefault="002D024B" w:rsidP="002D024B">
            <w:pPr>
              <w:jc w:val="center"/>
              <w:rPr>
                <w:rFonts w:ascii="Arial" w:hAnsi="Arial" w:cs="Arial"/>
                <w:b/>
                <w:bCs/>
                <w:color w:val="000000"/>
                <w:sz w:val="12"/>
                <w:szCs w:val="12"/>
              </w:rPr>
            </w:pPr>
            <w:r w:rsidRPr="002D024B">
              <w:rPr>
                <w:rFonts w:ascii="Arial" w:hAnsi="Arial" w:cs="Arial"/>
                <w:b/>
                <w:bCs/>
                <w:color w:val="000000"/>
                <w:sz w:val="12"/>
                <w:szCs w:val="12"/>
              </w:rPr>
              <w:t>Сумма на 2022 год</w:t>
            </w:r>
          </w:p>
        </w:tc>
        <w:tc>
          <w:tcPr>
            <w:tcW w:w="496" w:type="pct"/>
            <w:tcBorders>
              <w:top w:val="single" w:sz="4" w:space="0" w:color="000000"/>
              <w:left w:val="nil"/>
              <w:bottom w:val="single" w:sz="4" w:space="0" w:color="000000"/>
              <w:right w:val="single" w:sz="4" w:space="0" w:color="000000"/>
            </w:tcBorders>
            <w:shd w:val="clear" w:color="000000" w:fill="FFFFFF"/>
            <w:vAlign w:val="center"/>
            <w:hideMark/>
          </w:tcPr>
          <w:p w:rsidR="002D024B" w:rsidRPr="002D024B" w:rsidRDefault="002D024B" w:rsidP="002D024B">
            <w:pPr>
              <w:jc w:val="center"/>
              <w:rPr>
                <w:rFonts w:ascii="Arial" w:hAnsi="Arial" w:cs="Arial"/>
                <w:b/>
                <w:bCs/>
                <w:color w:val="000000"/>
                <w:sz w:val="12"/>
                <w:szCs w:val="12"/>
              </w:rPr>
            </w:pPr>
            <w:r w:rsidRPr="002D024B">
              <w:rPr>
                <w:rFonts w:ascii="Arial" w:hAnsi="Arial" w:cs="Arial"/>
                <w:b/>
                <w:bCs/>
                <w:color w:val="000000"/>
                <w:sz w:val="12"/>
                <w:szCs w:val="12"/>
              </w:rPr>
              <w:t>Сумма на 2023 год</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Муниципальная программа "Обращение с твердыми коммунальными отходами на территории Валдайского городского поселения в 2020-2023 годах"</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2 002 109,24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1 300 000,00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lastRenderedPageBreak/>
              <w:t>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основание)</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0100100000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664 467,00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414 500,00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Устройство контейнерных площадок</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0100161010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589 967,00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340 000,00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7F1A5C">
        <w:trPr>
          <w:trHeight w:val="20"/>
        </w:trPr>
        <w:tc>
          <w:tcPr>
            <w:tcW w:w="2625" w:type="pct"/>
            <w:tcBorders>
              <w:top w:val="single" w:sz="4" w:space="0" w:color="auto"/>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ЖИЛИЩНО-КОММУНАЛЬНОЕ ХОЗЯЙСТВО</w:t>
            </w:r>
          </w:p>
        </w:tc>
        <w:tc>
          <w:tcPr>
            <w:tcW w:w="428" w:type="pct"/>
            <w:tcBorders>
              <w:top w:val="single" w:sz="4" w:space="0" w:color="auto"/>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0100161010</w:t>
            </w:r>
          </w:p>
        </w:tc>
        <w:tc>
          <w:tcPr>
            <w:tcW w:w="228" w:type="pct"/>
            <w:tcBorders>
              <w:top w:val="single" w:sz="4" w:space="0" w:color="auto"/>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0500</w:t>
            </w:r>
          </w:p>
        </w:tc>
        <w:tc>
          <w:tcPr>
            <w:tcW w:w="230" w:type="pct"/>
            <w:tcBorders>
              <w:top w:val="single" w:sz="4" w:space="0" w:color="auto"/>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single" w:sz="4" w:space="0" w:color="auto"/>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589 967,00</w:t>
            </w:r>
          </w:p>
        </w:tc>
        <w:tc>
          <w:tcPr>
            <w:tcW w:w="496" w:type="pct"/>
            <w:tcBorders>
              <w:top w:val="single" w:sz="4" w:space="0" w:color="auto"/>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340 000,00</w:t>
            </w:r>
          </w:p>
        </w:tc>
        <w:tc>
          <w:tcPr>
            <w:tcW w:w="496" w:type="pct"/>
            <w:tcBorders>
              <w:top w:val="single" w:sz="4" w:space="0" w:color="auto"/>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Благоустройство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0100161010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589 967,00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340 000,00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Прочая закупка товаров, работ и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0100161010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589 967,00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340 000,00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Замена металлических контейнеров на пластиковые</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0100161020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74 500,00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74 500,00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ЖИЛИЩНО-КОММУНАЛЬНОЕ ХОЗЯЙСТВО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0100161020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74 500,00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74 500,00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Благоустройство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0100161020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74 500,00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74 500,00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Прочая закупка товаров, работ и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0100161020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74 500,00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74 500,00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0100200000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1 337 642,24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885 500,00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Обеспечение вывоза несанкционированных свалок</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0100261030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700 500,00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700 500,00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ЖИЛИЩНО-КОММУНАЛЬНОЕ ХОЗЯЙСТВО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0100261030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700 500,00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700 500,00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Благоустройство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0100261030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700 500,00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700 500,00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Прочая закупка товаров, работ и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0100261030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700 500,00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700 500,00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0100261040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308 603,24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115 000,00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ЖИЛИЩНО-КОММУНАЛЬНОЕ ХОЗЯЙСТВО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0100261040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308 603,24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115 000,00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Благоустройство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0100261040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308 603,24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115 000,00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Прочая закупка товаров, работ и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0100261040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308 603,24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115 000,00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Организация сбора и вывоза отходов I-IV класса опасности</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0100261050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328 539,00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70 000,00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ЖИЛИЩНО-КОММУНАЛЬНОЕ ХОЗЯЙСТВО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0100261050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328 539,00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70 000,00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Благоустройство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0100261050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328 539,00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70 000,00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Прочая закупка товаров, работ и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0100261050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328 539,00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70 000,00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0200000000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2 884 780,00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388 000,00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388 000,00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Реализация подпрограммы "Культура Валдайского муниципального района"</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0210000000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2 884 780,00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388 000,00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388 000,00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0210100000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374 800,00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388 000,00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388 000,00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0210199910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374 800,00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388 000,00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388 000,00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КУЛЬТУРА, КИНЕМАТОГРАФИЯ</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0210199910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0800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374 800,00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388 000,00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388 000,00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Культура</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0210199910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0801</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374 800,00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388 000,00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388 000,00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Прочая закупка товаров, работ и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0210199910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0801</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206 800,00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208 000,00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208 000,00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Иные выплаты населению</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0210199910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0801</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360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168 000,00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180 000,00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180 000,00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0210300000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2 509 980,00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(Субсидия на реализацию приоритетных проектов поддержки местных инициатив на 2021 год)</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0210375260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1 500 000,00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КУЛЬТУРА, КИНЕМАТОГРАФИЯ</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0210375260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0800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1 500 000,00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Культура</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0210375260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0801</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1 500 000,00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0210375260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0801</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243</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1 500 000,00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(софинансирование к субсидии на реализацию приоритетных проектов поддержки местных инициатив на 2021 год)</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02103S5260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1 009 980,00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КУЛЬТУРА, КИНЕМАТОГРАФИЯ</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02103S5260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0800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1 009 980,00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Культура</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02103S5260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0801</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1 009 980,00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02103S5260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0801</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243</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1 009 980,00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2016-2023 годы"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0400000000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511 690,00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150 000,00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150 000,00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Развитие физической культуры и массового спорта на территории района</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0400100000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511 690,00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150 000,00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150 000,00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оздоровительных и спортивных мероприятий поселения</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0400130110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511 690,00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150 000,00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150 000,00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ФИЗИЧЕСКАЯ КУЛЬТУРА И СПОРТ</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0400130110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1100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511 690,00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150 000,00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150 000,00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Физическая культура</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0400130110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1101</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511 690,00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150 000,00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150 000,00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Прочая закупка товаров, работ и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0400130110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1101</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511 690,00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150 000,00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150 000,00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0900000000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1 331 810,00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273 300,00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Профилактика терроризма, экстремизма и других правонарушений в Валдайском районе</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0900100000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1 326 410,00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267 900,00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Мероприятия по обслуживанию системы оповещения в г. Валдай</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0900112410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НАЦИОНАЛЬНАЯ БЕЗОПАСНОСТЬ И ПРАВООХРАНИТЕЛЬНАЯ ДЕЯТЕЛЬНОСТЬ</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0900112410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0300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0900112410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0314</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Прочая закупка товаров, работ и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0900112410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0314</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Разработка проектно-сметной документации для проведения мероприятий по установке видеокамер в г. Валдай</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0900112411</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160 000,00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НАЦИОНАЛЬНАЯ БЕЗОПАСНОСТЬ И ПРАВООХРАНИТЕЛЬНАЯ ДЕЯТЕЛЬНОСТЬ</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0900112411</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0300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160 000,00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0900112411</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0314</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160 000,00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Прочая закупка товаров, работ и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0900112411</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0314</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160 000,00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Проведение мероприятий по установке видеокамер в г. Валдай</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0900112500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1 119 450,00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НАЦИОНАЛЬНАЯ БЕЗОПАСНОСТЬ И ПРАВООХРАНИТЕЛЬНАЯ ДЕЯТЕЛЬНОСТЬ</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0900112500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0300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1 119 450,00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0900112500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0314</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1 119 450,00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Прочая закупка товаров, работ и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0900112500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0314</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1 119 450,00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Мероприятия по обслуживанию системы видеонаблюдения в г.Валдай</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0900112600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3 060,00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225 000,00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НАЦИОНАЛЬНАЯ БЕЗОПАСНОСТЬ И ПРАВООХРАНИТЕЛЬНАЯ ДЕЯТЕЛЬНОСТЬ</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0900112600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0300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3 060,00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225 000,00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0900112600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0314</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3 060,00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225 000,00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Прочая закупка товаров, работ и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0900112600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0314</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3 060,00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225 000,00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0900113110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12 900,00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ОБЩЕГОСУДАРСТВЕННЫЕ ВОПРОСЫ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0900113110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12 900,00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Другие общегосударственные вопросы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0900113110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0113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12 900,00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Прочая закупка товаров, работ и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0900113110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0113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12 900,00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0900114100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13 900,00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ОБЩЕГОСУДАРСТВЕННЫЕ ВОПРОСЫ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0900114100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13 900,00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Другие общегосударственные вопросы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0900114100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0113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13 900,00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Прочая закупка товаров, работ и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0900114100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0113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13 900,00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0900200000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2 700,00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2 700,00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0900221500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2 700,00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2 700,00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ОБРАЗОВАНИЕ</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0900221500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0700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2 700,00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2 700,00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Молодежная политика</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0900221500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0707</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2 700,00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2 700,00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Прочая закупка товаров, работ и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0900221500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0707</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2 700,00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2 700,00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Противодействие коррупции в Валдайском муниципальном районе</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0900300000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2 700,00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2 700,00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0900331100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2 700,00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2 700,00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ОБЩЕГОСУДАРСТВЕННЫЕ ВОПРОСЫ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0900331100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2 700,00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2 700,00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Другие общегосударственные вопросы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0900331100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0113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2 700,00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2 700,00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lastRenderedPageBreak/>
              <w:t>Прочая закупка товаров, работ и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0900331100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0113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2 700,00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2 700,00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65 723 127,73</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6 329 691,00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7F1A5C">
        <w:trPr>
          <w:trHeight w:val="20"/>
        </w:trPr>
        <w:tc>
          <w:tcPr>
            <w:tcW w:w="2625" w:type="pct"/>
            <w:tcBorders>
              <w:top w:val="single" w:sz="4" w:space="0" w:color="auto"/>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Разработка и проверка документации</w:t>
            </w:r>
          </w:p>
        </w:tc>
        <w:tc>
          <w:tcPr>
            <w:tcW w:w="428" w:type="pct"/>
            <w:tcBorders>
              <w:top w:val="single" w:sz="4" w:space="0" w:color="auto"/>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1000400000</w:t>
            </w:r>
          </w:p>
        </w:tc>
        <w:tc>
          <w:tcPr>
            <w:tcW w:w="228" w:type="pct"/>
            <w:tcBorders>
              <w:top w:val="single" w:sz="4" w:space="0" w:color="auto"/>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single" w:sz="4" w:space="0" w:color="auto"/>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single" w:sz="4" w:space="0" w:color="auto"/>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278 000,00</w:t>
            </w:r>
          </w:p>
        </w:tc>
        <w:tc>
          <w:tcPr>
            <w:tcW w:w="496" w:type="pct"/>
            <w:tcBorders>
              <w:top w:val="single" w:sz="4" w:space="0" w:color="auto"/>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single" w:sz="4" w:space="0" w:color="auto"/>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Разработка и проверка проектной и/или сметной и/или проектно-сметной документации</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1000460240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278 000,00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ЖИЛИЩНО-КОММУНАЛЬНОЕ ХОЗЯЙСТВО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1000460240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278 000,00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Благоустройство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1000460240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278 000,00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Прочая закупка товаров, работ и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1000460240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70 000,00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1000460240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414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208 000,00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Реализация проектов - победителей Всероссийского конкурса лучших проектов создания комфортной городской среды в малых городах и исторических поселениях</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1000500000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4 374 890,00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Мероприятия по реализации проекта победителя Всероссийского конкурса лучших проектов создания комфортной городской среды "Валдай_ЦЕНТР"</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1000560250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4 374 890,00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ЖИЛИЩНО-КОММУНАЛЬНОЕ ХОЗЯЙСТВО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1000560250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4 374 890,00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Благоустройство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1000560250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4 374 890,00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Прочая закупка товаров, работ и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1000560250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4 334 890,00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Субсидии автономным учреждениям на иные цели</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1000560250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622</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Федеральный проект "Формирование комфортной городской среды"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100F200000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61 070 237,73</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6 329 691,00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Иной межбюджетный трансферт бюджетам муниципальных образований Новгородской области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100F254240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55 000 000,00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ЖИЛИЩНО-КОММУНАЛЬНОЕ ХОЗЯЙСТВО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100F254240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55 000 000,00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Благоустройство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100F254240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55 000 000,00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Прочая закупка товаров, работ и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100F254240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24 976 407,49</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Субсидии автономным учреждениям на иные цели</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100F254240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622</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30 023 592,51</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софинансирование)</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100F255551</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580 383,13</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ЖИЛИЩНО-КОММУНАЛЬНОЕ ХОЗЯЙСТВО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100F255551</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580 383,13</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Благоустройство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100F255551</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580 383,13</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Прочая закупка товаров, работ и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100F255551</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580 383,13</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пользования)</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100F255552</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6 070 237,73</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5 749 307,87</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ЖИЛИЩНО-КОММУНАЛЬНОЕ ХОЗЯЙСТВО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100F255552</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6 070 237,73</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5 749 307,87</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Благоустройство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100F255552</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6 070 237,73</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5 749 307,87</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Прочая закупка товаров, работ и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100F255552</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801 227,24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5 749 307,87</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100F255552</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414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5 269 010,49</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2017-2023 годы"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1100000000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37 200,00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1100100000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37 200,00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Ремонт общественных колодцев</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1100110312</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37 200,00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ЖИЛИЩНО-КОММУНАЛЬНОЕ ХОЗЯЙСТВО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1100110312</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37 200,00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Коммунальное хозяйство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1100110312</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0502</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37 200,00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Прочая закупка товаров, работ и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1100110312</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0502</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37 200,00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1400000000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1400100000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Нанесение фамилий на мемориальные плиты, ремонтные работы на воинских захоронениях</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1400199911</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КУЛЬТУРА, КИНЕМАТОГРАФИЯ</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1400199911</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0800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Другие вопросы в области культуры, кинематографии</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1400199911</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0804</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Прочая закупка товаров, работ и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1400199911</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0804</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1700000000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1700600000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в части реализации проектов ТОС по развитию территорий в Валдайском городском поселении</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1700666400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ОБЩЕГОСУДАРСТВЕННЫЕ ВОПРОСЫ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1700666400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Другие общегосударственные вопросы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1700666400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0113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Прочая закупка товаров, работ и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1700666400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0113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 xml:space="preserve">  Муниципальная программа "Реализация первичных мер пожарной безопасности на территории Валдайского городского поселения на 2020-2022 годы"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1900000000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182 000,00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181 738,48</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1900100000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7 000,00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7 000,00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Мероприятия по обеспечению первичных мер пожарной безопасности</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1900140110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7 000,00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7 000,00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НАЦИОНАЛЬНАЯ БЕЗОПАСНОСТЬ И ПРАВООХРАНИТЕЛЬНАЯ ДЕЯТЕЛЬНОСТЬ</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1900140110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0300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7 000,00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7 000,00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1900140110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0310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7 000,00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7 000,00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Прочая закупка товаров, работ и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1900140110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0310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7 000,00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7 000,00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1900300000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175 000,00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174 738,48</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Мероприятия по обеспечению первичных мер пожарной безопасности</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1900340110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175 000,00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174 738,48</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НАЦИОНАЛЬНАЯ БЕЗОПАСНОСТЬ И ПРАВООХРАНИТЕЛЬНАЯ ДЕЯТЕЛЬНОСТЬ</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1900340110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0300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175 000,00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174 738,48</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1900340110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0310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175 000,00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174 738,48</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Прочая закупка товаров, работ и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1900340110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0310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105 000,00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115 000,00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1900340110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0310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811</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70 000,00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59 738,48</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2020-2023 годах"</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2000000000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1 895 701,75</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1 850 000,00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Создание единого реестра данных по техническому состоянию объектов ливневой канализации</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2000100000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998 160,00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1 000 000,00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Кадастровые работы на изготовление технических планов (схем) и постановка на кадастровый учет системы ливневой канализации</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2000171100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998 160,00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1 000 000,00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ЖИЛИЩНО-КОММУНАЛЬНОЕ ХОЗЯЙСТВО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2000171100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998 160,00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1 000 000,00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Коммунальное хозяйство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2000171100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0502</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998 160,00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1 000 000,00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Прочая закупка товаров, работ и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2000171100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0502</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998 160,00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1 000 000,00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Приведение обветшавших сетей ливневой канализации в нормативное состояние</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2000200000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460 881,75</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413 340,00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Осуществление ремонта участков сетей ливневой канализации</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2000271200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460 881,75</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413 340,00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ЖИЛИЩНО-КОММУНАЛЬНОЕ ХОЗЯЙСТВО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2000271200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460 881,75</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413 340,00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Коммунальное хозяйство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2000271200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0502</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460 881,75</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413 340,00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Прочая закупка товаров, работ и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2000271200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0502</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460 881,75</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413 340,00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Обеспечение качественной работы объектов ливневой канализации</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2000300000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436 660,00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436 660,00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Содержание ливневой канализации, водоотводных канав и водопропускных труб</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2000371300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436 660,00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436 660,00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ЖИЛИЩНО-КОММУНАЛЬНОЕ ХОЗЯЙСТВО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2000371300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436 660,00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436 660,00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Коммунальное хозяйство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2000371300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0502</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436 660,00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436 660,00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Прочая закупка товаров, работ и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2000371300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0502</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436 660,00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436 660,00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Муниципальная программа "Благоустройство территории Валдайского городского поселения в 2020-2023 годах"</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18 133 878,96</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13 253 487,69</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13 143 487,69</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lastRenderedPageBreak/>
              <w:t>Подпрограмма "Обеспечение уличного освещения" муниципальной программы "Благоустройство территории Валдайского городского поселения в 2020-2023 годах"</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2210000000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8 148 268,35</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7 298 640,00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7 298 640,00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Обеспечение уличного освещения</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2210100000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8 148 268,35</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7 298 640,00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7 298 640,00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2210160010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4 022 693,95</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3 173 065,60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3 173 065,60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ЖИЛИЩНО-КОММУНАЛЬНОЕ ХОЗЯЙСТВО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2210160010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4 022 693,95</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3 173 065,60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3 173 065,60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Благоустройство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2210160010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4 022 693,95</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3 173 065,60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3 173 065,60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Прочая закупка товаров, работ и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2210160010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4 022 693,95</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3 173 065,60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3 173 065,60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Разработка проектно-сметной документации и строительство линий уличного освещения</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2210160011</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502 000,60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803 714,80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803 714,80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ЖИЛИЩНО-КОММУНАЛЬНОЕ ХОЗЯЙСТВО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2210160011</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502 000,60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803 714,80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803 714,80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Благоустройство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2210160011</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502 000,60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803 714,80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803 714,80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2210160011</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414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502 000,60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803 714,80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803 714,80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2210160012</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3 623 573,80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3 321 859,60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3 321 859,60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ЖИЛИЩНО-КОММУНАЛЬНОЕ ХОЗЯЙСТВО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2210160012</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3 623 573,80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3 321 859,60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3 321 859,60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Благоустройство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2210160012</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3 623 573,80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3 321 859,60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3 321 859,60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Закупка энергетических ресурсов</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2210160012</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247</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3 623 573,80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3 321 859,60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3 321 859,60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2020-2023 годах"</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2220000000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3 121 452,04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1 694 317,30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1 694 317,30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Организация озеленения  территории Валдайского городского поселения</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2220100000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3 121 452,04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1 694 317,30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1 694 317,30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Содержание объектов озеленения</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2220160030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3 121 452,04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1 694 317,30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1 694 317,30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ЖИЛИЩНО-КОММУНАЛЬНОЕ ХОЗЯЙСТВО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2220160030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3 121 452,04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1 694 317,30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1 694 317,30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Благоустройство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2220160030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3 121 452,04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1 694 317,30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1 694 317,30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Прочая закупка товаров, работ и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2220160030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3 121 452,04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1 694 317,30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1 694 317,30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2020-2023 годах"</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2230000000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510 000,00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400 000,00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Организация содержания мест захоронения</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2230100000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510 000,00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400 000,00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Содержание муниципальных кладбищ</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2230160040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510 000,00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400 000,00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ЖИЛИЩНО-КОММУНАЛЬНОЕ ХОЗЯЙСТВО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2230160040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510 000,00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400 000,00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Благоустройство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2230160040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510 000,00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400 000,00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Прочая закупка товаров, работ и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2230160040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510 000,00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400 000,00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2020-2023 годах"</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2240000000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4 404 742,01</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702 353,77</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702 353,77</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Прочие мероприятия по благоустройству</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2240100000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4 404 742,01</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702 353,77</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702 353,77</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Прочие мероприятия по благоустройству</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2240160050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4 286 207,71</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583 819,47</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583 819,47</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ЖИЛИЩНО-КОММУНАЛЬНОЕ ХОЗЯЙСТВО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2240160050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4 286 207,71</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583 819,47</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583 819,47</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Благоустройство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2240160050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4 286 207,71</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583 819,47</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583 819,47</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Прочая закупка товаров, работ и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2240160050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4 286 207,71</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583 819,47</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583 819,47</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Поставка газа к мемориалу "Вечный огонь"</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2240160051</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118 534,30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118 534,30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118 534,30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ЖИЛИЩНО-КОММУНАЛЬНОЕ ХОЗЯЙСТВО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2240160051</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118 534,30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118 534,30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118 534,30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Благоустройство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2240160051</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118 534,30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118 534,30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118 534,30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Закупка энергетических ресурсов</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2240160051</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247</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118 534,30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118 534,30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118 534,30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Подпрограмма "Организация содержания общественных территорий" в рамках муниципальной программы "Благоустройство территории Валдайского городского поселения в 2020-2023 годах"</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2250000000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1 981 416,56</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3 048 176,62</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3 048 176,62</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Организация содержания общественных территорий</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2250100000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1 981 416,56</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3 048 176,62</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3 048 176,62</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Содержание общественных территорий: "Соловьевский парк", "Городской пляж", "Поляна сказок"</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2250160060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1 943 015,38</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3 009 775,44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3 009 775,44</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ЖИЛИЩНО-КОММУНАЛЬНОЕ ХОЗЯЙСТВО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2250160060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1 943 015,38</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3 009 775,44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3 009 775,44</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Благоустройство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2250160060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1 943 015,38</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3 009 775,44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3 009 775,44</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Прочая закупка товаров, работ и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2250160060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1 943 015,38</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3 009 775,44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3 009 775,44</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2250160061</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38 000,00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38 000,00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38 000,00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ЖИЛИЩНО-КОММУНАЛЬНОЕ ХОЗЯЙСТВО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2250160061</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38 000,00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38 000,00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38 000,00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Благоустройство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2250160061</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38 000,00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38 000,00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38 000,00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Прочая закупка товаров, работ и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2250160061</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38 000,00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38 000,00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38 000,00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2250160062</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401,18</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401,18</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401,18</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ЖИЛИЩНО-КОММУНАЛЬНОЕ ХОЗЯЙСТВО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2250160062</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401,18</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401,18</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401,18</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Благоустройство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2250160062</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401,18</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401,18</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401,18</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Уплата иных платежей</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2250160062</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853</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401,18</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401,18</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401,18</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Подпрограмма "Реализация проектов территориальных общественных самоуправлений в 2021 году" в рамках муниципальной программы "Благоустройство территории Валдайского городского поселения в 2020-2023 годах"</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2260000000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78 000,00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Благоустройство территории</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2260100000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78 000,00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Благоустройство территории ТОС "Уютный двор" с. Зимогорье (Субсидия на поддержку реализации проектов территориальных общественных самоуправлений, включенных в муниципальные программы развития территорий на 2021 год)</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2260172090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59 000,00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ЖИЛИЩНО-КОММУНАЛЬНОЕ ХОЗЯЙСТВО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2260172090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59 000,00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Благоустройство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2260172090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59 000,00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Прочая закупка товаров, работ и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2260172090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59 000,00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Благоустройство территории ТОС "Уютный двор" с. Зимогорье (софинансирование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2021 год)</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22601S2090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19 000,00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ЖИЛИЩНО-КОММУНАЛЬНОЕ ХОЗЯЙСТВО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22601S2090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19 000,00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Благоустройство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22601S2090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19 000,00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Прочая закупка товаров, работ и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22601S2090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19 000,00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2020-2022 годы"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2300000000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385 820,00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385 820,00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2300100000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385 820,00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385 820,00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2300131000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385 820,00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385 820,00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НАЦИОНАЛЬНАЯ ЭКОНОМИКА</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2300131000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0400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385 820,00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385 820,00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Сельское хозяйство и рыболовство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2300131000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0405</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385 820,00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385 820,00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2300131000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0405</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631</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385 820,00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385 820,00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5 758 222,93</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10 418 073,60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2400100000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5 758 222,93</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10 418 073,60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Приобретение жилья для граждан, проживающих в аварийных многоквартирных домах</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2400111100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4 944 673,93</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10 418 073,60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ЖИЛИЩНО-КОММУНАЛЬНОЕ ХОЗЯЙСТВО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2400111100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4 944 673,93</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10 418 073,60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Жилищное хозяйство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2400111100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0501</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4 944 673,93</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10 418 073,60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2400111100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0501</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412</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4 944 673,93</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10 418 073,60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Снос аварийных расселенных многоквартирных домов</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2400112110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199 549,00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ЖИЛИЩНО-КОММУНАЛЬНОЕ ХОЗЯЙСТВО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2400112110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199 549,00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Жилищное хозяйство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2400112110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0501</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199 549,00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Прочая закупка товаров, работ и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2400112110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0501</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199 549,00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Изъятие земельного участка и жилого помещения</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2400116110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614 000,00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ЖИЛИЩНО-КОММУНАЛЬНОЕ ХОЗЯЙСТВО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2400116110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614 000,00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Жилищное хозяйство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2400116110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0501</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614 000,00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Уплата иных платежей</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2400116110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0501</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853</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614 000,00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2600000000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103 631,41</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103 631,41</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103 631,41</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2600100000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103 631,41</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103 631,41</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103 631,41</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2600111220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103 631,41</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103 631,41</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103 631,41</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lastRenderedPageBreak/>
              <w:t>ЖИЛИЩНО-КОММУНАЛЬНОЕ ХОЗЯЙСТВО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2600111220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103 631,41</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103 631,41</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103 631,41</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Коммунальное хозяйство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2600111220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0502</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103 631,41</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103 631,41</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103 631,41</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Прочая закупка товаров, работ и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2600111220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0502</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103 631,41</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103 631,41</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103 631,41</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2020-2023 годы"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2900000000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98 343 015,82</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30 432 000,00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30 432 000,00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2020-2023 годы"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2910000000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95 662 136,42</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28 132 000,00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28 132 000,00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2910100000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95 662 136,42</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28 132 000,00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28 132 000,00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2910121110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16 750 000,00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16 500 000,00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16 500 000,00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НАЦИОНАЛЬНАЯ ЭКОНОМИКА</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2910121110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0400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16 750 000,00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16 500 000,00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16 500 000,00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Дорожное хозяйство (дорожные фонды)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2910121110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0409</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16 750 000,00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16 500 000,00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16 500 000,00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Прочая закупка товаров, работ и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2910121110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0409</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16 750 000,00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16 500 000,00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16 500 000,00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2910121120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6 451 600,45</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2 500 000,00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2 500 000,00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НАЦИОНАЛЬНАЯ ЭКОНОМИКА</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2910121120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0400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6 451 600,45</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2 500 000,00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2 500 000,00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Дорожное хозяйство (дорожные фонды)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2910121120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0409</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6 451 600,45</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2 500 000,00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2 500 000,00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Прочая закупка товаров, работ и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2910121120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0409</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6 451 600,45</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2 500 000,00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2 500 000,00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2910121121</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286 918,30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НАЦИОНАЛЬНАЯ ЭКОНОМИКА</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2910121121</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0400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286 918,30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Дорожное хозяйство (дорожные фонды)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2910121121</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0409</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286 918,30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Прочая закупка товаров, работ и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2910121121</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0409</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286 918,30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2910121125</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4 297 343,01</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3 810 000,00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3 810 000,00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НАЦИОНАЛЬНАЯ ЭКОНОМИКА</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2910121125</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0400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4 297 343,01</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3 810 000,00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3 810 000,00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Дорожное хозяйство (дорожные фонды)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2910121125</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0409</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4 297 343,01</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3 810 000,00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3 810 000,00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2910121125</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0409</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414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4 297 343,01</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3 810 000,00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3 810 000,00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2910121130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4 523 351,20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1 000 000,00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1 000 000,00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НАЦИОНАЛЬНАЯ ЭКОНОМИКА</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2910121130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0400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4 523 351,20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1 000 000,00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1 000 000,00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Дорожное хозяйство (дорожные фонды)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2910121130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0409</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4 523 351,20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1 000 000,00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1 000 000,00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2910121130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0409</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414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4 523 351,20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1 000 000,00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1 000 000,00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Паспортизация  автомобильных дорог общего пользования местного значения</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2910121140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301 760,41</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НАЦИОНАЛЬНАЯ ЭКОНОМИКА</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2910121140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0400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301 760,41</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Дорожное хозяйство (дорожные фонды)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2910121140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0409</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301 760,41</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Прочая закупка товаров, работ и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2910121140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0409</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301 760,41</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Разработка проектно-сметной документации по капитальному ремонту автомобильных дорог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2910121150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1 772 859,00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НАЦИОНАЛЬНАЯ ЭКОНОМИКА</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2910121150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0400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1 772 859,00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Дорожное хозяйство (дорожные фонды)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2910121150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0409</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1 772 859,00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2910121150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0409</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243</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1 772 859,00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2910171525</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420 453,10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4 222 000,00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4 222 000,00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НАЦИОНАЛЬНАЯ ЭКОНОМИКА</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2910171525</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0400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420 453,10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4 222 000,00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4 222 000,00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Дорожное хозяйство (дорожные фонды)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2910171525</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0409</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420 453,10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4 222 000,00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4 222 000,00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Прочая закупка товаров, работ и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2910171525</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0409</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420 453,10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4 222 000,00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4 222 000,00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2910171526</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5 451 446,90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НАЦИОНАЛЬНАЯ ЭКОНОМИКА</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2910171526</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0400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5 451 446,90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Дорожное хозяйство (дорожные фонды)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2910171526</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0409</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5 451 446,90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Прочая закупка товаров, работ и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2910171526</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0409</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5 451 446,90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2910171541</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34 170 004,05</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НАЦИОНАЛЬНАЯ ЭКОНОМИКА</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2910171541</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0400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34 170 004,05</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Дорожное хозяйство (дорожные фонды)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2910171541</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0409</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34 170 004,05</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2910171541</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0409</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414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34 170 004,05</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2910171542</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21 236 400,00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НАЦИОНАЛЬНАЯ ЭКОНОМИКА</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2910171542</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0400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21 236 400,00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Дорожное хозяйство (дорожные фонды)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2910171542</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0409</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21 236 400,00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Прочая закупка товаров, работ и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2910171542</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0409</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21 236 400,00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2020-2023 годы"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2920000000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2 680 879,40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2 300 000,00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2 300 000,00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2920200000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2 680 879,40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2 300 000,00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2 300 000,00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2020-2023 годы"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2920299910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2 680 879,40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2 300 000,00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2 300 000,00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НАЦИОНАЛЬНАЯ ЭКОНОМИКА</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2920299910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0400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2 680 879,40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2 300 000,00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2 300 000,00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Дорожное хозяйство (дорожные фонды)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2920299910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0409</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2 680 879,40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2 300 000,00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2 300 000,00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Прочая закупка товаров, работ и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2920299910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0409</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2 680 879,40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2 300 000,00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2 300 000,00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Межбюджетные трансферты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9100000000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462 020,00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462 020,00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462 020,00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Иные межбюджетные трансферты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9170000000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462 020,00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462 020,00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462 020,00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9170095210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462 020,00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462 020,00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462 020,00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ОБЩЕГОСУДАРСТВЕННЫЕ ВОПРОСЫ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9170095210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462 020,00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462 020,00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462 020,00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9170095210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0106</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462 020,00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462 020,00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462 020,00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Иные межбюджетные трансферты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9170095210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0106</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540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462 020,00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462 020,00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462 020,00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9200000000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18 000,00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18 000,00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18 000,00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Совет депутатов  Валдайского городского поселения</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9290000000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18 000,00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18 000,00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18 000,00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Расходы на обеспечение функций Совета депутатов  Валдайского городского поселения</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9290002110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18 000,00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18 000,00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18 000,00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ОБЩЕГОСУДАРСТВЕННЫЕ ВОПРОСЫ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9290002110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18 000,00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18 000,00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18 000,00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9290002110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0103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18 000,00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18 000,00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18 000,00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Прочая закупка товаров, работ и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9290002110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0103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18 000,00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18 000,00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18 000,00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Резервные фонды исполнительных органов муниципальных образований</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9300000000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9390000000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Резервный фонд администрации Валдайского муниципального района</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9390010010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ОБЩЕГОСУДАРСТВЕННЫЕ ВОПРОСЫ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9390010010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Резервные фонды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9390010010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0111</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lastRenderedPageBreak/>
              <w:t>Резервные средства</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9390010010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0111</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870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9400000000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6 512 534,43</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5 328 554,14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5 139 714,37</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Расходы на мероприятия по решению вопросов местного значения</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9450000000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4 626 383,24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3 757 868,48</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3 569 028,71</w:t>
            </w:r>
          </w:p>
        </w:tc>
      </w:tr>
      <w:tr w:rsidR="002D024B" w:rsidRPr="002D024B" w:rsidTr="007F1A5C">
        <w:trPr>
          <w:trHeight w:val="20"/>
        </w:trPr>
        <w:tc>
          <w:tcPr>
            <w:tcW w:w="2625" w:type="pct"/>
            <w:tcBorders>
              <w:top w:val="single" w:sz="4" w:space="0" w:color="auto"/>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428" w:type="pct"/>
            <w:tcBorders>
              <w:top w:val="single" w:sz="4" w:space="0" w:color="auto"/>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9450010031</w:t>
            </w:r>
          </w:p>
        </w:tc>
        <w:tc>
          <w:tcPr>
            <w:tcW w:w="228" w:type="pct"/>
            <w:tcBorders>
              <w:top w:val="single" w:sz="4" w:space="0" w:color="auto"/>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single" w:sz="4" w:space="0" w:color="auto"/>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single" w:sz="4" w:space="0" w:color="auto"/>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450 362,28</w:t>
            </w:r>
          </w:p>
        </w:tc>
        <w:tc>
          <w:tcPr>
            <w:tcW w:w="496" w:type="pct"/>
            <w:tcBorders>
              <w:top w:val="single" w:sz="4" w:space="0" w:color="auto"/>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374 817,00</w:t>
            </w:r>
          </w:p>
        </w:tc>
        <w:tc>
          <w:tcPr>
            <w:tcW w:w="496" w:type="pct"/>
            <w:tcBorders>
              <w:top w:val="single" w:sz="4" w:space="0" w:color="auto"/>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374 817,00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ЖИЛИЩНО-КОММУНАЛЬНОЕ ХОЗЯЙСТВО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9450010031</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450 362,28</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374 817,00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374 817,00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Другие вопросы в области жилищно-коммунального хозяйства</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9450010031</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0505</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450 362,28</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374 817,00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374 817,00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9450010031</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0505</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621</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450 362,28</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374 817,00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374 817,00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9450010032</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130 779,10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113 194,73</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113 194,73</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ЖИЛИЩНО-КОММУНАЛЬНОЕ ХОЗЯЙСТВО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9450010032</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130 779,10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113 194,73</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113 194,73</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Другие вопросы в области жилищно-коммунального хозяйства</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9450010032</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0505</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130 779,10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113 194,73</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113 194,73</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9450010032</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0505</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621</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130 779,10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113 194,73</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113 194,73</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9450010033</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10 500,00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ЖИЛИЩНО-КОММУНАЛЬНОЕ ХОЗЯЙСТВО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9450010033</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10 500,00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Другие вопросы в области жилищно-коммунального хозяйства</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9450010033</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0505</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10 500,00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9450010033</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0505</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621</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10 500,00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9450010040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199 535,28</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199 535,28</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199 535,28</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СОЦИАЛЬНАЯ ПОЛИТИКА</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9450010040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199 535,28</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199 535,28</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199 535,28</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Пенсионное обеспечение</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9450010040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1001</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199 535,28</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199 535,28</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199 535,28</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Иные пенсии, социальные доплаты к пенсиям</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9450010040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1001</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312</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199 535,28</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199 535,28</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199 535,28</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Расходы на содержание сайта городского поселения</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9450010050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57 000,00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57 000,00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57 000,00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СРЕДСТВА МАССОВОЙ ИНФОРМАЦИИ</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9450010050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1200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57 000,00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57 000,00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57 000,00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Другие вопросы в области средств массовой информации</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9450010050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1204</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57 000,00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57 000,00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57 000,00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Закупка товаров, работ, услуг в сфере информационно-коммуникационных технологий</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9450010050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1204</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242</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Прочая закупка товаров, работ и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9450010050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1204</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54 000,00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54 000,00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54 000,00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Расходы на опубликование официальных документов в периодических изданиях</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9450010060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473 500,00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435 000,00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435 000,00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СРЕДСТВА МАССОВОЙ ИНФОРМАЦИИ</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9450010060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1200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473 500,00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435 000,00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435 000,00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Периодическая печать и издательства</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9450010060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1202</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473 500,00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435 000,00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435 000,00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Прочая закупка товаров, работ и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9450010060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1202</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473 500,00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435 000,00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435 000,00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Расходы на мероприятия по землеустройству и землепользованию</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9450010070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340 000,00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230 000,00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230 000,00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НАЦИОНАЛЬНАЯ ЭКОНОМИКА</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9450010070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0400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340 000,00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230 000,00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230 000,00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Другие вопросы в области национальной экономики</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9450010070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0412</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340 000,00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230 000,00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230 000,00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Прочая закупка товаров, работ и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9450010070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0412</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340 000,00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230 000,00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230 000,00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9450010080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380 000,00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380 000,00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380 000,00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НАЦИОНАЛЬНАЯ ЭКОНОМИКА</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9450010080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0400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380 000,00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380 000,00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380 000,00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Другие вопросы в области национальной экономики</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9450010080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0412</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380 000,00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380 000,00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380 000,00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Прочая закупка товаров, работ и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9450010080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0412</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380 000,00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380 000,00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380 000,00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9450010090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211 095,32</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365 808,91</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176 969,14</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НАЦИОНАЛЬНАЯ ЭКОНОМИКА</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9450010090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0400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211 095,32</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365 808,91</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176 969,14</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Транспорт</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9450010090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0408</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211 095,32</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365 808,91</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176 969,14</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Прочая закупка товаров, работ и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9450010090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0408</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211 095,32</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365 808,91</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176 969,14</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Другие общегосударственные вопросы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9450010430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142 513,66</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99 776,00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99 776,00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ОБЩЕГОСУДАРСТВЕННЫЕ ВОПРОСЫ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9450010430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142 513,66</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99 776,00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99 776,00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Другие общегосударственные вопросы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9450010430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0113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142 513,66</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99 776,00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99 776,00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Прочая закупка товаров, работ и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9450010430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0113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20 400,00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9450010430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0113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831</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20 526,63</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Уплата иных платежей</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9450010430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0113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853</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101 587,03</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98 776,00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98 776,00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Административное наказание в виде штрафа</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9450010431</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ОБЩЕГОСУДАРСТВЕННЫЕ ВОПРОСЫ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9450010431</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Другие общегосударственные вопросы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9450010431</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0113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Уплата иных платежей</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9450010431</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0113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853</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Оплата задолженности по кредитному договору по выморочному имуществу</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9450010432</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310 180,00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ОБЩЕГОСУДАРСТВЕННЫЕ ВОПРОСЫ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9450010432</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310 180,00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Другие общегосударственные вопросы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9450010432</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0113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310 180,00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9450010432</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0113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831</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310 180,00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Расходы (взносы)  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9450081010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1 134 838,97</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1 002 736,56</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1 002 736,56</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ЖИЛИЩНО-КОММУНАЛЬНОЕ ХОЗЯЙСТВО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9450081010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1 134 838,97</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1 002 736,56</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1 002 736,56</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Жилищное хозяйство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9450081010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0501</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1 134 838,97</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1 002 736,56</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1 002 736,56</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Прочая закупка товаров, работ и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9450081010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0501</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1 134 838,97</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1 002 736,56</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1 002 736,56</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9450081020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286 078,63</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500 000,00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ЖИЛИЩНО-КОММУНАЛЬНОЕ ХОЗЯЙСТВО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9450081020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286 078,63</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500 000,00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Жилищное хозяйство</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9450081020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0501</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286 078,63</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500 000,00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9450081020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0501</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243</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35 063,00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Прочая закупка товаров, работ и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9450081020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0501</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42 076,00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9450081020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0501</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811</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208 939,63</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500 000,00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Содержание имущества муниципальной казны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9460000000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1 310 443,47</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536 685,66</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536 685,66</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Реализация  мероприятий по содержанию имущества муниципальной казны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9460010410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568 359,79</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435 685,66</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435 685,66</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ОБЩЕГОСУДАРСТВЕННЫЕ ВОПРОСЫ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9460010410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568 359,79</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435 685,66</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435 685,66</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Другие общегосударственные вопросы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9460010410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0113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568 359,79</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435 685,66</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435 685,66</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Прочая закупка товаров, работ и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9460010410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0113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327 625,98</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222 698,02</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222 698,02</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Закупка энергетических ресурсов</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9460010410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0113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247</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240 733,81</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212 987,64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212 987,64</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9460010420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191 000,00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101 000,00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101 000,00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ОБЩЕГОСУДАРСТВЕННЫЕ ВОПРОСЫ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9460010420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191 000,00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101 000,00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101 000,00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Другие общегосударственные вопросы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9460010420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0113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191 000,00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101 000,00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101 000,00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Прочая закупка товаров, работ и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9460010420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0113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191 000,00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101 000,00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101 000,00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Оплата комиссии по начисленным платежам за найм, доставка квитанций</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9460010450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51 083,68</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ОБЩЕГОСУДАРСТВЕННЫЕ ВОПРОСЫ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9460010450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51 083,68</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Другие общегосударственные вопросы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9460010450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0113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51 083,68</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Прочая закупка товаров, работ и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9460010450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0113</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51 083,68</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Расходы на проведение историко-культурной экспертизы объектов недвижимости, расположенных на территории Валдайского городского поселения</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9460010460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КУЛЬТУРА, КИНЕМАТОГРАФИЯ</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9460010460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0800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Другие вопросы в области культуры, кинематографии</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9460010460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0804</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Прочая закупка товаров, работ и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9460010460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0804</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500 000,00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Молодежная политика и оздоровление детей</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9470000000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Расходы на финансирование мероприятий в сфере образования</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9470070110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ОБРАЗОВАНИЕ</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9470070110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0700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Молодежная политика</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9470070110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0707</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Прочая закупка товаров, работ и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9470070110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0707</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40 000,00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40 000,00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Подготовка и проведение мероприятий в сфере культура</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9480000000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535 707,72</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994 000,00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994 000,00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lastRenderedPageBreak/>
              <w:t>Расходы на финансирование мероприятий в сфере культуры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9480080110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535 707,72</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994 000,00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994 000,00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КУЛЬТУРА, КИНЕМАТОГРАФИЯ</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9480080110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0800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535 707,72</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994 000,00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994 000,00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Культура</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9480080110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0801</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535 707,72</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994 000,00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994 000,00</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Прочая закупка товаров, работ и услуг</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9480080110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0801</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244</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535 707,72</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994 000,00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994 000,00</w:t>
            </w:r>
          </w:p>
        </w:tc>
      </w:tr>
      <w:tr w:rsidR="002D024B" w:rsidRPr="002D024B" w:rsidTr="007F1A5C">
        <w:trPr>
          <w:trHeight w:val="20"/>
        </w:trPr>
        <w:tc>
          <w:tcPr>
            <w:tcW w:w="2625" w:type="pct"/>
            <w:tcBorders>
              <w:top w:val="single" w:sz="4" w:space="0" w:color="auto"/>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Условно утвержденные расходы</w:t>
            </w:r>
          </w:p>
        </w:tc>
        <w:tc>
          <w:tcPr>
            <w:tcW w:w="428" w:type="pct"/>
            <w:tcBorders>
              <w:top w:val="single" w:sz="4" w:space="0" w:color="auto"/>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9900000000</w:t>
            </w:r>
          </w:p>
        </w:tc>
        <w:tc>
          <w:tcPr>
            <w:tcW w:w="228" w:type="pct"/>
            <w:tcBorders>
              <w:top w:val="single" w:sz="4" w:space="0" w:color="auto"/>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single" w:sz="4" w:space="0" w:color="auto"/>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single" w:sz="4" w:space="0" w:color="auto"/>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single" w:sz="4" w:space="0" w:color="auto"/>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1 409 856,07</w:t>
            </w:r>
          </w:p>
        </w:tc>
        <w:tc>
          <w:tcPr>
            <w:tcW w:w="496" w:type="pct"/>
            <w:tcBorders>
              <w:top w:val="single" w:sz="4" w:space="0" w:color="auto"/>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2 807 146,35</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Условно утвержденные расходы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9990000000</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1 409 856,07</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2 807 146,35</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Условно утвержденные расходы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9990099999</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1 409 856,07</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2 807 146,35</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Условно утвержденные расходы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9990099999</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9900</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1 409 856,07</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2 807 146,35</w:t>
            </w:r>
          </w:p>
        </w:tc>
      </w:tr>
      <w:tr w:rsidR="002D024B" w:rsidRPr="002D024B" w:rsidTr="002D024B">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Условно утвержденные расходы</w:t>
            </w:r>
          </w:p>
        </w:tc>
        <w:tc>
          <w:tcPr>
            <w:tcW w:w="4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9990099999</w:t>
            </w:r>
          </w:p>
        </w:tc>
        <w:tc>
          <w:tcPr>
            <w:tcW w:w="228"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9999</w:t>
            </w:r>
          </w:p>
        </w:tc>
        <w:tc>
          <w:tcPr>
            <w:tcW w:w="230"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1 409 856,07</w:t>
            </w:r>
          </w:p>
        </w:tc>
        <w:tc>
          <w:tcPr>
            <w:tcW w:w="496"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2 807 146,35</w:t>
            </w:r>
          </w:p>
        </w:tc>
      </w:tr>
      <w:tr w:rsidR="002D024B" w:rsidRPr="002D024B" w:rsidTr="002D024B">
        <w:trPr>
          <w:trHeight w:val="20"/>
        </w:trPr>
        <w:tc>
          <w:tcPr>
            <w:tcW w:w="2625" w:type="pct"/>
            <w:tcBorders>
              <w:top w:val="nil"/>
              <w:left w:val="single" w:sz="4" w:space="0" w:color="000000"/>
              <w:bottom w:val="nil"/>
              <w:right w:val="single" w:sz="4" w:space="0" w:color="000000"/>
            </w:tcBorders>
            <w:shd w:val="clear" w:color="000000" w:fill="FFFFFF"/>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Условно утвержденные расходы</w:t>
            </w:r>
          </w:p>
        </w:tc>
        <w:tc>
          <w:tcPr>
            <w:tcW w:w="428" w:type="pct"/>
            <w:tcBorders>
              <w:top w:val="nil"/>
              <w:left w:val="nil"/>
              <w:bottom w:val="nil"/>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9990099999</w:t>
            </w:r>
          </w:p>
        </w:tc>
        <w:tc>
          <w:tcPr>
            <w:tcW w:w="228" w:type="pct"/>
            <w:tcBorders>
              <w:top w:val="nil"/>
              <w:left w:val="nil"/>
              <w:bottom w:val="nil"/>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9999</w:t>
            </w:r>
          </w:p>
        </w:tc>
        <w:tc>
          <w:tcPr>
            <w:tcW w:w="230" w:type="pct"/>
            <w:tcBorders>
              <w:top w:val="nil"/>
              <w:left w:val="nil"/>
              <w:bottom w:val="nil"/>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999</w:t>
            </w:r>
          </w:p>
        </w:tc>
        <w:tc>
          <w:tcPr>
            <w:tcW w:w="496" w:type="pct"/>
            <w:tcBorders>
              <w:top w:val="nil"/>
              <w:left w:val="nil"/>
              <w:bottom w:val="nil"/>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496" w:type="pct"/>
            <w:tcBorders>
              <w:top w:val="nil"/>
              <w:left w:val="nil"/>
              <w:bottom w:val="nil"/>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1 409 856,07</w:t>
            </w:r>
          </w:p>
        </w:tc>
        <w:tc>
          <w:tcPr>
            <w:tcW w:w="496" w:type="pct"/>
            <w:tcBorders>
              <w:top w:val="nil"/>
              <w:left w:val="nil"/>
              <w:bottom w:val="nil"/>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2 807 146,35</w:t>
            </w:r>
          </w:p>
        </w:tc>
      </w:tr>
      <w:tr w:rsidR="002D024B" w:rsidRPr="002D024B" w:rsidTr="002D024B">
        <w:trPr>
          <w:trHeight w:val="20"/>
        </w:trPr>
        <w:tc>
          <w:tcPr>
            <w:tcW w:w="3511" w:type="pct"/>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2D024B" w:rsidRPr="002D024B" w:rsidRDefault="002D024B" w:rsidP="002D024B">
            <w:pPr>
              <w:rPr>
                <w:rFonts w:ascii="Arial" w:hAnsi="Arial" w:cs="Arial"/>
                <w:b/>
                <w:bCs/>
                <w:color w:val="000000"/>
                <w:sz w:val="12"/>
                <w:szCs w:val="12"/>
              </w:rPr>
            </w:pPr>
            <w:r w:rsidRPr="002D024B">
              <w:rPr>
                <w:rFonts w:ascii="Arial" w:hAnsi="Arial" w:cs="Arial"/>
                <w:b/>
                <w:bCs/>
                <w:color w:val="000000"/>
                <w:sz w:val="12"/>
                <w:szCs w:val="12"/>
              </w:rPr>
              <w:t xml:space="preserve">Всего расходов:   </w:t>
            </w:r>
          </w:p>
        </w:tc>
        <w:tc>
          <w:tcPr>
            <w:tcW w:w="496" w:type="pct"/>
            <w:tcBorders>
              <w:top w:val="single" w:sz="4" w:space="0" w:color="auto"/>
              <w:left w:val="nil"/>
              <w:bottom w:val="single" w:sz="4" w:space="0" w:color="auto"/>
              <w:right w:val="single" w:sz="4" w:space="0" w:color="auto"/>
            </w:tcBorders>
            <w:shd w:val="clear" w:color="000000" w:fill="FFFFFF"/>
            <w:noWrap/>
            <w:hideMark/>
          </w:tcPr>
          <w:p w:rsidR="002D024B" w:rsidRPr="002D024B" w:rsidRDefault="002D024B" w:rsidP="002D024B">
            <w:pPr>
              <w:jc w:val="right"/>
              <w:rPr>
                <w:rFonts w:ascii="Arial" w:hAnsi="Arial" w:cs="Arial"/>
                <w:b/>
                <w:bCs/>
                <w:color w:val="000000"/>
                <w:sz w:val="12"/>
                <w:szCs w:val="12"/>
              </w:rPr>
            </w:pPr>
            <w:r w:rsidRPr="002D024B">
              <w:rPr>
                <w:rFonts w:ascii="Arial" w:hAnsi="Arial" w:cs="Arial"/>
                <w:b/>
                <w:bCs/>
                <w:color w:val="000000"/>
                <w:sz w:val="12"/>
                <w:szCs w:val="12"/>
              </w:rPr>
              <w:t>204 435 542,27</w:t>
            </w:r>
          </w:p>
        </w:tc>
        <w:tc>
          <w:tcPr>
            <w:tcW w:w="496" w:type="pct"/>
            <w:tcBorders>
              <w:top w:val="single" w:sz="4" w:space="0" w:color="auto"/>
              <w:left w:val="nil"/>
              <w:bottom w:val="single" w:sz="4" w:space="0" w:color="auto"/>
              <w:right w:val="single" w:sz="4" w:space="0" w:color="auto"/>
            </w:tcBorders>
            <w:shd w:val="clear" w:color="000000" w:fill="FFFFFF"/>
            <w:noWrap/>
            <w:hideMark/>
          </w:tcPr>
          <w:p w:rsidR="002D024B" w:rsidRPr="002D024B" w:rsidRDefault="002D024B" w:rsidP="002D024B">
            <w:pPr>
              <w:jc w:val="right"/>
              <w:rPr>
                <w:rFonts w:ascii="Arial" w:hAnsi="Arial" w:cs="Arial"/>
                <w:b/>
                <w:bCs/>
                <w:color w:val="000000"/>
                <w:sz w:val="12"/>
                <w:szCs w:val="12"/>
              </w:rPr>
            </w:pPr>
            <w:r w:rsidRPr="002D024B">
              <w:rPr>
                <w:rFonts w:ascii="Arial" w:hAnsi="Arial" w:cs="Arial"/>
                <w:b/>
                <w:bCs/>
                <w:color w:val="000000"/>
                <w:sz w:val="12"/>
                <w:szCs w:val="12"/>
              </w:rPr>
              <w:t>62 026 098,79</w:t>
            </w:r>
          </w:p>
        </w:tc>
        <w:tc>
          <w:tcPr>
            <w:tcW w:w="496" w:type="pct"/>
            <w:tcBorders>
              <w:top w:val="single" w:sz="4" w:space="0" w:color="auto"/>
              <w:left w:val="nil"/>
              <w:bottom w:val="single" w:sz="4" w:space="0" w:color="auto"/>
              <w:right w:val="single" w:sz="4" w:space="0" w:color="auto"/>
            </w:tcBorders>
            <w:shd w:val="clear" w:color="000000" w:fill="FFFFFF"/>
            <w:noWrap/>
            <w:hideMark/>
          </w:tcPr>
          <w:p w:rsidR="002D024B" w:rsidRPr="002D024B" w:rsidRDefault="002D024B" w:rsidP="002D024B">
            <w:pPr>
              <w:jc w:val="right"/>
              <w:rPr>
                <w:rFonts w:ascii="Arial" w:hAnsi="Arial" w:cs="Arial"/>
                <w:b/>
                <w:bCs/>
                <w:color w:val="000000"/>
                <w:sz w:val="12"/>
                <w:szCs w:val="12"/>
              </w:rPr>
            </w:pPr>
            <w:r w:rsidRPr="002D024B">
              <w:rPr>
                <w:rFonts w:ascii="Arial" w:hAnsi="Arial" w:cs="Arial"/>
                <w:b/>
                <w:bCs/>
                <w:color w:val="000000"/>
                <w:sz w:val="12"/>
                <w:szCs w:val="12"/>
              </w:rPr>
              <w:t>63 172 073,42</w:t>
            </w:r>
          </w:p>
        </w:tc>
      </w:tr>
    </w:tbl>
    <w:p w:rsidR="002D024B" w:rsidRPr="002D024B" w:rsidRDefault="002D024B" w:rsidP="00710B3B">
      <w:pPr>
        <w:rPr>
          <w:rFonts w:ascii="Arial" w:hAnsi="Arial" w:cs="Arial"/>
          <w:sz w:val="12"/>
          <w:szCs w:val="12"/>
        </w:rPr>
      </w:pPr>
    </w:p>
    <w:p w:rsidR="002D024B" w:rsidRPr="008B5371" w:rsidRDefault="002D024B" w:rsidP="002D024B">
      <w:pPr>
        <w:ind w:left="8505"/>
        <w:jc w:val="center"/>
        <w:rPr>
          <w:rFonts w:ascii="Arial" w:hAnsi="Arial" w:cs="Arial"/>
          <w:sz w:val="12"/>
          <w:szCs w:val="12"/>
        </w:rPr>
      </w:pPr>
      <w:r>
        <w:rPr>
          <w:rFonts w:ascii="Arial" w:hAnsi="Arial" w:cs="Arial"/>
          <w:sz w:val="12"/>
          <w:szCs w:val="12"/>
        </w:rPr>
        <w:t>Приложение 11</w:t>
      </w:r>
    </w:p>
    <w:p w:rsidR="002D024B" w:rsidRDefault="002D024B" w:rsidP="002D024B">
      <w:pPr>
        <w:ind w:left="8505"/>
        <w:jc w:val="center"/>
        <w:rPr>
          <w:rFonts w:ascii="Arial" w:hAnsi="Arial" w:cs="Arial"/>
          <w:sz w:val="12"/>
          <w:szCs w:val="12"/>
        </w:rPr>
      </w:pPr>
      <w:r w:rsidRPr="008B5371">
        <w:rPr>
          <w:rFonts w:ascii="Arial" w:hAnsi="Arial" w:cs="Arial"/>
          <w:sz w:val="12"/>
          <w:szCs w:val="12"/>
        </w:rPr>
        <w:t>к решению Совета депутатов Валдайского</w:t>
      </w:r>
    </w:p>
    <w:p w:rsidR="002D024B" w:rsidRPr="008B5371" w:rsidRDefault="002D024B" w:rsidP="002D024B">
      <w:pPr>
        <w:ind w:left="8505"/>
        <w:jc w:val="center"/>
        <w:rPr>
          <w:rFonts w:ascii="Arial" w:hAnsi="Arial" w:cs="Arial"/>
          <w:sz w:val="12"/>
          <w:szCs w:val="12"/>
        </w:rPr>
      </w:pPr>
      <w:r w:rsidRPr="008B5371">
        <w:rPr>
          <w:rFonts w:ascii="Arial" w:hAnsi="Arial" w:cs="Arial"/>
          <w:sz w:val="12"/>
          <w:szCs w:val="12"/>
        </w:rPr>
        <w:t xml:space="preserve"> городского поселения от 23.12.2020 № 22 </w:t>
      </w:r>
    </w:p>
    <w:p w:rsidR="002D024B" w:rsidRPr="008B5371" w:rsidRDefault="002D024B" w:rsidP="002D024B">
      <w:pPr>
        <w:ind w:left="8505"/>
        <w:jc w:val="center"/>
        <w:rPr>
          <w:rFonts w:ascii="Arial" w:hAnsi="Arial" w:cs="Arial"/>
          <w:sz w:val="12"/>
          <w:szCs w:val="12"/>
        </w:rPr>
      </w:pPr>
      <w:r w:rsidRPr="008B5371">
        <w:rPr>
          <w:rFonts w:ascii="Arial" w:hAnsi="Arial" w:cs="Arial"/>
          <w:sz w:val="12"/>
          <w:szCs w:val="12"/>
        </w:rPr>
        <w:t xml:space="preserve">«О внесении изменений в решение Совета </w:t>
      </w:r>
    </w:p>
    <w:p w:rsidR="002D024B" w:rsidRPr="008B5371" w:rsidRDefault="002D024B" w:rsidP="002D024B">
      <w:pPr>
        <w:ind w:left="8505"/>
        <w:jc w:val="center"/>
        <w:rPr>
          <w:rFonts w:ascii="Arial" w:hAnsi="Arial" w:cs="Arial"/>
          <w:sz w:val="12"/>
          <w:szCs w:val="12"/>
        </w:rPr>
      </w:pPr>
      <w:r w:rsidRPr="008B5371">
        <w:rPr>
          <w:rFonts w:ascii="Arial" w:hAnsi="Arial" w:cs="Arial"/>
          <w:sz w:val="12"/>
          <w:szCs w:val="12"/>
        </w:rPr>
        <w:t xml:space="preserve">депутатов Валдайского городского поселения </w:t>
      </w:r>
    </w:p>
    <w:p w:rsidR="002D024B" w:rsidRDefault="002D024B" w:rsidP="002D024B">
      <w:pPr>
        <w:ind w:left="8505"/>
        <w:jc w:val="center"/>
        <w:rPr>
          <w:rFonts w:ascii="Arial" w:hAnsi="Arial" w:cs="Arial"/>
          <w:sz w:val="12"/>
          <w:szCs w:val="12"/>
        </w:rPr>
      </w:pPr>
      <w:r w:rsidRPr="008B5371">
        <w:rPr>
          <w:rFonts w:ascii="Arial" w:hAnsi="Arial" w:cs="Arial"/>
          <w:sz w:val="12"/>
          <w:szCs w:val="12"/>
        </w:rPr>
        <w:t xml:space="preserve"> (в редакции решения Совета депутатов </w:t>
      </w:r>
    </w:p>
    <w:p w:rsidR="002D024B" w:rsidRPr="008B5371" w:rsidRDefault="002D024B" w:rsidP="002D024B">
      <w:pPr>
        <w:ind w:left="8505"/>
        <w:jc w:val="center"/>
        <w:rPr>
          <w:rFonts w:ascii="Arial" w:hAnsi="Arial" w:cs="Arial"/>
          <w:sz w:val="12"/>
          <w:szCs w:val="12"/>
        </w:rPr>
      </w:pPr>
      <w:r w:rsidRPr="008B5371">
        <w:rPr>
          <w:rFonts w:ascii="Arial" w:hAnsi="Arial" w:cs="Arial"/>
          <w:sz w:val="12"/>
          <w:szCs w:val="12"/>
        </w:rPr>
        <w:t xml:space="preserve">Валдайского городского поселения </w:t>
      </w:r>
    </w:p>
    <w:p w:rsidR="002D024B" w:rsidRDefault="002D024B" w:rsidP="002D024B">
      <w:pPr>
        <w:ind w:left="8505"/>
        <w:jc w:val="center"/>
        <w:rPr>
          <w:rFonts w:ascii="Arial" w:hAnsi="Arial" w:cs="Arial"/>
          <w:sz w:val="12"/>
          <w:szCs w:val="12"/>
        </w:rPr>
      </w:pPr>
      <w:r w:rsidRPr="008B5371">
        <w:rPr>
          <w:rFonts w:ascii="Arial" w:hAnsi="Arial" w:cs="Arial"/>
          <w:sz w:val="12"/>
          <w:szCs w:val="12"/>
        </w:rPr>
        <w:t>от 17.11.2021 № 68 )</w:t>
      </w:r>
    </w:p>
    <w:p w:rsidR="002D024B" w:rsidRPr="002D024B" w:rsidRDefault="002D024B" w:rsidP="002D024B">
      <w:pPr>
        <w:ind w:left="8505"/>
        <w:jc w:val="center"/>
        <w:rPr>
          <w:rFonts w:ascii="Arial" w:hAnsi="Arial" w:cs="Arial"/>
          <w:sz w:val="8"/>
          <w:szCs w:val="8"/>
        </w:rPr>
      </w:pPr>
    </w:p>
    <w:p w:rsidR="002D024B" w:rsidRDefault="002D024B" w:rsidP="002D024B">
      <w:pPr>
        <w:jc w:val="center"/>
        <w:rPr>
          <w:rFonts w:ascii="Arial" w:hAnsi="Arial" w:cs="Arial"/>
          <w:b/>
          <w:bCs/>
          <w:sz w:val="16"/>
          <w:szCs w:val="16"/>
        </w:rPr>
      </w:pPr>
      <w:r w:rsidRPr="002D024B">
        <w:rPr>
          <w:rFonts w:ascii="Arial" w:hAnsi="Arial" w:cs="Arial"/>
          <w:b/>
          <w:bCs/>
          <w:sz w:val="16"/>
          <w:szCs w:val="16"/>
        </w:rPr>
        <w:t xml:space="preserve">Объем межбюджетных трансфертов, получаемых из других бюджетов бюджетной системы Российской Федерации </w:t>
      </w:r>
    </w:p>
    <w:p w:rsidR="002D024B" w:rsidRPr="002D024B" w:rsidRDefault="002D024B" w:rsidP="002D024B">
      <w:pPr>
        <w:jc w:val="center"/>
        <w:rPr>
          <w:rFonts w:ascii="Arial" w:hAnsi="Arial" w:cs="Arial"/>
          <w:b/>
          <w:bCs/>
          <w:sz w:val="16"/>
          <w:szCs w:val="16"/>
        </w:rPr>
      </w:pPr>
      <w:r w:rsidRPr="002D024B">
        <w:rPr>
          <w:rFonts w:ascii="Arial" w:hAnsi="Arial" w:cs="Arial"/>
          <w:b/>
          <w:bCs/>
          <w:sz w:val="16"/>
          <w:szCs w:val="16"/>
        </w:rPr>
        <w:t>на 2021 год и на плановый период 2022 и 2023 годы</w:t>
      </w:r>
    </w:p>
    <w:p w:rsidR="002D024B" w:rsidRPr="002D024B" w:rsidRDefault="002D024B" w:rsidP="002D024B">
      <w:pPr>
        <w:jc w:val="right"/>
        <w:rPr>
          <w:rFonts w:ascii="Arial" w:hAnsi="Arial" w:cs="Arial"/>
          <w:sz w:val="12"/>
          <w:szCs w:val="12"/>
        </w:rPr>
      </w:pPr>
      <w:r w:rsidRPr="002D024B">
        <w:rPr>
          <w:rFonts w:ascii="Arial" w:hAnsi="Arial" w:cs="Arial"/>
          <w:sz w:val="12"/>
          <w:szCs w:val="12"/>
        </w:rPr>
        <w:t>руб.коп.</w:t>
      </w:r>
    </w:p>
    <w:tbl>
      <w:tblPr>
        <w:tblW w:w="5000" w:type="pct"/>
        <w:tblLook w:val="04A0" w:firstRow="1" w:lastRow="0" w:firstColumn="1" w:lastColumn="0" w:noHBand="0" w:noVBand="1"/>
      </w:tblPr>
      <w:tblGrid>
        <w:gridCol w:w="6669"/>
        <w:gridCol w:w="1841"/>
        <w:gridCol w:w="984"/>
        <w:gridCol w:w="917"/>
        <w:gridCol w:w="917"/>
      </w:tblGrid>
      <w:tr w:rsidR="002D024B" w:rsidRPr="002D024B" w:rsidTr="002D024B">
        <w:trPr>
          <w:trHeight w:val="20"/>
        </w:trPr>
        <w:tc>
          <w:tcPr>
            <w:tcW w:w="297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D024B" w:rsidRPr="002D024B" w:rsidRDefault="002D024B" w:rsidP="002D024B">
            <w:pPr>
              <w:jc w:val="center"/>
              <w:rPr>
                <w:rFonts w:ascii="Arial" w:hAnsi="Arial" w:cs="Arial"/>
                <w:b/>
                <w:bCs/>
                <w:sz w:val="12"/>
                <w:szCs w:val="12"/>
              </w:rPr>
            </w:pPr>
            <w:r w:rsidRPr="002D024B">
              <w:rPr>
                <w:rFonts w:ascii="Arial" w:hAnsi="Arial" w:cs="Arial"/>
                <w:b/>
                <w:bCs/>
                <w:sz w:val="12"/>
                <w:szCs w:val="12"/>
              </w:rPr>
              <w:t xml:space="preserve">Наименование </w:t>
            </w:r>
          </w:p>
        </w:tc>
        <w:tc>
          <w:tcPr>
            <w:tcW w:w="8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024B" w:rsidRPr="002D024B" w:rsidRDefault="002D024B" w:rsidP="002D024B">
            <w:pPr>
              <w:jc w:val="center"/>
              <w:rPr>
                <w:rFonts w:ascii="Arial" w:hAnsi="Arial" w:cs="Arial"/>
                <w:b/>
                <w:bCs/>
                <w:sz w:val="12"/>
                <w:szCs w:val="12"/>
              </w:rPr>
            </w:pPr>
            <w:r w:rsidRPr="002D024B">
              <w:rPr>
                <w:rFonts w:ascii="Arial" w:hAnsi="Arial" w:cs="Arial"/>
                <w:b/>
                <w:bCs/>
                <w:sz w:val="12"/>
                <w:szCs w:val="12"/>
              </w:rPr>
              <w:t xml:space="preserve">Код бюджетной классификации </w:t>
            </w:r>
          </w:p>
        </w:tc>
        <w:tc>
          <w:tcPr>
            <w:tcW w:w="1191" w:type="pct"/>
            <w:gridSpan w:val="3"/>
            <w:tcBorders>
              <w:top w:val="single" w:sz="4" w:space="0" w:color="auto"/>
              <w:left w:val="nil"/>
              <w:bottom w:val="single" w:sz="4" w:space="0" w:color="auto"/>
              <w:right w:val="single" w:sz="4" w:space="0" w:color="000000"/>
            </w:tcBorders>
            <w:shd w:val="clear" w:color="auto" w:fill="auto"/>
            <w:noWrap/>
            <w:vAlign w:val="bottom"/>
            <w:hideMark/>
          </w:tcPr>
          <w:p w:rsidR="002D024B" w:rsidRPr="002D024B" w:rsidRDefault="002D024B" w:rsidP="002D024B">
            <w:pPr>
              <w:jc w:val="center"/>
              <w:rPr>
                <w:rFonts w:ascii="Arial" w:hAnsi="Arial" w:cs="Arial"/>
                <w:b/>
                <w:bCs/>
                <w:sz w:val="12"/>
                <w:szCs w:val="12"/>
              </w:rPr>
            </w:pPr>
            <w:r w:rsidRPr="002D024B">
              <w:rPr>
                <w:rFonts w:ascii="Arial" w:hAnsi="Arial" w:cs="Arial"/>
                <w:b/>
                <w:bCs/>
                <w:sz w:val="12"/>
                <w:szCs w:val="12"/>
              </w:rPr>
              <w:t>Сумма</w:t>
            </w:r>
          </w:p>
        </w:tc>
      </w:tr>
      <w:tr w:rsidR="002D024B" w:rsidRPr="002D024B" w:rsidTr="002D024B">
        <w:trPr>
          <w:trHeight w:val="20"/>
        </w:trPr>
        <w:tc>
          <w:tcPr>
            <w:tcW w:w="2970" w:type="pct"/>
            <w:vMerge/>
            <w:tcBorders>
              <w:top w:val="single" w:sz="4" w:space="0" w:color="auto"/>
              <w:left w:val="single" w:sz="4" w:space="0" w:color="auto"/>
              <w:bottom w:val="single" w:sz="4" w:space="0" w:color="000000"/>
              <w:right w:val="single" w:sz="4" w:space="0" w:color="auto"/>
            </w:tcBorders>
            <w:vAlign w:val="center"/>
            <w:hideMark/>
          </w:tcPr>
          <w:p w:rsidR="002D024B" w:rsidRPr="002D024B" w:rsidRDefault="002D024B" w:rsidP="002D024B">
            <w:pPr>
              <w:rPr>
                <w:rFonts w:ascii="Arial" w:hAnsi="Arial" w:cs="Arial"/>
                <w:b/>
                <w:bCs/>
                <w:sz w:val="12"/>
                <w:szCs w:val="12"/>
              </w:rPr>
            </w:pPr>
          </w:p>
        </w:tc>
        <w:tc>
          <w:tcPr>
            <w:tcW w:w="839" w:type="pct"/>
            <w:vMerge/>
            <w:tcBorders>
              <w:top w:val="single" w:sz="4" w:space="0" w:color="auto"/>
              <w:left w:val="single" w:sz="4" w:space="0" w:color="auto"/>
              <w:bottom w:val="single" w:sz="4" w:space="0" w:color="000000"/>
              <w:right w:val="single" w:sz="4" w:space="0" w:color="auto"/>
            </w:tcBorders>
            <w:vAlign w:val="center"/>
            <w:hideMark/>
          </w:tcPr>
          <w:p w:rsidR="002D024B" w:rsidRPr="002D024B" w:rsidRDefault="002D024B" w:rsidP="002D024B">
            <w:pPr>
              <w:rPr>
                <w:rFonts w:ascii="Arial" w:hAnsi="Arial" w:cs="Arial"/>
                <w:b/>
                <w:bCs/>
                <w:sz w:val="12"/>
                <w:szCs w:val="12"/>
              </w:rPr>
            </w:pPr>
          </w:p>
        </w:tc>
        <w:tc>
          <w:tcPr>
            <w:tcW w:w="421" w:type="pct"/>
            <w:tcBorders>
              <w:top w:val="nil"/>
              <w:left w:val="nil"/>
              <w:bottom w:val="single" w:sz="4" w:space="0" w:color="auto"/>
              <w:right w:val="single" w:sz="4" w:space="0" w:color="auto"/>
            </w:tcBorders>
            <w:shd w:val="clear" w:color="auto" w:fill="auto"/>
            <w:noWrap/>
            <w:vAlign w:val="center"/>
            <w:hideMark/>
          </w:tcPr>
          <w:p w:rsidR="002D024B" w:rsidRPr="002D024B" w:rsidRDefault="002D024B" w:rsidP="002D024B">
            <w:pPr>
              <w:jc w:val="center"/>
              <w:rPr>
                <w:rFonts w:ascii="Arial" w:hAnsi="Arial" w:cs="Arial"/>
                <w:b/>
                <w:bCs/>
                <w:sz w:val="12"/>
                <w:szCs w:val="12"/>
              </w:rPr>
            </w:pPr>
            <w:r w:rsidRPr="002D024B">
              <w:rPr>
                <w:rFonts w:ascii="Arial" w:hAnsi="Arial" w:cs="Arial"/>
                <w:b/>
                <w:bCs/>
                <w:sz w:val="12"/>
                <w:szCs w:val="12"/>
              </w:rPr>
              <w:t>2021 год</w:t>
            </w:r>
          </w:p>
        </w:tc>
        <w:tc>
          <w:tcPr>
            <w:tcW w:w="385" w:type="pct"/>
            <w:tcBorders>
              <w:top w:val="nil"/>
              <w:left w:val="nil"/>
              <w:bottom w:val="single" w:sz="4" w:space="0" w:color="auto"/>
              <w:right w:val="single" w:sz="4" w:space="0" w:color="auto"/>
            </w:tcBorders>
            <w:shd w:val="clear" w:color="auto" w:fill="auto"/>
            <w:noWrap/>
            <w:vAlign w:val="center"/>
            <w:hideMark/>
          </w:tcPr>
          <w:p w:rsidR="002D024B" w:rsidRPr="002D024B" w:rsidRDefault="002D024B" w:rsidP="002D024B">
            <w:pPr>
              <w:jc w:val="center"/>
              <w:rPr>
                <w:rFonts w:ascii="Arial" w:hAnsi="Arial" w:cs="Arial"/>
                <w:b/>
                <w:bCs/>
                <w:sz w:val="12"/>
                <w:szCs w:val="12"/>
              </w:rPr>
            </w:pPr>
            <w:r w:rsidRPr="002D024B">
              <w:rPr>
                <w:rFonts w:ascii="Arial" w:hAnsi="Arial" w:cs="Arial"/>
                <w:b/>
                <w:bCs/>
                <w:sz w:val="12"/>
                <w:szCs w:val="12"/>
              </w:rPr>
              <w:t>2022 год</w:t>
            </w:r>
          </w:p>
        </w:tc>
        <w:tc>
          <w:tcPr>
            <w:tcW w:w="385" w:type="pct"/>
            <w:tcBorders>
              <w:top w:val="nil"/>
              <w:left w:val="nil"/>
              <w:bottom w:val="single" w:sz="4" w:space="0" w:color="auto"/>
              <w:right w:val="single" w:sz="4" w:space="0" w:color="auto"/>
            </w:tcBorders>
            <w:shd w:val="clear" w:color="auto" w:fill="auto"/>
            <w:noWrap/>
            <w:vAlign w:val="center"/>
            <w:hideMark/>
          </w:tcPr>
          <w:p w:rsidR="002D024B" w:rsidRPr="002D024B" w:rsidRDefault="002D024B" w:rsidP="002D024B">
            <w:pPr>
              <w:jc w:val="center"/>
              <w:rPr>
                <w:rFonts w:ascii="Arial" w:hAnsi="Arial" w:cs="Arial"/>
                <w:b/>
                <w:bCs/>
                <w:sz w:val="12"/>
                <w:szCs w:val="12"/>
              </w:rPr>
            </w:pPr>
            <w:r w:rsidRPr="002D024B">
              <w:rPr>
                <w:rFonts w:ascii="Arial" w:hAnsi="Arial" w:cs="Arial"/>
                <w:b/>
                <w:bCs/>
                <w:sz w:val="12"/>
                <w:szCs w:val="12"/>
              </w:rPr>
              <w:t>2023 год</w:t>
            </w:r>
          </w:p>
        </w:tc>
      </w:tr>
      <w:tr w:rsidR="002D024B" w:rsidRPr="002D024B" w:rsidTr="002D024B">
        <w:trPr>
          <w:trHeight w:val="20"/>
        </w:trPr>
        <w:tc>
          <w:tcPr>
            <w:tcW w:w="2970" w:type="pct"/>
            <w:tcBorders>
              <w:top w:val="nil"/>
              <w:left w:val="single" w:sz="4" w:space="0" w:color="auto"/>
              <w:bottom w:val="single" w:sz="4" w:space="0" w:color="auto"/>
              <w:right w:val="single" w:sz="4" w:space="0" w:color="auto"/>
            </w:tcBorders>
            <w:shd w:val="clear" w:color="auto" w:fill="auto"/>
            <w:noWrap/>
            <w:vAlign w:val="center"/>
            <w:hideMark/>
          </w:tcPr>
          <w:p w:rsidR="002D024B" w:rsidRPr="002D024B" w:rsidRDefault="002D024B" w:rsidP="002D024B">
            <w:pPr>
              <w:rPr>
                <w:rFonts w:ascii="Arial" w:hAnsi="Arial" w:cs="Arial"/>
                <w:b/>
                <w:bCs/>
                <w:sz w:val="12"/>
                <w:szCs w:val="12"/>
              </w:rPr>
            </w:pPr>
            <w:r w:rsidRPr="002D024B">
              <w:rPr>
                <w:rFonts w:ascii="Arial" w:hAnsi="Arial" w:cs="Arial"/>
                <w:b/>
                <w:bCs/>
                <w:sz w:val="12"/>
                <w:szCs w:val="12"/>
              </w:rPr>
              <w:t>Дотации бюджетам бюджетной системы Российской Федерации</w:t>
            </w:r>
          </w:p>
        </w:tc>
        <w:tc>
          <w:tcPr>
            <w:tcW w:w="839" w:type="pct"/>
            <w:tcBorders>
              <w:top w:val="nil"/>
              <w:left w:val="nil"/>
              <w:bottom w:val="single" w:sz="4" w:space="0" w:color="auto"/>
              <w:right w:val="single" w:sz="4" w:space="0" w:color="auto"/>
            </w:tcBorders>
            <w:shd w:val="clear" w:color="auto" w:fill="auto"/>
            <w:vAlign w:val="center"/>
            <w:hideMark/>
          </w:tcPr>
          <w:p w:rsidR="002D024B" w:rsidRPr="002D024B" w:rsidRDefault="002D024B" w:rsidP="002D024B">
            <w:pPr>
              <w:jc w:val="center"/>
              <w:rPr>
                <w:rFonts w:ascii="Arial" w:hAnsi="Arial" w:cs="Arial"/>
                <w:b/>
                <w:bCs/>
                <w:sz w:val="12"/>
                <w:szCs w:val="12"/>
              </w:rPr>
            </w:pPr>
            <w:r w:rsidRPr="002D024B">
              <w:rPr>
                <w:rFonts w:ascii="Arial" w:hAnsi="Arial" w:cs="Arial"/>
                <w:b/>
                <w:bCs/>
                <w:sz w:val="12"/>
                <w:szCs w:val="12"/>
              </w:rPr>
              <w:t>2 02 10000 00 0000 150</w:t>
            </w:r>
          </w:p>
        </w:tc>
        <w:tc>
          <w:tcPr>
            <w:tcW w:w="421" w:type="pct"/>
            <w:tcBorders>
              <w:top w:val="nil"/>
              <w:left w:val="nil"/>
              <w:bottom w:val="single" w:sz="4" w:space="0" w:color="auto"/>
              <w:right w:val="single" w:sz="4" w:space="0" w:color="auto"/>
            </w:tcBorders>
            <w:shd w:val="clear" w:color="auto" w:fill="auto"/>
            <w:noWrap/>
            <w:vAlign w:val="center"/>
            <w:hideMark/>
          </w:tcPr>
          <w:p w:rsidR="002D024B" w:rsidRPr="002D024B" w:rsidRDefault="002D024B" w:rsidP="002D024B">
            <w:pPr>
              <w:jc w:val="center"/>
              <w:rPr>
                <w:rFonts w:ascii="Arial" w:hAnsi="Arial" w:cs="Arial"/>
                <w:b/>
                <w:bCs/>
                <w:sz w:val="12"/>
                <w:szCs w:val="12"/>
              </w:rPr>
            </w:pPr>
            <w:r w:rsidRPr="002D024B">
              <w:rPr>
                <w:rFonts w:ascii="Arial" w:hAnsi="Arial" w:cs="Arial"/>
                <w:b/>
                <w:bCs/>
                <w:sz w:val="12"/>
                <w:szCs w:val="12"/>
              </w:rPr>
              <w:t>2 007 600,00</w:t>
            </w:r>
          </w:p>
        </w:tc>
        <w:tc>
          <w:tcPr>
            <w:tcW w:w="385" w:type="pct"/>
            <w:tcBorders>
              <w:top w:val="nil"/>
              <w:left w:val="nil"/>
              <w:bottom w:val="single" w:sz="4" w:space="0" w:color="auto"/>
              <w:right w:val="single" w:sz="4" w:space="0" w:color="auto"/>
            </w:tcBorders>
            <w:shd w:val="clear" w:color="auto" w:fill="auto"/>
            <w:noWrap/>
            <w:vAlign w:val="center"/>
            <w:hideMark/>
          </w:tcPr>
          <w:p w:rsidR="002D024B" w:rsidRPr="002D024B" w:rsidRDefault="002D024B" w:rsidP="002D024B">
            <w:pPr>
              <w:jc w:val="center"/>
              <w:rPr>
                <w:rFonts w:ascii="Arial" w:hAnsi="Arial" w:cs="Arial"/>
                <w:b/>
                <w:bCs/>
                <w:sz w:val="12"/>
                <w:szCs w:val="12"/>
              </w:rPr>
            </w:pPr>
            <w:r w:rsidRPr="002D024B">
              <w:rPr>
                <w:rFonts w:ascii="Arial" w:hAnsi="Arial" w:cs="Arial"/>
                <w:b/>
                <w:bCs/>
                <w:sz w:val="12"/>
                <w:szCs w:val="12"/>
              </w:rPr>
              <w:t>0,00</w:t>
            </w:r>
          </w:p>
        </w:tc>
        <w:tc>
          <w:tcPr>
            <w:tcW w:w="385" w:type="pct"/>
            <w:tcBorders>
              <w:top w:val="nil"/>
              <w:left w:val="nil"/>
              <w:bottom w:val="single" w:sz="4" w:space="0" w:color="auto"/>
              <w:right w:val="single" w:sz="4" w:space="0" w:color="auto"/>
            </w:tcBorders>
            <w:shd w:val="clear" w:color="auto" w:fill="auto"/>
            <w:noWrap/>
            <w:vAlign w:val="center"/>
            <w:hideMark/>
          </w:tcPr>
          <w:p w:rsidR="002D024B" w:rsidRPr="002D024B" w:rsidRDefault="002D024B" w:rsidP="002D024B">
            <w:pPr>
              <w:jc w:val="center"/>
              <w:rPr>
                <w:rFonts w:ascii="Arial" w:hAnsi="Arial" w:cs="Arial"/>
                <w:b/>
                <w:bCs/>
                <w:sz w:val="12"/>
                <w:szCs w:val="12"/>
              </w:rPr>
            </w:pPr>
            <w:r w:rsidRPr="002D024B">
              <w:rPr>
                <w:rFonts w:ascii="Arial" w:hAnsi="Arial" w:cs="Arial"/>
                <w:b/>
                <w:bCs/>
                <w:sz w:val="12"/>
                <w:szCs w:val="12"/>
              </w:rPr>
              <w:t>0,00</w:t>
            </w:r>
          </w:p>
        </w:tc>
      </w:tr>
      <w:tr w:rsidR="002D024B" w:rsidRPr="002D024B" w:rsidTr="002D024B">
        <w:trPr>
          <w:trHeight w:val="20"/>
        </w:trPr>
        <w:tc>
          <w:tcPr>
            <w:tcW w:w="2970" w:type="pct"/>
            <w:tcBorders>
              <w:top w:val="nil"/>
              <w:left w:val="single" w:sz="4" w:space="0" w:color="000000"/>
              <w:bottom w:val="single" w:sz="4" w:space="0" w:color="000000"/>
              <w:right w:val="single" w:sz="4" w:space="0" w:color="000000"/>
            </w:tcBorders>
            <w:shd w:val="clear" w:color="000000" w:fill="FFFFFF"/>
            <w:vAlign w:val="center"/>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Дотации бюджетам городских поселений на поддержку мер по обеспечению сбалансированности бюджетов</w:t>
            </w:r>
          </w:p>
        </w:tc>
        <w:tc>
          <w:tcPr>
            <w:tcW w:w="839" w:type="pct"/>
            <w:tcBorders>
              <w:top w:val="nil"/>
              <w:left w:val="nil"/>
              <w:bottom w:val="single" w:sz="4" w:space="0" w:color="auto"/>
              <w:right w:val="single" w:sz="4" w:space="0" w:color="auto"/>
            </w:tcBorders>
            <w:shd w:val="clear" w:color="auto" w:fill="auto"/>
            <w:vAlign w:val="center"/>
            <w:hideMark/>
          </w:tcPr>
          <w:p w:rsidR="002D024B" w:rsidRPr="002D024B" w:rsidRDefault="002D024B" w:rsidP="002D024B">
            <w:pPr>
              <w:jc w:val="center"/>
              <w:rPr>
                <w:rFonts w:ascii="Arial" w:hAnsi="Arial" w:cs="Arial"/>
                <w:sz w:val="12"/>
                <w:szCs w:val="12"/>
              </w:rPr>
            </w:pPr>
            <w:r w:rsidRPr="002D024B">
              <w:rPr>
                <w:rFonts w:ascii="Arial" w:hAnsi="Arial" w:cs="Arial"/>
                <w:sz w:val="12"/>
                <w:szCs w:val="12"/>
              </w:rPr>
              <w:t>2 02 15002 13 0000 150</w:t>
            </w:r>
          </w:p>
        </w:tc>
        <w:tc>
          <w:tcPr>
            <w:tcW w:w="421" w:type="pct"/>
            <w:tcBorders>
              <w:top w:val="nil"/>
              <w:left w:val="nil"/>
              <w:bottom w:val="single" w:sz="4" w:space="0" w:color="auto"/>
              <w:right w:val="single" w:sz="4" w:space="0" w:color="auto"/>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2 007 600,00</w:t>
            </w:r>
          </w:p>
        </w:tc>
        <w:tc>
          <w:tcPr>
            <w:tcW w:w="385" w:type="pct"/>
            <w:tcBorders>
              <w:top w:val="nil"/>
              <w:left w:val="nil"/>
              <w:bottom w:val="single" w:sz="4" w:space="0" w:color="auto"/>
              <w:right w:val="single" w:sz="4" w:space="0" w:color="auto"/>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385" w:type="pct"/>
            <w:tcBorders>
              <w:top w:val="nil"/>
              <w:left w:val="nil"/>
              <w:bottom w:val="single" w:sz="4" w:space="0" w:color="auto"/>
              <w:right w:val="single" w:sz="4" w:space="0" w:color="auto"/>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970" w:type="pct"/>
            <w:tcBorders>
              <w:top w:val="nil"/>
              <w:left w:val="single" w:sz="4" w:space="0" w:color="000000"/>
              <w:bottom w:val="single" w:sz="4" w:space="0" w:color="000000"/>
              <w:right w:val="single" w:sz="4" w:space="0" w:color="000000"/>
            </w:tcBorders>
            <w:shd w:val="clear" w:color="auto" w:fill="auto"/>
            <w:vAlign w:val="center"/>
            <w:hideMark/>
          </w:tcPr>
          <w:p w:rsidR="002D024B" w:rsidRPr="002D024B" w:rsidRDefault="002D024B" w:rsidP="002D024B">
            <w:pPr>
              <w:jc w:val="both"/>
              <w:rPr>
                <w:rFonts w:ascii="Arial" w:hAnsi="Arial" w:cs="Arial"/>
                <w:b/>
                <w:bCs/>
                <w:sz w:val="12"/>
                <w:szCs w:val="12"/>
              </w:rPr>
            </w:pPr>
            <w:r w:rsidRPr="002D024B">
              <w:rPr>
                <w:rFonts w:ascii="Arial" w:hAnsi="Arial" w:cs="Arial"/>
                <w:b/>
                <w:bCs/>
                <w:sz w:val="12"/>
                <w:szCs w:val="12"/>
              </w:rPr>
              <w:t>Субсидии бюджетам бюджетной системы Российской Федерации (межбюджетные субсидии)</w:t>
            </w:r>
          </w:p>
        </w:tc>
        <w:tc>
          <w:tcPr>
            <w:tcW w:w="839" w:type="pct"/>
            <w:tcBorders>
              <w:top w:val="nil"/>
              <w:left w:val="nil"/>
              <w:bottom w:val="single" w:sz="4" w:space="0" w:color="auto"/>
              <w:right w:val="single" w:sz="4" w:space="0" w:color="auto"/>
            </w:tcBorders>
            <w:shd w:val="clear" w:color="auto" w:fill="auto"/>
            <w:vAlign w:val="center"/>
            <w:hideMark/>
          </w:tcPr>
          <w:p w:rsidR="002D024B" w:rsidRPr="002D024B" w:rsidRDefault="002D024B" w:rsidP="002D024B">
            <w:pPr>
              <w:jc w:val="center"/>
              <w:rPr>
                <w:rFonts w:ascii="Arial" w:hAnsi="Arial" w:cs="Arial"/>
                <w:b/>
                <w:bCs/>
                <w:sz w:val="12"/>
                <w:szCs w:val="12"/>
              </w:rPr>
            </w:pPr>
            <w:r w:rsidRPr="002D024B">
              <w:rPr>
                <w:rFonts w:ascii="Arial" w:hAnsi="Arial" w:cs="Arial"/>
                <w:b/>
                <w:bCs/>
                <w:sz w:val="12"/>
                <w:szCs w:val="12"/>
              </w:rPr>
              <w:t>2 02 20000 00 0000 150</w:t>
            </w:r>
          </w:p>
        </w:tc>
        <w:tc>
          <w:tcPr>
            <w:tcW w:w="421" w:type="pct"/>
            <w:tcBorders>
              <w:top w:val="nil"/>
              <w:left w:val="nil"/>
              <w:bottom w:val="single" w:sz="4" w:space="0" w:color="000000"/>
              <w:right w:val="single" w:sz="4" w:space="0" w:color="000000"/>
            </w:tcBorders>
            <w:shd w:val="clear" w:color="auto" w:fill="auto"/>
            <w:noWrap/>
            <w:vAlign w:val="center"/>
            <w:hideMark/>
          </w:tcPr>
          <w:p w:rsidR="002D024B" w:rsidRPr="002D024B" w:rsidRDefault="002D024B" w:rsidP="002D024B">
            <w:pPr>
              <w:jc w:val="center"/>
              <w:rPr>
                <w:rFonts w:ascii="Arial" w:hAnsi="Arial" w:cs="Arial"/>
                <w:b/>
                <w:bCs/>
                <w:sz w:val="12"/>
                <w:szCs w:val="12"/>
              </w:rPr>
            </w:pPr>
            <w:r w:rsidRPr="002D024B">
              <w:rPr>
                <w:rFonts w:ascii="Arial" w:hAnsi="Arial" w:cs="Arial"/>
                <w:b/>
                <w:bCs/>
                <w:sz w:val="12"/>
                <w:szCs w:val="12"/>
              </w:rPr>
              <w:t>86 273 122,00</w:t>
            </w:r>
          </w:p>
        </w:tc>
        <w:tc>
          <w:tcPr>
            <w:tcW w:w="385" w:type="pct"/>
            <w:tcBorders>
              <w:top w:val="nil"/>
              <w:left w:val="nil"/>
              <w:bottom w:val="single" w:sz="4" w:space="0" w:color="000000"/>
              <w:right w:val="single" w:sz="4" w:space="0" w:color="000000"/>
            </w:tcBorders>
            <w:shd w:val="clear" w:color="auto" w:fill="auto"/>
            <w:noWrap/>
            <w:vAlign w:val="center"/>
            <w:hideMark/>
          </w:tcPr>
          <w:p w:rsidR="002D024B" w:rsidRPr="002D024B" w:rsidRDefault="002D024B" w:rsidP="002D024B">
            <w:pPr>
              <w:jc w:val="center"/>
              <w:rPr>
                <w:rFonts w:ascii="Arial" w:hAnsi="Arial" w:cs="Arial"/>
                <w:b/>
                <w:bCs/>
                <w:sz w:val="12"/>
                <w:szCs w:val="12"/>
              </w:rPr>
            </w:pPr>
            <w:r w:rsidRPr="002D024B">
              <w:rPr>
                <w:rFonts w:ascii="Arial" w:hAnsi="Arial" w:cs="Arial"/>
                <w:b/>
                <w:bCs/>
                <w:sz w:val="12"/>
                <w:szCs w:val="12"/>
              </w:rPr>
              <w:t>4 222 000,00</w:t>
            </w:r>
          </w:p>
        </w:tc>
        <w:tc>
          <w:tcPr>
            <w:tcW w:w="385" w:type="pct"/>
            <w:tcBorders>
              <w:top w:val="nil"/>
              <w:left w:val="nil"/>
              <w:bottom w:val="single" w:sz="4" w:space="0" w:color="000000"/>
              <w:right w:val="single" w:sz="4" w:space="0" w:color="000000"/>
            </w:tcBorders>
            <w:shd w:val="clear" w:color="auto" w:fill="auto"/>
            <w:noWrap/>
            <w:vAlign w:val="center"/>
            <w:hideMark/>
          </w:tcPr>
          <w:p w:rsidR="002D024B" w:rsidRPr="002D024B" w:rsidRDefault="002D024B" w:rsidP="002D024B">
            <w:pPr>
              <w:jc w:val="center"/>
              <w:rPr>
                <w:rFonts w:ascii="Arial" w:hAnsi="Arial" w:cs="Arial"/>
                <w:b/>
                <w:bCs/>
                <w:sz w:val="12"/>
                <w:szCs w:val="12"/>
              </w:rPr>
            </w:pPr>
            <w:r w:rsidRPr="002D024B">
              <w:rPr>
                <w:rFonts w:ascii="Arial" w:hAnsi="Arial" w:cs="Arial"/>
                <w:b/>
                <w:bCs/>
                <w:sz w:val="12"/>
                <w:szCs w:val="12"/>
              </w:rPr>
              <w:t>4 222 000,00</w:t>
            </w:r>
          </w:p>
        </w:tc>
      </w:tr>
      <w:tr w:rsidR="002D024B" w:rsidRPr="002D024B" w:rsidTr="002D024B">
        <w:trPr>
          <w:trHeight w:val="20"/>
        </w:trPr>
        <w:tc>
          <w:tcPr>
            <w:tcW w:w="2970" w:type="pct"/>
            <w:tcBorders>
              <w:top w:val="nil"/>
              <w:left w:val="single" w:sz="4" w:space="0" w:color="000000"/>
              <w:bottom w:val="single" w:sz="4" w:space="0" w:color="000000"/>
              <w:right w:val="single" w:sz="4" w:space="0" w:color="000000"/>
            </w:tcBorders>
            <w:shd w:val="clear" w:color="auto" w:fill="auto"/>
            <w:vAlign w:val="center"/>
            <w:hideMark/>
          </w:tcPr>
          <w:p w:rsidR="002D024B" w:rsidRPr="002D024B" w:rsidRDefault="002D024B" w:rsidP="002D024B">
            <w:pPr>
              <w:jc w:val="both"/>
              <w:rPr>
                <w:rFonts w:ascii="Arial" w:hAnsi="Arial" w:cs="Arial"/>
                <w:sz w:val="12"/>
                <w:szCs w:val="12"/>
              </w:rPr>
            </w:pPr>
            <w:r w:rsidRPr="002D024B">
              <w:rPr>
                <w:rFonts w:ascii="Arial" w:hAnsi="Arial" w:cs="Arial"/>
                <w:sz w:val="12"/>
                <w:szCs w:val="12"/>
              </w:rPr>
              <w:t>Субсидии бюджетам городских и сельских поселений, муниципальных округов и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на  2021 год</w:t>
            </w:r>
          </w:p>
        </w:tc>
        <w:tc>
          <w:tcPr>
            <w:tcW w:w="839" w:type="pct"/>
            <w:tcBorders>
              <w:top w:val="nil"/>
              <w:left w:val="nil"/>
              <w:bottom w:val="single" w:sz="4" w:space="0" w:color="000000"/>
              <w:right w:val="nil"/>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2 02 25555 13 0000 150</w:t>
            </w:r>
          </w:p>
        </w:tc>
        <w:tc>
          <w:tcPr>
            <w:tcW w:w="421" w:type="pct"/>
            <w:tcBorders>
              <w:top w:val="nil"/>
              <w:left w:val="single" w:sz="4" w:space="0" w:color="000000"/>
              <w:bottom w:val="single" w:sz="4" w:space="0" w:color="000000"/>
              <w:right w:val="single" w:sz="4" w:space="0" w:color="000000"/>
            </w:tcBorders>
            <w:shd w:val="clear" w:color="auto" w:fill="auto"/>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2 605 822,00</w:t>
            </w:r>
          </w:p>
        </w:tc>
        <w:tc>
          <w:tcPr>
            <w:tcW w:w="385" w:type="pct"/>
            <w:tcBorders>
              <w:top w:val="nil"/>
              <w:left w:val="nil"/>
              <w:bottom w:val="single" w:sz="4" w:space="0" w:color="000000"/>
              <w:right w:val="single" w:sz="4" w:space="0" w:color="000000"/>
            </w:tcBorders>
            <w:shd w:val="clear" w:color="auto" w:fill="auto"/>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385" w:type="pct"/>
            <w:tcBorders>
              <w:top w:val="nil"/>
              <w:left w:val="nil"/>
              <w:bottom w:val="single" w:sz="4" w:space="0" w:color="000000"/>
              <w:right w:val="single" w:sz="4" w:space="0" w:color="000000"/>
            </w:tcBorders>
            <w:shd w:val="clear" w:color="auto" w:fill="auto"/>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970" w:type="pct"/>
            <w:tcBorders>
              <w:top w:val="nil"/>
              <w:left w:val="single" w:sz="4" w:space="0" w:color="000000"/>
              <w:bottom w:val="single" w:sz="4" w:space="0" w:color="000000"/>
              <w:right w:val="single" w:sz="4" w:space="0" w:color="000000"/>
            </w:tcBorders>
            <w:shd w:val="clear" w:color="auto" w:fill="auto"/>
            <w:vAlign w:val="center"/>
            <w:hideMark/>
          </w:tcPr>
          <w:p w:rsidR="002D024B" w:rsidRPr="002D024B" w:rsidRDefault="002D024B" w:rsidP="002D024B">
            <w:pPr>
              <w:jc w:val="both"/>
              <w:rPr>
                <w:rFonts w:ascii="Arial" w:hAnsi="Arial" w:cs="Arial"/>
                <w:sz w:val="12"/>
                <w:szCs w:val="12"/>
              </w:rPr>
            </w:pPr>
            <w:r w:rsidRPr="002D024B">
              <w:rPr>
                <w:rFonts w:ascii="Arial" w:hAnsi="Arial" w:cs="Arial"/>
                <w:sz w:val="12"/>
                <w:szCs w:val="12"/>
              </w:rPr>
              <w:t>Субсидии бюджетам городских и сельских поселений на формирование муниципальных дорожных фондов на 2021 год и плановый период 2022 и 2023 годов</w:t>
            </w:r>
          </w:p>
        </w:tc>
        <w:tc>
          <w:tcPr>
            <w:tcW w:w="839" w:type="pct"/>
            <w:tcBorders>
              <w:top w:val="nil"/>
              <w:left w:val="nil"/>
              <w:bottom w:val="single" w:sz="4" w:space="0" w:color="000000"/>
              <w:right w:val="single" w:sz="4" w:space="0" w:color="000000"/>
            </w:tcBorders>
            <w:shd w:val="clear" w:color="auto" w:fill="auto"/>
            <w:vAlign w:val="center"/>
            <w:hideMark/>
          </w:tcPr>
          <w:p w:rsidR="002D024B" w:rsidRPr="002D024B" w:rsidRDefault="002D024B" w:rsidP="002D024B">
            <w:pPr>
              <w:jc w:val="center"/>
              <w:rPr>
                <w:rFonts w:ascii="Arial" w:hAnsi="Arial" w:cs="Arial"/>
                <w:sz w:val="12"/>
                <w:szCs w:val="12"/>
              </w:rPr>
            </w:pPr>
            <w:r w:rsidRPr="002D024B">
              <w:rPr>
                <w:rFonts w:ascii="Arial" w:hAnsi="Arial" w:cs="Arial"/>
                <w:sz w:val="12"/>
                <w:szCs w:val="12"/>
              </w:rPr>
              <w:t>2 02 29999 13 7152 150</w:t>
            </w:r>
          </w:p>
        </w:tc>
        <w:tc>
          <w:tcPr>
            <w:tcW w:w="421" w:type="pct"/>
            <w:tcBorders>
              <w:top w:val="nil"/>
              <w:left w:val="nil"/>
              <w:bottom w:val="single" w:sz="4" w:space="0" w:color="000000"/>
              <w:right w:val="single" w:sz="4" w:space="0" w:color="000000"/>
            </w:tcBorders>
            <w:shd w:val="clear" w:color="auto" w:fill="auto"/>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5 871 900,00</w:t>
            </w:r>
          </w:p>
        </w:tc>
        <w:tc>
          <w:tcPr>
            <w:tcW w:w="385" w:type="pct"/>
            <w:tcBorders>
              <w:top w:val="nil"/>
              <w:left w:val="nil"/>
              <w:bottom w:val="single" w:sz="4" w:space="0" w:color="000000"/>
              <w:right w:val="single" w:sz="4" w:space="0" w:color="000000"/>
            </w:tcBorders>
            <w:shd w:val="clear" w:color="auto" w:fill="auto"/>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4 222 000,00</w:t>
            </w:r>
          </w:p>
        </w:tc>
        <w:tc>
          <w:tcPr>
            <w:tcW w:w="385" w:type="pct"/>
            <w:tcBorders>
              <w:top w:val="nil"/>
              <w:left w:val="nil"/>
              <w:bottom w:val="single" w:sz="4" w:space="0" w:color="000000"/>
              <w:right w:val="single" w:sz="4" w:space="0" w:color="000000"/>
            </w:tcBorders>
            <w:shd w:val="clear" w:color="auto" w:fill="auto"/>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4 222 000,00</w:t>
            </w:r>
          </w:p>
        </w:tc>
      </w:tr>
      <w:tr w:rsidR="002D024B" w:rsidRPr="002D024B" w:rsidTr="002D024B">
        <w:trPr>
          <w:trHeight w:val="20"/>
        </w:trPr>
        <w:tc>
          <w:tcPr>
            <w:tcW w:w="2970" w:type="pct"/>
            <w:tcBorders>
              <w:top w:val="nil"/>
              <w:left w:val="single" w:sz="4" w:space="0" w:color="000000"/>
              <w:bottom w:val="single" w:sz="4" w:space="0" w:color="000000"/>
              <w:right w:val="single" w:sz="4" w:space="0" w:color="000000"/>
            </w:tcBorders>
            <w:shd w:val="clear" w:color="auto" w:fill="auto"/>
            <w:vAlign w:val="center"/>
            <w:hideMark/>
          </w:tcPr>
          <w:p w:rsidR="002D024B" w:rsidRPr="002D024B" w:rsidRDefault="002D024B" w:rsidP="002D024B">
            <w:pPr>
              <w:jc w:val="both"/>
              <w:rPr>
                <w:rFonts w:ascii="Arial" w:hAnsi="Arial" w:cs="Arial"/>
                <w:sz w:val="12"/>
                <w:szCs w:val="12"/>
              </w:rPr>
            </w:pPr>
            <w:r w:rsidRPr="002D024B">
              <w:rPr>
                <w:rFonts w:ascii="Arial" w:hAnsi="Arial" w:cs="Arial"/>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839" w:type="pct"/>
            <w:tcBorders>
              <w:top w:val="nil"/>
              <w:left w:val="nil"/>
              <w:bottom w:val="single" w:sz="4" w:space="0" w:color="000000"/>
              <w:right w:val="single" w:sz="4" w:space="0" w:color="000000"/>
            </w:tcBorders>
            <w:shd w:val="clear" w:color="auto" w:fill="auto"/>
            <w:vAlign w:val="center"/>
            <w:hideMark/>
          </w:tcPr>
          <w:p w:rsidR="002D024B" w:rsidRPr="002D024B" w:rsidRDefault="002D024B" w:rsidP="002D024B">
            <w:pPr>
              <w:jc w:val="center"/>
              <w:rPr>
                <w:rFonts w:ascii="Arial" w:hAnsi="Arial" w:cs="Arial"/>
                <w:sz w:val="12"/>
                <w:szCs w:val="12"/>
              </w:rPr>
            </w:pPr>
            <w:r w:rsidRPr="002D024B">
              <w:rPr>
                <w:rFonts w:ascii="Arial" w:hAnsi="Arial" w:cs="Arial"/>
                <w:sz w:val="12"/>
                <w:szCs w:val="12"/>
              </w:rPr>
              <w:t>2 02 29999 13 7154 150</w:t>
            </w:r>
          </w:p>
        </w:tc>
        <w:tc>
          <w:tcPr>
            <w:tcW w:w="421" w:type="pct"/>
            <w:tcBorders>
              <w:top w:val="nil"/>
              <w:left w:val="nil"/>
              <w:bottom w:val="single" w:sz="4" w:space="0" w:color="000000"/>
              <w:right w:val="single" w:sz="4" w:space="0" w:color="000000"/>
            </w:tcBorders>
            <w:shd w:val="clear" w:color="auto" w:fill="auto"/>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21 236 400,00</w:t>
            </w:r>
          </w:p>
        </w:tc>
        <w:tc>
          <w:tcPr>
            <w:tcW w:w="385" w:type="pct"/>
            <w:tcBorders>
              <w:top w:val="nil"/>
              <w:left w:val="nil"/>
              <w:bottom w:val="single" w:sz="4" w:space="0" w:color="000000"/>
              <w:right w:val="single" w:sz="4" w:space="0" w:color="000000"/>
            </w:tcBorders>
            <w:shd w:val="clear" w:color="auto" w:fill="auto"/>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385" w:type="pct"/>
            <w:tcBorders>
              <w:top w:val="nil"/>
              <w:left w:val="nil"/>
              <w:bottom w:val="single" w:sz="4" w:space="0" w:color="000000"/>
              <w:right w:val="single" w:sz="4" w:space="0" w:color="000000"/>
            </w:tcBorders>
            <w:shd w:val="clear" w:color="auto" w:fill="auto"/>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970" w:type="pct"/>
            <w:tcBorders>
              <w:top w:val="nil"/>
              <w:left w:val="single" w:sz="4" w:space="0" w:color="000000"/>
              <w:bottom w:val="single" w:sz="4" w:space="0" w:color="000000"/>
              <w:right w:val="single" w:sz="4" w:space="0" w:color="000000"/>
            </w:tcBorders>
            <w:shd w:val="clear" w:color="auto" w:fill="auto"/>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самоуправлений,включенных в муниципальные программы развития территорий, на 2021 год</w:t>
            </w:r>
          </w:p>
        </w:tc>
        <w:tc>
          <w:tcPr>
            <w:tcW w:w="839" w:type="pct"/>
            <w:tcBorders>
              <w:top w:val="nil"/>
              <w:left w:val="nil"/>
              <w:bottom w:val="single" w:sz="4" w:space="0" w:color="000000"/>
              <w:right w:val="single" w:sz="4" w:space="0" w:color="000000"/>
            </w:tcBorders>
            <w:shd w:val="clear" w:color="auto" w:fill="auto"/>
            <w:vAlign w:val="center"/>
            <w:hideMark/>
          </w:tcPr>
          <w:p w:rsidR="002D024B" w:rsidRPr="002D024B" w:rsidRDefault="002D024B" w:rsidP="002D024B">
            <w:pPr>
              <w:jc w:val="center"/>
              <w:rPr>
                <w:rFonts w:ascii="Arial" w:hAnsi="Arial" w:cs="Arial"/>
                <w:sz w:val="12"/>
                <w:szCs w:val="12"/>
              </w:rPr>
            </w:pPr>
            <w:r w:rsidRPr="002D024B">
              <w:rPr>
                <w:rFonts w:ascii="Arial" w:hAnsi="Arial" w:cs="Arial"/>
                <w:sz w:val="12"/>
                <w:szCs w:val="12"/>
              </w:rPr>
              <w:t>2 02 29999 13 7209 150</w:t>
            </w:r>
          </w:p>
        </w:tc>
        <w:tc>
          <w:tcPr>
            <w:tcW w:w="421"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59 000,00</w:t>
            </w:r>
          </w:p>
        </w:tc>
        <w:tc>
          <w:tcPr>
            <w:tcW w:w="385" w:type="pct"/>
            <w:tcBorders>
              <w:top w:val="nil"/>
              <w:left w:val="nil"/>
              <w:bottom w:val="single" w:sz="4" w:space="0" w:color="000000"/>
              <w:right w:val="single" w:sz="4" w:space="0" w:color="000000"/>
            </w:tcBorders>
            <w:shd w:val="clear" w:color="auto" w:fill="auto"/>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385" w:type="pct"/>
            <w:tcBorders>
              <w:top w:val="nil"/>
              <w:left w:val="nil"/>
              <w:bottom w:val="single" w:sz="4" w:space="0" w:color="000000"/>
              <w:right w:val="single" w:sz="4" w:space="0" w:color="000000"/>
            </w:tcBorders>
            <w:shd w:val="clear" w:color="auto" w:fill="auto"/>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970" w:type="pct"/>
            <w:tcBorders>
              <w:top w:val="nil"/>
              <w:left w:val="single" w:sz="4" w:space="0" w:color="000000"/>
              <w:bottom w:val="single" w:sz="4" w:space="0" w:color="000000"/>
              <w:right w:val="single" w:sz="4" w:space="0" w:color="000000"/>
            </w:tcBorders>
            <w:shd w:val="clear" w:color="auto" w:fill="auto"/>
            <w:hideMark/>
          </w:tcPr>
          <w:p w:rsidR="002D024B" w:rsidRPr="002D024B" w:rsidRDefault="002D024B" w:rsidP="002D024B">
            <w:pPr>
              <w:rPr>
                <w:rFonts w:ascii="Arial" w:hAnsi="Arial" w:cs="Arial"/>
                <w:color w:val="000000"/>
                <w:sz w:val="12"/>
                <w:szCs w:val="12"/>
              </w:rPr>
            </w:pPr>
            <w:r w:rsidRPr="002D024B">
              <w:rPr>
                <w:rFonts w:ascii="Arial" w:hAnsi="Arial" w:cs="Arial"/>
                <w:color w:val="000000"/>
                <w:sz w:val="12"/>
                <w:szCs w:val="12"/>
              </w:rPr>
              <w:t>Субсидия бюджетам муниципальных округов, городских и сельских поселений Новгородской области на реализацию проектов поддержки местных инициатив на 2021 год</w:t>
            </w:r>
          </w:p>
        </w:tc>
        <w:tc>
          <w:tcPr>
            <w:tcW w:w="839" w:type="pct"/>
            <w:tcBorders>
              <w:top w:val="nil"/>
              <w:left w:val="nil"/>
              <w:bottom w:val="single" w:sz="4" w:space="0" w:color="000000"/>
              <w:right w:val="single" w:sz="4" w:space="0" w:color="000000"/>
            </w:tcBorders>
            <w:shd w:val="clear" w:color="auto" w:fill="auto"/>
            <w:vAlign w:val="center"/>
            <w:hideMark/>
          </w:tcPr>
          <w:p w:rsidR="002D024B" w:rsidRPr="002D024B" w:rsidRDefault="002D024B" w:rsidP="002D024B">
            <w:pPr>
              <w:jc w:val="center"/>
              <w:rPr>
                <w:rFonts w:ascii="Arial" w:hAnsi="Arial" w:cs="Arial"/>
                <w:sz w:val="12"/>
                <w:szCs w:val="12"/>
              </w:rPr>
            </w:pPr>
            <w:r w:rsidRPr="002D024B">
              <w:rPr>
                <w:rFonts w:ascii="Arial" w:hAnsi="Arial" w:cs="Arial"/>
                <w:sz w:val="12"/>
                <w:szCs w:val="12"/>
              </w:rPr>
              <w:t>2 02 29999 13 7526 150</w:t>
            </w:r>
          </w:p>
        </w:tc>
        <w:tc>
          <w:tcPr>
            <w:tcW w:w="421" w:type="pct"/>
            <w:tcBorders>
              <w:top w:val="nil"/>
              <w:left w:val="nil"/>
              <w:bottom w:val="single" w:sz="4" w:space="0" w:color="000000"/>
              <w:right w:val="single" w:sz="4" w:space="0" w:color="000000"/>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1 500 000,00</w:t>
            </w:r>
          </w:p>
        </w:tc>
        <w:tc>
          <w:tcPr>
            <w:tcW w:w="385" w:type="pct"/>
            <w:tcBorders>
              <w:top w:val="nil"/>
              <w:left w:val="nil"/>
              <w:bottom w:val="single" w:sz="4" w:space="0" w:color="000000"/>
              <w:right w:val="single" w:sz="4" w:space="0" w:color="000000"/>
            </w:tcBorders>
            <w:shd w:val="clear" w:color="auto" w:fill="auto"/>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385" w:type="pct"/>
            <w:tcBorders>
              <w:top w:val="nil"/>
              <w:left w:val="nil"/>
              <w:bottom w:val="single" w:sz="4" w:space="0" w:color="000000"/>
              <w:right w:val="single" w:sz="4" w:space="0" w:color="000000"/>
            </w:tcBorders>
            <w:shd w:val="clear" w:color="auto" w:fill="auto"/>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2970" w:type="pct"/>
            <w:tcBorders>
              <w:top w:val="nil"/>
              <w:left w:val="single" w:sz="4" w:space="0" w:color="000000"/>
              <w:bottom w:val="single" w:sz="4" w:space="0" w:color="000000"/>
              <w:right w:val="single" w:sz="4" w:space="0" w:color="000000"/>
            </w:tcBorders>
            <w:shd w:val="clear" w:color="auto" w:fill="auto"/>
            <w:hideMark/>
          </w:tcPr>
          <w:p w:rsidR="002D024B" w:rsidRPr="002D024B" w:rsidRDefault="002D024B" w:rsidP="002D024B">
            <w:pPr>
              <w:rPr>
                <w:rFonts w:ascii="Arial" w:hAnsi="Arial" w:cs="Arial"/>
                <w:sz w:val="12"/>
                <w:szCs w:val="12"/>
              </w:rPr>
            </w:pPr>
            <w:r w:rsidRPr="002D024B">
              <w:rPr>
                <w:rFonts w:ascii="Arial" w:hAnsi="Arial" w:cs="Arial"/>
                <w:sz w:val="12"/>
                <w:szCs w:val="12"/>
              </w:rPr>
              <w:t>Межбюджетные трансферты, передаваемые бюджетам городских поселений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839" w:type="pct"/>
            <w:tcBorders>
              <w:top w:val="nil"/>
              <w:left w:val="nil"/>
              <w:bottom w:val="single" w:sz="4" w:space="0" w:color="000000"/>
              <w:right w:val="nil"/>
            </w:tcBorders>
            <w:shd w:val="clear" w:color="000000" w:fill="FFFFFF"/>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2 02 45424 13 0000 150</w:t>
            </w:r>
          </w:p>
        </w:tc>
        <w:tc>
          <w:tcPr>
            <w:tcW w:w="421" w:type="pct"/>
            <w:tcBorders>
              <w:top w:val="nil"/>
              <w:left w:val="single" w:sz="4" w:space="0" w:color="000000"/>
              <w:bottom w:val="single" w:sz="4" w:space="0" w:color="000000"/>
              <w:right w:val="single" w:sz="4" w:space="0" w:color="000000"/>
            </w:tcBorders>
            <w:shd w:val="clear" w:color="auto" w:fill="auto"/>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55 000 000,00</w:t>
            </w:r>
          </w:p>
        </w:tc>
        <w:tc>
          <w:tcPr>
            <w:tcW w:w="385" w:type="pct"/>
            <w:tcBorders>
              <w:top w:val="nil"/>
              <w:left w:val="nil"/>
              <w:bottom w:val="single" w:sz="4" w:space="0" w:color="000000"/>
              <w:right w:val="single" w:sz="4" w:space="0" w:color="000000"/>
            </w:tcBorders>
            <w:shd w:val="clear" w:color="auto" w:fill="auto"/>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c>
          <w:tcPr>
            <w:tcW w:w="385" w:type="pct"/>
            <w:tcBorders>
              <w:top w:val="nil"/>
              <w:left w:val="nil"/>
              <w:bottom w:val="single" w:sz="4" w:space="0" w:color="000000"/>
              <w:right w:val="single" w:sz="4" w:space="0" w:color="000000"/>
            </w:tcBorders>
            <w:shd w:val="clear" w:color="auto" w:fill="auto"/>
            <w:noWrap/>
            <w:vAlign w:val="center"/>
            <w:hideMark/>
          </w:tcPr>
          <w:p w:rsidR="002D024B" w:rsidRPr="002D024B" w:rsidRDefault="002D024B" w:rsidP="002D024B">
            <w:pPr>
              <w:jc w:val="center"/>
              <w:rPr>
                <w:rFonts w:ascii="Arial" w:hAnsi="Arial" w:cs="Arial"/>
                <w:color w:val="000000"/>
                <w:sz w:val="12"/>
                <w:szCs w:val="12"/>
              </w:rPr>
            </w:pPr>
            <w:r w:rsidRPr="002D024B">
              <w:rPr>
                <w:rFonts w:ascii="Arial" w:hAnsi="Arial" w:cs="Arial"/>
                <w:color w:val="000000"/>
                <w:sz w:val="12"/>
                <w:szCs w:val="12"/>
              </w:rPr>
              <w:t>0,00</w:t>
            </w:r>
          </w:p>
        </w:tc>
      </w:tr>
      <w:tr w:rsidR="002D024B" w:rsidRPr="002D024B" w:rsidTr="002D024B">
        <w:trPr>
          <w:trHeight w:val="20"/>
        </w:trPr>
        <w:tc>
          <w:tcPr>
            <w:tcW w:w="3809" w:type="pct"/>
            <w:gridSpan w:val="2"/>
            <w:tcBorders>
              <w:top w:val="single" w:sz="4" w:space="0" w:color="000000"/>
              <w:left w:val="single" w:sz="4" w:space="0" w:color="auto"/>
              <w:bottom w:val="single" w:sz="4" w:space="0" w:color="auto"/>
              <w:right w:val="single" w:sz="4" w:space="0" w:color="000000"/>
            </w:tcBorders>
            <w:shd w:val="clear" w:color="auto" w:fill="auto"/>
            <w:noWrap/>
            <w:vAlign w:val="bottom"/>
            <w:hideMark/>
          </w:tcPr>
          <w:p w:rsidR="002D024B" w:rsidRPr="002D024B" w:rsidRDefault="002D024B" w:rsidP="002D024B">
            <w:pPr>
              <w:rPr>
                <w:rFonts w:ascii="Arial" w:hAnsi="Arial" w:cs="Arial"/>
                <w:b/>
                <w:bCs/>
                <w:sz w:val="12"/>
                <w:szCs w:val="12"/>
              </w:rPr>
            </w:pPr>
            <w:r w:rsidRPr="002D024B">
              <w:rPr>
                <w:rFonts w:ascii="Arial" w:hAnsi="Arial" w:cs="Arial"/>
                <w:b/>
                <w:bCs/>
                <w:sz w:val="12"/>
                <w:szCs w:val="12"/>
              </w:rPr>
              <w:t>Всего:</w:t>
            </w:r>
          </w:p>
        </w:tc>
        <w:tc>
          <w:tcPr>
            <w:tcW w:w="421" w:type="pct"/>
            <w:tcBorders>
              <w:top w:val="nil"/>
              <w:left w:val="nil"/>
              <w:bottom w:val="single" w:sz="4" w:space="0" w:color="auto"/>
              <w:right w:val="single" w:sz="4" w:space="0" w:color="auto"/>
            </w:tcBorders>
            <w:shd w:val="clear" w:color="auto" w:fill="auto"/>
            <w:noWrap/>
            <w:vAlign w:val="center"/>
            <w:hideMark/>
          </w:tcPr>
          <w:p w:rsidR="002D024B" w:rsidRPr="002D024B" w:rsidRDefault="002D024B" w:rsidP="002D024B">
            <w:pPr>
              <w:jc w:val="center"/>
              <w:rPr>
                <w:rFonts w:ascii="Arial" w:hAnsi="Arial" w:cs="Arial"/>
                <w:b/>
                <w:bCs/>
                <w:sz w:val="12"/>
                <w:szCs w:val="12"/>
              </w:rPr>
            </w:pPr>
            <w:r w:rsidRPr="002D024B">
              <w:rPr>
                <w:rFonts w:ascii="Arial" w:hAnsi="Arial" w:cs="Arial"/>
                <w:b/>
                <w:bCs/>
                <w:sz w:val="12"/>
                <w:szCs w:val="12"/>
              </w:rPr>
              <w:t>88 280 722,00</w:t>
            </w:r>
          </w:p>
        </w:tc>
        <w:tc>
          <w:tcPr>
            <w:tcW w:w="385" w:type="pct"/>
            <w:tcBorders>
              <w:top w:val="nil"/>
              <w:left w:val="nil"/>
              <w:bottom w:val="single" w:sz="4" w:space="0" w:color="auto"/>
              <w:right w:val="single" w:sz="4" w:space="0" w:color="auto"/>
            </w:tcBorders>
            <w:shd w:val="clear" w:color="auto" w:fill="auto"/>
            <w:noWrap/>
            <w:vAlign w:val="center"/>
            <w:hideMark/>
          </w:tcPr>
          <w:p w:rsidR="002D024B" w:rsidRPr="002D024B" w:rsidRDefault="002D024B" w:rsidP="002D024B">
            <w:pPr>
              <w:jc w:val="center"/>
              <w:rPr>
                <w:rFonts w:ascii="Arial" w:hAnsi="Arial" w:cs="Arial"/>
                <w:b/>
                <w:bCs/>
                <w:sz w:val="12"/>
                <w:szCs w:val="12"/>
              </w:rPr>
            </w:pPr>
            <w:r w:rsidRPr="002D024B">
              <w:rPr>
                <w:rFonts w:ascii="Arial" w:hAnsi="Arial" w:cs="Arial"/>
                <w:b/>
                <w:bCs/>
                <w:sz w:val="12"/>
                <w:szCs w:val="12"/>
              </w:rPr>
              <w:t>4 222 000,00</w:t>
            </w:r>
          </w:p>
        </w:tc>
        <w:tc>
          <w:tcPr>
            <w:tcW w:w="385" w:type="pct"/>
            <w:tcBorders>
              <w:top w:val="nil"/>
              <w:left w:val="nil"/>
              <w:bottom w:val="single" w:sz="4" w:space="0" w:color="auto"/>
              <w:right w:val="single" w:sz="4" w:space="0" w:color="auto"/>
            </w:tcBorders>
            <w:shd w:val="clear" w:color="auto" w:fill="auto"/>
            <w:noWrap/>
            <w:vAlign w:val="center"/>
            <w:hideMark/>
          </w:tcPr>
          <w:p w:rsidR="002D024B" w:rsidRPr="002D024B" w:rsidRDefault="002D024B" w:rsidP="002D024B">
            <w:pPr>
              <w:jc w:val="center"/>
              <w:rPr>
                <w:rFonts w:ascii="Arial" w:hAnsi="Arial" w:cs="Arial"/>
                <w:b/>
                <w:bCs/>
                <w:sz w:val="12"/>
                <w:szCs w:val="12"/>
              </w:rPr>
            </w:pPr>
            <w:r w:rsidRPr="002D024B">
              <w:rPr>
                <w:rFonts w:ascii="Arial" w:hAnsi="Arial" w:cs="Arial"/>
                <w:b/>
                <w:bCs/>
                <w:sz w:val="12"/>
                <w:szCs w:val="12"/>
              </w:rPr>
              <w:t>4 222 000,00</w:t>
            </w:r>
          </w:p>
        </w:tc>
      </w:tr>
    </w:tbl>
    <w:p w:rsidR="002D024B" w:rsidRDefault="002D024B" w:rsidP="00710B3B">
      <w:pPr>
        <w:rPr>
          <w:rFonts w:ascii="Arial" w:hAnsi="Arial" w:cs="Arial"/>
          <w:sz w:val="16"/>
          <w:szCs w:val="16"/>
        </w:rPr>
      </w:pPr>
    </w:p>
    <w:p w:rsidR="00C11BB6" w:rsidRDefault="00C11BB6" w:rsidP="00C11BB6">
      <w:pPr>
        <w:jc w:val="center"/>
        <w:rPr>
          <w:rFonts w:ascii="Arial" w:hAnsi="Arial" w:cs="Arial"/>
          <w:b/>
          <w:sz w:val="16"/>
          <w:szCs w:val="16"/>
        </w:rPr>
      </w:pPr>
      <w:r w:rsidRPr="00C11BB6">
        <w:rPr>
          <w:rFonts w:ascii="Arial" w:hAnsi="Arial" w:cs="Arial"/>
          <w:b/>
          <w:sz w:val="16"/>
          <w:szCs w:val="16"/>
        </w:rPr>
        <w:t>СОВЕТ  ДЕПУТАТОВ  ВАЛДАЙСКОГО  ГОРОДСКОГО  ПОСЕЛЕНИЯ</w:t>
      </w:r>
    </w:p>
    <w:p w:rsidR="00C11BB6" w:rsidRPr="00C11BB6" w:rsidRDefault="00C11BB6" w:rsidP="00C11BB6">
      <w:pPr>
        <w:jc w:val="center"/>
        <w:rPr>
          <w:rFonts w:ascii="Arial" w:hAnsi="Arial" w:cs="Arial"/>
          <w:b/>
          <w:sz w:val="16"/>
          <w:szCs w:val="16"/>
        </w:rPr>
      </w:pPr>
      <w:r w:rsidRPr="00C11BB6">
        <w:rPr>
          <w:rFonts w:ascii="Arial" w:hAnsi="Arial" w:cs="Arial"/>
          <w:sz w:val="16"/>
          <w:szCs w:val="16"/>
        </w:rPr>
        <w:t>Р Е Ш Е Н И Е</w:t>
      </w:r>
    </w:p>
    <w:p w:rsidR="00C11BB6" w:rsidRDefault="00C11BB6" w:rsidP="00C11BB6">
      <w:pPr>
        <w:jc w:val="center"/>
        <w:rPr>
          <w:rFonts w:ascii="Arial" w:hAnsi="Arial" w:cs="Arial"/>
          <w:b/>
          <w:sz w:val="16"/>
          <w:szCs w:val="16"/>
        </w:rPr>
      </w:pPr>
      <w:r w:rsidRPr="00C11BB6">
        <w:rPr>
          <w:rFonts w:ascii="Arial" w:hAnsi="Arial" w:cs="Arial"/>
          <w:b/>
          <w:sz w:val="16"/>
          <w:szCs w:val="16"/>
        </w:rPr>
        <w:t xml:space="preserve">Об утверждении на 2022 год коэффициентов,устанавливаемых в процентах от кадастровой стоимости земельных участков, </w:t>
      </w:r>
    </w:p>
    <w:p w:rsidR="00C11BB6" w:rsidRDefault="00C11BB6" w:rsidP="00C11BB6">
      <w:pPr>
        <w:jc w:val="center"/>
        <w:rPr>
          <w:rFonts w:ascii="Arial" w:hAnsi="Arial" w:cs="Arial"/>
          <w:b/>
          <w:sz w:val="16"/>
          <w:szCs w:val="16"/>
        </w:rPr>
      </w:pPr>
      <w:r w:rsidRPr="00C11BB6">
        <w:rPr>
          <w:rFonts w:ascii="Arial" w:hAnsi="Arial" w:cs="Arial"/>
          <w:b/>
          <w:sz w:val="16"/>
          <w:szCs w:val="16"/>
        </w:rPr>
        <w:t xml:space="preserve">определяемых для различных видов функционального использования земельных участков при определении размера </w:t>
      </w:r>
    </w:p>
    <w:p w:rsidR="00C11BB6" w:rsidRDefault="00C11BB6" w:rsidP="00C11BB6">
      <w:pPr>
        <w:jc w:val="center"/>
        <w:rPr>
          <w:rFonts w:ascii="Arial" w:hAnsi="Arial" w:cs="Arial"/>
          <w:b/>
          <w:sz w:val="16"/>
          <w:szCs w:val="16"/>
        </w:rPr>
      </w:pPr>
      <w:r w:rsidRPr="00C11BB6">
        <w:rPr>
          <w:rFonts w:ascii="Arial" w:hAnsi="Arial" w:cs="Arial"/>
          <w:b/>
          <w:sz w:val="16"/>
          <w:szCs w:val="16"/>
        </w:rPr>
        <w:t xml:space="preserve">арендной платы за земельные участки в Валдайском городском поселении, для земельных участков, </w:t>
      </w:r>
    </w:p>
    <w:p w:rsidR="00C11BB6" w:rsidRPr="00C11BB6" w:rsidRDefault="00C11BB6" w:rsidP="00C11BB6">
      <w:pPr>
        <w:jc w:val="center"/>
        <w:rPr>
          <w:rFonts w:ascii="Arial" w:hAnsi="Arial" w:cs="Arial"/>
          <w:b/>
          <w:sz w:val="16"/>
          <w:szCs w:val="16"/>
        </w:rPr>
      </w:pPr>
      <w:r w:rsidRPr="00C11BB6">
        <w:rPr>
          <w:rFonts w:ascii="Arial" w:hAnsi="Arial" w:cs="Arial"/>
          <w:b/>
          <w:sz w:val="16"/>
          <w:szCs w:val="16"/>
        </w:rPr>
        <w:t>находящихся в муниципальной собственности или государственная собственность на которые не разграничена</w:t>
      </w:r>
    </w:p>
    <w:p w:rsidR="00C11BB6" w:rsidRPr="00C11BB6" w:rsidRDefault="00C11BB6" w:rsidP="00C11BB6">
      <w:pPr>
        <w:rPr>
          <w:rFonts w:ascii="Arial" w:hAnsi="Arial" w:cs="Arial"/>
          <w:b/>
          <w:sz w:val="8"/>
          <w:szCs w:val="8"/>
        </w:rPr>
      </w:pPr>
    </w:p>
    <w:p w:rsidR="00C11BB6" w:rsidRPr="00C11BB6" w:rsidRDefault="00C11BB6" w:rsidP="00C11BB6">
      <w:pPr>
        <w:ind w:firstLine="284"/>
        <w:jc w:val="both"/>
        <w:rPr>
          <w:rFonts w:ascii="Arial" w:hAnsi="Arial" w:cs="Arial"/>
          <w:b/>
          <w:sz w:val="16"/>
          <w:szCs w:val="16"/>
        </w:rPr>
      </w:pPr>
      <w:r w:rsidRPr="00C11BB6">
        <w:rPr>
          <w:rFonts w:ascii="Arial" w:hAnsi="Arial" w:cs="Arial"/>
          <w:b/>
          <w:sz w:val="16"/>
          <w:szCs w:val="16"/>
        </w:rPr>
        <w:t>Принято Советом депутатов Валдайского городского поселения</w:t>
      </w:r>
    </w:p>
    <w:p w:rsidR="00C11BB6" w:rsidRPr="00C11BB6" w:rsidRDefault="00C11BB6" w:rsidP="00C11BB6">
      <w:pPr>
        <w:ind w:firstLine="284"/>
        <w:jc w:val="both"/>
        <w:rPr>
          <w:rFonts w:ascii="Arial" w:hAnsi="Arial" w:cs="Arial"/>
          <w:b/>
          <w:sz w:val="16"/>
          <w:szCs w:val="16"/>
        </w:rPr>
      </w:pPr>
      <w:r w:rsidRPr="00C11BB6">
        <w:rPr>
          <w:rFonts w:ascii="Arial" w:hAnsi="Arial" w:cs="Arial"/>
          <w:b/>
          <w:sz w:val="16"/>
          <w:szCs w:val="16"/>
        </w:rPr>
        <w:t>«17» ноября 2021 г.</w:t>
      </w:r>
    </w:p>
    <w:p w:rsidR="00C11BB6" w:rsidRPr="00C11BB6" w:rsidRDefault="00C11BB6" w:rsidP="00C11BB6">
      <w:pPr>
        <w:ind w:firstLine="284"/>
        <w:jc w:val="both"/>
        <w:rPr>
          <w:rFonts w:ascii="Arial" w:hAnsi="Arial" w:cs="Arial"/>
          <w:bCs/>
          <w:sz w:val="16"/>
          <w:szCs w:val="16"/>
        </w:rPr>
      </w:pPr>
      <w:r w:rsidRPr="00C11BB6">
        <w:rPr>
          <w:rFonts w:ascii="Arial" w:hAnsi="Arial" w:cs="Arial"/>
          <w:sz w:val="16"/>
          <w:szCs w:val="16"/>
        </w:rPr>
        <w:t xml:space="preserve">В соответствии с Земельным кодексом Российской Федерации, Федеральным законом от 25 октября 2001 года N 137-ФЗ "О введении в действие Земельного кодекса Российской Федерации", областным законом от 27.04.2015 № 763-ОЗ «О предоставлении земельных участков на территории Новгородской области», постановлением Правительства Новгородской области от 01.03.2016 N 89 «Об утверждении </w:t>
      </w:r>
      <w:hyperlink r:id="rId9" w:history="1">
        <w:r w:rsidRPr="00C11BB6">
          <w:rPr>
            <w:rFonts w:ascii="Arial" w:hAnsi="Arial" w:cs="Arial"/>
            <w:bCs/>
            <w:sz w:val="16"/>
            <w:szCs w:val="16"/>
          </w:rPr>
          <w:t>Порядк</w:t>
        </w:r>
      </w:hyperlink>
      <w:r w:rsidRPr="00C11BB6">
        <w:rPr>
          <w:rFonts w:ascii="Arial" w:hAnsi="Arial" w:cs="Arial"/>
          <w:bCs/>
          <w:sz w:val="16"/>
          <w:szCs w:val="16"/>
        </w:rPr>
        <w:t xml:space="preserve">а определения размера арендной платы за земельные участки, находящиеся в собственности Новгородской области, и земельные участки, государственная собственность на которые не разграничена, предоставленные в аренду без торгов» </w:t>
      </w:r>
      <w:r w:rsidRPr="00C11BB6">
        <w:rPr>
          <w:rFonts w:ascii="Arial" w:hAnsi="Arial" w:cs="Arial"/>
          <w:sz w:val="16"/>
          <w:szCs w:val="16"/>
        </w:rPr>
        <w:t>Совет депутатов Валдайского городского поселения</w:t>
      </w:r>
      <w:r w:rsidRPr="00C11BB6">
        <w:rPr>
          <w:rFonts w:ascii="Arial" w:hAnsi="Arial" w:cs="Arial"/>
          <w:b/>
          <w:sz w:val="16"/>
          <w:szCs w:val="16"/>
        </w:rPr>
        <w:t xml:space="preserve"> РЕШИЛ:</w:t>
      </w:r>
    </w:p>
    <w:p w:rsidR="00C11BB6" w:rsidRPr="00C11BB6" w:rsidRDefault="00C11BB6" w:rsidP="00C11BB6">
      <w:pPr>
        <w:pStyle w:val="ConsPlusNormal"/>
        <w:ind w:firstLine="284"/>
        <w:jc w:val="both"/>
        <w:rPr>
          <w:sz w:val="16"/>
          <w:szCs w:val="16"/>
        </w:rPr>
      </w:pPr>
      <w:r w:rsidRPr="00C11BB6">
        <w:rPr>
          <w:sz w:val="16"/>
          <w:szCs w:val="16"/>
        </w:rPr>
        <w:t xml:space="preserve">1. Утвердить на 2022 год коэффициенты, устанавливаемые в процентах от кадастровой стоимости земельных участков, определяемые для различных видов функционального использования земельных участков при определении размера арендной платы за земельные участки в Валдайском городском поселении, для земельных участков, находящихся в муниципальной собственности или государственная собственность на которые не разграничена. </w:t>
      </w:r>
    </w:p>
    <w:p w:rsidR="00C11BB6" w:rsidRPr="00C11BB6" w:rsidRDefault="00C11BB6" w:rsidP="00C11BB6">
      <w:pPr>
        <w:pStyle w:val="ConsPlusNormal"/>
        <w:ind w:firstLine="284"/>
        <w:jc w:val="both"/>
        <w:rPr>
          <w:sz w:val="16"/>
          <w:szCs w:val="16"/>
        </w:rPr>
      </w:pPr>
      <w:r w:rsidRPr="00C11BB6">
        <w:rPr>
          <w:sz w:val="16"/>
          <w:szCs w:val="16"/>
        </w:rPr>
        <w:t>2. Решение вступает в силу с 01.01.2022.</w:t>
      </w:r>
    </w:p>
    <w:p w:rsidR="00C11BB6" w:rsidRPr="00C11BB6" w:rsidRDefault="00C11BB6" w:rsidP="00C11BB6">
      <w:pPr>
        <w:ind w:firstLine="284"/>
        <w:jc w:val="both"/>
        <w:rPr>
          <w:rFonts w:ascii="Arial" w:hAnsi="Arial" w:cs="Arial"/>
          <w:sz w:val="16"/>
          <w:szCs w:val="16"/>
        </w:rPr>
      </w:pPr>
      <w:r w:rsidRPr="00C11BB6">
        <w:rPr>
          <w:rFonts w:ascii="Arial" w:hAnsi="Arial" w:cs="Arial"/>
          <w:sz w:val="16"/>
          <w:szCs w:val="16"/>
        </w:rPr>
        <w:t xml:space="preserve">3.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 </w:t>
      </w:r>
    </w:p>
    <w:p w:rsidR="00C11BB6" w:rsidRPr="00C11BB6" w:rsidRDefault="00C11BB6" w:rsidP="00C11BB6">
      <w:pPr>
        <w:jc w:val="both"/>
        <w:rPr>
          <w:rFonts w:ascii="Arial" w:hAnsi="Arial" w:cs="Arial"/>
          <w:b/>
          <w:bCs/>
          <w:sz w:val="8"/>
          <w:szCs w:val="8"/>
        </w:rPr>
      </w:pPr>
    </w:p>
    <w:p w:rsidR="00C11BB6" w:rsidRPr="00C11BB6" w:rsidRDefault="00C11BB6" w:rsidP="00C11BB6">
      <w:pPr>
        <w:pStyle w:val="ConsNormal"/>
        <w:ind w:firstLine="284"/>
        <w:rPr>
          <w:rFonts w:cs="Arial"/>
          <w:b/>
          <w:sz w:val="16"/>
          <w:szCs w:val="16"/>
        </w:rPr>
      </w:pPr>
      <w:r w:rsidRPr="00C11BB6">
        <w:rPr>
          <w:rFonts w:cs="Arial"/>
          <w:b/>
          <w:sz w:val="16"/>
          <w:szCs w:val="16"/>
        </w:rPr>
        <w:t>Глава Валдайского городского поселения, председатель Совета</w:t>
      </w:r>
    </w:p>
    <w:p w:rsidR="00C11BB6" w:rsidRPr="00C11BB6" w:rsidRDefault="00C11BB6" w:rsidP="00C11BB6">
      <w:pPr>
        <w:pStyle w:val="ConsNormal"/>
        <w:ind w:firstLine="284"/>
        <w:rPr>
          <w:rFonts w:cs="Arial"/>
          <w:b/>
          <w:sz w:val="16"/>
          <w:szCs w:val="16"/>
        </w:rPr>
      </w:pPr>
      <w:r w:rsidRPr="00C11BB6">
        <w:rPr>
          <w:rFonts w:cs="Arial"/>
          <w:b/>
          <w:sz w:val="16"/>
          <w:szCs w:val="16"/>
        </w:rPr>
        <w:t>депутатов Валдайского городского</w:t>
      </w:r>
      <w:r>
        <w:rPr>
          <w:rFonts w:cs="Arial"/>
          <w:b/>
          <w:sz w:val="16"/>
          <w:szCs w:val="16"/>
        </w:rPr>
        <w:t xml:space="preserve"> </w:t>
      </w:r>
      <w:r w:rsidRPr="00C11BB6">
        <w:rPr>
          <w:rFonts w:cs="Arial"/>
          <w:b/>
          <w:sz w:val="16"/>
          <w:szCs w:val="16"/>
        </w:rPr>
        <w:t xml:space="preserve">поселения                                     </w:t>
      </w:r>
      <w:r w:rsidRPr="00C11BB6">
        <w:rPr>
          <w:rFonts w:cs="Arial"/>
          <w:b/>
          <w:sz w:val="16"/>
          <w:szCs w:val="16"/>
        </w:rPr>
        <w:tab/>
        <w:t xml:space="preserve">    </w:t>
      </w:r>
      <w:r>
        <w:rPr>
          <w:rFonts w:cs="Arial"/>
          <w:b/>
          <w:sz w:val="16"/>
          <w:szCs w:val="16"/>
        </w:rPr>
        <w:t xml:space="preserve">                                                     </w:t>
      </w:r>
      <w:r w:rsidRPr="00C11BB6">
        <w:rPr>
          <w:rFonts w:cs="Arial"/>
          <w:b/>
          <w:sz w:val="16"/>
          <w:szCs w:val="16"/>
        </w:rPr>
        <w:t xml:space="preserve">                                      В.П.Литвиненко </w:t>
      </w:r>
    </w:p>
    <w:p w:rsidR="00C11BB6" w:rsidRPr="00C11BB6" w:rsidRDefault="00C11BB6" w:rsidP="00C11BB6">
      <w:pPr>
        <w:ind w:firstLine="284"/>
        <w:jc w:val="both"/>
        <w:rPr>
          <w:rFonts w:ascii="Arial" w:hAnsi="Arial" w:cs="Arial"/>
          <w:sz w:val="16"/>
          <w:szCs w:val="16"/>
        </w:rPr>
      </w:pPr>
      <w:r w:rsidRPr="00C11BB6">
        <w:rPr>
          <w:rFonts w:ascii="Arial" w:hAnsi="Arial" w:cs="Arial"/>
          <w:sz w:val="16"/>
          <w:szCs w:val="16"/>
        </w:rPr>
        <w:t>«17» ноября 2021 года № 69</w:t>
      </w:r>
    </w:p>
    <w:p w:rsidR="00C11BB6" w:rsidRPr="00C11BB6" w:rsidRDefault="00C11BB6" w:rsidP="00512180">
      <w:pPr>
        <w:pStyle w:val="ConsPlusNormal"/>
        <w:ind w:firstLine="0"/>
        <w:outlineLvl w:val="0"/>
        <w:rPr>
          <w:sz w:val="16"/>
          <w:szCs w:val="16"/>
        </w:rPr>
      </w:pPr>
    </w:p>
    <w:p w:rsidR="00C11BB6" w:rsidRPr="00C11BB6" w:rsidRDefault="00C11BB6" w:rsidP="00C11BB6">
      <w:pPr>
        <w:ind w:left="8505"/>
        <w:jc w:val="center"/>
        <w:rPr>
          <w:rFonts w:ascii="Arial" w:hAnsi="Arial" w:cs="Arial"/>
          <w:sz w:val="12"/>
          <w:szCs w:val="12"/>
        </w:rPr>
      </w:pPr>
      <w:r w:rsidRPr="00C11BB6">
        <w:rPr>
          <w:rFonts w:ascii="Arial" w:hAnsi="Arial" w:cs="Arial"/>
          <w:sz w:val="12"/>
          <w:szCs w:val="12"/>
        </w:rPr>
        <w:t>УТВЕРЖДЕН</w:t>
      </w:r>
    </w:p>
    <w:p w:rsidR="00C11BB6" w:rsidRPr="00C11BB6" w:rsidRDefault="00C11BB6" w:rsidP="00C11BB6">
      <w:pPr>
        <w:ind w:left="8505"/>
        <w:jc w:val="center"/>
        <w:rPr>
          <w:rFonts w:ascii="Arial" w:hAnsi="Arial" w:cs="Arial"/>
          <w:sz w:val="12"/>
          <w:szCs w:val="12"/>
        </w:rPr>
      </w:pPr>
      <w:r w:rsidRPr="00C11BB6">
        <w:rPr>
          <w:rFonts w:ascii="Arial" w:hAnsi="Arial" w:cs="Arial"/>
          <w:sz w:val="12"/>
          <w:szCs w:val="12"/>
        </w:rPr>
        <w:t>решением Совета депутатов</w:t>
      </w:r>
    </w:p>
    <w:p w:rsidR="00C11BB6" w:rsidRPr="00C11BB6" w:rsidRDefault="00C11BB6" w:rsidP="00C11BB6">
      <w:pPr>
        <w:ind w:left="8505"/>
        <w:jc w:val="center"/>
        <w:rPr>
          <w:rFonts w:ascii="Arial" w:hAnsi="Arial" w:cs="Arial"/>
          <w:sz w:val="12"/>
          <w:szCs w:val="12"/>
        </w:rPr>
      </w:pPr>
      <w:r w:rsidRPr="00C11BB6">
        <w:rPr>
          <w:rFonts w:ascii="Arial" w:hAnsi="Arial" w:cs="Arial"/>
          <w:sz w:val="12"/>
          <w:szCs w:val="12"/>
        </w:rPr>
        <w:t>Валдайского городского поселения</w:t>
      </w:r>
    </w:p>
    <w:p w:rsidR="00C11BB6" w:rsidRPr="00C11BB6" w:rsidRDefault="00C11BB6" w:rsidP="00C11BB6">
      <w:pPr>
        <w:ind w:left="8505"/>
        <w:jc w:val="center"/>
        <w:rPr>
          <w:rFonts w:ascii="Arial" w:hAnsi="Arial" w:cs="Arial"/>
          <w:sz w:val="12"/>
          <w:szCs w:val="12"/>
        </w:rPr>
      </w:pPr>
      <w:r w:rsidRPr="00C11BB6">
        <w:rPr>
          <w:rFonts w:ascii="Arial" w:hAnsi="Arial" w:cs="Arial"/>
          <w:sz w:val="12"/>
          <w:szCs w:val="12"/>
        </w:rPr>
        <w:t>от 17.11.2021 № 69</w:t>
      </w:r>
    </w:p>
    <w:p w:rsidR="00C11BB6" w:rsidRPr="00C11BB6" w:rsidRDefault="00C11BB6" w:rsidP="00C11BB6">
      <w:pPr>
        <w:pStyle w:val="ConsPlusNormal"/>
        <w:ind w:firstLine="0"/>
        <w:jc w:val="center"/>
        <w:rPr>
          <w:sz w:val="8"/>
          <w:szCs w:val="8"/>
        </w:rPr>
      </w:pPr>
    </w:p>
    <w:p w:rsidR="00C11BB6" w:rsidRDefault="00C11BB6" w:rsidP="00C11BB6">
      <w:pPr>
        <w:pStyle w:val="ConsPlusTitle"/>
        <w:widowControl/>
        <w:jc w:val="center"/>
        <w:rPr>
          <w:rFonts w:ascii="Arial" w:hAnsi="Arial" w:cs="Arial"/>
          <w:sz w:val="16"/>
          <w:szCs w:val="16"/>
        </w:rPr>
      </w:pPr>
      <w:r w:rsidRPr="00C11BB6">
        <w:rPr>
          <w:rFonts w:ascii="Arial" w:hAnsi="Arial" w:cs="Arial"/>
          <w:sz w:val="16"/>
          <w:szCs w:val="16"/>
        </w:rPr>
        <w:t xml:space="preserve">Коэффициенты, устанавливаемые в процентах от кадастровой стоимости земельных участков, определяемые для </w:t>
      </w:r>
    </w:p>
    <w:p w:rsidR="00C11BB6" w:rsidRDefault="00C11BB6" w:rsidP="00C11BB6">
      <w:pPr>
        <w:pStyle w:val="ConsPlusTitle"/>
        <w:widowControl/>
        <w:jc w:val="center"/>
        <w:rPr>
          <w:rFonts w:ascii="Arial" w:hAnsi="Arial" w:cs="Arial"/>
          <w:sz w:val="16"/>
          <w:szCs w:val="16"/>
        </w:rPr>
      </w:pPr>
      <w:r w:rsidRPr="00C11BB6">
        <w:rPr>
          <w:rFonts w:ascii="Arial" w:hAnsi="Arial" w:cs="Arial"/>
          <w:sz w:val="16"/>
          <w:szCs w:val="16"/>
        </w:rPr>
        <w:t xml:space="preserve">различных видов функционального использования земельных участков при определении размера арендной платы </w:t>
      </w:r>
    </w:p>
    <w:p w:rsidR="00C11BB6" w:rsidRDefault="00C11BB6" w:rsidP="00C11BB6">
      <w:pPr>
        <w:pStyle w:val="ConsPlusTitle"/>
        <w:widowControl/>
        <w:jc w:val="center"/>
        <w:rPr>
          <w:rFonts w:ascii="Arial" w:hAnsi="Arial" w:cs="Arial"/>
          <w:sz w:val="16"/>
          <w:szCs w:val="16"/>
        </w:rPr>
      </w:pPr>
      <w:r w:rsidRPr="00C11BB6">
        <w:rPr>
          <w:rFonts w:ascii="Arial" w:hAnsi="Arial" w:cs="Arial"/>
          <w:sz w:val="16"/>
          <w:szCs w:val="16"/>
        </w:rPr>
        <w:t xml:space="preserve">за земельные участки в Валдайском городском поселении на 2022 год для земельных участков, находящихся </w:t>
      </w:r>
    </w:p>
    <w:p w:rsidR="00C11BB6" w:rsidRPr="00C11BB6" w:rsidRDefault="00C11BB6" w:rsidP="00C11BB6">
      <w:pPr>
        <w:pStyle w:val="ConsPlusTitle"/>
        <w:widowControl/>
        <w:jc w:val="center"/>
        <w:rPr>
          <w:rFonts w:ascii="Arial" w:hAnsi="Arial" w:cs="Arial"/>
          <w:sz w:val="16"/>
          <w:szCs w:val="16"/>
        </w:rPr>
      </w:pPr>
      <w:r w:rsidRPr="00C11BB6">
        <w:rPr>
          <w:rFonts w:ascii="Arial" w:hAnsi="Arial" w:cs="Arial"/>
          <w:sz w:val="16"/>
          <w:szCs w:val="16"/>
        </w:rPr>
        <w:t xml:space="preserve">в муниципальной собственности или государственная собственность на которые не разграничена </w:t>
      </w:r>
    </w:p>
    <w:p w:rsidR="00C11BB6" w:rsidRPr="00C11BB6" w:rsidRDefault="00C11BB6" w:rsidP="00C11BB6">
      <w:pPr>
        <w:pStyle w:val="ConsPlusTitle"/>
        <w:widowControl/>
        <w:jc w:val="center"/>
        <w:rPr>
          <w:rFonts w:ascii="Arial" w:hAnsi="Arial" w:cs="Arial"/>
          <w:sz w:val="8"/>
          <w:szCs w:val="8"/>
        </w:rPr>
      </w:pPr>
    </w:p>
    <w:tbl>
      <w:tblPr>
        <w:tblW w:w="5000" w:type="pct"/>
        <w:tblCellMar>
          <w:left w:w="70" w:type="dxa"/>
          <w:right w:w="70" w:type="dxa"/>
        </w:tblCellMar>
        <w:tblLook w:val="0000" w:firstRow="0" w:lastRow="0" w:firstColumn="0" w:lastColumn="0" w:noHBand="0" w:noVBand="0"/>
      </w:tblPr>
      <w:tblGrid>
        <w:gridCol w:w="2071"/>
        <w:gridCol w:w="7148"/>
        <w:gridCol w:w="2259"/>
      </w:tblGrid>
      <w:tr w:rsidR="00C11BB6" w:rsidRPr="00C11BB6" w:rsidTr="00C11BB6">
        <w:trPr>
          <w:cantSplit/>
          <w:trHeight w:val="20"/>
        </w:trPr>
        <w:tc>
          <w:tcPr>
            <w:tcW w:w="401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C11BB6" w:rsidRPr="00C11BB6" w:rsidRDefault="00C11BB6" w:rsidP="00C11BB6">
            <w:pPr>
              <w:jc w:val="center"/>
              <w:rPr>
                <w:rFonts w:ascii="Arial" w:hAnsi="Arial" w:cs="Arial"/>
                <w:b/>
                <w:sz w:val="12"/>
                <w:szCs w:val="12"/>
              </w:rPr>
            </w:pPr>
            <w:r w:rsidRPr="00C11BB6">
              <w:rPr>
                <w:rFonts w:ascii="Arial" w:hAnsi="Arial" w:cs="Arial"/>
                <w:b/>
                <w:sz w:val="12"/>
                <w:szCs w:val="12"/>
              </w:rPr>
              <w:t>Функциональное использование земельных участков,</w:t>
            </w:r>
          </w:p>
          <w:p w:rsidR="00C11BB6" w:rsidRPr="00C11BB6" w:rsidRDefault="00C11BB6" w:rsidP="00C11BB6">
            <w:pPr>
              <w:jc w:val="center"/>
              <w:rPr>
                <w:rFonts w:ascii="Arial" w:hAnsi="Arial" w:cs="Arial"/>
                <w:b/>
                <w:sz w:val="12"/>
                <w:szCs w:val="12"/>
              </w:rPr>
            </w:pPr>
            <w:r w:rsidRPr="00C11BB6">
              <w:rPr>
                <w:rFonts w:ascii="Arial" w:hAnsi="Arial" w:cs="Arial"/>
                <w:b/>
                <w:sz w:val="12"/>
                <w:szCs w:val="12"/>
              </w:rPr>
              <w:t>категория земель</w:t>
            </w:r>
          </w:p>
        </w:tc>
        <w:tc>
          <w:tcPr>
            <w:tcW w:w="984" w:type="pct"/>
            <w:tcBorders>
              <w:top w:val="single" w:sz="6" w:space="0" w:color="auto"/>
              <w:left w:val="single" w:sz="6" w:space="0" w:color="auto"/>
              <w:bottom w:val="single" w:sz="6" w:space="0" w:color="auto"/>
              <w:right w:val="single" w:sz="6" w:space="0" w:color="auto"/>
            </w:tcBorders>
          </w:tcPr>
          <w:p w:rsidR="00C11BB6" w:rsidRPr="00C11BB6" w:rsidRDefault="00C11BB6" w:rsidP="00C11BB6">
            <w:pPr>
              <w:jc w:val="center"/>
              <w:rPr>
                <w:rFonts w:ascii="Arial" w:hAnsi="Arial" w:cs="Arial"/>
                <w:b/>
                <w:sz w:val="12"/>
                <w:szCs w:val="12"/>
              </w:rPr>
            </w:pPr>
            <w:r w:rsidRPr="00C11BB6">
              <w:rPr>
                <w:rFonts w:ascii="Arial" w:hAnsi="Arial" w:cs="Arial"/>
                <w:b/>
                <w:sz w:val="12"/>
                <w:szCs w:val="12"/>
              </w:rPr>
              <w:t>Коэффициент (процент от кадастровой стоимости земельного участка)</w:t>
            </w:r>
          </w:p>
        </w:tc>
      </w:tr>
      <w:tr w:rsidR="00C11BB6" w:rsidRPr="00C11BB6" w:rsidTr="00C11BB6">
        <w:trPr>
          <w:cantSplit/>
          <w:trHeight w:val="20"/>
        </w:trPr>
        <w:tc>
          <w:tcPr>
            <w:tcW w:w="902" w:type="pct"/>
            <w:vMerge w:val="restart"/>
            <w:tcBorders>
              <w:top w:val="single" w:sz="6" w:space="0" w:color="auto"/>
              <w:left w:val="single" w:sz="6" w:space="0" w:color="auto"/>
              <w:bottom w:val="single" w:sz="6" w:space="0" w:color="auto"/>
              <w:right w:val="single" w:sz="6" w:space="0" w:color="auto"/>
            </w:tcBorders>
            <w:shd w:val="clear" w:color="auto" w:fill="auto"/>
          </w:tcPr>
          <w:p w:rsidR="00C11BB6" w:rsidRPr="00C11BB6" w:rsidRDefault="00C11BB6" w:rsidP="00C11BB6">
            <w:pPr>
              <w:rPr>
                <w:rFonts w:ascii="Arial" w:hAnsi="Arial" w:cs="Arial"/>
                <w:sz w:val="12"/>
                <w:szCs w:val="12"/>
              </w:rPr>
            </w:pPr>
            <w:r w:rsidRPr="00C11BB6">
              <w:rPr>
                <w:rFonts w:ascii="Arial" w:hAnsi="Arial" w:cs="Arial"/>
                <w:sz w:val="12"/>
                <w:szCs w:val="12"/>
              </w:rPr>
              <w:t xml:space="preserve">1. Земли населённых пунктов </w:t>
            </w:r>
          </w:p>
        </w:tc>
        <w:tc>
          <w:tcPr>
            <w:tcW w:w="3114" w:type="pct"/>
            <w:tcBorders>
              <w:top w:val="single" w:sz="6" w:space="0" w:color="auto"/>
              <w:left w:val="single" w:sz="6" w:space="0" w:color="auto"/>
              <w:bottom w:val="single" w:sz="6" w:space="0" w:color="auto"/>
              <w:right w:val="single" w:sz="6" w:space="0" w:color="auto"/>
            </w:tcBorders>
            <w:shd w:val="clear" w:color="auto" w:fill="auto"/>
          </w:tcPr>
          <w:p w:rsidR="00C11BB6" w:rsidRPr="00C11BB6" w:rsidRDefault="00C11BB6" w:rsidP="00C11BB6">
            <w:pPr>
              <w:rPr>
                <w:rFonts w:ascii="Arial" w:hAnsi="Arial" w:cs="Arial"/>
                <w:sz w:val="12"/>
                <w:szCs w:val="12"/>
              </w:rPr>
            </w:pPr>
            <w:r w:rsidRPr="00C11BB6">
              <w:rPr>
                <w:rFonts w:ascii="Arial" w:hAnsi="Arial" w:cs="Arial"/>
                <w:sz w:val="12"/>
                <w:szCs w:val="12"/>
              </w:rPr>
              <w:t>Личные подсобные хозяйства (приусадебные земельные участки), садоводство, огородничество:</w:t>
            </w:r>
          </w:p>
          <w:p w:rsidR="00C11BB6" w:rsidRPr="00C11BB6" w:rsidRDefault="00C11BB6" w:rsidP="00C11BB6">
            <w:pPr>
              <w:rPr>
                <w:rFonts w:ascii="Arial" w:hAnsi="Arial" w:cs="Arial"/>
                <w:sz w:val="12"/>
                <w:szCs w:val="12"/>
              </w:rPr>
            </w:pPr>
            <w:r w:rsidRPr="00C11BB6">
              <w:rPr>
                <w:rFonts w:ascii="Arial" w:hAnsi="Arial" w:cs="Arial"/>
                <w:sz w:val="12"/>
                <w:szCs w:val="12"/>
              </w:rPr>
              <w:t>г.Валдай;</w:t>
            </w:r>
          </w:p>
          <w:p w:rsidR="00C11BB6" w:rsidRPr="00C11BB6" w:rsidRDefault="00C11BB6" w:rsidP="00C11BB6">
            <w:pPr>
              <w:rPr>
                <w:rFonts w:ascii="Arial" w:hAnsi="Arial" w:cs="Arial"/>
                <w:sz w:val="12"/>
                <w:szCs w:val="12"/>
              </w:rPr>
            </w:pPr>
            <w:r w:rsidRPr="00C11BB6">
              <w:rPr>
                <w:rFonts w:ascii="Arial" w:hAnsi="Arial" w:cs="Arial"/>
                <w:sz w:val="12"/>
                <w:szCs w:val="12"/>
              </w:rPr>
              <w:t>с.Зимогорье</w:t>
            </w:r>
          </w:p>
        </w:tc>
        <w:tc>
          <w:tcPr>
            <w:tcW w:w="984" w:type="pct"/>
            <w:tcBorders>
              <w:top w:val="single" w:sz="6" w:space="0" w:color="auto"/>
              <w:left w:val="single" w:sz="6" w:space="0" w:color="auto"/>
              <w:bottom w:val="single" w:sz="6" w:space="0" w:color="auto"/>
              <w:right w:val="single" w:sz="6" w:space="0" w:color="auto"/>
            </w:tcBorders>
            <w:shd w:val="clear" w:color="auto" w:fill="auto"/>
          </w:tcPr>
          <w:p w:rsidR="00C11BB6" w:rsidRPr="00C11BB6" w:rsidRDefault="00C11BB6" w:rsidP="00C11BB6">
            <w:pPr>
              <w:rPr>
                <w:rFonts w:ascii="Arial" w:hAnsi="Arial" w:cs="Arial"/>
                <w:sz w:val="12"/>
                <w:szCs w:val="12"/>
              </w:rPr>
            </w:pPr>
          </w:p>
          <w:p w:rsidR="00C11BB6" w:rsidRPr="00C11BB6" w:rsidRDefault="00C11BB6" w:rsidP="00C11BB6">
            <w:pPr>
              <w:jc w:val="center"/>
              <w:rPr>
                <w:rFonts w:ascii="Arial" w:hAnsi="Arial" w:cs="Arial"/>
                <w:sz w:val="12"/>
                <w:szCs w:val="12"/>
              </w:rPr>
            </w:pPr>
            <w:r w:rsidRPr="00C11BB6">
              <w:rPr>
                <w:rFonts w:ascii="Arial" w:hAnsi="Arial" w:cs="Arial"/>
                <w:sz w:val="12"/>
                <w:szCs w:val="12"/>
              </w:rPr>
              <w:t>0,5</w:t>
            </w:r>
          </w:p>
          <w:p w:rsidR="00C11BB6" w:rsidRPr="00C11BB6" w:rsidRDefault="00C11BB6" w:rsidP="00C11BB6">
            <w:pPr>
              <w:jc w:val="center"/>
              <w:rPr>
                <w:rFonts w:ascii="Arial" w:hAnsi="Arial" w:cs="Arial"/>
                <w:sz w:val="12"/>
                <w:szCs w:val="12"/>
              </w:rPr>
            </w:pPr>
            <w:r w:rsidRPr="00C11BB6">
              <w:rPr>
                <w:rFonts w:ascii="Arial" w:hAnsi="Arial" w:cs="Arial"/>
                <w:sz w:val="12"/>
                <w:szCs w:val="12"/>
              </w:rPr>
              <w:t>1</w:t>
            </w:r>
          </w:p>
        </w:tc>
      </w:tr>
      <w:tr w:rsidR="00C11BB6" w:rsidRPr="00C11BB6" w:rsidTr="00C11BB6">
        <w:trPr>
          <w:cantSplit/>
          <w:trHeight w:val="20"/>
        </w:trPr>
        <w:tc>
          <w:tcPr>
            <w:tcW w:w="902" w:type="pct"/>
            <w:vMerge/>
            <w:tcBorders>
              <w:top w:val="single" w:sz="6" w:space="0" w:color="auto"/>
              <w:left w:val="single" w:sz="6" w:space="0" w:color="auto"/>
              <w:bottom w:val="single" w:sz="6" w:space="0" w:color="auto"/>
              <w:right w:val="single" w:sz="6" w:space="0" w:color="auto"/>
            </w:tcBorders>
            <w:shd w:val="clear" w:color="auto" w:fill="auto"/>
          </w:tcPr>
          <w:p w:rsidR="00C11BB6" w:rsidRPr="00C11BB6" w:rsidRDefault="00C11BB6" w:rsidP="00C11BB6">
            <w:pPr>
              <w:rPr>
                <w:rFonts w:ascii="Arial" w:hAnsi="Arial" w:cs="Arial"/>
                <w:sz w:val="12"/>
                <w:szCs w:val="12"/>
              </w:rPr>
            </w:pPr>
          </w:p>
        </w:tc>
        <w:tc>
          <w:tcPr>
            <w:tcW w:w="3114" w:type="pct"/>
            <w:tcBorders>
              <w:top w:val="single" w:sz="6" w:space="0" w:color="auto"/>
              <w:left w:val="single" w:sz="6" w:space="0" w:color="auto"/>
              <w:bottom w:val="single" w:sz="6" w:space="0" w:color="auto"/>
              <w:right w:val="single" w:sz="6" w:space="0" w:color="auto"/>
            </w:tcBorders>
            <w:shd w:val="clear" w:color="auto" w:fill="auto"/>
          </w:tcPr>
          <w:p w:rsidR="00C11BB6" w:rsidRPr="00C11BB6" w:rsidRDefault="00C11BB6" w:rsidP="00C11BB6">
            <w:pPr>
              <w:rPr>
                <w:rFonts w:ascii="Arial" w:hAnsi="Arial" w:cs="Arial"/>
                <w:sz w:val="12"/>
                <w:szCs w:val="12"/>
              </w:rPr>
            </w:pPr>
            <w:r w:rsidRPr="00C11BB6">
              <w:rPr>
                <w:rFonts w:ascii="Arial" w:hAnsi="Arial" w:cs="Arial"/>
                <w:sz w:val="12"/>
                <w:szCs w:val="12"/>
              </w:rPr>
              <w:t>Земельные участки для прочих видов сельскохозяйственного использования</w:t>
            </w:r>
          </w:p>
        </w:tc>
        <w:tc>
          <w:tcPr>
            <w:tcW w:w="984" w:type="pct"/>
            <w:tcBorders>
              <w:top w:val="single" w:sz="6" w:space="0" w:color="auto"/>
              <w:left w:val="single" w:sz="6" w:space="0" w:color="auto"/>
              <w:bottom w:val="single" w:sz="6" w:space="0" w:color="auto"/>
              <w:right w:val="single" w:sz="6" w:space="0" w:color="auto"/>
            </w:tcBorders>
            <w:shd w:val="clear" w:color="auto" w:fill="auto"/>
            <w:vAlign w:val="center"/>
          </w:tcPr>
          <w:p w:rsidR="00C11BB6" w:rsidRPr="00C11BB6" w:rsidRDefault="00C11BB6" w:rsidP="00C11BB6">
            <w:pPr>
              <w:jc w:val="center"/>
              <w:rPr>
                <w:rFonts w:ascii="Arial" w:hAnsi="Arial" w:cs="Arial"/>
                <w:sz w:val="12"/>
                <w:szCs w:val="12"/>
              </w:rPr>
            </w:pPr>
            <w:r w:rsidRPr="00C11BB6">
              <w:rPr>
                <w:rFonts w:ascii="Arial" w:hAnsi="Arial" w:cs="Arial"/>
                <w:sz w:val="12"/>
                <w:szCs w:val="12"/>
              </w:rPr>
              <w:t>0,3</w:t>
            </w:r>
          </w:p>
        </w:tc>
      </w:tr>
      <w:tr w:rsidR="00C11BB6" w:rsidRPr="00C11BB6" w:rsidTr="00C11BB6">
        <w:trPr>
          <w:cantSplit/>
          <w:trHeight w:val="20"/>
        </w:trPr>
        <w:tc>
          <w:tcPr>
            <w:tcW w:w="902" w:type="pct"/>
            <w:vMerge/>
            <w:tcBorders>
              <w:top w:val="single" w:sz="6" w:space="0" w:color="auto"/>
              <w:left w:val="single" w:sz="6" w:space="0" w:color="auto"/>
              <w:bottom w:val="single" w:sz="6" w:space="0" w:color="auto"/>
              <w:right w:val="single" w:sz="6" w:space="0" w:color="auto"/>
            </w:tcBorders>
            <w:shd w:val="clear" w:color="auto" w:fill="auto"/>
          </w:tcPr>
          <w:p w:rsidR="00C11BB6" w:rsidRPr="00C11BB6" w:rsidRDefault="00C11BB6" w:rsidP="00C11BB6">
            <w:pPr>
              <w:rPr>
                <w:rFonts w:ascii="Arial" w:hAnsi="Arial" w:cs="Arial"/>
                <w:sz w:val="12"/>
                <w:szCs w:val="12"/>
              </w:rPr>
            </w:pPr>
          </w:p>
        </w:tc>
        <w:tc>
          <w:tcPr>
            <w:tcW w:w="3114" w:type="pct"/>
            <w:tcBorders>
              <w:top w:val="single" w:sz="6" w:space="0" w:color="auto"/>
              <w:left w:val="single" w:sz="6" w:space="0" w:color="auto"/>
              <w:bottom w:val="single" w:sz="6" w:space="0" w:color="auto"/>
              <w:right w:val="single" w:sz="6" w:space="0" w:color="auto"/>
            </w:tcBorders>
            <w:shd w:val="clear" w:color="auto" w:fill="auto"/>
          </w:tcPr>
          <w:p w:rsidR="00C11BB6" w:rsidRPr="00C11BB6" w:rsidRDefault="00C11BB6" w:rsidP="00C11BB6">
            <w:pPr>
              <w:rPr>
                <w:rFonts w:ascii="Arial" w:hAnsi="Arial" w:cs="Arial"/>
                <w:sz w:val="12"/>
                <w:szCs w:val="12"/>
              </w:rPr>
            </w:pPr>
            <w:r w:rsidRPr="00C11BB6">
              <w:rPr>
                <w:rFonts w:ascii="Arial" w:hAnsi="Arial" w:cs="Arial"/>
                <w:sz w:val="12"/>
                <w:szCs w:val="12"/>
              </w:rPr>
              <w:t>Индивидуальное жилищное строительство:</w:t>
            </w:r>
          </w:p>
          <w:p w:rsidR="00C11BB6" w:rsidRPr="00C11BB6" w:rsidRDefault="00C11BB6" w:rsidP="00C11BB6">
            <w:pPr>
              <w:rPr>
                <w:rFonts w:ascii="Arial" w:hAnsi="Arial" w:cs="Arial"/>
                <w:sz w:val="12"/>
                <w:szCs w:val="12"/>
              </w:rPr>
            </w:pPr>
            <w:r w:rsidRPr="00C11BB6">
              <w:rPr>
                <w:rFonts w:ascii="Arial" w:hAnsi="Arial" w:cs="Arial"/>
                <w:sz w:val="12"/>
                <w:szCs w:val="12"/>
              </w:rPr>
              <w:t>г.Валдай;</w:t>
            </w:r>
          </w:p>
          <w:p w:rsidR="00C11BB6" w:rsidRPr="00C11BB6" w:rsidRDefault="00C11BB6" w:rsidP="00C11BB6">
            <w:pPr>
              <w:rPr>
                <w:rFonts w:ascii="Arial" w:hAnsi="Arial" w:cs="Arial"/>
                <w:sz w:val="12"/>
                <w:szCs w:val="12"/>
              </w:rPr>
            </w:pPr>
            <w:r w:rsidRPr="00C11BB6">
              <w:rPr>
                <w:rFonts w:ascii="Arial" w:hAnsi="Arial" w:cs="Arial"/>
                <w:sz w:val="12"/>
                <w:szCs w:val="12"/>
              </w:rPr>
              <w:t>с.Зимогорье</w:t>
            </w:r>
          </w:p>
        </w:tc>
        <w:tc>
          <w:tcPr>
            <w:tcW w:w="984" w:type="pct"/>
            <w:tcBorders>
              <w:top w:val="single" w:sz="6" w:space="0" w:color="auto"/>
              <w:left w:val="single" w:sz="6" w:space="0" w:color="auto"/>
              <w:bottom w:val="single" w:sz="6" w:space="0" w:color="auto"/>
              <w:right w:val="single" w:sz="6" w:space="0" w:color="auto"/>
            </w:tcBorders>
            <w:shd w:val="clear" w:color="auto" w:fill="auto"/>
          </w:tcPr>
          <w:p w:rsidR="00C11BB6" w:rsidRPr="00C11BB6" w:rsidRDefault="00C11BB6" w:rsidP="00C11BB6">
            <w:pPr>
              <w:jc w:val="center"/>
              <w:rPr>
                <w:rFonts w:ascii="Arial" w:hAnsi="Arial" w:cs="Arial"/>
                <w:sz w:val="12"/>
                <w:szCs w:val="12"/>
              </w:rPr>
            </w:pPr>
          </w:p>
          <w:p w:rsidR="00C11BB6" w:rsidRPr="00C11BB6" w:rsidRDefault="00C11BB6" w:rsidP="00C11BB6">
            <w:pPr>
              <w:jc w:val="center"/>
              <w:rPr>
                <w:rFonts w:ascii="Arial" w:hAnsi="Arial" w:cs="Arial"/>
                <w:sz w:val="12"/>
                <w:szCs w:val="12"/>
              </w:rPr>
            </w:pPr>
            <w:r w:rsidRPr="00C11BB6">
              <w:rPr>
                <w:rFonts w:ascii="Arial" w:hAnsi="Arial" w:cs="Arial"/>
                <w:sz w:val="12"/>
                <w:szCs w:val="12"/>
              </w:rPr>
              <w:t>0,5</w:t>
            </w:r>
          </w:p>
          <w:p w:rsidR="00C11BB6" w:rsidRPr="00C11BB6" w:rsidRDefault="00C11BB6" w:rsidP="00C11BB6">
            <w:pPr>
              <w:jc w:val="center"/>
              <w:rPr>
                <w:rFonts w:ascii="Arial" w:hAnsi="Arial" w:cs="Arial"/>
                <w:sz w:val="12"/>
                <w:szCs w:val="12"/>
              </w:rPr>
            </w:pPr>
            <w:r w:rsidRPr="00C11BB6">
              <w:rPr>
                <w:rFonts w:ascii="Arial" w:hAnsi="Arial" w:cs="Arial"/>
                <w:sz w:val="12"/>
                <w:szCs w:val="12"/>
              </w:rPr>
              <w:t>1</w:t>
            </w:r>
          </w:p>
        </w:tc>
      </w:tr>
      <w:tr w:rsidR="00C11BB6" w:rsidRPr="00C11BB6" w:rsidTr="00C11BB6">
        <w:trPr>
          <w:cantSplit/>
          <w:trHeight w:val="20"/>
        </w:trPr>
        <w:tc>
          <w:tcPr>
            <w:tcW w:w="902" w:type="pct"/>
            <w:vMerge/>
            <w:tcBorders>
              <w:top w:val="single" w:sz="6" w:space="0" w:color="auto"/>
              <w:left w:val="single" w:sz="6" w:space="0" w:color="auto"/>
              <w:bottom w:val="single" w:sz="6" w:space="0" w:color="auto"/>
              <w:right w:val="single" w:sz="6" w:space="0" w:color="auto"/>
            </w:tcBorders>
            <w:shd w:val="clear" w:color="auto" w:fill="auto"/>
            <w:vAlign w:val="center"/>
          </w:tcPr>
          <w:p w:rsidR="00C11BB6" w:rsidRPr="00C11BB6" w:rsidRDefault="00C11BB6" w:rsidP="00C11BB6">
            <w:pPr>
              <w:rPr>
                <w:rFonts w:ascii="Arial" w:hAnsi="Arial" w:cs="Arial"/>
                <w:sz w:val="12"/>
                <w:szCs w:val="12"/>
              </w:rPr>
            </w:pPr>
          </w:p>
        </w:tc>
        <w:tc>
          <w:tcPr>
            <w:tcW w:w="3114" w:type="pct"/>
            <w:tcBorders>
              <w:top w:val="single" w:sz="6" w:space="0" w:color="auto"/>
              <w:left w:val="single" w:sz="6" w:space="0" w:color="auto"/>
              <w:bottom w:val="single" w:sz="6" w:space="0" w:color="auto"/>
              <w:right w:val="single" w:sz="6" w:space="0" w:color="auto"/>
            </w:tcBorders>
            <w:shd w:val="clear" w:color="auto" w:fill="auto"/>
          </w:tcPr>
          <w:p w:rsidR="00C11BB6" w:rsidRPr="00C11BB6" w:rsidRDefault="00C11BB6" w:rsidP="00C11BB6">
            <w:pPr>
              <w:rPr>
                <w:rFonts w:ascii="Arial" w:hAnsi="Arial" w:cs="Arial"/>
                <w:sz w:val="12"/>
                <w:szCs w:val="12"/>
              </w:rPr>
            </w:pPr>
            <w:r w:rsidRPr="00C11BB6">
              <w:rPr>
                <w:rFonts w:ascii="Arial" w:hAnsi="Arial" w:cs="Arial"/>
                <w:sz w:val="12"/>
                <w:szCs w:val="12"/>
              </w:rPr>
              <w:t>Для размещения индивидуальных гаражей</w:t>
            </w:r>
          </w:p>
        </w:tc>
        <w:tc>
          <w:tcPr>
            <w:tcW w:w="984" w:type="pct"/>
            <w:tcBorders>
              <w:top w:val="single" w:sz="6" w:space="0" w:color="auto"/>
              <w:left w:val="single" w:sz="6" w:space="0" w:color="auto"/>
              <w:bottom w:val="single" w:sz="6" w:space="0" w:color="auto"/>
              <w:right w:val="single" w:sz="6" w:space="0" w:color="auto"/>
            </w:tcBorders>
            <w:shd w:val="clear" w:color="auto" w:fill="auto"/>
          </w:tcPr>
          <w:p w:rsidR="00C11BB6" w:rsidRPr="00C11BB6" w:rsidRDefault="00C11BB6" w:rsidP="00C11BB6">
            <w:pPr>
              <w:jc w:val="center"/>
              <w:rPr>
                <w:rFonts w:ascii="Arial" w:hAnsi="Arial" w:cs="Arial"/>
                <w:sz w:val="12"/>
                <w:szCs w:val="12"/>
              </w:rPr>
            </w:pPr>
            <w:r w:rsidRPr="00C11BB6">
              <w:rPr>
                <w:rFonts w:ascii="Arial" w:hAnsi="Arial" w:cs="Arial"/>
                <w:sz w:val="12"/>
                <w:szCs w:val="12"/>
              </w:rPr>
              <w:t>2</w:t>
            </w:r>
          </w:p>
        </w:tc>
      </w:tr>
      <w:tr w:rsidR="00C11BB6" w:rsidRPr="00C11BB6" w:rsidTr="00C11BB6">
        <w:trPr>
          <w:cantSplit/>
          <w:trHeight w:val="20"/>
        </w:trPr>
        <w:tc>
          <w:tcPr>
            <w:tcW w:w="902" w:type="pct"/>
            <w:vMerge/>
            <w:tcBorders>
              <w:top w:val="single" w:sz="6" w:space="0" w:color="auto"/>
              <w:left w:val="single" w:sz="6" w:space="0" w:color="auto"/>
              <w:bottom w:val="single" w:sz="6" w:space="0" w:color="auto"/>
              <w:right w:val="single" w:sz="6" w:space="0" w:color="auto"/>
            </w:tcBorders>
            <w:shd w:val="clear" w:color="auto" w:fill="auto"/>
            <w:vAlign w:val="center"/>
          </w:tcPr>
          <w:p w:rsidR="00C11BB6" w:rsidRPr="00C11BB6" w:rsidRDefault="00C11BB6" w:rsidP="00C11BB6">
            <w:pPr>
              <w:rPr>
                <w:rFonts w:ascii="Arial" w:hAnsi="Arial" w:cs="Arial"/>
                <w:sz w:val="12"/>
                <w:szCs w:val="12"/>
              </w:rPr>
            </w:pPr>
          </w:p>
        </w:tc>
        <w:tc>
          <w:tcPr>
            <w:tcW w:w="3114" w:type="pct"/>
            <w:tcBorders>
              <w:top w:val="single" w:sz="6" w:space="0" w:color="auto"/>
              <w:left w:val="single" w:sz="6" w:space="0" w:color="auto"/>
              <w:bottom w:val="single" w:sz="6" w:space="0" w:color="auto"/>
              <w:right w:val="single" w:sz="6" w:space="0" w:color="auto"/>
            </w:tcBorders>
            <w:shd w:val="clear" w:color="auto" w:fill="auto"/>
          </w:tcPr>
          <w:p w:rsidR="00C11BB6" w:rsidRPr="00C11BB6" w:rsidRDefault="00C11BB6" w:rsidP="00C11BB6">
            <w:pPr>
              <w:rPr>
                <w:rFonts w:ascii="Arial" w:hAnsi="Arial" w:cs="Arial"/>
                <w:sz w:val="12"/>
                <w:szCs w:val="12"/>
              </w:rPr>
            </w:pPr>
            <w:r w:rsidRPr="00C11BB6">
              <w:rPr>
                <w:rFonts w:ascii="Arial" w:hAnsi="Arial" w:cs="Arial"/>
                <w:sz w:val="12"/>
                <w:szCs w:val="12"/>
              </w:rPr>
              <w:t>Земельные участки, предоставленные для рекреационных целей и благоустройства, в том числе:</w:t>
            </w:r>
          </w:p>
          <w:p w:rsidR="00C11BB6" w:rsidRPr="00C11BB6" w:rsidRDefault="00C11BB6" w:rsidP="00C11BB6">
            <w:pPr>
              <w:rPr>
                <w:rFonts w:ascii="Arial" w:hAnsi="Arial" w:cs="Arial"/>
                <w:sz w:val="12"/>
                <w:szCs w:val="12"/>
              </w:rPr>
            </w:pPr>
            <w:r w:rsidRPr="00C11BB6">
              <w:rPr>
                <w:rFonts w:ascii="Arial" w:hAnsi="Arial" w:cs="Arial"/>
                <w:sz w:val="12"/>
                <w:szCs w:val="12"/>
              </w:rPr>
              <w:t>земельные участки, занятые особо охраняемыми территориями и объектами, парками, скверами, садами</w:t>
            </w:r>
          </w:p>
        </w:tc>
        <w:tc>
          <w:tcPr>
            <w:tcW w:w="984" w:type="pct"/>
            <w:tcBorders>
              <w:top w:val="single" w:sz="6" w:space="0" w:color="auto"/>
              <w:left w:val="single" w:sz="6" w:space="0" w:color="auto"/>
              <w:bottom w:val="single" w:sz="6" w:space="0" w:color="auto"/>
              <w:right w:val="single" w:sz="6" w:space="0" w:color="auto"/>
            </w:tcBorders>
            <w:shd w:val="clear" w:color="auto" w:fill="auto"/>
            <w:vAlign w:val="center"/>
          </w:tcPr>
          <w:p w:rsidR="00C11BB6" w:rsidRPr="00C11BB6" w:rsidRDefault="00C11BB6" w:rsidP="00C11BB6">
            <w:pPr>
              <w:jc w:val="center"/>
              <w:rPr>
                <w:rFonts w:ascii="Arial" w:hAnsi="Arial" w:cs="Arial"/>
                <w:sz w:val="12"/>
                <w:szCs w:val="12"/>
              </w:rPr>
            </w:pPr>
            <w:r w:rsidRPr="00C11BB6">
              <w:rPr>
                <w:rFonts w:ascii="Arial" w:hAnsi="Arial" w:cs="Arial"/>
                <w:sz w:val="12"/>
                <w:szCs w:val="12"/>
              </w:rPr>
              <w:t>1</w:t>
            </w:r>
          </w:p>
        </w:tc>
      </w:tr>
      <w:tr w:rsidR="00C11BB6" w:rsidRPr="00C11BB6" w:rsidTr="00C11BB6">
        <w:trPr>
          <w:cantSplit/>
          <w:trHeight w:val="20"/>
        </w:trPr>
        <w:tc>
          <w:tcPr>
            <w:tcW w:w="902" w:type="pct"/>
            <w:vMerge/>
            <w:tcBorders>
              <w:top w:val="single" w:sz="6" w:space="0" w:color="auto"/>
              <w:left w:val="single" w:sz="6" w:space="0" w:color="auto"/>
              <w:bottom w:val="single" w:sz="6" w:space="0" w:color="auto"/>
              <w:right w:val="single" w:sz="6" w:space="0" w:color="auto"/>
            </w:tcBorders>
            <w:shd w:val="clear" w:color="auto" w:fill="auto"/>
            <w:vAlign w:val="center"/>
          </w:tcPr>
          <w:p w:rsidR="00C11BB6" w:rsidRPr="00C11BB6" w:rsidRDefault="00C11BB6" w:rsidP="00C11BB6">
            <w:pPr>
              <w:rPr>
                <w:rFonts w:ascii="Arial" w:hAnsi="Arial" w:cs="Arial"/>
                <w:sz w:val="12"/>
                <w:szCs w:val="12"/>
              </w:rPr>
            </w:pPr>
          </w:p>
        </w:tc>
        <w:tc>
          <w:tcPr>
            <w:tcW w:w="3114" w:type="pct"/>
            <w:tcBorders>
              <w:top w:val="single" w:sz="6" w:space="0" w:color="auto"/>
              <w:left w:val="single" w:sz="6" w:space="0" w:color="auto"/>
              <w:bottom w:val="single" w:sz="6" w:space="0" w:color="auto"/>
              <w:right w:val="single" w:sz="6" w:space="0" w:color="auto"/>
            </w:tcBorders>
            <w:shd w:val="clear" w:color="auto" w:fill="auto"/>
          </w:tcPr>
          <w:p w:rsidR="00C11BB6" w:rsidRPr="00C11BB6" w:rsidRDefault="00C11BB6" w:rsidP="00C11BB6">
            <w:pPr>
              <w:rPr>
                <w:rFonts w:ascii="Arial" w:hAnsi="Arial" w:cs="Arial"/>
                <w:sz w:val="12"/>
                <w:szCs w:val="12"/>
              </w:rPr>
            </w:pPr>
            <w:r w:rsidRPr="00C11BB6">
              <w:rPr>
                <w:rFonts w:ascii="Arial" w:hAnsi="Arial" w:cs="Arial"/>
                <w:sz w:val="12"/>
                <w:szCs w:val="12"/>
              </w:rPr>
              <w:t>Временные сооружения:</w:t>
            </w:r>
          </w:p>
          <w:p w:rsidR="00C11BB6" w:rsidRPr="00C11BB6" w:rsidRDefault="00C11BB6" w:rsidP="00C11BB6">
            <w:pPr>
              <w:rPr>
                <w:rFonts w:ascii="Arial" w:hAnsi="Arial" w:cs="Arial"/>
                <w:sz w:val="12"/>
                <w:szCs w:val="12"/>
              </w:rPr>
            </w:pPr>
            <w:r w:rsidRPr="00C11BB6">
              <w:rPr>
                <w:rFonts w:ascii="Arial" w:hAnsi="Arial" w:cs="Arial"/>
                <w:sz w:val="12"/>
                <w:szCs w:val="12"/>
              </w:rPr>
              <w:t>киоски, павильоны;</w:t>
            </w:r>
          </w:p>
          <w:p w:rsidR="00C11BB6" w:rsidRPr="00C11BB6" w:rsidRDefault="00C11BB6" w:rsidP="00C11BB6">
            <w:pPr>
              <w:rPr>
                <w:rFonts w:ascii="Arial" w:hAnsi="Arial" w:cs="Arial"/>
                <w:sz w:val="12"/>
                <w:szCs w:val="12"/>
              </w:rPr>
            </w:pPr>
            <w:r w:rsidRPr="00C11BB6">
              <w:rPr>
                <w:rFonts w:ascii="Arial" w:hAnsi="Arial" w:cs="Arial"/>
                <w:sz w:val="12"/>
                <w:szCs w:val="12"/>
              </w:rPr>
              <w:t>рынки</w:t>
            </w:r>
          </w:p>
          <w:p w:rsidR="00C11BB6" w:rsidRPr="00C11BB6" w:rsidRDefault="00C11BB6" w:rsidP="00C11BB6">
            <w:pPr>
              <w:rPr>
                <w:rFonts w:ascii="Arial" w:hAnsi="Arial" w:cs="Arial"/>
                <w:sz w:val="12"/>
                <w:szCs w:val="12"/>
              </w:rPr>
            </w:pPr>
            <w:r w:rsidRPr="00C11BB6">
              <w:rPr>
                <w:rFonts w:ascii="Arial" w:hAnsi="Arial" w:cs="Arial"/>
                <w:sz w:val="12"/>
                <w:szCs w:val="12"/>
              </w:rPr>
              <w:t>малые архитектурные формы для обеспечения отдыха и досуга (аттракционы и др.)</w:t>
            </w:r>
          </w:p>
        </w:tc>
        <w:tc>
          <w:tcPr>
            <w:tcW w:w="984" w:type="pct"/>
            <w:tcBorders>
              <w:top w:val="single" w:sz="6" w:space="0" w:color="auto"/>
              <w:left w:val="single" w:sz="6" w:space="0" w:color="auto"/>
              <w:bottom w:val="single" w:sz="6" w:space="0" w:color="auto"/>
              <w:right w:val="single" w:sz="6" w:space="0" w:color="auto"/>
            </w:tcBorders>
            <w:shd w:val="clear" w:color="auto" w:fill="auto"/>
          </w:tcPr>
          <w:p w:rsidR="00C11BB6" w:rsidRPr="00C11BB6" w:rsidRDefault="00C11BB6" w:rsidP="00C11BB6">
            <w:pPr>
              <w:jc w:val="center"/>
              <w:rPr>
                <w:rFonts w:ascii="Arial" w:hAnsi="Arial" w:cs="Arial"/>
                <w:sz w:val="12"/>
                <w:szCs w:val="12"/>
              </w:rPr>
            </w:pPr>
          </w:p>
          <w:p w:rsidR="00C11BB6" w:rsidRPr="00C11BB6" w:rsidRDefault="00C11BB6" w:rsidP="00C11BB6">
            <w:pPr>
              <w:jc w:val="center"/>
              <w:rPr>
                <w:rFonts w:ascii="Arial" w:hAnsi="Arial" w:cs="Arial"/>
                <w:sz w:val="12"/>
                <w:szCs w:val="12"/>
              </w:rPr>
            </w:pPr>
            <w:r w:rsidRPr="00C11BB6">
              <w:rPr>
                <w:rFonts w:ascii="Arial" w:hAnsi="Arial" w:cs="Arial"/>
                <w:sz w:val="12"/>
                <w:szCs w:val="12"/>
              </w:rPr>
              <w:t xml:space="preserve">100 </w:t>
            </w:r>
          </w:p>
          <w:p w:rsidR="00C11BB6" w:rsidRPr="00C11BB6" w:rsidRDefault="00C11BB6" w:rsidP="00C11BB6">
            <w:pPr>
              <w:jc w:val="center"/>
              <w:rPr>
                <w:rFonts w:ascii="Arial" w:hAnsi="Arial" w:cs="Arial"/>
                <w:sz w:val="12"/>
                <w:szCs w:val="12"/>
              </w:rPr>
            </w:pPr>
            <w:r w:rsidRPr="00C11BB6">
              <w:rPr>
                <w:rFonts w:ascii="Arial" w:hAnsi="Arial" w:cs="Arial"/>
                <w:sz w:val="12"/>
                <w:szCs w:val="12"/>
              </w:rPr>
              <w:t xml:space="preserve">3 </w:t>
            </w:r>
          </w:p>
          <w:p w:rsidR="00C11BB6" w:rsidRPr="00C11BB6" w:rsidRDefault="00C11BB6" w:rsidP="00C11BB6">
            <w:pPr>
              <w:jc w:val="center"/>
              <w:rPr>
                <w:rFonts w:ascii="Arial" w:hAnsi="Arial" w:cs="Arial"/>
                <w:sz w:val="12"/>
                <w:szCs w:val="12"/>
              </w:rPr>
            </w:pPr>
            <w:r w:rsidRPr="00C11BB6">
              <w:rPr>
                <w:rFonts w:ascii="Arial" w:hAnsi="Arial" w:cs="Arial"/>
                <w:sz w:val="12"/>
                <w:szCs w:val="12"/>
              </w:rPr>
              <w:t>15</w:t>
            </w:r>
          </w:p>
        </w:tc>
      </w:tr>
      <w:tr w:rsidR="00C11BB6" w:rsidRPr="00C11BB6" w:rsidTr="00C11BB6">
        <w:trPr>
          <w:cantSplit/>
          <w:trHeight w:val="20"/>
        </w:trPr>
        <w:tc>
          <w:tcPr>
            <w:tcW w:w="902" w:type="pct"/>
            <w:vMerge/>
            <w:tcBorders>
              <w:top w:val="single" w:sz="6" w:space="0" w:color="auto"/>
              <w:left w:val="single" w:sz="6" w:space="0" w:color="auto"/>
              <w:bottom w:val="single" w:sz="6" w:space="0" w:color="auto"/>
              <w:right w:val="single" w:sz="6" w:space="0" w:color="auto"/>
            </w:tcBorders>
            <w:shd w:val="clear" w:color="auto" w:fill="auto"/>
            <w:vAlign w:val="center"/>
          </w:tcPr>
          <w:p w:rsidR="00C11BB6" w:rsidRPr="00C11BB6" w:rsidRDefault="00C11BB6" w:rsidP="00C11BB6">
            <w:pPr>
              <w:rPr>
                <w:rFonts w:ascii="Arial" w:hAnsi="Arial" w:cs="Arial"/>
                <w:sz w:val="12"/>
                <w:szCs w:val="12"/>
              </w:rPr>
            </w:pPr>
          </w:p>
        </w:tc>
        <w:tc>
          <w:tcPr>
            <w:tcW w:w="3114" w:type="pct"/>
            <w:tcBorders>
              <w:top w:val="single" w:sz="6" w:space="0" w:color="auto"/>
              <w:left w:val="single" w:sz="6" w:space="0" w:color="auto"/>
              <w:bottom w:val="single" w:sz="6" w:space="0" w:color="auto"/>
              <w:right w:val="single" w:sz="6" w:space="0" w:color="auto"/>
            </w:tcBorders>
            <w:shd w:val="clear" w:color="auto" w:fill="auto"/>
          </w:tcPr>
          <w:p w:rsidR="00C11BB6" w:rsidRPr="00C11BB6" w:rsidRDefault="00C11BB6" w:rsidP="00C11BB6">
            <w:pPr>
              <w:rPr>
                <w:rFonts w:ascii="Arial" w:hAnsi="Arial" w:cs="Arial"/>
                <w:sz w:val="12"/>
                <w:szCs w:val="12"/>
              </w:rPr>
            </w:pPr>
            <w:r w:rsidRPr="00C11BB6">
              <w:rPr>
                <w:rFonts w:ascii="Arial" w:hAnsi="Arial" w:cs="Arial"/>
                <w:sz w:val="12"/>
                <w:szCs w:val="12"/>
              </w:rPr>
              <w:t>Стоянки автотранспорта</w:t>
            </w:r>
          </w:p>
        </w:tc>
        <w:tc>
          <w:tcPr>
            <w:tcW w:w="984" w:type="pct"/>
            <w:tcBorders>
              <w:top w:val="single" w:sz="6" w:space="0" w:color="auto"/>
              <w:left w:val="single" w:sz="6" w:space="0" w:color="auto"/>
              <w:bottom w:val="single" w:sz="6" w:space="0" w:color="auto"/>
              <w:right w:val="single" w:sz="6" w:space="0" w:color="auto"/>
            </w:tcBorders>
            <w:shd w:val="clear" w:color="auto" w:fill="auto"/>
          </w:tcPr>
          <w:p w:rsidR="00C11BB6" w:rsidRPr="00C11BB6" w:rsidRDefault="00C11BB6" w:rsidP="00C11BB6">
            <w:pPr>
              <w:jc w:val="center"/>
              <w:rPr>
                <w:rFonts w:ascii="Arial" w:hAnsi="Arial" w:cs="Arial"/>
                <w:sz w:val="12"/>
                <w:szCs w:val="12"/>
              </w:rPr>
            </w:pPr>
            <w:r w:rsidRPr="00C11BB6">
              <w:rPr>
                <w:rFonts w:ascii="Arial" w:hAnsi="Arial" w:cs="Arial"/>
                <w:sz w:val="12"/>
                <w:szCs w:val="12"/>
              </w:rPr>
              <w:t xml:space="preserve">70 </w:t>
            </w:r>
          </w:p>
        </w:tc>
      </w:tr>
      <w:tr w:rsidR="00C11BB6" w:rsidRPr="00C11BB6" w:rsidTr="00C11BB6">
        <w:trPr>
          <w:cantSplit/>
          <w:trHeight w:val="20"/>
        </w:trPr>
        <w:tc>
          <w:tcPr>
            <w:tcW w:w="902" w:type="pct"/>
            <w:vMerge/>
            <w:tcBorders>
              <w:top w:val="single" w:sz="6" w:space="0" w:color="auto"/>
              <w:left w:val="single" w:sz="6" w:space="0" w:color="auto"/>
              <w:bottom w:val="single" w:sz="6" w:space="0" w:color="auto"/>
              <w:right w:val="single" w:sz="6" w:space="0" w:color="auto"/>
            </w:tcBorders>
            <w:shd w:val="clear" w:color="auto" w:fill="auto"/>
            <w:vAlign w:val="center"/>
          </w:tcPr>
          <w:p w:rsidR="00C11BB6" w:rsidRPr="00C11BB6" w:rsidRDefault="00C11BB6" w:rsidP="00C11BB6">
            <w:pPr>
              <w:rPr>
                <w:rFonts w:ascii="Arial" w:hAnsi="Arial" w:cs="Arial"/>
                <w:sz w:val="12"/>
                <w:szCs w:val="12"/>
              </w:rPr>
            </w:pPr>
          </w:p>
        </w:tc>
        <w:tc>
          <w:tcPr>
            <w:tcW w:w="3114" w:type="pct"/>
            <w:tcBorders>
              <w:top w:val="single" w:sz="6" w:space="0" w:color="auto"/>
              <w:left w:val="single" w:sz="6" w:space="0" w:color="auto"/>
              <w:bottom w:val="single" w:sz="6" w:space="0" w:color="auto"/>
              <w:right w:val="single" w:sz="6" w:space="0" w:color="auto"/>
            </w:tcBorders>
            <w:shd w:val="clear" w:color="auto" w:fill="auto"/>
          </w:tcPr>
          <w:p w:rsidR="00C11BB6" w:rsidRPr="00C11BB6" w:rsidRDefault="00C11BB6" w:rsidP="00C11BB6">
            <w:pPr>
              <w:rPr>
                <w:rFonts w:ascii="Arial" w:hAnsi="Arial" w:cs="Arial"/>
                <w:sz w:val="12"/>
                <w:szCs w:val="12"/>
              </w:rPr>
            </w:pPr>
            <w:r w:rsidRPr="00C11BB6">
              <w:rPr>
                <w:rFonts w:ascii="Arial" w:hAnsi="Arial" w:cs="Arial"/>
                <w:sz w:val="12"/>
                <w:szCs w:val="12"/>
              </w:rPr>
              <w:t>Стоянки автотранспорта (парковки) при гостиницах, туристических комплексах, базах отдыха для обслуживания личного транспорта отдыхающих и транспорта туристических фирм, а также их проектирование и строительство</w:t>
            </w:r>
          </w:p>
        </w:tc>
        <w:tc>
          <w:tcPr>
            <w:tcW w:w="984" w:type="pct"/>
            <w:tcBorders>
              <w:top w:val="single" w:sz="6" w:space="0" w:color="auto"/>
              <w:left w:val="single" w:sz="6" w:space="0" w:color="auto"/>
              <w:bottom w:val="single" w:sz="6" w:space="0" w:color="auto"/>
              <w:right w:val="single" w:sz="6" w:space="0" w:color="auto"/>
            </w:tcBorders>
            <w:shd w:val="clear" w:color="auto" w:fill="auto"/>
            <w:vAlign w:val="center"/>
          </w:tcPr>
          <w:p w:rsidR="00C11BB6" w:rsidRPr="00C11BB6" w:rsidRDefault="00C11BB6" w:rsidP="00C11BB6">
            <w:pPr>
              <w:jc w:val="center"/>
              <w:rPr>
                <w:rFonts w:ascii="Arial" w:hAnsi="Arial" w:cs="Arial"/>
                <w:sz w:val="12"/>
                <w:szCs w:val="12"/>
              </w:rPr>
            </w:pPr>
            <w:r w:rsidRPr="00C11BB6">
              <w:rPr>
                <w:rFonts w:ascii="Arial" w:hAnsi="Arial" w:cs="Arial"/>
                <w:sz w:val="12"/>
                <w:szCs w:val="12"/>
              </w:rPr>
              <w:t>10</w:t>
            </w:r>
          </w:p>
        </w:tc>
      </w:tr>
      <w:tr w:rsidR="00C11BB6" w:rsidRPr="00C11BB6" w:rsidTr="00C67BE7">
        <w:trPr>
          <w:cantSplit/>
          <w:trHeight w:val="20"/>
        </w:trPr>
        <w:tc>
          <w:tcPr>
            <w:tcW w:w="902" w:type="pct"/>
            <w:vMerge/>
            <w:tcBorders>
              <w:top w:val="single" w:sz="6" w:space="0" w:color="auto"/>
              <w:left w:val="single" w:sz="6" w:space="0" w:color="auto"/>
              <w:bottom w:val="single" w:sz="6" w:space="0" w:color="auto"/>
              <w:right w:val="single" w:sz="6" w:space="0" w:color="auto"/>
            </w:tcBorders>
            <w:shd w:val="clear" w:color="auto" w:fill="auto"/>
            <w:vAlign w:val="center"/>
          </w:tcPr>
          <w:p w:rsidR="00C11BB6" w:rsidRPr="00C11BB6" w:rsidRDefault="00C11BB6" w:rsidP="00C11BB6">
            <w:pPr>
              <w:rPr>
                <w:rFonts w:ascii="Arial" w:hAnsi="Arial" w:cs="Arial"/>
                <w:sz w:val="12"/>
                <w:szCs w:val="12"/>
              </w:rPr>
            </w:pPr>
          </w:p>
        </w:tc>
        <w:tc>
          <w:tcPr>
            <w:tcW w:w="3114" w:type="pct"/>
            <w:tcBorders>
              <w:top w:val="single" w:sz="6" w:space="0" w:color="auto"/>
              <w:left w:val="single" w:sz="6" w:space="0" w:color="auto"/>
              <w:bottom w:val="single" w:sz="6" w:space="0" w:color="auto"/>
              <w:right w:val="single" w:sz="6" w:space="0" w:color="auto"/>
            </w:tcBorders>
            <w:shd w:val="clear" w:color="auto" w:fill="auto"/>
          </w:tcPr>
          <w:p w:rsidR="00C11BB6" w:rsidRPr="00C11BB6" w:rsidRDefault="00C11BB6" w:rsidP="00C11BB6">
            <w:pPr>
              <w:rPr>
                <w:rFonts w:ascii="Arial" w:hAnsi="Arial" w:cs="Arial"/>
                <w:sz w:val="12"/>
                <w:szCs w:val="12"/>
              </w:rPr>
            </w:pPr>
            <w:r w:rsidRPr="00C11BB6">
              <w:rPr>
                <w:rFonts w:ascii="Arial" w:hAnsi="Arial" w:cs="Arial"/>
                <w:sz w:val="12"/>
                <w:szCs w:val="12"/>
              </w:rPr>
              <w:t>Станции техниче</w:t>
            </w:r>
            <w:r>
              <w:rPr>
                <w:rFonts w:ascii="Arial" w:hAnsi="Arial" w:cs="Arial"/>
                <w:sz w:val="12"/>
                <w:szCs w:val="12"/>
              </w:rPr>
              <w:t xml:space="preserve">ского обслуживания, автомойки, </w:t>
            </w:r>
            <w:r w:rsidRPr="00C11BB6">
              <w:rPr>
                <w:rFonts w:ascii="Arial" w:hAnsi="Arial" w:cs="Arial"/>
                <w:sz w:val="12"/>
                <w:szCs w:val="12"/>
              </w:rPr>
              <w:t>др. объекты автосервиса, а также их проектирование и строительство</w:t>
            </w:r>
          </w:p>
        </w:tc>
        <w:tc>
          <w:tcPr>
            <w:tcW w:w="984" w:type="pct"/>
            <w:tcBorders>
              <w:top w:val="single" w:sz="6" w:space="0" w:color="auto"/>
              <w:left w:val="single" w:sz="6" w:space="0" w:color="auto"/>
              <w:bottom w:val="single" w:sz="6" w:space="0" w:color="auto"/>
              <w:right w:val="single" w:sz="6" w:space="0" w:color="auto"/>
            </w:tcBorders>
            <w:shd w:val="clear" w:color="auto" w:fill="auto"/>
            <w:vAlign w:val="center"/>
          </w:tcPr>
          <w:p w:rsidR="00C11BB6" w:rsidRPr="00C11BB6" w:rsidRDefault="00C11BB6" w:rsidP="00C67BE7">
            <w:pPr>
              <w:jc w:val="center"/>
              <w:rPr>
                <w:rFonts w:ascii="Arial" w:hAnsi="Arial" w:cs="Arial"/>
                <w:sz w:val="12"/>
                <w:szCs w:val="12"/>
              </w:rPr>
            </w:pPr>
            <w:r w:rsidRPr="00C11BB6">
              <w:rPr>
                <w:rFonts w:ascii="Arial" w:hAnsi="Arial" w:cs="Arial"/>
                <w:sz w:val="12"/>
                <w:szCs w:val="12"/>
              </w:rPr>
              <w:t>3,5</w:t>
            </w:r>
          </w:p>
        </w:tc>
      </w:tr>
      <w:tr w:rsidR="00C11BB6" w:rsidRPr="00C11BB6" w:rsidTr="00C11BB6">
        <w:trPr>
          <w:cantSplit/>
          <w:trHeight w:val="20"/>
        </w:trPr>
        <w:tc>
          <w:tcPr>
            <w:tcW w:w="902" w:type="pct"/>
            <w:vMerge/>
            <w:tcBorders>
              <w:top w:val="single" w:sz="6" w:space="0" w:color="auto"/>
              <w:left w:val="single" w:sz="6" w:space="0" w:color="auto"/>
              <w:bottom w:val="single" w:sz="6" w:space="0" w:color="auto"/>
              <w:right w:val="single" w:sz="6" w:space="0" w:color="auto"/>
            </w:tcBorders>
            <w:shd w:val="clear" w:color="auto" w:fill="auto"/>
            <w:vAlign w:val="center"/>
          </w:tcPr>
          <w:p w:rsidR="00C11BB6" w:rsidRPr="00C11BB6" w:rsidRDefault="00C11BB6" w:rsidP="00C11BB6">
            <w:pPr>
              <w:rPr>
                <w:rFonts w:ascii="Arial" w:hAnsi="Arial" w:cs="Arial"/>
                <w:sz w:val="12"/>
                <w:szCs w:val="12"/>
              </w:rPr>
            </w:pPr>
          </w:p>
        </w:tc>
        <w:tc>
          <w:tcPr>
            <w:tcW w:w="3114" w:type="pct"/>
            <w:tcBorders>
              <w:top w:val="single" w:sz="6" w:space="0" w:color="auto"/>
              <w:left w:val="single" w:sz="6" w:space="0" w:color="auto"/>
              <w:bottom w:val="single" w:sz="6" w:space="0" w:color="auto"/>
              <w:right w:val="single" w:sz="6" w:space="0" w:color="auto"/>
            </w:tcBorders>
            <w:shd w:val="clear" w:color="auto" w:fill="auto"/>
          </w:tcPr>
          <w:p w:rsidR="00C11BB6" w:rsidRPr="00C11BB6" w:rsidRDefault="00C11BB6" w:rsidP="00C11BB6">
            <w:pPr>
              <w:rPr>
                <w:rFonts w:ascii="Arial" w:hAnsi="Arial" w:cs="Arial"/>
                <w:sz w:val="12"/>
                <w:szCs w:val="12"/>
              </w:rPr>
            </w:pPr>
            <w:r w:rsidRPr="00C11BB6">
              <w:rPr>
                <w:rFonts w:ascii="Arial" w:hAnsi="Arial" w:cs="Arial"/>
                <w:sz w:val="12"/>
                <w:szCs w:val="12"/>
              </w:rPr>
              <w:t>Склады, а также их проектирование и строительство</w:t>
            </w:r>
          </w:p>
        </w:tc>
        <w:tc>
          <w:tcPr>
            <w:tcW w:w="984" w:type="pct"/>
            <w:tcBorders>
              <w:top w:val="single" w:sz="6" w:space="0" w:color="auto"/>
              <w:left w:val="single" w:sz="6" w:space="0" w:color="auto"/>
              <w:bottom w:val="single" w:sz="6" w:space="0" w:color="auto"/>
              <w:right w:val="single" w:sz="6" w:space="0" w:color="auto"/>
            </w:tcBorders>
            <w:shd w:val="clear" w:color="auto" w:fill="auto"/>
          </w:tcPr>
          <w:p w:rsidR="00C11BB6" w:rsidRPr="00C11BB6" w:rsidRDefault="00C11BB6" w:rsidP="00C11BB6">
            <w:pPr>
              <w:jc w:val="center"/>
              <w:rPr>
                <w:rFonts w:ascii="Arial" w:hAnsi="Arial" w:cs="Arial"/>
                <w:sz w:val="12"/>
                <w:szCs w:val="12"/>
              </w:rPr>
            </w:pPr>
            <w:r w:rsidRPr="00C11BB6">
              <w:rPr>
                <w:rFonts w:ascii="Arial" w:hAnsi="Arial" w:cs="Arial"/>
                <w:sz w:val="12"/>
                <w:szCs w:val="12"/>
              </w:rPr>
              <w:t>1,5</w:t>
            </w:r>
          </w:p>
        </w:tc>
      </w:tr>
      <w:tr w:rsidR="00C11BB6" w:rsidRPr="00C11BB6" w:rsidTr="00C67BE7">
        <w:trPr>
          <w:cantSplit/>
          <w:trHeight w:val="20"/>
        </w:trPr>
        <w:tc>
          <w:tcPr>
            <w:tcW w:w="902" w:type="pct"/>
            <w:vMerge/>
            <w:tcBorders>
              <w:top w:val="single" w:sz="6" w:space="0" w:color="auto"/>
              <w:left w:val="single" w:sz="6" w:space="0" w:color="auto"/>
              <w:bottom w:val="single" w:sz="6" w:space="0" w:color="auto"/>
              <w:right w:val="single" w:sz="6" w:space="0" w:color="auto"/>
            </w:tcBorders>
            <w:shd w:val="clear" w:color="auto" w:fill="auto"/>
            <w:vAlign w:val="center"/>
          </w:tcPr>
          <w:p w:rsidR="00C11BB6" w:rsidRPr="00C11BB6" w:rsidRDefault="00C11BB6" w:rsidP="00C11BB6">
            <w:pPr>
              <w:rPr>
                <w:rFonts w:ascii="Arial" w:hAnsi="Arial" w:cs="Arial"/>
                <w:sz w:val="12"/>
                <w:szCs w:val="12"/>
              </w:rPr>
            </w:pPr>
          </w:p>
        </w:tc>
        <w:tc>
          <w:tcPr>
            <w:tcW w:w="3114" w:type="pct"/>
            <w:tcBorders>
              <w:top w:val="single" w:sz="6" w:space="0" w:color="auto"/>
              <w:left w:val="single" w:sz="6" w:space="0" w:color="auto"/>
              <w:bottom w:val="single" w:sz="6" w:space="0" w:color="auto"/>
              <w:right w:val="single" w:sz="6" w:space="0" w:color="auto"/>
            </w:tcBorders>
            <w:shd w:val="clear" w:color="auto" w:fill="auto"/>
          </w:tcPr>
          <w:p w:rsidR="00C11BB6" w:rsidRPr="00C11BB6" w:rsidRDefault="00C11BB6" w:rsidP="00C11BB6">
            <w:pPr>
              <w:rPr>
                <w:rFonts w:ascii="Arial" w:hAnsi="Arial" w:cs="Arial"/>
                <w:sz w:val="12"/>
                <w:szCs w:val="12"/>
              </w:rPr>
            </w:pPr>
            <w:r w:rsidRPr="00C11BB6">
              <w:rPr>
                <w:rFonts w:ascii="Arial" w:hAnsi="Arial" w:cs="Arial"/>
                <w:sz w:val="12"/>
                <w:szCs w:val="12"/>
              </w:rPr>
              <w:t>Автозаправочные станции, автозаправочные комплексы, комплексы придорожного сервиса, а также их проектирование и строительство:</w:t>
            </w:r>
          </w:p>
          <w:p w:rsidR="00C11BB6" w:rsidRPr="00C11BB6" w:rsidRDefault="00C11BB6" w:rsidP="00C11BB6">
            <w:pPr>
              <w:rPr>
                <w:rFonts w:ascii="Arial" w:hAnsi="Arial" w:cs="Arial"/>
                <w:sz w:val="12"/>
                <w:szCs w:val="12"/>
              </w:rPr>
            </w:pPr>
            <w:r w:rsidRPr="00C11BB6">
              <w:rPr>
                <w:rFonts w:ascii="Arial" w:hAnsi="Arial" w:cs="Arial"/>
                <w:sz w:val="12"/>
                <w:szCs w:val="12"/>
              </w:rPr>
              <w:t>г.Валдай;</w:t>
            </w:r>
          </w:p>
          <w:p w:rsidR="00C11BB6" w:rsidRPr="00C11BB6" w:rsidRDefault="00C11BB6" w:rsidP="00C11BB6">
            <w:pPr>
              <w:rPr>
                <w:rFonts w:ascii="Arial" w:hAnsi="Arial" w:cs="Arial"/>
                <w:sz w:val="12"/>
                <w:szCs w:val="12"/>
              </w:rPr>
            </w:pPr>
            <w:r w:rsidRPr="00C11BB6">
              <w:rPr>
                <w:rFonts w:ascii="Arial" w:hAnsi="Arial" w:cs="Arial"/>
                <w:sz w:val="12"/>
                <w:szCs w:val="12"/>
              </w:rPr>
              <w:t>с.Зимогорье</w:t>
            </w:r>
          </w:p>
        </w:tc>
        <w:tc>
          <w:tcPr>
            <w:tcW w:w="984" w:type="pct"/>
            <w:tcBorders>
              <w:top w:val="single" w:sz="6" w:space="0" w:color="auto"/>
              <w:left w:val="single" w:sz="6" w:space="0" w:color="auto"/>
              <w:bottom w:val="single" w:sz="6" w:space="0" w:color="auto"/>
              <w:right w:val="single" w:sz="6" w:space="0" w:color="auto"/>
            </w:tcBorders>
            <w:shd w:val="clear" w:color="auto" w:fill="auto"/>
            <w:vAlign w:val="bottom"/>
          </w:tcPr>
          <w:p w:rsidR="00C11BB6" w:rsidRPr="00C11BB6" w:rsidRDefault="00C11BB6" w:rsidP="00C67BE7">
            <w:pPr>
              <w:jc w:val="center"/>
              <w:rPr>
                <w:rFonts w:ascii="Arial" w:hAnsi="Arial" w:cs="Arial"/>
                <w:sz w:val="12"/>
                <w:szCs w:val="12"/>
              </w:rPr>
            </w:pPr>
          </w:p>
          <w:p w:rsidR="00C11BB6" w:rsidRPr="00C11BB6" w:rsidRDefault="00C11BB6" w:rsidP="00C67BE7">
            <w:pPr>
              <w:jc w:val="center"/>
              <w:rPr>
                <w:rFonts w:ascii="Arial" w:hAnsi="Arial" w:cs="Arial"/>
                <w:sz w:val="12"/>
                <w:szCs w:val="12"/>
              </w:rPr>
            </w:pPr>
            <w:r w:rsidRPr="00C11BB6">
              <w:rPr>
                <w:rFonts w:ascii="Arial" w:hAnsi="Arial" w:cs="Arial"/>
                <w:sz w:val="12"/>
                <w:szCs w:val="12"/>
              </w:rPr>
              <w:t>3</w:t>
            </w:r>
          </w:p>
          <w:p w:rsidR="00C11BB6" w:rsidRPr="00C11BB6" w:rsidRDefault="00C11BB6" w:rsidP="00C67BE7">
            <w:pPr>
              <w:jc w:val="center"/>
              <w:rPr>
                <w:rFonts w:ascii="Arial" w:hAnsi="Arial" w:cs="Arial"/>
                <w:sz w:val="12"/>
                <w:szCs w:val="12"/>
              </w:rPr>
            </w:pPr>
            <w:r w:rsidRPr="00C11BB6">
              <w:rPr>
                <w:rFonts w:ascii="Arial" w:hAnsi="Arial" w:cs="Arial"/>
                <w:sz w:val="12"/>
                <w:szCs w:val="12"/>
              </w:rPr>
              <w:t>5</w:t>
            </w:r>
          </w:p>
        </w:tc>
      </w:tr>
      <w:tr w:rsidR="00C11BB6" w:rsidRPr="00C11BB6" w:rsidTr="00C11BB6">
        <w:trPr>
          <w:cantSplit/>
          <w:trHeight w:val="20"/>
        </w:trPr>
        <w:tc>
          <w:tcPr>
            <w:tcW w:w="902" w:type="pct"/>
            <w:vMerge/>
            <w:tcBorders>
              <w:top w:val="single" w:sz="6" w:space="0" w:color="auto"/>
              <w:left w:val="single" w:sz="6" w:space="0" w:color="auto"/>
              <w:bottom w:val="single" w:sz="6" w:space="0" w:color="auto"/>
              <w:right w:val="single" w:sz="6" w:space="0" w:color="auto"/>
            </w:tcBorders>
            <w:shd w:val="clear" w:color="auto" w:fill="auto"/>
            <w:vAlign w:val="center"/>
          </w:tcPr>
          <w:p w:rsidR="00C11BB6" w:rsidRPr="00C11BB6" w:rsidRDefault="00C11BB6" w:rsidP="00C11BB6">
            <w:pPr>
              <w:rPr>
                <w:rFonts w:ascii="Arial" w:hAnsi="Arial" w:cs="Arial"/>
                <w:sz w:val="12"/>
                <w:szCs w:val="12"/>
              </w:rPr>
            </w:pPr>
          </w:p>
        </w:tc>
        <w:tc>
          <w:tcPr>
            <w:tcW w:w="3114" w:type="pct"/>
            <w:tcBorders>
              <w:top w:val="single" w:sz="6" w:space="0" w:color="auto"/>
              <w:left w:val="single" w:sz="6" w:space="0" w:color="auto"/>
              <w:bottom w:val="single" w:sz="6" w:space="0" w:color="auto"/>
              <w:right w:val="single" w:sz="6" w:space="0" w:color="auto"/>
            </w:tcBorders>
            <w:shd w:val="clear" w:color="auto" w:fill="auto"/>
          </w:tcPr>
          <w:p w:rsidR="00C11BB6" w:rsidRPr="00C11BB6" w:rsidRDefault="00C11BB6" w:rsidP="00C11BB6">
            <w:pPr>
              <w:rPr>
                <w:rFonts w:ascii="Arial" w:hAnsi="Arial" w:cs="Arial"/>
                <w:sz w:val="12"/>
                <w:szCs w:val="12"/>
              </w:rPr>
            </w:pPr>
            <w:r w:rsidRPr="00C11BB6">
              <w:rPr>
                <w:rFonts w:ascii="Arial" w:hAnsi="Arial" w:cs="Arial"/>
                <w:sz w:val="12"/>
                <w:szCs w:val="12"/>
              </w:rPr>
              <w:t xml:space="preserve">Строительство многоквартирных жилых домов </w:t>
            </w:r>
          </w:p>
        </w:tc>
        <w:tc>
          <w:tcPr>
            <w:tcW w:w="984" w:type="pct"/>
            <w:tcBorders>
              <w:top w:val="single" w:sz="6" w:space="0" w:color="auto"/>
              <w:left w:val="single" w:sz="6" w:space="0" w:color="auto"/>
              <w:bottom w:val="single" w:sz="6" w:space="0" w:color="auto"/>
              <w:right w:val="single" w:sz="6" w:space="0" w:color="auto"/>
            </w:tcBorders>
            <w:shd w:val="clear" w:color="auto" w:fill="auto"/>
          </w:tcPr>
          <w:p w:rsidR="00C11BB6" w:rsidRPr="00C11BB6" w:rsidRDefault="00C11BB6" w:rsidP="00C11BB6">
            <w:pPr>
              <w:jc w:val="center"/>
              <w:rPr>
                <w:rFonts w:ascii="Arial" w:hAnsi="Arial" w:cs="Arial"/>
                <w:sz w:val="12"/>
                <w:szCs w:val="12"/>
              </w:rPr>
            </w:pPr>
            <w:r w:rsidRPr="00C11BB6">
              <w:rPr>
                <w:rFonts w:ascii="Arial" w:hAnsi="Arial" w:cs="Arial"/>
                <w:sz w:val="12"/>
                <w:szCs w:val="12"/>
              </w:rPr>
              <w:t>1</w:t>
            </w:r>
          </w:p>
        </w:tc>
      </w:tr>
      <w:tr w:rsidR="00C11BB6" w:rsidRPr="00C11BB6" w:rsidTr="00C67BE7">
        <w:trPr>
          <w:cantSplit/>
          <w:trHeight w:val="20"/>
        </w:trPr>
        <w:tc>
          <w:tcPr>
            <w:tcW w:w="902" w:type="pct"/>
            <w:vMerge/>
            <w:tcBorders>
              <w:top w:val="single" w:sz="6" w:space="0" w:color="auto"/>
              <w:left w:val="single" w:sz="6" w:space="0" w:color="auto"/>
              <w:bottom w:val="single" w:sz="6" w:space="0" w:color="auto"/>
              <w:right w:val="single" w:sz="6" w:space="0" w:color="auto"/>
            </w:tcBorders>
            <w:shd w:val="clear" w:color="auto" w:fill="auto"/>
            <w:vAlign w:val="center"/>
          </w:tcPr>
          <w:p w:rsidR="00C11BB6" w:rsidRPr="00C11BB6" w:rsidRDefault="00C11BB6" w:rsidP="00C11BB6">
            <w:pPr>
              <w:rPr>
                <w:rFonts w:ascii="Arial" w:hAnsi="Arial" w:cs="Arial"/>
                <w:sz w:val="12"/>
                <w:szCs w:val="12"/>
              </w:rPr>
            </w:pPr>
          </w:p>
        </w:tc>
        <w:tc>
          <w:tcPr>
            <w:tcW w:w="3114" w:type="pct"/>
            <w:tcBorders>
              <w:top w:val="single" w:sz="6" w:space="0" w:color="auto"/>
              <w:left w:val="single" w:sz="6" w:space="0" w:color="auto"/>
              <w:bottom w:val="single" w:sz="6" w:space="0" w:color="auto"/>
              <w:right w:val="single" w:sz="6" w:space="0" w:color="auto"/>
            </w:tcBorders>
            <w:shd w:val="clear" w:color="auto" w:fill="auto"/>
          </w:tcPr>
          <w:p w:rsidR="00C11BB6" w:rsidRPr="00C11BB6" w:rsidRDefault="00C11BB6" w:rsidP="00C11BB6">
            <w:pPr>
              <w:rPr>
                <w:rFonts w:ascii="Arial" w:hAnsi="Arial" w:cs="Arial"/>
                <w:sz w:val="12"/>
                <w:szCs w:val="12"/>
              </w:rPr>
            </w:pPr>
            <w:r w:rsidRPr="00C11BB6">
              <w:rPr>
                <w:rFonts w:ascii="Arial" w:hAnsi="Arial" w:cs="Arial"/>
                <w:sz w:val="12"/>
                <w:szCs w:val="12"/>
              </w:rPr>
              <w:t>Объекты стационарной торговли, оказание бытовых и платных услуг, а также их проектирование и строительство</w:t>
            </w:r>
          </w:p>
        </w:tc>
        <w:tc>
          <w:tcPr>
            <w:tcW w:w="984" w:type="pct"/>
            <w:tcBorders>
              <w:top w:val="single" w:sz="6" w:space="0" w:color="auto"/>
              <w:left w:val="single" w:sz="6" w:space="0" w:color="auto"/>
              <w:bottom w:val="single" w:sz="6" w:space="0" w:color="auto"/>
              <w:right w:val="single" w:sz="6" w:space="0" w:color="auto"/>
            </w:tcBorders>
            <w:shd w:val="clear" w:color="auto" w:fill="auto"/>
            <w:vAlign w:val="center"/>
          </w:tcPr>
          <w:p w:rsidR="00C11BB6" w:rsidRPr="00C11BB6" w:rsidRDefault="00C11BB6" w:rsidP="00C67BE7">
            <w:pPr>
              <w:jc w:val="center"/>
              <w:rPr>
                <w:rFonts w:ascii="Arial" w:hAnsi="Arial" w:cs="Arial"/>
                <w:sz w:val="12"/>
                <w:szCs w:val="12"/>
              </w:rPr>
            </w:pPr>
            <w:r w:rsidRPr="00C11BB6">
              <w:rPr>
                <w:rFonts w:ascii="Arial" w:hAnsi="Arial" w:cs="Arial"/>
                <w:sz w:val="12"/>
                <w:szCs w:val="12"/>
              </w:rPr>
              <w:t>5</w:t>
            </w:r>
          </w:p>
        </w:tc>
      </w:tr>
      <w:tr w:rsidR="00C11BB6" w:rsidRPr="00C11BB6" w:rsidTr="00C11BB6">
        <w:trPr>
          <w:cantSplit/>
          <w:trHeight w:val="20"/>
        </w:trPr>
        <w:tc>
          <w:tcPr>
            <w:tcW w:w="902" w:type="pct"/>
            <w:vMerge/>
            <w:tcBorders>
              <w:top w:val="single" w:sz="6" w:space="0" w:color="auto"/>
              <w:left w:val="single" w:sz="6" w:space="0" w:color="auto"/>
              <w:bottom w:val="single" w:sz="6" w:space="0" w:color="auto"/>
              <w:right w:val="single" w:sz="6" w:space="0" w:color="auto"/>
            </w:tcBorders>
            <w:shd w:val="clear" w:color="auto" w:fill="auto"/>
            <w:vAlign w:val="center"/>
          </w:tcPr>
          <w:p w:rsidR="00C11BB6" w:rsidRPr="00C11BB6" w:rsidRDefault="00C11BB6" w:rsidP="00C11BB6">
            <w:pPr>
              <w:rPr>
                <w:rFonts w:ascii="Arial" w:hAnsi="Arial" w:cs="Arial"/>
                <w:sz w:val="12"/>
                <w:szCs w:val="12"/>
              </w:rPr>
            </w:pPr>
          </w:p>
        </w:tc>
        <w:tc>
          <w:tcPr>
            <w:tcW w:w="3114" w:type="pct"/>
            <w:tcBorders>
              <w:top w:val="single" w:sz="6" w:space="0" w:color="auto"/>
              <w:left w:val="single" w:sz="6" w:space="0" w:color="auto"/>
              <w:bottom w:val="single" w:sz="6" w:space="0" w:color="auto"/>
              <w:right w:val="single" w:sz="6" w:space="0" w:color="auto"/>
            </w:tcBorders>
            <w:shd w:val="clear" w:color="auto" w:fill="auto"/>
          </w:tcPr>
          <w:p w:rsidR="00C11BB6" w:rsidRPr="00C11BB6" w:rsidRDefault="00C11BB6" w:rsidP="00C11BB6">
            <w:pPr>
              <w:rPr>
                <w:rFonts w:ascii="Arial" w:hAnsi="Arial" w:cs="Arial"/>
                <w:sz w:val="12"/>
                <w:szCs w:val="12"/>
              </w:rPr>
            </w:pPr>
            <w:r w:rsidRPr="00C11BB6">
              <w:rPr>
                <w:rFonts w:ascii="Arial" w:hAnsi="Arial" w:cs="Arial"/>
                <w:sz w:val="12"/>
                <w:szCs w:val="12"/>
              </w:rPr>
              <w:t>Земельные участки, занятые передвижными объектами, обеспечивающими снабжение населения сжиженным баллонным газом</w:t>
            </w:r>
          </w:p>
        </w:tc>
        <w:tc>
          <w:tcPr>
            <w:tcW w:w="984" w:type="pct"/>
            <w:tcBorders>
              <w:top w:val="single" w:sz="6" w:space="0" w:color="auto"/>
              <w:left w:val="single" w:sz="6" w:space="0" w:color="auto"/>
              <w:bottom w:val="single" w:sz="6" w:space="0" w:color="auto"/>
              <w:right w:val="single" w:sz="6" w:space="0" w:color="auto"/>
            </w:tcBorders>
            <w:shd w:val="clear" w:color="auto" w:fill="auto"/>
            <w:vAlign w:val="center"/>
          </w:tcPr>
          <w:p w:rsidR="00C11BB6" w:rsidRPr="00C11BB6" w:rsidRDefault="00C11BB6" w:rsidP="00C11BB6">
            <w:pPr>
              <w:jc w:val="center"/>
              <w:rPr>
                <w:rFonts w:ascii="Arial" w:hAnsi="Arial" w:cs="Arial"/>
                <w:sz w:val="12"/>
                <w:szCs w:val="12"/>
              </w:rPr>
            </w:pPr>
            <w:r w:rsidRPr="00C11BB6">
              <w:rPr>
                <w:rFonts w:ascii="Arial" w:hAnsi="Arial" w:cs="Arial"/>
                <w:sz w:val="12"/>
                <w:szCs w:val="12"/>
              </w:rPr>
              <w:t>10</w:t>
            </w:r>
          </w:p>
        </w:tc>
      </w:tr>
      <w:tr w:rsidR="00C11BB6" w:rsidRPr="00C11BB6" w:rsidTr="00C11BB6">
        <w:trPr>
          <w:cantSplit/>
          <w:trHeight w:val="20"/>
        </w:trPr>
        <w:tc>
          <w:tcPr>
            <w:tcW w:w="902" w:type="pct"/>
            <w:vMerge/>
            <w:tcBorders>
              <w:top w:val="single" w:sz="6" w:space="0" w:color="auto"/>
              <w:left w:val="single" w:sz="6" w:space="0" w:color="auto"/>
              <w:bottom w:val="single" w:sz="6" w:space="0" w:color="auto"/>
              <w:right w:val="single" w:sz="6" w:space="0" w:color="auto"/>
            </w:tcBorders>
            <w:shd w:val="clear" w:color="auto" w:fill="auto"/>
            <w:vAlign w:val="center"/>
          </w:tcPr>
          <w:p w:rsidR="00C11BB6" w:rsidRPr="00C11BB6" w:rsidRDefault="00C11BB6" w:rsidP="00C11BB6">
            <w:pPr>
              <w:rPr>
                <w:rFonts w:ascii="Arial" w:hAnsi="Arial" w:cs="Arial"/>
                <w:sz w:val="12"/>
                <w:szCs w:val="12"/>
              </w:rPr>
            </w:pPr>
          </w:p>
        </w:tc>
        <w:tc>
          <w:tcPr>
            <w:tcW w:w="3114" w:type="pct"/>
            <w:tcBorders>
              <w:top w:val="single" w:sz="6" w:space="0" w:color="auto"/>
              <w:left w:val="single" w:sz="6" w:space="0" w:color="auto"/>
              <w:bottom w:val="single" w:sz="6" w:space="0" w:color="auto"/>
              <w:right w:val="single" w:sz="6" w:space="0" w:color="auto"/>
            </w:tcBorders>
            <w:shd w:val="clear" w:color="auto" w:fill="auto"/>
          </w:tcPr>
          <w:p w:rsidR="00C11BB6" w:rsidRPr="00C11BB6" w:rsidRDefault="00C11BB6" w:rsidP="00C11BB6">
            <w:pPr>
              <w:rPr>
                <w:rFonts w:ascii="Arial" w:hAnsi="Arial" w:cs="Arial"/>
                <w:sz w:val="12"/>
                <w:szCs w:val="12"/>
              </w:rPr>
            </w:pPr>
            <w:r w:rsidRPr="00C11BB6">
              <w:rPr>
                <w:rFonts w:ascii="Arial" w:hAnsi="Arial" w:cs="Arial"/>
                <w:sz w:val="12"/>
                <w:szCs w:val="12"/>
              </w:rPr>
              <w:t>Земельные участки под объектами транспортной  инфраструктуры, а также их проектирование и  строительство (кроме линейных объектов)</w:t>
            </w:r>
          </w:p>
        </w:tc>
        <w:tc>
          <w:tcPr>
            <w:tcW w:w="984" w:type="pct"/>
            <w:tcBorders>
              <w:top w:val="single" w:sz="6" w:space="0" w:color="auto"/>
              <w:left w:val="single" w:sz="6" w:space="0" w:color="auto"/>
              <w:bottom w:val="single" w:sz="6" w:space="0" w:color="auto"/>
              <w:right w:val="single" w:sz="6" w:space="0" w:color="auto"/>
            </w:tcBorders>
            <w:shd w:val="clear" w:color="auto" w:fill="auto"/>
            <w:vAlign w:val="center"/>
          </w:tcPr>
          <w:p w:rsidR="00C11BB6" w:rsidRPr="00C11BB6" w:rsidRDefault="00C11BB6" w:rsidP="00C11BB6">
            <w:pPr>
              <w:jc w:val="center"/>
              <w:rPr>
                <w:rFonts w:ascii="Arial" w:hAnsi="Arial" w:cs="Arial"/>
                <w:sz w:val="12"/>
                <w:szCs w:val="12"/>
              </w:rPr>
            </w:pPr>
            <w:r w:rsidRPr="00C11BB6">
              <w:rPr>
                <w:rFonts w:ascii="Arial" w:hAnsi="Arial" w:cs="Arial"/>
                <w:sz w:val="12"/>
                <w:szCs w:val="12"/>
              </w:rPr>
              <w:t>3</w:t>
            </w:r>
          </w:p>
        </w:tc>
      </w:tr>
      <w:tr w:rsidR="00C11BB6" w:rsidRPr="00C11BB6" w:rsidTr="00C11BB6">
        <w:trPr>
          <w:cantSplit/>
          <w:trHeight w:val="20"/>
        </w:trPr>
        <w:tc>
          <w:tcPr>
            <w:tcW w:w="902" w:type="pct"/>
            <w:vMerge/>
            <w:tcBorders>
              <w:top w:val="single" w:sz="6" w:space="0" w:color="auto"/>
              <w:left w:val="single" w:sz="6" w:space="0" w:color="auto"/>
              <w:bottom w:val="single" w:sz="6" w:space="0" w:color="auto"/>
              <w:right w:val="single" w:sz="6" w:space="0" w:color="auto"/>
            </w:tcBorders>
            <w:shd w:val="clear" w:color="auto" w:fill="auto"/>
            <w:vAlign w:val="center"/>
          </w:tcPr>
          <w:p w:rsidR="00C11BB6" w:rsidRPr="00C11BB6" w:rsidRDefault="00C11BB6" w:rsidP="00C11BB6">
            <w:pPr>
              <w:rPr>
                <w:rFonts w:ascii="Arial" w:hAnsi="Arial" w:cs="Arial"/>
                <w:sz w:val="12"/>
                <w:szCs w:val="12"/>
              </w:rPr>
            </w:pPr>
          </w:p>
        </w:tc>
        <w:tc>
          <w:tcPr>
            <w:tcW w:w="3114" w:type="pct"/>
            <w:tcBorders>
              <w:top w:val="single" w:sz="6" w:space="0" w:color="auto"/>
              <w:left w:val="single" w:sz="6" w:space="0" w:color="auto"/>
              <w:bottom w:val="single" w:sz="6" w:space="0" w:color="auto"/>
              <w:right w:val="single" w:sz="6" w:space="0" w:color="auto"/>
            </w:tcBorders>
            <w:shd w:val="clear" w:color="auto" w:fill="auto"/>
          </w:tcPr>
          <w:p w:rsidR="00C11BB6" w:rsidRPr="00C11BB6" w:rsidRDefault="00C11BB6" w:rsidP="00C11BB6">
            <w:pPr>
              <w:rPr>
                <w:rFonts w:ascii="Arial" w:hAnsi="Arial" w:cs="Arial"/>
                <w:sz w:val="12"/>
                <w:szCs w:val="12"/>
              </w:rPr>
            </w:pPr>
            <w:r w:rsidRPr="00C11BB6">
              <w:rPr>
                <w:rFonts w:ascii="Arial" w:hAnsi="Arial" w:cs="Arial"/>
                <w:sz w:val="12"/>
                <w:szCs w:val="12"/>
              </w:rPr>
              <w:t>Гостиницы; дома, базы отдыха; рестораны; кафе, бары, а также их проектирование и  строительство</w:t>
            </w:r>
          </w:p>
        </w:tc>
        <w:tc>
          <w:tcPr>
            <w:tcW w:w="984" w:type="pct"/>
            <w:tcBorders>
              <w:top w:val="single" w:sz="6" w:space="0" w:color="auto"/>
              <w:left w:val="single" w:sz="6" w:space="0" w:color="auto"/>
              <w:bottom w:val="single" w:sz="6" w:space="0" w:color="auto"/>
              <w:right w:val="single" w:sz="6" w:space="0" w:color="auto"/>
            </w:tcBorders>
            <w:shd w:val="clear" w:color="auto" w:fill="auto"/>
            <w:vAlign w:val="center"/>
          </w:tcPr>
          <w:p w:rsidR="00C11BB6" w:rsidRPr="00C11BB6" w:rsidRDefault="00C11BB6" w:rsidP="00C11BB6">
            <w:pPr>
              <w:jc w:val="center"/>
              <w:rPr>
                <w:rFonts w:ascii="Arial" w:hAnsi="Arial" w:cs="Arial"/>
                <w:sz w:val="12"/>
                <w:szCs w:val="12"/>
              </w:rPr>
            </w:pPr>
            <w:r w:rsidRPr="00C11BB6">
              <w:rPr>
                <w:rFonts w:ascii="Arial" w:hAnsi="Arial" w:cs="Arial"/>
                <w:sz w:val="12"/>
                <w:szCs w:val="12"/>
              </w:rPr>
              <w:t>3,5</w:t>
            </w:r>
          </w:p>
        </w:tc>
      </w:tr>
      <w:tr w:rsidR="00C11BB6" w:rsidRPr="00C11BB6" w:rsidTr="00C11BB6">
        <w:trPr>
          <w:cantSplit/>
          <w:trHeight w:val="20"/>
        </w:trPr>
        <w:tc>
          <w:tcPr>
            <w:tcW w:w="902" w:type="pct"/>
            <w:vMerge/>
            <w:tcBorders>
              <w:top w:val="single" w:sz="6" w:space="0" w:color="auto"/>
              <w:left w:val="single" w:sz="6" w:space="0" w:color="auto"/>
              <w:bottom w:val="single" w:sz="6" w:space="0" w:color="auto"/>
              <w:right w:val="single" w:sz="6" w:space="0" w:color="auto"/>
            </w:tcBorders>
            <w:shd w:val="clear" w:color="auto" w:fill="auto"/>
            <w:vAlign w:val="center"/>
          </w:tcPr>
          <w:p w:rsidR="00C11BB6" w:rsidRPr="00C11BB6" w:rsidRDefault="00C11BB6" w:rsidP="00C11BB6">
            <w:pPr>
              <w:rPr>
                <w:rFonts w:ascii="Arial" w:hAnsi="Arial" w:cs="Arial"/>
                <w:sz w:val="12"/>
                <w:szCs w:val="12"/>
              </w:rPr>
            </w:pPr>
          </w:p>
        </w:tc>
        <w:tc>
          <w:tcPr>
            <w:tcW w:w="3114" w:type="pct"/>
            <w:tcBorders>
              <w:top w:val="single" w:sz="6" w:space="0" w:color="auto"/>
              <w:left w:val="single" w:sz="6" w:space="0" w:color="auto"/>
              <w:bottom w:val="single" w:sz="6" w:space="0" w:color="auto"/>
              <w:right w:val="single" w:sz="6" w:space="0" w:color="auto"/>
            </w:tcBorders>
            <w:shd w:val="clear" w:color="auto" w:fill="auto"/>
          </w:tcPr>
          <w:p w:rsidR="00C11BB6" w:rsidRPr="00C11BB6" w:rsidRDefault="00C11BB6" w:rsidP="00C11BB6">
            <w:pPr>
              <w:jc w:val="both"/>
              <w:rPr>
                <w:rFonts w:ascii="Arial" w:hAnsi="Arial" w:cs="Arial"/>
                <w:sz w:val="12"/>
                <w:szCs w:val="12"/>
              </w:rPr>
            </w:pPr>
            <w:r w:rsidRPr="00C11BB6">
              <w:rPr>
                <w:rFonts w:ascii="Arial" w:hAnsi="Arial" w:cs="Arial"/>
                <w:sz w:val="12"/>
                <w:szCs w:val="12"/>
              </w:rPr>
              <w:t>Объекты промышленности, электроэнергетики, производства товаров народного потребления, а также их проектирование и строительство (кроме линейных объектов и связанных с ними объектов)</w:t>
            </w:r>
          </w:p>
        </w:tc>
        <w:tc>
          <w:tcPr>
            <w:tcW w:w="984" w:type="pct"/>
            <w:tcBorders>
              <w:top w:val="single" w:sz="6" w:space="0" w:color="auto"/>
              <w:left w:val="single" w:sz="6" w:space="0" w:color="auto"/>
              <w:bottom w:val="single" w:sz="6" w:space="0" w:color="auto"/>
              <w:right w:val="single" w:sz="6" w:space="0" w:color="auto"/>
            </w:tcBorders>
            <w:shd w:val="clear" w:color="auto" w:fill="auto"/>
            <w:vAlign w:val="center"/>
          </w:tcPr>
          <w:p w:rsidR="00C11BB6" w:rsidRPr="00C11BB6" w:rsidRDefault="00C11BB6" w:rsidP="00C11BB6">
            <w:pPr>
              <w:jc w:val="center"/>
              <w:rPr>
                <w:rFonts w:ascii="Arial" w:hAnsi="Arial" w:cs="Arial"/>
                <w:sz w:val="12"/>
                <w:szCs w:val="12"/>
              </w:rPr>
            </w:pPr>
            <w:r w:rsidRPr="00C11BB6">
              <w:rPr>
                <w:rFonts w:ascii="Arial" w:hAnsi="Arial" w:cs="Arial"/>
                <w:sz w:val="12"/>
                <w:szCs w:val="12"/>
              </w:rPr>
              <w:t>1,5</w:t>
            </w:r>
          </w:p>
        </w:tc>
      </w:tr>
      <w:tr w:rsidR="00C11BB6" w:rsidRPr="00C11BB6" w:rsidTr="00C67BE7">
        <w:trPr>
          <w:cantSplit/>
          <w:trHeight w:val="20"/>
        </w:trPr>
        <w:tc>
          <w:tcPr>
            <w:tcW w:w="902" w:type="pct"/>
            <w:vMerge/>
            <w:tcBorders>
              <w:top w:val="single" w:sz="6" w:space="0" w:color="auto"/>
              <w:left w:val="single" w:sz="6" w:space="0" w:color="auto"/>
              <w:bottom w:val="single" w:sz="6" w:space="0" w:color="auto"/>
              <w:right w:val="single" w:sz="6" w:space="0" w:color="auto"/>
            </w:tcBorders>
            <w:shd w:val="clear" w:color="auto" w:fill="auto"/>
            <w:vAlign w:val="center"/>
          </w:tcPr>
          <w:p w:rsidR="00C11BB6" w:rsidRPr="00C11BB6" w:rsidRDefault="00C11BB6" w:rsidP="00C11BB6">
            <w:pPr>
              <w:rPr>
                <w:rFonts w:ascii="Arial" w:hAnsi="Arial" w:cs="Arial"/>
                <w:sz w:val="12"/>
                <w:szCs w:val="12"/>
              </w:rPr>
            </w:pPr>
          </w:p>
        </w:tc>
        <w:tc>
          <w:tcPr>
            <w:tcW w:w="3114" w:type="pct"/>
            <w:tcBorders>
              <w:top w:val="single" w:sz="6" w:space="0" w:color="auto"/>
              <w:left w:val="single" w:sz="6" w:space="0" w:color="auto"/>
              <w:bottom w:val="single" w:sz="6" w:space="0" w:color="auto"/>
              <w:right w:val="single" w:sz="6" w:space="0" w:color="auto"/>
            </w:tcBorders>
            <w:shd w:val="clear" w:color="auto" w:fill="auto"/>
          </w:tcPr>
          <w:p w:rsidR="00C11BB6" w:rsidRPr="00C11BB6" w:rsidRDefault="00C11BB6" w:rsidP="00C11BB6">
            <w:pPr>
              <w:jc w:val="both"/>
              <w:rPr>
                <w:rFonts w:ascii="Arial" w:hAnsi="Arial" w:cs="Arial"/>
                <w:sz w:val="12"/>
                <w:szCs w:val="12"/>
              </w:rPr>
            </w:pPr>
            <w:r w:rsidRPr="00C11BB6">
              <w:rPr>
                <w:rFonts w:ascii="Arial" w:hAnsi="Arial" w:cs="Arial"/>
                <w:sz w:val="12"/>
                <w:szCs w:val="12"/>
              </w:rPr>
              <w:t>Прочие нежилые объекты, кроме объектов с указанными видами функционального использования земельных участков, а также их проектирование и строительство</w:t>
            </w:r>
          </w:p>
          <w:p w:rsidR="00C11BB6" w:rsidRPr="00C11BB6" w:rsidRDefault="00C11BB6" w:rsidP="00C11BB6">
            <w:pPr>
              <w:jc w:val="both"/>
              <w:rPr>
                <w:rFonts w:ascii="Arial" w:hAnsi="Arial" w:cs="Arial"/>
                <w:sz w:val="12"/>
                <w:szCs w:val="12"/>
              </w:rPr>
            </w:pPr>
            <w:r w:rsidRPr="00C11BB6">
              <w:rPr>
                <w:rFonts w:ascii="Arial" w:hAnsi="Arial" w:cs="Arial"/>
                <w:sz w:val="12"/>
                <w:szCs w:val="12"/>
              </w:rPr>
              <w:t>г.Валдай;</w:t>
            </w:r>
          </w:p>
          <w:p w:rsidR="00C11BB6" w:rsidRPr="00C11BB6" w:rsidRDefault="00C11BB6" w:rsidP="00C11BB6">
            <w:pPr>
              <w:jc w:val="both"/>
              <w:rPr>
                <w:rFonts w:ascii="Arial" w:hAnsi="Arial" w:cs="Arial"/>
                <w:sz w:val="12"/>
                <w:szCs w:val="12"/>
              </w:rPr>
            </w:pPr>
            <w:r w:rsidRPr="00C11BB6">
              <w:rPr>
                <w:rFonts w:ascii="Arial" w:hAnsi="Arial" w:cs="Arial"/>
                <w:sz w:val="12"/>
                <w:szCs w:val="12"/>
              </w:rPr>
              <w:t>с.Зимогорье</w:t>
            </w:r>
          </w:p>
        </w:tc>
        <w:tc>
          <w:tcPr>
            <w:tcW w:w="984" w:type="pct"/>
            <w:tcBorders>
              <w:top w:val="single" w:sz="6" w:space="0" w:color="auto"/>
              <w:left w:val="single" w:sz="6" w:space="0" w:color="auto"/>
              <w:bottom w:val="single" w:sz="6" w:space="0" w:color="auto"/>
              <w:right w:val="single" w:sz="6" w:space="0" w:color="auto"/>
            </w:tcBorders>
            <w:shd w:val="clear" w:color="auto" w:fill="auto"/>
            <w:vAlign w:val="bottom"/>
          </w:tcPr>
          <w:p w:rsidR="00C11BB6" w:rsidRPr="00C11BB6" w:rsidRDefault="00C11BB6" w:rsidP="00C67BE7">
            <w:pPr>
              <w:jc w:val="center"/>
              <w:rPr>
                <w:rFonts w:ascii="Arial" w:hAnsi="Arial" w:cs="Arial"/>
                <w:sz w:val="12"/>
                <w:szCs w:val="12"/>
              </w:rPr>
            </w:pPr>
          </w:p>
          <w:p w:rsidR="00C11BB6" w:rsidRPr="00C11BB6" w:rsidRDefault="00C11BB6" w:rsidP="00C67BE7">
            <w:pPr>
              <w:jc w:val="center"/>
              <w:rPr>
                <w:rFonts w:ascii="Arial" w:hAnsi="Arial" w:cs="Arial"/>
                <w:sz w:val="12"/>
                <w:szCs w:val="12"/>
              </w:rPr>
            </w:pPr>
          </w:p>
          <w:p w:rsidR="00C11BB6" w:rsidRPr="00C11BB6" w:rsidRDefault="00C11BB6" w:rsidP="00C67BE7">
            <w:pPr>
              <w:jc w:val="center"/>
              <w:rPr>
                <w:rFonts w:ascii="Arial" w:hAnsi="Arial" w:cs="Arial"/>
                <w:sz w:val="12"/>
                <w:szCs w:val="12"/>
              </w:rPr>
            </w:pPr>
            <w:r w:rsidRPr="00C11BB6">
              <w:rPr>
                <w:rFonts w:ascii="Arial" w:hAnsi="Arial" w:cs="Arial"/>
                <w:sz w:val="12"/>
                <w:szCs w:val="12"/>
              </w:rPr>
              <w:t>1,5</w:t>
            </w:r>
          </w:p>
          <w:p w:rsidR="00C11BB6" w:rsidRPr="00C11BB6" w:rsidRDefault="00C11BB6" w:rsidP="00C67BE7">
            <w:pPr>
              <w:jc w:val="center"/>
              <w:rPr>
                <w:rFonts w:ascii="Arial" w:hAnsi="Arial" w:cs="Arial"/>
                <w:sz w:val="12"/>
                <w:szCs w:val="12"/>
              </w:rPr>
            </w:pPr>
            <w:r w:rsidRPr="00C11BB6">
              <w:rPr>
                <w:rFonts w:ascii="Arial" w:hAnsi="Arial" w:cs="Arial"/>
                <w:sz w:val="12"/>
                <w:szCs w:val="12"/>
              </w:rPr>
              <w:t>5</w:t>
            </w:r>
          </w:p>
        </w:tc>
      </w:tr>
      <w:tr w:rsidR="00C11BB6" w:rsidRPr="00C11BB6" w:rsidTr="00C11BB6">
        <w:trPr>
          <w:cantSplit/>
          <w:trHeight w:val="20"/>
        </w:trPr>
        <w:tc>
          <w:tcPr>
            <w:tcW w:w="902" w:type="pct"/>
            <w:vMerge/>
            <w:tcBorders>
              <w:top w:val="single" w:sz="6" w:space="0" w:color="auto"/>
              <w:left w:val="single" w:sz="6" w:space="0" w:color="auto"/>
              <w:bottom w:val="single" w:sz="6" w:space="0" w:color="auto"/>
              <w:right w:val="single" w:sz="6" w:space="0" w:color="auto"/>
            </w:tcBorders>
            <w:shd w:val="clear" w:color="auto" w:fill="auto"/>
            <w:vAlign w:val="center"/>
          </w:tcPr>
          <w:p w:rsidR="00C11BB6" w:rsidRPr="00C11BB6" w:rsidRDefault="00C11BB6" w:rsidP="00C11BB6">
            <w:pPr>
              <w:rPr>
                <w:rFonts w:ascii="Arial" w:hAnsi="Arial" w:cs="Arial"/>
                <w:sz w:val="12"/>
                <w:szCs w:val="12"/>
              </w:rPr>
            </w:pPr>
          </w:p>
        </w:tc>
        <w:tc>
          <w:tcPr>
            <w:tcW w:w="3114" w:type="pct"/>
            <w:tcBorders>
              <w:top w:val="single" w:sz="6" w:space="0" w:color="auto"/>
              <w:left w:val="single" w:sz="6" w:space="0" w:color="auto"/>
              <w:bottom w:val="single" w:sz="6" w:space="0" w:color="auto"/>
              <w:right w:val="single" w:sz="6" w:space="0" w:color="auto"/>
            </w:tcBorders>
            <w:shd w:val="clear" w:color="auto" w:fill="auto"/>
          </w:tcPr>
          <w:p w:rsidR="00C11BB6" w:rsidRPr="00C11BB6" w:rsidRDefault="00C11BB6" w:rsidP="00C11BB6">
            <w:pPr>
              <w:autoSpaceDE w:val="0"/>
              <w:autoSpaceDN w:val="0"/>
              <w:adjustRightInd w:val="0"/>
              <w:rPr>
                <w:rFonts w:ascii="Arial" w:hAnsi="Arial" w:cs="Arial"/>
                <w:sz w:val="12"/>
                <w:szCs w:val="12"/>
              </w:rPr>
            </w:pPr>
            <w:r w:rsidRPr="00C11BB6">
              <w:rPr>
                <w:rFonts w:ascii="Arial" w:hAnsi="Arial" w:cs="Arial"/>
                <w:sz w:val="12"/>
                <w:szCs w:val="12"/>
              </w:rPr>
              <w:t>Земельные участки, занятые объектами связи, а также их проектирование и строительство (кроме линейных объектов и связанных с ними объектов)</w:t>
            </w:r>
          </w:p>
        </w:tc>
        <w:tc>
          <w:tcPr>
            <w:tcW w:w="984" w:type="pct"/>
            <w:tcBorders>
              <w:top w:val="single" w:sz="6" w:space="0" w:color="auto"/>
              <w:left w:val="single" w:sz="6" w:space="0" w:color="auto"/>
              <w:bottom w:val="single" w:sz="6" w:space="0" w:color="auto"/>
              <w:right w:val="single" w:sz="6" w:space="0" w:color="auto"/>
            </w:tcBorders>
            <w:shd w:val="clear" w:color="auto" w:fill="auto"/>
            <w:vAlign w:val="center"/>
          </w:tcPr>
          <w:p w:rsidR="00C11BB6" w:rsidRPr="00C11BB6" w:rsidRDefault="00C11BB6" w:rsidP="00C11BB6">
            <w:pPr>
              <w:jc w:val="center"/>
              <w:rPr>
                <w:rFonts w:ascii="Arial" w:hAnsi="Arial" w:cs="Arial"/>
                <w:sz w:val="12"/>
                <w:szCs w:val="12"/>
              </w:rPr>
            </w:pPr>
            <w:r w:rsidRPr="00C11BB6">
              <w:rPr>
                <w:rFonts w:ascii="Arial" w:hAnsi="Arial" w:cs="Arial"/>
                <w:sz w:val="12"/>
                <w:szCs w:val="12"/>
              </w:rPr>
              <w:t>600</w:t>
            </w:r>
          </w:p>
        </w:tc>
      </w:tr>
      <w:tr w:rsidR="00C11BB6" w:rsidRPr="00C11BB6" w:rsidTr="00C11BB6">
        <w:trPr>
          <w:cantSplit/>
          <w:trHeight w:val="20"/>
        </w:trPr>
        <w:tc>
          <w:tcPr>
            <w:tcW w:w="902" w:type="pct"/>
            <w:vMerge/>
            <w:tcBorders>
              <w:top w:val="single" w:sz="6" w:space="0" w:color="auto"/>
              <w:left w:val="single" w:sz="6" w:space="0" w:color="auto"/>
              <w:bottom w:val="single" w:sz="6" w:space="0" w:color="auto"/>
              <w:right w:val="single" w:sz="6" w:space="0" w:color="auto"/>
            </w:tcBorders>
            <w:shd w:val="clear" w:color="auto" w:fill="auto"/>
            <w:vAlign w:val="center"/>
          </w:tcPr>
          <w:p w:rsidR="00C11BB6" w:rsidRPr="00C11BB6" w:rsidRDefault="00C11BB6" w:rsidP="00C11BB6">
            <w:pPr>
              <w:rPr>
                <w:rFonts w:ascii="Arial" w:hAnsi="Arial" w:cs="Arial"/>
                <w:sz w:val="12"/>
                <w:szCs w:val="12"/>
              </w:rPr>
            </w:pPr>
          </w:p>
        </w:tc>
        <w:tc>
          <w:tcPr>
            <w:tcW w:w="3114" w:type="pct"/>
            <w:tcBorders>
              <w:top w:val="single" w:sz="6" w:space="0" w:color="auto"/>
              <w:left w:val="single" w:sz="6" w:space="0" w:color="auto"/>
              <w:bottom w:val="single" w:sz="6" w:space="0" w:color="auto"/>
              <w:right w:val="single" w:sz="6" w:space="0" w:color="auto"/>
            </w:tcBorders>
            <w:shd w:val="clear" w:color="auto" w:fill="auto"/>
          </w:tcPr>
          <w:p w:rsidR="00C11BB6" w:rsidRPr="00C11BB6" w:rsidRDefault="00C11BB6" w:rsidP="00C11BB6">
            <w:pPr>
              <w:rPr>
                <w:rFonts w:ascii="Arial" w:hAnsi="Arial" w:cs="Arial"/>
                <w:sz w:val="12"/>
                <w:szCs w:val="12"/>
              </w:rPr>
            </w:pPr>
            <w:r w:rsidRPr="00C11BB6">
              <w:rPr>
                <w:rFonts w:ascii="Arial" w:hAnsi="Arial" w:cs="Arial"/>
                <w:sz w:val="12"/>
                <w:szCs w:val="12"/>
              </w:rPr>
              <w:t>Земельные участки, занятые объектами жилищно-коммунального хозяйства, типографий (кроме линейных объектов и связанных с ними объектов):</w:t>
            </w:r>
          </w:p>
          <w:p w:rsidR="00C11BB6" w:rsidRPr="00C11BB6" w:rsidRDefault="00C11BB6" w:rsidP="00C11BB6">
            <w:pPr>
              <w:jc w:val="both"/>
              <w:rPr>
                <w:rFonts w:ascii="Arial" w:hAnsi="Arial" w:cs="Arial"/>
                <w:sz w:val="12"/>
                <w:szCs w:val="12"/>
              </w:rPr>
            </w:pPr>
            <w:r w:rsidRPr="00C11BB6">
              <w:rPr>
                <w:rFonts w:ascii="Arial" w:hAnsi="Arial" w:cs="Arial"/>
                <w:sz w:val="12"/>
                <w:szCs w:val="12"/>
              </w:rPr>
              <w:t>под объектами банно-прачечного хозяйства, типографий;</w:t>
            </w:r>
          </w:p>
        </w:tc>
        <w:tc>
          <w:tcPr>
            <w:tcW w:w="984" w:type="pct"/>
            <w:tcBorders>
              <w:top w:val="single" w:sz="6" w:space="0" w:color="auto"/>
              <w:left w:val="single" w:sz="6" w:space="0" w:color="auto"/>
              <w:bottom w:val="single" w:sz="6" w:space="0" w:color="auto"/>
              <w:right w:val="single" w:sz="6" w:space="0" w:color="auto"/>
            </w:tcBorders>
            <w:shd w:val="clear" w:color="auto" w:fill="auto"/>
            <w:vAlign w:val="center"/>
          </w:tcPr>
          <w:p w:rsidR="00C11BB6" w:rsidRPr="00C11BB6" w:rsidRDefault="00C11BB6" w:rsidP="00C11BB6">
            <w:pPr>
              <w:jc w:val="center"/>
              <w:rPr>
                <w:rFonts w:ascii="Arial" w:hAnsi="Arial" w:cs="Arial"/>
                <w:sz w:val="12"/>
                <w:szCs w:val="12"/>
              </w:rPr>
            </w:pPr>
            <w:r w:rsidRPr="00C11BB6">
              <w:rPr>
                <w:rFonts w:ascii="Arial" w:hAnsi="Arial" w:cs="Arial"/>
                <w:sz w:val="12"/>
                <w:szCs w:val="12"/>
              </w:rPr>
              <w:t>0,1</w:t>
            </w:r>
          </w:p>
        </w:tc>
      </w:tr>
      <w:tr w:rsidR="00C11BB6" w:rsidRPr="00C11BB6" w:rsidTr="00C11BB6">
        <w:trPr>
          <w:cantSplit/>
          <w:trHeight w:val="20"/>
        </w:trPr>
        <w:tc>
          <w:tcPr>
            <w:tcW w:w="902" w:type="pct"/>
            <w:vMerge/>
            <w:tcBorders>
              <w:top w:val="single" w:sz="6" w:space="0" w:color="auto"/>
              <w:left w:val="single" w:sz="6" w:space="0" w:color="auto"/>
              <w:bottom w:val="single" w:sz="6" w:space="0" w:color="auto"/>
              <w:right w:val="single" w:sz="6" w:space="0" w:color="auto"/>
            </w:tcBorders>
            <w:shd w:val="clear" w:color="auto" w:fill="auto"/>
            <w:vAlign w:val="center"/>
          </w:tcPr>
          <w:p w:rsidR="00C11BB6" w:rsidRPr="00C11BB6" w:rsidRDefault="00C11BB6" w:rsidP="00C11BB6">
            <w:pPr>
              <w:rPr>
                <w:rFonts w:ascii="Arial" w:hAnsi="Arial" w:cs="Arial"/>
                <w:sz w:val="12"/>
                <w:szCs w:val="12"/>
              </w:rPr>
            </w:pPr>
          </w:p>
        </w:tc>
        <w:tc>
          <w:tcPr>
            <w:tcW w:w="3114" w:type="pct"/>
            <w:tcBorders>
              <w:top w:val="single" w:sz="6" w:space="0" w:color="auto"/>
              <w:left w:val="single" w:sz="6" w:space="0" w:color="auto"/>
              <w:bottom w:val="single" w:sz="6" w:space="0" w:color="auto"/>
              <w:right w:val="single" w:sz="6" w:space="0" w:color="auto"/>
            </w:tcBorders>
            <w:shd w:val="clear" w:color="auto" w:fill="auto"/>
          </w:tcPr>
          <w:p w:rsidR="00C11BB6" w:rsidRPr="00C11BB6" w:rsidRDefault="00C11BB6" w:rsidP="00C11BB6">
            <w:pPr>
              <w:rPr>
                <w:rFonts w:ascii="Arial" w:hAnsi="Arial" w:cs="Arial"/>
                <w:sz w:val="12"/>
                <w:szCs w:val="12"/>
              </w:rPr>
            </w:pPr>
            <w:r w:rsidRPr="00C11BB6">
              <w:rPr>
                <w:rFonts w:ascii="Arial" w:hAnsi="Arial" w:cs="Arial"/>
                <w:sz w:val="12"/>
                <w:szCs w:val="12"/>
              </w:rPr>
              <w:t>Иное функциональное использование земельных участков для всех категорий арендаторов</w:t>
            </w:r>
          </w:p>
        </w:tc>
        <w:tc>
          <w:tcPr>
            <w:tcW w:w="984" w:type="pct"/>
            <w:tcBorders>
              <w:top w:val="single" w:sz="6" w:space="0" w:color="auto"/>
              <w:left w:val="single" w:sz="6" w:space="0" w:color="auto"/>
              <w:bottom w:val="single" w:sz="6" w:space="0" w:color="auto"/>
              <w:right w:val="single" w:sz="6" w:space="0" w:color="auto"/>
            </w:tcBorders>
            <w:shd w:val="clear" w:color="auto" w:fill="auto"/>
            <w:vAlign w:val="center"/>
          </w:tcPr>
          <w:p w:rsidR="00C11BB6" w:rsidRPr="00C11BB6" w:rsidRDefault="00C11BB6" w:rsidP="00C11BB6">
            <w:pPr>
              <w:jc w:val="center"/>
              <w:rPr>
                <w:rFonts w:ascii="Arial" w:hAnsi="Arial" w:cs="Arial"/>
                <w:sz w:val="12"/>
                <w:szCs w:val="12"/>
              </w:rPr>
            </w:pPr>
            <w:r w:rsidRPr="00C11BB6">
              <w:rPr>
                <w:rFonts w:ascii="Arial" w:hAnsi="Arial" w:cs="Arial"/>
                <w:sz w:val="12"/>
                <w:szCs w:val="12"/>
              </w:rPr>
              <w:t>1,5</w:t>
            </w:r>
          </w:p>
        </w:tc>
      </w:tr>
      <w:tr w:rsidR="00C11BB6" w:rsidRPr="00C11BB6" w:rsidTr="00C67BE7">
        <w:trPr>
          <w:cantSplit/>
          <w:trHeight w:val="20"/>
        </w:trPr>
        <w:tc>
          <w:tcPr>
            <w:tcW w:w="902" w:type="pct"/>
            <w:tcBorders>
              <w:top w:val="single" w:sz="6" w:space="0" w:color="auto"/>
              <w:left w:val="single" w:sz="6" w:space="0" w:color="auto"/>
              <w:bottom w:val="single" w:sz="4" w:space="0" w:color="auto"/>
              <w:right w:val="single" w:sz="4" w:space="0" w:color="auto"/>
            </w:tcBorders>
            <w:shd w:val="clear" w:color="auto" w:fill="auto"/>
          </w:tcPr>
          <w:p w:rsidR="00C11BB6" w:rsidRPr="00C11BB6" w:rsidRDefault="00C11BB6" w:rsidP="00C11BB6">
            <w:pPr>
              <w:rPr>
                <w:rFonts w:ascii="Arial" w:hAnsi="Arial" w:cs="Arial"/>
                <w:sz w:val="12"/>
                <w:szCs w:val="12"/>
              </w:rPr>
            </w:pPr>
            <w:r w:rsidRPr="00C11BB6">
              <w:rPr>
                <w:rFonts w:ascii="Arial" w:hAnsi="Arial" w:cs="Arial"/>
                <w:sz w:val="12"/>
                <w:szCs w:val="12"/>
              </w:rPr>
              <w:t>2. Земли вне населённых пунктов</w:t>
            </w:r>
          </w:p>
        </w:tc>
        <w:tc>
          <w:tcPr>
            <w:tcW w:w="3114" w:type="pct"/>
            <w:tcBorders>
              <w:top w:val="single" w:sz="4" w:space="0" w:color="auto"/>
              <w:left w:val="single" w:sz="4" w:space="0" w:color="auto"/>
              <w:bottom w:val="single" w:sz="4" w:space="0" w:color="auto"/>
              <w:right w:val="single" w:sz="4" w:space="0" w:color="auto"/>
            </w:tcBorders>
            <w:shd w:val="clear" w:color="auto" w:fill="auto"/>
          </w:tcPr>
          <w:p w:rsidR="00C11BB6" w:rsidRPr="00C11BB6" w:rsidRDefault="00C11BB6" w:rsidP="00C11BB6">
            <w:pPr>
              <w:rPr>
                <w:rFonts w:ascii="Arial" w:hAnsi="Arial" w:cs="Arial"/>
                <w:sz w:val="12"/>
                <w:szCs w:val="12"/>
              </w:rPr>
            </w:pPr>
            <w:r w:rsidRPr="00C11BB6">
              <w:rPr>
                <w:rFonts w:ascii="Arial" w:hAnsi="Arial" w:cs="Arial"/>
                <w:sz w:val="12"/>
                <w:szCs w:val="12"/>
              </w:rPr>
              <w:t>Земельные участки, занятые объектами для складирования, изоляции и обезвреживания ТБО</w:t>
            </w:r>
          </w:p>
        </w:tc>
        <w:tc>
          <w:tcPr>
            <w:tcW w:w="984" w:type="pct"/>
            <w:tcBorders>
              <w:top w:val="single" w:sz="6" w:space="0" w:color="auto"/>
              <w:left w:val="single" w:sz="4" w:space="0" w:color="auto"/>
              <w:bottom w:val="single" w:sz="6" w:space="0" w:color="auto"/>
              <w:right w:val="single" w:sz="6" w:space="0" w:color="auto"/>
            </w:tcBorders>
            <w:shd w:val="clear" w:color="auto" w:fill="auto"/>
            <w:vAlign w:val="center"/>
          </w:tcPr>
          <w:p w:rsidR="00C11BB6" w:rsidRPr="00C11BB6" w:rsidRDefault="00C11BB6" w:rsidP="00C67BE7">
            <w:pPr>
              <w:jc w:val="center"/>
              <w:rPr>
                <w:rFonts w:ascii="Arial" w:hAnsi="Arial" w:cs="Arial"/>
                <w:sz w:val="12"/>
                <w:szCs w:val="12"/>
              </w:rPr>
            </w:pPr>
            <w:r w:rsidRPr="00C11BB6">
              <w:rPr>
                <w:rFonts w:ascii="Arial" w:hAnsi="Arial" w:cs="Arial"/>
                <w:sz w:val="12"/>
                <w:szCs w:val="12"/>
              </w:rPr>
              <w:t>2,5</w:t>
            </w:r>
          </w:p>
        </w:tc>
      </w:tr>
    </w:tbl>
    <w:p w:rsidR="002D024B" w:rsidRDefault="002D024B" w:rsidP="00710B3B">
      <w:pPr>
        <w:rPr>
          <w:rFonts w:ascii="Arial" w:hAnsi="Arial" w:cs="Arial"/>
          <w:b/>
          <w:sz w:val="16"/>
          <w:szCs w:val="16"/>
        </w:rPr>
      </w:pPr>
    </w:p>
    <w:p w:rsidR="00C67BE7" w:rsidRDefault="00C67BE7" w:rsidP="00710B3B">
      <w:pPr>
        <w:rPr>
          <w:rFonts w:ascii="Arial" w:hAnsi="Arial" w:cs="Arial"/>
          <w:sz w:val="16"/>
          <w:szCs w:val="16"/>
        </w:rPr>
      </w:pPr>
    </w:p>
    <w:p w:rsidR="007C126E" w:rsidRDefault="007C126E" w:rsidP="007C126E">
      <w:pPr>
        <w:pStyle w:val="2"/>
        <w:rPr>
          <w:rFonts w:ascii="Arial" w:hAnsi="Arial" w:cs="Arial"/>
          <w:color w:val="000000"/>
          <w:sz w:val="16"/>
          <w:szCs w:val="16"/>
        </w:rPr>
      </w:pPr>
      <w:r w:rsidRPr="007C126E">
        <w:rPr>
          <w:rFonts w:ascii="Arial" w:hAnsi="Arial" w:cs="Arial"/>
          <w:color w:val="000000"/>
          <w:sz w:val="16"/>
          <w:szCs w:val="16"/>
        </w:rPr>
        <w:t>АДМИНИСТРАЦИЯ ВАЛДАЙСКОГО МУНИЦИПАЛЬНОГО РАЙОНА</w:t>
      </w:r>
    </w:p>
    <w:p w:rsidR="007C126E" w:rsidRPr="007C126E" w:rsidRDefault="007C126E" w:rsidP="007C126E">
      <w:pPr>
        <w:pStyle w:val="2"/>
        <w:rPr>
          <w:rFonts w:ascii="Arial" w:hAnsi="Arial" w:cs="Arial"/>
          <w:b/>
          <w:color w:val="000000"/>
          <w:sz w:val="16"/>
          <w:szCs w:val="16"/>
        </w:rPr>
      </w:pPr>
      <w:r w:rsidRPr="007C126E">
        <w:rPr>
          <w:rFonts w:ascii="Arial" w:hAnsi="Arial" w:cs="Arial"/>
          <w:b/>
          <w:sz w:val="16"/>
          <w:szCs w:val="16"/>
        </w:rPr>
        <w:t>П О С Т А Н О В Л Е Н И Е</w:t>
      </w:r>
    </w:p>
    <w:p w:rsidR="007C126E" w:rsidRDefault="007C126E" w:rsidP="007C126E">
      <w:pPr>
        <w:jc w:val="center"/>
        <w:rPr>
          <w:rFonts w:ascii="Arial" w:hAnsi="Arial" w:cs="Arial"/>
          <w:color w:val="000000"/>
          <w:sz w:val="16"/>
          <w:szCs w:val="16"/>
        </w:rPr>
      </w:pPr>
      <w:r w:rsidRPr="007C126E">
        <w:rPr>
          <w:rFonts w:ascii="Arial" w:hAnsi="Arial" w:cs="Arial"/>
          <w:color w:val="000000"/>
          <w:sz w:val="16"/>
          <w:szCs w:val="16"/>
        </w:rPr>
        <w:t>11.11.2021 № 2098</w:t>
      </w:r>
    </w:p>
    <w:p w:rsidR="00C37D37" w:rsidRPr="00C37D37" w:rsidRDefault="00C37D37" w:rsidP="00C37D37">
      <w:pPr>
        <w:jc w:val="center"/>
        <w:rPr>
          <w:rFonts w:ascii="Arial" w:hAnsi="Arial" w:cs="Arial"/>
          <w:b/>
          <w:sz w:val="16"/>
          <w:szCs w:val="16"/>
        </w:rPr>
      </w:pPr>
      <w:r w:rsidRPr="00C37D37">
        <w:rPr>
          <w:rFonts w:ascii="Arial" w:hAnsi="Arial" w:cs="Arial"/>
          <w:b/>
          <w:sz w:val="16"/>
          <w:szCs w:val="16"/>
        </w:rPr>
        <w:t xml:space="preserve">О внесении изменений в реестр мест (площадок) накопления твердых коммунальных отходов, </w:t>
      </w:r>
    </w:p>
    <w:p w:rsidR="00C37D37" w:rsidRDefault="00C37D37" w:rsidP="00C37D37">
      <w:pPr>
        <w:jc w:val="center"/>
        <w:rPr>
          <w:rFonts w:ascii="Arial" w:hAnsi="Arial" w:cs="Arial"/>
          <w:b/>
          <w:sz w:val="16"/>
          <w:szCs w:val="16"/>
        </w:rPr>
      </w:pPr>
      <w:r w:rsidRPr="00C37D37">
        <w:rPr>
          <w:rFonts w:ascii="Arial" w:hAnsi="Arial" w:cs="Arial"/>
          <w:b/>
          <w:sz w:val="16"/>
          <w:szCs w:val="16"/>
        </w:rPr>
        <w:t xml:space="preserve">расположенных на территории Валдайского городского поселения и схему мест (площадок) накопления </w:t>
      </w:r>
    </w:p>
    <w:p w:rsidR="00C37D37" w:rsidRPr="00C37D37" w:rsidRDefault="00C37D37" w:rsidP="00C37D37">
      <w:pPr>
        <w:jc w:val="center"/>
        <w:rPr>
          <w:rFonts w:ascii="Arial" w:hAnsi="Arial" w:cs="Arial"/>
          <w:b/>
          <w:sz w:val="16"/>
          <w:szCs w:val="16"/>
        </w:rPr>
      </w:pPr>
      <w:r w:rsidRPr="00C37D37">
        <w:rPr>
          <w:rFonts w:ascii="Arial" w:hAnsi="Arial" w:cs="Arial"/>
          <w:b/>
          <w:sz w:val="16"/>
          <w:szCs w:val="16"/>
        </w:rPr>
        <w:t>твердых коммунальных отходов,расположенных на территории Валдайского городского поселения</w:t>
      </w:r>
    </w:p>
    <w:p w:rsidR="00C37D37" w:rsidRPr="00C37D37" w:rsidRDefault="00C37D37" w:rsidP="00C37D37">
      <w:pPr>
        <w:ind w:firstLine="709"/>
        <w:jc w:val="both"/>
        <w:rPr>
          <w:rFonts w:ascii="Arial" w:hAnsi="Arial" w:cs="Arial"/>
          <w:b/>
          <w:sz w:val="8"/>
          <w:szCs w:val="8"/>
        </w:rPr>
      </w:pPr>
    </w:p>
    <w:p w:rsidR="00C37D37" w:rsidRPr="00C37D37" w:rsidRDefault="00C37D37" w:rsidP="00C37D37">
      <w:pPr>
        <w:ind w:firstLine="284"/>
        <w:jc w:val="both"/>
        <w:rPr>
          <w:rFonts w:ascii="Arial" w:hAnsi="Arial" w:cs="Arial"/>
          <w:b/>
          <w:sz w:val="16"/>
          <w:szCs w:val="16"/>
        </w:rPr>
      </w:pPr>
      <w:r w:rsidRPr="00C37D37">
        <w:rPr>
          <w:rFonts w:ascii="Arial" w:hAnsi="Arial" w:cs="Arial"/>
          <w:sz w:val="16"/>
          <w:szCs w:val="16"/>
        </w:rPr>
        <w:t xml:space="preserve">Администрация Валдайского муниципального района </w:t>
      </w:r>
      <w:r w:rsidRPr="00C37D37">
        <w:rPr>
          <w:rFonts w:ascii="Arial" w:hAnsi="Arial" w:cs="Arial"/>
          <w:b/>
          <w:sz w:val="16"/>
          <w:szCs w:val="16"/>
        </w:rPr>
        <w:t>ПОСТАНОВЛЯЕТ:</w:t>
      </w:r>
    </w:p>
    <w:p w:rsidR="00C37D37" w:rsidRPr="00C37D37" w:rsidRDefault="00C37D37" w:rsidP="00C37D37">
      <w:pPr>
        <w:ind w:firstLine="284"/>
        <w:jc w:val="both"/>
        <w:rPr>
          <w:rFonts w:ascii="Arial" w:hAnsi="Arial" w:cs="Arial"/>
          <w:sz w:val="16"/>
          <w:szCs w:val="16"/>
        </w:rPr>
      </w:pPr>
      <w:r w:rsidRPr="00C37D37">
        <w:rPr>
          <w:rFonts w:ascii="Arial" w:hAnsi="Arial" w:cs="Arial"/>
          <w:sz w:val="16"/>
          <w:szCs w:val="16"/>
        </w:rPr>
        <w:t>1. Внести изменения в реестр мест (площадок) накопления твердых коммунальных отходов, расположенных на территории Валдайского городского поселения и схему мест (площадок) накопления твердых коммунальных отходов, расположенных на территории Валдайского городского поселения, утвержденный постановлением Администрации Валдайского муниципального района от 03.02.2020 № 145:</w:t>
      </w:r>
    </w:p>
    <w:p w:rsidR="00C37D37" w:rsidRPr="00C37D37" w:rsidRDefault="00C37D37" w:rsidP="00C37D37">
      <w:pPr>
        <w:ind w:firstLine="284"/>
        <w:jc w:val="both"/>
        <w:rPr>
          <w:rFonts w:ascii="Arial" w:hAnsi="Arial" w:cs="Arial"/>
          <w:sz w:val="16"/>
          <w:szCs w:val="16"/>
        </w:rPr>
      </w:pPr>
      <w:r w:rsidRPr="00C37D37">
        <w:rPr>
          <w:rFonts w:ascii="Arial" w:hAnsi="Arial" w:cs="Arial"/>
          <w:sz w:val="16"/>
          <w:szCs w:val="16"/>
        </w:rPr>
        <w:t>1.1. Дополнить реестр строками 65, 66, 67, 68 в прилагаемой редакции;</w:t>
      </w:r>
    </w:p>
    <w:p w:rsidR="00C37D37" w:rsidRPr="00C37D37" w:rsidRDefault="00C37D37" w:rsidP="00C37D37">
      <w:pPr>
        <w:ind w:firstLine="284"/>
        <w:jc w:val="both"/>
        <w:rPr>
          <w:rFonts w:ascii="Arial" w:hAnsi="Arial" w:cs="Arial"/>
          <w:sz w:val="16"/>
          <w:szCs w:val="16"/>
        </w:rPr>
      </w:pPr>
      <w:r w:rsidRPr="00C37D37">
        <w:rPr>
          <w:rFonts w:ascii="Arial" w:hAnsi="Arial" w:cs="Arial"/>
          <w:sz w:val="16"/>
          <w:szCs w:val="16"/>
        </w:rPr>
        <w:t>1.2. Изложить схему в редакции:</w:t>
      </w:r>
    </w:p>
    <w:p w:rsidR="00C37D37" w:rsidRPr="00C37D37" w:rsidRDefault="00C37D37" w:rsidP="00C37D37">
      <w:pPr>
        <w:ind w:firstLine="709"/>
        <w:jc w:val="center"/>
        <w:rPr>
          <w:rFonts w:ascii="Arial" w:hAnsi="Arial" w:cs="Arial"/>
          <w:sz w:val="16"/>
          <w:szCs w:val="16"/>
        </w:rPr>
      </w:pPr>
      <w:r w:rsidRPr="00C37D37">
        <w:rPr>
          <w:rFonts w:ascii="Arial" w:hAnsi="Arial" w:cs="Arial"/>
          <w:sz w:val="16"/>
          <w:szCs w:val="16"/>
        </w:rPr>
        <w:t>«</w:t>
      </w:r>
      <w:r w:rsidRPr="00C37D37">
        <w:rPr>
          <w:rFonts w:ascii="Arial" w:hAnsi="Arial" w:cs="Arial"/>
          <w:noProof/>
          <w:sz w:val="16"/>
          <w:szCs w:val="16"/>
        </w:rPr>
        <w:drawing>
          <wp:inline distT="0" distB="0" distL="0" distR="0">
            <wp:extent cx="4403725" cy="3291840"/>
            <wp:effectExtent l="19050" t="0" r="0" b="0"/>
            <wp:docPr id="2" name="Рисунок 0" descr="DfvY93KrV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DfvY93KrV_s.jpg"/>
                    <pic:cNvPicPr>
                      <a:picLocks noChangeAspect="1" noChangeArrowheads="1"/>
                    </pic:cNvPicPr>
                  </pic:nvPicPr>
                  <pic:blipFill>
                    <a:blip r:embed="rId10"/>
                    <a:srcRect r="2048"/>
                    <a:stretch>
                      <a:fillRect/>
                    </a:stretch>
                  </pic:blipFill>
                  <pic:spPr bwMode="auto">
                    <a:xfrm>
                      <a:off x="0" y="0"/>
                      <a:ext cx="4403725" cy="3291840"/>
                    </a:xfrm>
                    <a:prstGeom prst="rect">
                      <a:avLst/>
                    </a:prstGeom>
                    <a:noFill/>
                    <a:ln w="9525">
                      <a:noFill/>
                      <a:miter lim="800000"/>
                      <a:headEnd/>
                      <a:tailEnd/>
                    </a:ln>
                  </pic:spPr>
                </pic:pic>
              </a:graphicData>
            </a:graphic>
          </wp:inline>
        </w:drawing>
      </w:r>
      <w:r w:rsidRPr="00C37D37">
        <w:rPr>
          <w:rFonts w:ascii="Arial" w:hAnsi="Arial" w:cs="Arial"/>
          <w:sz w:val="16"/>
          <w:szCs w:val="16"/>
        </w:rPr>
        <w:t>».</w:t>
      </w:r>
    </w:p>
    <w:p w:rsidR="00C37D37" w:rsidRPr="00C37D37" w:rsidRDefault="00C37D37" w:rsidP="00C37D37">
      <w:pPr>
        <w:ind w:firstLine="284"/>
        <w:jc w:val="both"/>
        <w:rPr>
          <w:rFonts w:ascii="Arial" w:hAnsi="Arial" w:cs="Arial"/>
          <w:sz w:val="16"/>
          <w:szCs w:val="16"/>
        </w:rPr>
      </w:pPr>
      <w:r w:rsidRPr="00C37D37">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37D37" w:rsidRPr="00C37D37" w:rsidRDefault="00C37D37" w:rsidP="00C37D37">
      <w:pPr>
        <w:ind w:left="8505"/>
        <w:jc w:val="center"/>
        <w:rPr>
          <w:rFonts w:ascii="Arial" w:hAnsi="Arial" w:cs="Arial"/>
          <w:sz w:val="12"/>
          <w:szCs w:val="12"/>
        </w:rPr>
      </w:pPr>
      <w:r w:rsidRPr="00C37D37">
        <w:rPr>
          <w:rFonts w:ascii="Arial" w:hAnsi="Arial" w:cs="Arial"/>
          <w:sz w:val="12"/>
          <w:szCs w:val="12"/>
        </w:rPr>
        <w:t>Приложение 1</w:t>
      </w:r>
    </w:p>
    <w:p w:rsidR="00C37D37" w:rsidRPr="00C37D37" w:rsidRDefault="00C37D37" w:rsidP="00C37D37">
      <w:pPr>
        <w:ind w:left="8505"/>
        <w:jc w:val="center"/>
        <w:rPr>
          <w:rFonts w:ascii="Arial" w:hAnsi="Arial" w:cs="Arial"/>
          <w:sz w:val="12"/>
          <w:szCs w:val="12"/>
        </w:rPr>
      </w:pPr>
      <w:r w:rsidRPr="00C37D37">
        <w:rPr>
          <w:rFonts w:ascii="Arial" w:hAnsi="Arial" w:cs="Arial"/>
          <w:sz w:val="12"/>
          <w:szCs w:val="12"/>
        </w:rPr>
        <w:t>к постановлению Администрации</w:t>
      </w:r>
    </w:p>
    <w:p w:rsidR="00C37D37" w:rsidRPr="00C37D37" w:rsidRDefault="00C37D37" w:rsidP="00C37D37">
      <w:pPr>
        <w:ind w:left="8505"/>
        <w:jc w:val="center"/>
        <w:rPr>
          <w:rFonts w:ascii="Arial" w:hAnsi="Arial" w:cs="Arial"/>
          <w:sz w:val="12"/>
          <w:szCs w:val="12"/>
        </w:rPr>
      </w:pPr>
      <w:r w:rsidRPr="00C37D37">
        <w:rPr>
          <w:rFonts w:ascii="Arial" w:hAnsi="Arial" w:cs="Arial"/>
          <w:sz w:val="12"/>
          <w:szCs w:val="12"/>
        </w:rPr>
        <w:t>муниципального района</w:t>
      </w:r>
    </w:p>
    <w:p w:rsidR="00C37D37" w:rsidRDefault="00C37D37" w:rsidP="00C37D37">
      <w:pPr>
        <w:ind w:left="8505"/>
        <w:jc w:val="center"/>
        <w:rPr>
          <w:rFonts w:ascii="Arial" w:hAnsi="Arial" w:cs="Arial"/>
          <w:sz w:val="12"/>
          <w:szCs w:val="12"/>
        </w:rPr>
      </w:pPr>
      <w:r w:rsidRPr="00C37D37">
        <w:rPr>
          <w:rFonts w:ascii="Arial" w:hAnsi="Arial" w:cs="Arial"/>
          <w:sz w:val="12"/>
          <w:szCs w:val="12"/>
        </w:rPr>
        <w:t>от 11.11.2021 № 2098</w:t>
      </w:r>
    </w:p>
    <w:p w:rsidR="00C37D37" w:rsidRPr="00C37D37" w:rsidRDefault="00C37D37" w:rsidP="00C37D37">
      <w:pPr>
        <w:ind w:left="8505"/>
        <w:jc w:val="center"/>
        <w:rPr>
          <w:rFonts w:ascii="Arial" w:hAnsi="Arial" w:cs="Arial"/>
          <w:sz w:val="12"/>
          <w:szCs w:val="12"/>
        </w:rPr>
      </w:pPr>
    </w:p>
    <w:tbl>
      <w:tblPr>
        <w:tblW w:w="5000" w:type="pct"/>
        <w:tblLook w:val="04A0" w:firstRow="1" w:lastRow="0" w:firstColumn="1" w:lastColumn="0" w:noHBand="0" w:noVBand="1"/>
      </w:tblPr>
      <w:tblGrid>
        <w:gridCol w:w="303"/>
        <w:gridCol w:w="599"/>
        <w:gridCol w:w="375"/>
        <w:gridCol w:w="579"/>
        <w:gridCol w:w="579"/>
        <w:gridCol w:w="803"/>
        <w:gridCol w:w="803"/>
        <w:gridCol w:w="755"/>
        <w:gridCol w:w="608"/>
        <w:gridCol w:w="796"/>
        <w:gridCol w:w="599"/>
        <w:gridCol w:w="668"/>
        <w:gridCol w:w="704"/>
        <w:gridCol w:w="478"/>
        <w:gridCol w:w="653"/>
        <w:gridCol w:w="805"/>
        <w:gridCol w:w="713"/>
        <w:gridCol w:w="734"/>
      </w:tblGrid>
      <w:tr w:rsidR="00C37D37" w:rsidRPr="00C37D37" w:rsidTr="00C37D37">
        <w:trPr>
          <w:trHeight w:val="20"/>
        </w:trPr>
        <w:tc>
          <w:tcPr>
            <w:tcW w:w="131" w:type="pct"/>
            <w:tcBorders>
              <w:top w:val="single" w:sz="4" w:space="0" w:color="auto"/>
              <w:left w:val="single" w:sz="4" w:space="0" w:color="auto"/>
              <w:bottom w:val="single" w:sz="4" w:space="0" w:color="auto"/>
              <w:right w:val="single" w:sz="4" w:space="0" w:color="auto"/>
            </w:tcBorders>
            <w:shd w:val="clear" w:color="000000" w:fill="FFFFFF"/>
          </w:tcPr>
          <w:p w:rsidR="00C37D37" w:rsidRPr="00C37D37" w:rsidRDefault="00C37D37" w:rsidP="00C37D37">
            <w:pPr>
              <w:jc w:val="center"/>
              <w:rPr>
                <w:rFonts w:ascii="Arial" w:hAnsi="Arial" w:cs="Arial"/>
                <w:b/>
                <w:sz w:val="12"/>
                <w:szCs w:val="12"/>
              </w:rPr>
            </w:pPr>
            <w:r w:rsidRPr="00C37D37">
              <w:rPr>
                <w:rFonts w:ascii="Arial" w:hAnsi="Arial" w:cs="Arial"/>
                <w:b/>
                <w:sz w:val="12"/>
                <w:szCs w:val="12"/>
              </w:rPr>
              <w:t>№</w:t>
            </w:r>
          </w:p>
        </w:tc>
        <w:tc>
          <w:tcPr>
            <w:tcW w:w="259" w:type="pct"/>
            <w:tcBorders>
              <w:top w:val="single" w:sz="4" w:space="0" w:color="auto"/>
              <w:left w:val="nil"/>
              <w:bottom w:val="single" w:sz="4" w:space="0" w:color="auto"/>
              <w:right w:val="single" w:sz="4" w:space="0" w:color="auto"/>
            </w:tcBorders>
            <w:shd w:val="clear" w:color="000000" w:fill="FFFFFF"/>
            <w:hideMark/>
          </w:tcPr>
          <w:p w:rsidR="00C37D37" w:rsidRPr="00C37D37" w:rsidRDefault="00C37D37" w:rsidP="00C37D37">
            <w:pPr>
              <w:jc w:val="center"/>
              <w:rPr>
                <w:rFonts w:ascii="Arial" w:hAnsi="Arial" w:cs="Arial"/>
                <w:b/>
                <w:sz w:val="12"/>
                <w:szCs w:val="12"/>
              </w:rPr>
            </w:pPr>
            <w:r w:rsidRPr="00C37D37">
              <w:rPr>
                <w:rFonts w:ascii="Arial" w:hAnsi="Arial" w:cs="Arial"/>
                <w:b/>
                <w:sz w:val="12"/>
                <w:szCs w:val="12"/>
              </w:rPr>
              <w:t>Улица</w:t>
            </w:r>
          </w:p>
        </w:tc>
        <w:tc>
          <w:tcPr>
            <w:tcW w:w="162" w:type="pct"/>
            <w:tcBorders>
              <w:top w:val="single" w:sz="4" w:space="0" w:color="auto"/>
              <w:left w:val="nil"/>
              <w:bottom w:val="single" w:sz="4" w:space="0" w:color="auto"/>
              <w:right w:val="single" w:sz="4" w:space="0" w:color="auto"/>
            </w:tcBorders>
            <w:shd w:val="clear" w:color="000000" w:fill="FFFFFF"/>
            <w:hideMark/>
          </w:tcPr>
          <w:p w:rsidR="00C37D37" w:rsidRPr="00C37D37" w:rsidRDefault="00C37D37" w:rsidP="00C37D37">
            <w:pPr>
              <w:jc w:val="center"/>
              <w:rPr>
                <w:rFonts w:ascii="Arial" w:hAnsi="Arial" w:cs="Arial"/>
                <w:b/>
                <w:sz w:val="12"/>
                <w:szCs w:val="12"/>
              </w:rPr>
            </w:pPr>
            <w:r w:rsidRPr="00C37D37">
              <w:rPr>
                <w:rFonts w:ascii="Arial" w:hAnsi="Arial" w:cs="Arial"/>
                <w:b/>
                <w:sz w:val="12"/>
                <w:szCs w:val="12"/>
              </w:rPr>
              <w:t>Дом</w:t>
            </w:r>
          </w:p>
        </w:tc>
        <w:tc>
          <w:tcPr>
            <w:tcW w:w="251" w:type="pct"/>
            <w:tcBorders>
              <w:top w:val="single" w:sz="4" w:space="0" w:color="auto"/>
              <w:left w:val="nil"/>
              <w:bottom w:val="single" w:sz="4" w:space="0" w:color="auto"/>
              <w:right w:val="single" w:sz="4" w:space="0" w:color="auto"/>
            </w:tcBorders>
            <w:shd w:val="clear" w:color="000000" w:fill="FFFFFF"/>
            <w:hideMark/>
          </w:tcPr>
          <w:p w:rsidR="00C37D37" w:rsidRPr="00C37D37" w:rsidRDefault="00C37D37" w:rsidP="00C37D37">
            <w:pPr>
              <w:jc w:val="center"/>
              <w:rPr>
                <w:rFonts w:ascii="Arial" w:hAnsi="Arial" w:cs="Arial"/>
                <w:b/>
                <w:sz w:val="12"/>
                <w:szCs w:val="12"/>
              </w:rPr>
            </w:pPr>
            <w:r w:rsidRPr="00C37D37">
              <w:rPr>
                <w:rFonts w:ascii="Arial" w:hAnsi="Arial" w:cs="Arial"/>
                <w:b/>
                <w:sz w:val="12"/>
                <w:szCs w:val="12"/>
              </w:rPr>
              <w:t>Широта</w:t>
            </w:r>
          </w:p>
        </w:tc>
        <w:tc>
          <w:tcPr>
            <w:tcW w:w="251" w:type="pct"/>
            <w:tcBorders>
              <w:top w:val="single" w:sz="4" w:space="0" w:color="auto"/>
              <w:left w:val="nil"/>
              <w:bottom w:val="single" w:sz="4" w:space="0" w:color="auto"/>
              <w:right w:val="single" w:sz="4" w:space="0" w:color="auto"/>
            </w:tcBorders>
            <w:shd w:val="clear" w:color="000000" w:fill="FFFFFF"/>
            <w:hideMark/>
          </w:tcPr>
          <w:p w:rsidR="00C37D37" w:rsidRPr="00C37D37" w:rsidRDefault="00C37D37" w:rsidP="00C37D37">
            <w:pPr>
              <w:jc w:val="center"/>
              <w:rPr>
                <w:rFonts w:ascii="Arial" w:hAnsi="Arial" w:cs="Arial"/>
                <w:b/>
                <w:sz w:val="12"/>
                <w:szCs w:val="12"/>
              </w:rPr>
            </w:pPr>
            <w:r w:rsidRPr="00C37D37">
              <w:rPr>
                <w:rFonts w:ascii="Arial" w:hAnsi="Arial" w:cs="Arial"/>
                <w:b/>
                <w:sz w:val="12"/>
                <w:szCs w:val="12"/>
              </w:rPr>
              <w:t>Долгота</w:t>
            </w:r>
          </w:p>
        </w:tc>
        <w:tc>
          <w:tcPr>
            <w:tcW w:w="347" w:type="pct"/>
            <w:tcBorders>
              <w:top w:val="single" w:sz="4" w:space="0" w:color="auto"/>
              <w:left w:val="nil"/>
              <w:bottom w:val="single" w:sz="4" w:space="0" w:color="auto"/>
              <w:right w:val="single" w:sz="4" w:space="0" w:color="auto"/>
            </w:tcBorders>
            <w:shd w:val="clear" w:color="000000" w:fill="FFFFFF"/>
            <w:hideMark/>
          </w:tcPr>
          <w:p w:rsidR="00C37D37" w:rsidRPr="00C37D37" w:rsidRDefault="00C37D37" w:rsidP="00C37D37">
            <w:pPr>
              <w:jc w:val="center"/>
              <w:rPr>
                <w:rFonts w:ascii="Arial" w:hAnsi="Arial" w:cs="Arial"/>
                <w:b/>
                <w:sz w:val="12"/>
                <w:szCs w:val="12"/>
              </w:rPr>
            </w:pPr>
            <w:r w:rsidRPr="00C37D37">
              <w:rPr>
                <w:rFonts w:ascii="Arial" w:hAnsi="Arial" w:cs="Arial"/>
                <w:b/>
                <w:sz w:val="12"/>
                <w:szCs w:val="12"/>
              </w:rPr>
              <w:t>Данные о собственниках мест</w:t>
            </w:r>
          </w:p>
        </w:tc>
        <w:tc>
          <w:tcPr>
            <w:tcW w:w="347" w:type="pct"/>
            <w:tcBorders>
              <w:top w:val="single" w:sz="4" w:space="0" w:color="auto"/>
              <w:left w:val="nil"/>
              <w:bottom w:val="single" w:sz="4" w:space="0" w:color="auto"/>
              <w:right w:val="single" w:sz="4" w:space="0" w:color="auto"/>
            </w:tcBorders>
            <w:shd w:val="clear" w:color="000000" w:fill="FFFFFF"/>
          </w:tcPr>
          <w:p w:rsidR="00C37D37" w:rsidRPr="00C37D37" w:rsidRDefault="00C37D37" w:rsidP="00C37D37">
            <w:pPr>
              <w:jc w:val="center"/>
              <w:rPr>
                <w:rFonts w:ascii="Arial" w:hAnsi="Arial" w:cs="Arial"/>
                <w:b/>
                <w:sz w:val="12"/>
                <w:szCs w:val="12"/>
              </w:rPr>
            </w:pPr>
            <w:r w:rsidRPr="00C37D37">
              <w:rPr>
                <w:rFonts w:ascii="Arial" w:hAnsi="Arial" w:cs="Arial"/>
                <w:b/>
                <w:sz w:val="12"/>
                <w:szCs w:val="12"/>
              </w:rPr>
              <w:t>Ответственное лицо, отвечающее за содержание</w:t>
            </w:r>
          </w:p>
        </w:tc>
        <w:tc>
          <w:tcPr>
            <w:tcW w:w="327" w:type="pct"/>
            <w:tcBorders>
              <w:top w:val="single" w:sz="4" w:space="0" w:color="auto"/>
              <w:left w:val="single" w:sz="4" w:space="0" w:color="auto"/>
              <w:bottom w:val="single" w:sz="4" w:space="0" w:color="auto"/>
              <w:right w:val="single" w:sz="4" w:space="0" w:color="auto"/>
            </w:tcBorders>
            <w:shd w:val="clear" w:color="000000" w:fill="FFFFFF"/>
            <w:hideMark/>
          </w:tcPr>
          <w:p w:rsidR="00C37D37" w:rsidRPr="00C37D37" w:rsidRDefault="00C37D37" w:rsidP="00C37D37">
            <w:pPr>
              <w:jc w:val="center"/>
              <w:rPr>
                <w:rFonts w:ascii="Arial" w:hAnsi="Arial" w:cs="Arial"/>
                <w:b/>
                <w:sz w:val="12"/>
                <w:szCs w:val="12"/>
              </w:rPr>
            </w:pPr>
            <w:r w:rsidRPr="00C37D37">
              <w:rPr>
                <w:rFonts w:ascii="Arial" w:hAnsi="Arial" w:cs="Arial"/>
                <w:b/>
                <w:sz w:val="12"/>
                <w:szCs w:val="12"/>
              </w:rPr>
              <w:t>Организация, оказывающая услугу по вывозу ТКО</w:t>
            </w:r>
          </w:p>
        </w:tc>
        <w:tc>
          <w:tcPr>
            <w:tcW w:w="263" w:type="pct"/>
            <w:tcBorders>
              <w:top w:val="single" w:sz="4" w:space="0" w:color="auto"/>
              <w:left w:val="nil"/>
              <w:bottom w:val="single" w:sz="4" w:space="0" w:color="auto"/>
              <w:right w:val="single" w:sz="4" w:space="0" w:color="auto"/>
            </w:tcBorders>
            <w:shd w:val="clear" w:color="000000" w:fill="FFFFFF"/>
            <w:hideMark/>
          </w:tcPr>
          <w:p w:rsidR="00C37D37" w:rsidRPr="00C37D37" w:rsidRDefault="00C37D37" w:rsidP="00C37D37">
            <w:pPr>
              <w:jc w:val="center"/>
              <w:rPr>
                <w:rFonts w:ascii="Arial" w:hAnsi="Arial" w:cs="Arial"/>
                <w:b/>
                <w:sz w:val="12"/>
                <w:szCs w:val="12"/>
              </w:rPr>
            </w:pPr>
            <w:r w:rsidRPr="00C37D37">
              <w:rPr>
                <w:rFonts w:ascii="Arial" w:hAnsi="Arial" w:cs="Arial"/>
                <w:b/>
                <w:sz w:val="12"/>
                <w:szCs w:val="12"/>
                <w:lang w:val="en-US"/>
              </w:rPr>
              <w:t>S</w:t>
            </w:r>
            <w:r w:rsidRPr="00C37D37">
              <w:rPr>
                <w:rFonts w:ascii="Arial" w:hAnsi="Arial" w:cs="Arial"/>
                <w:b/>
                <w:sz w:val="12"/>
                <w:szCs w:val="12"/>
              </w:rPr>
              <w:t xml:space="preserve"> Площадки (кв.м)</w:t>
            </w:r>
          </w:p>
        </w:tc>
        <w:tc>
          <w:tcPr>
            <w:tcW w:w="344" w:type="pct"/>
            <w:tcBorders>
              <w:top w:val="single" w:sz="4" w:space="0" w:color="auto"/>
              <w:left w:val="nil"/>
              <w:bottom w:val="single" w:sz="4" w:space="0" w:color="auto"/>
              <w:right w:val="single" w:sz="4" w:space="0" w:color="auto"/>
            </w:tcBorders>
            <w:shd w:val="clear" w:color="000000" w:fill="FFFFFF"/>
            <w:hideMark/>
          </w:tcPr>
          <w:p w:rsidR="00C37D37" w:rsidRPr="00C37D37" w:rsidRDefault="00C37D37" w:rsidP="00C37D37">
            <w:pPr>
              <w:jc w:val="center"/>
              <w:rPr>
                <w:rFonts w:ascii="Arial" w:hAnsi="Arial" w:cs="Arial"/>
                <w:b/>
                <w:sz w:val="12"/>
                <w:szCs w:val="12"/>
              </w:rPr>
            </w:pPr>
            <w:r w:rsidRPr="00C37D37">
              <w:rPr>
                <w:rFonts w:ascii="Arial" w:hAnsi="Arial" w:cs="Arial"/>
                <w:b/>
                <w:sz w:val="12"/>
                <w:szCs w:val="12"/>
              </w:rPr>
              <w:t>Тип подстилающей поверхности</w:t>
            </w:r>
          </w:p>
        </w:tc>
        <w:tc>
          <w:tcPr>
            <w:tcW w:w="259" w:type="pct"/>
            <w:tcBorders>
              <w:top w:val="single" w:sz="4" w:space="0" w:color="auto"/>
              <w:left w:val="nil"/>
              <w:bottom w:val="single" w:sz="4" w:space="0" w:color="auto"/>
              <w:right w:val="single" w:sz="4" w:space="0" w:color="auto"/>
            </w:tcBorders>
            <w:shd w:val="clear" w:color="000000" w:fill="FFFFFF"/>
            <w:hideMark/>
          </w:tcPr>
          <w:p w:rsidR="00C37D37" w:rsidRPr="00C37D37" w:rsidRDefault="00C37D37" w:rsidP="00C37D37">
            <w:pPr>
              <w:jc w:val="center"/>
              <w:rPr>
                <w:rFonts w:ascii="Arial" w:hAnsi="Arial" w:cs="Arial"/>
                <w:b/>
                <w:sz w:val="12"/>
                <w:szCs w:val="12"/>
              </w:rPr>
            </w:pPr>
            <w:r w:rsidRPr="00C37D37">
              <w:rPr>
                <w:rFonts w:ascii="Arial" w:hAnsi="Arial" w:cs="Arial"/>
                <w:b/>
                <w:sz w:val="12"/>
                <w:szCs w:val="12"/>
              </w:rPr>
              <w:t>Вид площадки</w:t>
            </w:r>
          </w:p>
        </w:tc>
        <w:tc>
          <w:tcPr>
            <w:tcW w:w="289" w:type="pct"/>
            <w:tcBorders>
              <w:top w:val="single" w:sz="4" w:space="0" w:color="auto"/>
              <w:left w:val="nil"/>
              <w:bottom w:val="single" w:sz="4" w:space="0" w:color="auto"/>
              <w:right w:val="single" w:sz="4" w:space="0" w:color="auto"/>
            </w:tcBorders>
            <w:shd w:val="clear" w:color="000000" w:fill="FFFFFF"/>
            <w:hideMark/>
          </w:tcPr>
          <w:p w:rsidR="00C37D37" w:rsidRPr="00C37D37" w:rsidRDefault="00C37D37" w:rsidP="00C37D37">
            <w:pPr>
              <w:jc w:val="center"/>
              <w:rPr>
                <w:rFonts w:ascii="Arial" w:hAnsi="Arial" w:cs="Arial"/>
                <w:b/>
                <w:sz w:val="12"/>
                <w:szCs w:val="12"/>
              </w:rPr>
            </w:pPr>
            <w:r w:rsidRPr="00C37D37">
              <w:rPr>
                <w:rFonts w:ascii="Arial" w:hAnsi="Arial" w:cs="Arial"/>
                <w:b/>
                <w:sz w:val="12"/>
                <w:szCs w:val="12"/>
              </w:rPr>
              <w:t>Материал ограждения</w:t>
            </w:r>
          </w:p>
        </w:tc>
        <w:tc>
          <w:tcPr>
            <w:tcW w:w="305" w:type="pct"/>
            <w:tcBorders>
              <w:top w:val="single" w:sz="4" w:space="0" w:color="auto"/>
              <w:left w:val="nil"/>
              <w:bottom w:val="single" w:sz="4" w:space="0" w:color="auto"/>
              <w:right w:val="single" w:sz="4" w:space="0" w:color="auto"/>
            </w:tcBorders>
            <w:shd w:val="clear" w:color="000000" w:fill="FFFFFF"/>
            <w:hideMark/>
          </w:tcPr>
          <w:p w:rsidR="00C37D37" w:rsidRPr="00C37D37" w:rsidRDefault="00C37D37" w:rsidP="00C37D37">
            <w:pPr>
              <w:jc w:val="center"/>
              <w:rPr>
                <w:rFonts w:ascii="Arial" w:hAnsi="Arial" w:cs="Arial"/>
                <w:b/>
                <w:sz w:val="12"/>
                <w:szCs w:val="12"/>
              </w:rPr>
            </w:pPr>
            <w:r w:rsidRPr="00C37D37">
              <w:rPr>
                <w:rFonts w:ascii="Arial" w:hAnsi="Arial" w:cs="Arial"/>
                <w:b/>
                <w:sz w:val="12"/>
                <w:szCs w:val="12"/>
              </w:rPr>
              <w:t xml:space="preserve">Количество контейнеров </w:t>
            </w:r>
          </w:p>
        </w:tc>
        <w:tc>
          <w:tcPr>
            <w:tcW w:w="207" w:type="pct"/>
            <w:tcBorders>
              <w:top w:val="single" w:sz="4" w:space="0" w:color="auto"/>
              <w:left w:val="nil"/>
              <w:bottom w:val="single" w:sz="4" w:space="0" w:color="auto"/>
              <w:right w:val="single" w:sz="4" w:space="0" w:color="auto"/>
            </w:tcBorders>
            <w:shd w:val="clear" w:color="000000" w:fill="FFFFFF"/>
            <w:hideMark/>
          </w:tcPr>
          <w:p w:rsidR="00C37D37" w:rsidRPr="00C37D37" w:rsidRDefault="00C37D37" w:rsidP="00C37D37">
            <w:pPr>
              <w:jc w:val="center"/>
              <w:rPr>
                <w:rFonts w:ascii="Arial" w:hAnsi="Arial" w:cs="Arial"/>
                <w:b/>
                <w:sz w:val="12"/>
                <w:szCs w:val="12"/>
              </w:rPr>
            </w:pPr>
            <w:r w:rsidRPr="00C37D37">
              <w:rPr>
                <w:rFonts w:ascii="Arial" w:hAnsi="Arial" w:cs="Arial"/>
                <w:b/>
                <w:sz w:val="12"/>
                <w:szCs w:val="12"/>
              </w:rPr>
              <w:t>Объем</w:t>
            </w:r>
          </w:p>
        </w:tc>
        <w:tc>
          <w:tcPr>
            <w:tcW w:w="283" w:type="pct"/>
            <w:tcBorders>
              <w:top w:val="single" w:sz="4" w:space="0" w:color="auto"/>
              <w:left w:val="nil"/>
              <w:bottom w:val="single" w:sz="4" w:space="0" w:color="auto"/>
              <w:right w:val="single" w:sz="4" w:space="0" w:color="auto"/>
            </w:tcBorders>
            <w:shd w:val="clear" w:color="000000" w:fill="FFFFFF"/>
            <w:hideMark/>
          </w:tcPr>
          <w:p w:rsidR="00C37D37" w:rsidRPr="00C37D37" w:rsidRDefault="00C37D37" w:rsidP="00C37D37">
            <w:pPr>
              <w:jc w:val="center"/>
              <w:rPr>
                <w:rFonts w:ascii="Arial" w:hAnsi="Arial" w:cs="Arial"/>
                <w:b/>
                <w:sz w:val="12"/>
                <w:szCs w:val="12"/>
              </w:rPr>
            </w:pPr>
            <w:r w:rsidRPr="00C37D37">
              <w:rPr>
                <w:rFonts w:ascii="Arial" w:hAnsi="Arial" w:cs="Arial"/>
                <w:b/>
                <w:sz w:val="12"/>
                <w:szCs w:val="12"/>
              </w:rPr>
              <w:t>Материал контейнера</w:t>
            </w:r>
          </w:p>
        </w:tc>
        <w:tc>
          <w:tcPr>
            <w:tcW w:w="348" w:type="pct"/>
            <w:tcBorders>
              <w:top w:val="single" w:sz="4" w:space="0" w:color="auto"/>
              <w:left w:val="nil"/>
              <w:bottom w:val="single" w:sz="4" w:space="0" w:color="auto"/>
              <w:right w:val="single" w:sz="4" w:space="0" w:color="auto"/>
            </w:tcBorders>
            <w:shd w:val="clear" w:color="000000" w:fill="FFFFFF"/>
            <w:hideMark/>
          </w:tcPr>
          <w:p w:rsidR="00C37D37" w:rsidRPr="00C37D37" w:rsidRDefault="00C37D37" w:rsidP="00C37D37">
            <w:pPr>
              <w:jc w:val="center"/>
              <w:rPr>
                <w:rFonts w:ascii="Arial" w:hAnsi="Arial" w:cs="Arial"/>
                <w:b/>
                <w:sz w:val="12"/>
                <w:szCs w:val="12"/>
              </w:rPr>
            </w:pPr>
            <w:r w:rsidRPr="00C37D37">
              <w:rPr>
                <w:rFonts w:ascii="Arial" w:hAnsi="Arial" w:cs="Arial"/>
                <w:b/>
                <w:sz w:val="12"/>
                <w:szCs w:val="12"/>
              </w:rPr>
              <w:t>Совместное использование с МКД</w:t>
            </w:r>
          </w:p>
        </w:tc>
        <w:tc>
          <w:tcPr>
            <w:tcW w:w="309" w:type="pct"/>
            <w:tcBorders>
              <w:top w:val="single" w:sz="4" w:space="0" w:color="auto"/>
              <w:left w:val="nil"/>
              <w:bottom w:val="single" w:sz="4" w:space="0" w:color="auto"/>
              <w:right w:val="single" w:sz="4" w:space="0" w:color="auto"/>
            </w:tcBorders>
            <w:shd w:val="clear" w:color="000000" w:fill="FFFFFF"/>
            <w:hideMark/>
          </w:tcPr>
          <w:p w:rsidR="00C37D37" w:rsidRPr="00C37D37" w:rsidRDefault="00C37D37" w:rsidP="00C37D37">
            <w:pPr>
              <w:jc w:val="center"/>
              <w:rPr>
                <w:rFonts w:ascii="Arial" w:hAnsi="Arial" w:cs="Arial"/>
                <w:b/>
                <w:sz w:val="12"/>
                <w:szCs w:val="12"/>
              </w:rPr>
            </w:pPr>
            <w:r w:rsidRPr="00C37D37">
              <w:rPr>
                <w:rFonts w:ascii="Arial" w:hAnsi="Arial" w:cs="Arial"/>
                <w:b/>
                <w:sz w:val="12"/>
                <w:szCs w:val="12"/>
              </w:rPr>
              <w:t>Данные об источниках образования ТКО</w:t>
            </w:r>
          </w:p>
        </w:tc>
        <w:tc>
          <w:tcPr>
            <w:tcW w:w="318" w:type="pct"/>
            <w:tcBorders>
              <w:top w:val="single" w:sz="4" w:space="0" w:color="auto"/>
              <w:left w:val="nil"/>
              <w:bottom w:val="single" w:sz="4" w:space="0" w:color="auto"/>
              <w:right w:val="single" w:sz="4" w:space="0" w:color="auto"/>
            </w:tcBorders>
            <w:shd w:val="clear" w:color="000000" w:fill="FFFFFF"/>
          </w:tcPr>
          <w:p w:rsidR="00C37D37" w:rsidRPr="00C37D37" w:rsidRDefault="00C37D37" w:rsidP="00C37D37">
            <w:pPr>
              <w:jc w:val="center"/>
              <w:rPr>
                <w:rFonts w:ascii="Arial" w:hAnsi="Arial" w:cs="Arial"/>
                <w:b/>
                <w:sz w:val="12"/>
                <w:szCs w:val="12"/>
              </w:rPr>
            </w:pPr>
            <w:r w:rsidRPr="00C37D37">
              <w:rPr>
                <w:rFonts w:ascii="Arial" w:hAnsi="Arial" w:cs="Arial"/>
                <w:b/>
                <w:sz w:val="12"/>
                <w:szCs w:val="12"/>
              </w:rPr>
              <w:t>Планируемое количество установки контейнеров</w:t>
            </w:r>
          </w:p>
        </w:tc>
      </w:tr>
      <w:tr w:rsidR="00C37D37" w:rsidRPr="00C37D37" w:rsidTr="00C37D37">
        <w:trPr>
          <w:trHeight w:val="20"/>
        </w:trPr>
        <w:tc>
          <w:tcPr>
            <w:tcW w:w="131" w:type="pct"/>
            <w:tcBorders>
              <w:top w:val="single" w:sz="4" w:space="0" w:color="auto"/>
              <w:left w:val="single" w:sz="4" w:space="0" w:color="auto"/>
              <w:bottom w:val="single" w:sz="4" w:space="0" w:color="auto"/>
              <w:right w:val="single" w:sz="4" w:space="0" w:color="auto"/>
            </w:tcBorders>
            <w:shd w:val="clear" w:color="000000" w:fill="FFFFFF"/>
          </w:tcPr>
          <w:p w:rsidR="00C37D37" w:rsidRPr="00C37D37" w:rsidRDefault="00C37D37" w:rsidP="00C37D37">
            <w:pPr>
              <w:jc w:val="center"/>
              <w:rPr>
                <w:rFonts w:ascii="Arial" w:hAnsi="Arial" w:cs="Arial"/>
                <w:sz w:val="12"/>
                <w:szCs w:val="12"/>
              </w:rPr>
            </w:pPr>
            <w:r w:rsidRPr="00C37D37">
              <w:rPr>
                <w:rFonts w:ascii="Arial" w:hAnsi="Arial" w:cs="Arial"/>
                <w:sz w:val="12"/>
                <w:szCs w:val="12"/>
              </w:rPr>
              <w:t>65</w:t>
            </w:r>
          </w:p>
        </w:tc>
        <w:tc>
          <w:tcPr>
            <w:tcW w:w="259" w:type="pct"/>
            <w:tcBorders>
              <w:top w:val="single" w:sz="4" w:space="0" w:color="auto"/>
              <w:left w:val="nil"/>
              <w:bottom w:val="single" w:sz="4" w:space="0" w:color="auto"/>
              <w:right w:val="single" w:sz="4" w:space="0" w:color="auto"/>
            </w:tcBorders>
            <w:shd w:val="clear" w:color="000000" w:fill="FFFFFF"/>
          </w:tcPr>
          <w:p w:rsidR="00C37D37" w:rsidRPr="00C37D37" w:rsidRDefault="00C37D37" w:rsidP="00C37D37">
            <w:pPr>
              <w:jc w:val="center"/>
              <w:rPr>
                <w:rFonts w:ascii="Arial" w:hAnsi="Arial" w:cs="Arial"/>
                <w:sz w:val="12"/>
                <w:szCs w:val="12"/>
              </w:rPr>
            </w:pPr>
            <w:r w:rsidRPr="00C37D37">
              <w:rPr>
                <w:rFonts w:ascii="Arial" w:hAnsi="Arial" w:cs="Arial"/>
                <w:sz w:val="12"/>
                <w:szCs w:val="12"/>
              </w:rPr>
              <w:t>Учхоз</w:t>
            </w:r>
          </w:p>
        </w:tc>
        <w:tc>
          <w:tcPr>
            <w:tcW w:w="162" w:type="pct"/>
            <w:tcBorders>
              <w:top w:val="single" w:sz="4" w:space="0" w:color="auto"/>
              <w:left w:val="nil"/>
              <w:bottom w:val="single" w:sz="4" w:space="0" w:color="auto"/>
              <w:right w:val="single" w:sz="4" w:space="0" w:color="auto"/>
            </w:tcBorders>
            <w:shd w:val="clear" w:color="000000" w:fill="FFFFFF"/>
            <w:hideMark/>
          </w:tcPr>
          <w:p w:rsidR="00C37D37" w:rsidRPr="00C37D37" w:rsidRDefault="00C37D37" w:rsidP="00C37D37">
            <w:pPr>
              <w:jc w:val="center"/>
              <w:rPr>
                <w:rFonts w:ascii="Arial" w:hAnsi="Arial" w:cs="Arial"/>
                <w:sz w:val="12"/>
                <w:szCs w:val="12"/>
              </w:rPr>
            </w:pPr>
            <w:r w:rsidRPr="00C37D37">
              <w:rPr>
                <w:rFonts w:ascii="Arial" w:hAnsi="Arial" w:cs="Arial"/>
                <w:sz w:val="12"/>
                <w:szCs w:val="12"/>
              </w:rPr>
              <w:t>-</w:t>
            </w:r>
          </w:p>
        </w:tc>
        <w:tc>
          <w:tcPr>
            <w:tcW w:w="251" w:type="pct"/>
            <w:tcBorders>
              <w:top w:val="single" w:sz="4" w:space="0" w:color="auto"/>
              <w:left w:val="nil"/>
              <w:bottom w:val="single" w:sz="4" w:space="0" w:color="auto"/>
              <w:right w:val="single" w:sz="4" w:space="0" w:color="auto"/>
            </w:tcBorders>
            <w:shd w:val="clear" w:color="000000" w:fill="FFFFFF"/>
          </w:tcPr>
          <w:p w:rsidR="00C37D37" w:rsidRPr="00C37D37" w:rsidRDefault="00C37D37" w:rsidP="00C37D37">
            <w:pPr>
              <w:jc w:val="center"/>
              <w:rPr>
                <w:rFonts w:ascii="Arial" w:hAnsi="Arial" w:cs="Arial"/>
                <w:sz w:val="12"/>
                <w:szCs w:val="12"/>
              </w:rPr>
            </w:pPr>
            <w:r w:rsidRPr="00C37D37">
              <w:rPr>
                <w:rFonts w:ascii="Arial" w:hAnsi="Arial" w:cs="Arial"/>
                <w:sz w:val="12"/>
                <w:szCs w:val="12"/>
              </w:rPr>
              <w:t>57.995288</w:t>
            </w:r>
          </w:p>
        </w:tc>
        <w:tc>
          <w:tcPr>
            <w:tcW w:w="251" w:type="pct"/>
            <w:tcBorders>
              <w:top w:val="single" w:sz="4" w:space="0" w:color="auto"/>
              <w:left w:val="nil"/>
              <w:bottom w:val="single" w:sz="4" w:space="0" w:color="auto"/>
              <w:right w:val="single" w:sz="4" w:space="0" w:color="auto"/>
            </w:tcBorders>
            <w:shd w:val="clear" w:color="000000" w:fill="FFFFFF"/>
          </w:tcPr>
          <w:p w:rsidR="00C37D37" w:rsidRPr="00C37D37" w:rsidRDefault="00C37D37" w:rsidP="00C37D37">
            <w:pPr>
              <w:jc w:val="center"/>
              <w:rPr>
                <w:rFonts w:ascii="Arial" w:hAnsi="Arial" w:cs="Arial"/>
                <w:sz w:val="12"/>
                <w:szCs w:val="12"/>
              </w:rPr>
            </w:pPr>
            <w:r w:rsidRPr="00C37D37">
              <w:rPr>
                <w:rFonts w:ascii="Arial" w:hAnsi="Arial" w:cs="Arial"/>
                <w:sz w:val="12"/>
                <w:szCs w:val="12"/>
              </w:rPr>
              <w:t>33.253582</w:t>
            </w:r>
          </w:p>
        </w:tc>
        <w:tc>
          <w:tcPr>
            <w:tcW w:w="347" w:type="pct"/>
            <w:tcBorders>
              <w:top w:val="single" w:sz="4" w:space="0" w:color="auto"/>
              <w:left w:val="nil"/>
              <w:bottom w:val="single" w:sz="4" w:space="0" w:color="auto"/>
              <w:right w:val="single" w:sz="4" w:space="0" w:color="auto"/>
            </w:tcBorders>
            <w:shd w:val="clear" w:color="000000" w:fill="FFFFFF"/>
            <w:hideMark/>
          </w:tcPr>
          <w:p w:rsidR="00C37D37" w:rsidRPr="00C37D37" w:rsidRDefault="00C37D37" w:rsidP="00C37D37">
            <w:pPr>
              <w:jc w:val="center"/>
              <w:rPr>
                <w:rFonts w:ascii="Arial" w:hAnsi="Arial" w:cs="Arial"/>
                <w:sz w:val="12"/>
                <w:szCs w:val="12"/>
              </w:rPr>
            </w:pPr>
            <w:r w:rsidRPr="00C37D37">
              <w:rPr>
                <w:rFonts w:ascii="Arial" w:hAnsi="Arial" w:cs="Arial"/>
                <w:sz w:val="12"/>
                <w:szCs w:val="12"/>
              </w:rPr>
              <w:t>Администрация Валдайского муниципального района</w:t>
            </w:r>
          </w:p>
        </w:tc>
        <w:tc>
          <w:tcPr>
            <w:tcW w:w="347" w:type="pct"/>
            <w:tcBorders>
              <w:top w:val="single" w:sz="4" w:space="0" w:color="auto"/>
              <w:left w:val="nil"/>
              <w:bottom w:val="single" w:sz="4" w:space="0" w:color="auto"/>
              <w:right w:val="single" w:sz="4" w:space="0" w:color="auto"/>
            </w:tcBorders>
            <w:shd w:val="clear" w:color="000000" w:fill="FFFFFF"/>
          </w:tcPr>
          <w:p w:rsidR="00C37D37" w:rsidRPr="00C37D37" w:rsidRDefault="00C37D37" w:rsidP="00C37D37">
            <w:pPr>
              <w:jc w:val="center"/>
              <w:rPr>
                <w:rFonts w:ascii="Arial" w:hAnsi="Arial" w:cs="Arial"/>
                <w:sz w:val="12"/>
                <w:szCs w:val="12"/>
              </w:rPr>
            </w:pPr>
            <w:r w:rsidRPr="00C37D37">
              <w:rPr>
                <w:rFonts w:ascii="Arial" w:hAnsi="Arial" w:cs="Arial"/>
                <w:sz w:val="12"/>
                <w:szCs w:val="12"/>
              </w:rPr>
              <w:t>Администрация Валдайского муниципального района</w:t>
            </w:r>
          </w:p>
        </w:tc>
        <w:tc>
          <w:tcPr>
            <w:tcW w:w="327" w:type="pct"/>
            <w:tcBorders>
              <w:top w:val="single" w:sz="4" w:space="0" w:color="auto"/>
              <w:left w:val="single" w:sz="4" w:space="0" w:color="auto"/>
              <w:bottom w:val="single" w:sz="4" w:space="0" w:color="auto"/>
              <w:right w:val="single" w:sz="4" w:space="0" w:color="auto"/>
            </w:tcBorders>
            <w:shd w:val="clear" w:color="000000" w:fill="FFFFFF"/>
            <w:hideMark/>
          </w:tcPr>
          <w:p w:rsidR="00C37D37" w:rsidRPr="00C37D37" w:rsidRDefault="00C37D37" w:rsidP="00C37D37">
            <w:pPr>
              <w:jc w:val="center"/>
              <w:rPr>
                <w:rFonts w:ascii="Arial" w:hAnsi="Arial" w:cs="Arial"/>
                <w:sz w:val="12"/>
                <w:szCs w:val="12"/>
              </w:rPr>
            </w:pPr>
            <w:r w:rsidRPr="00C37D37">
              <w:rPr>
                <w:rFonts w:ascii="Arial" w:hAnsi="Arial" w:cs="Arial"/>
                <w:sz w:val="12"/>
                <w:szCs w:val="12"/>
              </w:rPr>
              <w:t>ООО «Экосервис»</w:t>
            </w:r>
          </w:p>
        </w:tc>
        <w:tc>
          <w:tcPr>
            <w:tcW w:w="263" w:type="pct"/>
            <w:tcBorders>
              <w:top w:val="single" w:sz="4" w:space="0" w:color="auto"/>
              <w:left w:val="nil"/>
              <w:bottom w:val="single" w:sz="4" w:space="0" w:color="auto"/>
              <w:right w:val="single" w:sz="4" w:space="0" w:color="auto"/>
            </w:tcBorders>
            <w:shd w:val="clear" w:color="000000" w:fill="FFFFFF"/>
            <w:hideMark/>
          </w:tcPr>
          <w:p w:rsidR="00C37D37" w:rsidRPr="00C37D37" w:rsidRDefault="00C37D37" w:rsidP="00C37D37">
            <w:pPr>
              <w:jc w:val="center"/>
              <w:rPr>
                <w:rFonts w:ascii="Arial" w:hAnsi="Arial" w:cs="Arial"/>
                <w:sz w:val="12"/>
                <w:szCs w:val="12"/>
              </w:rPr>
            </w:pPr>
            <w:r w:rsidRPr="00C37D37">
              <w:rPr>
                <w:rFonts w:ascii="Arial" w:hAnsi="Arial" w:cs="Arial"/>
                <w:sz w:val="12"/>
                <w:szCs w:val="12"/>
              </w:rPr>
              <w:t>148,5</w:t>
            </w:r>
          </w:p>
        </w:tc>
        <w:tc>
          <w:tcPr>
            <w:tcW w:w="344" w:type="pct"/>
            <w:tcBorders>
              <w:top w:val="single" w:sz="4" w:space="0" w:color="auto"/>
              <w:left w:val="nil"/>
              <w:bottom w:val="single" w:sz="4" w:space="0" w:color="auto"/>
              <w:right w:val="single" w:sz="4" w:space="0" w:color="auto"/>
            </w:tcBorders>
            <w:shd w:val="clear" w:color="000000" w:fill="FFFFFF"/>
            <w:hideMark/>
          </w:tcPr>
          <w:p w:rsidR="00C37D37" w:rsidRPr="00C37D37" w:rsidRDefault="00C37D37" w:rsidP="00C37D37">
            <w:pPr>
              <w:jc w:val="center"/>
              <w:rPr>
                <w:rFonts w:ascii="Arial" w:hAnsi="Arial" w:cs="Arial"/>
                <w:sz w:val="12"/>
                <w:szCs w:val="12"/>
              </w:rPr>
            </w:pPr>
            <w:r w:rsidRPr="00C37D37">
              <w:rPr>
                <w:rFonts w:ascii="Arial" w:hAnsi="Arial" w:cs="Arial"/>
                <w:sz w:val="12"/>
                <w:szCs w:val="12"/>
              </w:rPr>
              <w:t>бетон</w:t>
            </w:r>
          </w:p>
        </w:tc>
        <w:tc>
          <w:tcPr>
            <w:tcW w:w="259" w:type="pct"/>
            <w:tcBorders>
              <w:top w:val="single" w:sz="4" w:space="0" w:color="auto"/>
              <w:left w:val="nil"/>
              <w:bottom w:val="single" w:sz="4" w:space="0" w:color="auto"/>
              <w:right w:val="single" w:sz="4" w:space="0" w:color="auto"/>
            </w:tcBorders>
            <w:shd w:val="clear" w:color="000000" w:fill="FFFFFF"/>
            <w:hideMark/>
          </w:tcPr>
          <w:p w:rsidR="00C37D37" w:rsidRPr="00C37D37" w:rsidRDefault="00C37D37" w:rsidP="00C37D37">
            <w:pPr>
              <w:jc w:val="center"/>
              <w:rPr>
                <w:rFonts w:ascii="Arial" w:hAnsi="Arial" w:cs="Arial"/>
                <w:sz w:val="12"/>
                <w:szCs w:val="12"/>
              </w:rPr>
            </w:pPr>
            <w:r w:rsidRPr="00C37D37">
              <w:rPr>
                <w:rFonts w:ascii="Arial" w:hAnsi="Arial" w:cs="Arial"/>
                <w:sz w:val="12"/>
                <w:szCs w:val="12"/>
              </w:rPr>
              <w:t>закрытая</w:t>
            </w:r>
          </w:p>
        </w:tc>
        <w:tc>
          <w:tcPr>
            <w:tcW w:w="289" w:type="pct"/>
            <w:tcBorders>
              <w:top w:val="single" w:sz="4" w:space="0" w:color="auto"/>
              <w:left w:val="nil"/>
              <w:bottom w:val="single" w:sz="4" w:space="0" w:color="auto"/>
              <w:right w:val="single" w:sz="4" w:space="0" w:color="auto"/>
            </w:tcBorders>
            <w:shd w:val="clear" w:color="000000" w:fill="FFFFFF"/>
            <w:hideMark/>
          </w:tcPr>
          <w:p w:rsidR="00C37D37" w:rsidRPr="00C37D37" w:rsidRDefault="00C37D37" w:rsidP="00C37D37">
            <w:pPr>
              <w:jc w:val="center"/>
              <w:rPr>
                <w:rFonts w:ascii="Arial" w:hAnsi="Arial" w:cs="Arial"/>
                <w:sz w:val="12"/>
                <w:szCs w:val="12"/>
              </w:rPr>
            </w:pPr>
            <w:r w:rsidRPr="00C37D37">
              <w:rPr>
                <w:rFonts w:ascii="Arial" w:hAnsi="Arial" w:cs="Arial"/>
                <w:sz w:val="12"/>
                <w:szCs w:val="12"/>
              </w:rPr>
              <w:t>металл</w:t>
            </w:r>
          </w:p>
        </w:tc>
        <w:tc>
          <w:tcPr>
            <w:tcW w:w="305" w:type="pct"/>
            <w:tcBorders>
              <w:top w:val="single" w:sz="4" w:space="0" w:color="auto"/>
              <w:left w:val="nil"/>
              <w:bottom w:val="single" w:sz="4" w:space="0" w:color="auto"/>
              <w:right w:val="single" w:sz="4" w:space="0" w:color="auto"/>
            </w:tcBorders>
            <w:shd w:val="clear" w:color="000000" w:fill="FFFFFF"/>
            <w:hideMark/>
          </w:tcPr>
          <w:p w:rsidR="00C37D37" w:rsidRPr="00C37D37" w:rsidRDefault="00C37D37" w:rsidP="00C37D37">
            <w:pPr>
              <w:jc w:val="center"/>
              <w:rPr>
                <w:rFonts w:ascii="Arial" w:hAnsi="Arial" w:cs="Arial"/>
                <w:sz w:val="12"/>
                <w:szCs w:val="12"/>
              </w:rPr>
            </w:pPr>
            <w:r w:rsidRPr="00C37D37">
              <w:rPr>
                <w:rFonts w:ascii="Arial" w:hAnsi="Arial" w:cs="Arial"/>
                <w:sz w:val="12"/>
                <w:szCs w:val="12"/>
              </w:rPr>
              <w:t>2</w:t>
            </w:r>
          </w:p>
        </w:tc>
        <w:tc>
          <w:tcPr>
            <w:tcW w:w="207" w:type="pct"/>
            <w:tcBorders>
              <w:top w:val="single" w:sz="4" w:space="0" w:color="auto"/>
              <w:left w:val="nil"/>
              <w:bottom w:val="single" w:sz="4" w:space="0" w:color="auto"/>
              <w:right w:val="single" w:sz="4" w:space="0" w:color="auto"/>
            </w:tcBorders>
            <w:shd w:val="clear" w:color="000000" w:fill="FFFFFF"/>
            <w:hideMark/>
          </w:tcPr>
          <w:p w:rsidR="00C37D37" w:rsidRPr="00C37D37" w:rsidRDefault="00C37D37" w:rsidP="00C37D37">
            <w:pPr>
              <w:jc w:val="center"/>
              <w:rPr>
                <w:rFonts w:ascii="Arial" w:hAnsi="Arial" w:cs="Arial"/>
                <w:sz w:val="12"/>
                <w:szCs w:val="12"/>
              </w:rPr>
            </w:pPr>
            <w:r w:rsidRPr="00C37D37">
              <w:rPr>
                <w:rFonts w:ascii="Arial" w:hAnsi="Arial" w:cs="Arial"/>
                <w:sz w:val="12"/>
                <w:szCs w:val="12"/>
              </w:rPr>
              <w:t>1,1</w:t>
            </w:r>
          </w:p>
        </w:tc>
        <w:tc>
          <w:tcPr>
            <w:tcW w:w="283" w:type="pct"/>
            <w:tcBorders>
              <w:top w:val="single" w:sz="4" w:space="0" w:color="auto"/>
              <w:left w:val="nil"/>
              <w:bottom w:val="single" w:sz="4" w:space="0" w:color="auto"/>
              <w:right w:val="single" w:sz="4" w:space="0" w:color="auto"/>
            </w:tcBorders>
            <w:shd w:val="clear" w:color="000000" w:fill="FFFFFF"/>
            <w:hideMark/>
          </w:tcPr>
          <w:p w:rsidR="00C37D37" w:rsidRPr="00C37D37" w:rsidRDefault="00C37D37" w:rsidP="00C37D37">
            <w:pPr>
              <w:jc w:val="center"/>
              <w:rPr>
                <w:rFonts w:ascii="Arial" w:hAnsi="Arial" w:cs="Arial"/>
                <w:sz w:val="12"/>
                <w:szCs w:val="12"/>
              </w:rPr>
            </w:pPr>
            <w:r w:rsidRPr="00C37D37">
              <w:rPr>
                <w:rFonts w:ascii="Arial" w:hAnsi="Arial" w:cs="Arial"/>
                <w:sz w:val="12"/>
                <w:szCs w:val="12"/>
              </w:rPr>
              <w:t>пластик</w:t>
            </w:r>
          </w:p>
        </w:tc>
        <w:tc>
          <w:tcPr>
            <w:tcW w:w="348" w:type="pct"/>
            <w:tcBorders>
              <w:top w:val="single" w:sz="4" w:space="0" w:color="auto"/>
              <w:left w:val="nil"/>
              <w:bottom w:val="single" w:sz="4" w:space="0" w:color="auto"/>
              <w:right w:val="single" w:sz="4" w:space="0" w:color="auto"/>
            </w:tcBorders>
            <w:shd w:val="clear" w:color="000000" w:fill="FFFFFF"/>
            <w:hideMark/>
          </w:tcPr>
          <w:p w:rsidR="00C37D37" w:rsidRPr="00C37D37" w:rsidRDefault="00C37D37" w:rsidP="00C37D37">
            <w:pPr>
              <w:jc w:val="center"/>
              <w:rPr>
                <w:rFonts w:ascii="Arial" w:hAnsi="Arial" w:cs="Arial"/>
                <w:sz w:val="12"/>
                <w:szCs w:val="12"/>
              </w:rPr>
            </w:pPr>
            <w:r w:rsidRPr="00C37D37">
              <w:rPr>
                <w:rFonts w:ascii="Arial" w:hAnsi="Arial" w:cs="Arial"/>
                <w:sz w:val="12"/>
                <w:szCs w:val="12"/>
              </w:rPr>
              <w:t>нет</w:t>
            </w:r>
          </w:p>
        </w:tc>
        <w:tc>
          <w:tcPr>
            <w:tcW w:w="309" w:type="pct"/>
            <w:tcBorders>
              <w:top w:val="single" w:sz="4" w:space="0" w:color="auto"/>
              <w:left w:val="nil"/>
              <w:bottom w:val="single" w:sz="4" w:space="0" w:color="auto"/>
              <w:right w:val="single" w:sz="4" w:space="0" w:color="auto"/>
            </w:tcBorders>
            <w:shd w:val="clear" w:color="000000" w:fill="FFFFFF"/>
            <w:hideMark/>
          </w:tcPr>
          <w:p w:rsidR="00C37D37" w:rsidRPr="00C37D37" w:rsidRDefault="00C37D37" w:rsidP="00C37D37">
            <w:pPr>
              <w:jc w:val="center"/>
              <w:rPr>
                <w:rFonts w:ascii="Arial" w:hAnsi="Arial" w:cs="Arial"/>
                <w:sz w:val="12"/>
                <w:szCs w:val="12"/>
              </w:rPr>
            </w:pPr>
            <w:r w:rsidRPr="00C37D37">
              <w:rPr>
                <w:rFonts w:ascii="Arial" w:hAnsi="Arial" w:cs="Arial"/>
                <w:sz w:val="12"/>
                <w:szCs w:val="12"/>
              </w:rPr>
              <w:t>ИЖС по ул. Учхоз</w:t>
            </w:r>
          </w:p>
        </w:tc>
        <w:tc>
          <w:tcPr>
            <w:tcW w:w="318" w:type="pct"/>
            <w:tcBorders>
              <w:top w:val="single" w:sz="4" w:space="0" w:color="auto"/>
              <w:left w:val="nil"/>
              <w:bottom w:val="single" w:sz="4" w:space="0" w:color="auto"/>
              <w:right w:val="single" w:sz="4" w:space="0" w:color="auto"/>
            </w:tcBorders>
            <w:shd w:val="clear" w:color="000000" w:fill="FFFFFF"/>
          </w:tcPr>
          <w:p w:rsidR="00C37D37" w:rsidRPr="00C37D37" w:rsidRDefault="00C37D37" w:rsidP="00C37D37">
            <w:pPr>
              <w:jc w:val="center"/>
              <w:rPr>
                <w:rFonts w:ascii="Arial" w:hAnsi="Arial" w:cs="Arial"/>
                <w:sz w:val="12"/>
                <w:szCs w:val="12"/>
              </w:rPr>
            </w:pPr>
            <w:r w:rsidRPr="00C37D37">
              <w:rPr>
                <w:rFonts w:ascii="Arial" w:hAnsi="Arial" w:cs="Arial"/>
                <w:sz w:val="12"/>
                <w:szCs w:val="12"/>
              </w:rPr>
              <w:t>0</w:t>
            </w:r>
          </w:p>
        </w:tc>
      </w:tr>
      <w:tr w:rsidR="00C37D37" w:rsidRPr="00C37D37" w:rsidTr="00C37D37">
        <w:trPr>
          <w:trHeight w:val="20"/>
        </w:trPr>
        <w:tc>
          <w:tcPr>
            <w:tcW w:w="131" w:type="pct"/>
            <w:tcBorders>
              <w:top w:val="single" w:sz="4" w:space="0" w:color="auto"/>
              <w:left w:val="single" w:sz="4" w:space="0" w:color="auto"/>
              <w:bottom w:val="single" w:sz="4" w:space="0" w:color="auto"/>
              <w:right w:val="single" w:sz="4" w:space="0" w:color="auto"/>
            </w:tcBorders>
            <w:shd w:val="clear" w:color="000000" w:fill="FFFFFF"/>
          </w:tcPr>
          <w:p w:rsidR="00C37D37" w:rsidRPr="00C37D37" w:rsidRDefault="00C37D37" w:rsidP="00C37D37">
            <w:pPr>
              <w:jc w:val="center"/>
              <w:rPr>
                <w:rFonts w:ascii="Arial" w:hAnsi="Arial" w:cs="Arial"/>
                <w:sz w:val="12"/>
                <w:szCs w:val="12"/>
              </w:rPr>
            </w:pPr>
            <w:r w:rsidRPr="00C37D37">
              <w:rPr>
                <w:rFonts w:ascii="Arial" w:hAnsi="Arial" w:cs="Arial"/>
                <w:sz w:val="12"/>
                <w:szCs w:val="12"/>
              </w:rPr>
              <w:t>66</w:t>
            </w:r>
          </w:p>
        </w:tc>
        <w:tc>
          <w:tcPr>
            <w:tcW w:w="259" w:type="pct"/>
            <w:tcBorders>
              <w:top w:val="single" w:sz="4" w:space="0" w:color="auto"/>
              <w:left w:val="nil"/>
              <w:bottom w:val="single" w:sz="4" w:space="0" w:color="auto"/>
              <w:right w:val="single" w:sz="4" w:space="0" w:color="auto"/>
            </w:tcBorders>
            <w:shd w:val="clear" w:color="000000" w:fill="FFFFFF"/>
          </w:tcPr>
          <w:p w:rsidR="00C37D37" w:rsidRPr="00C37D37" w:rsidRDefault="00C37D37" w:rsidP="00C37D37">
            <w:pPr>
              <w:jc w:val="center"/>
              <w:rPr>
                <w:rFonts w:ascii="Arial" w:hAnsi="Arial" w:cs="Arial"/>
                <w:sz w:val="12"/>
                <w:szCs w:val="12"/>
              </w:rPr>
            </w:pPr>
            <w:r w:rsidRPr="00C37D37">
              <w:rPr>
                <w:rFonts w:ascii="Arial" w:hAnsi="Arial" w:cs="Arial"/>
                <w:sz w:val="12"/>
                <w:szCs w:val="12"/>
              </w:rPr>
              <w:t>Ветеранов</w:t>
            </w:r>
          </w:p>
        </w:tc>
        <w:tc>
          <w:tcPr>
            <w:tcW w:w="162" w:type="pct"/>
            <w:tcBorders>
              <w:top w:val="single" w:sz="4" w:space="0" w:color="auto"/>
              <w:left w:val="nil"/>
              <w:bottom w:val="single" w:sz="4" w:space="0" w:color="auto"/>
              <w:right w:val="single" w:sz="4" w:space="0" w:color="auto"/>
            </w:tcBorders>
            <w:shd w:val="clear" w:color="000000" w:fill="FFFFFF"/>
          </w:tcPr>
          <w:p w:rsidR="00C37D37" w:rsidRPr="00C37D37" w:rsidRDefault="00C37D37" w:rsidP="00C37D37">
            <w:pPr>
              <w:jc w:val="center"/>
              <w:rPr>
                <w:rFonts w:ascii="Arial" w:hAnsi="Arial" w:cs="Arial"/>
                <w:sz w:val="12"/>
                <w:szCs w:val="12"/>
              </w:rPr>
            </w:pPr>
            <w:r w:rsidRPr="00C37D37">
              <w:rPr>
                <w:rFonts w:ascii="Arial" w:hAnsi="Arial" w:cs="Arial"/>
                <w:sz w:val="12"/>
                <w:szCs w:val="12"/>
              </w:rPr>
              <w:t>-</w:t>
            </w:r>
          </w:p>
        </w:tc>
        <w:tc>
          <w:tcPr>
            <w:tcW w:w="251" w:type="pct"/>
            <w:tcBorders>
              <w:top w:val="single" w:sz="4" w:space="0" w:color="auto"/>
              <w:left w:val="nil"/>
              <w:bottom w:val="single" w:sz="4" w:space="0" w:color="auto"/>
              <w:right w:val="single" w:sz="4" w:space="0" w:color="auto"/>
            </w:tcBorders>
            <w:shd w:val="clear" w:color="000000" w:fill="FFFFFF"/>
          </w:tcPr>
          <w:p w:rsidR="00C37D37" w:rsidRPr="00C37D37" w:rsidRDefault="00C37D37" w:rsidP="00C37D37">
            <w:pPr>
              <w:shd w:val="clear" w:color="auto" w:fill="FFFFFF"/>
              <w:jc w:val="center"/>
              <w:textAlignment w:val="baseline"/>
              <w:outlineLvl w:val="1"/>
              <w:rPr>
                <w:rFonts w:ascii="Arial" w:hAnsi="Arial" w:cs="Arial"/>
                <w:sz w:val="12"/>
                <w:szCs w:val="12"/>
              </w:rPr>
            </w:pPr>
            <w:r w:rsidRPr="00C37D37">
              <w:rPr>
                <w:rFonts w:ascii="Arial" w:hAnsi="Arial" w:cs="Arial"/>
                <w:bCs/>
                <w:color w:val="000000"/>
                <w:sz w:val="12"/>
                <w:szCs w:val="12"/>
              </w:rPr>
              <w:t>57.999573</w:t>
            </w:r>
          </w:p>
        </w:tc>
        <w:tc>
          <w:tcPr>
            <w:tcW w:w="251" w:type="pct"/>
            <w:tcBorders>
              <w:top w:val="single" w:sz="4" w:space="0" w:color="auto"/>
              <w:left w:val="nil"/>
              <w:bottom w:val="single" w:sz="4" w:space="0" w:color="auto"/>
              <w:right w:val="single" w:sz="4" w:space="0" w:color="auto"/>
            </w:tcBorders>
            <w:shd w:val="clear" w:color="000000" w:fill="FFFFFF"/>
          </w:tcPr>
          <w:p w:rsidR="00C37D37" w:rsidRPr="00C37D37" w:rsidRDefault="00C37D37" w:rsidP="00C37D37">
            <w:pPr>
              <w:shd w:val="clear" w:color="auto" w:fill="FFFFFF"/>
              <w:jc w:val="center"/>
              <w:textAlignment w:val="baseline"/>
              <w:outlineLvl w:val="1"/>
              <w:rPr>
                <w:rFonts w:ascii="Arial" w:hAnsi="Arial" w:cs="Arial"/>
                <w:bCs/>
                <w:color w:val="000000"/>
                <w:sz w:val="12"/>
                <w:szCs w:val="12"/>
              </w:rPr>
            </w:pPr>
            <w:r w:rsidRPr="00C37D37">
              <w:rPr>
                <w:rFonts w:ascii="Arial" w:hAnsi="Arial" w:cs="Arial"/>
                <w:bCs/>
                <w:color w:val="000000"/>
                <w:sz w:val="12"/>
                <w:szCs w:val="12"/>
              </w:rPr>
              <w:t>33.234670</w:t>
            </w:r>
          </w:p>
          <w:p w:rsidR="00C37D37" w:rsidRPr="00C37D37" w:rsidRDefault="00C37D37" w:rsidP="00C37D37">
            <w:pPr>
              <w:jc w:val="center"/>
              <w:rPr>
                <w:rFonts w:ascii="Arial" w:hAnsi="Arial" w:cs="Arial"/>
                <w:sz w:val="12"/>
                <w:szCs w:val="12"/>
              </w:rPr>
            </w:pPr>
          </w:p>
        </w:tc>
        <w:tc>
          <w:tcPr>
            <w:tcW w:w="347" w:type="pct"/>
            <w:tcBorders>
              <w:top w:val="single" w:sz="4" w:space="0" w:color="auto"/>
              <w:left w:val="nil"/>
              <w:bottom w:val="single" w:sz="4" w:space="0" w:color="auto"/>
              <w:right w:val="single" w:sz="4" w:space="0" w:color="auto"/>
            </w:tcBorders>
            <w:shd w:val="clear" w:color="000000" w:fill="FFFFFF"/>
          </w:tcPr>
          <w:p w:rsidR="00C37D37" w:rsidRPr="00C37D37" w:rsidRDefault="00C37D37" w:rsidP="00C37D37">
            <w:pPr>
              <w:rPr>
                <w:rFonts w:ascii="Arial" w:hAnsi="Arial" w:cs="Arial"/>
                <w:sz w:val="12"/>
                <w:szCs w:val="12"/>
              </w:rPr>
            </w:pPr>
            <w:r w:rsidRPr="00C37D37">
              <w:rPr>
                <w:rFonts w:ascii="Arial" w:hAnsi="Arial" w:cs="Arial"/>
                <w:sz w:val="12"/>
                <w:szCs w:val="12"/>
              </w:rPr>
              <w:t>Администрация Валдайского муниципального района</w:t>
            </w:r>
          </w:p>
        </w:tc>
        <w:tc>
          <w:tcPr>
            <w:tcW w:w="347" w:type="pct"/>
            <w:tcBorders>
              <w:top w:val="single" w:sz="4" w:space="0" w:color="auto"/>
              <w:left w:val="nil"/>
              <w:bottom w:val="single" w:sz="4" w:space="0" w:color="auto"/>
              <w:right w:val="single" w:sz="4" w:space="0" w:color="auto"/>
            </w:tcBorders>
            <w:shd w:val="clear" w:color="000000" w:fill="FFFFFF"/>
          </w:tcPr>
          <w:p w:rsidR="00C37D37" w:rsidRPr="00C37D37" w:rsidRDefault="00C37D37" w:rsidP="00C37D37">
            <w:pPr>
              <w:rPr>
                <w:rFonts w:ascii="Arial" w:hAnsi="Arial" w:cs="Arial"/>
                <w:sz w:val="12"/>
                <w:szCs w:val="12"/>
              </w:rPr>
            </w:pPr>
            <w:r w:rsidRPr="00C37D37">
              <w:rPr>
                <w:rFonts w:ascii="Arial" w:hAnsi="Arial" w:cs="Arial"/>
                <w:sz w:val="12"/>
                <w:szCs w:val="12"/>
              </w:rPr>
              <w:t>Администрация Валдайского муниципального района</w:t>
            </w:r>
          </w:p>
        </w:tc>
        <w:tc>
          <w:tcPr>
            <w:tcW w:w="327" w:type="pct"/>
            <w:tcBorders>
              <w:top w:val="single" w:sz="4" w:space="0" w:color="auto"/>
              <w:left w:val="single" w:sz="4" w:space="0" w:color="auto"/>
              <w:bottom w:val="single" w:sz="4" w:space="0" w:color="auto"/>
              <w:right w:val="single" w:sz="4" w:space="0" w:color="auto"/>
            </w:tcBorders>
            <w:shd w:val="clear" w:color="000000" w:fill="FFFFFF"/>
          </w:tcPr>
          <w:p w:rsidR="00C37D37" w:rsidRPr="00C37D37" w:rsidRDefault="00C37D37" w:rsidP="00C37D37">
            <w:pPr>
              <w:rPr>
                <w:rFonts w:ascii="Arial" w:hAnsi="Arial" w:cs="Arial"/>
                <w:sz w:val="12"/>
                <w:szCs w:val="12"/>
              </w:rPr>
            </w:pPr>
            <w:r w:rsidRPr="00C37D37">
              <w:rPr>
                <w:rFonts w:ascii="Arial" w:hAnsi="Arial" w:cs="Arial"/>
                <w:sz w:val="12"/>
                <w:szCs w:val="12"/>
              </w:rPr>
              <w:t>ООО «Экосервис»</w:t>
            </w:r>
          </w:p>
        </w:tc>
        <w:tc>
          <w:tcPr>
            <w:tcW w:w="263" w:type="pct"/>
            <w:tcBorders>
              <w:top w:val="single" w:sz="4" w:space="0" w:color="auto"/>
              <w:left w:val="nil"/>
              <w:bottom w:val="single" w:sz="4" w:space="0" w:color="auto"/>
              <w:right w:val="single" w:sz="4" w:space="0" w:color="auto"/>
            </w:tcBorders>
            <w:shd w:val="clear" w:color="000000" w:fill="FFFFFF"/>
          </w:tcPr>
          <w:p w:rsidR="00C37D37" w:rsidRPr="00C37D37" w:rsidRDefault="00C37D37" w:rsidP="00C37D37">
            <w:pPr>
              <w:jc w:val="center"/>
              <w:rPr>
                <w:rFonts w:ascii="Arial" w:hAnsi="Arial" w:cs="Arial"/>
                <w:sz w:val="12"/>
                <w:szCs w:val="12"/>
              </w:rPr>
            </w:pPr>
            <w:r w:rsidRPr="00C37D37">
              <w:rPr>
                <w:rFonts w:ascii="Arial" w:hAnsi="Arial" w:cs="Arial"/>
                <w:sz w:val="12"/>
                <w:szCs w:val="12"/>
              </w:rPr>
              <w:t>90</w:t>
            </w:r>
          </w:p>
        </w:tc>
        <w:tc>
          <w:tcPr>
            <w:tcW w:w="344" w:type="pct"/>
            <w:tcBorders>
              <w:top w:val="single" w:sz="4" w:space="0" w:color="auto"/>
              <w:left w:val="nil"/>
              <w:bottom w:val="single" w:sz="4" w:space="0" w:color="auto"/>
              <w:right w:val="single" w:sz="4" w:space="0" w:color="auto"/>
            </w:tcBorders>
            <w:shd w:val="clear" w:color="000000" w:fill="FFFFFF"/>
          </w:tcPr>
          <w:p w:rsidR="00C37D37" w:rsidRPr="00C37D37" w:rsidRDefault="00C37D37" w:rsidP="00C37D37">
            <w:pPr>
              <w:jc w:val="center"/>
              <w:rPr>
                <w:rFonts w:ascii="Arial" w:hAnsi="Arial" w:cs="Arial"/>
                <w:sz w:val="12"/>
                <w:szCs w:val="12"/>
              </w:rPr>
            </w:pPr>
            <w:r w:rsidRPr="00C37D37">
              <w:rPr>
                <w:rFonts w:ascii="Arial" w:hAnsi="Arial" w:cs="Arial"/>
                <w:sz w:val="12"/>
                <w:szCs w:val="12"/>
              </w:rPr>
              <w:t>бетон</w:t>
            </w:r>
          </w:p>
        </w:tc>
        <w:tc>
          <w:tcPr>
            <w:tcW w:w="259" w:type="pct"/>
            <w:tcBorders>
              <w:top w:val="single" w:sz="4" w:space="0" w:color="auto"/>
              <w:left w:val="nil"/>
              <w:bottom w:val="single" w:sz="4" w:space="0" w:color="auto"/>
              <w:right w:val="single" w:sz="4" w:space="0" w:color="auto"/>
            </w:tcBorders>
            <w:shd w:val="clear" w:color="000000" w:fill="FFFFFF"/>
          </w:tcPr>
          <w:p w:rsidR="00C37D37" w:rsidRPr="00C37D37" w:rsidRDefault="00C37D37" w:rsidP="00C37D37">
            <w:pPr>
              <w:jc w:val="center"/>
              <w:rPr>
                <w:rFonts w:ascii="Arial" w:hAnsi="Arial" w:cs="Arial"/>
                <w:sz w:val="12"/>
                <w:szCs w:val="12"/>
              </w:rPr>
            </w:pPr>
            <w:r w:rsidRPr="00C37D37">
              <w:rPr>
                <w:rFonts w:ascii="Arial" w:hAnsi="Arial" w:cs="Arial"/>
                <w:sz w:val="12"/>
                <w:szCs w:val="12"/>
              </w:rPr>
              <w:t>закрытая</w:t>
            </w:r>
          </w:p>
        </w:tc>
        <w:tc>
          <w:tcPr>
            <w:tcW w:w="289" w:type="pct"/>
            <w:tcBorders>
              <w:top w:val="single" w:sz="4" w:space="0" w:color="auto"/>
              <w:left w:val="nil"/>
              <w:bottom w:val="single" w:sz="4" w:space="0" w:color="auto"/>
              <w:right w:val="single" w:sz="4" w:space="0" w:color="auto"/>
            </w:tcBorders>
            <w:shd w:val="clear" w:color="000000" w:fill="FFFFFF"/>
          </w:tcPr>
          <w:p w:rsidR="00C37D37" w:rsidRPr="00C37D37" w:rsidRDefault="00C37D37" w:rsidP="00C37D37">
            <w:pPr>
              <w:jc w:val="center"/>
              <w:rPr>
                <w:rFonts w:ascii="Arial" w:hAnsi="Arial" w:cs="Arial"/>
                <w:sz w:val="12"/>
                <w:szCs w:val="12"/>
              </w:rPr>
            </w:pPr>
            <w:r w:rsidRPr="00C37D37">
              <w:rPr>
                <w:rFonts w:ascii="Arial" w:hAnsi="Arial" w:cs="Arial"/>
                <w:sz w:val="12"/>
                <w:szCs w:val="12"/>
              </w:rPr>
              <w:t>металл</w:t>
            </w:r>
          </w:p>
        </w:tc>
        <w:tc>
          <w:tcPr>
            <w:tcW w:w="305" w:type="pct"/>
            <w:tcBorders>
              <w:top w:val="single" w:sz="4" w:space="0" w:color="auto"/>
              <w:left w:val="nil"/>
              <w:bottom w:val="single" w:sz="4" w:space="0" w:color="auto"/>
              <w:right w:val="single" w:sz="4" w:space="0" w:color="auto"/>
            </w:tcBorders>
            <w:shd w:val="clear" w:color="000000" w:fill="FFFFFF"/>
          </w:tcPr>
          <w:p w:rsidR="00C37D37" w:rsidRPr="00C37D37" w:rsidRDefault="00C37D37" w:rsidP="00C37D37">
            <w:pPr>
              <w:jc w:val="center"/>
              <w:rPr>
                <w:rFonts w:ascii="Arial" w:hAnsi="Arial" w:cs="Arial"/>
                <w:sz w:val="12"/>
                <w:szCs w:val="12"/>
              </w:rPr>
            </w:pPr>
            <w:r w:rsidRPr="00C37D37">
              <w:rPr>
                <w:rFonts w:ascii="Arial" w:hAnsi="Arial" w:cs="Arial"/>
                <w:sz w:val="12"/>
                <w:szCs w:val="12"/>
              </w:rPr>
              <w:t>1</w:t>
            </w:r>
          </w:p>
        </w:tc>
        <w:tc>
          <w:tcPr>
            <w:tcW w:w="207" w:type="pct"/>
            <w:tcBorders>
              <w:top w:val="single" w:sz="4" w:space="0" w:color="auto"/>
              <w:left w:val="nil"/>
              <w:bottom w:val="single" w:sz="4" w:space="0" w:color="auto"/>
              <w:right w:val="single" w:sz="4" w:space="0" w:color="auto"/>
            </w:tcBorders>
            <w:shd w:val="clear" w:color="000000" w:fill="FFFFFF"/>
          </w:tcPr>
          <w:p w:rsidR="00C37D37" w:rsidRPr="00C37D37" w:rsidRDefault="00C37D37" w:rsidP="00C37D37">
            <w:pPr>
              <w:jc w:val="center"/>
              <w:rPr>
                <w:rFonts w:ascii="Arial" w:hAnsi="Arial" w:cs="Arial"/>
                <w:sz w:val="12"/>
                <w:szCs w:val="12"/>
              </w:rPr>
            </w:pPr>
            <w:r w:rsidRPr="00C37D37">
              <w:rPr>
                <w:rFonts w:ascii="Arial" w:hAnsi="Arial" w:cs="Arial"/>
                <w:sz w:val="12"/>
                <w:szCs w:val="12"/>
              </w:rPr>
              <w:t>1,1</w:t>
            </w:r>
          </w:p>
        </w:tc>
        <w:tc>
          <w:tcPr>
            <w:tcW w:w="283" w:type="pct"/>
            <w:tcBorders>
              <w:top w:val="single" w:sz="4" w:space="0" w:color="auto"/>
              <w:left w:val="nil"/>
              <w:bottom w:val="single" w:sz="4" w:space="0" w:color="auto"/>
              <w:right w:val="single" w:sz="4" w:space="0" w:color="auto"/>
            </w:tcBorders>
            <w:shd w:val="clear" w:color="000000" w:fill="FFFFFF"/>
          </w:tcPr>
          <w:p w:rsidR="00C37D37" w:rsidRPr="00C37D37" w:rsidRDefault="00C37D37" w:rsidP="00C37D37">
            <w:pPr>
              <w:jc w:val="center"/>
              <w:rPr>
                <w:rFonts w:ascii="Arial" w:hAnsi="Arial" w:cs="Arial"/>
                <w:sz w:val="12"/>
                <w:szCs w:val="12"/>
              </w:rPr>
            </w:pPr>
            <w:r w:rsidRPr="00C37D37">
              <w:rPr>
                <w:rFonts w:ascii="Arial" w:hAnsi="Arial" w:cs="Arial"/>
                <w:sz w:val="12"/>
                <w:szCs w:val="12"/>
              </w:rPr>
              <w:t>пластик</w:t>
            </w:r>
          </w:p>
        </w:tc>
        <w:tc>
          <w:tcPr>
            <w:tcW w:w="348" w:type="pct"/>
            <w:tcBorders>
              <w:top w:val="single" w:sz="4" w:space="0" w:color="auto"/>
              <w:left w:val="nil"/>
              <w:bottom w:val="single" w:sz="4" w:space="0" w:color="auto"/>
              <w:right w:val="single" w:sz="4" w:space="0" w:color="auto"/>
            </w:tcBorders>
            <w:shd w:val="clear" w:color="000000" w:fill="FFFFFF"/>
          </w:tcPr>
          <w:p w:rsidR="00C37D37" w:rsidRPr="00C37D37" w:rsidRDefault="00C37D37" w:rsidP="00C37D37">
            <w:pPr>
              <w:jc w:val="center"/>
              <w:rPr>
                <w:rFonts w:ascii="Arial" w:hAnsi="Arial" w:cs="Arial"/>
                <w:sz w:val="12"/>
                <w:szCs w:val="12"/>
              </w:rPr>
            </w:pPr>
            <w:r w:rsidRPr="00C37D37">
              <w:rPr>
                <w:rFonts w:ascii="Arial" w:hAnsi="Arial" w:cs="Arial"/>
                <w:sz w:val="12"/>
                <w:szCs w:val="12"/>
              </w:rPr>
              <w:t>нет</w:t>
            </w:r>
          </w:p>
        </w:tc>
        <w:tc>
          <w:tcPr>
            <w:tcW w:w="309" w:type="pct"/>
            <w:tcBorders>
              <w:top w:val="single" w:sz="4" w:space="0" w:color="auto"/>
              <w:left w:val="nil"/>
              <w:bottom w:val="single" w:sz="4" w:space="0" w:color="auto"/>
              <w:right w:val="single" w:sz="4" w:space="0" w:color="auto"/>
            </w:tcBorders>
            <w:shd w:val="clear" w:color="000000" w:fill="FFFFFF"/>
          </w:tcPr>
          <w:p w:rsidR="00C37D37" w:rsidRPr="00C37D37" w:rsidRDefault="00C37D37" w:rsidP="00C37D37">
            <w:pPr>
              <w:jc w:val="center"/>
              <w:rPr>
                <w:rFonts w:ascii="Arial" w:hAnsi="Arial" w:cs="Arial"/>
                <w:sz w:val="12"/>
                <w:szCs w:val="12"/>
              </w:rPr>
            </w:pPr>
            <w:r w:rsidRPr="00C37D37">
              <w:rPr>
                <w:rFonts w:ascii="Arial" w:hAnsi="Arial" w:cs="Arial"/>
                <w:sz w:val="12"/>
                <w:szCs w:val="12"/>
              </w:rPr>
              <w:t>ИЖС по ул. Ветеранов</w:t>
            </w:r>
          </w:p>
        </w:tc>
        <w:tc>
          <w:tcPr>
            <w:tcW w:w="318" w:type="pct"/>
            <w:tcBorders>
              <w:top w:val="single" w:sz="4" w:space="0" w:color="auto"/>
              <w:left w:val="nil"/>
              <w:bottom w:val="single" w:sz="4" w:space="0" w:color="auto"/>
              <w:right w:val="single" w:sz="4" w:space="0" w:color="auto"/>
            </w:tcBorders>
            <w:shd w:val="clear" w:color="000000" w:fill="FFFFFF"/>
          </w:tcPr>
          <w:p w:rsidR="00C37D37" w:rsidRPr="00C37D37" w:rsidRDefault="00C37D37" w:rsidP="00C37D37">
            <w:pPr>
              <w:jc w:val="center"/>
              <w:rPr>
                <w:rFonts w:ascii="Arial" w:hAnsi="Arial" w:cs="Arial"/>
                <w:sz w:val="12"/>
                <w:szCs w:val="12"/>
              </w:rPr>
            </w:pPr>
            <w:r w:rsidRPr="00C37D37">
              <w:rPr>
                <w:rFonts w:ascii="Arial" w:hAnsi="Arial" w:cs="Arial"/>
                <w:sz w:val="12"/>
                <w:szCs w:val="12"/>
              </w:rPr>
              <w:t>0</w:t>
            </w:r>
          </w:p>
        </w:tc>
      </w:tr>
      <w:tr w:rsidR="00C37D37" w:rsidRPr="00C37D37" w:rsidTr="00C37D37">
        <w:trPr>
          <w:trHeight w:val="20"/>
        </w:trPr>
        <w:tc>
          <w:tcPr>
            <w:tcW w:w="131" w:type="pct"/>
            <w:tcBorders>
              <w:top w:val="single" w:sz="4" w:space="0" w:color="auto"/>
              <w:left w:val="single" w:sz="4" w:space="0" w:color="auto"/>
              <w:bottom w:val="single" w:sz="4" w:space="0" w:color="auto"/>
              <w:right w:val="single" w:sz="4" w:space="0" w:color="auto"/>
            </w:tcBorders>
            <w:shd w:val="clear" w:color="000000" w:fill="FFFFFF"/>
          </w:tcPr>
          <w:p w:rsidR="00C37D37" w:rsidRPr="00C37D37" w:rsidRDefault="00C37D37" w:rsidP="00C37D37">
            <w:pPr>
              <w:jc w:val="center"/>
              <w:rPr>
                <w:rFonts w:ascii="Arial" w:hAnsi="Arial" w:cs="Arial"/>
                <w:sz w:val="12"/>
                <w:szCs w:val="12"/>
              </w:rPr>
            </w:pPr>
            <w:r w:rsidRPr="00C37D37">
              <w:rPr>
                <w:rFonts w:ascii="Arial" w:hAnsi="Arial" w:cs="Arial"/>
                <w:sz w:val="12"/>
                <w:szCs w:val="12"/>
              </w:rPr>
              <w:t>67</w:t>
            </w:r>
          </w:p>
        </w:tc>
        <w:tc>
          <w:tcPr>
            <w:tcW w:w="259" w:type="pct"/>
            <w:tcBorders>
              <w:top w:val="single" w:sz="4" w:space="0" w:color="auto"/>
              <w:left w:val="nil"/>
              <w:bottom w:val="single" w:sz="4" w:space="0" w:color="auto"/>
              <w:right w:val="single" w:sz="4" w:space="0" w:color="auto"/>
            </w:tcBorders>
            <w:shd w:val="clear" w:color="000000" w:fill="FFFFFF"/>
          </w:tcPr>
          <w:p w:rsidR="00C37D37" w:rsidRPr="00C37D37" w:rsidRDefault="00C37D37" w:rsidP="00C37D37">
            <w:pPr>
              <w:jc w:val="center"/>
              <w:rPr>
                <w:rFonts w:ascii="Arial" w:hAnsi="Arial" w:cs="Arial"/>
                <w:sz w:val="12"/>
                <w:szCs w:val="12"/>
              </w:rPr>
            </w:pPr>
            <w:r w:rsidRPr="00C37D37">
              <w:rPr>
                <w:rFonts w:ascii="Arial" w:hAnsi="Arial" w:cs="Arial"/>
                <w:sz w:val="12"/>
                <w:szCs w:val="12"/>
              </w:rPr>
              <w:t>Северная</w:t>
            </w:r>
          </w:p>
        </w:tc>
        <w:tc>
          <w:tcPr>
            <w:tcW w:w="162" w:type="pct"/>
            <w:tcBorders>
              <w:top w:val="single" w:sz="4" w:space="0" w:color="auto"/>
              <w:left w:val="nil"/>
              <w:bottom w:val="single" w:sz="4" w:space="0" w:color="auto"/>
              <w:right w:val="single" w:sz="4" w:space="0" w:color="auto"/>
            </w:tcBorders>
            <w:shd w:val="clear" w:color="000000" w:fill="FFFFFF"/>
          </w:tcPr>
          <w:p w:rsidR="00C37D37" w:rsidRPr="00C37D37" w:rsidRDefault="00C37D37" w:rsidP="00C37D37">
            <w:pPr>
              <w:jc w:val="center"/>
              <w:rPr>
                <w:rFonts w:ascii="Arial" w:hAnsi="Arial" w:cs="Arial"/>
                <w:sz w:val="12"/>
                <w:szCs w:val="12"/>
              </w:rPr>
            </w:pPr>
            <w:r w:rsidRPr="00C37D37">
              <w:rPr>
                <w:rFonts w:ascii="Arial" w:hAnsi="Arial" w:cs="Arial"/>
                <w:sz w:val="12"/>
                <w:szCs w:val="12"/>
              </w:rPr>
              <w:t>-</w:t>
            </w:r>
          </w:p>
        </w:tc>
        <w:tc>
          <w:tcPr>
            <w:tcW w:w="251" w:type="pct"/>
            <w:tcBorders>
              <w:top w:val="single" w:sz="4" w:space="0" w:color="auto"/>
              <w:left w:val="nil"/>
              <w:bottom w:val="single" w:sz="4" w:space="0" w:color="auto"/>
              <w:right w:val="single" w:sz="4" w:space="0" w:color="auto"/>
            </w:tcBorders>
            <w:shd w:val="clear" w:color="000000" w:fill="FFFFFF"/>
          </w:tcPr>
          <w:p w:rsidR="00C37D37" w:rsidRPr="00C37D37" w:rsidRDefault="00C37D37" w:rsidP="00C37D37">
            <w:pPr>
              <w:jc w:val="center"/>
              <w:rPr>
                <w:rFonts w:ascii="Arial" w:hAnsi="Arial" w:cs="Arial"/>
                <w:sz w:val="12"/>
                <w:szCs w:val="12"/>
              </w:rPr>
            </w:pPr>
            <w:r w:rsidRPr="00C37D37">
              <w:rPr>
                <w:rFonts w:ascii="Arial" w:hAnsi="Arial" w:cs="Arial"/>
                <w:sz w:val="12"/>
                <w:szCs w:val="12"/>
              </w:rPr>
              <w:t>57.999395</w:t>
            </w:r>
          </w:p>
        </w:tc>
        <w:tc>
          <w:tcPr>
            <w:tcW w:w="251" w:type="pct"/>
            <w:tcBorders>
              <w:top w:val="single" w:sz="4" w:space="0" w:color="auto"/>
              <w:left w:val="nil"/>
              <w:bottom w:val="single" w:sz="4" w:space="0" w:color="auto"/>
              <w:right w:val="single" w:sz="4" w:space="0" w:color="auto"/>
            </w:tcBorders>
            <w:shd w:val="clear" w:color="000000" w:fill="FFFFFF"/>
          </w:tcPr>
          <w:p w:rsidR="00C37D37" w:rsidRPr="00C37D37" w:rsidRDefault="00C37D37" w:rsidP="00C37D37">
            <w:pPr>
              <w:jc w:val="center"/>
              <w:rPr>
                <w:rFonts w:ascii="Arial" w:hAnsi="Arial" w:cs="Arial"/>
                <w:sz w:val="12"/>
                <w:szCs w:val="12"/>
              </w:rPr>
            </w:pPr>
            <w:r w:rsidRPr="00C37D37">
              <w:rPr>
                <w:rFonts w:ascii="Arial" w:hAnsi="Arial" w:cs="Arial"/>
                <w:sz w:val="12"/>
                <w:szCs w:val="12"/>
              </w:rPr>
              <w:t>33.235752</w:t>
            </w:r>
          </w:p>
        </w:tc>
        <w:tc>
          <w:tcPr>
            <w:tcW w:w="347" w:type="pct"/>
            <w:tcBorders>
              <w:top w:val="single" w:sz="4" w:space="0" w:color="auto"/>
              <w:left w:val="nil"/>
              <w:bottom w:val="single" w:sz="4" w:space="0" w:color="auto"/>
              <w:right w:val="single" w:sz="4" w:space="0" w:color="auto"/>
            </w:tcBorders>
            <w:shd w:val="clear" w:color="000000" w:fill="FFFFFF"/>
          </w:tcPr>
          <w:p w:rsidR="00C37D37" w:rsidRPr="00C37D37" w:rsidRDefault="00C37D37" w:rsidP="00C37D37">
            <w:pPr>
              <w:rPr>
                <w:rFonts w:ascii="Arial" w:hAnsi="Arial" w:cs="Arial"/>
                <w:sz w:val="12"/>
                <w:szCs w:val="12"/>
              </w:rPr>
            </w:pPr>
            <w:r w:rsidRPr="00C37D37">
              <w:rPr>
                <w:rFonts w:ascii="Arial" w:hAnsi="Arial" w:cs="Arial"/>
                <w:sz w:val="12"/>
                <w:szCs w:val="12"/>
              </w:rPr>
              <w:t xml:space="preserve">Администрация Валдайского </w:t>
            </w:r>
            <w:r w:rsidRPr="00C37D37">
              <w:rPr>
                <w:rFonts w:ascii="Arial" w:hAnsi="Arial" w:cs="Arial"/>
                <w:sz w:val="12"/>
                <w:szCs w:val="12"/>
              </w:rPr>
              <w:lastRenderedPageBreak/>
              <w:t>муниципального района</w:t>
            </w:r>
          </w:p>
        </w:tc>
        <w:tc>
          <w:tcPr>
            <w:tcW w:w="347" w:type="pct"/>
            <w:tcBorders>
              <w:top w:val="single" w:sz="4" w:space="0" w:color="auto"/>
              <w:left w:val="nil"/>
              <w:bottom w:val="single" w:sz="4" w:space="0" w:color="auto"/>
              <w:right w:val="single" w:sz="4" w:space="0" w:color="auto"/>
            </w:tcBorders>
            <w:shd w:val="clear" w:color="000000" w:fill="FFFFFF"/>
          </w:tcPr>
          <w:p w:rsidR="00C37D37" w:rsidRPr="00C37D37" w:rsidRDefault="00C37D37" w:rsidP="00C37D37">
            <w:pPr>
              <w:rPr>
                <w:rFonts w:ascii="Arial" w:hAnsi="Arial" w:cs="Arial"/>
                <w:sz w:val="12"/>
                <w:szCs w:val="12"/>
              </w:rPr>
            </w:pPr>
            <w:r w:rsidRPr="00C37D37">
              <w:rPr>
                <w:rFonts w:ascii="Arial" w:hAnsi="Arial" w:cs="Arial"/>
                <w:sz w:val="12"/>
                <w:szCs w:val="12"/>
              </w:rPr>
              <w:lastRenderedPageBreak/>
              <w:t xml:space="preserve">Администрация Валдайского </w:t>
            </w:r>
            <w:r w:rsidRPr="00C37D37">
              <w:rPr>
                <w:rFonts w:ascii="Arial" w:hAnsi="Arial" w:cs="Arial"/>
                <w:sz w:val="12"/>
                <w:szCs w:val="12"/>
              </w:rPr>
              <w:lastRenderedPageBreak/>
              <w:t>муниципального района</w:t>
            </w:r>
          </w:p>
        </w:tc>
        <w:tc>
          <w:tcPr>
            <w:tcW w:w="327" w:type="pct"/>
            <w:tcBorders>
              <w:top w:val="single" w:sz="4" w:space="0" w:color="auto"/>
              <w:left w:val="single" w:sz="4" w:space="0" w:color="auto"/>
              <w:bottom w:val="single" w:sz="4" w:space="0" w:color="auto"/>
              <w:right w:val="single" w:sz="4" w:space="0" w:color="auto"/>
            </w:tcBorders>
            <w:shd w:val="clear" w:color="000000" w:fill="FFFFFF"/>
          </w:tcPr>
          <w:p w:rsidR="00C37D37" w:rsidRPr="00C37D37" w:rsidRDefault="00C37D37" w:rsidP="00C37D37">
            <w:pPr>
              <w:rPr>
                <w:rFonts w:ascii="Arial" w:hAnsi="Arial" w:cs="Arial"/>
                <w:sz w:val="12"/>
                <w:szCs w:val="12"/>
              </w:rPr>
            </w:pPr>
            <w:r w:rsidRPr="00C37D37">
              <w:rPr>
                <w:rFonts w:ascii="Arial" w:hAnsi="Arial" w:cs="Arial"/>
                <w:sz w:val="12"/>
                <w:szCs w:val="12"/>
              </w:rPr>
              <w:lastRenderedPageBreak/>
              <w:t>ООО «Экосервис»</w:t>
            </w:r>
          </w:p>
        </w:tc>
        <w:tc>
          <w:tcPr>
            <w:tcW w:w="263" w:type="pct"/>
            <w:tcBorders>
              <w:top w:val="single" w:sz="4" w:space="0" w:color="auto"/>
              <w:left w:val="nil"/>
              <w:bottom w:val="single" w:sz="4" w:space="0" w:color="auto"/>
              <w:right w:val="single" w:sz="4" w:space="0" w:color="auto"/>
            </w:tcBorders>
            <w:shd w:val="clear" w:color="000000" w:fill="FFFFFF"/>
          </w:tcPr>
          <w:p w:rsidR="00C37D37" w:rsidRPr="00C37D37" w:rsidRDefault="00C37D37" w:rsidP="00C37D37">
            <w:pPr>
              <w:rPr>
                <w:rFonts w:ascii="Arial" w:hAnsi="Arial" w:cs="Arial"/>
                <w:sz w:val="12"/>
                <w:szCs w:val="12"/>
              </w:rPr>
            </w:pPr>
            <w:r w:rsidRPr="00C37D37">
              <w:rPr>
                <w:rFonts w:ascii="Arial" w:hAnsi="Arial" w:cs="Arial"/>
                <w:sz w:val="12"/>
                <w:szCs w:val="12"/>
              </w:rPr>
              <w:t>148,5</w:t>
            </w:r>
          </w:p>
        </w:tc>
        <w:tc>
          <w:tcPr>
            <w:tcW w:w="344" w:type="pct"/>
            <w:tcBorders>
              <w:top w:val="single" w:sz="4" w:space="0" w:color="auto"/>
              <w:left w:val="nil"/>
              <w:bottom w:val="single" w:sz="4" w:space="0" w:color="auto"/>
              <w:right w:val="single" w:sz="4" w:space="0" w:color="auto"/>
            </w:tcBorders>
            <w:shd w:val="clear" w:color="000000" w:fill="FFFFFF"/>
          </w:tcPr>
          <w:p w:rsidR="00C37D37" w:rsidRPr="00C37D37" w:rsidRDefault="00C37D37" w:rsidP="00C37D37">
            <w:pPr>
              <w:jc w:val="center"/>
              <w:rPr>
                <w:rFonts w:ascii="Arial" w:hAnsi="Arial" w:cs="Arial"/>
                <w:sz w:val="12"/>
                <w:szCs w:val="12"/>
              </w:rPr>
            </w:pPr>
            <w:r w:rsidRPr="00C37D37">
              <w:rPr>
                <w:rFonts w:ascii="Arial" w:hAnsi="Arial" w:cs="Arial"/>
                <w:sz w:val="12"/>
                <w:szCs w:val="12"/>
              </w:rPr>
              <w:t>бетон</w:t>
            </w:r>
          </w:p>
        </w:tc>
        <w:tc>
          <w:tcPr>
            <w:tcW w:w="259" w:type="pct"/>
            <w:tcBorders>
              <w:top w:val="single" w:sz="4" w:space="0" w:color="auto"/>
              <w:left w:val="nil"/>
              <w:bottom w:val="single" w:sz="4" w:space="0" w:color="auto"/>
              <w:right w:val="single" w:sz="4" w:space="0" w:color="auto"/>
            </w:tcBorders>
            <w:shd w:val="clear" w:color="000000" w:fill="FFFFFF"/>
          </w:tcPr>
          <w:p w:rsidR="00C37D37" w:rsidRPr="00C37D37" w:rsidRDefault="00C37D37" w:rsidP="00C37D37">
            <w:pPr>
              <w:jc w:val="center"/>
              <w:rPr>
                <w:rFonts w:ascii="Arial" w:hAnsi="Arial" w:cs="Arial"/>
                <w:sz w:val="12"/>
                <w:szCs w:val="12"/>
              </w:rPr>
            </w:pPr>
            <w:r w:rsidRPr="00C37D37">
              <w:rPr>
                <w:rFonts w:ascii="Arial" w:hAnsi="Arial" w:cs="Arial"/>
                <w:sz w:val="12"/>
                <w:szCs w:val="12"/>
              </w:rPr>
              <w:t>закрытая</w:t>
            </w:r>
          </w:p>
        </w:tc>
        <w:tc>
          <w:tcPr>
            <w:tcW w:w="289" w:type="pct"/>
            <w:tcBorders>
              <w:top w:val="single" w:sz="4" w:space="0" w:color="auto"/>
              <w:left w:val="nil"/>
              <w:bottom w:val="single" w:sz="4" w:space="0" w:color="auto"/>
              <w:right w:val="single" w:sz="4" w:space="0" w:color="auto"/>
            </w:tcBorders>
            <w:shd w:val="clear" w:color="000000" w:fill="FFFFFF"/>
          </w:tcPr>
          <w:p w:rsidR="00C37D37" w:rsidRPr="00C37D37" w:rsidRDefault="00C37D37" w:rsidP="00C37D37">
            <w:pPr>
              <w:jc w:val="center"/>
              <w:rPr>
                <w:rFonts w:ascii="Arial" w:hAnsi="Arial" w:cs="Arial"/>
                <w:sz w:val="12"/>
                <w:szCs w:val="12"/>
              </w:rPr>
            </w:pPr>
            <w:r w:rsidRPr="00C37D37">
              <w:rPr>
                <w:rFonts w:ascii="Arial" w:hAnsi="Arial" w:cs="Arial"/>
                <w:sz w:val="12"/>
                <w:szCs w:val="12"/>
              </w:rPr>
              <w:t>металл</w:t>
            </w:r>
          </w:p>
        </w:tc>
        <w:tc>
          <w:tcPr>
            <w:tcW w:w="305" w:type="pct"/>
            <w:tcBorders>
              <w:top w:val="single" w:sz="4" w:space="0" w:color="auto"/>
              <w:left w:val="nil"/>
              <w:bottom w:val="single" w:sz="4" w:space="0" w:color="auto"/>
              <w:right w:val="single" w:sz="4" w:space="0" w:color="auto"/>
            </w:tcBorders>
            <w:shd w:val="clear" w:color="000000" w:fill="FFFFFF"/>
          </w:tcPr>
          <w:p w:rsidR="00C37D37" w:rsidRPr="00C37D37" w:rsidRDefault="00C37D37" w:rsidP="00C37D37">
            <w:pPr>
              <w:jc w:val="center"/>
              <w:rPr>
                <w:rFonts w:ascii="Arial" w:hAnsi="Arial" w:cs="Arial"/>
                <w:sz w:val="12"/>
                <w:szCs w:val="12"/>
              </w:rPr>
            </w:pPr>
            <w:r w:rsidRPr="00C37D37">
              <w:rPr>
                <w:rFonts w:ascii="Arial" w:hAnsi="Arial" w:cs="Arial"/>
                <w:sz w:val="12"/>
                <w:szCs w:val="12"/>
              </w:rPr>
              <w:t>2</w:t>
            </w:r>
          </w:p>
        </w:tc>
        <w:tc>
          <w:tcPr>
            <w:tcW w:w="207" w:type="pct"/>
            <w:tcBorders>
              <w:top w:val="single" w:sz="4" w:space="0" w:color="auto"/>
              <w:left w:val="nil"/>
              <w:bottom w:val="single" w:sz="4" w:space="0" w:color="auto"/>
              <w:right w:val="single" w:sz="4" w:space="0" w:color="auto"/>
            </w:tcBorders>
            <w:shd w:val="clear" w:color="000000" w:fill="FFFFFF"/>
          </w:tcPr>
          <w:p w:rsidR="00C37D37" w:rsidRPr="00C37D37" w:rsidRDefault="00C37D37" w:rsidP="00C37D37">
            <w:pPr>
              <w:jc w:val="center"/>
              <w:rPr>
                <w:rFonts w:ascii="Arial" w:hAnsi="Arial" w:cs="Arial"/>
                <w:sz w:val="12"/>
                <w:szCs w:val="12"/>
              </w:rPr>
            </w:pPr>
            <w:r w:rsidRPr="00C37D37">
              <w:rPr>
                <w:rFonts w:ascii="Arial" w:hAnsi="Arial" w:cs="Arial"/>
                <w:sz w:val="12"/>
                <w:szCs w:val="12"/>
              </w:rPr>
              <w:t>1,1</w:t>
            </w:r>
          </w:p>
        </w:tc>
        <w:tc>
          <w:tcPr>
            <w:tcW w:w="283" w:type="pct"/>
            <w:tcBorders>
              <w:top w:val="single" w:sz="4" w:space="0" w:color="auto"/>
              <w:left w:val="nil"/>
              <w:bottom w:val="single" w:sz="4" w:space="0" w:color="auto"/>
              <w:right w:val="single" w:sz="4" w:space="0" w:color="auto"/>
            </w:tcBorders>
            <w:shd w:val="clear" w:color="000000" w:fill="FFFFFF"/>
          </w:tcPr>
          <w:p w:rsidR="00C37D37" w:rsidRPr="00C37D37" w:rsidRDefault="00C37D37" w:rsidP="00C37D37">
            <w:pPr>
              <w:jc w:val="center"/>
              <w:rPr>
                <w:rFonts w:ascii="Arial" w:hAnsi="Arial" w:cs="Arial"/>
                <w:sz w:val="12"/>
                <w:szCs w:val="12"/>
              </w:rPr>
            </w:pPr>
            <w:r w:rsidRPr="00C37D37">
              <w:rPr>
                <w:rFonts w:ascii="Arial" w:hAnsi="Arial" w:cs="Arial"/>
                <w:sz w:val="12"/>
                <w:szCs w:val="12"/>
              </w:rPr>
              <w:t>пластик</w:t>
            </w:r>
          </w:p>
        </w:tc>
        <w:tc>
          <w:tcPr>
            <w:tcW w:w="348" w:type="pct"/>
            <w:tcBorders>
              <w:top w:val="single" w:sz="4" w:space="0" w:color="auto"/>
              <w:left w:val="nil"/>
              <w:bottom w:val="single" w:sz="4" w:space="0" w:color="auto"/>
              <w:right w:val="single" w:sz="4" w:space="0" w:color="auto"/>
            </w:tcBorders>
            <w:shd w:val="clear" w:color="000000" w:fill="FFFFFF"/>
          </w:tcPr>
          <w:p w:rsidR="00C37D37" w:rsidRPr="00C37D37" w:rsidRDefault="00C37D37" w:rsidP="00C37D37">
            <w:pPr>
              <w:jc w:val="center"/>
              <w:rPr>
                <w:rFonts w:ascii="Arial" w:hAnsi="Arial" w:cs="Arial"/>
                <w:sz w:val="12"/>
                <w:szCs w:val="12"/>
              </w:rPr>
            </w:pPr>
            <w:r w:rsidRPr="00C37D37">
              <w:rPr>
                <w:rFonts w:ascii="Arial" w:hAnsi="Arial" w:cs="Arial"/>
                <w:sz w:val="12"/>
                <w:szCs w:val="12"/>
              </w:rPr>
              <w:t>нет</w:t>
            </w:r>
          </w:p>
        </w:tc>
        <w:tc>
          <w:tcPr>
            <w:tcW w:w="309" w:type="pct"/>
            <w:tcBorders>
              <w:top w:val="single" w:sz="4" w:space="0" w:color="auto"/>
              <w:left w:val="nil"/>
              <w:bottom w:val="single" w:sz="4" w:space="0" w:color="auto"/>
              <w:right w:val="single" w:sz="4" w:space="0" w:color="auto"/>
            </w:tcBorders>
            <w:shd w:val="clear" w:color="000000" w:fill="FFFFFF"/>
          </w:tcPr>
          <w:p w:rsidR="00C37D37" w:rsidRPr="00C37D37" w:rsidRDefault="00C37D37" w:rsidP="00C37D37">
            <w:pPr>
              <w:jc w:val="center"/>
              <w:rPr>
                <w:rFonts w:ascii="Arial" w:hAnsi="Arial" w:cs="Arial"/>
                <w:sz w:val="12"/>
                <w:szCs w:val="12"/>
              </w:rPr>
            </w:pPr>
            <w:r w:rsidRPr="00C37D37">
              <w:rPr>
                <w:rFonts w:ascii="Arial" w:hAnsi="Arial" w:cs="Arial"/>
                <w:sz w:val="12"/>
                <w:szCs w:val="12"/>
              </w:rPr>
              <w:t xml:space="preserve">ИЖС по ул. Северная, ул. </w:t>
            </w:r>
            <w:r w:rsidRPr="00C37D37">
              <w:rPr>
                <w:rFonts w:ascii="Arial" w:hAnsi="Arial" w:cs="Arial"/>
                <w:sz w:val="12"/>
                <w:szCs w:val="12"/>
              </w:rPr>
              <w:lastRenderedPageBreak/>
              <w:t>Дружбы, пер. Дружбы</w:t>
            </w:r>
          </w:p>
        </w:tc>
        <w:tc>
          <w:tcPr>
            <w:tcW w:w="318" w:type="pct"/>
            <w:tcBorders>
              <w:top w:val="single" w:sz="4" w:space="0" w:color="auto"/>
              <w:left w:val="nil"/>
              <w:bottom w:val="single" w:sz="4" w:space="0" w:color="auto"/>
              <w:right w:val="single" w:sz="4" w:space="0" w:color="auto"/>
            </w:tcBorders>
            <w:shd w:val="clear" w:color="000000" w:fill="FFFFFF"/>
          </w:tcPr>
          <w:p w:rsidR="00C37D37" w:rsidRPr="00C37D37" w:rsidRDefault="00C37D37" w:rsidP="00C37D37">
            <w:pPr>
              <w:jc w:val="center"/>
              <w:rPr>
                <w:rFonts w:ascii="Arial" w:hAnsi="Arial" w:cs="Arial"/>
                <w:sz w:val="12"/>
                <w:szCs w:val="12"/>
              </w:rPr>
            </w:pPr>
            <w:r w:rsidRPr="00C37D37">
              <w:rPr>
                <w:rFonts w:ascii="Arial" w:hAnsi="Arial" w:cs="Arial"/>
                <w:sz w:val="12"/>
                <w:szCs w:val="12"/>
              </w:rPr>
              <w:lastRenderedPageBreak/>
              <w:t>0</w:t>
            </w:r>
          </w:p>
        </w:tc>
      </w:tr>
      <w:tr w:rsidR="00C37D37" w:rsidRPr="00C37D37" w:rsidTr="00C37D37">
        <w:trPr>
          <w:trHeight w:val="20"/>
        </w:trPr>
        <w:tc>
          <w:tcPr>
            <w:tcW w:w="131" w:type="pct"/>
            <w:tcBorders>
              <w:top w:val="single" w:sz="4" w:space="0" w:color="auto"/>
              <w:left w:val="single" w:sz="4" w:space="0" w:color="auto"/>
              <w:bottom w:val="single" w:sz="4" w:space="0" w:color="auto"/>
              <w:right w:val="single" w:sz="4" w:space="0" w:color="auto"/>
            </w:tcBorders>
            <w:shd w:val="clear" w:color="000000" w:fill="FFFFFF"/>
          </w:tcPr>
          <w:p w:rsidR="00C37D37" w:rsidRPr="00C37D37" w:rsidRDefault="00C37D37" w:rsidP="00C37D37">
            <w:pPr>
              <w:jc w:val="center"/>
              <w:rPr>
                <w:rFonts w:ascii="Arial" w:hAnsi="Arial" w:cs="Arial"/>
                <w:sz w:val="12"/>
                <w:szCs w:val="12"/>
              </w:rPr>
            </w:pPr>
            <w:r w:rsidRPr="00C37D37">
              <w:rPr>
                <w:rFonts w:ascii="Arial" w:hAnsi="Arial" w:cs="Arial"/>
                <w:sz w:val="12"/>
                <w:szCs w:val="12"/>
              </w:rPr>
              <w:t>68</w:t>
            </w:r>
          </w:p>
        </w:tc>
        <w:tc>
          <w:tcPr>
            <w:tcW w:w="259" w:type="pct"/>
            <w:tcBorders>
              <w:top w:val="single" w:sz="4" w:space="0" w:color="auto"/>
              <w:left w:val="nil"/>
              <w:bottom w:val="single" w:sz="4" w:space="0" w:color="auto"/>
              <w:right w:val="single" w:sz="4" w:space="0" w:color="auto"/>
            </w:tcBorders>
            <w:shd w:val="clear" w:color="000000" w:fill="FFFFFF"/>
          </w:tcPr>
          <w:p w:rsidR="00C37D37" w:rsidRPr="00C37D37" w:rsidRDefault="00C37D37" w:rsidP="00C37D37">
            <w:pPr>
              <w:jc w:val="center"/>
              <w:rPr>
                <w:rFonts w:ascii="Arial" w:hAnsi="Arial" w:cs="Arial"/>
                <w:sz w:val="12"/>
                <w:szCs w:val="12"/>
              </w:rPr>
            </w:pPr>
            <w:r w:rsidRPr="00C37D37">
              <w:rPr>
                <w:rFonts w:ascii="Arial" w:hAnsi="Arial" w:cs="Arial"/>
                <w:sz w:val="12"/>
                <w:szCs w:val="12"/>
              </w:rPr>
              <w:t>Парковая</w:t>
            </w:r>
          </w:p>
        </w:tc>
        <w:tc>
          <w:tcPr>
            <w:tcW w:w="162" w:type="pct"/>
            <w:tcBorders>
              <w:top w:val="single" w:sz="4" w:space="0" w:color="auto"/>
              <w:left w:val="nil"/>
              <w:bottom w:val="single" w:sz="4" w:space="0" w:color="auto"/>
              <w:right w:val="single" w:sz="4" w:space="0" w:color="auto"/>
            </w:tcBorders>
            <w:shd w:val="clear" w:color="000000" w:fill="FFFFFF"/>
          </w:tcPr>
          <w:p w:rsidR="00C37D37" w:rsidRPr="00C37D37" w:rsidRDefault="00C37D37" w:rsidP="00C37D37">
            <w:pPr>
              <w:jc w:val="center"/>
              <w:rPr>
                <w:rFonts w:ascii="Arial" w:hAnsi="Arial" w:cs="Arial"/>
                <w:sz w:val="12"/>
                <w:szCs w:val="12"/>
              </w:rPr>
            </w:pPr>
            <w:r w:rsidRPr="00C37D37">
              <w:rPr>
                <w:rFonts w:ascii="Arial" w:hAnsi="Arial" w:cs="Arial"/>
                <w:sz w:val="12"/>
                <w:szCs w:val="12"/>
              </w:rPr>
              <w:t>-</w:t>
            </w:r>
          </w:p>
        </w:tc>
        <w:tc>
          <w:tcPr>
            <w:tcW w:w="251" w:type="pct"/>
            <w:tcBorders>
              <w:top w:val="single" w:sz="4" w:space="0" w:color="auto"/>
              <w:left w:val="nil"/>
              <w:bottom w:val="single" w:sz="4" w:space="0" w:color="auto"/>
              <w:right w:val="single" w:sz="4" w:space="0" w:color="auto"/>
            </w:tcBorders>
            <w:shd w:val="clear" w:color="000000" w:fill="FFFFFF"/>
          </w:tcPr>
          <w:p w:rsidR="00C37D37" w:rsidRPr="00C37D37" w:rsidRDefault="00C37D37" w:rsidP="00C37D37">
            <w:pPr>
              <w:jc w:val="center"/>
              <w:rPr>
                <w:rFonts w:ascii="Arial" w:hAnsi="Arial" w:cs="Arial"/>
                <w:sz w:val="12"/>
                <w:szCs w:val="12"/>
              </w:rPr>
            </w:pPr>
            <w:r w:rsidRPr="00C37D37">
              <w:rPr>
                <w:rFonts w:ascii="Arial" w:hAnsi="Arial" w:cs="Arial"/>
                <w:sz w:val="12"/>
                <w:szCs w:val="12"/>
              </w:rPr>
              <w:t>58.000151</w:t>
            </w:r>
          </w:p>
        </w:tc>
        <w:tc>
          <w:tcPr>
            <w:tcW w:w="251" w:type="pct"/>
            <w:tcBorders>
              <w:top w:val="single" w:sz="4" w:space="0" w:color="auto"/>
              <w:left w:val="nil"/>
              <w:bottom w:val="single" w:sz="4" w:space="0" w:color="auto"/>
              <w:right w:val="single" w:sz="4" w:space="0" w:color="auto"/>
            </w:tcBorders>
            <w:shd w:val="clear" w:color="000000" w:fill="FFFFFF"/>
          </w:tcPr>
          <w:p w:rsidR="00C37D37" w:rsidRPr="00C37D37" w:rsidRDefault="00C37D37" w:rsidP="00C37D37">
            <w:pPr>
              <w:jc w:val="center"/>
              <w:rPr>
                <w:rFonts w:ascii="Arial" w:hAnsi="Arial" w:cs="Arial"/>
                <w:sz w:val="12"/>
                <w:szCs w:val="12"/>
              </w:rPr>
            </w:pPr>
            <w:r w:rsidRPr="00C37D37">
              <w:rPr>
                <w:rFonts w:ascii="Arial" w:hAnsi="Arial" w:cs="Arial"/>
                <w:sz w:val="12"/>
                <w:szCs w:val="12"/>
              </w:rPr>
              <w:t>33.233328</w:t>
            </w:r>
          </w:p>
        </w:tc>
        <w:tc>
          <w:tcPr>
            <w:tcW w:w="347" w:type="pct"/>
            <w:tcBorders>
              <w:top w:val="single" w:sz="4" w:space="0" w:color="auto"/>
              <w:left w:val="nil"/>
              <w:bottom w:val="single" w:sz="4" w:space="0" w:color="auto"/>
              <w:right w:val="single" w:sz="4" w:space="0" w:color="auto"/>
            </w:tcBorders>
            <w:shd w:val="clear" w:color="000000" w:fill="FFFFFF"/>
          </w:tcPr>
          <w:p w:rsidR="00C37D37" w:rsidRPr="00C37D37" w:rsidRDefault="00C37D37" w:rsidP="00C37D37">
            <w:pPr>
              <w:rPr>
                <w:rFonts w:ascii="Arial" w:hAnsi="Arial" w:cs="Arial"/>
                <w:sz w:val="12"/>
                <w:szCs w:val="12"/>
              </w:rPr>
            </w:pPr>
            <w:r w:rsidRPr="00C37D37">
              <w:rPr>
                <w:rFonts w:ascii="Arial" w:hAnsi="Arial" w:cs="Arial"/>
                <w:sz w:val="12"/>
                <w:szCs w:val="12"/>
              </w:rPr>
              <w:t>Администрация Валдайского муниципального района</w:t>
            </w:r>
          </w:p>
        </w:tc>
        <w:tc>
          <w:tcPr>
            <w:tcW w:w="347" w:type="pct"/>
            <w:tcBorders>
              <w:top w:val="single" w:sz="4" w:space="0" w:color="auto"/>
              <w:left w:val="nil"/>
              <w:bottom w:val="single" w:sz="4" w:space="0" w:color="auto"/>
              <w:right w:val="single" w:sz="4" w:space="0" w:color="auto"/>
            </w:tcBorders>
            <w:shd w:val="clear" w:color="000000" w:fill="FFFFFF"/>
          </w:tcPr>
          <w:p w:rsidR="00C37D37" w:rsidRPr="00C37D37" w:rsidRDefault="00C37D37" w:rsidP="00C37D37">
            <w:pPr>
              <w:rPr>
                <w:rFonts w:ascii="Arial" w:hAnsi="Arial" w:cs="Arial"/>
                <w:sz w:val="12"/>
                <w:szCs w:val="12"/>
              </w:rPr>
            </w:pPr>
            <w:r w:rsidRPr="00C37D37">
              <w:rPr>
                <w:rFonts w:ascii="Arial" w:hAnsi="Arial" w:cs="Arial"/>
                <w:sz w:val="12"/>
                <w:szCs w:val="12"/>
              </w:rPr>
              <w:t>Администрация Валдайского муниципального района</w:t>
            </w:r>
          </w:p>
        </w:tc>
        <w:tc>
          <w:tcPr>
            <w:tcW w:w="327" w:type="pct"/>
            <w:tcBorders>
              <w:top w:val="single" w:sz="4" w:space="0" w:color="auto"/>
              <w:left w:val="single" w:sz="4" w:space="0" w:color="auto"/>
              <w:bottom w:val="single" w:sz="4" w:space="0" w:color="auto"/>
              <w:right w:val="single" w:sz="4" w:space="0" w:color="auto"/>
            </w:tcBorders>
            <w:shd w:val="clear" w:color="000000" w:fill="FFFFFF"/>
          </w:tcPr>
          <w:p w:rsidR="00C37D37" w:rsidRPr="00C37D37" w:rsidRDefault="00C37D37" w:rsidP="00C37D37">
            <w:pPr>
              <w:rPr>
                <w:rFonts w:ascii="Arial" w:hAnsi="Arial" w:cs="Arial"/>
                <w:sz w:val="12"/>
                <w:szCs w:val="12"/>
              </w:rPr>
            </w:pPr>
            <w:r w:rsidRPr="00C37D37">
              <w:rPr>
                <w:rFonts w:ascii="Arial" w:hAnsi="Arial" w:cs="Arial"/>
                <w:sz w:val="12"/>
                <w:szCs w:val="12"/>
              </w:rPr>
              <w:t>ООО «Экосервис»</w:t>
            </w:r>
          </w:p>
        </w:tc>
        <w:tc>
          <w:tcPr>
            <w:tcW w:w="263" w:type="pct"/>
            <w:tcBorders>
              <w:top w:val="single" w:sz="4" w:space="0" w:color="auto"/>
              <w:left w:val="nil"/>
              <w:bottom w:val="single" w:sz="4" w:space="0" w:color="auto"/>
              <w:right w:val="single" w:sz="4" w:space="0" w:color="auto"/>
            </w:tcBorders>
            <w:shd w:val="clear" w:color="000000" w:fill="FFFFFF"/>
          </w:tcPr>
          <w:p w:rsidR="00C37D37" w:rsidRPr="00C37D37" w:rsidRDefault="00C37D37" w:rsidP="00C37D37">
            <w:pPr>
              <w:rPr>
                <w:rFonts w:ascii="Arial" w:hAnsi="Arial" w:cs="Arial"/>
                <w:sz w:val="12"/>
                <w:szCs w:val="12"/>
              </w:rPr>
            </w:pPr>
            <w:r w:rsidRPr="00C37D37">
              <w:rPr>
                <w:rFonts w:ascii="Arial" w:hAnsi="Arial" w:cs="Arial"/>
                <w:sz w:val="12"/>
                <w:szCs w:val="12"/>
              </w:rPr>
              <w:t>148,5</w:t>
            </w:r>
          </w:p>
        </w:tc>
        <w:tc>
          <w:tcPr>
            <w:tcW w:w="344" w:type="pct"/>
            <w:tcBorders>
              <w:top w:val="single" w:sz="4" w:space="0" w:color="auto"/>
              <w:left w:val="nil"/>
              <w:bottom w:val="single" w:sz="4" w:space="0" w:color="auto"/>
              <w:right w:val="single" w:sz="4" w:space="0" w:color="auto"/>
            </w:tcBorders>
            <w:shd w:val="clear" w:color="000000" w:fill="FFFFFF"/>
          </w:tcPr>
          <w:p w:rsidR="00C37D37" w:rsidRPr="00C37D37" w:rsidRDefault="00C37D37" w:rsidP="00C37D37">
            <w:pPr>
              <w:jc w:val="center"/>
              <w:rPr>
                <w:rFonts w:ascii="Arial" w:hAnsi="Arial" w:cs="Arial"/>
                <w:sz w:val="12"/>
                <w:szCs w:val="12"/>
              </w:rPr>
            </w:pPr>
            <w:r w:rsidRPr="00C37D37">
              <w:rPr>
                <w:rFonts w:ascii="Arial" w:hAnsi="Arial" w:cs="Arial"/>
                <w:sz w:val="12"/>
                <w:szCs w:val="12"/>
              </w:rPr>
              <w:t>бетон</w:t>
            </w:r>
          </w:p>
        </w:tc>
        <w:tc>
          <w:tcPr>
            <w:tcW w:w="259" w:type="pct"/>
            <w:tcBorders>
              <w:top w:val="single" w:sz="4" w:space="0" w:color="auto"/>
              <w:left w:val="nil"/>
              <w:bottom w:val="single" w:sz="4" w:space="0" w:color="auto"/>
              <w:right w:val="single" w:sz="4" w:space="0" w:color="auto"/>
            </w:tcBorders>
            <w:shd w:val="clear" w:color="000000" w:fill="FFFFFF"/>
          </w:tcPr>
          <w:p w:rsidR="00C37D37" w:rsidRPr="00C37D37" w:rsidRDefault="00C37D37" w:rsidP="00C37D37">
            <w:pPr>
              <w:jc w:val="center"/>
              <w:rPr>
                <w:rFonts w:ascii="Arial" w:hAnsi="Arial" w:cs="Arial"/>
                <w:sz w:val="12"/>
                <w:szCs w:val="12"/>
              </w:rPr>
            </w:pPr>
            <w:r w:rsidRPr="00C37D37">
              <w:rPr>
                <w:rFonts w:ascii="Arial" w:hAnsi="Arial" w:cs="Arial"/>
                <w:sz w:val="12"/>
                <w:szCs w:val="12"/>
              </w:rPr>
              <w:t>закрытая</w:t>
            </w:r>
          </w:p>
        </w:tc>
        <w:tc>
          <w:tcPr>
            <w:tcW w:w="289" w:type="pct"/>
            <w:tcBorders>
              <w:top w:val="single" w:sz="4" w:space="0" w:color="auto"/>
              <w:left w:val="nil"/>
              <w:bottom w:val="single" w:sz="4" w:space="0" w:color="auto"/>
              <w:right w:val="single" w:sz="4" w:space="0" w:color="auto"/>
            </w:tcBorders>
            <w:shd w:val="clear" w:color="000000" w:fill="FFFFFF"/>
          </w:tcPr>
          <w:p w:rsidR="00C37D37" w:rsidRPr="00C37D37" w:rsidRDefault="00C37D37" w:rsidP="00C37D37">
            <w:pPr>
              <w:jc w:val="center"/>
              <w:rPr>
                <w:rFonts w:ascii="Arial" w:hAnsi="Arial" w:cs="Arial"/>
                <w:sz w:val="12"/>
                <w:szCs w:val="12"/>
              </w:rPr>
            </w:pPr>
            <w:r w:rsidRPr="00C37D37">
              <w:rPr>
                <w:rFonts w:ascii="Arial" w:hAnsi="Arial" w:cs="Arial"/>
                <w:sz w:val="12"/>
                <w:szCs w:val="12"/>
              </w:rPr>
              <w:t>металл</w:t>
            </w:r>
          </w:p>
        </w:tc>
        <w:tc>
          <w:tcPr>
            <w:tcW w:w="305" w:type="pct"/>
            <w:tcBorders>
              <w:top w:val="single" w:sz="4" w:space="0" w:color="auto"/>
              <w:left w:val="nil"/>
              <w:bottom w:val="single" w:sz="4" w:space="0" w:color="auto"/>
              <w:right w:val="single" w:sz="4" w:space="0" w:color="auto"/>
            </w:tcBorders>
            <w:shd w:val="clear" w:color="000000" w:fill="FFFFFF"/>
          </w:tcPr>
          <w:p w:rsidR="00C37D37" w:rsidRPr="00C37D37" w:rsidRDefault="00C37D37" w:rsidP="00C37D37">
            <w:pPr>
              <w:jc w:val="center"/>
              <w:rPr>
                <w:rFonts w:ascii="Arial" w:hAnsi="Arial" w:cs="Arial"/>
                <w:sz w:val="12"/>
                <w:szCs w:val="12"/>
              </w:rPr>
            </w:pPr>
            <w:r w:rsidRPr="00C37D37">
              <w:rPr>
                <w:rFonts w:ascii="Arial" w:hAnsi="Arial" w:cs="Arial"/>
                <w:sz w:val="12"/>
                <w:szCs w:val="12"/>
              </w:rPr>
              <w:t>2</w:t>
            </w:r>
          </w:p>
        </w:tc>
        <w:tc>
          <w:tcPr>
            <w:tcW w:w="207" w:type="pct"/>
            <w:tcBorders>
              <w:top w:val="single" w:sz="4" w:space="0" w:color="auto"/>
              <w:left w:val="nil"/>
              <w:bottom w:val="single" w:sz="4" w:space="0" w:color="auto"/>
              <w:right w:val="single" w:sz="4" w:space="0" w:color="auto"/>
            </w:tcBorders>
            <w:shd w:val="clear" w:color="000000" w:fill="FFFFFF"/>
          </w:tcPr>
          <w:p w:rsidR="00C37D37" w:rsidRPr="00C37D37" w:rsidRDefault="00C37D37" w:rsidP="00C37D37">
            <w:pPr>
              <w:jc w:val="center"/>
              <w:rPr>
                <w:rFonts w:ascii="Arial" w:hAnsi="Arial" w:cs="Arial"/>
                <w:sz w:val="12"/>
                <w:szCs w:val="12"/>
              </w:rPr>
            </w:pPr>
            <w:r w:rsidRPr="00C37D37">
              <w:rPr>
                <w:rFonts w:ascii="Arial" w:hAnsi="Arial" w:cs="Arial"/>
                <w:sz w:val="12"/>
                <w:szCs w:val="12"/>
              </w:rPr>
              <w:t>1,1</w:t>
            </w:r>
          </w:p>
        </w:tc>
        <w:tc>
          <w:tcPr>
            <w:tcW w:w="283" w:type="pct"/>
            <w:tcBorders>
              <w:top w:val="single" w:sz="4" w:space="0" w:color="auto"/>
              <w:left w:val="nil"/>
              <w:bottom w:val="single" w:sz="4" w:space="0" w:color="auto"/>
              <w:right w:val="single" w:sz="4" w:space="0" w:color="auto"/>
            </w:tcBorders>
            <w:shd w:val="clear" w:color="000000" w:fill="FFFFFF"/>
          </w:tcPr>
          <w:p w:rsidR="00C37D37" w:rsidRPr="00C37D37" w:rsidRDefault="00C37D37" w:rsidP="00C37D37">
            <w:pPr>
              <w:jc w:val="center"/>
              <w:rPr>
                <w:rFonts w:ascii="Arial" w:hAnsi="Arial" w:cs="Arial"/>
                <w:sz w:val="12"/>
                <w:szCs w:val="12"/>
              </w:rPr>
            </w:pPr>
            <w:r w:rsidRPr="00C37D37">
              <w:rPr>
                <w:rFonts w:ascii="Arial" w:hAnsi="Arial" w:cs="Arial"/>
                <w:sz w:val="12"/>
                <w:szCs w:val="12"/>
              </w:rPr>
              <w:t>пластик</w:t>
            </w:r>
          </w:p>
        </w:tc>
        <w:tc>
          <w:tcPr>
            <w:tcW w:w="348" w:type="pct"/>
            <w:tcBorders>
              <w:top w:val="single" w:sz="4" w:space="0" w:color="auto"/>
              <w:left w:val="nil"/>
              <w:bottom w:val="single" w:sz="4" w:space="0" w:color="auto"/>
              <w:right w:val="single" w:sz="4" w:space="0" w:color="auto"/>
            </w:tcBorders>
            <w:shd w:val="clear" w:color="000000" w:fill="FFFFFF"/>
          </w:tcPr>
          <w:p w:rsidR="00C37D37" w:rsidRPr="00C37D37" w:rsidRDefault="00C37D37" w:rsidP="00C37D37">
            <w:pPr>
              <w:jc w:val="center"/>
              <w:rPr>
                <w:rFonts w:ascii="Arial" w:hAnsi="Arial" w:cs="Arial"/>
                <w:sz w:val="12"/>
                <w:szCs w:val="12"/>
              </w:rPr>
            </w:pPr>
            <w:r w:rsidRPr="00C37D37">
              <w:rPr>
                <w:rFonts w:ascii="Arial" w:hAnsi="Arial" w:cs="Arial"/>
                <w:sz w:val="12"/>
                <w:szCs w:val="12"/>
              </w:rPr>
              <w:t>нет</w:t>
            </w:r>
          </w:p>
        </w:tc>
        <w:tc>
          <w:tcPr>
            <w:tcW w:w="309" w:type="pct"/>
            <w:tcBorders>
              <w:top w:val="single" w:sz="4" w:space="0" w:color="auto"/>
              <w:left w:val="nil"/>
              <w:bottom w:val="single" w:sz="4" w:space="0" w:color="auto"/>
              <w:right w:val="single" w:sz="4" w:space="0" w:color="auto"/>
            </w:tcBorders>
            <w:shd w:val="clear" w:color="000000" w:fill="FFFFFF"/>
          </w:tcPr>
          <w:p w:rsidR="00C37D37" w:rsidRPr="00C37D37" w:rsidRDefault="00C37D37" w:rsidP="00C37D37">
            <w:pPr>
              <w:jc w:val="center"/>
              <w:rPr>
                <w:rFonts w:ascii="Arial" w:hAnsi="Arial" w:cs="Arial"/>
                <w:sz w:val="12"/>
                <w:szCs w:val="12"/>
              </w:rPr>
            </w:pPr>
            <w:r w:rsidRPr="00C37D37">
              <w:rPr>
                <w:rFonts w:ascii="Arial" w:hAnsi="Arial" w:cs="Arial"/>
                <w:sz w:val="12"/>
                <w:szCs w:val="12"/>
              </w:rPr>
              <w:t>ИЖС по ул. Парковая</w:t>
            </w:r>
          </w:p>
        </w:tc>
        <w:tc>
          <w:tcPr>
            <w:tcW w:w="318" w:type="pct"/>
            <w:tcBorders>
              <w:top w:val="single" w:sz="4" w:space="0" w:color="auto"/>
              <w:left w:val="nil"/>
              <w:bottom w:val="single" w:sz="4" w:space="0" w:color="auto"/>
              <w:right w:val="single" w:sz="4" w:space="0" w:color="auto"/>
            </w:tcBorders>
            <w:shd w:val="clear" w:color="000000" w:fill="FFFFFF"/>
          </w:tcPr>
          <w:p w:rsidR="00C37D37" w:rsidRPr="00C37D37" w:rsidRDefault="00C37D37" w:rsidP="00C37D37">
            <w:pPr>
              <w:jc w:val="center"/>
              <w:rPr>
                <w:rFonts w:ascii="Arial" w:hAnsi="Arial" w:cs="Arial"/>
                <w:sz w:val="12"/>
                <w:szCs w:val="12"/>
              </w:rPr>
            </w:pPr>
            <w:r w:rsidRPr="00C37D37">
              <w:rPr>
                <w:rFonts w:ascii="Arial" w:hAnsi="Arial" w:cs="Arial"/>
                <w:sz w:val="12"/>
                <w:szCs w:val="12"/>
              </w:rPr>
              <w:t>0</w:t>
            </w:r>
          </w:p>
        </w:tc>
      </w:tr>
    </w:tbl>
    <w:p w:rsidR="00C37D37" w:rsidRPr="00C37D37" w:rsidRDefault="00C37D37" w:rsidP="007C126E">
      <w:pPr>
        <w:jc w:val="center"/>
        <w:rPr>
          <w:rFonts w:ascii="Arial" w:hAnsi="Arial" w:cs="Arial"/>
          <w:color w:val="000000"/>
          <w:sz w:val="16"/>
          <w:szCs w:val="16"/>
        </w:rPr>
      </w:pPr>
    </w:p>
    <w:p w:rsidR="00A678E5" w:rsidRDefault="00A678E5" w:rsidP="00A678E5">
      <w:pPr>
        <w:pStyle w:val="2"/>
        <w:rPr>
          <w:rFonts w:ascii="Arial" w:hAnsi="Arial" w:cs="Arial"/>
          <w:color w:val="000000"/>
          <w:sz w:val="16"/>
          <w:szCs w:val="16"/>
        </w:rPr>
      </w:pPr>
      <w:r w:rsidRPr="00A678E5">
        <w:rPr>
          <w:rFonts w:ascii="Arial" w:hAnsi="Arial" w:cs="Arial"/>
          <w:color w:val="000000"/>
          <w:sz w:val="16"/>
          <w:szCs w:val="16"/>
        </w:rPr>
        <w:t>АДМИНИСТРАЦИЯ ВАЛДАЙСКОГО МУНИЦИПАЛЬНОГО РАЙОНА</w:t>
      </w:r>
    </w:p>
    <w:p w:rsidR="00A678E5" w:rsidRPr="00A678E5" w:rsidRDefault="00A678E5" w:rsidP="00A678E5">
      <w:pPr>
        <w:pStyle w:val="2"/>
        <w:rPr>
          <w:rFonts w:ascii="Arial" w:hAnsi="Arial" w:cs="Arial"/>
          <w:b/>
          <w:color w:val="000000"/>
          <w:sz w:val="16"/>
          <w:szCs w:val="16"/>
        </w:rPr>
      </w:pPr>
      <w:r w:rsidRPr="00A678E5">
        <w:rPr>
          <w:rFonts w:ascii="Arial" w:hAnsi="Arial" w:cs="Arial"/>
          <w:b/>
          <w:sz w:val="16"/>
          <w:szCs w:val="16"/>
        </w:rPr>
        <w:t>П О С Т А Н О В Л Е Н И Е</w:t>
      </w:r>
    </w:p>
    <w:p w:rsidR="00A678E5" w:rsidRPr="00A678E5" w:rsidRDefault="00A678E5" w:rsidP="00A678E5">
      <w:pPr>
        <w:jc w:val="center"/>
        <w:rPr>
          <w:rFonts w:ascii="Arial" w:hAnsi="Arial" w:cs="Arial"/>
          <w:color w:val="000000"/>
          <w:sz w:val="16"/>
          <w:szCs w:val="16"/>
        </w:rPr>
      </w:pPr>
      <w:r w:rsidRPr="00A678E5">
        <w:rPr>
          <w:rFonts w:ascii="Arial" w:hAnsi="Arial" w:cs="Arial"/>
          <w:color w:val="000000"/>
          <w:sz w:val="16"/>
          <w:szCs w:val="16"/>
        </w:rPr>
        <w:t>12.11.2021 № 2112</w:t>
      </w:r>
    </w:p>
    <w:p w:rsidR="00A678E5" w:rsidRPr="00A678E5" w:rsidRDefault="00A678E5" w:rsidP="00A678E5">
      <w:pPr>
        <w:autoSpaceDE w:val="0"/>
        <w:autoSpaceDN w:val="0"/>
        <w:adjustRightInd w:val="0"/>
        <w:spacing w:line="240" w:lineRule="exact"/>
        <w:jc w:val="center"/>
        <w:rPr>
          <w:rFonts w:ascii="Arial" w:hAnsi="Arial" w:cs="Arial"/>
          <w:b/>
          <w:bCs/>
          <w:sz w:val="16"/>
          <w:szCs w:val="16"/>
        </w:rPr>
      </w:pPr>
      <w:r w:rsidRPr="00A678E5">
        <w:rPr>
          <w:rFonts w:ascii="Arial" w:hAnsi="Arial" w:cs="Arial"/>
          <w:b/>
          <w:bCs/>
          <w:sz w:val="16"/>
          <w:szCs w:val="16"/>
        </w:rPr>
        <w:t>О согласовании создания места (площадки) накопления твердых коммунальных отходов</w:t>
      </w:r>
    </w:p>
    <w:p w:rsidR="00A678E5" w:rsidRPr="00A678E5" w:rsidRDefault="00A678E5" w:rsidP="00A678E5">
      <w:pPr>
        <w:jc w:val="both"/>
        <w:rPr>
          <w:rFonts w:ascii="Arial" w:hAnsi="Arial" w:cs="Arial"/>
          <w:sz w:val="8"/>
          <w:szCs w:val="8"/>
        </w:rPr>
      </w:pPr>
    </w:p>
    <w:p w:rsidR="00A678E5" w:rsidRPr="00A678E5" w:rsidRDefault="00A678E5" w:rsidP="00A678E5">
      <w:pPr>
        <w:ind w:firstLine="284"/>
        <w:jc w:val="both"/>
        <w:rPr>
          <w:rFonts w:ascii="Arial" w:hAnsi="Arial" w:cs="Arial"/>
          <w:sz w:val="16"/>
          <w:szCs w:val="16"/>
        </w:rPr>
      </w:pPr>
      <w:r w:rsidRPr="00A678E5">
        <w:rPr>
          <w:rFonts w:ascii="Arial" w:hAnsi="Arial" w:cs="Arial"/>
          <w:sz w:val="16"/>
          <w:szCs w:val="16"/>
        </w:rPr>
        <w:t xml:space="preserve">На основании заявления ООО «Транс-Экспресс», в соответствии с Федеральным законом от 24.06.1998 № 89-ФЗ «Об отходах производства и потребления», </w:t>
      </w:r>
      <w:hyperlink r:id="rId11" w:history="1">
        <w:r w:rsidRPr="00A678E5">
          <w:rPr>
            <w:rFonts w:ascii="Arial" w:hAnsi="Arial" w:cs="Arial"/>
            <w:color w:val="000000"/>
            <w:sz w:val="16"/>
            <w:szCs w:val="16"/>
          </w:rPr>
          <w:t>Правилами</w:t>
        </w:r>
      </w:hyperlink>
      <w:r w:rsidRPr="00A678E5">
        <w:rPr>
          <w:rFonts w:ascii="Arial" w:hAnsi="Arial" w:cs="Arial"/>
          <w:color w:val="000000"/>
          <w:sz w:val="16"/>
          <w:szCs w:val="16"/>
        </w:rPr>
        <w:t xml:space="preserve"> </w:t>
      </w:r>
      <w:r w:rsidRPr="00A678E5">
        <w:rPr>
          <w:rFonts w:ascii="Arial" w:hAnsi="Arial" w:cs="Arial"/>
          <w:sz w:val="16"/>
          <w:szCs w:val="16"/>
        </w:rPr>
        <w:t xml:space="preserve">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 августа 2018 г. N 1039, Администрация Валдайского муниципального района </w:t>
      </w:r>
      <w:r w:rsidRPr="00A678E5">
        <w:rPr>
          <w:rFonts w:ascii="Arial" w:hAnsi="Arial" w:cs="Arial"/>
          <w:b/>
          <w:sz w:val="16"/>
          <w:szCs w:val="16"/>
        </w:rPr>
        <w:t>ПОСТАНОВЛЯЕТ:</w:t>
      </w:r>
    </w:p>
    <w:p w:rsidR="00A678E5" w:rsidRPr="00A678E5" w:rsidRDefault="00A678E5" w:rsidP="00A678E5">
      <w:pPr>
        <w:ind w:firstLine="284"/>
        <w:jc w:val="both"/>
        <w:rPr>
          <w:rFonts w:ascii="Arial" w:hAnsi="Arial" w:cs="Arial"/>
          <w:bCs/>
          <w:sz w:val="16"/>
          <w:szCs w:val="16"/>
        </w:rPr>
      </w:pPr>
      <w:r w:rsidRPr="00A678E5">
        <w:rPr>
          <w:rFonts w:ascii="Arial" w:hAnsi="Arial" w:cs="Arial"/>
          <w:sz w:val="16"/>
          <w:szCs w:val="16"/>
        </w:rPr>
        <w:t xml:space="preserve">1. Согласовать ООО «Транс-Экспресс» </w:t>
      </w:r>
      <w:r w:rsidRPr="00A678E5">
        <w:rPr>
          <w:rFonts w:ascii="Arial" w:hAnsi="Arial" w:cs="Arial"/>
          <w:bCs/>
          <w:sz w:val="16"/>
          <w:szCs w:val="16"/>
        </w:rPr>
        <w:t xml:space="preserve">создание места (площадки) накопления твердых коммунальных отходов по адресу: Новгородская область, Валдайский район, г. Валдай, ул. Крупской. Данные о месте (площадке) накопления твердых коммунальных отходов: </w:t>
      </w:r>
    </w:p>
    <w:p w:rsidR="00A678E5" w:rsidRPr="00A678E5" w:rsidRDefault="00A678E5" w:rsidP="00A678E5">
      <w:pPr>
        <w:ind w:firstLine="284"/>
        <w:jc w:val="both"/>
        <w:rPr>
          <w:rFonts w:ascii="Arial" w:hAnsi="Arial" w:cs="Arial"/>
          <w:bCs/>
          <w:sz w:val="16"/>
          <w:szCs w:val="16"/>
        </w:rPr>
      </w:pPr>
      <w:r w:rsidRPr="00A678E5">
        <w:rPr>
          <w:rFonts w:ascii="Arial" w:hAnsi="Arial" w:cs="Arial"/>
          <w:color w:val="2D2D2D"/>
          <w:sz w:val="16"/>
          <w:szCs w:val="16"/>
        </w:rPr>
        <w:t>тип используемого покрытия места (площадки) накопления твердых коммунальных отходов: бетонная плита;</w:t>
      </w:r>
    </w:p>
    <w:p w:rsidR="00A678E5" w:rsidRPr="00A678E5" w:rsidRDefault="00A678E5" w:rsidP="00A678E5">
      <w:pPr>
        <w:ind w:firstLine="284"/>
        <w:jc w:val="both"/>
        <w:textAlignment w:val="baseline"/>
        <w:rPr>
          <w:rFonts w:ascii="Arial" w:hAnsi="Arial" w:cs="Arial"/>
          <w:color w:val="2D2D2D"/>
          <w:sz w:val="16"/>
          <w:szCs w:val="16"/>
        </w:rPr>
      </w:pPr>
      <w:r w:rsidRPr="00A678E5">
        <w:rPr>
          <w:rFonts w:ascii="Arial" w:hAnsi="Arial" w:cs="Arial"/>
          <w:color w:val="2D2D2D"/>
          <w:sz w:val="16"/>
          <w:szCs w:val="16"/>
        </w:rPr>
        <w:t>площадь места (площадки) накопления твердых коммунальных отходов: 12 кв. м /длина 7,2 м., ширина 1,6 м.;</w:t>
      </w:r>
    </w:p>
    <w:p w:rsidR="00A678E5" w:rsidRPr="00A678E5" w:rsidRDefault="00A678E5" w:rsidP="00A678E5">
      <w:pPr>
        <w:ind w:firstLine="284"/>
        <w:jc w:val="both"/>
        <w:textAlignment w:val="baseline"/>
        <w:rPr>
          <w:rFonts w:ascii="Arial" w:hAnsi="Arial" w:cs="Arial"/>
          <w:color w:val="2D2D2D"/>
          <w:sz w:val="16"/>
          <w:szCs w:val="16"/>
        </w:rPr>
      </w:pPr>
      <w:r w:rsidRPr="00A678E5">
        <w:rPr>
          <w:rFonts w:ascii="Arial" w:hAnsi="Arial" w:cs="Arial"/>
          <w:color w:val="2D2D2D"/>
          <w:sz w:val="16"/>
          <w:szCs w:val="16"/>
        </w:rPr>
        <w:t xml:space="preserve">сведения об ограждении площадки: металлическое ограждение; </w:t>
      </w:r>
    </w:p>
    <w:p w:rsidR="00A678E5" w:rsidRPr="00A678E5" w:rsidRDefault="00A678E5" w:rsidP="00A678E5">
      <w:pPr>
        <w:ind w:firstLine="284"/>
        <w:jc w:val="both"/>
        <w:textAlignment w:val="baseline"/>
        <w:rPr>
          <w:rFonts w:ascii="Arial" w:hAnsi="Arial" w:cs="Arial"/>
          <w:color w:val="2D2D2D"/>
          <w:sz w:val="16"/>
          <w:szCs w:val="16"/>
        </w:rPr>
      </w:pPr>
      <w:r w:rsidRPr="00A678E5">
        <w:rPr>
          <w:rFonts w:ascii="Arial" w:hAnsi="Arial" w:cs="Arial"/>
          <w:color w:val="2D2D2D"/>
          <w:sz w:val="16"/>
          <w:szCs w:val="16"/>
        </w:rPr>
        <w:t>количество планируемых к размещению контейнеров и (или) бункеров с указанием их объема: 4 шт. по 1100 литров;</w:t>
      </w:r>
    </w:p>
    <w:p w:rsidR="00A678E5" w:rsidRPr="00A678E5" w:rsidRDefault="00A678E5" w:rsidP="00A678E5">
      <w:pPr>
        <w:ind w:firstLine="284"/>
        <w:rPr>
          <w:rFonts w:ascii="Arial" w:hAnsi="Arial" w:cs="Arial"/>
          <w:sz w:val="16"/>
          <w:szCs w:val="16"/>
        </w:rPr>
      </w:pPr>
      <w:r w:rsidRPr="00A678E5">
        <w:rPr>
          <w:rStyle w:val="aff1"/>
          <w:rFonts w:ascii="Arial" w:hAnsi="Arial" w:cs="Arial"/>
          <w:b w:val="0"/>
          <w:color w:val="333333"/>
          <w:sz w:val="16"/>
          <w:szCs w:val="16"/>
          <w:shd w:val="clear" w:color="auto" w:fill="FFFFFF"/>
        </w:rPr>
        <w:t xml:space="preserve">координаты </w:t>
      </w:r>
      <w:r w:rsidRPr="00A678E5">
        <w:rPr>
          <w:rFonts w:ascii="Arial" w:hAnsi="Arial" w:cs="Arial"/>
          <w:sz w:val="16"/>
          <w:szCs w:val="16"/>
        </w:rPr>
        <w:t>расположения</w:t>
      </w:r>
      <w:r w:rsidRPr="00A678E5">
        <w:rPr>
          <w:rStyle w:val="aff1"/>
          <w:rFonts w:ascii="Arial" w:hAnsi="Arial" w:cs="Arial"/>
          <w:b w:val="0"/>
          <w:color w:val="333333"/>
          <w:sz w:val="16"/>
          <w:szCs w:val="16"/>
          <w:shd w:val="clear" w:color="auto" w:fill="FFFFFF"/>
        </w:rPr>
        <w:t>: 57.980690; 33.246406</w:t>
      </w:r>
      <w:r w:rsidRPr="00A678E5">
        <w:rPr>
          <w:rFonts w:ascii="Arial" w:hAnsi="Arial" w:cs="Arial"/>
          <w:sz w:val="16"/>
          <w:szCs w:val="16"/>
        </w:rPr>
        <w:t xml:space="preserve">; </w:t>
      </w:r>
    </w:p>
    <w:p w:rsidR="00A678E5" w:rsidRPr="00A678E5" w:rsidRDefault="00A678E5" w:rsidP="00A678E5">
      <w:pPr>
        <w:ind w:firstLine="284"/>
        <w:jc w:val="both"/>
        <w:rPr>
          <w:rFonts w:ascii="Arial" w:hAnsi="Arial" w:cs="Arial"/>
          <w:sz w:val="16"/>
          <w:szCs w:val="16"/>
        </w:rPr>
      </w:pPr>
      <w:r w:rsidRPr="00A678E5">
        <w:rPr>
          <w:rFonts w:ascii="Arial" w:hAnsi="Arial" w:cs="Arial"/>
          <w:sz w:val="16"/>
          <w:szCs w:val="16"/>
        </w:rPr>
        <w:t>расстояние: от жилых домов</w:t>
      </w:r>
      <w:r>
        <w:rPr>
          <w:rFonts w:ascii="Arial" w:hAnsi="Arial" w:cs="Arial"/>
          <w:sz w:val="16"/>
          <w:szCs w:val="16"/>
        </w:rPr>
        <w:t xml:space="preserve"> </w:t>
      </w:r>
      <w:r w:rsidRPr="00A678E5">
        <w:rPr>
          <w:rFonts w:ascii="Arial" w:hAnsi="Arial" w:cs="Arial"/>
          <w:sz w:val="16"/>
          <w:szCs w:val="16"/>
        </w:rPr>
        <w:t>– от 17,0-29,0 м.</w:t>
      </w:r>
    </w:p>
    <w:p w:rsidR="00A678E5" w:rsidRPr="00A678E5" w:rsidRDefault="00A678E5" w:rsidP="00A678E5">
      <w:pPr>
        <w:ind w:firstLine="284"/>
        <w:jc w:val="both"/>
        <w:rPr>
          <w:rFonts w:ascii="Arial" w:hAnsi="Arial" w:cs="Arial"/>
          <w:sz w:val="16"/>
          <w:szCs w:val="16"/>
        </w:rPr>
      </w:pPr>
      <w:r w:rsidRPr="00A678E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E1FF7" w:rsidRDefault="00AE1FF7" w:rsidP="00710B3B">
      <w:pPr>
        <w:rPr>
          <w:rFonts w:ascii="Arial" w:hAnsi="Arial" w:cs="Arial"/>
          <w:b/>
          <w:sz w:val="16"/>
          <w:szCs w:val="16"/>
        </w:rPr>
      </w:pPr>
    </w:p>
    <w:p w:rsidR="004F47DB" w:rsidRDefault="00A678E5" w:rsidP="004F47DB">
      <w:pPr>
        <w:pStyle w:val="2"/>
        <w:rPr>
          <w:rFonts w:ascii="Arial" w:hAnsi="Arial" w:cs="Arial"/>
          <w:color w:val="000000"/>
          <w:sz w:val="16"/>
          <w:szCs w:val="16"/>
        </w:rPr>
      </w:pPr>
      <w:r w:rsidRPr="00A678E5">
        <w:rPr>
          <w:rFonts w:ascii="Arial" w:hAnsi="Arial" w:cs="Arial"/>
          <w:color w:val="000000"/>
          <w:sz w:val="16"/>
          <w:szCs w:val="16"/>
        </w:rPr>
        <w:t>АДМИНИСТРАЦИЯ ВАЛДАЙСКОГО МУНИЦИПАЛЬНОГО РАЙОНА</w:t>
      </w:r>
    </w:p>
    <w:p w:rsidR="00A678E5" w:rsidRPr="004F47DB" w:rsidRDefault="00A678E5" w:rsidP="004F47DB">
      <w:pPr>
        <w:pStyle w:val="2"/>
        <w:rPr>
          <w:rFonts w:ascii="Arial" w:hAnsi="Arial" w:cs="Arial"/>
          <w:b/>
          <w:color w:val="000000"/>
          <w:sz w:val="16"/>
          <w:szCs w:val="16"/>
        </w:rPr>
      </w:pPr>
      <w:r w:rsidRPr="004F47DB">
        <w:rPr>
          <w:rFonts w:ascii="Arial" w:hAnsi="Arial" w:cs="Arial"/>
          <w:b/>
          <w:sz w:val="16"/>
          <w:szCs w:val="16"/>
        </w:rPr>
        <w:t>П О С Т А Н О В Л Е Н И Е</w:t>
      </w:r>
    </w:p>
    <w:p w:rsidR="00A678E5" w:rsidRPr="00A678E5" w:rsidRDefault="00A678E5" w:rsidP="00A678E5">
      <w:pPr>
        <w:jc w:val="center"/>
        <w:rPr>
          <w:rFonts w:ascii="Arial" w:hAnsi="Arial" w:cs="Arial"/>
          <w:color w:val="000000"/>
          <w:sz w:val="16"/>
          <w:szCs w:val="16"/>
        </w:rPr>
      </w:pPr>
      <w:r w:rsidRPr="00A678E5">
        <w:rPr>
          <w:rFonts w:ascii="Arial" w:hAnsi="Arial" w:cs="Arial"/>
          <w:color w:val="000000"/>
          <w:sz w:val="16"/>
          <w:szCs w:val="16"/>
        </w:rPr>
        <w:t>12.11.2021 № 2114</w:t>
      </w:r>
    </w:p>
    <w:p w:rsidR="00A678E5" w:rsidRPr="00A678E5" w:rsidRDefault="00A678E5" w:rsidP="004F47DB">
      <w:pPr>
        <w:jc w:val="center"/>
        <w:rPr>
          <w:rFonts w:ascii="Arial" w:hAnsi="Arial" w:cs="Arial"/>
          <w:b/>
          <w:sz w:val="16"/>
          <w:szCs w:val="16"/>
        </w:rPr>
      </w:pPr>
      <w:r w:rsidRPr="00A678E5">
        <w:rPr>
          <w:rFonts w:ascii="Arial" w:hAnsi="Arial" w:cs="Arial"/>
          <w:b/>
          <w:sz w:val="16"/>
          <w:szCs w:val="16"/>
        </w:rPr>
        <w:t>О внесении изменения в Перечень муниципального имущества в целях предоставления его во владение и (или) пользование</w:t>
      </w:r>
    </w:p>
    <w:p w:rsidR="00A678E5" w:rsidRPr="00A678E5" w:rsidRDefault="004F47DB" w:rsidP="004F47DB">
      <w:pPr>
        <w:jc w:val="center"/>
        <w:rPr>
          <w:rFonts w:ascii="Arial" w:hAnsi="Arial" w:cs="Arial"/>
          <w:b/>
          <w:sz w:val="16"/>
          <w:szCs w:val="16"/>
        </w:rPr>
      </w:pPr>
      <w:r>
        <w:rPr>
          <w:rFonts w:ascii="Arial" w:hAnsi="Arial" w:cs="Arial"/>
          <w:b/>
          <w:sz w:val="16"/>
          <w:szCs w:val="16"/>
        </w:rPr>
        <w:t xml:space="preserve"> субъектам </w:t>
      </w:r>
      <w:r w:rsidR="00A678E5" w:rsidRPr="00A678E5">
        <w:rPr>
          <w:rFonts w:ascii="Arial" w:hAnsi="Arial" w:cs="Arial"/>
          <w:b/>
          <w:sz w:val="16"/>
          <w:szCs w:val="16"/>
        </w:rPr>
        <w:t>малого и среднего предпринимательства, физическим лицам, применяющим специальный налоговый режим «Налог на профессиональный доход» и организациям, образующим инфраструктуру поддержки малого и среднего предпринимательства</w:t>
      </w:r>
    </w:p>
    <w:p w:rsidR="00A678E5" w:rsidRPr="004F47DB" w:rsidRDefault="00A678E5" w:rsidP="004F47DB">
      <w:pPr>
        <w:pStyle w:val="ConsPlusTitle"/>
        <w:jc w:val="center"/>
        <w:rPr>
          <w:rFonts w:ascii="Arial" w:hAnsi="Arial" w:cs="Arial"/>
          <w:sz w:val="8"/>
          <w:szCs w:val="8"/>
        </w:rPr>
      </w:pPr>
    </w:p>
    <w:p w:rsidR="00A678E5" w:rsidRPr="00A678E5" w:rsidRDefault="00A678E5" w:rsidP="004F47DB">
      <w:pPr>
        <w:ind w:firstLine="284"/>
        <w:jc w:val="both"/>
        <w:rPr>
          <w:rFonts w:ascii="Arial" w:hAnsi="Arial" w:cs="Arial"/>
          <w:b/>
          <w:sz w:val="16"/>
          <w:szCs w:val="16"/>
        </w:rPr>
      </w:pPr>
      <w:r w:rsidRPr="00A678E5">
        <w:rPr>
          <w:rFonts w:ascii="Arial" w:hAnsi="Arial" w:cs="Arial"/>
          <w:sz w:val="16"/>
          <w:szCs w:val="16"/>
        </w:rPr>
        <w:t xml:space="preserve">Администрация Валдайского муниципального района </w:t>
      </w:r>
      <w:r w:rsidRPr="00A678E5">
        <w:rPr>
          <w:rFonts w:ascii="Arial" w:hAnsi="Arial" w:cs="Arial"/>
          <w:b/>
          <w:sz w:val="16"/>
          <w:szCs w:val="16"/>
        </w:rPr>
        <w:t>ПОСТАНОВЛЯЕТ:</w:t>
      </w:r>
    </w:p>
    <w:p w:rsidR="00A678E5" w:rsidRPr="00A678E5" w:rsidRDefault="00A678E5" w:rsidP="004F47DB">
      <w:pPr>
        <w:pStyle w:val="ConsPlusTitle"/>
        <w:ind w:firstLine="284"/>
        <w:jc w:val="both"/>
        <w:rPr>
          <w:rFonts w:ascii="Arial" w:hAnsi="Arial" w:cs="Arial"/>
          <w:b w:val="0"/>
          <w:sz w:val="16"/>
          <w:szCs w:val="16"/>
        </w:rPr>
      </w:pPr>
      <w:r w:rsidRPr="00A678E5">
        <w:rPr>
          <w:rFonts w:ascii="Arial" w:hAnsi="Arial" w:cs="Arial"/>
          <w:b w:val="0"/>
          <w:sz w:val="16"/>
          <w:szCs w:val="16"/>
        </w:rPr>
        <w:t>1. Внести изменение в Перечень муниципального имущества в целях предоставления его во владение и (или) пользование субъектам малого и среднего предпринимательства, физичес</w:t>
      </w:r>
      <w:r w:rsidR="004F47DB">
        <w:rPr>
          <w:rFonts w:ascii="Arial" w:hAnsi="Arial" w:cs="Arial"/>
          <w:b w:val="0"/>
          <w:sz w:val="16"/>
          <w:szCs w:val="16"/>
        </w:rPr>
        <w:t>ким лицам, применяющим специаль</w:t>
      </w:r>
      <w:r w:rsidRPr="00A678E5">
        <w:rPr>
          <w:rFonts w:ascii="Arial" w:hAnsi="Arial" w:cs="Arial"/>
          <w:b w:val="0"/>
          <w:sz w:val="16"/>
          <w:szCs w:val="16"/>
        </w:rPr>
        <w:t>ный налоговый режим «Налог на профессиональный доход» и организациям, образующим инфраструктуру поддер</w:t>
      </w:r>
      <w:r w:rsidR="004F47DB">
        <w:rPr>
          <w:rFonts w:ascii="Arial" w:hAnsi="Arial" w:cs="Arial"/>
          <w:b w:val="0"/>
          <w:sz w:val="16"/>
          <w:szCs w:val="16"/>
        </w:rPr>
        <w:t>жки малого и среднего предприни</w:t>
      </w:r>
      <w:r w:rsidRPr="00A678E5">
        <w:rPr>
          <w:rFonts w:ascii="Arial" w:hAnsi="Arial" w:cs="Arial"/>
          <w:b w:val="0"/>
          <w:sz w:val="16"/>
          <w:szCs w:val="16"/>
        </w:rPr>
        <w:t>мательства, утвержденным постановлением Администрации Валдайского муниципального района</w:t>
      </w:r>
      <w:r w:rsidR="004F47DB">
        <w:rPr>
          <w:rFonts w:ascii="Arial" w:hAnsi="Arial" w:cs="Arial"/>
          <w:b w:val="0"/>
          <w:sz w:val="16"/>
          <w:szCs w:val="16"/>
        </w:rPr>
        <w:t xml:space="preserve"> от 15.08.2017 №1543, исключив </w:t>
      </w:r>
      <w:r w:rsidRPr="00A678E5">
        <w:rPr>
          <w:rFonts w:ascii="Arial" w:hAnsi="Arial" w:cs="Arial"/>
          <w:b w:val="0"/>
          <w:sz w:val="16"/>
          <w:szCs w:val="16"/>
        </w:rPr>
        <w:t xml:space="preserve">строки следующего содержания: </w:t>
      </w:r>
    </w:p>
    <w:p w:rsidR="00A678E5" w:rsidRPr="004F47DB" w:rsidRDefault="00A678E5" w:rsidP="00A678E5">
      <w:pPr>
        <w:pStyle w:val="ConsPlusTitle"/>
        <w:jc w:val="both"/>
        <w:rPr>
          <w:rFonts w:ascii="Arial" w:hAnsi="Arial" w:cs="Arial"/>
          <w:b w:val="0"/>
          <w:sz w:val="8"/>
          <w:szCs w:val="8"/>
        </w:rPr>
      </w:pPr>
    </w:p>
    <w:tbl>
      <w:tblPr>
        <w:tblW w:w="5000" w:type="pct"/>
        <w:tblCellMar>
          <w:top w:w="102" w:type="dxa"/>
          <w:left w:w="62" w:type="dxa"/>
          <w:bottom w:w="102" w:type="dxa"/>
          <w:right w:w="62" w:type="dxa"/>
        </w:tblCellMar>
        <w:tblLook w:val="04A0" w:firstRow="1" w:lastRow="0" w:firstColumn="1" w:lastColumn="0" w:noHBand="0" w:noVBand="1"/>
      </w:tblPr>
      <w:tblGrid>
        <w:gridCol w:w="757"/>
        <w:gridCol w:w="4738"/>
        <w:gridCol w:w="3778"/>
        <w:gridCol w:w="2189"/>
      </w:tblGrid>
      <w:tr w:rsidR="00A678E5" w:rsidRPr="00A678E5" w:rsidTr="00512180">
        <w:trPr>
          <w:trHeight w:val="20"/>
        </w:trPr>
        <w:tc>
          <w:tcPr>
            <w:tcW w:w="330" w:type="pct"/>
            <w:tcBorders>
              <w:top w:val="single" w:sz="4" w:space="0" w:color="auto"/>
              <w:left w:val="single" w:sz="4" w:space="0" w:color="auto"/>
              <w:bottom w:val="single" w:sz="4" w:space="0" w:color="auto"/>
              <w:right w:val="single" w:sz="4" w:space="0" w:color="auto"/>
            </w:tcBorders>
            <w:hideMark/>
          </w:tcPr>
          <w:p w:rsidR="00A678E5" w:rsidRPr="00A678E5" w:rsidRDefault="00A678E5" w:rsidP="00512180">
            <w:pPr>
              <w:autoSpaceDE w:val="0"/>
              <w:autoSpaceDN w:val="0"/>
              <w:adjustRightInd w:val="0"/>
              <w:jc w:val="center"/>
              <w:outlineLvl w:val="0"/>
              <w:rPr>
                <w:rFonts w:ascii="Arial" w:hAnsi="Arial" w:cs="Arial"/>
                <w:sz w:val="12"/>
                <w:szCs w:val="12"/>
              </w:rPr>
            </w:pPr>
            <w:r w:rsidRPr="00A678E5">
              <w:rPr>
                <w:rFonts w:ascii="Arial" w:hAnsi="Arial" w:cs="Arial"/>
                <w:sz w:val="12"/>
                <w:szCs w:val="12"/>
              </w:rPr>
              <w:t>№ п/п</w:t>
            </w:r>
          </w:p>
        </w:tc>
        <w:tc>
          <w:tcPr>
            <w:tcW w:w="2067" w:type="pct"/>
            <w:tcBorders>
              <w:top w:val="single" w:sz="4" w:space="0" w:color="auto"/>
              <w:left w:val="single" w:sz="4" w:space="0" w:color="auto"/>
              <w:bottom w:val="single" w:sz="4" w:space="0" w:color="auto"/>
              <w:right w:val="single" w:sz="4" w:space="0" w:color="auto"/>
            </w:tcBorders>
            <w:hideMark/>
          </w:tcPr>
          <w:p w:rsidR="00A678E5" w:rsidRPr="00A678E5" w:rsidRDefault="00A678E5" w:rsidP="00512180">
            <w:pPr>
              <w:autoSpaceDE w:val="0"/>
              <w:autoSpaceDN w:val="0"/>
              <w:adjustRightInd w:val="0"/>
              <w:jc w:val="center"/>
              <w:outlineLvl w:val="0"/>
              <w:rPr>
                <w:rFonts w:ascii="Arial" w:hAnsi="Arial" w:cs="Arial"/>
                <w:sz w:val="12"/>
                <w:szCs w:val="12"/>
              </w:rPr>
            </w:pPr>
            <w:r w:rsidRPr="00A678E5">
              <w:rPr>
                <w:rFonts w:ascii="Arial" w:hAnsi="Arial" w:cs="Arial"/>
                <w:sz w:val="12"/>
                <w:szCs w:val="12"/>
              </w:rPr>
              <w:t>Наименование имущества и его характеристики &lt;*&gt;</w:t>
            </w:r>
          </w:p>
        </w:tc>
        <w:tc>
          <w:tcPr>
            <w:tcW w:w="1648" w:type="pct"/>
            <w:tcBorders>
              <w:top w:val="single" w:sz="4" w:space="0" w:color="auto"/>
              <w:left w:val="single" w:sz="4" w:space="0" w:color="auto"/>
              <w:bottom w:val="single" w:sz="4" w:space="0" w:color="auto"/>
              <w:right w:val="single" w:sz="4" w:space="0" w:color="auto"/>
            </w:tcBorders>
            <w:hideMark/>
          </w:tcPr>
          <w:p w:rsidR="00A678E5" w:rsidRPr="00A678E5" w:rsidRDefault="00A678E5" w:rsidP="00512180">
            <w:pPr>
              <w:autoSpaceDE w:val="0"/>
              <w:autoSpaceDN w:val="0"/>
              <w:adjustRightInd w:val="0"/>
              <w:jc w:val="center"/>
              <w:outlineLvl w:val="0"/>
              <w:rPr>
                <w:rFonts w:ascii="Arial" w:hAnsi="Arial" w:cs="Arial"/>
                <w:sz w:val="12"/>
                <w:szCs w:val="12"/>
              </w:rPr>
            </w:pPr>
            <w:r w:rsidRPr="00A678E5">
              <w:rPr>
                <w:rFonts w:ascii="Arial" w:hAnsi="Arial" w:cs="Arial"/>
                <w:sz w:val="12"/>
                <w:szCs w:val="12"/>
              </w:rPr>
              <w:t>Основание внесения записи</w:t>
            </w:r>
          </w:p>
        </w:tc>
        <w:tc>
          <w:tcPr>
            <w:tcW w:w="955" w:type="pct"/>
            <w:tcBorders>
              <w:top w:val="single" w:sz="4" w:space="0" w:color="auto"/>
              <w:left w:val="single" w:sz="4" w:space="0" w:color="auto"/>
              <w:bottom w:val="single" w:sz="4" w:space="0" w:color="auto"/>
              <w:right w:val="single" w:sz="4" w:space="0" w:color="auto"/>
            </w:tcBorders>
            <w:hideMark/>
          </w:tcPr>
          <w:p w:rsidR="00A678E5" w:rsidRPr="00A678E5" w:rsidRDefault="00A678E5" w:rsidP="00512180">
            <w:pPr>
              <w:autoSpaceDE w:val="0"/>
              <w:autoSpaceDN w:val="0"/>
              <w:adjustRightInd w:val="0"/>
              <w:jc w:val="center"/>
              <w:outlineLvl w:val="0"/>
              <w:rPr>
                <w:rFonts w:ascii="Arial" w:hAnsi="Arial" w:cs="Arial"/>
                <w:sz w:val="12"/>
                <w:szCs w:val="12"/>
              </w:rPr>
            </w:pPr>
            <w:r w:rsidRPr="00A678E5">
              <w:rPr>
                <w:rFonts w:ascii="Arial" w:hAnsi="Arial" w:cs="Arial"/>
                <w:sz w:val="12"/>
                <w:szCs w:val="12"/>
              </w:rPr>
              <w:t>Примечание</w:t>
            </w:r>
          </w:p>
        </w:tc>
      </w:tr>
      <w:tr w:rsidR="00A678E5" w:rsidRPr="00A678E5" w:rsidTr="00512180">
        <w:trPr>
          <w:trHeight w:val="20"/>
        </w:trPr>
        <w:tc>
          <w:tcPr>
            <w:tcW w:w="330" w:type="pct"/>
            <w:tcBorders>
              <w:top w:val="single" w:sz="4" w:space="0" w:color="auto"/>
              <w:left w:val="single" w:sz="4" w:space="0" w:color="auto"/>
              <w:bottom w:val="single" w:sz="4" w:space="0" w:color="auto"/>
              <w:right w:val="single" w:sz="4" w:space="0" w:color="auto"/>
            </w:tcBorders>
            <w:hideMark/>
          </w:tcPr>
          <w:p w:rsidR="00A678E5" w:rsidRPr="00A678E5" w:rsidRDefault="00A678E5" w:rsidP="00512180">
            <w:pPr>
              <w:autoSpaceDE w:val="0"/>
              <w:autoSpaceDN w:val="0"/>
              <w:adjustRightInd w:val="0"/>
              <w:jc w:val="center"/>
              <w:outlineLvl w:val="0"/>
              <w:rPr>
                <w:rFonts w:ascii="Arial" w:hAnsi="Arial" w:cs="Arial"/>
                <w:sz w:val="12"/>
                <w:szCs w:val="12"/>
              </w:rPr>
            </w:pPr>
            <w:r w:rsidRPr="00A678E5">
              <w:rPr>
                <w:rFonts w:ascii="Arial" w:hAnsi="Arial" w:cs="Arial"/>
                <w:sz w:val="12"/>
                <w:szCs w:val="12"/>
              </w:rPr>
              <w:t>«</w:t>
            </w:r>
            <w:r w:rsidR="00CD3D89">
              <w:rPr>
                <w:rFonts w:ascii="Arial" w:hAnsi="Arial" w:cs="Arial"/>
                <w:sz w:val="12"/>
                <w:szCs w:val="12"/>
              </w:rPr>
              <w:t>2.</w:t>
            </w:r>
          </w:p>
        </w:tc>
        <w:tc>
          <w:tcPr>
            <w:tcW w:w="2067" w:type="pct"/>
            <w:tcBorders>
              <w:top w:val="single" w:sz="4" w:space="0" w:color="auto"/>
              <w:left w:val="single" w:sz="4" w:space="0" w:color="auto"/>
              <w:bottom w:val="single" w:sz="4" w:space="0" w:color="auto"/>
              <w:right w:val="single" w:sz="4" w:space="0" w:color="auto"/>
            </w:tcBorders>
            <w:hideMark/>
          </w:tcPr>
          <w:p w:rsidR="00A678E5" w:rsidRPr="00A678E5" w:rsidRDefault="00A678E5" w:rsidP="00512180">
            <w:pPr>
              <w:autoSpaceDE w:val="0"/>
              <w:autoSpaceDN w:val="0"/>
              <w:adjustRightInd w:val="0"/>
              <w:outlineLvl w:val="0"/>
              <w:rPr>
                <w:rFonts w:ascii="Arial" w:hAnsi="Arial" w:cs="Arial"/>
                <w:sz w:val="12"/>
                <w:szCs w:val="12"/>
              </w:rPr>
            </w:pPr>
            <w:r w:rsidRPr="00A678E5">
              <w:rPr>
                <w:rFonts w:ascii="Arial" w:hAnsi="Arial" w:cs="Arial"/>
                <w:sz w:val="12"/>
                <w:szCs w:val="12"/>
              </w:rPr>
              <w:t>Нежилое помещение, кадастровый номер 53:03:0102042:91, общей площадью 48,7 кв.м, расположенное по адресу: г.Валдай, ул.Народная, д.21</w:t>
            </w:r>
          </w:p>
        </w:tc>
        <w:tc>
          <w:tcPr>
            <w:tcW w:w="1648" w:type="pct"/>
            <w:tcBorders>
              <w:top w:val="single" w:sz="4" w:space="0" w:color="auto"/>
              <w:left w:val="single" w:sz="4" w:space="0" w:color="auto"/>
              <w:bottom w:val="single" w:sz="4" w:space="0" w:color="auto"/>
              <w:right w:val="single" w:sz="4" w:space="0" w:color="auto"/>
            </w:tcBorders>
            <w:hideMark/>
          </w:tcPr>
          <w:p w:rsidR="00A678E5" w:rsidRPr="00A678E5" w:rsidRDefault="00A678E5" w:rsidP="00512180">
            <w:pPr>
              <w:autoSpaceDE w:val="0"/>
              <w:autoSpaceDN w:val="0"/>
              <w:adjustRightInd w:val="0"/>
              <w:outlineLvl w:val="0"/>
              <w:rPr>
                <w:rFonts w:ascii="Arial" w:hAnsi="Arial" w:cs="Arial"/>
                <w:sz w:val="12"/>
                <w:szCs w:val="12"/>
              </w:rPr>
            </w:pPr>
            <w:r w:rsidRPr="00A678E5">
              <w:rPr>
                <w:rFonts w:ascii="Arial" w:hAnsi="Arial" w:cs="Arial"/>
                <w:sz w:val="12"/>
                <w:szCs w:val="12"/>
              </w:rPr>
              <w:t>письмо комитета по управлению муниципальным имуществом Администрации муниципального района</w:t>
            </w:r>
          </w:p>
          <w:p w:rsidR="00A678E5" w:rsidRPr="00A678E5" w:rsidRDefault="00A678E5" w:rsidP="00512180">
            <w:pPr>
              <w:autoSpaceDE w:val="0"/>
              <w:autoSpaceDN w:val="0"/>
              <w:adjustRightInd w:val="0"/>
              <w:outlineLvl w:val="0"/>
              <w:rPr>
                <w:rFonts w:ascii="Arial" w:hAnsi="Arial" w:cs="Arial"/>
                <w:sz w:val="12"/>
                <w:szCs w:val="12"/>
              </w:rPr>
            </w:pPr>
            <w:r w:rsidRPr="00A678E5">
              <w:rPr>
                <w:rFonts w:ascii="Arial" w:hAnsi="Arial" w:cs="Arial"/>
                <w:sz w:val="12"/>
                <w:szCs w:val="12"/>
              </w:rPr>
              <w:t>от 07.10.2021 №669</w:t>
            </w:r>
          </w:p>
        </w:tc>
        <w:tc>
          <w:tcPr>
            <w:tcW w:w="955" w:type="pct"/>
            <w:tcBorders>
              <w:top w:val="single" w:sz="4" w:space="0" w:color="auto"/>
              <w:left w:val="single" w:sz="4" w:space="0" w:color="auto"/>
              <w:bottom w:val="single" w:sz="4" w:space="0" w:color="auto"/>
              <w:right w:val="single" w:sz="4" w:space="0" w:color="auto"/>
            </w:tcBorders>
          </w:tcPr>
          <w:p w:rsidR="00A678E5" w:rsidRPr="00A678E5" w:rsidRDefault="00A678E5" w:rsidP="00512180">
            <w:pPr>
              <w:autoSpaceDE w:val="0"/>
              <w:autoSpaceDN w:val="0"/>
              <w:adjustRightInd w:val="0"/>
              <w:outlineLvl w:val="0"/>
              <w:rPr>
                <w:rFonts w:ascii="Arial" w:hAnsi="Arial" w:cs="Arial"/>
                <w:sz w:val="12"/>
                <w:szCs w:val="12"/>
              </w:rPr>
            </w:pPr>
            <w:r w:rsidRPr="00A678E5">
              <w:rPr>
                <w:rFonts w:ascii="Arial" w:hAnsi="Arial" w:cs="Arial"/>
                <w:sz w:val="12"/>
                <w:szCs w:val="12"/>
              </w:rPr>
              <w:t>В связи с неудовлетворенным техническим состоянием объекта</w:t>
            </w:r>
          </w:p>
        </w:tc>
      </w:tr>
      <w:tr w:rsidR="00A678E5" w:rsidRPr="00A678E5" w:rsidTr="00512180">
        <w:trPr>
          <w:trHeight w:val="20"/>
        </w:trPr>
        <w:tc>
          <w:tcPr>
            <w:tcW w:w="330" w:type="pct"/>
            <w:tcBorders>
              <w:top w:val="single" w:sz="4" w:space="0" w:color="auto"/>
              <w:left w:val="single" w:sz="4" w:space="0" w:color="auto"/>
              <w:bottom w:val="single" w:sz="4" w:space="0" w:color="auto"/>
              <w:right w:val="single" w:sz="4" w:space="0" w:color="auto"/>
            </w:tcBorders>
          </w:tcPr>
          <w:p w:rsidR="00A678E5" w:rsidRPr="00A678E5" w:rsidRDefault="00CD3D89" w:rsidP="00512180">
            <w:pPr>
              <w:autoSpaceDE w:val="0"/>
              <w:autoSpaceDN w:val="0"/>
              <w:adjustRightInd w:val="0"/>
              <w:jc w:val="center"/>
              <w:outlineLvl w:val="0"/>
              <w:rPr>
                <w:rFonts w:ascii="Arial" w:hAnsi="Arial" w:cs="Arial"/>
                <w:sz w:val="12"/>
                <w:szCs w:val="12"/>
              </w:rPr>
            </w:pPr>
            <w:r>
              <w:rPr>
                <w:rFonts w:ascii="Arial" w:hAnsi="Arial" w:cs="Arial"/>
                <w:sz w:val="12"/>
                <w:szCs w:val="12"/>
              </w:rPr>
              <w:t>4</w:t>
            </w:r>
          </w:p>
        </w:tc>
        <w:tc>
          <w:tcPr>
            <w:tcW w:w="2067" w:type="pct"/>
            <w:tcBorders>
              <w:top w:val="single" w:sz="4" w:space="0" w:color="auto"/>
              <w:left w:val="single" w:sz="4" w:space="0" w:color="auto"/>
              <w:bottom w:val="single" w:sz="4" w:space="0" w:color="auto"/>
              <w:right w:val="single" w:sz="4" w:space="0" w:color="auto"/>
            </w:tcBorders>
          </w:tcPr>
          <w:p w:rsidR="00A678E5" w:rsidRPr="00A678E5" w:rsidRDefault="00A678E5" w:rsidP="00512180">
            <w:pPr>
              <w:autoSpaceDE w:val="0"/>
              <w:autoSpaceDN w:val="0"/>
              <w:adjustRightInd w:val="0"/>
              <w:outlineLvl w:val="0"/>
              <w:rPr>
                <w:rFonts w:ascii="Arial" w:hAnsi="Arial" w:cs="Arial"/>
                <w:sz w:val="12"/>
                <w:szCs w:val="12"/>
              </w:rPr>
            </w:pPr>
            <w:r w:rsidRPr="00A678E5">
              <w:rPr>
                <w:rFonts w:ascii="Arial" w:hAnsi="Arial" w:cs="Arial"/>
                <w:sz w:val="12"/>
                <w:szCs w:val="12"/>
              </w:rPr>
              <w:t>Нежилое помещение, кадастровый номер 53:03:00102042:93, общей площадью 114,2 кв.м, расположенное по адресу: г.Валдай, ул.Народная, д.21, пом.1 1 этаж №16, 2 этаж №7-19</w:t>
            </w:r>
          </w:p>
        </w:tc>
        <w:tc>
          <w:tcPr>
            <w:tcW w:w="1648" w:type="pct"/>
            <w:tcBorders>
              <w:top w:val="single" w:sz="4" w:space="0" w:color="auto"/>
              <w:left w:val="single" w:sz="4" w:space="0" w:color="auto"/>
              <w:bottom w:val="single" w:sz="4" w:space="0" w:color="auto"/>
              <w:right w:val="single" w:sz="4" w:space="0" w:color="auto"/>
            </w:tcBorders>
          </w:tcPr>
          <w:p w:rsidR="00A678E5" w:rsidRPr="00A678E5" w:rsidRDefault="00A678E5" w:rsidP="00512180">
            <w:pPr>
              <w:autoSpaceDE w:val="0"/>
              <w:autoSpaceDN w:val="0"/>
              <w:adjustRightInd w:val="0"/>
              <w:outlineLvl w:val="0"/>
              <w:rPr>
                <w:rFonts w:ascii="Arial" w:hAnsi="Arial" w:cs="Arial"/>
                <w:sz w:val="12"/>
                <w:szCs w:val="12"/>
              </w:rPr>
            </w:pPr>
            <w:r w:rsidRPr="00A678E5">
              <w:rPr>
                <w:rFonts w:ascii="Arial" w:hAnsi="Arial" w:cs="Arial"/>
                <w:sz w:val="12"/>
                <w:szCs w:val="12"/>
              </w:rPr>
              <w:t>письмо комитета по управлению муниципальным имуществом Администрации муниципального района</w:t>
            </w:r>
          </w:p>
          <w:p w:rsidR="00A678E5" w:rsidRPr="00A678E5" w:rsidRDefault="00A678E5" w:rsidP="00512180">
            <w:pPr>
              <w:autoSpaceDE w:val="0"/>
              <w:autoSpaceDN w:val="0"/>
              <w:adjustRightInd w:val="0"/>
              <w:outlineLvl w:val="0"/>
              <w:rPr>
                <w:rFonts w:ascii="Arial" w:hAnsi="Arial" w:cs="Arial"/>
                <w:sz w:val="12"/>
                <w:szCs w:val="12"/>
              </w:rPr>
            </w:pPr>
            <w:r w:rsidRPr="00A678E5">
              <w:rPr>
                <w:rFonts w:ascii="Arial" w:hAnsi="Arial" w:cs="Arial"/>
                <w:sz w:val="12"/>
                <w:szCs w:val="12"/>
              </w:rPr>
              <w:t>от 07.10.2021 №669</w:t>
            </w:r>
          </w:p>
        </w:tc>
        <w:tc>
          <w:tcPr>
            <w:tcW w:w="955" w:type="pct"/>
            <w:tcBorders>
              <w:top w:val="single" w:sz="4" w:space="0" w:color="auto"/>
              <w:left w:val="single" w:sz="4" w:space="0" w:color="auto"/>
              <w:bottom w:val="single" w:sz="4" w:space="0" w:color="auto"/>
              <w:right w:val="single" w:sz="4" w:space="0" w:color="auto"/>
            </w:tcBorders>
          </w:tcPr>
          <w:p w:rsidR="00A678E5" w:rsidRPr="00A678E5" w:rsidRDefault="00A678E5" w:rsidP="00512180">
            <w:pPr>
              <w:autoSpaceDE w:val="0"/>
              <w:autoSpaceDN w:val="0"/>
              <w:adjustRightInd w:val="0"/>
              <w:outlineLvl w:val="0"/>
              <w:rPr>
                <w:rFonts w:ascii="Arial" w:hAnsi="Arial" w:cs="Arial"/>
                <w:sz w:val="12"/>
                <w:szCs w:val="12"/>
              </w:rPr>
            </w:pPr>
            <w:r w:rsidRPr="00A678E5">
              <w:rPr>
                <w:rFonts w:ascii="Arial" w:hAnsi="Arial" w:cs="Arial"/>
                <w:sz w:val="12"/>
                <w:szCs w:val="12"/>
              </w:rPr>
              <w:t>В связи с неудовлетворенным техническим состоянием объекта</w:t>
            </w:r>
          </w:p>
        </w:tc>
      </w:tr>
    </w:tbl>
    <w:p w:rsidR="00A678E5" w:rsidRPr="004F47DB" w:rsidRDefault="004F47DB" w:rsidP="004F47DB">
      <w:pPr>
        <w:pStyle w:val="ConsPlusTitle"/>
        <w:ind w:left="10206"/>
        <w:jc w:val="both"/>
        <w:rPr>
          <w:rFonts w:ascii="Arial" w:hAnsi="Arial" w:cs="Arial"/>
          <w:b w:val="0"/>
          <w:sz w:val="12"/>
          <w:szCs w:val="12"/>
        </w:rPr>
      </w:pPr>
      <w:r>
        <w:rPr>
          <w:rFonts w:ascii="Arial" w:hAnsi="Arial" w:cs="Arial"/>
          <w:b w:val="0"/>
          <w:sz w:val="16"/>
          <w:szCs w:val="16"/>
        </w:rPr>
        <w:t xml:space="preserve">                  </w:t>
      </w:r>
      <w:r w:rsidRPr="004F47DB">
        <w:rPr>
          <w:rFonts w:ascii="Arial" w:hAnsi="Arial" w:cs="Arial"/>
          <w:b w:val="0"/>
          <w:sz w:val="12"/>
          <w:szCs w:val="12"/>
        </w:rPr>
        <w:t xml:space="preserve">     </w:t>
      </w:r>
      <w:r w:rsidR="00A678E5" w:rsidRPr="004F47DB">
        <w:rPr>
          <w:rFonts w:ascii="Arial" w:hAnsi="Arial" w:cs="Arial"/>
          <w:b w:val="0"/>
          <w:sz w:val="12"/>
          <w:szCs w:val="12"/>
        </w:rPr>
        <w:t>»</w:t>
      </w:r>
    </w:p>
    <w:p w:rsidR="00A678E5" w:rsidRPr="00A678E5" w:rsidRDefault="00A678E5" w:rsidP="004F47DB">
      <w:pPr>
        <w:pStyle w:val="ConsPlusTitle"/>
        <w:widowControl/>
        <w:suppressAutoHyphens/>
        <w:ind w:firstLine="284"/>
        <w:jc w:val="both"/>
        <w:rPr>
          <w:rFonts w:ascii="Arial" w:hAnsi="Arial" w:cs="Arial"/>
          <w:b w:val="0"/>
          <w:sz w:val="16"/>
          <w:szCs w:val="16"/>
        </w:rPr>
      </w:pPr>
      <w:r w:rsidRPr="00A678E5">
        <w:rPr>
          <w:rFonts w:ascii="Arial" w:hAnsi="Arial" w:cs="Arial"/>
          <w:b w:val="0"/>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E1FF7" w:rsidRPr="00A678E5" w:rsidRDefault="00AE1FF7" w:rsidP="00710B3B">
      <w:pPr>
        <w:rPr>
          <w:rFonts w:ascii="Arial" w:hAnsi="Arial" w:cs="Arial"/>
          <w:b/>
          <w:sz w:val="16"/>
          <w:szCs w:val="16"/>
        </w:rPr>
      </w:pPr>
    </w:p>
    <w:p w:rsidR="001E3481" w:rsidRDefault="004F47DB" w:rsidP="001E3481">
      <w:pPr>
        <w:pStyle w:val="2"/>
        <w:rPr>
          <w:rFonts w:ascii="Arial" w:hAnsi="Arial" w:cs="Arial"/>
          <w:color w:val="000000"/>
          <w:sz w:val="16"/>
          <w:szCs w:val="16"/>
        </w:rPr>
      </w:pPr>
      <w:r w:rsidRPr="004F47DB">
        <w:rPr>
          <w:rFonts w:ascii="Arial" w:hAnsi="Arial" w:cs="Arial"/>
          <w:color w:val="000000"/>
          <w:sz w:val="16"/>
          <w:szCs w:val="16"/>
        </w:rPr>
        <w:t>АДМИНИСТРАЦИЯ ВАЛДАЙСКОГО МУНИЦИПАЛЬНОГО РАЙОНА</w:t>
      </w:r>
    </w:p>
    <w:p w:rsidR="004F47DB" w:rsidRPr="001E3481" w:rsidRDefault="004F47DB" w:rsidP="001E3481">
      <w:pPr>
        <w:pStyle w:val="2"/>
        <w:rPr>
          <w:rFonts w:ascii="Arial" w:hAnsi="Arial" w:cs="Arial"/>
          <w:b/>
          <w:color w:val="000000"/>
          <w:sz w:val="16"/>
          <w:szCs w:val="16"/>
        </w:rPr>
      </w:pPr>
      <w:r w:rsidRPr="001E3481">
        <w:rPr>
          <w:rFonts w:ascii="Arial" w:hAnsi="Arial" w:cs="Arial"/>
          <w:b/>
          <w:sz w:val="16"/>
          <w:szCs w:val="16"/>
        </w:rPr>
        <w:t>П О С Т А Н О В Л Е Н И Е</w:t>
      </w:r>
    </w:p>
    <w:p w:rsidR="004F47DB" w:rsidRPr="004F47DB" w:rsidRDefault="004F47DB" w:rsidP="004F47DB">
      <w:pPr>
        <w:jc w:val="center"/>
        <w:rPr>
          <w:rFonts w:ascii="Arial" w:hAnsi="Arial" w:cs="Arial"/>
          <w:color w:val="000000"/>
          <w:sz w:val="16"/>
          <w:szCs w:val="16"/>
        </w:rPr>
      </w:pPr>
      <w:r w:rsidRPr="004F47DB">
        <w:rPr>
          <w:rFonts w:ascii="Arial" w:hAnsi="Arial" w:cs="Arial"/>
          <w:color w:val="000000"/>
          <w:sz w:val="16"/>
          <w:szCs w:val="16"/>
        </w:rPr>
        <w:t>12.11.2021 № 2115</w:t>
      </w:r>
    </w:p>
    <w:p w:rsidR="004F47DB" w:rsidRPr="004F47DB" w:rsidRDefault="004F47DB" w:rsidP="001E3481">
      <w:pPr>
        <w:jc w:val="center"/>
        <w:rPr>
          <w:rFonts w:ascii="Arial" w:hAnsi="Arial" w:cs="Arial"/>
          <w:b/>
          <w:sz w:val="16"/>
          <w:szCs w:val="16"/>
        </w:rPr>
      </w:pPr>
      <w:r w:rsidRPr="004F47DB">
        <w:rPr>
          <w:rFonts w:ascii="Arial" w:hAnsi="Arial" w:cs="Arial"/>
          <w:b/>
          <w:sz w:val="16"/>
          <w:szCs w:val="16"/>
        </w:rPr>
        <w:t>О внесении изменений в Перечень муниципального имущества</w:t>
      </w:r>
      <w:r w:rsidR="001E3481">
        <w:rPr>
          <w:rFonts w:ascii="Arial" w:hAnsi="Arial" w:cs="Arial"/>
          <w:b/>
          <w:sz w:val="16"/>
          <w:szCs w:val="16"/>
        </w:rPr>
        <w:t xml:space="preserve"> </w:t>
      </w:r>
      <w:r w:rsidRPr="004F47DB">
        <w:rPr>
          <w:rFonts w:ascii="Arial" w:hAnsi="Arial" w:cs="Arial"/>
          <w:b/>
          <w:sz w:val="16"/>
          <w:szCs w:val="16"/>
        </w:rPr>
        <w:t>в целях предоставления его во владение и (или) пользование</w:t>
      </w:r>
    </w:p>
    <w:p w:rsidR="004F47DB" w:rsidRPr="004F47DB" w:rsidRDefault="004F47DB" w:rsidP="001E3481">
      <w:pPr>
        <w:jc w:val="center"/>
        <w:rPr>
          <w:rFonts w:ascii="Arial" w:hAnsi="Arial" w:cs="Arial"/>
          <w:b/>
          <w:sz w:val="16"/>
          <w:szCs w:val="16"/>
        </w:rPr>
      </w:pPr>
      <w:r w:rsidRPr="004F47DB">
        <w:rPr>
          <w:rFonts w:ascii="Arial" w:hAnsi="Arial" w:cs="Arial"/>
          <w:b/>
          <w:sz w:val="16"/>
          <w:szCs w:val="16"/>
        </w:rPr>
        <w:t>субъектам малого и среднего предпринимательства,</w:t>
      </w:r>
      <w:r w:rsidR="001E3481">
        <w:rPr>
          <w:rFonts w:ascii="Arial" w:hAnsi="Arial" w:cs="Arial"/>
          <w:b/>
          <w:sz w:val="16"/>
          <w:szCs w:val="16"/>
        </w:rPr>
        <w:t xml:space="preserve"> </w:t>
      </w:r>
      <w:r w:rsidRPr="004F47DB">
        <w:rPr>
          <w:rFonts w:ascii="Arial" w:hAnsi="Arial" w:cs="Arial"/>
          <w:b/>
          <w:sz w:val="16"/>
          <w:szCs w:val="16"/>
        </w:rPr>
        <w:t>физическим лицам, применяющим специальный</w:t>
      </w:r>
      <w:r w:rsidR="001E3481">
        <w:rPr>
          <w:rFonts w:ascii="Arial" w:hAnsi="Arial" w:cs="Arial"/>
          <w:b/>
          <w:sz w:val="16"/>
          <w:szCs w:val="16"/>
        </w:rPr>
        <w:t xml:space="preserve"> </w:t>
      </w:r>
      <w:r w:rsidRPr="004F47DB">
        <w:rPr>
          <w:rFonts w:ascii="Arial" w:hAnsi="Arial" w:cs="Arial"/>
          <w:b/>
          <w:sz w:val="16"/>
          <w:szCs w:val="16"/>
        </w:rPr>
        <w:t>налоговый режим «Налог на профессиональный доход»</w:t>
      </w:r>
      <w:r w:rsidR="001E3481">
        <w:rPr>
          <w:rFonts w:ascii="Arial" w:hAnsi="Arial" w:cs="Arial"/>
          <w:b/>
          <w:sz w:val="16"/>
          <w:szCs w:val="16"/>
        </w:rPr>
        <w:t xml:space="preserve"> </w:t>
      </w:r>
      <w:r w:rsidRPr="004F47DB">
        <w:rPr>
          <w:rFonts w:ascii="Arial" w:hAnsi="Arial" w:cs="Arial"/>
          <w:b/>
          <w:sz w:val="16"/>
          <w:szCs w:val="16"/>
        </w:rPr>
        <w:t>и организациям, образующим инфраструктуру поддержки</w:t>
      </w:r>
      <w:r w:rsidR="001E3481">
        <w:rPr>
          <w:rFonts w:ascii="Arial" w:hAnsi="Arial" w:cs="Arial"/>
          <w:b/>
          <w:sz w:val="16"/>
          <w:szCs w:val="16"/>
        </w:rPr>
        <w:t xml:space="preserve"> </w:t>
      </w:r>
      <w:r w:rsidRPr="004F47DB">
        <w:rPr>
          <w:rFonts w:ascii="Arial" w:hAnsi="Arial" w:cs="Arial"/>
          <w:b/>
          <w:sz w:val="16"/>
          <w:szCs w:val="16"/>
        </w:rPr>
        <w:t>малого и среднего предпринимательства</w:t>
      </w:r>
    </w:p>
    <w:p w:rsidR="004F47DB" w:rsidRPr="001E3481" w:rsidRDefault="004F47DB" w:rsidP="001E3481">
      <w:pPr>
        <w:rPr>
          <w:rFonts w:ascii="Arial" w:hAnsi="Arial" w:cs="Arial"/>
          <w:sz w:val="8"/>
          <w:szCs w:val="8"/>
        </w:rPr>
      </w:pPr>
    </w:p>
    <w:p w:rsidR="004F47DB" w:rsidRPr="004F47DB" w:rsidRDefault="004F47DB" w:rsidP="001E3481">
      <w:pPr>
        <w:ind w:firstLine="284"/>
        <w:jc w:val="both"/>
        <w:rPr>
          <w:rFonts w:ascii="Arial" w:hAnsi="Arial" w:cs="Arial"/>
          <w:b/>
          <w:sz w:val="16"/>
          <w:szCs w:val="16"/>
        </w:rPr>
      </w:pPr>
      <w:r w:rsidRPr="004F47DB">
        <w:rPr>
          <w:rFonts w:ascii="Arial" w:hAnsi="Arial" w:cs="Arial"/>
          <w:sz w:val="16"/>
          <w:szCs w:val="16"/>
        </w:rPr>
        <w:t xml:space="preserve">1. Администрация Валдайского муниципального района </w:t>
      </w:r>
      <w:r w:rsidR="001E3481">
        <w:rPr>
          <w:rFonts w:ascii="Arial" w:hAnsi="Arial" w:cs="Arial"/>
          <w:b/>
          <w:sz w:val="16"/>
          <w:szCs w:val="16"/>
        </w:rPr>
        <w:t>ПОСТА</w:t>
      </w:r>
      <w:r w:rsidRPr="004F47DB">
        <w:rPr>
          <w:rFonts w:ascii="Arial" w:hAnsi="Arial" w:cs="Arial"/>
          <w:b/>
          <w:sz w:val="16"/>
          <w:szCs w:val="16"/>
        </w:rPr>
        <w:t>НОВЛЯЕТ:</w:t>
      </w:r>
    </w:p>
    <w:p w:rsidR="004F47DB" w:rsidRPr="004F47DB" w:rsidRDefault="004F47DB" w:rsidP="001E3481">
      <w:pPr>
        <w:pStyle w:val="ConsPlusTitle"/>
        <w:ind w:firstLine="284"/>
        <w:jc w:val="both"/>
        <w:rPr>
          <w:rFonts w:ascii="Arial" w:hAnsi="Arial" w:cs="Arial"/>
          <w:b w:val="0"/>
          <w:sz w:val="16"/>
          <w:szCs w:val="16"/>
        </w:rPr>
      </w:pPr>
      <w:r w:rsidRPr="004F47DB">
        <w:rPr>
          <w:rFonts w:ascii="Arial" w:hAnsi="Arial" w:cs="Arial"/>
          <w:b w:val="0"/>
          <w:sz w:val="16"/>
          <w:szCs w:val="16"/>
        </w:rPr>
        <w:t>Внести изменения в Перечень муниципального имущества в целях предоставления его во владение и (или) пользование субъектам малого и среднего предпринимательства, физическим лицам, применяющим специальный налоговый режим «Налог на профессиональный доход» и организациям, образующим инфраструктуру поддержки малого и среднего предпринимательства, утвержденным постановлением Администрации Валдайского муниципального района от 15.08.2016 №1315, дополнив строками следующего содержания:</w:t>
      </w:r>
    </w:p>
    <w:p w:rsidR="004F47DB" w:rsidRPr="001E3481" w:rsidRDefault="004F47DB" w:rsidP="004F47DB">
      <w:pPr>
        <w:pStyle w:val="ConsPlusTitle"/>
        <w:ind w:firstLine="709"/>
        <w:jc w:val="both"/>
        <w:rPr>
          <w:rFonts w:ascii="Arial" w:hAnsi="Arial" w:cs="Arial"/>
          <w:b w:val="0"/>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5241"/>
        <w:gridCol w:w="3517"/>
        <w:gridCol w:w="1971"/>
      </w:tblGrid>
      <w:tr w:rsidR="004F47DB" w:rsidRPr="004F47DB" w:rsidTr="004F47DB">
        <w:trPr>
          <w:trHeight w:val="170"/>
        </w:trPr>
        <w:tc>
          <w:tcPr>
            <w:tcW w:w="357" w:type="pct"/>
            <w:tcBorders>
              <w:top w:val="single" w:sz="4" w:space="0" w:color="auto"/>
              <w:left w:val="single" w:sz="4" w:space="0" w:color="auto"/>
              <w:bottom w:val="single" w:sz="4" w:space="0" w:color="auto"/>
              <w:right w:val="single" w:sz="4" w:space="0" w:color="auto"/>
            </w:tcBorders>
            <w:vAlign w:val="center"/>
            <w:hideMark/>
          </w:tcPr>
          <w:p w:rsidR="004F47DB" w:rsidRPr="004F47DB" w:rsidRDefault="004F47DB" w:rsidP="004F47DB">
            <w:pPr>
              <w:jc w:val="center"/>
              <w:rPr>
                <w:rFonts w:ascii="Arial" w:hAnsi="Arial" w:cs="Arial"/>
                <w:b/>
                <w:sz w:val="12"/>
                <w:szCs w:val="12"/>
              </w:rPr>
            </w:pPr>
            <w:r w:rsidRPr="004F47DB">
              <w:rPr>
                <w:rFonts w:ascii="Arial" w:hAnsi="Arial" w:cs="Arial"/>
                <w:b/>
                <w:sz w:val="12"/>
                <w:szCs w:val="12"/>
              </w:rPr>
              <w:t>№ п/п</w:t>
            </w:r>
          </w:p>
        </w:tc>
        <w:tc>
          <w:tcPr>
            <w:tcW w:w="2268" w:type="pct"/>
            <w:tcBorders>
              <w:top w:val="single" w:sz="4" w:space="0" w:color="auto"/>
              <w:left w:val="single" w:sz="4" w:space="0" w:color="auto"/>
              <w:bottom w:val="single" w:sz="4" w:space="0" w:color="auto"/>
              <w:right w:val="single" w:sz="4" w:space="0" w:color="auto"/>
            </w:tcBorders>
            <w:vAlign w:val="center"/>
            <w:hideMark/>
          </w:tcPr>
          <w:p w:rsidR="004F47DB" w:rsidRPr="004F47DB" w:rsidRDefault="004F47DB" w:rsidP="004F47DB">
            <w:pPr>
              <w:jc w:val="center"/>
              <w:rPr>
                <w:rFonts w:ascii="Arial" w:hAnsi="Arial" w:cs="Arial"/>
                <w:b/>
                <w:sz w:val="12"/>
                <w:szCs w:val="12"/>
              </w:rPr>
            </w:pPr>
            <w:r w:rsidRPr="004F47DB">
              <w:rPr>
                <w:rFonts w:ascii="Arial" w:hAnsi="Arial" w:cs="Arial"/>
                <w:b/>
                <w:sz w:val="12"/>
                <w:szCs w:val="12"/>
              </w:rPr>
              <w:t>Наименование имущества и его характеристики &lt;*&gt;</w:t>
            </w:r>
          </w:p>
        </w:tc>
        <w:tc>
          <w:tcPr>
            <w:tcW w:w="1522" w:type="pct"/>
            <w:tcBorders>
              <w:top w:val="single" w:sz="4" w:space="0" w:color="auto"/>
              <w:left w:val="single" w:sz="4" w:space="0" w:color="auto"/>
              <w:bottom w:val="single" w:sz="4" w:space="0" w:color="auto"/>
              <w:right w:val="single" w:sz="4" w:space="0" w:color="auto"/>
            </w:tcBorders>
            <w:vAlign w:val="center"/>
            <w:hideMark/>
          </w:tcPr>
          <w:p w:rsidR="004F47DB" w:rsidRPr="004F47DB" w:rsidRDefault="004F47DB" w:rsidP="004F47DB">
            <w:pPr>
              <w:jc w:val="center"/>
              <w:rPr>
                <w:rFonts w:ascii="Arial" w:hAnsi="Arial" w:cs="Arial"/>
                <w:b/>
                <w:sz w:val="12"/>
                <w:szCs w:val="12"/>
              </w:rPr>
            </w:pPr>
            <w:r w:rsidRPr="004F47DB">
              <w:rPr>
                <w:rFonts w:ascii="Arial" w:hAnsi="Arial" w:cs="Arial"/>
                <w:b/>
                <w:sz w:val="12"/>
                <w:szCs w:val="12"/>
              </w:rPr>
              <w:t>Основание внесения записи</w:t>
            </w:r>
          </w:p>
        </w:tc>
        <w:tc>
          <w:tcPr>
            <w:tcW w:w="853" w:type="pct"/>
            <w:tcBorders>
              <w:top w:val="single" w:sz="4" w:space="0" w:color="auto"/>
              <w:left w:val="single" w:sz="4" w:space="0" w:color="auto"/>
              <w:bottom w:val="single" w:sz="4" w:space="0" w:color="auto"/>
              <w:right w:val="single" w:sz="4" w:space="0" w:color="auto"/>
            </w:tcBorders>
            <w:vAlign w:val="center"/>
            <w:hideMark/>
          </w:tcPr>
          <w:p w:rsidR="004F47DB" w:rsidRPr="004F47DB" w:rsidRDefault="004F47DB" w:rsidP="004F47DB">
            <w:pPr>
              <w:jc w:val="center"/>
              <w:rPr>
                <w:rFonts w:ascii="Arial" w:hAnsi="Arial" w:cs="Arial"/>
                <w:b/>
                <w:sz w:val="12"/>
                <w:szCs w:val="12"/>
              </w:rPr>
            </w:pPr>
            <w:r w:rsidRPr="004F47DB">
              <w:rPr>
                <w:rFonts w:ascii="Arial" w:hAnsi="Arial" w:cs="Arial"/>
                <w:b/>
                <w:sz w:val="12"/>
                <w:szCs w:val="12"/>
              </w:rPr>
              <w:t>Примечание</w:t>
            </w:r>
          </w:p>
        </w:tc>
      </w:tr>
      <w:tr w:rsidR="004F47DB" w:rsidRPr="004F47DB" w:rsidTr="004F47DB">
        <w:trPr>
          <w:trHeight w:val="170"/>
        </w:trPr>
        <w:tc>
          <w:tcPr>
            <w:tcW w:w="357" w:type="pct"/>
            <w:tcBorders>
              <w:top w:val="single" w:sz="4" w:space="0" w:color="auto"/>
              <w:left w:val="single" w:sz="4" w:space="0" w:color="auto"/>
              <w:bottom w:val="single" w:sz="4" w:space="0" w:color="auto"/>
              <w:right w:val="single" w:sz="4" w:space="0" w:color="auto"/>
            </w:tcBorders>
            <w:hideMark/>
          </w:tcPr>
          <w:p w:rsidR="004F47DB" w:rsidRPr="004F47DB" w:rsidRDefault="004F47DB" w:rsidP="004F47DB">
            <w:pPr>
              <w:jc w:val="center"/>
              <w:rPr>
                <w:rFonts w:ascii="Arial" w:hAnsi="Arial" w:cs="Arial"/>
                <w:sz w:val="12"/>
                <w:szCs w:val="12"/>
              </w:rPr>
            </w:pPr>
            <w:r w:rsidRPr="004F47DB">
              <w:rPr>
                <w:rFonts w:ascii="Arial" w:hAnsi="Arial" w:cs="Arial"/>
                <w:sz w:val="12"/>
                <w:szCs w:val="12"/>
              </w:rPr>
              <w:t>«15.</w:t>
            </w:r>
          </w:p>
        </w:tc>
        <w:tc>
          <w:tcPr>
            <w:tcW w:w="2268" w:type="pct"/>
            <w:tcBorders>
              <w:top w:val="single" w:sz="4" w:space="0" w:color="auto"/>
              <w:left w:val="single" w:sz="4" w:space="0" w:color="auto"/>
              <w:bottom w:val="single" w:sz="4" w:space="0" w:color="auto"/>
              <w:right w:val="single" w:sz="4" w:space="0" w:color="auto"/>
            </w:tcBorders>
            <w:hideMark/>
          </w:tcPr>
          <w:p w:rsidR="004F47DB" w:rsidRPr="004F47DB" w:rsidRDefault="004F47DB" w:rsidP="004F47DB">
            <w:pPr>
              <w:rPr>
                <w:rFonts w:ascii="Arial" w:hAnsi="Arial" w:cs="Arial"/>
                <w:sz w:val="12"/>
                <w:szCs w:val="12"/>
              </w:rPr>
            </w:pPr>
            <w:r w:rsidRPr="004F47DB">
              <w:rPr>
                <w:rFonts w:ascii="Arial" w:hAnsi="Arial" w:cs="Arial"/>
                <w:sz w:val="12"/>
                <w:szCs w:val="12"/>
              </w:rPr>
              <w:t>нежилое помещение, назначение: нежилое, общей площадью 31,1 кв.м, кадастровый номер 53:03:0102042:87, расположенное по адресу: Новгородская область, Валдайский район, Валдайское городское поселение, г. Валдай, ул.Народная, д.13, находящееся в муниципальной собственности Валдайского района</w:t>
            </w:r>
          </w:p>
        </w:tc>
        <w:tc>
          <w:tcPr>
            <w:tcW w:w="1522" w:type="pct"/>
            <w:tcBorders>
              <w:top w:val="single" w:sz="4" w:space="0" w:color="auto"/>
              <w:left w:val="single" w:sz="4" w:space="0" w:color="auto"/>
              <w:bottom w:val="single" w:sz="4" w:space="0" w:color="auto"/>
              <w:right w:val="single" w:sz="4" w:space="0" w:color="auto"/>
            </w:tcBorders>
            <w:hideMark/>
          </w:tcPr>
          <w:p w:rsidR="004F47DB" w:rsidRPr="004F47DB" w:rsidRDefault="004F47DB" w:rsidP="004F47DB">
            <w:pPr>
              <w:rPr>
                <w:rFonts w:ascii="Arial" w:hAnsi="Arial" w:cs="Arial"/>
                <w:sz w:val="12"/>
                <w:szCs w:val="12"/>
              </w:rPr>
            </w:pPr>
            <w:r w:rsidRPr="004F47DB">
              <w:rPr>
                <w:rFonts w:ascii="Arial" w:hAnsi="Arial" w:cs="Arial"/>
                <w:sz w:val="12"/>
                <w:szCs w:val="12"/>
              </w:rPr>
              <w:t>письмо комитета по управлению муниципальным имуществом Администрации Валдайского муниципального района от 07.10.2021 №669</w:t>
            </w:r>
          </w:p>
        </w:tc>
        <w:tc>
          <w:tcPr>
            <w:tcW w:w="853" w:type="pct"/>
            <w:tcBorders>
              <w:top w:val="single" w:sz="4" w:space="0" w:color="auto"/>
              <w:left w:val="single" w:sz="4" w:space="0" w:color="auto"/>
              <w:bottom w:val="single" w:sz="4" w:space="0" w:color="auto"/>
              <w:right w:val="single" w:sz="4" w:space="0" w:color="auto"/>
            </w:tcBorders>
          </w:tcPr>
          <w:p w:rsidR="004F47DB" w:rsidRPr="004F47DB" w:rsidRDefault="004F47DB" w:rsidP="004F47DB">
            <w:pPr>
              <w:rPr>
                <w:rFonts w:ascii="Arial" w:hAnsi="Arial" w:cs="Arial"/>
                <w:sz w:val="12"/>
                <w:szCs w:val="12"/>
              </w:rPr>
            </w:pPr>
          </w:p>
        </w:tc>
      </w:tr>
      <w:tr w:rsidR="004F47DB" w:rsidRPr="004F47DB" w:rsidTr="004F47DB">
        <w:trPr>
          <w:trHeight w:val="170"/>
        </w:trPr>
        <w:tc>
          <w:tcPr>
            <w:tcW w:w="357" w:type="pct"/>
            <w:tcBorders>
              <w:top w:val="single" w:sz="4" w:space="0" w:color="auto"/>
              <w:left w:val="single" w:sz="4" w:space="0" w:color="auto"/>
              <w:bottom w:val="single" w:sz="4" w:space="0" w:color="auto"/>
              <w:right w:val="single" w:sz="4" w:space="0" w:color="auto"/>
            </w:tcBorders>
          </w:tcPr>
          <w:p w:rsidR="004F47DB" w:rsidRPr="004F47DB" w:rsidRDefault="004F47DB" w:rsidP="004F47DB">
            <w:pPr>
              <w:jc w:val="center"/>
              <w:rPr>
                <w:rFonts w:ascii="Arial" w:hAnsi="Arial" w:cs="Arial"/>
                <w:sz w:val="12"/>
                <w:szCs w:val="12"/>
              </w:rPr>
            </w:pPr>
            <w:r w:rsidRPr="004F47DB">
              <w:rPr>
                <w:rFonts w:ascii="Arial" w:hAnsi="Arial" w:cs="Arial"/>
                <w:sz w:val="12"/>
                <w:szCs w:val="12"/>
              </w:rPr>
              <w:t>«16.</w:t>
            </w:r>
          </w:p>
        </w:tc>
        <w:tc>
          <w:tcPr>
            <w:tcW w:w="2268" w:type="pct"/>
            <w:tcBorders>
              <w:top w:val="single" w:sz="4" w:space="0" w:color="auto"/>
              <w:left w:val="single" w:sz="4" w:space="0" w:color="auto"/>
              <w:bottom w:val="single" w:sz="4" w:space="0" w:color="auto"/>
              <w:right w:val="single" w:sz="4" w:space="0" w:color="auto"/>
            </w:tcBorders>
          </w:tcPr>
          <w:p w:rsidR="004F47DB" w:rsidRPr="004F47DB" w:rsidRDefault="004F47DB" w:rsidP="004F47DB">
            <w:pPr>
              <w:rPr>
                <w:rFonts w:ascii="Arial" w:hAnsi="Arial" w:cs="Arial"/>
                <w:sz w:val="12"/>
                <w:szCs w:val="12"/>
              </w:rPr>
            </w:pPr>
            <w:r w:rsidRPr="004F47DB">
              <w:rPr>
                <w:rFonts w:ascii="Arial" w:hAnsi="Arial" w:cs="Arial"/>
                <w:sz w:val="12"/>
                <w:szCs w:val="12"/>
              </w:rPr>
              <w:t>Часть нежилого встроенного помещения (помещение №2, общей площадью 27,5 кв.м, помещение №10, общей площадью15,8 кв.м, помещение №11, общей площадью 16,3 кв.м, (второй этаж) на поэтажном плане), общей площадью 59,6 кв.м, расположенных в нежилом встроенном помещении с кадастровым номером 53:03:0102034:38, общей площадью 311,1 кв.м, расположенном по адресу: Новгородская область, Валдайский район, Валдайское городское поселение, г.Валдай, ул.Гагарина, д.12/2</w:t>
            </w:r>
          </w:p>
        </w:tc>
        <w:tc>
          <w:tcPr>
            <w:tcW w:w="1522" w:type="pct"/>
            <w:tcBorders>
              <w:top w:val="single" w:sz="4" w:space="0" w:color="auto"/>
              <w:left w:val="single" w:sz="4" w:space="0" w:color="auto"/>
              <w:bottom w:val="single" w:sz="4" w:space="0" w:color="auto"/>
              <w:right w:val="single" w:sz="4" w:space="0" w:color="auto"/>
            </w:tcBorders>
          </w:tcPr>
          <w:p w:rsidR="004F47DB" w:rsidRPr="004F47DB" w:rsidRDefault="004F47DB" w:rsidP="004F47DB">
            <w:pPr>
              <w:rPr>
                <w:rFonts w:ascii="Arial" w:hAnsi="Arial" w:cs="Arial"/>
                <w:sz w:val="12"/>
                <w:szCs w:val="12"/>
              </w:rPr>
            </w:pPr>
            <w:r w:rsidRPr="004F47DB">
              <w:rPr>
                <w:rFonts w:ascii="Arial" w:hAnsi="Arial" w:cs="Arial"/>
                <w:sz w:val="12"/>
                <w:szCs w:val="12"/>
              </w:rPr>
              <w:t>письмо комитета по управлению муниципальным имуществом Администрации Валдайского муниципального района от 29.10.2021 №777</w:t>
            </w:r>
          </w:p>
        </w:tc>
        <w:tc>
          <w:tcPr>
            <w:tcW w:w="853" w:type="pct"/>
            <w:tcBorders>
              <w:top w:val="single" w:sz="4" w:space="0" w:color="auto"/>
              <w:left w:val="single" w:sz="4" w:space="0" w:color="auto"/>
              <w:bottom w:val="single" w:sz="4" w:space="0" w:color="auto"/>
              <w:right w:val="single" w:sz="4" w:space="0" w:color="auto"/>
            </w:tcBorders>
          </w:tcPr>
          <w:p w:rsidR="004F47DB" w:rsidRPr="004F47DB" w:rsidRDefault="004F47DB" w:rsidP="004F47DB">
            <w:pPr>
              <w:rPr>
                <w:rFonts w:ascii="Arial" w:hAnsi="Arial" w:cs="Arial"/>
                <w:sz w:val="12"/>
                <w:szCs w:val="12"/>
              </w:rPr>
            </w:pPr>
          </w:p>
        </w:tc>
      </w:tr>
    </w:tbl>
    <w:p w:rsidR="004F47DB" w:rsidRPr="004F47DB" w:rsidRDefault="001E3481" w:rsidP="001E3481">
      <w:pPr>
        <w:pStyle w:val="ConsPlusTitle"/>
        <w:ind w:left="10490"/>
        <w:jc w:val="both"/>
        <w:rPr>
          <w:rFonts w:ascii="Arial" w:hAnsi="Arial" w:cs="Arial"/>
          <w:b w:val="0"/>
          <w:sz w:val="12"/>
          <w:szCs w:val="12"/>
        </w:rPr>
      </w:pPr>
      <w:r>
        <w:rPr>
          <w:rFonts w:ascii="Arial" w:hAnsi="Arial" w:cs="Arial"/>
          <w:b w:val="0"/>
          <w:sz w:val="12"/>
          <w:szCs w:val="12"/>
        </w:rPr>
        <w:t xml:space="preserve">         </w:t>
      </w:r>
      <w:r w:rsidR="004F47DB" w:rsidRPr="004F47DB">
        <w:rPr>
          <w:rFonts w:ascii="Arial" w:hAnsi="Arial" w:cs="Arial"/>
          <w:b w:val="0"/>
          <w:sz w:val="12"/>
          <w:szCs w:val="12"/>
        </w:rPr>
        <w:t xml:space="preserve">              »</w:t>
      </w:r>
    </w:p>
    <w:p w:rsidR="004F47DB" w:rsidRPr="004F47DB" w:rsidRDefault="004F47DB" w:rsidP="001E3481">
      <w:pPr>
        <w:pStyle w:val="ConsPlusTitle"/>
        <w:ind w:firstLine="284"/>
        <w:jc w:val="both"/>
        <w:rPr>
          <w:rFonts w:ascii="Arial" w:hAnsi="Arial" w:cs="Arial"/>
          <w:b w:val="0"/>
          <w:sz w:val="16"/>
          <w:szCs w:val="16"/>
        </w:rPr>
      </w:pPr>
      <w:r w:rsidRPr="004F47DB">
        <w:rPr>
          <w:rFonts w:ascii="Arial" w:hAnsi="Arial" w:cs="Arial"/>
          <w:b w:val="0"/>
          <w:sz w:val="16"/>
          <w:szCs w:val="16"/>
        </w:rPr>
        <w:t xml:space="preserve">2. Исключив строки следующего содержания: </w:t>
      </w:r>
    </w:p>
    <w:p w:rsidR="004F47DB" w:rsidRPr="004F47DB" w:rsidRDefault="004F47DB" w:rsidP="001E3481">
      <w:pPr>
        <w:pStyle w:val="ConsPlusTitle"/>
        <w:ind w:firstLine="284"/>
        <w:jc w:val="both"/>
        <w:rPr>
          <w:rFonts w:ascii="Arial" w:hAnsi="Arial" w:cs="Arial"/>
          <w:b w:val="0"/>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5241"/>
        <w:gridCol w:w="3517"/>
        <w:gridCol w:w="1971"/>
      </w:tblGrid>
      <w:tr w:rsidR="004F47DB" w:rsidRPr="004F47DB" w:rsidTr="004F47DB">
        <w:trPr>
          <w:trHeight w:val="113"/>
        </w:trPr>
        <w:tc>
          <w:tcPr>
            <w:tcW w:w="357" w:type="pct"/>
            <w:tcBorders>
              <w:top w:val="single" w:sz="4" w:space="0" w:color="auto"/>
              <w:left w:val="single" w:sz="4" w:space="0" w:color="auto"/>
              <w:bottom w:val="single" w:sz="4" w:space="0" w:color="auto"/>
              <w:right w:val="single" w:sz="4" w:space="0" w:color="auto"/>
            </w:tcBorders>
            <w:vAlign w:val="center"/>
            <w:hideMark/>
          </w:tcPr>
          <w:p w:rsidR="004F47DB" w:rsidRPr="004F47DB" w:rsidRDefault="004F47DB" w:rsidP="004F47DB">
            <w:pPr>
              <w:jc w:val="center"/>
              <w:rPr>
                <w:rFonts w:ascii="Arial" w:hAnsi="Arial" w:cs="Arial"/>
                <w:b/>
                <w:sz w:val="12"/>
                <w:szCs w:val="12"/>
              </w:rPr>
            </w:pPr>
            <w:r w:rsidRPr="004F47DB">
              <w:rPr>
                <w:rFonts w:ascii="Arial" w:hAnsi="Arial" w:cs="Arial"/>
                <w:b/>
                <w:sz w:val="12"/>
                <w:szCs w:val="12"/>
              </w:rPr>
              <w:t>№ п/п</w:t>
            </w:r>
          </w:p>
        </w:tc>
        <w:tc>
          <w:tcPr>
            <w:tcW w:w="2268" w:type="pct"/>
            <w:tcBorders>
              <w:top w:val="single" w:sz="4" w:space="0" w:color="auto"/>
              <w:left w:val="single" w:sz="4" w:space="0" w:color="auto"/>
              <w:bottom w:val="single" w:sz="4" w:space="0" w:color="auto"/>
              <w:right w:val="single" w:sz="4" w:space="0" w:color="auto"/>
            </w:tcBorders>
            <w:vAlign w:val="center"/>
            <w:hideMark/>
          </w:tcPr>
          <w:p w:rsidR="004F47DB" w:rsidRPr="004F47DB" w:rsidRDefault="004F47DB" w:rsidP="004F47DB">
            <w:pPr>
              <w:jc w:val="center"/>
              <w:rPr>
                <w:rFonts w:ascii="Arial" w:hAnsi="Arial" w:cs="Arial"/>
                <w:b/>
                <w:sz w:val="12"/>
                <w:szCs w:val="12"/>
              </w:rPr>
            </w:pPr>
            <w:r w:rsidRPr="004F47DB">
              <w:rPr>
                <w:rFonts w:ascii="Arial" w:hAnsi="Arial" w:cs="Arial"/>
                <w:b/>
                <w:sz w:val="12"/>
                <w:szCs w:val="12"/>
              </w:rPr>
              <w:t>Наименование имущества и его характеристики &lt;*&gt;</w:t>
            </w:r>
          </w:p>
        </w:tc>
        <w:tc>
          <w:tcPr>
            <w:tcW w:w="1522" w:type="pct"/>
            <w:tcBorders>
              <w:top w:val="single" w:sz="4" w:space="0" w:color="auto"/>
              <w:left w:val="single" w:sz="4" w:space="0" w:color="auto"/>
              <w:bottom w:val="single" w:sz="4" w:space="0" w:color="auto"/>
              <w:right w:val="single" w:sz="4" w:space="0" w:color="auto"/>
            </w:tcBorders>
            <w:vAlign w:val="center"/>
            <w:hideMark/>
          </w:tcPr>
          <w:p w:rsidR="004F47DB" w:rsidRPr="004F47DB" w:rsidRDefault="004F47DB" w:rsidP="004F47DB">
            <w:pPr>
              <w:jc w:val="center"/>
              <w:rPr>
                <w:rFonts w:ascii="Arial" w:hAnsi="Arial" w:cs="Arial"/>
                <w:b/>
                <w:sz w:val="12"/>
                <w:szCs w:val="12"/>
              </w:rPr>
            </w:pPr>
            <w:r w:rsidRPr="004F47DB">
              <w:rPr>
                <w:rFonts w:ascii="Arial" w:hAnsi="Arial" w:cs="Arial"/>
                <w:b/>
                <w:sz w:val="12"/>
                <w:szCs w:val="12"/>
              </w:rPr>
              <w:t>Основание внесения записи</w:t>
            </w:r>
          </w:p>
        </w:tc>
        <w:tc>
          <w:tcPr>
            <w:tcW w:w="853" w:type="pct"/>
            <w:tcBorders>
              <w:top w:val="single" w:sz="4" w:space="0" w:color="auto"/>
              <w:left w:val="single" w:sz="4" w:space="0" w:color="auto"/>
              <w:bottom w:val="single" w:sz="4" w:space="0" w:color="auto"/>
              <w:right w:val="single" w:sz="4" w:space="0" w:color="auto"/>
            </w:tcBorders>
            <w:vAlign w:val="center"/>
            <w:hideMark/>
          </w:tcPr>
          <w:p w:rsidR="004F47DB" w:rsidRPr="004F47DB" w:rsidRDefault="004F47DB" w:rsidP="004F47DB">
            <w:pPr>
              <w:jc w:val="center"/>
              <w:rPr>
                <w:rFonts w:ascii="Arial" w:hAnsi="Arial" w:cs="Arial"/>
                <w:b/>
                <w:sz w:val="12"/>
                <w:szCs w:val="12"/>
              </w:rPr>
            </w:pPr>
            <w:r w:rsidRPr="004F47DB">
              <w:rPr>
                <w:rFonts w:ascii="Arial" w:hAnsi="Arial" w:cs="Arial"/>
                <w:b/>
                <w:sz w:val="12"/>
                <w:szCs w:val="12"/>
              </w:rPr>
              <w:t>Примечание</w:t>
            </w:r>
          </w:p>
        </w:tc>
      </w:tr>
      <w:tr w:rsidR="004F47DB" w:rsidRPr="004F47DB" w:rsidTr="004F47DB">
        <w:trPr>
          <w:trHeight w:val="113"/>
        </w:trPr>
        <w:tc>
          <w:tcPr>
            <w:tcW w:w="357" w:type="pct"/>
            <w:tcBorders>
              <w:top w:val="single" w:sz="4" w:space="0" w:color="auto"/>
              <w:left w:val="single" w:sz="4" w:space="0" w:color="auto"/>
              <w:bottom w:val="single" w:sz="4" w:space="0" w:color="auto"/>
              <w:right w:val="single" w:sz="4" w:space="0" w:color="auto"/>
            </w:tcBorders>
            <w:hideMark/>
          </w:tcPr>
          <w:p w:rsidR="004F47DB" w:rsidRPr="004F47DB" w:rsidRDefault="004F47DB" w:rsidP="004F47DB">
            <w:pPr>
              <w:jc w:val="center"/>
              <w:rPr>
                <w:rFonts w:ascii="Arial" w:hAnsi="Arial" w:cs="Arial"/>
                <w:sz w:val="12"/>
                <w:szCs w:val="12"/>
              </w:rPr>
            </w:pPr>
            <w:r w:rsidRPr="004F47DB">
              <w:rPr>
                <w:rFonts w:ascii="Arial" w:hAnsi="Arial" w:cs="Arial"/>
                <w:sz w:val="12"/>
                <w:szCs w:val="12"/>
              </w:rPr>
              <w:t>«3.</w:t>
            </w:r>
          </w:p>
        </w:tc>
        <w:tc>
          <w:tcPr>
            <w:tcW w:w="2268" w:type="pct"/>
            <w:tcBorders>
              <w:top w:val="single" w:sz="4" w:space="0" w:color="auto"/>
              <w:left w:val="single" w:sz="4" w:space="0" w:color="auto"/>
              <w:bottom w:val="single" w:sz="4" w:space="0" w:color="auto"/>
              <w:right w:val="single" w:sz="4" w:space="0" w:color="auto"/>
            </w:tcBorders>
            <w:hideMark/>
          </w:tcPr>
          <w:p w:rsidR="004F47DB" w:rsidRPr="004F47DB" w:rsidRDefault="004F47DB" w:rsidP="004F47DB">
            <w:pPr>
              <w:rPr>
                <w:rFonts w:ascii="Arial" w:hAnsi="Arial" w:cs="Arial"/>
                <w:sz w:val="12"/>
                <w:szCs w:val="12"/>
              </w:rPr>
            </w:pPr>
            <w:r w:rsidRPr="004F47DB">
              <w:rPr>
                <w:rFonts w:ascii="Arial" w:hAnsi="Arial" w:cs="Arial"/>
                <w:sz w:val="12"/>
                <w:szCs w:val="12"/>
              </w:rPr>
              <w:t>Нежилое здание, кадастровый номер 53:03:0000000:2065, общей площадью 229 кв.м, расположенное по адресу: г.Валдай, пр.Советский , д.2.</w:t>
            </w:r>
          </w:p>
        </w:tc>
        <w:tc>
          <w:tcPr>
            <w:tcW w:w="1522" w:type="pct"/>
            <w:tcBorders>
              <w:top w:val="single" w:sz="4" w:space="0" w:color="auto"/>
              <w:left w:val="single" w:sz="4" w:space="0" w:color="auto"/>
              <w:bottom w:val="single" w:sz="4" w:space="0" w:color="auto"/>
              <w:right w:val="single" w:sz="4" w:space="0" w:color="auto"/>
            </w:tcBorders>
            <w:hideMark/>
          </w:tcPr>
          <w:p w:rsidR="004F47DB" w:rsidRPr="004F47DB" w:rsidRDefault="004F47DB" w:rsidP="004F47DB">
            <w:pPr>
              <w:rPr>
                <w:rFonts w:ascii="Arial" w:hAnsi="Arial" w:cs="Arial"/>
                <w:sz w:val="12"/>
                <w:szCs w:val="12"/>
              </w:rPr>
            </w:pPr>
            <w:r w:rsidRPr="004F47DB">
              <w:rPr>
                <w:rFonts w:ascii="Arial" w:hAnsi="Arial" w:cs="Arial"/>
                <w:sz w:val="12"/>
                <w:szCs w:val="12"/>
              </w:rPr>
              <w:t>письмо комитета по управлению муниципальным имуществом Администрации Валдайского муниципального района от 07.10.2021 №669</w:t>
            </w:r>
          </w:p>
        </w:tc>
        <w:tc>
          <w:tcPr>
            <w:tcW w:w="853" w:type="pct"/>
            <w:tcBorders>
              <w:top w:val="single" w:sz="4" w:space="0" w:color="auto"/>
              <w:left w:val="single" w:sz="4" w:space="0" w:color="auto"/>
              <w:bottom w:val="single" w:sz="4" w:space="0" w:color="auto"/>
              <w:right w:val="single" w:sz="4" w:space="0" w:color="auto"/>
            </w:tcBorders>
          </w:tcPr>
          <w:p w:rsidR="004F47DB" w:rsidRPr="004F47DB" w:rsidRDefault="004F47DB" w:rsidP="004F47DB">
            <w:pPr>
              <w:rPr>
                <w:rFonts w:ascii="Arial" w:hAnsi="Arial" w:cs="Arial"/>
                <w:sz w:val="12"/>
                <w:szCs w:val="12"/>
              </w:rPr>
            </w:pPr>
          </w:p>
        </w:tc>
      </w:tr>
      <w:tr w:rsidR="004F47DB" w:rsidRPr="004F47DB" w:rsidTr="004F47DB">
        <w:trPr>
          <w:trHeight w:val="113"/>
        </w:trPr>
        <w:tc>
          <w:tcPr>
            <w:tcW w:w="357" w:type="pct"/>
            <w:tcBorders>
              <w:top w:val="single" w:sz="4" w:space="0" w:color="auto"/>
              <w:left w:val="single" w:sz="4" w:space="0" w:color="auto"/>
              <w:bottom w:val="single" w:sz="4" w:space="0" w:color="auto"/>
              <w:right w:val="single" w:sz="4" w:space="0" w:color="auto"/>
            </w:tcBorders>
          </w:tcPr>
          <w:p w:rsidR="004F47DB" w:rsidRPr="004F47DB" w:rsidRDefault="004F47DB" w:rsidP="004F47DB">
            <w:pPr>
              <w:jc w:val="center"/>
              <w:rPr>
                <w:rFonts w:ascii="Arial" w:hAnsi="Arial" w:cs="Arial"/>
                <w:sz w:val="12"/>
                <w:szCs w:val="12"/>
                <w:lang w:val="en-US"/>
              </w:rPr>
            </w:pPr>
            <w:r w:rsidRPr="004F47DB">
              <w:rPr>
                <w:rFonts w:ascii="Arial" w:hAnsi="Arial" w:cs="Arial"/>
                <w:sz w:val="12"/>
                <w:szCs w:val="12"/>
              </w:rPr>
              <w:t>«</w:t>
            </w:r>
            <w:r w:rsidRPr="004F47DB">
              <w:rPr>
                <w:rFonts w:ascii="Arial" w:hAnsi="Arial" w:cs="Arial"/>
                <w:sz w:val="12"/>
                <w:szCs w:val="12"/>
                <w:lang w:val="en-US"/>
              </w:rPr>
              <w:t>13</w:t>
            </w:r>
          </w:p>
        </w:tc>
        <w:tc>
          <w:tcPr>
            <w:tcW w:w="2268" w:type="pct"/>
            <w:tcBorders>
              <w:top w:val="single" w:sz="4" w:space="0" w:color="auto"/>
              <w:left w:val="single" w:sz="4" w:space="0" w:color="auto"/>
              <w:bottom w:val="single" w:sz="4" w:space="0" w:color="auto"/>
              <w:right w:val="single" w:sz="4" w:space="0" w:color="auto"/>
            </w:tcBorders>
          </w:tcPr>
          <w:p w:rsidR="004F47DB" w:rsidRPr="004F47DB" w:rsidRDefault="004F47DB" w:rsidP="004F47DB">
            <w:pPr>
              <w:rPr>
                <w:rFonts w:ascii="Arial" w:hAnsi="Arial" w:cs="Arial"/>
                <w:sz w:val="12"/>
                <w:szCs w:val="12"/>
              </w:rPr>
            </w:pPr>
            <w:r w:rsidRPr="004F47DB">
              <w:rPr>
                <w:rFonts w:ascii="Arial" w:hAnsi="Arial" w:cs="Arial"/>
                <w:sz w:val="12"/>
                <w:szCs w:val="12"/>
              </w:rPr>
              <w:t>Нежилое здание (здание школы), общая площадь 329,9 кв.м, 1-этажное, кадастровый номер 53:03:0509004:68, расположенное по адресу: Новгородская область, валдайский район, Семеновщинское сельское поселение, д.Большое Замошье, ул.Шестая, д.12</w:t>
            </w:r>
          </w:p>
        </w:tc>
        <w:tc>
          <w:tcPr>
            <w:tcW w:w="1522" w:type="pct"/>
            <w:tcBorders>
              <w:top w:val="single" w:sz="4" w:space="0" w:color="auto"/>
              <w:left w:val="single" w:sz="4" w:space="0" w:color="auto"/>
              <w:bottom w:val="single" w:sz="4" w:space="0" w:color="auto"/>
              <w:right w:val="single" w:sz="4" w:space="0" w:color="auto"/>
            </w:tcBorders>
          </w:tcPr>
          <w:p w:rsidR="004F47DB" w:rsidRPr="004F47DB" w:rsidRDefault="004F47DB" w:rsidP="004F47DB">
            <w:pPr>
              <w:rPr>
                <w:rFonts w:ascii="Arial" w:hAnsi="Arial" w:cs="Arial"/>
                <w:sz w:val="12"/>
                <w:szCs w:val="12"/>
              </w:rPr>
            </w:pPr>
            <w:r w:rsidRPr="004F47DB">
              <w:rPr>
                <w:rFonts w:ascii="Arial" w:hAnsi="Arial" w:cs="Arial"/>
                <w:sz w:val="12"/>
                <w:szCs w:val="12"/>
              </w:rPr>
              <w:t>письмо комитета по управлению муниципальным имуществом Администрации Валдайского муниципального района от 07.10.2021 №669</w:t>
            </w:r>
          </w:p>
        </w:tc>
        <w:tc>
          <w:tcPr>
            <w:tcW w:w="853" w:type="pct"/>
            <w:tcBorders>
              <w:top w:val="single" w:sz="4" w:space="0" w:color="auto"/>
              <w:left w:val="single" w:sz="4" w:space="0" w:color="auto"/>
              <w:bottom w:val="single" w:sz="4" w:space="0" w:color="auto"/>
              <w:right w:val="single" w:sz="4" w:space="0" w:color="auto"/>
            </w:tcBorders>
          </w:tcPr>
          <w:p w:rsidR="004F47DB" w:rsidRPr="004F47DB" w:rsidRDefault="004F47DB" w:rsidP="004F47DB">
            <w:pPr>
              <w:rPr>
                <w:rFonts w:ascii="Arial" w:hAnsi="Arial" w:cs="Arial"/>
                <w:sz w:val="12"/>
                <w:szCs w:val="12"/>
              </w:rPr>
            </w:pPr>
          </w:p>
        </w:tc>
      </w:tr>
      <w:tr w:rsidR="004F47DB" w:rsidRPr="004F47DB" w:rsidTr="004F47DB">
        <w:trPr>
          <w:trHeight w:val="113"/>
        </w:trPr>
        <w:tc>
          <w:tcPr>
            <w:tcW w:w="357" w:type="pct"/>
            <w:tcBorders>
              <w:top w:val="single" w:sz="4" w:space="0" w:color="auto"/>
              <w:left w:val="single" w:sz="4" w:space="0" w:color="auto"/>
              <w:bottom w:val="single" w:sz="4" w:space="0" w:color="auto"/>
              <w:right w:val="single" w:sz="4" w:space="0" w:color="auto"/>
            </w:tcBorders>
          </w:tcPr>
          <w:p w:rsidR="004F47DB" w:rsidRPr="004F47DB" w:rsidRDefault="004F47DB" w:rsidP="004F47DB">
            <w:pPr>
              <w:jc w:val="center"/>
              <w:rPr>
                <w:rFonts w:ascii="Arial" w:hAnsi="Arial" w:cs="Arial"/>
                <w:sz w:val="12"/>
                <w:szCs w:val="12"/>
              </w:rPr>
            </w:pPr>
            <w:r w:rsidRPr="004F47DB">
              <w:rPr>
                <w:rFonts w:ascii="Arial" w:hAnsi="Arial" w:cs="Arial"/>
                <w:sz w:val="12"/>
                <w:szCs w:val="12"/>
              </w:rPr>
              <w:t>14.</w:t>
            </w:r>
          </w:p>
        </w:tc>
        <w:tc>
          <w:tcPr>
            <w:tcW w:w="2268" w:type="pct"/>
            <w:tcBorders>
              <w:top w:val="single" w:sz="4" w:space="0" w:color="auto"/>
              <w:left w:val="single" w:sz="4" w:space="0" w:color="auto"/>
              <w:bottom w:val="single" w:sz="4" w:space="0" w:color="auto"/>
              <w:right w:val="single" w:sz="4" w:space="0" w:color="auto"/>
            </w:tcBorders>
          </w:tcPr>
          <w:p w:rsidR="004F47DB" w:rsidRPr="004F47DB" w:rsidRDefault="004F47DB" w:rsidP="004F47DB">
            <w:pPr>
              <w:rPr>
                <w:rFonts w:ascii="Arial" w:hAnsi="Arial" w:cs="Arial"/>
                <w:sz w:val="12"/>
                <w:szCs w:val="12"/>
              </w:rPr>
            </w:pPr>
            <w:r w:rsidRPr="004F47DB">
              <w:rPr>
                <w:rFonts w:ascii="Arial" w:hAnsi="Arial" w:cs="Arial"/>
                <w:sz w:val="12"/>
                <w:szCs w:val="12"/>
              </w:rPr>
              <w:t>Нежилое здание (здание школы), общая площадь 460,3 кв.м, 1-этажное, кадастровый номер 53:03:0000000:2924, расположенное по адресу: Новгородская область, Валдайский район, Едровское сельское поселение, д.Наволок, д.28</w:t>
            </w:r>
          </w:p>
        </w:tc>
        <w:tc>
          <w:tcPr>
            <w:tcW w:w="1522" w:type="pct"/>
            <w:tcBorders>
              <w:top w:val="single" w:sz="4" w:space="0" w:color="auto"/>
              <w:left w:val="single" w:sz="4" w:space="0" w:color="auto"/>
              <w:bottom w:val="single" w:sz="4" w:space="0" w:color="auto"/>
              <w:right w:val="single" w:sz="4" w:space="0" w:color="auto"/>
            </w:tcBorders>
          </w:tcPr>
          <w:p w:rsidR="004F47DB" w:rsidRPr="004F47DB" w:rsidRDefault="004F47DB" w:rsidP="004F47DB">
            <w:pPr>
              <w:rPr>
                <w:rFonts w:ascii="Arial" w:hAnsi="Arial" w:cs="Arial"/>
                <w:sz w:val="12"/>
                <w:szCs w:val="12"/>
              </w:rPr>
            </w:pPr>
            <w:r w:rsidRPr="004F47DB">
              <w:rPr>
                <w:rFonts w:ascii="Arial" w:hAnsi="Arial" w:cs="Arial"/>
                <w:sz w:val="12"/>
                <w:szCs w:val="12"/>
              </w:rPr>
              <w:t>письмо комитета по управлению муниципальным имуществом Администрации Валдайского муниципального района от 07.10.2021 №669</w:t>
            </w:r>
          </w:p>
        </w:tc>
        <w:tc>
          <w:tcPr>
            <w:tcW w:w="853" w:type="pct"/>
            <w:tcBorders>
              <w:top w:val="single" w:sz="4" w:space="0" w:color="auto"/>
              <w:left w:val="single" w:sz="4" w:space="0" w:color="auto"/>
              <w:bottom w:val="single" w:sz="4" w:space="0" w:color="auto"/>
              <w:right w:val="single" w:sz="4" w:space="0" w:color="auto"/>
            </w:tcBorders>
          </w:tcPr>
          <w:p w:rsidR="004F47DB" w:rsidRPr="004F47DB" w:rsidRDefault="004F47DB" w:rsidP="004F47DB">
            <w:pPr>
              <w:rPr>
                <w:rFonts w:ascii="Arial" w:hAnsi="Arial" w:cs="Arial"/>
                <w:sz w:val="12"/>
                <w:szCs w:val="12"/>
              </w:rPr>
            </w:pPr>
          </w:p>
        </w:tc>
      </w:tr>
    </w:tbl>
    <w:p w:rsidR="004F47DB" w:rsidRPr="004F47DB" w:rsidRDefault="004F47DB" w:rsidP="004F47DB">
      <w:pPr>
        <w:ind w:left="10490"/>
        <w:jc w:val="both"/>
        <w:rPr>
          <w:rFonts w:ascii="Arial" w:hAnsi="Arial" w:cs="Arial"/>
          <w:sz w:val="12"/>
          <w:szCs w:val="12"/>
        </w:rPr>
      </w:pPr>
      <w:r>
        <w:rPr>
          <w:rFonts w:ascii="Arial" w:hAnsi="Arial" w:cs="Arial"/>
          <w:sz w:val="12"/>
          <w:szCs w:val="12"/>
        </w:rPr>
        <w:t xml:space="preserve">         </w:t>
      </w:r>
      <w:r w:rsidRPr="004F47DB">
        <w:rPr>
          <w:rFonts w:ascii="Arial" w:hAnsi="Arial" w:cs="Arial"/>
          <w:sz w:val="12"/>
          <w:szCs w:val="12"/>
        </w:rPr>
        <w:t xml:space="preserve">              »</w:t>
      </w:r>
    </w:p>
    <w:p w:rsidR="004F47DB" w:rsidRPr="004F47DB" w:rsidRDefault="004F47DB" w:rsidP="004F47DB">
      <w:pPr>
        <w:pStyle w:val="ConsPlusTitle"/>
        <w:widowControl/>
        <w:suppressAutoHyphens/>
        <w:ind w:firstLine="284"/>
        <w:jc w:val="both"/>
        <w:rPr>
          <w:rFonts w:ascii="Arial" w:hAnsi="Arial" w:cs="Arial"/>
          <w:b w:val="0"/>
          <w:sz w:val="16"/>
          <w:szCs w:val="16"/>
        </w:rPr>
      </w:pPr>
      <w:r w:rsidRPr="004F47DB">
        <w:rPr>
          <w:rFonts w:ascii="Arial" w:hAnsi="Arial" w:cs="Arial"/>
          <w:b w:val="0"/>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E1FF7" w:rsidRDefault="00AE1FF7" w:rsidP="00710B3B">
      <w:pPr>
        <w:rPr>
          <w:rFonts w:ascii="Arial" w:hAnsi="Arial" w:cs="Arial"/>
          <w:b/>
          <w:sz w:val="16"/>
          <w:szCs w:val="16"/>
        </w:rPr>
      </w:pPr>
    </w:p>
    <w:p w:rsidR="00DB535D" w:rsidRDefault="00DB535D" w:rsidP="00DB535D">
      <w:pPr>
        <w:pStyle w:val="2"/>
        <w:rPr>
          <w:rFonts w:ascii="Arial" w:hAnsi="Arial" w:cs="Arial"/>
          <w:color w:val="000000"/>
          <w:sz w:val="16"/>
          <w:szCs w:val="16"/>
        </w:rPr>
      </w:pPr>
      <w:r w:rsidRPr="00DB535D">
        <w:rPr>
          <w:rFonts w:ascii="Arial" w:hAnsi="Arial" w:cs="Arial"/>
          <w:color w:val="000000"/>
          <w:sz w:val="16"/>
          <w:szCs w:val="16"/>
        </w:rPr>
        <w:t>АДМИНИСТРАЦИЯ ВАЛДАЙСКОГО МУНИЦИПАЛЬНОГО РАЙОНА</w:t>
      </w:r>
    </w:p>
    <w:p w:rsidR="00DB535D" w:rsidRPr="00DB535D" w:rsidRDefault="00DB535D" w:rsidP="00DB535D">
      <w:pPr>
        <w:pStyle w:val="2"/>
        <w:rPr>
          <w:rFonts w:ascii="Arial" w:hAnsi="Arial" w:cs="Arial"/>
          <w:b/>
          <w:color w:val="000000"/>
          <w:sz w:val="16"/>
          <w:szCs w:val="16"/>
        </w:rPr>
      </w:pPr>
      <w:r w:rsidRPr="00DB535D">
        <w:rPr>
          <w:rFonts w:ascii="Arial" w:hAnsi="Arial" w:cs="Arial"/>
          <w:b/>
          <w:sz w:val="16"/>
          <w:szCs w:val="16"/>
        </w:rPr>
        <w:t>П О С Т А Н О В Л Е Н И Е</w:t>
      </w:r>
    </w:p>
    <w:p w:rsidR="00DB535D" w:rsidRPr="00DB535D" w:rsidRDefault="00DB535D" w:rsidP="00DB535D">
      <w:pPr>
        <w:jc w:val="center"/>
        <w:rPr>
          <w:rFonts w:ascii="Arial" w:hAnsi="Arial" w:cs="Arial"/>
          <w:color w:val="000000"/>
          <w:sz w:val="16"/>
          <w:szCs w:val="16"/>
        </w:rPr>
      </w:pPr>
      <w:r w:rsidRPr="00DB535D">
        <w:rPr>
          <w:rFonts w:ascii="Arial" w:hAnsi="Arial" w:cs="Arial"/>
          <w:color w:val="000000"/>
          <w:sz w:val="16"/>
          <w:szCs w:val="16"/>
        </w:rPr>
        <w:t>16.11.2021 № 2124</w:t>
      </w:r>
    </w:p>
    <w:p w:rsidR="00DB535D" w:rsidRPr="00DB535D" w:rsidRDefault="00DB535D" w:rsidP="00DB535D">
      <w:pPr>
        <w:spacing w:line="240" w:lineRule="exact"/>
        <w:jc w:val="center"/>
        <w:rPr>
          <w:rFonts w:ascii="Arial" w:hAnsi="Arial" w:cs="Arial"/>
          <w:b/>
          <w:sz w:val="16"/>
          <w:szCs w:val="16"/>
        </w:rPr>
      </w:pPr>
      <w:r w:rsidRPr="00DB535D">
        <w:rPr>
          <w:rFonts w:ascii="Arial" w:hAnsi="Arial" w:cs="Arial"/>
          <w:b/>
          <w:sz w:val="16"/>
          <w:szCs w:val="16"/>
        </w:rPr>
        <w:t>О предоставлении разрешения</w:t>
      </w:r>
      <w:r>
        <w:rPr>
          <w:rFonts w:ascii="Arial" w:hAnsi="Arial" w:cs="Arial"/>
          <w:b/>
          <w:sz w:val="16"/>
          <w:szCs w:val="16"/>
        </w:rPr>
        <w:t xml:space="preserve"> </w:t>
      </w:r>
      <w:r w:rsidRPr="00DB535D">
        <w:rPr>
          <w:rFonts w:ascii="Arial" w:hAnsi="Arial" w:cs="Arial"/>
          <w:b/>
          <w:sz w:val="16"/>
          <w:szCs w:val="16"/>
        </w:rPr>
        <w:t>на отклонение от предельных параметров разрешённого строительства</w:t>
      </w:r>
    </w:p>
    <w:p w:rsidR="00DB535D" w:rsidRPr="00DB535D" w:rsidRDefault="00DB535D" w:rsidP="00DB535D">
      <w:pPr>
        <w:rPr>
          <w:rFonts w:ascii="Arial" w:hAnsi="Arial" w:cs="Arial"/>
          <w:b/>
          <w:sz w:val="8"/>
          <w:szCs w:val="8"/>
        </w:rPr>
      </w:pPr>
    </w:p>
    <w:p w:rsidR="00DB535D" w:rsidRPr="00DB535D" w:rsidRDefault="00DB535D" w:rsidP="00DB535D">
      <w:pPr>
        <w:ind w:firstLine="284"/>
        <w:jc w:val="both"/>
        <w:rPr>
          <w:rFonts w:ascii="Arial" w:hAnsi="Arial" w:cs="Arial"/>
          <w:sz w:val="16"/>
          <w:szCs w:val="16"/>
        </w:rPr>
      </w:pPr>
      <w:r w:rsidRPr="00DB535D">
        <w:rPr>
          <w:rFonts w:ascii="Arial" w:hAnsi="Arial" w:cs="Arial"/>
          <w:sz w:val="16"/>
          <w:szCs w:val="16"/>
        </w:rPr>
        <w:t xml:space="preserve">В соответствии со статьей 40 Градостроительного кодекса Российской Федерации, Правилами землепользования и застройки Валдайского городского поселения, рассмотрев заключение о результатах публичных слушаний от 15 ноября 2021 года Администрация Валдайского муниципального района </w:t>
      </w:r>
      <w:r w:rsidRPr="00DB535D">
        <w:rPr>
          <w:rFonts w:ascii="Arial" w:hAnsi="Arial" w:cs="Arial"/>
          <w:b/>
          <w:sz w:val="16"/>
          <w:szCs w:val="16"/>
        </w:rPr>
        <w:t>ПОСТАНОВЛЯЕТ:</w:t>
      </w:r>
    </w:p>
    <w:p w:rsidR="00DB535D" w:rsidRPr="00DB535D" w:rsidRDefault="00DB535D" w:rsidP="00DB535D">
      <w:pPr>
        <w:ind w:firstLine="284"/>
        <w:jc w:val="both"/>
        <w:rPr>
          <w:rFonts w:ascii="Arial" w:hAnsi="Arial" w:cs="Arial"/>
          <w:sz w:val="16"/>
          <w:szCs w:val="16"/>
        </w:rPr>
      </w:pPr>
      <w:r w:rsidRPr="00DB535D">
        <w:rPr>
          <w:rFonts w:ascii="Arial" w:hAnsi="Arial" w:cs="Arial"/>
          <w:sz w:val="16"/>
          <w:szCs w:val="16"/>
        </w:rPr>
        <w:t xml:space="preserve">1. Предоставить разрешение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Валдайское городское поселение, г.Валдай, ул.Февральская, д.43, с кадастровым номером </w:t>
      </w:r>
      <w:r w:rsidRPr="00DB535D">
        <w:rPr>
          <w:rFonts w:ascii="Arial" w:hAnsi="Arial" w:cs="Arial"/>
          <w:sz w:val="16"/>
          <w:szCs w:val="16"/>
          <w:shd w:val="clear" w:color="auto" w:fill="F8F9FA"/>
        </w:rPr>
        <w:t>53:03:0102029:4</w:t>
      </w:r>
      <w:r w:rsidRPr="00DB535D">
        <w:rPr>
          <w:rFonts w:ascii="Arial" w:hAnsi="Arial" w:cs="Arial"/>
          <w:sz w:val="16"/>
          <w:szCs w:val="16"/>
        </w:rPr>
        <w:t xml:space="preserve"> в территориальной зоне Ж.1. для строительства индивидуального жилого дома в северо-восточном направлении-0,3 метра, в юго-восточном направлении-1,3 метра.</w:t>
      </w:r>
    </w:p>
    <w:p w:rsidR="00DB535D" w:rsidRPr="00DB535D" w:rsidRDefault="00DB535D" w:rsidP="00DB535D">
      <w:pPr>
        <w:ind w:firstLine="284"/>
        <w:jc w:val="both"/>
        <w:rPr>
          <w:rFonts w:ascii="Arial" w:hAnsi="Arial" w:cs="Arial"/>
          <w:sz w:val="16"/>
          <w:szCs w:val="16"/>
        </w:rPr>
      </w:pPr>
      <w:r w:rsidRPr="00DB535D">
        <w:rPr>
          <w:rFonts w:ascii="Arial" w:hAnsi="Arial" w:cs="Arial"/>
          <w:sz w:val="16"/>
          <w:szCs w:val="16"/>
        </w:rPr>
        <w:t>2. Опубликовать данное постановление в бюллетене «Валдайский Вестник» на сайте Администрации Валдайского муниципального района в сети «Интернет».</w:t>
      </w:r>
    </w:p>
    <w:p w:rsidR="00AE1FF7" w:rsidRPr="00DB535D" w:rsidRDefault="00AE1FF7" w:rsidP="00512180">
      <w:pPr>
        <w:jc w:val="center"/>
        <w:rPr>
          <w:rFonts w:ascii="Arial" w:hAnsi="Arial" w:cs="Arial"/>
          <w:b/>
          <w:sz w:val="16"/>
          <w:szCs w:val="16"/>
        </w:rPr>
      </w:pPr>
    </w:p>
    <w:p w:rsidR="00AE1FF7" w:rsidRPr="00477153" w:rsidRDefault="00AE1FF7" w:rsidP="00512180">
      <w:pPr>
        <w:jc w:val="center"/>
        <w:rPr>
          <w:rFonts w:ascii="Arial" w:hAnsi="Arial" w:cs="Arial"/>
          <w:b/>
          <w:sz w:val="16"/>
          <w:szCs w:val="16"/>
        </w:rPr>
      </w:pPr>
    </w:p>
    <w:p w:rsidR="009331A6" w:rsidRPr="00325815" w:rsidRDefault="009331A6" w:rsidP="00512180">
      <w:pPr>
        <w:shd w:val="clear" w:color="auto" w:fill="FFFFFF"/>
        <w:suppressAutoHyphens/>
        <w:jc w:val="center"/>
        <w:rPr>
          <w:rFonts w:ascii="Arial" w:hAnsi="Arial" w:cs="Arial"/>
          <w:b/>
          <w:sz w:val="16"/>
          <w:szCs w:val="16"/>
        </w:rPr>
      </w:pPr>
    </w:p>
    <w:p w:rsidR="009331A6" w:rsidRPr="00325815" w:rsidRDefault="009331A6" w:rsidP="009331A6">
      <w:pPr>
        <w:shd w:val="clear" w:color="auto" w:fill="FFFFFF"/>
        <w:suppressAutoHyphens/>
        <w:jc w:val="center"/>
        <w:rPr>
          <w:rFonts w:ascii="Arial" w:hAnsi="Arial" w:cs="Arial"/>
          <w:b/>
          <w:sz w:val="16"/>
          <w:szCs w:val="16"/>
        </w:rPr>
      </w:pPr>
      <w:r w:rsidRPr="00325815">
        <w:rPr>
          <w:rFonts w:ascii="Arial" w:hAnsi="Arial" w:cs="Arial"/>
          <w:b/>
          <w:sz w:val="16"/>
          <w:szCs w:val="16"/>
        </w:rPr>
        <w:t>СОДЕРЖАНИЕ</w:t>
      </w:r>
    </w:p>
    <w:p w:rsidR="009331A6" w:rsidRDefault="009331A6" w:rsidP="009331A6">
      <w:pPr>
        <w:rPr>
          <w:rFonts w:ascii="Arial" w:hAnsi="Arial" w:cs="Arial"/>
          <w:sz w:val="11"/>
          <w:szCs w:val="1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3"/>
        <w:gridCol w:w="1301"/>
      </w:tblGrid>
      <w:tr w:rsidR="009C0EA8" w:rsidRPr="00DE04B8" w:rsidTr="009C0EA8">
        <w:trPr>
          <w:trHeight w:val="227"/>
        </w:trPr>
        <w:tc>
          <w:tcPr>
            <w:tcW w:w="4437" w:type="pct"/>
          </w:tcPr>
          <w:p w:rsidR="009C0EA8" w:rsidRPr="00DE04B8" w:rsidRDefault="007F1A5C" w:rsidP="00DE04B8">
            <w:pPr>
              <w:shd w:val="clear" w:color="auto" w:fill="FFFFFF"/>
              <w:tabs>
                <w:tab w:val="left" w:pos="1418"/>
              </w:tabs>
              <w:jc w:val="both"/>
              <w:rPr>
                <w:rFonts w:ascii="Arial" w:hAnsi="Arial" w:cs="Arial"/>
                <w:sz w:val="16"/>
                <w:szCs w:val="16"/>
              </w:rPr>
            </w:pPr>
            <w:r>
              <w:rPr>
                <w:rFonts w:ascii="Arial" w:hAnsi="Arial" w:cs="Arial"/>
                <w:sz w:val="16"/>
                <w:szCs w:val="16"/>
              </w:rPr>
              <w:t>Итоговый документ</w:t>
            </w:r>
          </w:p>
        </w:tc>
        <w:tc>
          <w:tcPr>
            <w:tcW w:w="563" w:type="pct"/>
            <w:vAlign w:val="center"/>
          </w:tcPr>
          <w:p w:rsidR="009C0EA8" w:rsidRPr="00DE04B8" w:rsidRDefault="007F1A5C" w:rsidP="009331A6">
            <w:pPr>
              <w:ind w:firstLine="284"/>
              <w:jc w:val="center"/>
              <w:rPr>
                <w:rFonts w:ascii="Arial" w:hAnsi="Arial" w:cs="Arial"/>
                <w:sz w:val="16"/>
                <w:szCs w:val="16"/>
              </w:rPr>
            </w:pPr>
            <w:r>
              <w:rPr>
                <w:rFonts w:ascii="Arial" w:hAnsi="Arial" w:cs="Arial"/>
                <w:sz w:val="16"/>
                <w:szCs w:val="16"/>
              </w:rPr>
              <w:t>1</w:t>
            </w:r>
          </w:p>
        </w:tc>
      </w:tr>
      <w:tr w:rsidR="009C0EA8" w:rsidRPr="00DE04B8" w:rsidTr="00715028">
        <w:trPr>
          <w:trHeight w:val="227"/>
        </w:trPr>
        <w:tc>
          <w:tcPr>
            <w:tcW w:w="4437" w:type="pct"/>
          </w:tcPr>
          <w:p w:rsidR="009C0EA8" w:rsidRPr="00715028" w:rsidRDefault="00715028" w:rsidP="008B5371">
            <w:pPr>
              <w:rPr>
                <w:rFonts w:ascii="Arial" w:hAnsi="Arial" w:cs="Arial"/>
                <w:sz w:val="16"/>
                <w:szCs w:val="16"/>
              </w:rPr>
            </w:pPr>
            <w:r w:rsidRPr="008B5371">
              <w:rPr>
                <w:rFonts w:ascii="Arial" w:hAnsi="Arial" w:cs="Arial"/>
                <w:sz w:val="16"/>
                <w:szCs w:val="16"/>
              </w:rPr>
              <w:t>Решение Совета депутатов Валдайского городского поселения от 17</w:t>
            </w:r>
            <w:r w:rsidRPr="008B5371">
              <w:rPr>
                <w:rFonts w:ascii="Arial" w:hAnsi="Arial" w:cs="Arial"/>
                <w:color w:val="000000"/>
                <w:sz w:val="16"/>
                <w:szCs w:val="16"/>
              </w:rPr>
              <w:t>.11.2021 №</w:t>
            </w:r>
            <w:r w:rsidR="008B5371" w:rsidRPr="008B5371">
              <w:rPr>
                <w:rFonts w:ascii="Arial" w:hAnsi="Arial" w:cs="Arial"/>
                <w:color w:val="000000"/>
                <w:sz w:val="16"/>
                <w:szCs w:val="16"/>
              </w:rPr>
              <w:t>68 «</w:t>
            </w:r>
            <w:r w:rsidR="008B5371" w:rsidRPr="008B5371">
              <w:rPr>
                <w:rFonts w:ascii="Arial" w:hAnsi="Arial" w:cs="Arial"/>
                <w:sz w:val="16"/>
                <w:szCs w:val="16"/>
              </w:rPr>
              <w:t>О внесении изменений в решение Совета депутатов Валдайского городского поселения от 23.12.2020 №22»</w:t>
            </w:r>
          </w:p>
        </w:tc>
        <w:tc>
          <w:tcPr>
            <w:tcW w:w="563" w:type="pct"/>
            <w:vAlign w:val="center"/>
          </w:tcPr>
          <w:p w:rsidR="009C0EA8" w:rsidRPr="00DE04B8" w:rsidRDefault="007F1A5C" w:rsidP="009331A6">
            <w:pPr>
              <w:ind w:firstLine="284"/>
              <w:jc w:val="center"/>
              <w:rPr>
                <w:rFonts w:ascii="Arial" w:hAnsi="Arial" w:cs="Arial"/>
                <w:sz w:val="16"/>
                <w:szCs w:val="16"/>
              </w:rPr>
            </w:pPr>
            <w:r>
              <w:rPr>
                <w:rFonts w:ascii="Arial" w:hAnsi="Arial" w:cs="Arial"/>
                <w:sz w:val="16"/>
                <w:szCs w:val="16"/>
              </w:rPr>
              <w:t>1-</w:t>
            </w:r>
            <w:r w:rsidR="00DC4DFA">
              <w:rPr>
                <w:rFonts w:ascii="Arial" w:hAnsi="Arial" w:cs="Arial"/>
                <w:sz w:val="16"/>
                <w:szCs w:val="16"/>
              </w:rPr>
              <w:t>1</w:t>
            </w:r>
            <w:r>
              <w:rPr>
                <w:rFonts w:ascii="Arial" w:hAnsi="Arial" w:cs="Arial"/>
                <w:sz w:val="16"/>
                <w:szCs w:val="16"/>
              </w:rPr>
              <w:t>7</w:t>
            </w:r>
          </w:p>
        </w:tc>
      </w:tr>
      <w:tr w:rsidR="00715028" w:rsidRPr="00DE04B8" w:rsidTr="00715028">
        <w:trPr>
          <w:trHeight w:val="227"/>
        </w:trPr>
        <w:tc>
          <w:tcPr>
            <w:tcW w:w="4437" w:type="pct"/>
          </w:tcPr>
          <w:p w:rsidR="00715028" w:rsidRPr="00715028" w:rsidRDefault="00715028" w:rsidP="008E2CD3">
            <w:pPr>
              <w:ind w:right="-169"/>
              <w:rPr>
                <w:rFonts w:ascii="Arial" w:hAnsi="Arial" w:cs="Arial"/>
                <w:sz w:val="16"/>
                <w:szCs w:val="16"/>
              </w:rPr>
            </w:pPr>
            <w:r w:rsidRPr="00715028">
              <w:rPr>
                <w:rFonts w:ascii="Arial" w:hAnsi="Arial" w:cs="Arial"/>
                <w:sz w:val="16"/>
                <w:szCs w:val="16"/>
              </w:rPr>
              <w:t>Решение Совета депутатов Валдайского городского поселения от 17</w:t>
            </w:r>
            <w:r w:rsidRPr="00715028">
              <w:rPr>
                <w:rFonts w:ascii="Arial" w:hAnsi="Arial" w:cs="Arial"/>
                <w:color w:val="000000"/>
                <w:sz w:val="16"/>
                <w:szCs w:val="16"/>
              </w:rPr>
              <w:t>.11.2021 №</w:t>
            </w:r>
            <w:r w:rsidR="008B5371">
              <w:rPr>
                <w:rFonts w:ascii="Arial" w:hAnsi="Arial" w:cs="Arial"/>
                <w:color w:val="000000"/>
                <w:sz w:val="16"/>
                <w:szCs w:val="16"/>
              </w:rPr>
              <w:t>69 «</w:t>
            </w:r>
            <w:r w:rsidR="008E2CD3">
              <w:rPr>
                <w:rFonts w:ascii="Arial" w:hAnsi="Arial" w:cs="Arial"/>
                <w:sz w:val="16"/>
                <w:szCs w:val="16"/>
              </w:rPr>
              <w:t xml:space="preserve">Об утверждении на 2022 год </w:t>
            </w:r>
            <w:r w:rsidR="008E2CD3" w:rsidRPr="008E2CD3">
              <w:rPr>
                <w:rFonts w:ascii="Arial" w:hAnsi="Arial" w:cs="Arial"/>
                <w:sz w:val="16"/>
                <w:szCs w:val="16"/>
              </w:rPr>
              <w:t>коэффициентов,устанавливаемых в процентах от кадастровой стоимости земельных участков, определяемых для различных видов функционального использования земельных участков при определении размера арендной платы за земельные участки в Валдайском городском поселении, для земельных участков, находящихся в муниципальной собственности или государственная собственность на которые не разграничена»</w:t>
            </w:r>
          </w:p>
        </w:tc>
        <w:tc>
          <w:tcPr>
            <w:tcW w:w="563" w:type="pct"/>
            <w:vAlign w:val="center"/>
          </w:tcPr>
          <w:p w:rsidR="00715028" w:rsidRPr="00DE04B8" w:rsidRDefault="007F1A5C" w:rsidP="009331A6">
            <w:pPr>
              <w:ind w:firstLine="284"/>
              <w:jc w:val="center"/>
              <w:rPr>
                <w:rFonts w:ascii="Arial" w:hAnsi="Arial" w:cs="Arial"/>
                <w:sz w:val="16"/>
                <w:szCs w:val="16"/>
              </w:rPr>
            </w:pPr>
            <w:r>
              <w:rPr>
                <w:rFonts w:ascii="Arial" w:hAnsi="Arial" w:cs="Arial"/>
                <w:sz w:val="16"/>
                <w:szCs w:val="16"/>
              </w:rPr>
              <w:t>17-18</w:t>
            </w:r>
          </w:p>
        </w:tc>
      </w:tr>
      <w:tr w:rsidR="00800F5B" w:rsidRPr="00DE04B8" w:rsidTr="009C0EA8">
        <w:trPr>
          <w:trHeight w:val="227"/>
        </w:trPr>
        <w:tc>
          <w:tcPr>
            <w:tcW w:w="4437" w:type="pct"/>
          </w:tcPr>
          <w:p w:rsidR="00800F5B" w:rsidRPr="007C126E" w:rsidRDefault="00800F5B" w:rsidP="007C126E">
            <w:pPr>
              <w:rPr>
                <w:rFonts w:ascii="Arial" w:hAnsi="Arial" w:cs="Arial"/>
                <w:color w:val="000000"/>
                <w:sz w:val="16"/>
                <w:szCs w:val="16"/>
              </w:rPr>
            </w:pPr>
            <w:r w:rsidRPr="00DE04B8">
              <w:rPr>
                <w:rFonts w:ascii="Arial" w:hAnsi="Arial" w:cs="Arial"/>
                <w:sz w:val="16"/>
                <w:szCs w:val="16"/>
              </w:rPr>
              <w:t xml:space="preserve">Постановление Администрации Валдайского муниципального района от </w:t>
            </w:r>
            <w:r w:rsidR="007C126E" w:rsidRPr="007C126E">
              <w:rPr>
                <w:rFonts w:ascii="Arial" w:hAnsi="Arial" w:cs="Arial"/>
                <w:color w:val="000000"/>
                <w:sz w:val="16"/>
                <w:szCs w:val="16"/>
              </w:rPr>
              <w:t>11.11.2021 № 2098</w:t>
            </w:r>
            <w:r w:rsidR="007C126E">
              <w:rPr>
                <w:rFonts w:ascii="Arial" w:hAnsi="Arial" w:cs="Arial"/>
                <w:color w:val="000000"/>
                <w:sz w:val="16"/>
                <w:szCs w:val="16"/>
              </w:rPr>
              <w:t xml:space="preserve"> </w:t>
            </w:r>
            <w:r w:rsidR="007C126E" w:rsidRPr="007C126E">
              <w:rPr>
                <w:rFonts w:ascii="Arial" w:hAnsi="Arial" w:cs="Arial"/>
                <w:sz w:val="16"/>
                <w:szCs w:val="16"/>
              </w:rPr>
              <w:t>«О внесении изменений в реестр мест (площадок) накопления твердых коммунальных отходов, расположенных на территории Валдайского городского поселения и схему мест (площадок) накопления твердых коммунальных отходов, расположенных на территории Валдайского городского поселения»</w:t>
            </w:r>
          </w:p>
        </w:tc>
        <w:tc>
          <w:tcPr>
            <w:tcW w:w="563" w:type="pct"/>
            <w:vAlign w:val="center"/>
          </w:tcPr>
          <w:p w:rsidR="00800F5B" w:rsidRPr="00DE04B8" w:rsidRDefault="007F1A5C" w:rsidP="009331A6">
            <w:pPr>
              <w:ind w:firstLine="284"/>
              <w:jc w:val="center"/>
              <w:rPr>
                <w:rFonts w:ascii="Arial" w:hAnsi="Arial" w:cs="Arial"/>
                <w:sz w:val="16"/>
                <w:szCs w:val="16"/>
              </w:rPr>
            </w:pPr>
            <w:r>
              <w:rPr>
                <w:rFonts w:ascii="Arial" w:hAnsi="Arial" w:cs="Arial"/>
                <w:sz w:val="16"/>
                <w:szCs w:val="16"/>
              </w:rPr>
              <w:t>18</w:t>
            </w:r>
            <w:r w:rsidR="00C37D37">
              <w:rPr>
                <w:rFonts w:ascii="Arial" w:hAnsi="Arial" w:cs="Arial"/>
                <w:sz w:val="16"/>
                <w:szCs w:val="16"/>
              </w:rPr>
              <w:t>-19</w:t>
            </w:r>
          </w:p>
        </w:tc>
      </w:tr>
      <w:tr w:rsidR="000378A0" w:rsidRPr="00DE04B8" w:rsidTr="009C0EA8">
        <w:trPr>
          <w:trHeight w:val="227"/>
        </w:trPr>
        <w:tc>
          <w:tcPr>
            <w:tcW w:w="4437" w:type="pct"/>
          </w:tcPr>
          <w:p w:rsidR="000378A0" w:rsidRPr="000378A0" w:rsidRDefault="007C126E" w:rsidP="00A678E5">
            <w:pPr>
              <w:rPr>
                <w:rFonts w:ascii="Arial" w:hAnsi="Arial" w:cs="Arial"/>
                <w:color w:val="000000"/>
                <w:sz w:val="16"/>
                <w:szCs w:val="16"/>
              </w:rPr>
            </w:pPr>
            <w:r w:rsidRPr="00A678E5">
              <w:rPr>
                <w:rFonts w:ascii="Arial" w:hAnsi="Arial" w:cs="Arial"/>
                <w:sz w:val="16"/>
                <w:szCs w:val="16"/>
              </w:rPr>
              <w:t>Постановление Администрации Валдайского муниципального района от</w:t>
            </w:r>
            <w:r w:rsidR="00A678E5" w:rsidRPr="00A678E5">
              <w:rPr>
                <w:rFonts w:ascii="Arial" w:hAnsi="Arial" w:cs="Arial"/>
                <w:sz w:val="16"/>
                <w:szCs w:val="16"/>
              </w:rPr>
              <w:t xml:space="preserve"> </w:t>
            </w:r>
            <w:r w:rsidR="00A678E5" w:rsidRPr="00A678E5">
              <w:rPr>
                <w:rFonts w:ascii="Arial" w:hAnsi="Arial" w:cs="Arial"/>
                <w:color w:val="000000"/>
                <w:sz w:val="16"/>
                <w:szCs w:val="16"/>
              </w:rPr>
              <w:t>12.11.2021 № 2112</w:t>
            </w:r>
            <w:r w:rsidR="00A678E5">
              <w:rPr>
                <w:rFonts w:ascii="Arial" w:hAnsi="Arial" w:cs="Arial"/>
                <w:color w:val="000000"/>
                <w:sz w:val="16"/>
                <w:szCs w:val="16"/>
              </w:rPr>
              <w:t xml:space="preserve"> </w:t>
            </w:r>
            <w:r w:rsidR="00A678E5" w:rsidRPr="00A678E5">
              <w:rPr>
                <w:rFonts w:ascii="Arial" w:hAnsi="Arial" w:cs="Arial"/>
                <w:bCs/>
                <w:sz w:val="16"/>
                <w:szCs w:val="16"/>
              </w:rPr>
              <w:t>«О согласовании создания места (площадки) накопления твердых коммунальных отходов»</w:t>
            </w:r>
          </w:p>
        </w:tc>
        <w:tc>
          <w:tcPr>
            <w:tcW w:w="563" w:type="pct"/>
            <w:vAlign w:val="center"/>
          </w:tcPr>
          <w:p w:rsidR="000378A0" w:rsidRPr="00DE04B8" w:rsidRDefault="007F1A5C" w:rsidP="009331A6">
            <w:pPr>
              <w:ind w:firstLine="284"/>
              <w:jc w:val="center"/>
              <w:rPr>
                <w:rFonts w:ascii="Arial" w:hAnsi="Arial" w:cs="Arial"/>
                <w:sz w:val="16"/>
                <w:szCs w:val="16"/>
              </w:rPr>
            </w:pPr>
            <w:r>
              <w:rPr>
                <w:rFonts w:ascii="Arial" w:hAnsi="Arial" w:cs="Arial"/>
                <w:sz w:val="16"/>
                <w:szCs w:val="16"/>
              </w:rPr>
              <w:t>1</w:t>
            </w:r>
            <w:r w:rsidR="00C37D37">
              <w:rPr>
                <w:rFonts w:ascii="Arial" w:hAnsi="Arial" w:cs="Arial"/>
                <w:sz w:val="16"/>
                <w:szCs w:val="16"/>
              </w:rPr>
              <w:t>9</w:t>
            </w:r>
          </w:p>
        </w:tc>
      </w:tr>
      <w:tr w:rsidR="000378A0" w:rsidRPr="00DE04B8" w:rsidTr="009C0EA8">
        <w:trPr>
          <w:trHeight w:val="227"/>
        </w:trPr>
        <w:tc>
          <w:tcPr>
            <w:tcW w:w="4437" w:type="pct"/>
          </w:tcPr>
          <w:p w:rsidR="000378A0" w:rsidRPr="008B18AC" w:rsidRDefault="007C126E" w:rsidP="004F47DB">
            <w:pPr>
              <w:rPr>
                <w:rFonts w:ascii="Arial" w:hAnsi="Arial" w:cs="Arial"/>
                <w:color w:val="000000"/>
                <w:sz w:val="16"/>
                <w:szCs w:val="16"/>
              </w:rPr>
            </w:pPr>
            <w:r w:rsidRPr="004F47DB">
              <w:rPr>
                <w:rFonts w:ascii="Arial" w:hAnsi="Arial" w:cs="Arial"/>
                <w:sz w:val="16"/>
                <w:szCs w:val="16"/>
              </w:rPr>
              <w:t>Постановление Администрации Валдайского муниципального района от</w:t>
            </w:r>
            <w:r w:rsidR="004F47DB" w:rsidRPr="004F47DB">
              <w:rPr>
                <w:rFonts w:ascii="Arial" w:hAnsi="Arial" w:cs="Arial"/>
                <w:sz w:val="16"/>
                <w:szCs w:val="16"/>
              </w:rPr>
              <w:t xml:space="preserve"> </w:t>
            </w:r>
            <w:r w:rsidR="004F47DB" w:rsidRPr="004F47DB">
              <w:rPr>
                <w:rFonts w:ascii="Arial" w:hAnsi="Arial" w:cs="Arial"/>
                <w:color w:val="000000"/>
                <w:sz w:val="16"/>
                <w:szCs w:val="16"/>
              </w:rPr>
              <w:t>12.11.2021 № 2114</w:t>
            </w:r>
            <w:r w:rsidR="004F47DB">
              <w:rPr>
                <w:rFonts w:ascii="Arial" w:hAnsi="Arial" w:cs="Arial"/>
                <w:color w:val="000000"/>
                <w:sz w:val="16"/>
                <w:szCs w:val="16"/>
              </w:rPr>
              <w:t xml:space="preserve"> </w:t>
            </w:r>
            <w:r w:rsidR="004F47DB">
              <w:rPr>
                <w:rFonts w:ascii="Arial" w:hAnsi="Arial" w:cs="Arial"/>
                <w:sz w:val="16"/>
                <w:szCs w:val="16"/>
              </w:rPr>
              <w:t>«</w:t>
            </w:r>
            <w:r w:rsidR="004F47DB" w:rsidRPr="004F47DB">
              <w:rPr>
                <w:rFonts w:ascii="Arial" w:hAnsi="Arial" w:cs="Arial"/>
                <w:sz w:val="16"/>
                <w:szCs w:val="16"/>
              </w:rPr>
              <w:t xml:space="preserve">О внесении изменения в Перечень муниципального имущества в целях предоставления его во владение и (или) пользование субъектам </w:t>
            </w:r>
            <w:r w:rsidR="004F47DB">
              <w:rPr>
                <w:rFonts w:ascii="Arial" w:hAnsi="Arial" w:cs="Arial"/>
                <w:sz w:val="16"/>
                <w:szCs w:val="16"/>
              </w:rPr>
              <w:t xml:space="preserve">малого и среднего </w:t>
            </w:r>
            <w:r w:rsidR="004F47DB" w:rsidRPr="004F47DB">
              <w:rPr>
                <w:rFonts w:ascii="Arial" w:hAnsi="Arial" w:cs="Arial"/>
                <w:sz w:val="16"/>
                <w:szCs w:val="16"/>
              </w:rPr>
              <w:t>предпринимательства, физическим лицам, применяющим специальный налоговый режим «Налог на профессиональный доход» и организациям, образующим инфраструктуру поддержки малого и среднего предпринимательства</w:t>
            </w:r>
            <w:r w:rsidR="004F47DB">
              <w:rPr>
                <w:rFonts w:ascii="Arial" w:hAnsi="Arial" w:cs="Arial"/>
                <w:sz w:val="16"/>
                <w:szCs w:val="16"/>
              </w:rPr>
              <w:t>»</w:t>
            </w:r>
          </w:p>
        </w:tc>
        <w:tc>
          <w:tcPr>
            <w:tcW w:w="563" w:type="pct"/>
            <w:vAlign w:val="center"/>
          </w:tcPr>
          <w:p w:rsidR="000378A0" w:rsidRPr="00DE04B8" w:rsidRDefault="007F1A5C" w:rsidP="009331A6">
            <w:pPr>
              <w:ind w:firstLine="284"/>
              <w:jc w:val="center"/>
              <w:rPr>
                <w:rFonts w:ascii="Arial" w:hAnsi="Arial" w:cs="Arial"/>
                <w:sz w:val="16"/>
                <w:szCs w:val="16"/>
              </w:rPr>
            </w:pPr>
            <w:r>
              <w:rPr>
                <w:rFonts w:ascii="Arial" w:hAnsi="Arial" w:cs="Arial"/>
                <w:sz w:val="16"/>
                <w:szCs w:val="16"/>
              </w:rPr>
              <w:t>19</w:t>
            </w:r>
          </w:p>
        </w:tc>
      </w:tr>
      <w:tr w:rsidR="000378A0" w:rsidRPr="00DE04B8" w:rsidTr="009C0EA8">
        <w:trPr>
          <w:trHeight w:val="227"/>
        </w:trPr>
        <w:tc>
          <w:tcPr>
            <w:tcW w:w="4437" w:type="pct"/>
          </w:tcPr>
          <w:p w:rsidR="000378A0" w:rsidRPr="001E3481" w:rsidRDefault="007C126E" w:rsidP="001E3481">
            <w:pPr>
              <w:rPr>
                <w:rFonts w:ascii="Arial" w:hAnsi="Arial" w:cs="Arial"/>
                <w:color w:val="000000"/>
                <w:sz w:val="16"/>
                <w:szCs w:val="16"/>
              </w:rPr>
            </w:pPr>
            <w:r w:rsidRPr="001E3481">
              <w:rPr>
                <w:rFonts w:ascii="Arial" w:hAnsi="Arial" w:cs="Arial"/>
                <w:sz w:val="16"/>
                <w:szCs w:val="16"/>
              </w:rPr>
              <w:t>Постановление Администрации Валдайского муниципального района от</w:t>
            </w:r>
            <w:r w:rsidR="004F47DB" w:rsidRPr="001E3481">
              <w:rPr>
                <w:rFonts w:ascii="Arial" w:hAnsi="Arial" w:cs="Arial"/>
                <w:sz w:val="16"/>
                <w:szCs w:val="16"/>
              </w:rPr>
              <w:t xml:space="preserve"> </w:t>
            </w:r>
            <w:r w:rsidR="001E3481" w:rsidRPr="001E3481">
              <w:rPr>
                <w:rFonts w:ascii="Arial" w:hAnsi="Arial" w:cs="Arial"/>
                <w:color w:val="000000"/>
                <w:sz w:val="16"/>
                <w:szCs w:val="16"/>
              </w:rPr>
              <w:t>12.11.2021 № 2115</w:t>
            </w:r>
            <w:r w:rsidR="001E3481">
              <w:rPr>
                <w:rFonts w:ascii="Arial" w:hAnsi="Arial" w:cs="Arial"/>
                <w:color w:val="000000"/>
                <w:sz w:val="16"/>
                <w:szCs w:val="16"/>
              </w:rPr>
              <w:t xml:space="preserve"> </w:t>
            </w:r>
            <w:r w:rsidR="001E3481">
              <w:rPr>
                <w:rFonts w:ascii="Arial" w:hAnsi="Arial" w:cs="Arial"/>
                <w:sz w:val="16"/>
                <w:szCs w:val="16"/>
              </w:rPr>
              <w:t>«</w:t>
            </w:r>
            <w:r w:rsidR="001E3481" w:rsidRPr="001E3481">
              <w:rPr>
                <w:rFonts w:ascii="Arial" w:hAnsi="Arial" w:cs="Arial"/>
                <w:sz w:val="16"/>
                <w:szCs w:val="16"/>
              </w:rPr>
              <w:t>О внесении изменений в Перечень муниципального имущества в целях предоставления его во владение и (или) пользование</w:t>
            </w:r>
            <w:r w:rsidR="001E3481">
              <w:rPr>
                <w:rFonts w:ascii="Arial" w:hAnsi="Arial" w:cs="Arial"/>
                <w:color w:val="000000"/>
                <w:sz w:val="16"/>
                <w:szCs w:val="16"/>
              </w:rPr>
              <w:t xml:space="preserve"> </w:t>
            </w:r>
            <w:r w:rsidR="001E3481" w:rsidRPr="001E3481">
              <w:rPr>
                <w:rFonts w:ascii="Arial" w:hAnsi="Arial" w:cs="Arial"/>
                <w:sz w:val="16"/>
                <w:szCs w:val="16"/>
              </w:rPr>
              <w:t>субъектам малого и среднего предпринимательства, физическим лицам, применяющим специальный налоговый режим «Налог на профессиональный доход» и организациям, образующим инфраструктуру поддержки малого и среднего предпринимательства</w:t>
            </w:r>
            <w:r w:rsidR="001E3481">
              <w:rPr>
                <w:rFonts w:ascii="Arial" w:hAnsi="Arial" w:cs="Arial"/>
                <w:sz w:val="16"/>
                <w:szCs w:val="16"/>
              </w:rPr>
              <w:t>»</w:t>
            </w:r>
          </w:p>
        </w:tc>
        <w:tc>
          <w:tcPr>
            <w:tcW w:w="563" w:type="pct"/>
            <w:vAlign w:val="center"/>
          </w:tcPr>
          <w:p w:rsidR="00DD008C" w:rsidRPr="00DE04B8" w:rsidRDefault="007F1A5C" w:rsidP="007C126E">
            <w:pPr>
              <w:ind w:firstLine="284"/>
              <w:jc w:val="center"/>
              <w:rPr>
                <w:rFonts w:ascii="Arial" w:hAnsi="Arial" w:cs="Arial"/>
                <w:sz w:val="16"/>
                <w:szCs w:val="16"/>
              </w:rPr>
            </w:pPr>
            <w:r>
              <w:rPr>
                <w:rFonts w:ascii="Arial" w:hAnsi="Arial" w:cs="Arial"/>
                <w:sz w:val="16"/>
                <w:szCs w:val="16"/>
              </w:rPr>
              <w:t>19</w:t>
            </w:r>
          </w:p>
        </w:tc>
      </w:tr>
      <w:tr w:rsidR="000378A0" w:rsidRPr="00DE04B8" w:rsidTr="009C0EA8">
        <w:trPr>
          <w:trHeight w:val="227"/>
        </w:trPr>
        <w:tc>
          <w:tcPr>
            <w:tcW w:w="4437" w:type="pct"/>
          </w:tcPr>
          <w:p w:rsidR="000378A0" w:rsidRPr="00DB535D" w:rsidRDefault="007C126E" w:rsidP="00DB535D">
            <w:pPr>
              <w:rPr>
                <w:rFonts w:ascii="Arial" w:hAnsi="Arial" w:cs="Arial"/>
                <w:color w:val="000000"/>
                <w:sz w:val="16"/>
                <w:szCs w:val="16"/>
              </w:rPr>
            </w:pPr>
            <w:r w:rsidRPr="00DE04B8">
              <w:rPr>
                <w:rFonts w:ascii="Arial" w:hAnsi="Arial" w:cs="Arial"/>
                <w:sz w:val="16"/>
                <w:szCs w:val="16"/>
              </w:rPr>
              <w:t>Постановление Администрации Валдайского муниципального района от</w:t>
            </w:r>
            <w:r w:rsidR="004F47DB">
              <w:rPr>
                <w:rFonts w:ascii="Arial" w:hAnsi="Arial" w:cs="Arial"/>
                <w:sz w:val="16"/>
                <w:szCs w:val="16"/>
              </w:rPr>
              <w:t xml:space="preserve"> </w:t>
            </w:r>
            <w:r w:rsidR="00DB535D" w:rsidRPr="00DB535D">
              <w:rPr>
                <w:rFonts w:ascii="Arial" w:hAnsi="Arial" w:cs="Arial"/>
                <w:color w:val="000000"/>
                <w:sz w:val="16"/>
                <w:szCs w:val="16"/>
              </w:rPr>
              <w:t>16.11.2021 № 2124</w:t>
            </w:r>
            <w:r w:rsidR="00DB535D">
              <w:rPr>
                <w:rFonts w:ascii="Arial" w:hAnsi="Arial" w:cs="Arial"/>
                <w:color w:val="000000"/>
                <w:sz w:val="16"/>
                <w:szCs w:val="16"/>
              </w:rPr>
              <w:t xml:space="preserve"> </w:t>
            </w:r>
            <w:r w:rsidR="00DB535D">
              <w:rPr>
                <w:rFonts w:ascii="Arial" w:hAnsi="Arial" w:cs="Arial"/>
                <w:sz w:val="16"/>
                <w:szCs w:val="16"/>
              </w:rPr>
              <w:t>«</w:t>
            </w:r>
            <w:r w:rsidR="00DB535D" w:rsidRPr="00DB535D">
              <w:rPr>
                <w:rFonts w:ascii="Arial" w:hAnsi="Arial" w:cs="Arial"/>
                <w:sz w:val="16"/>
                <w:szCs w:val="16"/>
              </w:rPr>
              <w:t>О предоставлении разрешения на отклонение от предельных параметров разрешённого строительства</w:t>
            </w:r>
            <w:r w:rsidR="00DB535D">
              <w:rPr>
                <w:rFonts w:ascii="Arial" w:hAnsi="Arial" w:cs="Arial"/>
                <w:sz w:val="16"/>
                <w:szCs w:val="16"/>
              </w:rPr>
              <w:t>»</w:t>
            </w:r>
          </w:p>
        </w:tc>
        <w:tc>
          <w:tcPr>
            <w:tcW w:w="563" w:type="pct"/>
            <w:vAlign w:val="center"/>
          </w:tcPr>
          <w:p w:rsidR="000378A0" w:rsidRPr="00DE04B8" w:rsidRDefault="00C37D37" w:rsidP="009331A6">
            <w:pPr>
              <w:ind w:firstLine="284"/>
              <w:jc w:val="center"/>
              <w:rPr>
                <w:rFonts w:ascii="Arial" w:hAnsi="Arial" w:cs="Arial"/>
                <w:sz w:val="16"/>
                <w:szCs w:val="16"/>
              </w:rPr>
            </w:pPr>
            <w:r>
              <w:rPr>
                <w:rFonts w:ascii="Arial" w:hAnsi="Arial" w:cs="Arial"/>
                <w:sz w:val="16"/>
                <w:szCs w:val="16"/>
              </w:rPr>
              <w:t>20</w:t>
            </w:r>
          </w:p>
        </w:tc>
      </w:tr>
    </w:tbl>
    <w:p w:rsidR="009331A6" w:rsidRPr="00DE04B8" w:rsidRDefault="009331A6" w:rsidP="009331A6">
      <w:pPr>
        <w:rPr>
          <w:rFonts w:ascii="Arial" w:hAnsi="Arial" w:cs="Arial"/>
          <w:sz w:val="11"/>
          <w:szCs w:val="11"/>
        </w:rPr>
      </w:pPr>
    </w:p>
    <w:p w:rsidR="00AE1FF7" w:rsidRDefault="00AE1FF7" w:rsidP="00EE139D">
      <w:pPr>
        <w:rPr>
          <w:rFonts w:ascii="Arial" w:hAnsi="Arial" w:cs="Arial"/>
          <w:sz w:val="11"/>
          <w:szCs w:val="11"/>
        </w:rPr>
      </w:pPr>
    </w:p>
    <w:p w:rsidR="00AE1FF7" w:rsidRDefault="00AE1FF7" w:rsidP="00EE139D">
      <w:pPr>
        <w:rPr>
          <w:rFonts w:ascii="Arial" w:hAnsi="Arial" w:cs="Arial"/>
          <w:sz w:val="11"/>
          <w:szCs w:val="11"/>
        </w:rPr>
      </w:pPr>
    </w:p>
    <w:p w:rsidR="007F1A5C" w:rsidRDefault="007F1A5C" w:rsidP="00EE139D">
      <w:pPr>
        <w:rPr>
          <w:rFonts w:ascii="Arial" w:hAnsi="Arial" w:cs="Arial"/>
          <w:sz w:val="11"/>
          <w:szCs w:val="11"/>
        </w:rPr>
      </w:pPr>
    </w:p>
    <w:p w:rsidR="007F1A5C" w:rsidRDefault="007F1A5C" w:rsidP="00EE139D">
      <w:pPr>
        <w:rPr>
          <w:rFonts w:ascii="Arial" w:hAnsi="Arial" w:cs="Arial"/>
          <w:sz w:val="11"/>
          <w:szCs w:val="11"/>
        </w:rPr>
      </w:pPr>
    </w:p>
    <w:p w:rsidR="007F1A5C" w:rsidRDefault="007F1A5C" w:rsidP="00EE139D">
      <w:pPr>
        <w:rPr>
          <w:rFonts w:ascii="Arial" w:hAnsi="Arial" w:cs="Arial"/>
          <w:sz w:val="11"/>
          <w:szCs w:val="11"/>
        </w:rPr>
      </w:pPr>
    </w:p>
    <w:p w:rsidR="007F1A5C" w:rsidRDefault="007F1A5C" w:rsidP="00EE139D">
      <w:pPr>
        <w:rPr>
          <w:rFonts w:ascii="Arial" w:hAnsi="Arial" w:cs="Arial"/>
          <w:sz w:val="11"/>
          <w:szCs w:val="11"/>
        </w:rPr>
      </w:pPr>
    </w:p>
    <w:p w:rsidR="007F1A5C" w:rsidRDefault="007F1A5C" w:rsidP="00EE139D">
      <w:pPr>
        <w:rPr>
          <w:rFonts w:ascii="Arial" w:hAnsi="Arial" w:cs="Arial"/>
          <w:sz w:val="11"/>
          <w:szCs w:val="11"/>
        </w:rPr>
      </w:pPr>
    </w:p>
    <w:p w:rsidR="007F1A5C" w:rsidRDefault="007F1A5C" w:rsidP="00EE139D">
      <w:pPr>
        <w:rPr>
          <w:rFonts w:ascii="Arial" w:hAnsi="Arial" w:cs="Arial"/>
          <w:sz w:val="11"/>
          <w:szCs w:val="11"/>
        </w:rPr>
      </w:pPr>
    </w:p>
    <w:p w:rsidR="007F1A5C" w:rsidRDefault="007F1A5C" w:rsidP="00EE139D">
      <w:pPr>
        <w:rPr>
          <w:rFonts w:ascii="Arial" w:hAnsi="Arial" w:cs="Arial"/>
          <w:sz w:val="11"/>
          <w:szCs w:val="11"/>
        </w:rPr>
      </w:pPr>
    </w:p>
    <w:p w:rsidR="007F1A5C" w:rsidRDefault="007F1A5C" w:rsidP="00EE139D">
      <w:pPr>
        <w:rPr>
          <w:rFonts w:ascii="Arial" w:hAnsi="Arial" w:cs="Arial"/>
          <w:sz w:val="11"/>
          <w:szCs w:val="11"/>
        </w:rPr>
      </w:pPr>
    </w:p>
    <w:p w:rsidR="007F1A5C" w:rsidRDefault="007F1A5C" w:rsidP="00EE139D">
      <w:pPr>
        <w:rPr>
          <w:rFonts w:ascii="Arial" w:hAnsi="Arial" w:cs="Arial"/>
          <w:sz w:val="11"/>
          <w:szCs w:val="11"/>
        </w:rPr>
      </w:pPr>
    </w:p>
    <w:p w:rsidR="007F1A5C" w:rsidRDefault="007F1A5C" w:rsidP="00EE139D">
      <w:pPr>
        <w:rPr>
          <w:rFonts w:ascii="Arial" w:hAnsi="Arial" w:cs="Arial"/>
          <w:sz w:val="11"/>
          <w:szCs w:val="11"/>
        </w:rPr>
      </w:pPr>
    </w:p>
    <w:p w:rsidR="007F1A5C" w:rsidRDefault="007F1A5C" w:rsidP="00EE139D">
      <w:pPr>
        <w:rPr>
          <w:rFonts w:ascii="Arial" w:hAnsi="Arial" w:cs="Arial"/>
          <w:sz w:val="11"/>
          <w:szCs w:val="11"/>
        </w:rPr>
      </w:pPr>
    </w:p>
    <w:p w:rsidR="007F1A5C" w:rsidRDefault="007F1A5C" w:rsidP="00EE139D">
      <w:pPr>
        <w:rPr>
          <w:rFonts w:ascii="Arial" w:hAnsi="Arial" w:cs="Arial"/>
          <w:sz w:val="11"/>
          <w:szCs w:val="11"/>
        </w:rPr>
      </w:pPr>
    </w:p>
    <w:p w:rsidR="007F1A5C" w:rsidRDefault="007F1A5C" w:rsidP="00EE139D">
      <w:pPr>
        <w:rPr>
          <w:rFonts w:ascii="Arial" w:hAnsi="Arial" w:cs="Arial"/>
          <w:sz w:val="11"/>
          <w:szCs w:val="11"/>
        </w:rPr>
      </w:pPr>
    </w:p>
    <w:p w:rsidR="007F1A5C" w:rsidRDefault="007F1A5C" w:rsidP="00EE139D">
      <w:pPr>
        <w:rPr>
          <w:rFonts w:ascii="Arial" w:hAnsi="Arial" w:cs="Arial"/>
          <w:sz w:val="11"/>
          <w:szCs w:val="11"/>
        </w:rPr>
      </w:pPr>
    </w:p>
    <w:p w:rsidR="007F1A5C" w:rsidRDefault="007F1A5C" w:rsidP="00EE139D">
      <w:pPr>
        <w:rPr>
          <w:rFonts w:ascii="Arial" w:hAnsi="Arial" w:cs="Arial"/>
          <w:sz w:val="11"/>
          <w:szCs w:val="11"/>
        </w:rPr>
      </w:pPr>
    </w:p>
    <w:p w:rsidR="007F1A5C" w:rsidRDefault="007F1A5C" w:rsidP="00EE139D">
      <w:pPr>
        <w:rPr>
          <w:rFonts w:ascii="Arial" w:hAnsi="Arial" w:cs="Arial"/>
          <w:sz w:val="11"/>
          <w:szCs w:val="11"/>
        </w:rPr>
      </w:pPr>
    </w:p>
    <w:p w:rsidR="007F1A5C" w:rsidRDefault="007F1A5C" w:rsidP="00EE139D">
      <w:pPr>
        <w:rPr>
          <w:rFonts w:ascii="Arial" w:hAnsi="Arial" w:cs="Arial"/>
          <w:sz w:val="11"/>
          <w:szCs w:val="11"/>
        </w:rPr>
      </w:pPr>
    </w:p>
    <w:p w:rsidR="007F1A5C" w:rsidRDefault="007F1A5C" w:rsidP="00EE139D">
      <w:pPr>
        <w:rPr>
          <w:rFonts w:ascii="Arial" w:hAnsi="Arial" w:cs="Arial"/>
          <w:sz w:val="11"/>
          <w:szCs w:val="11"/>
        </w:rPr>
      </w:pPr>
    </w:p>
    <w:p w:rsidR="007F1A5C" w:rsidRDefault="007F1A5C" w:rsidP="00EE139D">
      <w:pPr>
        <w:rPr>
          <w:rFonts w:ascii="Arial" w:hAnsi="Arial" w:cs="Arial"/>
          <w:sz w:val="11"/>
          <w:szCs w:val="11"/>
        </w:rPr>
      </w:pPr>
    </w:p>
    <w:p w:rsidR="007F1A5C" w:rsidRDefault="007F1A5C" w:rsidP="00EE139D">
      <w:pPr>
        <w:rPr>
          <w:rFonts w:ascii="Arial" w:hAnsi="Arial" w:cs="Arial"/>
          <w:sz w:val="11"/>
          <w:szCs w:val="11"/>
        </w:rPr>
      </w:pPr>
    </w:p>
    <w:p w:rsidR="007F1A5C" w:rsidRDefault="007F1A5C" w:rsidP="00EE139D">
      <w:pPr>
        <w:rPr>
          <w:rFonts w:ascii="Arial" w:hAnsi="Arial" w:cs="Arial"/>
          <w:sz w:val="11"/>
          <w:szCs w:val="11"/>
        </w:rPr>
      </w:pPr>
    </w:p>
    <w:p w:rsidR="007F1A5C" w:rsidRDefault="007F1A5C" w:rsidP="00EE139D">
      <w:pPr>
        <w:rPr>
          <w:rFonts w:ascii="Arial" w:hAnsi="Arial" w:cs="Arial"/>
          <w:sz w:val="11"/>
          <w:szCs w:val="11"/>
        </w:rPr>
      </w:pPr>
    </w:p>
    <w:p w:rsidR="007F1A5C" w:rsidRDefault="007F1A5C" w:rsidP="00EE139D">
      <w:pPr>
        <w:rPr>
          <w:rFonts w:ascii="Arial" w:hAnsi="Arial" w:cs="Arial"/>
          <w:sz w:val="11"/>
          <w:szCs w:val="11"/>
        </w:rPr>
      </w:pPr>
    </w:p>
    <w:p w:rsidR="007F1A5C" w:rsidRDefault="007F1A5C" w:rsidP="00EE139D">
      <w:pPr>
        <w:rPr>
          <w:rFonts w:ascii="Arial" w:hAnsi="Arial" w:cs="Arial"/>
          <w:sz w:val="11"/>
          <w:szCs w:val="11"/>
        </w:rPr>
      </w:pPr>
    </w:p>
    <w:p w:rsidR="007F1A5C" w:rsidRDefault="007F1A5C" w:rsidP="00EE139D">
      <w:pPr>
        <w:rPr>
          <w:rFonts w:ascii="Arial" w:hAnsi="Arial" w:cs="Arial"/>
          <w:sz w:val="11"/>
          <w:szCs w:val="11"/>
        </w:rPr>
      </w:pPr>
    </w:p>
    <w:p w:rsidR="007F1A5C" w:rsidRDefault="007F1A5C" w:rsidP="00EE139D">
      <w:pPr>
        <w:rPr>
          <w:rFonts w:ascii="Arial" w:hAnsi="Arial" w:cs="Arial"/>
          <w:sz w:val="11"/>
          <w:szCs w:val="11"/>
        </w:rPr>
      </w:pPr>
    </w:p>
    <w:p w:rsidR="007F1A5C" w:rsidRDefault="007F1A5C" w:rsidP="00EE139D">
      <w:pPr>
        <w:rPr>
          <w:rFonts w:ascii="Arial" w:hAnsi="Arial" w:cs="Arial"/>
          <w:sz w:val="11"/>
          <w:szCs w:val="11"/>
        </w:rPr>
      </w:pPr>
    </w:p>
    <w:p w:rsidR="007F1A5C" w:rsidRDefault="007F1A5C" w:rsidP="00EE139D">
      <w:pPr>
        <w:rPr>
          <w:rFonts w:ascii="Arial" w:hAnsi="Arial" w:cs="Arial"/>
          <w:sz w:val="11"/>
          <w:szCs w:val="11"/>
        </w:rPr>
      </w:pPr>
    </w:p>
    <w:p w:rsidR="007F1A5C" w:rsidRDefault="007F1A5C" w:rsidP="00EE139D">
      <w:pPr>
        <w:rPr>
          <w:rFonts w:ascii="Arial" w:hAnsi="Arial" w:cs="Arial"/>
          <w:sz w:val="11"/>
          <w:szCs w:val="11"/>
        </w:rPr>
      </w:pPr>
    </w:p>
    <w:p w:rsidR="007F1A5C" w:rsidRDefault="007F1A5C" w:rsidP="00EE139D">
      <w:pPr>
        <w:rPr>
          <w:rFonts w:ascii="Arial" w:hAnsi="Arial" w:cs="Arial"/>
          <w:sz w:val="11"/>
          <w:szCs w:val="11"/>
        </w:rPr>
      </w:pPr>
    </w:p>
    <w:p w:rsidR="007F1A5C" w:rsidRDefault="007F1A5C" w:rsidP="00EE139D">
      <w:pPr>
        <w:rPr>
          <w:rFonts w:ascii="Arial" w:hAnsi="Arial" w:cs="Arial"/>
          <w:sz w:val="11"/>
          <w:szCs w:val="11"/>
        </w:rPr>
      </w:pPr>
    </w:p>
    <w:p w:rsidR="007F1A5C" w:rsidRDefault="007F1A5C" w:rsidP="00EE139D">
      <w:pPr>
        <w:rPr>
          <w:rFonts w:ascii="Arial" w:hAnsi="Arial" w:cs="Arial"/>
          <w:sz w:val="11"/>
          <w:szCs w:val="11"/>
        </w:rPr>
      </w:pPr>
    </w:p>
    <w:p w:rsidR="007F1A5C" w:rsidRDefault="007F1A5C" w:rsidP="00EE139D">
      <w:pPr>
        <w:rPr>
          <w:rFonts w:ascii="Arial" w:hAnsi="Arial" w:cs="Arial"/>
          <w:sz w:val="11"/>
          <w:szCs w:val="11"/>
        </w:rPr>
      </w:pPr>
    </w:p>
    <w:p w:rsidR="007F1A5C" w:rsidRDefault="007F1A5C" w:rsidP="00EE139D">
      <w:pPr>
        <w:rPr>
          <w:rFonts w:ascii="Arial" w:hAnsi="Arial" w:cs="Arial"/>
          <w:sz w:val="11"/>
          <w:szCs w:val="11"/>
        </w:rPr>
      </w:pPr>
    </w:p>
    <w:p w:rsidR="007F1A5C" w:rsidRDefault="007F1A5C" w:rsidP="00EE139D">
      <w:pPr>
        <w:rPr>
          <w:rFonts w:ascii="Arial" w:hAnsi="Arial" w:cs="Arial"/>
          <w:sz w:val="11"/>
          <w:szCs w:val="11"/>
        </w:rPr>
      </w:pPr>
    </w:p>
    <w:p w:rsidR="007F1A5C" w:rsidRDefault="007F1A5C" w:rsidP="00EE139D">
      <w:pPr>
        <w:rPr>
          <w:rFonts w:ascii="Arial" w:hAnsi="Arial" w:cs="Arial"/>
          <w:sz w:val="11"/>
          <w:szCs w:val="11"/>
        </w:rPr>
      </w:pPr>
    </w:p>
    <w:p w:rsidR="007F1A5C" w:rsidRDefault="007F1A5C" w:rsidP="00EE139D">
      <w:pPr>
        <w:rPr>
          <w:rFonts w:ascii="Arial" w:hAnsi="Arial" w:cs="Arial"/>
          <w:sz w:val="11"/>
          <w:szCs w:val="11"/>
        </w:rPr>
      </w:pPr>
    </w:p>
    <w:p w:rsidR="007F1A5C" w:rsidRDefault="007F1A5C" w:rsidP="00EE139D">
      <w:pPr>
        <w:rPr>
          <w:rFonts w:ascii="Arial" w:hAnsi="Arial" w:cs="Arial"/>
          <w:sz w:val="11"/>
          <w:szCs w:val="11"/>
        </w:rPr>
      </w:pPr>
    </w:p>
    <w:p w:rsidR="007F1A5C" w:rsidRDefault="007F1A5C" w:rsidP="00EE139D">
      <w:pPr>
        <w:rPr>
          <w:rFonts w:ascii="Arial" w:hAnsi="Arial" w:cs="Arial"/>
          <w:sz w:val="11"/>
          <w:szCs w:val="11"/>
        </w:rPr>
      </w:pPr>
    </w:p>
    <w:p w:rsidR="007F1A5C" w:rsidRDefault="007F1A5C" w:rsidP="00EE139D">
      <w:pPr>
        <w:rPr>
          <w:rFonts w:ascii="Arial" w:hAnsi="Arial" w:cs="Arial"/>
          <w:sz w:val="11"/>
          <w:szCs w:val="11"/>
        </w:rPr>
      </w:pPr>
    </w:p>
    <w:p w:rsidR="007F1A5C" w:rsidRDefault="007F1A5C" w:rsidP="00EE139D">
      <w:pPr>
        <w:rPr>
          <w:rFonts w:ascii="Arial" w:hAnsi="Arial" w:cs="Arial"/>
          <w:sz w:val="11"/>
          <w:szCs w:val="11"/>
        </w:rPr>
      </w:pPr>
    </w:p>
    <w:p w:rsidR="007F1A5C" w:rsidRDefault="007F1A5C" w:rsidP="00EE139D">
      <w:pPr>
        <w:rPr>
          <w:rFonts w:ascii="Arial" w:hAnsi="Arial" w:cs="Arial"/>
          <w:sz w:val="11"/>
          <w:szCs w:val="11"/>
        </w:rPr>
      </w:pPr>
    </w:p>
    <w:p w:rsidR="007F1A5C" w:rsidRDefault="007F1A5C" w:rsidP="00EE139D">
      <w:pPr>
        <w:rPr>
          <w:rFonts w:ascii="Arial" w:hAnsi="Arial" w:cs="Arial"/>
          <w:sz w:val="11"/>
          <w:szCs w:val="11"/>
        </w:rPr>
      </w:pPr>
    </w:p>
    <w:p w:rsidR="007F1A5C" w:rsidRDefault="007F1A5C" w:rsidP="00EE139D">
      <w:pPr>
        <w:rPr>
          <w:rFonts w:ascii="Arial" w:hAnsi="Arial" w:cs="Arial"/>
          <w:sz w:val="11"/>
          <w:szCs w:val="11"/>
        </w:rPr>
      </w:pPr>
    </w:p>
    <w:p w:rsidR="007F1A5C" w:rsidRDefault="007F1A5C" w:rsidP="00EE139D">
      <w:pPr>
        <w:rPr>
          <w:rFonts w:ascii="Arial" w:hAnsi="Arial" w:cs="Arial"/>
          <w:sz w:val="11"/>
          <w:szCs w:val="11"/>
        </w:rPr>
      </w:pPr>
    </w:p>
    <w:p w:rsidR="007F1A5C" w:rsidRDefault="007F1A5C" w:rsidP="00EE139D">
      <w:pPr>
        <w:rPr>
          <w:rFonts w:ascii="Arial" w:hAnsi="Arial" w:cs="Arial"/>
          <w:sz w:val="11"/>
          <w:szCs w:val="11"/>
        </w:rPr>
      </w:pPr>
    </w:p>
    <w:p w:rsidR="007F1A5C" w:rsidRDefault="007F1A5C" w:rsidP="00EE139D">
      <w:pPr>
        <w:rPr>
          <w:rFonts w:ascii="Arial" w:hAnsi="Arial" w:cs="Arial"/>
          <w:sz w:val="11"/>
          <w:szCs w:val="11"/>
        </w:rPr>
      </w:pPr>
    </w:p>
    <w:p w:rsidR="007F1A5C" w:rsidRDefault="007F1A5C" w:rsidP="00EE139D">
      <w:pPr>
        <w:rPr>
          <w:rFonts w:ascii="Arial" w:hAnsi="Arial" w:cs="Arial"/>
          <w:sz w:val="11"/>
          <w:szCs w:val="11"/>
        </w:rPr>
      </w:pPr>
    </w:p>
    <w:p w:rsidR="00FF7F29" w:rsidRPr="000F642D"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________________________________________________________________________</w:t>
      </w:r>
    </w:p>
    <w:p w:rsidR="00FF7F29" w:rsidRPr="007B73DD" w:rsidRDefault="00FF7F29" w:rsidP="00FF7F29">
      <w:pPr>
        <w:jc w:val="center"/>
        <w:rPr>
          <w:rFonts w:ascii="Arial" w:hAnsi="Arial" w:cs="Arial"/>
          <w:sz w:val="12"/>
          <w:szCs w:val="12"/>
        </w:rPr>
      </w:pPr>
      <w:r w:rsidRPr="007B73DD">
        <w:rPr>
          <w:rFonts w:ascii="Arial" w:hAnsi="Arial" w:cs="Arial"/>
          <w:sz w:val="12"/>
          <w:szCs w:val="12"/>
        </w:rPr>
        <w:t xml:space="preserve">«Валдайский Вестник». </w:t>
      </w:r>
      <w:r w:rsidRPr="00907EB1">
        <w:rPr>
          <w:rFonts w:ascii="Arial" w:hAnsi="Arial" w:cs="Arial"/>
          <w:sz w:val="12"/>
          <w:szCs w:val="12"/>
        </w:rPr>
        <w:t>Бюллетень №</w:t>
      </w:r>
      <w:r w:rsidR="00450A7F">
        <w:rPr>
          <w:rFonts w:ascii="Arial" w:hAnsi="Arial" w:cs="Arial"/>
          <w:sz w:val="12"/>
          <w:szCs w:val="12"/>
        </w:rPr>
        <w:t xml:space="preserve"> </w:t>
      </w:r>
      <w:r w:rsidR="00FA530F">
        <w:rPr>
          <w:rFonts w:ascii="Arial" w:hAnsi="Arial" w:cs="Arial"/>
          <w:sz w:val="12"/>
          <w:szCs w:val="12"/>
        </w:rPr>
        <w:t xml:space="preserve">53 </w:t>
      </w:r>
      <w:r w:rsidRPr="00907EB1">
        <w:rPr>
          <w:rFonts w:ascii="Arial" w:hAnsi="Arial" w:cs="Arial"/>
          <w:sz w:val="12"/>
          <w:szCs w:val="12"/>
        </w:rPr>
        <w:t>(</w:t>
      </w:r>
      <w:r w:rsidR="001F0644" w:rsidRPr="00907EB1">
        <w:rPr>
          <w:rFonts w:ascii="Arial" w:hAnsi="Arial" w:cs="Arial"/>
          <w:sz w:val="12"/>
          <w:szCs w:val="12"/>
        </w:rPr>
        <w:t>4</w:t>
      </w:r>
      <w:r w:rsidR="00127060" w:rsidRPr="00907EB1">
        <w:rPr>
          <w:rFonts w:ascii="Arial" w:hAnsi="Arial" w:cs="Arial"/>
          <w:sz w:val="12"/>
          <w:szCs w:val="12"/>
        </w:rPr>
        <w:t>6</w:t>
      </w:r>
      <w:r w:rsidR="00FA530F">
        <w:rPr>
          <w:rFonts w:ascii="Arial" w:hAnsi="Arial" w:cs="Arial"/>
          <w:sz w:val="12"/>
          <w:szCs w:val="12"/>
        </w:rPr>
        <w:t>9</w:t>
      </w:r>
      <w:r w:rsidRPr="00907EB1">
        <w:rPr>
          <w:rFonts w:ascii="Arial" w:hAnsi="Arial" w:cs="Arial"/>
          <w:sz w:val="12"/>
          <w:szCs w:val="12"/>
        </w:rPr>
        <w:t>) от</w:t>
      </w:r>
      <w:r w:rsidR="007369AF" w:rsidRPr="00907EB1">
        <w:rPr>
          <w:rFonts w:ascii="Arial" w:hAnsi="Arial" w:cs="Arial"/>
          <w:sz w:val="12"/>
          <w:szCs w:val="12"/>
        </w:rPr>
        <w:t xml:space="preserve"> </w:t>
      </w:r>
      <w:r w:rsidR="00FA530F">
        <w:rPr>
          <w:rFonts w:ascii="Arial" w:hAnsi="Arial" w:cs="Arial"/>
          <w:sz w:val="12"/>
          <w:szCs w:val="12"/>
        </w:rPr>
        <w:t>17</w:t>
      </w:r>
      <w:r w:rsidR="009F64BC">
        <w:rPr>
          <w:rFonts w:ascii="Arial" w:hAnsi="Arial" w:cs="Arial"/>
          <w:sz w:val="12"/>
          <w:szCs w:val="12"/>
        </w:rPr>
        <w:t>.11</w:t>
      </w:r>
      <w:r w:rsidRPr="00907EB1">
        <w:rPr>
          <w:rFonts w:ascii="Arial" w:hAnsi="Arial" w:cs="Arial"/>
          <w:sz w:val="12"/>
          <w:szCs w:val="12"/>
        </w:rPr>
        <w:t>.2021</w:t>
      </w:r>
    </w:p>
    <w:p w:rsidR="00FF7F29" w:rsidRPr="007B73DD" w:rsidRDefault="00FF7F29" w:rsidP="00FF7F29">
      <w:pPr>
        <w:jc w:val="center"/>
        <w:rPr>
          <w:rFonts w:ascii="Arial" w:hAnsi="Arial" w:cs="Arial"/>
          <w:sz w:val="12"/>
          <w:szCs w:val="12"/>
        </w:rPr>
      </w:pPr>
      <w:r w:rsidRPr="007B73DD">
        <w:rPr>
          <w:rFonts w:ascii="Arial" w:hAnsi="Arial" w:cs="Arial"/>
          <w:sz w:val="12"/>
          <w:szCs w:val="12"/>
        </w:rPr>
        <w:t>Учредитель: ДумаВалдайского муниципального района</w:t>
      </w:r>
    </w:p>
    <w:p w:rsidR="00FF7F29" w:rsidRPr="007B73DD" w:rsidRDefault="00FF7F29" w:rsidP="00FF7F29">
      <w:pPr>
        <w:jc w:val="center"/>
        <w:rPr>
          <w:rFonts w:ascii="Arial" w:hAnsi="Arial" w:cs="Arial"/>
          <w:sz w:val="12"/>
          <w:szCs w:val="12"/>
        </w:rPr>
      </w:pPr>
      <w:r w:rsidRPr="007B73DD">
        <w:rPr>
          <w:rFonts w:ascii="Arial" w:hAnsi="Arial" w:cs="Arial"/>
          <w:sz w:val="12"/>
          <w:szCs w:val="12"/>
        </w:rPr>
        <w:t>Утвержден решением Думы Валдайскогомуниципального района от 27.03.2014 № 289</w:t>
      </w:r>
    </w:p>
    <w:p w:rsidR="00FF7F29" w:rsidRPr="007B73DD" w:rsidRDefault="00FF7F29" w:rsidP="00FF7F29">
      <w:pPr>
        <w:jc w:val="center"/>
        <w:rPr>
          <w:rFonts w:ascii="Arial" w:hAnsi="Arial" w:cs="Arial"/>
          <w:sz w:val="12"/>
          <w:szCs w:val="12"/>
        </w:rPr>
      </w:pPr>
      <w:r w:rsidRPr="007B73DD">
        <w:rPr>
          <w:rFonts w:ascii="Arial" w:hAnsi="Arial" w:cs="Arial"/>
          <w:sz w:val="12"/>
          <w:szCs w:val="12"/>
        </w:rPr>
        <w:t>Главный редактор: Глава Валдайского муниципального района Ю.В. Стадэ, телефон: 2-25-16</w:t>
      </w:r>
    </w:p>
    <w:p w:rsidR="00FF7F29" w:rsidRPr="007B73DD" w:rsidRDefault="00FF7F29" w:rsidP="00FF7F29">
      <w:pPr>
        <w:jc w:val="center"/>
        <w:rPr>
          <w:rFonts w:ascii="Arial" w:hAnsi="Arial" w:cs="Arial"/>
          <w:sz w:val="12"/>
          <w:szCs w:val="12"/>
        </w:rPr>
      </w:pPr>
      <w:r w:rsidRPr="007B73DD">
        <w:rPr>
          <w:rFonts w:ascii="Arial" w:hAnsi="Arial" w:cs="Arial"/>
          <w:sz w:val="12"/>
          <w:szCs w:val="12"/>
        </w:rPr>
        <w:t>Адрес редакции: Новгородская обл., Валдайский район, г.Валдай, пр.Комсомольский, д.19/21</w:t>
      </w:r>
    </w:p>
    <w:p w:rsidR="00FF7F29" w:rsidRPr="007B73DD" w:rsidRDefault="00FF7F29" w:rsidP="00FF7F29">
      <w:pPr>
        <w:jc w:val="center"/>
        <w:rPr>
          <w:rFonts w:ascii="Arial" w:hAnsi="Arial" w:cs="Arial"/>
          <w:sz w:val="12"/>
          <w:szCs w:val="12"/>
        </w:rPr>
      </w:pPr>
      <w:r w:rsidRPr="007B73DD">
        <w:rPr>
          <w:rFonts w:ascii="Arial" w:hAnsi="Arial" w:cs="Arial"/>
          <w:sz w:val="12"/>
          <w:szCs w:val="12"/>
        </w:rPr>
        <w:t>Отпечатано в МБУ «Административно-хозяйственное управление» (Новгородская обл., Валдайский район,</w:t>
      </w:r>
    </w:p>
    <w:p w:rsidR="00FF7F29" w:rsidRPr="007B73DD" w:rsidRDefault="00FF7F29" w:rsidP="00FF7F29">
      <w:pPr>
        <w:jc w:val="center"/>
        <w:rPr>
          <w:rFonts w:ascii="Arial" w:hAnsi="Arial" w:cs="Arial"/>
          <w:sz w:val="12"/>
          <w:szCs w:val="12"/>
        </w:rPr>
      </w:pPr>
      <w:r w:rsidRPr="007B73DD">
        <w:rPr>
          <w:rFonts w:ascii="Arial" w:hAnsi="Arial" w:cs="Arial"/>
          <w:sz w:val="12"/>
          <w:szCs w:val="12"/>
        </w:rPr>
        <w:t>г. Валдай, пр. Комсомольский, д.19/21 тел/факс 46-310(доб. 122)</w:t>
      </w:r>
    </w:p>
    <w:p w:rsidR="00FF7F29" w:rsidRPr="0054045C" w:rsidRDefault="00FF7F29" w:rsidP="00FF7F29">
      <w:pPr>
        <w:jc w:val="center"/>
        <w:rPr>
          <w:rFonts w:ascii="Arial" w:hAnsi="Arial" w:cs="Arial"/>
          <w:sz w:val="12"/>
          <w:szCs w:val="12"/>
        </w:rPr>
      </w:pPr>
      <w:r w:rsidRPr="007B73DD">
        <w:rPr>
          <w:rFonts w:ascii="Arial" w:hAnsi="Arial" w:cs="Arial"/>
          <w:sz w:val="12"/>
          <w:szCs w:val="12"/>
        </w:rPr>
        <w:t>Выходит по пятницам.</w:t>
      </w:r>
      <w:r w:rsidR="00E21881">
        <w:rPr>
          <w:rFonts w:ascii="Arial" w:hAnsi="Arial" w:cs="Arial"/>
          <w:sz w:val="12"/>
          <w:szCs w:val="12"/>
        </w:rPr>
        <w:t xml:space="preserve"> Объем</w:t>
      </w:r>
      <w:r w:rsidR="00DC4DFA">
        <w:rPr>
          <w:rFonts w:ascii="Arial" w:hAnsi="Arial" w:cs="Arial"/>
          <w:sz w:val="12"/>
          <w:szCs w:val="12"/>
        </w:rPr>
        <w:t xml:space="preserve"> </w:t>
      </w:r>
      <w:r w:rsidR="007F1A5C">
        <w:rPr>
          <w:rFonts w:ascii="Arial" w:hAnsi="Arial" w:cs="Arial"/>
          <w:sz w:val="12"/>
          <w:szCs w:val="12"/>
        </w:rPr>
        <w:t>20</w:t>
      </w:r>
      <w:r w:rsidR="005C6F56" w:rsidRPr="007B73DD">
        <w:rPr>
          <w:rFonts w:ascii="Arial" w:hAnsi="Arial" w:cs="Arial"/>
          <w:sz w:val="12"/>
          <w:szCs w:val="12"/>
        </w:rPr>
        <w:t xml:space="preserve"> </w:t>
      </w:r>
      <w:r w:rsidRPr="007B73DD">
        <w:rPr>
          <w:rFonts w:ascii="Arial" w:hAnsi="Arial" w:cs="Arial"/>
          <w:sz w:val="12"/>
          <w:szCs w:val="12"/>
        </w:rPr>
        <w:t>п.л. Тираж 30 экз. Распространяется бесплатно.</w:t>
      </w:r>
    </w:p>
    <w:sectPr w:rsidR="00FF7F29" w:rsidRPr="0054045C" w:rsidSect="006D21D1">
      <w:headerReference w:type="even" r:id="rId12"/>
      <w:headerReference w:type="default" r:id="rId13"/>
      <w:footnotePr>
        <w:pos w:val="beneathText"/>
      </w:footnotePr>
      <w:type w:val="continuous"/>
      <w:pgSz w:w="11906" w:h="16838"/>
      <w:pgMar w:top="567" w:right="284" w:bottom="142"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CF5" w:rsidRDefault="00DE6CF5">
      <w:r>
        <w:separator/>
      </w:r>
    </w:p>
  </w:endnote>
  <w:endnote w:type="continuationSeparator" w:id="0">
    <w:p w:rsidR="00DE6CF5" w:rsidRDefault="00DE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CF5" w:rsidRDefault="00DE6CF5">
      <w:r>
        <w:separator/>
      </w:r>
    </w:p>
  </w:footnote>
  <w:footnote w:type="continuationSeparator" w:id="0">
    <w:p w:rsidR="00DE6CF5" w:rsidRDefault="00DE6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A5C" w:rsidRPr="00C14209" w:rsidRDefault="007F1A5C" w:rsidP="00C14209">
    <w:pPr>
      <w:pStyle w:val="a5"/>
      <w:rPr>
        <w:sz w:val="12"/>
        <w:szCs w:val="12"/>
      </w:rPr>
    </w:pPr>
    <w:r w:rsidRPr="00E65CCB">
      <w:rPr>
        <w:sz w:val="12"/>
        <w:szCs w:val="12"/>
      </w:rPr>
      <w:t xml:space="preserve">страница </w:t>
    </w:r>
    <w:r w:rsidR="00576E6C" w:rsidRPr="00E65CCB">
      <w:rPr>
        <w:sz w:val="12"/>
        <w:szCs w:val="12"/>
      </w:rPr>
      <w:fldChar w:fldCharType="begin"/>
    </w:r>
    <w:r w:rsidRPr="00E65CCB">
      <w:rPr>
        <w:sz w:val="12"/>
        <w:szCs w:val="12"/>
      </w:rPr>
      <w:instrText xml:space="preserve"> PAGE   \* MERGEFORMAT </w:instrText>
    </w:r>
    <w:r w:rsidR="00576E6C" w:rsidRPr="00E65CCB">
      <w:rPr>
        <w:sz w:val="12"/>
        <w:szCs w:val="12"/>
      </w:rPr>
      <w:fldChar w:fldCharType="separate"/>
    </w:r>
    <w:r w:rsidR="006C26E5">
      <w:rPr>
        <w:noProof/>
        <w:sz w:val="12"/>
        <w:szCs w:val="12"/>
      </w:rPr>
      <w:t>2</w:t>
    </w:r>
    <w:r w:rsidR="00576E6C"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A5C" w:rsidRPr="008F785E" w:rsidRDefault="007F1A5C" w:rsidP="00E65CCB">
    <w:pPr>
      <w:pStyle w:val="a5"/>
      <w:jc w:val="right"/>
      <w:rPr>
        <w:sz w:val="12"/>
        <w:szCs w:val="12"/>
      </w:rPr>
    </w:pPr>
    <w:r w:rsidRPr="008F785E">
      <w:rPr>
        <w:sz w:val="12"/>
        <w:szCs w:val="12"/>
      </w:rPr>
      <w:t xml:space="preserve">страница </w:t>
    </w:r>
    <w:r w:rsidR="00576E6C" w:rsidRPr="008F785E">
      <w:rPr>
        <w:sz w:val="12"/>
        <w:szCs w:val="12"/>
      </w:rPr>
      <w:fldChar w:fldCharType="begin"/>
    </w:r>
    <w:r w:rsidRPr="008F785E">
      <w:rPr>
        <w:sz w:val="12"/>
        <w:szCs w:val="12"/>
      </w:rPr>
      <w:instrText xml:space="preserve"> PAGE   \* MERGEFORMAT </w:instrText>
    </w:r>
    <w:r w:rsidR="00576E6C" w:rsidRPr="008F785E">
      <w:rPr>
        <w:sz w:val="12"/>
        <w:szCs w:val="12"/>
      </w:rPr>
      <w:fldChar w:fldCharType="separate"/>
    </w:r>
    <w:r w:rsidR="006C26E5">
      <w:rPr>
        <w:noProof/>
        <w:sz w:val="12"/>
        <w:szCs w:val="12"/>
      </w:rPr>
      <w:t>3</w:t>
    </w:r>
    <w:r w:rsidR="00576E6C" w:rsidRPr="008F785E">
      <w:rPr>
        <w:sz w:val="12"/>
        <w:szCs w:val="12"/>
      </w:rPr>
      <w:fldChar w:fldCharType="end"/>
    </w:r>
  </w:p>
  <w:p w:rsidR="007F1A5C" w:rsidRDefault="007F1A5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5"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6"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7"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0"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1"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2" w15:restartNumberingAfterBreak="0">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3869B0"/>
    <w:multiLevelType w:val="singleLevel"/>
    <w:tmpl w:val="910AC94C"/>
    <w:lvl w:ilvl="0">
      <w:start w:val="2"/>
      <w:numFmt w:val="decimal"/>
      <w:lvlText w:val="1.%1."/>
      <w:legacy w:legacy="1" w:legacySpace="0" w:legacyIndent="638"/>
      <w:lvlJc w:val="left"/>
      <w:rPr>
        <w:rFonts w:ascii="Times New Roman" w:hAnsi="Times New Roman" w:cs="Times New Roman" w:hint="default"/>
      </w:rPr>
    </w:lvl>
  </w:abstractNum>
  <w:abstractNum w:abstractNumId="15"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4"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B0056B"/>
    <w:multiLevelType w:val="hybridMultilevel"/>
    <w:tmpl w:val="EA542DCE"/>
    <w:lvl w:ilvl="0" w:tplc="0DD02B42">
      <w:start w:val="6"/>
      <w:numFmt w:val="decimal"/>
      <w:lvlText w:val="%1."/>
      <w:lvlJc w:val="left"/>
      <w:pPr>
        <w:tabs>
          <w:tab w:val="num" w:pos="4897"/>
        </w:tabs>
        <w:ind w:left="489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29"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7AA13A96"/>
    <w:multiLevelType w:val="singleLevel"/>
    <w:tmpl w:val="76365FE8"/>
    <w:lvl w:ilvl="0">
      <w:start w:val="2"/>
      <w:numFmt w:val="decimal"/>
      <w:lvlText w:val="4.%1."/>
      <w:legacy w:legacy="1" w:legacySpace="0" w:legacyIndent="509"/>
      <w:lvlJc w:val="left"/>
      <w:rPr>
        <w:rFonts w:ascii="Times New Roman" w:hAnsi="Times New Roman" w:cs="Times New Roman" w:hint="default"/>
      </w:rPr>
    </w:lvl>
  </w:abstractNum>
  <w:num w:numId="1">
    <w:abstractNumId w:val="22"/>
  </w:num>
  <w:num w:numId="2">
    <w:abstractNumId w:val="17"/>
  </w:num>
  <w:num w:numId="3">
    <w:abstractNumId w:val="23"/>
  </w:num>
  <w:num w:numId="4">
    <w:abstractNumId w:val="28"/>
  </w:num>
  <w:num w:numId="5">
    <w:abstractNumId w:val="15"/>
  </w:num>
  <w:num w:numId="6">
    <w:abstractNumId w:val="14"/>
  </w:num>
  <w:num w:numId="7">
    <w:abstractNumId w:val="30"/>
  </w:num>
  <w:num w:numId="8">
    <w:abstractNumId w:val="25"/>
  </w:num>
  <w:num w:numId="9">
    <w:abstractNumId w:val="19"/>
  </w:num>
  <w:num w:numId="10">
    <w:abstractNumId w:val="13"/>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6"/>
  </w:num>
  <w:num w:numId="18">
    <w:abstractNumId w:val="24"/>
  </w:num>
  <w:num w:numId="19">
    <w:abstractNumId w:val="29"/>
  </w:num>
  <w:num w:numId="20">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hideGrammaticalErrors/>
  <w:defaultTabStop w:val="708"/>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3261"/>
    <w:rsid w:val="00003A43"/>
    <w:rsid w:val="00003EA0"/>
    <w:rsid w:val="00003F18"/>
    <w:rsid w:val="0000424A"/>
    <w:rsid w:val="000045EC"/>
    <w:rsid w:val="00004D02"/>
    <w:rsid w:val="00004E90"/>
    <w:rsid w:val="00005472"/>
    <w:rsid w:val="0000574D"/>
    <w:rsid w:val="00006A61"/>
    <w:rsid w:val="00006C4D"/>
    <w:rsid w:val="00007E74"/>
    <w:rsid w:val="00010050"/>
    <w:rsid w:val="000110B7"/>
    <w:rsid w:val="000114DC"/>
    <w:rsid w:val="000117C9"/>
    <w:rsid w:val="00011E35"/>
    <w:rsid w:val="00012343"/>
    <w:rsid w:val="00012793"/>
    <w:rsid w:val="000128F5"/>
    <w:rsid w:val="00012A74"/>
    <w:rsid w:val="0001345C"/>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28F9"/>
    <w:rsid w:val="0002290F"/>
    <w:rsid w:val="0002338D"/>
    <w:rsid w:val="00023AE9"/>
    <w:rsid w:val="00023B7D"/>
    <w:rsid w:val="00023F71"/>
    <w:rsid w:val="0002536D"/>
    <w:rsid w:val="00025F9B"/>
    <w:rsid w:val="00026A7C"/>
    <w:rsid w:val="00026B5A"/>
    <w:rsid w:val="00027E01"/>
    <w:rsid w:val="00030DED"/>
    <w:rsid w:val="0003105D"/>
    <w:rsid w:val="00031B3A"/>
    <w:rsid w:val="00031E7D"/>
    <w:rsid w:val="000320B7"/>
    <w:rsid w:val="00032A48"/>
    <w:rsid w:val="000331E3"/>
    <w:rsid w:val="000334C3"/>
    <w:rsid w:val="0003393A"/>
    <w:rsid w:val="00033FA0"/>
    <w:rsid w:val="00034D66"/>
    <w:rsid w:val="000352BC"/>
    <w:rsid w:val="0003597C"/>
    <w:rsid w:val="000361EC"/>
    <w:rsid w:val="00036B52"/>
    <w:rsid w:val="00036F19"/>
    <w:rsid w:val="00036F3C"/>
    <w:rsid w:val="000378A0"/>
    <w:rsid w:val="0004103A"/>
    <w:rsid w:val="0004115C"/>
    <w:rsid w:val="00041F2A"/>
    <w:rsid w:val="00042554"/>
    <w:rsid w:val="00042F7F"/>
    <w:rsid w:val="00042FA6"/>
    <w:rsid w:val="00043435"/>
    <w:rsid w:val="00044EBE"/>
    <w:rsid w:val="0004580A"/>
    <w:rsid w:val="00045C12"/>
    <w:rsid w:val="00045D02"/>
    <w:rsid w:val="00047039"/>
    <w:rsid w:val="000476B9"/>
    <w:rsid w:val="00047C3A"/>
    <w:rsid w:val="00050B8E"/>
    <w:rsid w:val="00051B0B"/>
    <w:rsid w:val="00052F39"/>
    <w:rsid w:val="00053A35"/>
    <w:rsid w:val="00054196"/>
    <w:rsid w:val="000546BF"/>
    <w:rsid w:val="00054DCC"/>
    <w:rsid w:val="00055897"/>
    <w:rsid w:val="00060150"/>
    <w:rsid w:val="000608E2"/>
    <w:rsid w:val="000615A8"/>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3DB7"/>
    <w:rsid w:val="00075606"/>
    <w:rsid w:val="000757F2"/>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41BB"/>
    <w:rsid w:val="000849CC"/>
    <w:rsid w:val="00085C6F"/>
    <w:rsid w:val="00086235"/>
    <w:rsid w:val="00087E45"/>
    <w:rsid w:val="00090DF6"/>
    <w:rsid w:val="000911E0"/>
    <w:rsid w:val="000914D5"/>
    <w:rsid w:val="00091A53"/>
    <w:rsid w:val="00091E5F"/>
    <w:rsid w:val="000921A6"/>
    <w:rsid w:val="00092A9A"/>
    <w:rsid w:val="00093244"/>
    <w:rsid w:val="00094D0A"/>
    <w:rsid w:val="0009593C"/>
    <w:rsid w:val="00095A98"/>
    <w:rsid w:val="0009614E"/>
    <w:rsid w:val="00096551"/>
    <w:rsid w:val="00096D15"/>
    <w:rsid w:val="000970AA"/>
    <w:rsid w:val="00097DF5"/>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7A"/>
    <w:rsid w:val="000A7642"/>
    <w:rsid w:val="000B06D2"/>
    <w:rsid w:val="000B0BC6"/>
    <w:rsid w:val="000B187D"/>
    <w:rsid w:val="000B30FC"/>
    <w:rsid w:val="000B3B4C"/>
    <w:rsid w:val="000B3D62"/>
    <w:rsid w:val="000B3EAA"/>
    <w:rsid w:val="000B4AB2"/>
    <w:rsid w:val="000B4AF6"/>
    <w:rsid w:val="000B4D06"/>
    <w:rsid w:val="000B4EF0"/>
    <w:rsid w:val="000B5282"/>
    <w:rsid w:val="000B548F"/>
    <w:rsid w:val="000B54BD"/>
    <w:rsid w:val="000B6C8A"/>
    <w:rsid w:val="000B7042"/>
    <w:rsid w:val="000C09FA"/>
    <w:rsid w:val="000C0DEC"/>
    <w:rsid w:val="000C1563"/>
    <w:rsid w:val="000C207C"/>
    <w:rsid w:val="000C21FA"/>
    <w:rsid w:val="000C2359"/>
    <w:rsid w:val="000C2C5F"/>
    <w:rsid w:val="000C2D10"/>
    <w:rsid w:val="000C4624"/>
    <w:rsid w:val="000C4C70"/>
    <w:rsid w:val="000C582F"/>
    <w:rsid w:val="000C5C80"/>
    <w:rsid w:val="000C627B"/>
    <w:rsid w:val="000C64F1"/>
    <w:rsid w:val="000C68A9"/>
    <w:rsid w:val="000C6CDE"/>
    <w:rsid w:val="000C6D82"/>
    <w:rsid w:val="000C7F7C"/>
    <w:rsid w:val="000D02F6"/>
    <w:rsid w:val="000D06BB"/>
    <w:rsid w:val="000D0CEF"/>
    <w:rsid w:val="000D1021"/>
    <w:rsid w:val="000D2145"/>
    <w:rsid w:val="000D222B"/>
    <w:rsid w:val="000D245C"/>
    <w:rsid w:val="000D28AC"/>
    <w:rsid w:val="000D31C5"/>
    <w:rsid w:val="000D31E7"/>
    <w:rsid w:val="000D3F0A"/>
    <w:rsid w:val="000D4839"/>
    <w:rsid w:val="000D5017"/>
    <w:rsid w:val="000D501D"/>
    <w:rsid w:val="000D51AC"/>
    <w:rsid w:val="000D5509"/>
    <w:rsid w:val="000D5663"/>
    <w:rsid w:val="000D6B68"/>
    <w:rsid w:val="000D7C5C"/>
    <w:rsid w:val="000E07DF"/>
    <w:rsid w:val="000E0F31"/>
    <w:rsid w:val="000E1168"/>
    <w:rsid w:val="000E1C14"/>
    <w:rsid w:val="000E1E9B"/>
    <w:rsid w:val="000E285B"/>
    <w:rsid w:val="000E2A32"/>
    <w:rsid w:val="000E2D2F"/>
    <w:rsid w:val="000E2DC5"/>
    <w:rsid w:val="000E2E11"/>
    <w:rsid w:val="000E403F"/>
    <w:rsid w:val="000E4095"/>
    <w:rsid w:val="000E553F"/>
    <w:rsid w:val="000E7D74"/>
    <w:rsid w:val="000F079E"/>
    <w:rsid w:val="000F09C6"/>
    <w:rsid w:val="000F0B6A"/>
    <w:rsid w:val="000F0B79"/>
    <w:rsid w:val="000F0D15"/>
    <w:rsid w:val="000F0D4B"/>
    <w:rsid w:val="000F0E77"/>
    <w:rsid w:val="000F20F5"/>
    <w:rsid w:val="000F2167"/>
    <w:rsid w:val="000F2DF9"/>
    <w:rsid w:val="000F2FEC"/>
    <w:rsid w:val="000F4143"/>
    <w:rsid w:val="000F4D65"/>
    <w:rsid w:val="000F551C"/>
    <w:rsid w:val="000F581A"/>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7092"/>
    <w:rsid w:val="0010716D"/>
    <w:rsid w:val="00107BBD"/>
    <w:rsid w:val="001109B0"/>
    <w:rsid w:val="0011219D"/>
    <w:rsid w:val="00112343"/>
    <w:rsid w:val="00112651"/>
    <w:rsid w:val="001127F5"/>
    <w:rsid w:val="001129A5"/>
    <w:rsid w:val="00112DCC"/>
    <w:rsid w:val="001142EC"/>
    <w:rsid w:val="00115FD6"/>
    <w:rsid w:val="001164D5"/>
    <w:rsid w:val="001170F2"/>
    <w:rsid w:val="00117373"/>
    <w:rsid w:val="00117712"/>
    <w:rsid w:val="0011792A"/>
    <w:rsid w:val="00120A39"/>
    <w:rsid w:val="00120B74"/>
    <w:rsid w:val="00122794"/>
    <w:rsid w:val="00122B69"/>
    <w:rsid w:val="00123545"/>
    <w:rsid w:val="001238AD"/>
    <w:rsid w:val="00123A3C"/>
    <w:rsid w:val="00124670"/>
    <w:rsid w:val="001246A6"/>
    <w:rsid w:val="001257D3"/>
    <w:rsid w:val="0012603F"/>
    <w:rsid w:val="001261E8"/>
    <w:rsid w:val="001268BC"/>
    <w:rsid w:val="00126930"/>
    <w:rsid w:val="001269B7"/>
    <w:rsid w:val="00126AAA"/>
    <w:rsid w:val="00126DDA"/>
    <w:rsid w:val="00126E3C"/>
    <w:rsid w:val="00127060"/>
    <w:rsid w:val="0012759C"/>
    <w:rsid w:val="00127665"/>
    <w:rsid w:val="00127900"/>
    <w:rsid w:val="00127BD4"/>
    <w:rsid w:val="00130784"/>
    <w:rsid w:val="001308DE"/>
    <w:rsid w:val="0013100F"/>
    <w:rsid w:val="0013119B"/>
    <w:rsid w:val="001314D4"/>
    <w:rsid w:val="0013164F"/>
    <w:rsid w:val="00131D52"/>
    <w:rsid w:val="001324FA"/>
    <w:rsid w:val="00132C26"/>
    <w:rsid w:val="00133066"/>
    <w:rsid w:val="0013395B"/>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5B20"/>
    <w:rsid w:val="00145F5B"/>
    <w:rsid w:val="001461CF"/>
    <w:rsid w:val="00146EF5"/>
    <w:rsid w:val="00147A88"/>
    <w:rsid w:val="00147E15"/>
    <w:rsid w:val="001525F9"/>
    <w:rsid w:val="00152EDB"/>
    <w:rsid w:val="00153244"/>
    <w:rsid w:val="001537F9"/>
    <w:rsid w:val="00153982"/>
    <w:rsid w:val="00153E15"/>
    <w:rsid w:val="00153E24"/>
    <w:rsid w:val="00155A2E"/>
    <w:rsid w:val="00156128"/>
    <w:rsid w:val="0015682D"/>
    <w:rsid w:val="001574D5"/>
    <w:rsid w:val="00157A65"/>
    <w:rsid w:val="00157B2F"/>
    <w:rsid w:val="00160194"/>
    <w:rsid w:val="00163465"/>
    <w:rsid w:val="001638EA"/>
    <w:rsid w:val="00164D4F"/>
    <w:rsid w:val="00165324"/>
    <w:rsid w:val="001657EE"/>
    <w:rsid w:val="001669E6"/>
    <w:rsid w:val="00167309"/>
    <w:rsid w:val="0016730A"/>
    <w:rsid w:val="00167427"/>
    <w:rsid w:val="0016752A"/>
    <w:rsid w:val="001676E1"/>
    <w:rsid w:val="00167B5D"/>
    <w:rsid w:val="00170119"/>
    <w:rsid w:val="001706A1"/>
    <w:rsid w:val="001706F8"/>
    <w:rsid w:val="00170FD9"/>
    <w:rsid w:val="00171C39"/>
    <w:rsid w:val="00172057"/>
    <w:rsid w:val="001728BA"/>
    <w:rsid w:val="00172F55"/>
    <w:rsid w:val="00173CE2"/>
    <w:rsid w:val="00173F86"/>
    <w:rsid w:val="001740AE"/>
    <w:rsid w:val="00174ECD"/>
    <w:rsid w:val="001756F8"/>
    <w:rsid w:val="00175F22"/>
    <w:rsid w:val="00176461"/>
    <w:rsid w:val="001769A6"/>
    <w:rsid w:val="0018063C"/>
    <w:rsid w:val="00180864"/>
    <w:rsid w:val="00181E2B"/>
    <w:rsid w:val="001822A8"/>
    <w:rsid w:val="00182BC1"/>
    <w:rsid w:val="00182FA5"/>
    <w:rsid w:val="001841E3"/>
    <w:rsid w:val="0018479C"/>
    <w:rsid w:val="00184FA7"/>
    <w:rsid w:val="00185686"/>
    <w:rsid w:val="001858C9"/>
    <w:rsid w:val="00185D16"/>
    <w:rsid w:val="00185F64"/>
    <w:rsid w:val="00186550"/>
    <w:rsid w:val="0018680D"/>
    <w:rsid w:val="00186D38"/>
    <w:rsid w:val="001873CC"/>
    <w:rsid w:val="001874F4"/>
    <w:rsid w:val="00187A45"/>
    <w:rsid w:val="00192298"/>
    <w:rsid w:val="001923C3"/>
    <w:rsid w:val="00192E56"/>
    <w:rsid w:val="00193F68"/>
    <w:rsid w:val="001942F6"/>
    <w:rsid w:val="00194417"/>
    <w:rsid w:val="001945C3"/>
    <w:rsid w:val="00194966"/>
    <w:rsid w:val="00194E7F"/>
    <w:rsid w:val="00194EE9"/>
    <w:rsid w:val="001956E4"/>
    <w:rsid w:val="00195FCD"/>
    <w:rsid w:val="00196C00"/>
    <w:rsid w:val="001A0817"/>
    <w:rsid w:val="001A0A85"/>
    <w:rsid w:val="001A1747"/>
    <w:rsid w:val="001A26EF"/>
    <w:rsid w:val="001A2D47"/>
    <w:rsid w:val="001A3634"/>
    <w:rsid w:val="001A3920"/>
    <w:rsid w:val="001A39C4"/>
    <w:rsid w:val="001A3FB4"/>
    <w:rsid w:val="001A402B"/>
    <w:rsid w:val="001A43CE"/>
    <w:rsid w:val="001A53C1"/>
    <w:rsid w:val="001A5737"/>
    <w:rsid w:val="001A5BEA"/>
    <w:rsid w:val="001A672B"/>
    <w:rsid w:val="001A6B8F"/>
    <w:rsid w:val="001A7F06"/>
    <w:rsid w:val="001B00CA"/>
    <w:rsid w:val="001B0871"/>
    <w:rsid w:val="001B22BF"/>
    <w:rsid w:val="001B2D56"/>
    <w:rsid w:val="001B38D9"/>
    <w:rsid w:val="001B4B12"/>
    <w:rsid w:val="001B4C1C"/>
    <w:rsid w:val="001B4D59"/>
    <w:rsid w:val="001B4DE2"/>
    <w:rsid w:val="001B584D"/>
    <w:rsid w:val="001B59BA"/>
    <w:rsid w:val="001B6794"/>
    <w:rsid w:val="001B7D1E"/>
    <w:rsid w:val="001C0711"/>
    <w:rsid w:val="001C22B2"/>
    <w:rsid w:val="001C30C8"/>
    <w:rsid w:val="001C3471"/>
    <w:rsid w:val="001C3697"/>
    <w:rsid w:val="001C3C50"/>
    <w:rsid w:val="001C3ED7"/>
    <w:rsid w:val="001C4544"/>
    <w:rsid w:val="001C4723"/>
    <w:rsid w:val="001C5141"/>
    <w:rsid w:val="001C5656"/>
    <w:rsid w:val="001C5D7B"/>
    <w:rsid w:val="001C5E01"/>
    <w:rsid w:val="001C645D"/>
    <w:rsid w:val="001C6BED"/>
    <w:rsid w:val="001C7C5C"/>
    <w:rsid w:val="001D0810"/>
    <w:rsid w:val="001D0D23"/>
    <w:rsid w:val="001D1AE7"/>
    <w:rsid w:val="001D21CB"/>
    <w:rsid w:val="001D26AE"/>
    <w:rsid w:val="001D26DD"/>
    <w:rsid w:val="001D27A7"/>
    <w:rsid w:val="001D357F"/>
    <w:rsid w:val="001D4109"/>
    <w:rsid w:val="001D4562"/>
    <w:rsid w:val="001D55B5"/>
    <w:rsid w:val="001D58C7"/>
    <w:rsid w:val="001D5A28"/>
    <w:rsid w:val="001D5CAF"/>
    <w:rsid w:val="001D7C4D"/>
    <w:rsid w:val="001E003A"/>
    <w:rsid w:val="001E00D3"/>
    <w:rsid w:val="001E02D8"/>
    <w:rsid w:val="001E075D"/>
    <w:rsid w:val="001E1BC9"/>
    <w:rsid w:val="001E1E7B"/>
    <w:rsid w:val="001E22EE"/>
    <w:rsid w:val="001E3091"/>
    <w:rsid w:val="001E3304"/>
    <w:rsid w:val="001E3481"/>
    <w:rsid w:val="001E3E7D"/>
    <w:rsid w:val="001E443F"/>
    <w:rsid w:val="001E4778"/>
    <w:rsid w:val="001E4EC4"/>
    <w:rsid w:val="001E5D5D"/>
    <w:rsid w:val="001E605B"/>
    <w:rsid w:val="001E6579"/>
    <w:rsid w:val="001E6586"/>
    <w:rsid w:val="001E6A6D"/>
    <w:rsid w:val="001E762E"/>
    <w:rsid w:val="001E7707"/>
    <w:rsid w:val="001E7BF6"/>
    <w:rsid w:val="001F0644"/>
    <w:rsid w:val="001F53BF"/>
    <w:rsid w:val="001F5D23"/>
    <w:rsid w:val="001F5E7A"/>
    <w:rsid w:val="001F653A"/>
    <w:rsid w:val="001F6687"/>
    <w:rsid w:val="001F6C14"/>
    <w:rsid w:val="00200171"/>
    <w:rsid w:val="0020261F"/>
    <w:rsid w:val="00202DEA"/>
    <w:rsid w:val="0020305A"/>
    <w:rsid w:val="00204D23"/>
    <w:rsid w:val="002057B2"/>
    <w:rsid w:val="002058A2"/>
    <w:rsid w:val="0020670E"/>
    <w:rsid w:val="00206C54"/>
    <w:rsid w:val="002077BC"/>
    <w:rsid w:val="00207F52"/>
    <w:rsid w:val="002105DB"/>
    <w:rsid w:val="0021062E"/>
    <w:rsid w:val="00210647"/>
    <w:rsid w:val="00210D01"/>
    <w:rsid w:val="0021180E"/>
    <w:rsid w:val="00211BA1"/>
    <w:rsid w:val="00212112"/>
    <w:rsid w:val="002124CF"/>
    <w:rsid w:val="002124FA"/>
    <w:rsid w:val="002137F6"/>
    <w:rsid w:val="00213B55"/>
    <w:rsid w:val="0021491D"/>
    <w:rsid w:val="00214A56"/>
    <w:rsid w:val="00215EA4"/>
    <w:rsid w:val="0021607C"/>
    <w:rsid w:val="002160C3"/>
    <w:rsid w:val="00216ADC"/>
    <w:rsid w:val="002178E6"/>
    <w:rsid w:val="00217BD9"/>
    <w:rsid w:val="00220BEC"/>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021"/>
    <w:rsid w:val="0022634A"/>
    <w:rsid w:val="00226393"/>
    <w:rsid w:val="0022648D"/>
    <w:rsid w:val="002265E0"/>
    <w:rsid w:val="00226839"/>
    <w:rsid w:val="00226A27"/>
    <w:rsid w:val="00232832"/>
    <w:rsid w:val="00232851"/>
    <w:rsid w:val="00232E87"/>
    <w:rsid w:val="0023438D"/>
    <w:rsid w:val="0023469F"/>
    <w:rsid w:val="00234AF5"/>
    <w:rsid w:val="002360B8"/>
    <w:rsid w:val="002362FC"/>
    <w:rsid w:val="002363B0"/>
    <w:rsid w:val="00236F9C"/>
    <w:rsid w:val="00237168"/>
    <w:rsid w:val="002374F4"/>
    <w:rsid w:val="0023754D"/>
    <w:rsid w:val="0023759A"/>
    <w:rsid w:val="00240842"/>
    <w:rsid w:val="002410CC"/>
    <w:rsid w:val="00241E60"/>
    <w:rsid w:val="002425C9"/>
    <w:rsid w:val="00242641"/>
    <w:rsid w:val="002437C1"/>
    <w:rsid w:val="002437EE"/>
    <w:rsid w:val="00243F79"/>
    <w:rsid w:val="0024430C"/>
    <w:rsid w:val="0024475E"/>
    <w:rsid w:val="00244D07"/>
    <w:rsid w:val="00245782"/>
    <w:rsid w:val="00246714"/>
    <w:rsid w:val="002467F5"/>
    <w:rsid w:val="00251105"/>
    <w:rsid w:val="00251DF6"/>
    <w:rsid w:val="00252626"/>
    <w:rsid w:val="002533A5"/>
    <w:rsid w:val="002539F7"/>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223D"/>
    <w:rsid w:val="00262E84"/>
    <w:rsid w:val="002631C1"/>
    <w:rsid w:val="00263989"/>
    <w:rsid w:val="0026454B"/>
    <w:rsid w:val="00265AEA"/>
    <w:rsid w:val="002663C9"/>
    <w:rsid w:val="0026652A"/>
    <w:rsid w:val="00266862"/>
    <w:rsid w:val="00270205"/>
    <w:rsid w:val="0027047C"/>
    <w:rsid w:val="002714E0"/>
    <w:rsid w:val="00272772"/>
    <w:rsid w:val="00273BFA"/>
    <w:rsid w:val="00274CD9"/>
    <w:rsid w:val="00275D04"/>
    <w:rsid w:val="00275FDC"/>
    <w:rsid w:val="00277AEE"/>
    <w:rsid w:val="00280315"/>
    <w:rsid w:val="0028085A"/>
    <w:rsid w:val="00280D77"/>
    <w:rsid w:val="00280E09"/>
    <w:rsid w:val="00281066"/>
    <w:rsid w:val="00282705"/>
    <w:rsid w:val="00282A23"/>
    <w:rsid w:val="00282D4B"/>
    <w:rsid w:val="0028390E"/>
    <w:rsid w:val="002840AD"/>
    <w:rsid w:val="00284187"/>
    <w:rsid w:val="00284ACC"/>
    <w:rsid w:val="00284AD5"/>
    <w:rsid w:val="00284D79"/>
    <w:rsid w:val="00284EE3"/>
    <w:rsid w:val="00285046"/>
    <w:rsid w:val="00285872"/>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CC2"/>
    <w:rsid w:val="00293EAD"/>
    <w:rsid w:val="002944F1"/>
    <w:rsid w:val="0029456E"/>
    <w:rsid w:val="00294631"/>
    <w:rsid w:val="00295057"/>
    <w:rsid w:val="0029568E"/>
    <w:rsid w:val="0029641A"/>
    <w:rsid w:val="00296B60"/>
    <w:rsid w:val="00296C6E"/>
    <w:rsid w:val="002A03E0"/>
    <w:rsid w:val="002A0909"/>
    <w:rsid w:val="002A21EB"/>
    <w:rsid w:val="002A2261"/>
    <w:rsid w:val="002A264A"/>
    <w:rsid w:val="002A3E3B"/>
    <w:rsid w:val="002A45D0"/>
    <w:rsid w:val="002A5033"/>
    <w:rsid w:val="002A5101"/>
    <w:rsid w:val="002A5A75"/>
    <w:rsid w:val="002A5BC7"/>
    <w:rsid w:val="002A6209"/>
    <w:rsid w:val="002A669F"/>
    <w:rsid w:val="002B0690"/>
    <w:rsid w:val="002B0E5F"/>
    <w:rsid w:val="002B0F56"/>
    <w:rsid w:val="002B1357"/>
    <w:rsid w:val="002B16D1"/>
    <w:rsid w:val="002B188C"/>
    <w:rsid w:val="002B18B4"/>
    <w:rsid w:val="002B2226"/>
    <w:rsid w:val="002B422C"/>
    <w:rsid w:val="002B4764"/>
    <w:rsid w:val="002B4C99"/>
    <w:rsid w:val="002B4ED9"/>
    <w:rsid w:val="002B5041"/>
    <w:rsid w:val="002B6058"/>
    <w:rsid w:val="002B7282"/>
    <w:rsid w:val="002B7598"/>
    <w:rsid w:val="002B77CD"/>
    <w:rsid w:val="002B7F98"/>
    <w:rsid w:val="002C0170"/>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52A"/>
    <w:rsid w:val="002C66AC"/>
    <w:rsid w:val="002C6EE8"/>
    <w:rsid w:val="002C7DC6"/>
    <w:rsid w:val="002C7F55"/>
    <w:rsid w:val="002D024B"/>
    <w:rsid w:val="002D0C1F"/>
    <w:rsid w:val="002D1222"/>
    <w:rsid w:val="002D15DC"/>
    <w:rsid w:val="002D30ED"/>
    <w:rsid w:val="002D3F36"/>
    <w:rsid w:val="002D4992"/>
    <w:rsid w:val="002D5BC4"/>
    <w:rsid w:val="002D6F46"/>
    <w:rsid w:val="002D7224"/>
    <w:rsid w:val="002D77C3"/>
    <w:rsid w:val="002D7F41"/>
    <w:rsid w:val="002E0041"/>
    <w:rsid w:val="002E0337"/>
    <w:rsid w:val="002E173A"/>
    <w:rsid w:val="002E1AB0"/>
    <w:rsid w:val="002E1FEB"/>
    <w:rsid w:val="002E2E72"/>
    <w:rsid w:val="002E3561"/>
    <w:rsid w:val="002E38B0"/>
    <w:rsid w:val="002E7C53"/>
    <w:rsid w:val="002F08FE"/>
    <w:rsid w:val="002F0A68"/>
    <w:rsid w:val="002F19B2"/>
    <w:rsid w:val="002F1E7B"/>
    <w:rsid w:val="002F20FA"/>
    <w:rsid w:val="002F274E"/>
    <w:rsid w:val="002F29CB"/>
    <w:rsid w:val="002F2B72"/>
    <w:rsid w:val="002F2D2C"/>
    <w:rsid w:val="002F617F"/>
    <w:rsid w:val="002F6512"/>
    <w:rsid w:val="002F69D3"/>
    <w:rsid w:val="002F6C92"/>
    <w:rsid w:val="002F6CDA"/>
    <w:rsid w:val="002F6FFA"/>
    <w:rsid w:val="002F7508"/>
    <w:rsid w:val="002F7923"/>
    <w:rsid w:val="002F7C19"/>
    <w:rsid w:val="002F7DB5"/>
    <w:rsid w:val="00300441"/>
    <w:rsid w:val="003007C7"/>
    <w:rsid w:val="003009F5"/>
    <w:rsid w:val="003016AF"/>
    <w:rsid w:val="003021F8"/>
    <w:rsid w:val="00302C51"/>
    <w:rsid w:val="00303738"/>
    <w:rsid w:val="00304362"/>
    <w:rsid w:val="0030438D"/>
    <w:rsid w:val="00306103"/>
    <w:rsid w:val="00306623"/>
    <w:rsid w:val="00306944"/>
    <w:rsid w:val="00307697"/>
    <w:rsid w:val="00310261"/>
    <w:rsid w:val="00310366"/>
    <w:rsid w:val="003107CD"/>
    <w:rsid w:val="00310BD9"/>
    <w:rsid w:val="00310EE3"/>
    <w:rsid w:val="00311485"/>
    <w:rsid w:val="0031190B"/>
    <w:rsid w:val="0031351E"/>
    <w:rsid w:val="0031353C"/>
    <w:rsid w:val="00314230"/>
    <w:rsid w:val="00314B4C"/>
    <w:rsid w:val="00316D52"/>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AB2"/>
    <w:rsid w:val="00330C3C"/>
    <w:rsid w:val="00330D30"/>
    <w:rsid w:val="00330D6B"/>
    <w:rsid w:val="00330D81"/>
    <w:rsid w:val="00330E2F"/>
    <w:rsid w:val="00331551"/>
    <w:rsid w:val="00331A02"/>
    <w:rsid w:val="00331CC2"/>
    <w:rsid w:val="0033225E"/>
    <w:rsid w:val="00333031"/>
    <w:rsid w:val="0033422B"/>
    <w:rsid w:val="00334246"/>
    <w:rsid w:val="0033430E"/>
    <w:rsid w:val="0033463A"/>
    <w:rsid w:val="00334B2E"/>
    <w:rsid w:val="003359E1"/>
    <w:rsid w:val="00335D20"/>
    <w:rsid w:val="00336746"/>
    <w:rsid w:val="00337393"/>
    <w:rsid w:val="003375AB"/>
    <w:rsid w:val="00337FB8"/>
    <w:rsid w:val="00340168"/>
    <w:rsid w:val="00341CFE"/>
    <w:rsid w:val="003420EA"/>
    <w:rsid w:val="00342746"/>
    <w:rsid w:val="00342783"/>
    <w:rsid w:val="003428B3"/>
    <w:rsid w:val="00342C68"/>
    <w:rsid w:val="00343253"/>
    <w:rsid w:val="003435FC"/>
    <w:rsid w:val="0034396B"/>
    <w:rsid w:val="00343C91"/>
    <w:rsid w:val="003440F9"/>
    <w:rsid w:val="0034450C"/>
    <w:rsid w:val="0034571F"/>
    <w:rsid w:val="003457F0"/>
    <w:rsid w:val="00345A2C"/>
    <w:rsid w:val="003473DF"/>
    <w:rsid w:val="0034774B"/>
    <w:rsid w:val="00350C30"/>
    <w:rsid w:val="003510DD"/>
    <w:rsid w:val="00351774"/>
    <w:rsid w:val="003527FE"/>
    <w:rsid w:val="00352D6A"/>
    <w:rsid w:val="00352F64"/>
    <w:rsid w:val="00353EDF"/>
    <w:rsid w:val="0035403F"/>
    <w:rsid w:val="0035514F"/>
    <w:rsid w:val="00355902"/>
    <w:rsid w:val="00356CDC"/>
    <w:rsid w:val="00360314"/>
    <w:rsid w:val="00360ABA"/>
    <w:rsid w:val="00360ACA"/>
    <w:rsid w:val="00360CE5"/>
    <w:rsid w:val="0036177E"/>
    <w:rsid w:val="00362093"/>
    <w:rsid w:val="003620A6"/>
    <w:rsid w:val="00363899"/>
    <w:rsid w:val="00363EB6"/>
    <w:rsid w:val="00363F75"/>
    <w:rsid w:val="003648FE"/>
    <w:rsid w:val="00365CCB"/>
    <w:rsid w:val="00366533"/>
    <w:rsid w:val="00366E9A"/>
    <w:rsid w:val="003674D4"/>
    <w:rsid w:val="0036798D"/>
    <w:rsid w:val="003706E4"/>
    <w:rsid w:val="0037124F"/>
    <w:rsid w:val="00371A70"/>
    <w:rsid w:val="00372006"/>
    <w:rsid w:val="00373A3F"/>
    <w:rsid w:val="00374612"/>
    <w:rsid w:val="00374786"/>
    <w:rsid w:val="00374EC6"/>
    <w:rsid w:val="00374F8C"/>
    <w:rsid w:val="0037556A"/>
    <w:rsid w:val="00375986"/>
    <w:rsid w:val="00375C66"/>
    <w:rsid w:val="00375DA1"/>
    <w:rsid w:val="00375E6F"/>
    <w:rsid w:val="00376E7A"/>
    <w:rsid w:val="00377249"/>
    <w:rsid w:val="003778D5"/>
    <w:rsid w:val="00377EC3"/>
    <w:rsid w:val="00382223"/>
    <w:rsid w:val="003823CC"/>
    <w:rsid w:val="00382565"/>
    <w:rsid w:val="0038341B"/>
    <w:rsid w:val="00384209"/>
    <w:rsid w:val="0038476E"/>
    <w:rsid w:val="003848A6"/>
    <w:rsid w:val="00384B0D"/>
    <w:rsid w:val="00385EED"/>
    <w:rsid w:val="0038604E"/>
    <w:rsid w:val="003873D8"/>
    <w:rsid w:val="00390A92"/>
    <w:rsid w:val="003912EA"/>
    <w:rsid w:val="00391574"/>
    <w:rsid w:val="0039233D"/>
    <w:rsid w:val="00392E3E"/>
    <w:rsid w:val="00393ACB"/>
    <w:rsid w:val="0039450F"/>
    <w:rsid w:val="00394669"/>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E1C"/>
    <w:rsid w:val="003A31EC"/>
    <w:rsid w:val="003A4204"/>
    <w:rsid w:val="003A4A11"/>
    <w:rsid w:val="003A4E93"/>
    <w:rsid w:val="003A52C8"/>
    <w:rsid w:val="003A63C5"/>
    <w:rsid w:val="003B00F4"/>
    <w:rsid w:val="003B0BFD"/>
    <w:rsid w:val="003B1037"/>
    <w:rsid w:val="003B2F97"/>
    <w:rsid w:val="003B3636"/>
    <w:rsid w:val="003B3A8C"/>
    <w:rsid w:val="003B3CAB"/>
    <w:rsid w:val="003B44C7"/>
    <w:rsid w:val="003B60ED"/>
    <w:rsid w:val="003B63A0"/>
    <w:rsid w:val="003B680C"/>
    <w:rsid w:val="003B720D"/>
    <w:rsid w:val="003B7516"/>
    <w:rsid w:val="003B77C5"/>
    <w:rsid w:val="003C0A55"/>
    <w:rsid w:val="003C0CA3"/>
    <w:rsid w:val="003C118C"/>
    <w:rsid w:val="003C1630"/>
    <w:rsid w:val="003C16A0"/>
    <w:rsid w:val="003C1ED8"/>
    <w:rsid w:val="003C2692"/>
    <w:rsid w:val="003C2DC5"/>
    <w:rsid w:val="003C2E13"/>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AEE"/>
    <w:rsid w:val="003D3AD7"/>
    <w:rsid w:val="003D430F"/>
    <w:rsid w:val="003D4722"/>
    <w:rsid w:val="003D5E30"/>
    <w:rsid w:val="003D5EDD"/>
    <w:rsid w:val="003D6058"/>
    <w:rsid w:val="003D648C"/>
    <w:rsid w:val="003D737E"/>
    <w:rsid w:val="003D7C46"/>
    <w:rsid w:val="003E05F0"/>
    <w:rsid w:val="003E099F"/>
    <w:rsid w:val="003E1549"/>
    <w:rsid w:val="003E255F"/>
    <w:rsid w:val="003E2991"/>
    <w:rsid w:val="003E3AF8"/>
    <w:rsid w:val="003E593D"/>
    <w:rsid w:val="003E5DA1"/>
    <w:rsid w:val="003E62DC"/>
    <w:rsid w:val="003E6B76"/>
    <w:rsid w:val="003E6FF4"/>
    <w:rsid w:val="003E7569"/>
    <w:rsid w:val="003E7AEB"/>
    <w:rsid w:val="003F0448"/>
    <w:rsid w:val="003F0566"/>
    <w:rsid w:val="003F0CB4"/>
    <w:rsid w:val="003F10A1"/>
    <w:rsid w:val="003F12CC"/>
    <w:rsid w:val="003F15DF"/>
    <w:rsid w:val="003F1BAF"/>
    <w:rsid w:val="003F1C00"/>
    <w:rsid w:val="003F2018"/>
    <w:rsid w:val="003F32D2"/>
    <w:rsid w:val="003F33F2"/>
    <w:rsid w:val="003F348D"/>
    <w:rsid w:val="003F363C"/>
    <w:rsid w:val="003F5332"/>
    <w:rsid w:val="003F5912"/>
    <w:rsid w:val="003F5AED"/>
    <w:rsid w:val="003F70F1"/>
    <w:rsid w:val="003F7219"/>
    <w:rsid w:val="003F7C33"/>
    <w:rsid w:val="004001BE"/>
    <w:rsid w:val="004009FB"/>
    <w:rsid w:val="0040105C"/>
    <w:rsid w:val="0040123B"/>
    <w:rsid w:val="00401D6A"/>
    <w:rsid w:val="00402113"/>
    <w:rsid w:val="00402A2F"/>
    <w:rsid w:val="00403702"/>
    <w:rsid w:val="00403770"/>
    <w:rsid w:val="00403B76"/>
    <w:rsid w:val="00403DC0"/>
    <w:rsid w:val="004050A5"/>
    <w:rsid w:val="00405646"/>
    <w:rsid w:val="00405EB0"/>
    <w:rsid w:val="00405FBB"/>
    <w:rsid w:val="00406E74"/>
    <w:rsid w:val="00407310"/>
    <w:rsid w:val="004073D7"/>
    <w:rsid w:val="00410543"/>
    <w:rsid w:val="0041067B"/>
    <w:rsid w:val="004109F5"/>
    <w:rsid w:val="00410B18"/>
    <w:rsid w:val="004115BA"/>
    <w:rsid w:val="00411BB0"/>
    <w:rsid w:val="00412094"/>
    <w:rsid w:val="00412406"/>
    <w:rsid w:val="00412C06"/>
    <w:rsid w:val="00413178"/>
    <w:rsid w:val="004138D2"/>
    <w:rsid w:val="00413FE3"/>
    <w:rsid w:val="00414217"/>
    <w:rsid w:val="00414AD2"/>
    <w:rsid w:val="00414B7C"/>
    <w:rsid w:val="00414D1A"/>
    <w:rsid w:val="00414DFB"/>
    <w:rsid w:val="00415A00"/>
    <w:rsid w:val="004161F5"/>
    <w:rsid w:val="0041698B"/>
    <w:rsid w:val="0041715A"/>
    <w:rsid w:val="004177BF"/>
    <w:rsid w:val="00421162"/>
    <w:rsid w:val="004214ED"/>
    <w:rsid w:val="00421A73"/>
    <w:rsid w:val="00421DE6"/>
    <w:rsid w:val="004228DB"/>
    <w:rsid w:val="00422D91"/>
    <w:rsid w:val="00424535"/>
    <w:rsid w:val="004245CF"/>
    <w:rsid w:val="00424B6B"/>
    <w:rsid w:val="00424FA7"/>
    <w:rsid w:val="0042530A"/>
    <w:rsid w:val="0042550B"/>
    <w:rsid w:val="00425877"/>
    <w:rsid w:val="00426080"/>
    <w:rsid w:val="00426146"/>
    <w:rsid w:val="004262BD"/>
    <w:rsid w:val="004263AA"/>
    <w:rsid w:val="00426B55"/>
    <w:rsid w:val="00426EB9"/>
    <w:rsid w:val="004275CC"/>
    <w:rsid w:val="004278B2"/>
    <w:rsid w:val="00427B67"/>
    <w:rsid w:val="00430514"/>
    <w:rsid w:val="00430DD3"/>
    <w:rsid w:val="0043115E"/>
    <w:rsid w:val="00431376"/>
    <w:rsid w:val="0043172F"/>
    <w:rsid w:val="00432FC0"/>
    <w:rsid w:val="00433D9C"/>
    <w:rsid w:val="00433E24"/>
    <w:rsid w:val="004340A5"/>
    <w:rsid w:val="004344BD"/>
    <w:rsid w:val="00434A44"/>
    <w:rsid w:val="00434AC9"/>
    <w:rsid w:val="00434EB7"/>
    <w:rsid w:val="00436708"/>
    <w:rsid w:val="00436984"/>
    <w:rsid w:val="004369F1"/>
    <w:rsid w:val="004376BE"/>
    <w:rsid w:val="00437921"/>
    <w:rsid w:val="00440F90"/>
    <w:rsid w:val="00441002"/>
    <w:rsid w:val="00441935"/>
    <w:rsid w:val="00442C9A"/>
    <w:rsid w:val="00442F25"/>
    <w:rsid w:val="004435DC"/>
    <w:rsid w:val="00443A1C"/>
    <w:rsid w:val="00443F4A"/>
    <w:rsid w:val="00444ACC"/>
    <w:rsid w:val="00444E37"/>
    <w:rsid w:val="0044508A"/>
    <w:rsid w:val="004464B1"/>
    <w:rsid w:val="00446D0B"/>
    <w:rsid w:val="00447B6D"/>
    <w:rsid w:val="00447C0B"/>
    <w:rsid w:val="00450A7F"/>
    <w:rsid w:val="00451BED"/>
    <w:rsid w:val="00452F26"/>
    <w:rsid w:val="0045356C"/>
    <w:rsid w:val="00453B46"/>
    <w:rsid w:val="00454702"/>
    <w:rsid w:val="00454DFE"/>
    <w:rsid w:val="0045504C"/>
    <w:rsid w:val="00455A24"/>
    <w:rsid w:val="00455E12"/>
    <w:rsid w:val="0045611D"/>
    <w:rsid w:val="004566D1"/>
    <w:rsid w:val="00456A7E"/>
    <w:rsid w:val="00456C3A"/>
    <w:rsid w:val="00457B90"/>
    <w:rsid w:val="00457FD5"/>
    <w:rsid w:val="0046105B"/>
    <w:rsid w:val="004614C8"/>
    <w:rsid w:val="004615AB"/>
    <w:rsid w:val="00461AD0"/>
    <w:rsid w:val="00461BF8"/>
    <w:rsid w:val="00461E78"/>
    <w:rsid w:val="00463ECC"/>
    <w:rsid w:val="0046481C"/>
    <w:rsid w:val="0046490A"/>
    <w:rsid w:val="00464A50"/>
    <w:rsid w:val="00465267"/>
    <w:rsid w:val="0046534F"/>
    <w:rsid w:val="00465804"/>
    <w:rsid w:val="004658F8"/>
    <w:rsid w:val="00465A8D"/>
    <w:rsid w:val="00465D75"/>
    <w:rsid w:val="004669D0"/>
    <w:rsid w:val="00466B34"/>
    <w:rsid w:val="00467399"/>
    <w:rsid w:val="00467630"/>
    <w:rsid w:val="00470357"/>
    <w:rsid w:val="00471043"/>
    <w:rsid w:val="004717BA"/>
    <w:rsid w:val="00471B76"/>
    <w:rsid w:val="00471BEF"/>
    <w:rsid w:val="00472BFB"/>
    <w:rsid w:val="0047361A"/>
    <w:rsid w:val="00473EE7"/>
    <w:rsid w:val="004741AC"/>
    <w:rsid w:val="004745A8"/>
    <w:rsid w:val="00474654"/>
    <w:rsid w:val="00474B3A"/>
    <w:rsid w:val="00475B54"/>
    <w:rsid w:val="00475D09"/>
    <w:rsid w:val="00476F00"/>
    <w:rsid w:val="00477153"/>
    <w:rsid w:val="00477187"/>
    <w:rsid w:val="004774C0"/>
    <w:rsid w:val="00477955"/>
    <w:rsid w:val="0048076A"/>
    <w:rsid w:val="00480AE6"/>
    <w:rsid w:val="00484A5C"/>
    <w:rsid w:val="00484C0B"/>
    <w:rsid w:val="00485841"/>
    <w:rsid w:val="00485C8A"/>
    <w:rsid w:val="00486240"/>
    <w:rsid w:val="00486B29"/>
    <w:rsid w:val="00486C2F"/>
    <w:rsid w:val="00487E95"/>
    <w:rsid w:val="004901EB"/>
    <w:rsid w:val="004903E0"/>
    <w:rsid w:val="0049151C"/>
    <w:rsid w:val="0049199B"/>
    <w:rsid w:val="00492484"/>
    <w:rsid w:val="0049261F"/>
    <w:rsid w:val="00494300"/>
    <w:rsid w:val="00494D90"/>
    <w:rsid w:val="00494EAD"/>
    <w:rsid w:val="00495522"/>
    <w:rsid w:val="00495DEE"/>
    <w:rsid w:val="00496185"/>
    <w:rsid w:val="00497365"/>
    <w:rsid w:val="00497975"/>
    <w:rsid w:val="004A027D"/>
    <w:rsid w:val="004A15DA"/>
    <w:rsid w:val="004A26F0"/>
    <w:rsid w:val="004A2F47"/>
    <w:rsid w:val="004A3490"/>
    <w:rsid w:val="004A3768"/>
    <w:rsid w:val="004A3FFA"/>
    <w:rsid w:val="004A50FC"/>
    <w:rsid w:val="004A64ED"/>
    <w:rsid w:val="004A70BC"/>
    <w:rsid w:val="004A72E6"/>
    <w:rsid w:val="004A7F75"/>
    <w:rsid w:val="004B028F"/>
    <w:rsid w:val="004B09E1"/>
    <w:rsid w:val="004B0E65"/>
    <w:rsid w:val="004B2743"/>
    <w:rsid w:val="004B2781"/>
    <w:rsid w:val="004B2C1B"/>
    <w:rsid w:val="004B38A8"/>
    <w:rsid w:val="004B53C9"/>
    <w:rsid w:val="004B5B67"/>
    <w:rsid w:val="004B772F"/>
    <w:rsid w:val="004B7B5E"/>
    <w:rsid w:val="004B7F2C"/>
    <w:rsid w:val="004C02E7"/>
    <w:rsid w:val="004C03DC"/>
    <w:rsid w:val="004C07A1"/>
    <w:rsid w:val="004C0AB5"/>
    <w:rsid w:val="004C19E0"/>
    <w:rsid w:val="004C2A7E"/>
    <w:rsid w:val="004C2B70"/>
    <w:rsid w:val="004C2ECB"/>
    <w:rsid w:val="004C368E"/>
    <w:rsid w:val="004C3CEC"/>
    <w:rsid w:val="004C40C4"/>
    <w:rsid w:val="004C47D8"/>
    <w:rsid w:val="004C487D"/>
    <w:rsid w:val="004C4AEA"/>
    <w:rsid w:val="004C51BD"/>
    <w:rsid w:val="004C5542"/>
    <w:rsid w:val="004C63A6"/>
    <w:rsid w:val="004C674A"/>
    <w:rsid w:val="004C6A6D"/>
    <w:rsid w:val="004C6B66"/>
    <w:rsid w:val="004C6E16"/>
    <w:rsid w:val="004C75BB"/>
    <w:rsid w:val="004C7BBE"/>
    <w:rsid w:val="004D0E0B"/>
    <w:rsid w:val="004D3A13"/>
    <w:rsid w:val="004D457C"/>
    <w:rsid w:val="004D4A11"/>
    <w:rsid w:val="004D4F28"/>
    <w:rsid w:val="004D5091"/>
    <w:rsid w:val="004D5381"/>
    <w:rsid w:val="004D57B9"/>
    <w:rsid w:val="004D58A2"/>
    <w:rsid w:val="004D5A4A"/>
    <w:rsid w:val="004D5B3A"/>
    <w:rsid w:val="004D6637"/>
    <w:rsid w:val="004D67E0"/>
    <w:rsid w:val="004D6D41"/>
    <w:rsid w:val="004D76B9"/>
    <w:rsid w:val="004D7EF8"/>
    <w:rsid w:val="004E14FE"/>
    <w:rsid w:val="004E1C04"/>
    <w:rsid w:val="004E20A6"/>
    <w:rsid w:val="004E2B6B"/>
    <w:rsid w:val="004E2BA3"/>
    <w:rsid w:val="004E2D68"/>
    <w:rsid w:val="004E374D"/>
    <w:rsid w:val="004E41F6"/>
    <w:rsid w:val="004E42F1"/>
    <w:rsid w:val="004E4601"/>
    <w:rsid w:val="004E4689"/>
    <w:rsid w:val="004E4725"/>
    <w:rsid w:val="004E48C7"/>
    <w:rsid w:val="004E4D41"/>
    <w:rsid w:val="004E6489"/>
    <w:rsid w:val="004E6CC7"/>
    <w:rsid w:val="004E725F"/>
    <w:rsid w:val="004E73D2"/>
    <w:rsid w:val="004E74C1"/>
    <w:rsid w:val="004E7795"/>
    <w:rsid w:val="004E7DA3"/>
    <w:rsid w:val="004E7F0B"/>
    <w:rsid w:val="004F04F3"/>
    <w:rsid w:val="004F1BCA"/>
    <w:rsid w:val="004F1F39"/>
    <w:rsid w:val="004F241D"/>
    <w:rsid w:val="004F2CE1"/>
    <w:rsid w:val="004F31AA"/>
    <w:rsid w:val="004F3979"/>
    <w:rsid w:val="004F4797"/>
    <w:rsid w:val="004F47D5"/>
    <w:rsid w:val="004F47DB"/>
    <w:rsid w:val="004F4BCF"/>
    <w:rsid w:val="004F6095"/>
    <w:rsid w:val="004F615C"/>
    <w:rsid w:val="004F62AB"/>
    <w:rsid w:val="004F7F3F"/>
    <w:rsid w:val="00500FCE"/>
    <w:rsid w:val="005012FE"/>
    <w:rsid w:val="00501813"/>
    <w:rsid w:val="00502198"/>
    <w:rsid w:val="00502A80"/>
    <w:rsid w:val="00503276"/>
    <w:rsid w:val="0050382D"/>
    <w:rsid w:val="00503832"/>
    <w:rsid w:val="00503998"/>
    <w:rsid w:val="00503AC4"/>
    <w:rsid w:val="00503B27"/>
    <w:rsid w:val="005047D2"/>
    <w:rsid w:val="00505267"/>
    <w:rsid w:val="00505505"/>
    <w:rsid w:val="005056A2"/>
    <w:rsid w:val="005064D4"/>
    <w:rsid w:val="00506C4F"/>
    <w:rsid w:val="0051053E"/>
    <w:rsid w:val="005106C4"/>
    <w:rsid w:val="00510D0A"/>
    <w:rsid w:val="005117C0"/>
    <w:rsid w:val="00512180"/>
    <w:rsid w:val="00512228"/>
    <w:rsid w:val="00513582"/>
    <w:rsid w:val="00513880"/>
    <w:rsid w:val="00514610"/>
    <w:rsid w:val="00515152"/>
    <w:rsid w:val="00516BA5"/>
    <w:rsid w:val="0051790F"/>
    <w:rsid w:val="00517CD3"/>
    <w:rsid w:val="00517EC7"/>
    <w:rsid w:val="00520419"/>
    <w:rsid w:val="00520754"/>
    <w:rsid w:val="00520939"/>
    <w:rsid w:val="00521B22"/>
    <w:rsid w:val="005229C0"/>
    <w:rsid w:val="005231B8"/>
    <w:rsid w:val="00525108"/>
    <w:rsid w:val="00525C4F"/>
    <w:rsid w:val="005262F1"/>
    <w:rsid w:val="005268D4"/>
    <w:rsid w:val="005271FB"/>
    <w:rsid w:val="00527864"/>
    <w:rsid w:val="00530A07"/>
    <w:rsid w:val="00530F07"/>
    <w:rsid w:val="00530FCB"/>
    <w:rsid w:val="0053232E"/>
    <w:rsid w:val="00532797"/>
    <w:rsid w:val="005329BC"/>
    <w:rsid w:val="005335B8"/>
    <w:rsid w:val="005339E4"/>
    <w:rsid w:val="005340B4"/>
    <w:rsid w:val="0053500D"/>
    <w:rsid w:val="0053553C"/>
    <w:rsid w:val="005357A1"/>
    <w:rsid w:val="00535AA3"/>
    <w:rsid w:val="00535DC9"/>
    <w:rsid w:val="00536793"/>
    <w:rsid w:val="00536A7C"/>
    <w:rsid w:val="00537032"/>
    <w:rsid w:val="005371AE"/>
    <w:rsid w:val="00537A07"/>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893"/>
    <w:rsid w:val="00552DA1"/>
    <w:rsid w:val="00553937"/>
    <w:rsid w:val="005548AC"/>
    <w:rsid w:val="00554F02"/>
    <w:rsid w:val="00555137"/>
    <w:rsid w:val="0055548F"/>
    <w:rsid w:val="005557F3"/>
    <w:rsid w:val="00555D76"/>
    <w:rsid w:val="00556110"/>
    <w:rsid w:val="0055731C"/>
    <w:rsid w:val="00557874"/>
    <w:rsid w:val="00560A20"/>
    <w:rsid w:val="00562170"/>
    <w:rsid w:val="005633D9"/>
    <w:rsid w:val="005647FE"/>
    <w:rsid w:val="005654CD"/>
    <w:rsid w:val="00565641"/>
    <w:rsid w:val="00566519"/>
    <w:rsid w:val="0056683D"/>
    <w:rsid w:val="0057010B"/>
    <w:rsid w:val="00570493"/>
    <w:rsid w:val="00570937"/>
    <w:rsid w:val="00570FEE"/>
    <w:rsid w:val="00572B70"/>
    <w:rsid w:val="00572B76"/>
    <w:rsid w:val="005732D7"/>
    <w:rsid w:val="005735AB"/>
    <w:rsid w:val="00574503"/>
    <w:rsid w:val="00574B1B"/>
    <w:rsid w:val="0057602C"/>
    <w:rsid w:val="00576194"/>
    <w:rsid w:val="00576E6C"/>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55F5"/>
    <w:rsid w:val="00585895"/>
    <w:rsid w:val="00586FB7"/>
    <w:rsid w:val="005870E2"/>
    <w:rsid w:val="0058716B"/>
    <w:rsid w:val="00587213"/>
    <w:rsid w:val="0058780A"/>
    <w:rsid w:val="005900E6"/>
    <w:rsid w:val="00590349"/>
    <w:rsid w:val="00590434"/>
    <w:rsid w:val="00592E06"/>
    <w:rsid w:val="00593DBB"/>
    <w:rsid w:val="00593E5D"/>
    <w:rsid w:val="005940C1"/>
    <w:rsid w:val="00594EBF"/>
    <w:rsid w:val="00594F7B"/>
    <w:rsid w:val="005953B9"/>
    <w:rsid w:val="00596169"/>
    <w:rsid w:val="00596A36"/>
    <w:rsid w:val="0059710F"/>
    <w:rsid w:val="00597430"/>
    <w:rsid w:val="005979BB"/>
    <w:rsid w:val="00597A75"/>
    <w:rsid w:val="005A0A6F"/>
    <w:rsid w:val="005A1123"/>
    <w:rsid w:val="005A11CC"/>
    <w:rsid w:val="005A1451"/>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11AB"/>
    <w:rsid w:val="005B275D"/>
    <w:rsid w:val="005B2C1C"/>
    <w:rsid w:val="005B3A04"/>
    <w:rsid w:val="005B4191"/>
    <w:rsid w:val="005B445C"/>
    <w:rsid w:val="005B4E47"/>
    <w:rsid w:val="005B56B1"/>
    <w:rsid w:val="005B59A8"/>
    <w:rsid w:val="005B61BD"/>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C6F56"/>
    <w:rsid w:val="005D02C6"/>
    <w:rsid w:val="005D1B05"/>
    <w:rsid w:val="005D1BCB"/>
    <w:rsid w:val="005D1DD1"/>
    <w:rsid w:val="005D2244"/>
    <w:rsid w:val="005D22F4"/>
    <w:rsid w:val="005D2B0B"/>
    <w:rsid w:val="005D4415"/>
    <w:rsid w:val="005D4BFD"/>
    <w:rsid w:val="005D4EB4"/>
    <w:rsid w:val="005D607A"/>
    <w:rsid w:val="005D60E4"/>
    <w:rsid w:val="005D6563"/>
    <w:rsid w:val="005D6A25"/>
    <w:rsid w:val="005D79C2"/>
    <w:rsid w:val="005D7F3F"/>
    <w:rsid w:val="005E0EC8"/>
    <w:rsid w:val="005E158C"/>
    <w:rsid w:val="005E225D"/>
    <w:rsid w:val="005E2EE0"/>
    <w:rsid w:val="005E3DDC"/>
    <w:rsid w:val="005E518D"/>
    <w:rsid w:val="005E5980"/>
    <w:rsid w:val="005E6705"/>
    <w:rsid w:val="005E79B0"/>
    <w:rsid w:val="005F04F6"/>
    <w:rsid w:val="005F1E21"/>
    <w:rsid w:val="005F2269"/>
    <w:rsid w:val="005F31C8"/>
    <w:rsid w:val="005F3744"/>
    <w:rsid w:val="005F3E33"/>
    <w:rsid w:val="005F4293"/>
    <w:rsid w:val="005F57E6"/>
    <w:rsid w:val="005F743D"/>
    <w:rsid w:val="00600450"/>
    <w:rsid w:val="0060085D"/>
    <w:rsid w:val="0060090C"/>
    <w:rsid w:val="0060168C"/>
    <w:rsid w:val="006017BB"/>
    <w:rsid w:val="00602582"/>
    <w:rsid w:val="006043A9"/>
    <w:rsid w:val="006048D0"/>
    <w:rsid w:val="006053FC"/>
    <w:rsid w:val="00605789"/>
    <w:rsid w:val="0060581A"/>
    <w:rsid w:val="00605A80"/>
    <w:rsid w:val="00605E5F"/>
    <w:rsid w:val="00606467"/>
    <w:rsid w:val="0060717E"/>
    <w:rsid w:val="006072E1"/>
    <w:rsid w:val="00607929"/>
    <w:rsid w:val="00607EBC"/>
    <w:rsid w:val="00607FF7"/>
    <w:rsid w:val="00610232"/>
    <w:rsid w:val="00610503"/>
    <w:rsid w:val="006113B7"/>
    <w:rsid w:val="00611702"/>
    <w:rsid w:val="0061186D"/>
    <w:rsid w:val="00611A88"/>
    <w:rsid w:val="00611F48"/>
    <w:rsid w:val="006138F1"/>
    <w:rsid w:val="006141C6"/>
    <w:rsid w:val="00614536"/>
    <w:rsid w:val="006149EA"/>
    <w:rsid w:val="00615734"/>
    <w:rsid w:val="00615A0B"/>
    <w:rsid w:val="006161C8"/>
    <w:rsid w:val="00616823"/>
    <w:rsid w:val="00616C8F"/>
    <w:rsid w:val="00616F5B"/>
    <w:rsid w:val="0061702A"/>
    <w:rsid w:val="00620419"/>
    <w:rsid w:val="006204B2"/>
    <w:rsid w:val="00621335"/>
    <w:rsid w:val="006217C0"/>
    <w:rsid w:val="0062194C"/>
    <w:rsid w:val="00623063"/>
    <w:rsid w:val="006232DC"/>
    <w:rsid w:val="00623390"/>
    <w:rsid w:val="006248C8"/>
    <w:rsid w:val="00624C8F"/>
    <w:rsid w:val="00627597"/>
    <w:rsid w:val="0062796C"/>
    <w:rsid w:val="00627B78"/>
    <w:rsid w:val="00627CC3"/>
    <w:rsid w:val="00630B5D"/>
    <w:rsid w:val="00630DE8"/>
    <w:rsid w:val="00631055"/>
    <w:rsid w:val="0063157B"/>
    <w:rsid w:val="00631758"/>
    <w:rsid w:val="00632ECC"/>
    <w:rsid w:val="0063321C"/>
    <w:rsid w:val="0063358A"/>
    <w:rsid w:val="00634854"/>
    <w:rsid w:val="00636877"/>
    <w:rsid w:val="00636DD1"/>
    <w:rsid w:val="00640F02"/>
    <w:rsid w:val="00641878"/>
    <w:rsid w:val="00641FC1"/>
    <w:rsid w:val="006427A5"/>
    <w:rsid w:val="00642DD5"/>
    <w:rsid w:val="00644915"/>
    <w:rsid w:val="006449F1"/>
    <w:rsid w:val="0064546A"/>
    <w:rsid w:val="00645AAA"/>
    <w:rsid w:val="00645C4A"/>
    <w:rsid w:val="00646A9E"/>
    <w:rsid w:val="00646E94"/>
    <w:rsid w:val="0064764C"/>
    <w:rsid w:val="00647E77"/>
    <w:rsid w:val="0065066A"/>
    <w:rsid w:val="00651DFC"/>
    <w:rsid w:val="00652C98"/>
    <w:rsid w:val="00653516"/>
    <w:rsid w:val="00653EC9"/>
    <w:rsid w:val="00654923"/>
    <w:rsid w:val="00655031"/>
    <w:rsid w:val="0065569D"/>
    <w:rsid w:val="0065597E"/>
    <w:rsid w:val="00655BE3"/>
    <w:rsid w:val="00656EC0"/>
    <w:rsid w:val="0066073F"/>
    <w:rsid w:val="00660E5D"/>
    <w:rsid w:val="00662641"/>
    <w:rsid w:val="00662FEA"/>
    <w:rsid w:val="006630CC"/>
    <w:rsid w:val="0066391E"/>
    <w:rsid w:val="006649F8"/>
    <w:rsid w:val="00664EA2"/>
    <w:rsid w:val="0066535C"/>
    <w:rsid w:val="006655A4"/>
    <w:rsid w:val="00665A43"/>
    <w:rsid w:val="006662BE"/>
    <w:rsid w:val="00666A51"/>
    <w:rsid w:val="00667B2B"/>
    <w:rsid w:val="00670853"/>
    <w:rsid w:val="00671B7C"/>
    <w:rsid w:val="00671BDE"/>
    <w:rsid w:val="006727E9"/>
    <w:rsid w:val="00673622"/>
    <w:rsid w:val="00673689"/>
    <w:rsid w:val="0067386A"/>
    <w:rsid w:val="0067411F"/>
    <w:rsid w:val="006741BB"/>
    <w:rsid w:val="006756F0"/>
    <w:rsid w:val="0067574A"/>
    <w:rsid w:val="00675AFA"/>
    <w:rsid w:val="00676B48"/>
    <w:rsid w:val="00677017"/>
    <w:rsid w:val="00677B4E"/>
    <w:rsid w:val="006800BF"/>
    <w:rsid w:val="00681098"/>
    <w:rsid w:val="00681480"/>
    <w:rsid w:val="00681A0B"/>
    <w:rsid w:val="00682532"/>
    <w:rsid w:val="00683156"/>
    <w:rsid w:val="00683AA5"/>
    <w:rsid w:val="00683B49"/>
    <w:rsid w:val="00683ECD"/>
    <w:rsid w:val="006849E8"/>
    <w:rsid w:val="00684F2A"/>
    <w:rsid w:val="0068533B"/>
    <w:rsid w:val="00685654"/>
    <w:rsid w:val="0068683B"/>
    <w:rsid w:val="00687341"/>
    <w:rsid w:val="00687715"/>
    <w:rsid w:val="006878AB"/>
    <w:rsid w:val="00687E88"/>
    <w:rsid w:val="00690E8C"/>
    <w:rsid w:val="00691A78"/>
    <w:rsid w:val="00692222"/>
    <w:rsid w:val="006926CD"/>
    <w:rsid w:val="006927AF"/>
    <w:rsid w:val="00692878"/>
    <w:rsid w:val="00693236"/>
    <w:rsid w:val="006949A1"/>
    <w:rsid w:val="006952BA"/>
    <w:rsid w:val="00695DA5"/>
    <w:rsid w:val="006974C3"/>
    <w:rsid w:val="006979E1"/>
    <w:rsid w:val="006A107D"/>
    <w:rsid w:val="006A10C5"/>
    <w:rsid w:val="006A11A4"/>
    <w:rsid w:val="006A125E"/>
    <w:rsid w:val="006A15FE"/>
    <w:rsid w:val="006A36BC"/>
    <w:rsid w:val="006A3A2C"/>
    <w:rsid w:val="006A46F7"/>
    <w:rsid w:val="006A4CA5"/>
    <w:rsid w:val="006A5513"/>
    <w:rsid w:val="006A5520"/>
    <w:rsid w:val="006A5713"/>
    <w:rsid w:val="006A6341"/>
    <w:rsid w:val="006A6C4F"/>
    <w:rsid w:val="006A7A3C"/>
    <w:rsid w:val="006B013F"/>
    <w:rsid w:val="006B01FF"/>
    <w:rsid w:val="006B1023"/>
    <w:rsid w:val="006B10C3"/>
    <w:rsid w:val="006B18DB"/>
    <w:rsid w:val="006B1DF8"/>
    <w:rsid w:val="006B22F0"/>
    <w:rsid w:val="006B233D"/>
    <w:rsid w:val="006B2596"/>
    <w:rsid w:val="006B29D7"/>
    <w:rsid w:val="006B2D02"/>
    <w:rsid w:val="006B31A9"/>
    <w:rsid w:val="006B330E"/>
    <w:rsid w:val="006B4A3C"/>
    <w:rsid w:val="006B7161"/>
    <w:rsid w:val="006B75F8"/>
    <w:rsid w:val="006C0497"/>
    <w:rsid w:val="006C09D1"/>
    <w:rsid w:val="006C0FD1"/>
    <w:rsid w:val="006C1125"/>
    <w:rsid w:val="006C1371"/>
    <w:rsid w:val="006C17E4"/>
    <w:rsid w:val="006C1B17"/>
    <w:rsid w:val="006C26E5"/>
    <w:rsid w:val="006C2D1A"/>
    <w:rsid w:val="006C2F59"/>
    <w:rsid w:val="006C331A"/>
    <w:rsid w:val="006C3533"/>
    <w:rsid w:val="006C3822"/>
    <w:rsid w:val="006C44D6"/>
    <w:rsid w:val="006C44F3"/>
    <w:rsid w:val="006C4A9B"/>
    <w:rsid w:val="006C4D8C"/>
    <w:rsid w:val="006C6594"/>
    <w:rsid w:val="006C7275"/>
    <w:rsid w:val="006C7CDF"/>
    <w:rsid w:val="006C7DA4"/>
    <w:rsid w:val="006D07E7"/>
    <w:rsid w:val="006D08C3"/>
    <w:rsid w:val="006D0DC3"/>
    <w:rsid w:val="006D0EE4"/>
    <w:rsid w:val="006D1AFB"/>
    <w:rsid w:val="006D1EB9"/>
    <w:rsid w:val="006D21D1"/>
    <w:rsid w:val="006D2B18"/>
    <w:rsid w:val="006D2F2C"/>
    <w:rsid w:val="006D3078"/>
    <w:rsid w:val="006D370D"/>
    <w:rsid w:val="006D4800"/>
    <w:rsid w:val="006D559B"/>
    <w:rsid w:val="006D5945"/>
    <w:rsid w:val="006D5D3E"/>
    <w:rsid w:val="006D5ED6"/>
    <w:rsid w:val="006D64CA"/>
    <w:rsid w:val="006D6581"/>
    <w:rsid w:val="006D725E"/>
    <w:rsid w:val="006D72A3"/>
    <w:rsid w:val="006D7A84"/>
    <w:rsid w:val="006D7B6E"/>
    <w:rsid w:val="006E0F11"/>
    <w:rsid w:val="006E0FB9"/>
    <w:rsid w:val="006E2612"/>
    <w:rsid w:val="006E332C"/>
    <w:rsid w:val="006E365C"/>
    <w:rsid w:val="006E3F1A"/>
    <w:rsid w:val="006E4123"/>
    <w:rsid w:val="006E4257"/>
    <w:rsid w:val="006E4313"/>
    <w:rsid w:val="006E49AD"/>
    <w:rsid w:val="006E4A8E"/>
    <w:rsid w:val="006E4FBC"/>
    <w:rsid w:val="006E5A07"/>
    <w:rsid w:val="006E5D7F"/>
    <w:rsid w:val="006E5F8C"/>
    <w:rsid w:val="006E5FC7"/>
    <w:rsid w:val="006E7123"/>
    <w:rsid w:val="006E77EB"/>
    <w:rsid w:val="006F0C40"/>
    <w:rsid w:val="006F0C7E"/>
    <w:rsid w:val="006F0F75"/>
    <w:rsid w:val="006F155D"/>
    <w:rsid w:val="006F2342"/>
    <w:rsid w:val="006F2576"/>
    <w:rsid w:val="006F2F67"/>
    <w:rsid w:val="006F38F6"/>
    <w:rsid w:val="006F48AD"/>
    <w:rsid w:val="006F52C5"/>
    <w:rsid w:val="006F530D"/>
    <w:rsid w:val="006F537D"/>
    <w:rsid w:val="006F56F9"/>
    <w:rsid w:val="006F5A19"/>
    <w:rsid w:val="006F68F5"/>
    <w:rsid w:val="006F6BBD"/>
    <w:rsid w:val="006F7D38"/>
    <w:rsid w:val="007014BD"/>
    <w:rsid w:val="00702F07"/>
    <w:rsid w:val="007031EA"/>
    <w:rsid w:val="007034F1"/>
    <w:rsid w:val="0070352B"/>
    <w:rsid w:val="00703773"/>
    <w:rsid w:val="00703BE4"/>
    <w:rsid w:val="00704028"/>
    <w:rsid w:val="007040FC"/>
    <w:rsid w:val="00704CED"/>
    <w:rsid w:val="00705D03"/>
    <w:rsid w:val="007063FF"/>
    <w:rsid w:val="00706807"/>
    <w:rsid w:val="0070706D"/>
    <w:rsid w:val="00707AAC"/>
    <w:rsid w:val="00707C7A"/>
    <w:rsid w:val="00710135"/>
    <w:rsid w:val="00710538"/>
    <w:rsid w:val="00710B3B"/>
    <w:rsid w:val="00711452"/>
    <w:rsid w:val="00711BEA"/>
    <w:rsid w:val="00711FF0"/>
    <w:rsid w:val="007126F5"/>
    <w:rsid w:val="0071272A"/>
    <w:rsid w:val="00713BB6"/>
    <w:rsid w:val="00714028"/>
    <w:rsid w:val="007147CF"/>
    <w:rsid w:val="00714D71"/>
    <w:rsid w:val="00715028"/>
    <w:rsid w:val="007156FF"/>
    <w:rsid w:val="00715847"/>
    <w:rsid w:val="00715AC6"/>
    <w:rsid w:val="00716DA9"/>
    <w:rsid w:val="00717350"/>
    <w:rsid w:val="00717A1A"/>
    <w:rsid w:val="00717F7A"/>
    <w:rsid w:val="00720494"/>
    <w:rsid w:val="00721AB3"/>
    <w:rsid w:val="00721B5D"/>
    <w:rsid w:val="00722758"/>
    <w:rsid w:val="007228BC"/>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414C"/>
    <w:rsid w:val="00734370"/>
    <w:rsid w:val="0073446F"/>
    <w:rsid w:val="00734674"/>
    <w:rsid w:val="007348B4"/>
    <w:rsid w:val="00734CF0"/>
    <w:rsid w:val="00735928"/>
    <w:rsid w:val="00735E53"/>
    <w:rsid w:val="00735E8E"/>
    <w:rsid w:val="007369AF"/>
    <w:rsid w:val="00736DB0"/>
    <w:rsid w:val="00737366"/>
    <w:rsid w:val="007376E0"/>
    <w:rsid w:val="00737864"/>
    <w:rsid w:val="00737F4B"/>
    <w:rsid w:val="0074001E"/>
    <w:rsid w:val="007400F7"/>
    <w:rsid w:val="00740283"/>
    <w:rsid w:val="00740B27"/>
    <w:rsid w:val="0074121F"/>
    <w:rsid w:val="007415B9"/>
    <w:rsid w:val="007418BF"/>
    <w:rsid w:val="00741E90"/>
    <w:rsid w:val="00742226"/>
    <w:rsid w:val="007430BA"/>
    <w:rsid w:val="00743840"/>
    <w:rsid w:val="007446BD"/>
    <w:rsid w:val="00744DEB"/>
    <w:rsid w:val="0074665A"/>
    <w:rsid w:val="0074668B"/>
    <w:rsid w:val="0074704E"/>
    <w:rsid w:val="00747128"/>
    <w:rsid w:val="007479BF"/>
    <w:rsid w:val="00750110"/>
    <w:rsid w:val="007502BB"/>
    <w:rsid w:val="00750DF3"/>
    <w:rsid w:val="00750FFF"/>
    <w:rsid w:val="00751307"/>
    <w:rsid w:val="00751816"/>
    <w:rsid w:val="00751AD6"/>
    <w:rsid w:val="00752281"/>
    <w:rsid w:val="007525C3"/>
    <w:rsid w:val="00752605"/>
    <w:rsid w:val="007537AA"/>
    <w:rsid w:val="007538E2"/>
    <w:rsid w:val="00754954"/>
    <w:rsid w:val="00754D59"/>
    <w:rsid w:val="007555C3"/>
    <w:rsid w:val="00755A97"/>
    <w:rsid w:val="007564DF"/>
    <w:rsid w:val="007564EB"/>
    <w:rsid w:val="007569B4"/>
    <w:rsid w:val="00760C10"/>
    <w:rsid w:val="007610FE"/>
    <w:rsid w:val="00761517"/>
    <w:rsid w:val="007615A4"/>
    <w:rsid w:val="00761AA1"/>
    <w:rsid w:val="00763813"/>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30C4"/>
    <w:rsid w:val="0077335D"/>
    <w:rsid w:val="00773E7E"/>
    <w:rsid w:val="00774E75"/>
    <w:rsid w:val="0077541D"/>
    <w:rsid w:val="0077680B"/>
    <w:rsid w:val="00777FA8"/>
    <w:rsid w:val="007800AF"/>
    <w:rsid w:val="007805E7"/>
    <w:rsid w:val="00780D8B"/>
    <w:rsid w:val="00781296"/>
    <w:rsid w:val="007817AA"/>
    <w:rsid w:val="00782109"/>
    <w:rsid w:val="00782393"/>
    <w:rsid w:val="00782487"/>
    <w:rsid w:val="00782FDC"/>
    <w:rsid w:val="00782FE4"/>
    <w:rsid w:val="00783CAE"/>
    <w:rsid w:val="007854CF"/>
    <w:rsid w:val="007855E6"/>
    <w:rsid w:val="00785637"/>
    <w:rsid w:val="00785EC1"/>
    <w:rsid w:val="007861A5"/>
    <w:rsid w:val="00786B97"/>
    <w:rsid w:val="00786FEC"/>
    <w:rsid w:val="007876EE"/>
    <w:rsid w:val="00787761"/>
    <w:rsid w:val="00790304"/>
    <w:rsid w:val="0079049F"/>
    <w:rsid w:val="00790EB8"/>
    <w:rsid w:val="00791D11"/>
    <w:rsid w:val="00792024"/>
    <w:rsid w:val="00792184"/>
    <w:rsid w:val="0079238A"/>
    <w:rsid w:val="007925DA"/>
    <w:rsid w:val="007930AE"/>
    <w:rsid w:val="00793989"/>
    <w:rsid w:val="007948AC"/>
    <w:rsid w:val="00794952"/>
    <w:rsid w:val="0079568D"/>
    <w:rsid w:val="00795A39"/>
    <w:rsid w:val="00797811"/>
    <w:rsid w:val="00797EC2"/>
    <w:rsid w:val="007A0C4C"/>
    <w:rsid w:val="007A0FC1"/>
    <w:rsid w:val="007A1278"/>
    <w:rsid w:val="007A2CA1"/>
    <w:rsid w:val="007A34D9"/>
    <w:rsid w:val="007A36A7"/>
    <w:rsid w:val="007A5756"/>
    <w:rsid w:val="007A6302"/>
    <w:rsid w:val="007A6BD2"/>
    <w:rsid w:val="007A7830"/>
    <w:rsid w:val="007B02B9"/>
    <w:rsid w:val="007B0FBF"/>
    <w:rsid w:val="007B12BD"/>
    <w:rsid w:val="007B1804"/>
    <w:rsid w:val="007B1AA8"/>
    <w:rsid w:val="007B1ADD"/>
    <w:rsid w:val="007B20C8"/>
    <w:rsid w:val="007B21D3"/>
    <w:rsid w:val="007B21F7"/>
    <w:rsid w:val="007B23B9"/>
    <w:rsid w:val="007B242B"/>
    <w:rsid w:val="007B2826"/>
    <w:rsid w:val="007B309E"/>
    <w:rsid w:val="007B3F78"/>
    <w:rsid w:val="007B5075"/>
    <w:rsid w:val="007B6301"/>
    <w:rsid w:val="007B6523"/>
    <w:rsid w:val="007B73DD"/>
    <w:rsid w:val="007B7E2B"/>
    <w:rsid w:val="007C0588"/>
    <w:rsid w:val="007C07B7"/>
    <w:rsid w:val="007C0943"/>
    <w:rsid w:val="007C126E"/>
    <w:rsid w:val="007C1F0B"/>
    <w:rsid w:val="007C2034"/>
    <w:rsid w:val="007C30B0"/>
    <w:rsid w:val="007C3A8E"/>
    <w:rsid w:val="007C3F5B"/>
    <w:rsid w:val="007C525D"/>
    <w:rsid w:val="007C64D0"/>
    <w:rsid w:val="007C6F09"/>
    <w:rsid w:val="007C72B1"/>
    <w:rsid w:val="007C74A7"/>
    <w:rsid w:val="007D0B57"/>
    <w:rsid w:val="007D1C4D"/>
    <w:rsid w:val="007D1F2A"/>
    <w:rsid w:val="007D24CD"/>
    <w:rsid w:val="007D253E"/>
    <w:rsid w:val="007D2861"/>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970"/>
    <w:rsid w:val="007E39DE"/>
    <w:rsid w:val="007E4659"/>
    <w:rsid w:val="007E4D40"/>
    <w:rsid w:val="007E5283"/>
    <w:rsid w:val="007E55DE"/>
    <w:rsid w:val="007E79D8"/>
    <w:rsid w:val="007F03F4"/>
    <w:rsid w:val="007F0C39"/>
    <w:rsid w:val="007F1148"/>
    <w:rsid w:val="007F16FB"/>
    <w:rsid w:val="007F1A5C"/>
    <w:rsid w:val="007F342F"/>
    <w:rsid w:val="007F3794"/>
    <w:rsid w:val="007F3866"/>
    <w:rsid w:val="007F3BE1"/>
    <w:rsid w:val="007F4577"/>
    <w:rsid w:val="007F6DBA"/>
    <w:rsid w:val="007F737A"/>
    <w:rsid w:val="007F7581"/>
    <w:rsid w:val="00800F5B"/>
    <w:rsid w:val="0080128A"/>
    <w:rsid w:val="0080169C"/>
    <w:rsid w:val="00801755"/>
    <w:rsid w:val="00801A3A"/>
    <w:rsid w:val="00801C63"/>
    <w:rsid w:val="00801E93"/>
    <w:rsid w:val="008024D6"/>
    <w:rsid w:val="00802E4C"/>
    <w:rsid w:val="00802F1E"/>
    <w:rsid w:val="008034EE"/>
    <w:rsid w:val="0080381E"/>
    <w:rsid w:val="00804725"/>
    <w:rsid w:val="00804E71"/>
    <w:rsid w:val="00804EFC"/>
    <w:rsid w:val="008054D1"/>
    <w:rsid w:val="00805E7C"/>
    <w:rsid w:val="00806BAF"/>
    <w:rsid w:val="00806ED8"/>
    <w:rsid w:val="00806F86"/>
    <w:rsid w:val="0080753E"/>
    <w:rsid w:val="008075F1"/>
    <w:rsid w:val="008078F2"/>
    <w:rsid w:val="00807A3B"/>
    <w:rsid w:val="008102E5"/>
    <w:rsid w:val="008104A6"/>
    <w:rsid w:val="00810826"/>
    <w:rsid w:val="00810FC6"/>
    <w:rsid w:val="00811174"/>
    <w:rsid w:val="00811231"/>
    <w:rsid w:val="00811643"/>
    <w:rsid w:val="00812136"/>
    <w:rsid w:val="008124DF"/>
    <w:rsid w:val="00812C1A"/>
    <w:rsid w:val="008149AD"/>
    <w:rsid w:val="0081536F"/>
    <w:rsid w:val="00815752"/>
    <w:rsid w:val="008161EB"/>
    <w:rsid w:val="00816595"/>
    <w:rsid w:val="00816780"/>
    <w:rsid w:val="00816FB0"/>
    <w:rsid w:val="00817047"/>
    <w:rsid w:val="00817695"/>
    <w:rsid w:val="0081772E"/>
    <w:rsid w:val="00821666"/>
    <w:rsid w:val="008222D5"/>
    <w:rsid w:val="00823D81"/>
    <w:rsid w:val="00825092"/>
    <w:rsid w:val="008252F0"/>
    <w:rsid w:val="008257D3"/>
    <w:rsid w:val="00825DB7"/>
    <w:rsid w:val="008262B3"/>
    <w:rsid w:val="0082684B"/>
    <w:rsid w:val="0082702E"/>
    <w:rsid w:val="008274D8"/>
    <w:rsid w:val="00827675"/>
    <w:rsid w:val="008277A3"/>
    <w:rsid w:val="00827DDD"/>
    <w:rsid w:val="00830240"/>
    <w:rsid w:val="00830772"/>
    <w:rsid w:val="00830F37"/>
    <w:rsid w:val="00831260"/>
    <w:rsid w:val="008327C0"/>
    <w:rsid w:val="00833087"/>
    <w:rsid w:val="00833338"/>
    <w:rsid w:val="00834112"/>
    <w:rsid w:val="008349A3"/>
    <w:rsid w:val="00834D92"/>
    <w:rsid w:val="00835209"/>
    <w:rsid w:val="008352F4"/>
    <w:rsid w:val="00835F24"/>
    <w:rsid w:val="00836A0E"/>
    <w:rsid w:val="00836C6C"/>
    <w:rsid w:val="00837CD3"/>
    <w:rsid w:val="0084099D"/>
    <w:rsid w:val="00840A16"/>
    <w:rsid w:val="008412F0"/>
    <w:rsid w:val="0084217E"/>
    <w:rsid w:val="008426F6"/>
    <w:rsid w:val="008428B9"/>
    <w:rsid w:val="00842A02"/>
    <w:rsid w:val="00843158"/>
    <w:rsid w:val="00843463"/>
    <w:rsid w:val="00843473"/>
    <w:rsid w:val="00843C4E"/>
    <w:rsid w:val="00844CEA"/>
    <w:rsid w:val="0084511C"/>
    <w:rsid w:val="008464D4"/>
    <w:rsid w:val="008466DF"/>
    <w:rsid w:val="008468C0"/>
    <w:rsid w:val="00847AB3"/>
    <w:rsid w:val="00847C5E"/>
    <w:rsid w:val="00850C9C"/>
    <w:rsid w:val="00851A7F"/>
    <w:rsid w:val="008531C4"/>
    <w:rsid w:val="00853BA3"/>
    <w:rsid w:val="0085459E"/>
    <w:rsid w:val="00854919"/>
    <w:rsid w:val="008549E7"/>
    <w:rsid w:val="00856A85"/>
    <w:rsid w:val="00857264"/>
    <w:rsid w:val="008609A0"/>
    <w:rsid w:val="00861510"/>
    <w:rsid w:val="00861611"/>
    <w:rsid w:val="00861B23"/>
    <w:rsid w:val="008623C1"/>
    <w:rsid w:val="00862E51"/>
    <w:rsid w:val="00863EAA"/>
    <w:rsid w:val="00864090"/>
    <w:rsid w:val="008642F7"/>
    <w:rsid w:val="0086463C"/>
    <w:rsid w:val="00864BE2"/>
    <w:rsid w:val="00866991"/>
    <w:rsid w:val="00867015"/>
    <w:rsid w:val="0086715F"/>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4D30"/>
    <w:rsid w:val="00875630"/>
    <w:rsid w:val="00875E1C"/>
    <w:rsid w:val="0087604A"/>
    <w:rsid w:val="00877078"/>
    <w:rsid w:val="00877DD1"/>
    <w:rsid w:val="008806FB"/>
    <w:rsid w:val="00880A64"/>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8BB"/>
    <w:rsid w:val="008920C3"/>
    <w:rsid w:val="00892F27"/>
    <w:rsid w:val="008931EA"/>
    <w:rsid w:val="00893771"/>
    <w:rsid w:val="00893B5D"/>
    <w:rsid w:val="008941C6"/>
    <w:rsid w:val="00894ACA"/>
    <w:rsid w:val="00894D6E"/>
    <w:rsid w:val="00896C5C"/>
    <w:rsid w:val="00896CA5"/>
    <w:rsid w:val="00897198"/>
    <w:rsid w:val="00897822"/>
    <w:rsid w:val="00897840"/>
    <w:rsid w:val="00897D0C"/>
    <w:rsid w:val="008A0F8A"/>
    <w:rsid w:val="008A1472"/>
    <w:rsid w:val="008A2017"/>
    <w:rsid w:val="008A2569"/>
    <w:rsid w:val="008A2B7E"/>
    <w:rsid w:val="008A2BA7"/>
    <w:rsid w:val="008A3DE6"/>
    <w:rsid w:val="008A435C"/>
    <w:rsid w:val="008A4FC5"/>
    <w:rsid w:val="008A5615"/>
    <w:rsid w:val="008A562A"/>
    <w:rsid w:val="008A7E00"/>
    <w:rsid w:val="008B006F"/>
    <w:rsid w:val="008B0344"/>
    <w:rsid w:val="008B0B66"/>
    <w:rsid w:val="008B0E4C"/>
    <w:rsid w:val="008B0FC3"/>
    <w:rsid w:val="008B18AC"/>
    <w:rsid w:val="008B1D6F"/>
    <w:rsid w:val="008B29B1"/>
    <w:rsid w:val="008B2B2B"/>
    <w:rsid w:val="008B2ED9"/>
    <w:rsid w:val="008B3843"/>
    <w:rsid w:val="008B489D"/>
    <w:rsid w:val="008B5371"/>
    <w:rsid w:val="008B6013"/>
    <w:rsid w:val="008B6C72"/>
    <w:rsid w:val="008B6C98"/>
    <w:rsid w:val="008B6E28"/>
    <w:rsid w:val="008B7ED7"/>
    <w:rsid w:val="008C0556"/>
    <w:rsid w:val="008C08F1"/>
    <w:rsid w:val="008C0907"/>
    <w:rsid w:val="008C091A"/>
    <w:rsid w:val="008C1FA8"/>
    <w:rsid w:val="008C21F4"/>
    <w:rsid w:val="008C3A08"/>
    <w:rsid w:val="008C6791"/>
    <w:rsid w:val="008C6CED"/>
    <w:rsid w:val="008C710A"/>
    <w:rsid w:val="008C757A"/>
    <w:rsid w:val="008C795C"/>
    <w:rsid w:val="008D0424"/>
    <w:rsid w:val="008D0B91"/>
    <w:rsid w:val="008D0CD0"/>
    <w:rsid w:val="008D0F7A"/>
    <w:rsid w:val="008D13D2"/>
    <w:rsid w:val="008D1D89"/>
    <w:rsid w:val="008D29F1"/>
    <w:rsid w:val="008D31EB"/>
    <w:rsid w:val="008D3AA7"/>
    <w:rsid w:val="008D3E99"/>
    <w:rsid w:val="008D45AE"/>
    <w:rsid w:val="008D4D2E"/>
    <w:rsid w:val="008D5847"/>
    <w:rsid w:val="008D68D1"/>
    <w:rsid w:val="008D6965"/>
    <w:rsid w:val="008D6B5F"/>
    <w:rsid w:val="008D6BA6"/>
    <w:rsid w:val="008D6FB4"/>
    <w:rsid w:val="008D71F6"/>
    <w:rsid w:val="008D72E1"/>
    <w:rsid w:val="008D78FD"/>
    <w:rsid w:val="008E0237"/>
    <w:rsid w:val="008E0708"/>
    <w:rsid w:val="008E0BB3"/>
    <w:rsid w:val="008E1BC4"/>
    <w:rsid w:val="008E22E1"/>
    <w:rsid w:val="008E29A9"/>
    <w:rsid w:val="008E2CD3"/>
    <w:rsid w:val="008E4361"/>
    <w:rsid w:val="008E4508"/>
    <w:rsid w:val="008E46A3"/>
    <w:rsid w:val="008E4CDB"/>
    <w:rsid w:val="008E4CF0"/>
    <w:rsid w:val="008E5483"/>
    <w:rsid w:val="008E5728"/>
    <w:rsid w:val="008E620C"/>
    <w:rsid w:val="008E6E25"/>
    <w:rsid w:val="008E7BEE"/>
    <w:rsid w:val="008F05A6"/>
    <w:rsid w:val="008F0F2F"/>
    <w:rsid w:val="008F1196"/>
    <w:rsid w:val="008F1303"/>
    <w:rsid w:val="008F244F"/>
    <w:rsid w:val="008F25D1"/>
    <w:rsid w:val="008F2846"/>
    <w:rsid w:val="008F3517"/>
    <w:rsid w:val="008F38A8"/>
    <w:rsid w:val="008F40C4"/>
    <w:rsid w:val="008F45FD"/>
    <w:rsid w:val="008F469A"/>
    <w:rsid w:val="008F4D12"/>
    <w:rsid w:val="008F4D44"/>
    <w:rsid w:val="008F526F"/>
    <w:rsid w:val="008F57A5"/>
    <w:rsid w:val="008F6B6B"/>
    <w:rsid w:val="008F7782"/>
    <w:rsid w:val="008F785E"/>
    <w:rsid w:val="009002F3"/>
    <w:rsid w:val="00900DAE"/>
    <w:rsid w:val="009011CE"/>
    <w:rsid w:val="00901946"/>
    <w:rsid w:val="00901ABF"/>
    <w:rsid w:val="00902663"/>
    <w:rsid w:val="0090352A"/>
    <w:rsid w:val="00903A16"/>
    <w:rsid w:val="00904E4C"/>
    <w:rsid w:val="0090564A"/>
    <w:rsid w:val="0090697A"/>
    <w:rsid w:val="00906E07"/>
    <w:rsid w:val="00907027"/>
    <w:rsid w:val="0090789D"/>
    <w:rsid w:val="009079A5"/>
    <w:rsid w:val="00907B70"/>
    <w:rsid w:val="00907EB1"/>
    <w:rsid w:val="00910222"/>
    <w:rsid w:val="00910249"/>
    <w:rsid w:val="009106AA"/>
    <w:rsid w:val="00911BDE"/>
    <w:rsid w:val="00912C5C"/>
    <w:rsid w:val="00912D6D"/>
    <w:rsid w:val="00913A14"/>
    <w:rsid w:val="00913CDD"/>
    <w:rsid w:val="00914D42"/>
    <w:rsid w:val="0091622E"/>
    <w:rsid w:val="00916441"/>
    <w:rsid w:val="009167EA"/>
    <w:rsid w:val="00916F98"/>
    <w:rsid w:val="00917BA0"/>
    <w:rsid w:val="00917E8E"/>
    <w:rsid w:val="00917FA2"/>
    <w:rsid w:val="009202EC"/>
    <w:rsid w:val="009211D6"/>
    <w:rsid w:val="00921286"/>
    <w:rsid w:val="009216A5"/>
    <w:rsid w:val="00921AF5"/>
    <w:rsid w:val="00922121"/>
    <w:rsid w:val="0092219C"/>
    <w:rsid w:val="00922470"/>
    <w:rsid w:val="0092262D"/>
    <w:rsid w:val="009227B2"/>
    <w:rsid w:val="00922BCB"/>
    <w:rsid w:val="009233DF"/>
    <w:rsid w:val="009238F0"/>
    <w:rsid w:val="00923A11"/>
    <w:rsid w:val="00924BD6"/>
    <w:rsid w:val="00924D60"/>
    <w:rsid w:val="0092530E"/>
    <w:rsid w:val="00925910"/>
    <w:rsid w:val="009261FC"/>
    <w:rsid w:val="00926354"/>
    <w:rsid w:val="009267DF"/>
    <w:rsid w:val="00927114"/>
    <w:rsid w:val="0092793A"/>
    <w:rsid w:val="0093010A"/>
    <w:rsid w:val="00932A74"/>
    <w:rsid w:val="009331A6"/>
    <w:rsid w:val="009342D4"/>
    <w:rsid w:val="00934B68"/>
    <w:rsid w:val="00934C6E"/>
    <w:rsid w:val="00934EB0"/>
    <w:rsid w:val="0093536A"/>
    <w:rsid w:val="009353D1"/>
    <w:rsid w:val="009357E9"/>
    <w:rsid w:val="0093587E"/>
    <w:rsid w:val="00935AB0"/>
    <w:rsid w:val="009366FE"/>
    <w:rsid w:val="00937D1A"/>
    <w:rsid w:val="00937E54"/>
    <w:rsid w:val="00940290"/>
    <w:rsid w:val="00940664"/>
    <w:rsid w:val="0094091F"/>
    <w:rsid w:val="00940A04"/>
    <w:rsid w:val="00940CA6"/>
    <w:rsid w:val="0094430B"/>
    <w:rsid w:val="0094598E"/>
    <w:rsid w:val="00945D35"/>
    <w:rsid w:val="00946654"/>
    <w:rsid w:val="00946DA7"/>
    <w:rsid w:val="009472AA"/>
    <w:rsid w:val="009479AF"/>
    <w:rsid w:val="00947D71"/>
    <w:rsid w:val="00947E16"/>
    <w:rsid w:val="00950DF0"/>
    <w:rsid w:val="009512BB"/>
    <w:rsid w:val="00951744"/>
    <w:rsid w:val="009518B1"/>
    <w:rsid w:val="00951D62"/>
    <w:rsid w:val="00951D77"/>
    <w:rsid w:val="00951DB9"/>
    <w:rsid w:val="00952D7E"/>
    <w:rsid w:val="00953171"/>
    <w:rsid w:val="00953794"/>
    <w:rsid w:val="009538A2"/>
    <w:rsid w:val="009539F9"/>
    <w:rsid w:val="009548E6"/>
    <w:rsid w:val="009549F4"/>
    <w:rsid w:val="00954FD5"/>
    <w:rsid w:val="009554E4"/>
    <w:rsid w:val="00955A18"/>
    <w:rsid w:val="00955AF7"/>
    <w:rsid w:val="00955FA8"/>
    <w:rsid w:val="00956DA1"/>
    <w:rsid w:val="0095707E"/>
    <w:rsid w:val="00957690"/>
    <w:rsid w:val="00957AE0"/>
    <w:rsid w:val="00957F9D"/>
    <w:rsid w:val="00960863"/>
    <w:rsid w:val="009614DA"/>
    <w:rsid w:val="00961535"/>
    <w:rsid w:val="00961E2D"/>
    <w:rsid w:val="009620FA"/>
    <w:rsid w:val="009635BE"/>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8C9"/>
    <w:rsid w:val="00973EAA"/>
    <w:rsid w:val="0097450F"/>
    <w:rsid w:val="009745A8"/>
    <w:rsid w:val="00974ED9"/>
    <w:rsid w:val="0097573C"/>
    <w:rsid w:val="00975861"/>
    <w:rsid w:val="00975AE8"/>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21"/>
    <w:rsid w:val="0098575C"/>
    <w:rsid w:val="009857ED"/>
    <w:rsid w:val="00985F47"/>
    <w:rsid w:val="00986D35"/>
    <w:rsid w:val="00986EF7"/>
    <w:rsid w:val="009874EA"/>
    <w:rsid w:val="00987735"/>
    <w:rsid w:val="00987A68"/>
    <w:rsid w:val="00987D5D"/>
    <w:rsid w:val="00990325"/>
    <w:rsid w:val="009904ED"/>
    <w:rsid w:val="0099142F"/>
    <w:rsid w:val="009916B4"/>
    <w:rsid w:val="00992700"/>
    <w:rsid w:val="0099270A"/>
    <w:rsid w:val="00992A40"/>
    <w:rsid w:val="00993994"/>
    <w:rsid w:val="0099421E"/>
    <w:rsid w:val="009946A2"/>
    <w:rsid w:val="00995F92"/>
    <w:rsid w:val="00996249"/>
    <w:rsid w:val="00997070"/>
    <w:rsid w:val="00997735"/>
    <w:rsid w:val="009A0025"/>
    <w:rsid w:val="009A02F0"/>
    <w:rsid w:val="009A045B"/>
    <w:rsid w:val="009A0630"/>
    <w:rsid w:val="009A13D8"/>
    <w:rsid w:val="009A1649"/>
    <w:rsid w:val="009A1DC2"/>
    <w:rsid w:val="009A2656"/>
    <w:rsid w:val="009A2891"/>
    <w:rsid w:val="009A2BBB"/>
    <w:rsid w:val="009A4652"/>
    <w:rsid w:val="009A52A6"/>
    <w:rsid w:val="009A5B06"/>
    <w:rsid w:val="009A64A4"/>
    <w:rsid w:val="009A7A21"/>
    <w:rsid w:val="009A7C8D"/>
    <w:rsid w:val="009B0A7A"/>
    <w:rsid w:val="009B0FA6"/>
    <w:rsid w:val="009B1C9E"/>
    <w:rsid w:val="009B1E1E"/>
    <w:rsid w:val="009B34FE"/>
    <w:rsid w:val="009B3B02"/>
    <w:rsid w:val="009B3C0A"/>
    <w:rsid w:val="009B3C23"/>
    <w:rsid w:val="009B40EC"/>
    <w:rsid w:val="009B4CE9"/>
    <w:rsid w:val="009B55C1"/>
    <w:rsid w:val="009B5E1B"/>
    <w:rsid w:val="009B5E33"/>
    <w:rsid w:val="009B6189"/>
    <w:rsid w:val="009B62CD"/>
    <w:rsid w:val="009B63EC"/>
    <w:rsid w:val="009B6608"/>
    <w:rsid w:val="009B66C8"/>
    <w:rsid w:val="009B6721"/>
    <w:rsid w:val="009B6E22"/>
    <w:rsid w:val="009C04E4"/>
    <w:rsid w:val="009C091D"/>
    <w:rsid w:val="009C0AE1"/>
    <w:rsid w:val="009C0EA8"/>
    <w:rsid w:val="009C1781"/>
    <w:rsid w:val="009C20B5"/>
    <w:rsid w:val="009C2D61"/>
    <w:rsid w:val="009C365F"/>
    <w:rsid w:val="009C4086"/>
    <w:rsid w:val="009C510D"/>
    <w:rsid w:val="009C5E1B"/>
    <w:rsid w:val="009C6B5C"/>
    <w:rsid w:val="009C6EED"/>
    <w:rsid w:val="009C6FBE"/>
    <w:rsid w:val="009D0F75"/>
    <w:rsid w:val="009D2C47"/>
    <w:rsid w:val="009D3416"/>
    <w:rsid w:val="009D3CE8"/>
    <w:rsid w:val="009D40C7"/>
    <w:rsid w:val="009D4188"/>
    <w:rsid w:val="009D41FF"/>
    <w:rsid w:val="009D4BA1"/>
    <w:rsid w:val="009D4BF6"/>
    <w:rsid w:val="009D4D33"/>
    <w:rsid w:val="009D6345"/>
    <w:rsid w:val="009D6D4C"/>
    <w:rsid w:val="009E053F"/>
    <w:rsid w:val="009E11F4"/>
    <w:rsid w:val="009E154B"/>
    <w:rsid w:val="009E170D"/>
    <w:rsid w:val="009E1775"/>
    <w:rsid w:val="009E1A01"/>
    <w:rsid w:val="009E212C"/>
    <w:rsid w:val="009E268D"/>
    <w:rsid w:val="009E394C"/>
    <w:rsid w:val="009E4666"/>
    <w:rsid w:val="009E46C5"/>
    <w:rsid w:val="009E4E55"/>
    <w:rsid w:val="009E4EDB"/>
    <w:rsid w:val="009E5199"/>
    <w:rsid w:val="009E525B"/>
    <w:rsid w:val="009E5337"/>
    <w:rsid w:val="009E5466"/>
    <w:rsid w:val="009E5E64"/>
    <w:rsid w:val="009E5FD8"/>
    <w:rsid w:val="009E6E11"/>
    <w:rsid w:val="009E76A4"/>
    <w:rsid w:val="009E7F4E"/>
    <w:rsid w:val="009F01AB"/>
    <w:rsid w:val="009F025F"/>
    <w:rsid w:val="009F086B"/>
    <w:rsid w:val="009F0D19"/>
    <w:rsid w:val="009F1261"/>
    <w:rsid w:val="009F16A9"/>
    <w:rsid w:val="009F2F6B"/>
    <w:rsid w:val="009F3FBF"/>
    <w:rsid w:val="009F41F5"/>
    <w:rsid w:val="009F442E"/>
    <w:rsid w:val="009F544A"/>
    <w:rsid w:val="009F64BC"/>
    <w:rsid w:val="009F790E"/>
    <w:rsid w:val="00A00011"/>
    <w:rsid w:val="00A0052E"/>
    <w:rsid w:val="00A00632"/>
    <w:rsid w:val="00A016F3"/>
    <w:rsid w:val="00A0172A"/>
    <w:rsid w:val="00A017EA"/>
    <w:rsid w:val="00A03520"/>
    <w:rsid w:val="00A04CC1"/>
    <w:rsid w:val="00A0668F"/>
    <w:rsid w:val="00A06749"/>
    <w:rsid w:val="00A0678F"/>
    <w:rsid w:val="00A07F08"/>
    <w:rsid w:val="00A102EA"/>
    <w:rsid w:val="00A108CE"/>
    <w:rsid w:val="00A10BAA"/>
    <w:rsid w:val="00A1155C"/>
    <w:rsid w:val="00A1212A"/>
    <w:rsid w:val="00A12FC3"/>
    <w:rsid w:val="00A1471C"/>
    <w:rsid w:val="00A147A5"/>
    <w:rsid w:val="00A14E9C"/>
    <w:rsid w:val="00A15B31"/>
    <w:rsid w:val="00A16248"/>
    <w:rsid w:val="00A1778F"/>
    <w:rsid w:val="00A2004E"/>
    <w:rsid w:val="00A2053E"/>
    <w:rsid w:val="00A20848"/>
    <w:rsid w:val="00A21596"/>
    <w:rsid w:val="00A21CD2"/>
    <w:rsid w:val="00A22406"/>
    <w:rsid w:val="00A22EC6"/>
    <w:rsid w:val="00A230AF"/>
    <w:rsid w:val="00A230DE"/>
    <w:rsid w:val="00A241E0"/>
    <w:rsid w:val="00A248BD"/>
    <w:rsid w:val="00A24C87"/>
    <w:rsid w:val="00A25688"/>
    <w:rsid w:val="00A25CD1"/>
    <w:rsid w:val="00A25D29"/>
    <w:rsid w:val="00A260F8"/>
    <w:rsid w:val="00A26113"/>
    <w:rsid w:val="00A262C5"/>
    <w:rsid w:val="00A26B12"/>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F47"/>
    <w:rsid w:val="00A42601"/>
    <w:rsid w:val="00A42634"/>
    <w:rsid w:val="00A4281A"/>
    <w:rsid w:val="00A42D47"/>
    <w:rsid w:val="00A437F1"/>
    <w:rsid w:val="00A437F4"/>
    <w:rsid w:val="00A43B2F"/>
    <w:rsid w:val="00A43F43"/>
    <w:rsid w:val="00A4428A"/>
    <w:rsid w:val="00A453CF"/>
    <w:rsid w:val="00A4553C"/>
    <w:rsid w:val="00A45F1A"/>
    <w:rsid w:val="00A461AB"/>
    <w:rsid w:val="00A4623A"/>
    <w:rsid w:val="00A4660D"/>
    <w:rsid w:val="00A4698B"/>
    <w:rsid w:val="00A472D4"/>
    <w:rsid w:val="00A47C54"/>
    <w:rsid w:val="00A47D1E"/>
    <w:rsid w:val="00A506D9"/>
    <w:rsid w:val="00A50D23"/>
    <w:rsid w:val="00A51BBF"/>
    <w:rsid w:val="00A521B6"/>
    <w:rsid w:val="00A524CC"/>
    <w:rsid w:val="00A53188"/>
    <w:rsid w:val="00A53E83"/>
    <w:rsid w:val="00A5401B"/>
    <w:rsid w:val="00A5455D"/>
    <w:rsid w:val="00A54852"/>
    <w:rsid w:val="00A55F8C"/>
    <w:rsid w:val="00A565E1"/>
    <w:rsid w:val="00A56657"/>
    <w:rsid w:val="00A57294"/>
    <w:rsid w:val="00A57637"/>
    <w:rsid w:val="00A579DE"/>
    <w:rsid w:val="00A607F6"/>
    <w:rsid w:val="00A60D46"/>
    <w:rsid w:val="00A61A0A"/>
    <w:rsid w:val="00A6255A"/>
    <w:rsid w:val="00A62761"/>
    <w:rsid w:val="00A628A5"/>
    <w:rsid w:val="00A634F0"/>
    <w:rsid w:val="00A63E55"/>
    <w:rsid w:val="00A6405B"/>
    <w:rsid w:val="00A64381"/>
    <w:rsid w:val="00A64438"/>
    <w:rsid w:val="00A64A76"/>
    <w:rsid w:val="00A64D30"/>
    <w:rsid w:val="00A650F7"/>
    <w:rsid w:val="00A65DAE"/>
    <w:rsid w:val="00A65E39"/>
    <w:rsid w:val="00A66C3C"/>
    <w:rsid w:val="00A66C82"/>
    <w:rsid w:val="00A670A8"/>
    <w:rsid w:val="00A67483"/>
    <w:rsid w:val="00A678E5"/>
    <w:rsid w:val="00A67991"/>
    <w:rsid w:val="00A67BAE"/>
    <w:rsid w:val="00A700EA"/>
    <w:rsid w:val="00A70EB5"/>
    <w:rsid w:val="00A71505"/>
    <w:rsid w:val="00A7188D"/>
    <w:rsid w:val="00A728F7"/>
    <w:rsid w:val="00A72CFD"/>
    <w:rsid w:val="00A738DF"/>
    <w:rsid w:val="00A73AE0"/>
    <w:rsid w:val="00A740A8"/>
    <w:rsid w:val="00A74643"/>
    <w:rsid w:val="00A74B4C"/>
    <w:rsid w:val="00A7647E"/>
    <w:rsid w:val="00A76F2E"/>
    <w:rsid w:val="00A771B6"/>
    <w:rsid w:val="00A77701"/>
    <w:rsid w:val="00A77F35"/>
    <w:rsid w:val="00A80AF4"/>
    <w:rsid w:val="00A80C2F"/>
    <w:rsid w:val="00A80DDF"/>
    <w:rsid w:val="00A81153"/>
    <w:rsid w:val="00A83468"/>
    <w:rsid w:val="00A834E7"/>
    <w:rsid w:val="00A83767"/>
    <w:rsid w:val="00A83F58"/>
    <w:rsid w:val="00A84767"/>
    <w:rsid w:val="00A84C15"/>
    <w:rsid w:val="00A84E9D"/>
    <w:rsid w:val="00A8672C"/>
    <w:rsid w:val="00A87B00"/>
    <w:rsid w:val="00A87DBE"/>
    <w:rsid w:val="00A90B87"/>
    <w:rsid w:val="00A90D51"/>
    <w:rsid w:val="00A910F7"/>
    <w:rsid w:val="00A91574"/>
    <w:rsid w:val="00A91CD0"/>
    <w:rsid w:val="00A92DE8"/>
    <w:rsid w:val="00A92E8A"/>
    <w:rsid w:val="00A940E8"/>
    <w:rsid w:val="00A94554"/>
    <w:rsid w:val="00A94A91"/>
    <w:rsid w:val="00A94DD3"/>
    <w:rsid w:val="00A96084"/>
    <w:rsid w:val="00A96441"/>
    <w:rsid w:val="00A9645E"/>
    <w:rsid w:val="00A97072"/>
    <w:rsid w:val="00A97BE5"/>
    <w:rsid w:val="00A97CDE"/>
    <w:rsid w:val="00AA37B3"/>
    <w:rsid w:val="00AA38E9"/>
    <w:rsid w:val="00AA3969"/>
    <w:rsid w:val="00AA3B7D"/>
    <w:rsid w:val="00AA478D"/>
    <w:rsid w:val="00AA4EB3"/>
    <w:rsid w:val="00AA5225"/>
    <w:rsid w:val="00AA5DC2"/>
    <w:rsid w:val="00AA63ED"/>
    <w:rsid w:val="00AA645A"/>
    <w:rsid w:val="00AA6861"/>
    <w:rsid w:val="00AA6E7F"/>
    <w:rsid w:val="00AA6F5E"/>
    <w:rsid w:val="00AA7499"/>
    <w:rsid w:val="00AA778B"/>
    <w:rsid w:val="00AB0D45"/>
    <w:rsid w:val="00AB0E07"/>
    <w:rsid w:val="00AB1162"/>
    <w:rsid w:val="00AB19FD"/>
    <w:rsid w:val="00AB371E"/>
    <w:rsid w:val="00AB3DF5"/>
    <w:rsid w:val="00AB421D"/>
    <w:rsid w:val="00AB43C1"/>
    <w:rsid w:val="00AB5C9E"/>
    <w:rsid w:val="00AB7913"/>
    <w:rsid w:val="00AB7DEA"/>
    <w:rsid w:val="00AC0704"/>
    <w:rsid w:val="00AC1213"/>
    <w:rsid w:val="00AC1266"/>
    <w:rsid w:val="00AC1699"/>
    <w:rsid w:val="00AC1B1F"/>
    <w:rsid w:val="00AC236B"/>
    <w:rsid w:val="00AC30D3"/>
    <w:rsid w:val="00AC324F"/>
    <w:rsid w:val="00AC3C36"/>
    <w:rsid w:val="00AC4664"/>
    <w:rsid w:val="00AC6790"/>
    <w:rsid w:val="00AC758C"/>
    <w:rsid w:val="00AC79B8"/>
    <w:rsid w:val="00AC7E5E"/>
    <w:rsid w:val="00AD132A"/>
    <w:rsid w:val="00AD149D"/>
    <w:rsid w:val="00AD1D1A"/>
    <w:rsid w:val="00AD1D61"/>
    <w:rsid w:val="00AD255B"/>
    <w:rsid w:val="00AD2CEE"/>
    <w:rsid w:val="00AD2E33"/>
    <w:rsid w:val="00AD35DC"/>
    <w:rsid w:val="00AD4268"/>
    <w:rsid w:val="00AD49C5"/>
    <w:rsid w:val="00AD52F2"/>
    <w:rsid w:val="00AD57C3"/>
    <w:rsid w:val="00AD6021"/>
    <w:rsid w:val="00AD6445"/>
    <w:rsid w:val="00AE03E7"/>
    <w:rsid w:val="00AE1000"/>
    <w:rsid w:val="00AE1284"/>
    <w:rsid w:val="00AE161A"/>
    <w:rsid w:val="00AE19DE"/>
    <w:rsid w:val="00AE1D77"/>
    <w:rsid w:val="00AE1FF7"/>
    <w:rsid w:val="00AE3102"/>
    <w:rsid w:val="00AE3A65"/>
    <w:rsid w:val="00AE3D82"/>
    <w:rsid w:val="00AE49F9"/>
    <w:rsid w:val="00AE4B09"/>
    <w:rsid w:val="00AE4BC7"/>
    <w:rsid w:val="00AE52DF"/>
    <w:rsid w:val="00AE629D"/>
    <w:rsid w:val="00AE6517"/>
    <w:rsid w:val="00AE65CC"/>
    <w:rsid w:val="00AE6FD2"/>
    <w:rsid w:val="00AE79EF"/>
    <w:rsid w:val="00AF0364"/>
    <w:rsid w:val="00AF03B0"/>
    <w:rsid w:val="00AF0B26"/>
    <w:rsid w:val="00AF0F5B"/>
    <w:rsid w:val="00AF1776"/>
    <w:rsid w:val="00AF1885"/>
    <w:rsid w:val="00AF2966"/>
    <w:rsid w:val="00AF2A05"/>
    <w:rsid w:val="00AF306B"/>
    <w:rsid w:val="00AF31B8"/>
    <w:rsid w:val="00AF3432"/>
    <w:rsid w:val="00AF3437"/>
    <w:rsid w:val="00AF3AAD"/>
    <w:rsid w:val="00AF427F"/>
    <w:rsid w:val="00AF4333"/>
    <w:rsid w:val="00AF44BA"/>
    <w:rsid w:val="00AF530D"/>
    <w:rsid w:val="00AF5375"/>
    <w:rsid w:val="00AF600F"/>
    <w:rsid w:val="00AF6836"/>
    <w:rsid w:val="00AF7596"/>
    <w:rsid w:val="00B01562"/>
    <w:rsid w:val="00B01A16"/>
    <w:rsid w:val="00B01E24"/>
    <w:rsid w:val="00B023F4"/>
    <w:rsid w:val="00B026B5"/>
    <w:rsid w:val="00B02C32"/>
    <w:rsid w:val="00B02D5C"/>
    <w:rsid w:val="00B03D44"/>
    <w:rsid w:val="00B046CF"/>
    <w:rsid w:val="00B04E91"/>
    <w:rsid w:val="00B056DE"/>
    <w:rsid w:val="00B05961"/>
    <w:rsid w:val="00B05A87"/>
    <w:rsid w:val="00B05E22"/>
    <w:rsid w:val="00B06031"/>
    <w:rsid w:val="00B067AC"/>
    <w:rsid w:val="00B06A0B"/>
    <w:rsid w:val="00B06F13"/>
    <w:rsid w:val="00B071B4"/>
    <w:rsid w:val="00B0728A"/>
    <w:rsid w:val="00B073CA"/>
    <w:rsid w:val="00B07CA6"/>
    <w:rsid w:val="00B07FC2"/>
    <w:rsid w:val="00B10073"/>
    <w:rsid w:val="00B1111E"/>
    <w:rsid w:val="00B11C5A"/>
    <w:rsid w:val="00B12F14"/>
    <w:rsid w:val="00B13DF4"/>
    <w:rsid w:val="00B1407C"/>
    <w:rsid w:val="00B146C1"/>
    <w:rsid w:val="00B14A2D"/>
    <w:rsid w:val="00B14A6C"/>
    <w:rsid w:val="00B1536D"/>
    <w:rsid w:val="00B1552D"/>
    <w:rsid w:val="00B17BBE"/>
    <w:rsid w:val="00B20435"/>
    <w:rsid w:val="00B20EDF"/>
    <w:rsid w:val="00B21925"/>
    <w:rsid w:val="00B21FE3"/>
    <w:rsid w:val="00B221A4"/>
    <w:rsid w:val="00B227C3"/>
    <w:rsid w:val="00B232EA"/>
    <w:rsid w:val="00B23932"/>
    <w:rsid w:val="00B23B2D"/>
    <w:rsid w:val="00B24BEB"/>
    <w:rsid w:val="00B250E4"/>
    <w:rsid w:val="00B25E50"/>
    <w:rsid w:val="00B25FE8"/>
    <w:rsid w:val="00B26A24"/>
    <w:rsid w:val="00B27382"/>
    <w:rsid w:val="00B27705"/>
    <w:rsid w:val="00B31BB2"/>
    <w:rsid w:val="00B32173"/>
    <w:rsid w:val="00B321C6"/>
    <w:rsid w:val="00B333A7"/>
    <w:rsid w:val="00B33556"/>
    <w:rsid w:val="00B33C96"/>
    <w:rsid w:val="00B33F81"/>
    <w:rsid w:val="00B342FF"/>
    <w:rsid w:val="00B3446D"/>
    <w:rsid w:val="00B346B9"/>
    <w:rsid w:val="00B349F4"/>
    <w:rsid w:val="00B34C52"/>
    <w:rsid w:val="00B35353"/>
    <w:rsid w:val="00B35ED1"/>
    <w:rsid w:val="00B35F6C"/>
    <w:rsid w:val="00B36B3C"/>
    <w:rsid w:val="00B36DEC"/>
    <w:rsid w:val="00B36EB6"/>
    <w:rsid w:val="00B36FE9"/>
    <w:rsid w:val="00B370D5"/>
    <w:rsid w:val="00B372D6"/>
    <w:rsid w:val="00B377A6"/>
    <w:rsid w:val="00B3783D"/>
    <w:rsid w:val="00B37E44"/>
    <w:rsid w:val="00B41EC0"/>
    <w:rsid w:val="00B424D6"/>
    <w:rsid w:val="00B42E4D"/>
    <w:rsid w:val="00B433E2"/>
    <w:rsid w:val="00B44053"/>
    <w:rsid w:val="00B4407F"/>
    <w:rsid w:val="00B44B68"/>
    <w:rsid w:val="00B454A0"/>
    <w:rsid w:val="00B45C56"/>
    <w:rsid w:val="00B45F85"/>
    <w:rsid w:val="00B468C4"/>
    <w:rsid w:val="00B470CA"/>
    <w:rsid w:val="00B4727B"/>
    <w:rsid w:val="00B473E1"/>
    <w:rsid w:val="00B50040"/>
    <w:rsid w:val="00B50979"/>
    <w:rsid w:val="00B51006"/>
    <w:rsid w:val="00B51B2B"/>
    <w:rsid w:val="00B52293"/>
    <w:rsid w:val="00B529FA"/>
    <w:rsid w:val="00B53A06"/>
    <w:rsid w:val="00B53DC7"/>
    <w:rsid w:val="00B54089"/>
    <w:rsid w:val="00B558C4"/>
    <w:rsid w:val="00B568C6"/>
    <w:rsid w:val="00B573D9"/>
    <w:rsid w:val="00B600AD"/>
    <w:rsid w:val="00B60C60"/>
    <w:rsid w:val="00B61357"/>
    <w:rsid w:val="00B624E3"/>
    <w:rsid w:val="00B626BC"/>
    <w:rsid w:val="00B62770"/>
    <w:rsid w:val="00B629F9"/>
    <w:rsid w:val="00B62AD4"/>
    <w:rsid w:val="00B63B67"/>
    <w:rsid w:val="00B6480B"/>
    <w:rsid w:val="00B6516D"/>
    <w:rsid w:val="00B65E15"/>
    <w:rsid w:val="00B65E39"/>
    <w:rsid w:val="00B65F96"/>
    <w:rsid w:val="00B662B0"/>
    <w:rsid w:val="00B66527"/>
    <w:rsid w:val="00B67425"/>
    <w:rsid w:val="00B70534"/>
    <w:rsid w:val="00B71FE6"/>
    <w:rsid w:val="00B725AA"/>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3F19"/>
    <w:rsid w:val="00B8457C"/>
    <w:rsid w:val="00B84976"/>
    <w:rsid w:val="00B85A01"/>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6D3"/>
    <w:rsid w:val="00B9686E"/>
    <w:rsid w:val="00B96A4E"/>
    <w:rsid w:val="00B97161"/>
    <w:rsid w:val="00B97795"/>
    <w:rsid w:val="00B97E27"/>
    <w:rsid w:val="00BA0229"/>
    <w:rsid w:val="00BA065E"/>
    <w:rsid w:val="00BA102A"/>
    <w:rsid w:val="00BA151A"/>
    <w:rsid w:val="00BA1981"/>
    <w:rsid w:val="00BA25BD"/>
    <w:rsid w:val="00BA271D"/>
    <w:rsid w:val="00BA28AE"/>
    <w:rsid w:val="00BA2ABD"/>
    <w:rsid w:val="00BA2AE2"/>
    <w:rsid w:val="00BA335F"/>
    <w:rsid w:val="00BA3DB4"/>
    <w:rsid w:val="00BA461F"/>
    <w:rsid w:val="00BA483E"/>
    <w:rsid w:val="00BA67A7"/>
    <w:rsid w:val="00BA6CA5"/>
    <w:rsid w:val="00BA6D96"/>
    <w:rsid w:val="00BA6F2F"/>
    <w:rsid w:val="00BA74F3"/>
    <w:rsid w:val="00BB0ABF"/>
    <w:rsid w:val="00BB149D"/>
    <w:rsid w:val="00BB1554"/>
    <w:rsid w:val="00BB1754"/>
    <w:rsid w:val="00BB17C2"/>
    <w:rsid w:val="00BB1BA4"/>
    <w:rsid w:val="00BB216A"/>
    <w:rsid w:val="00BB265F"/>
    <w:rsid w:val="00BB2862"/>
    <w:rsid w:val="00BB2E71"/>
    <w:rsid w:val="00BB3524"/>
    <w:rsid w:val="00BB3F0C"/>
    <w:rsid w:val="00BB441E"/>
    <w:rsid w:val="00BB4CE9"/>
    <w:rsid w:val="00BB5089"/>
    <w:rsid w:val="00BB5208"/>
    <w:rsid w:val="00BB55B9"/>
    <w:rsid w:val="00BB61B3"/>
    <w:rsid w:val="00BB7B2D"/>
    <w:rsid w:val="00BC15C4"/>
    <w:rsid w:val="00BC26F2"/>
    <w:rsid w:val="00BC2903"/>
    <w:rsid w:val="00BC3049"/>
    <w:rsid w:val="00BC35FF"/>
    <w:rsid w:val="00BC3F5E"/>
    <w:rsid w:val="00BC4784"/>
    <w:rsid w:val="00BC49BE"/>
    <w:rsid w:val="00BC5043"/>
    <w:rsid w:val="00BC56CC"/>
    <w:rsid w:val="00BC58AE"/>
    <w:rsid w:val="00BC5F96"/>
    <w:rsid w:val="00BC6081"/>
    <w:rsid w:val="00BC6E74"/>
    <w:rsid w:val="00BC73D8"/>
    <w:rsid w:val="00BC7830"/>
    <w:rsid w:val="00BC7849"/>
    <w:rsid w:val="00BC78BF"/>
    <w:rsid w:val="00BC7CBB"/>
    <w:rsid w:val="00BD0351"/>
    <w:rsid w:val="00BD07E0"/>
    <w:rsid w:val="00BD0E9F"/>
    <w:rsid w:val="00BD112C"/>
    <w:rsid w:val="00BD2190"/>
    <w:rsid w:val="00BD2788"/>
    <w:rsid w:val="00BD2992"/>
    <w:rsid w:val="00BD38BA"/>
    <w:rsid w:val="00BD39B4"/>
    <w:rsid w:val="00BD3D45"/>
    <w:rsid w:val="00BD4001"/>
    <w:rsid w:val="00BD4B76"/>
    <w:rsid w:val="00BD5464"/>
    <w:rsid w:val="00BD5870"/>
    <w:rsid w:val="00BD6270"/>
    <w:rsid w:val="00BD641B"/>
    <w:rsid w:val="00BD6662"/>
    <w:rsid w:val="00BD711D"/>
    <w:rsid w:val="00BD7A29"/>
    <w:rsid w:val="00BD7B6D"/>
    <w:rsid w:val="00BD7D89"/>
    <w:rsid w:val="00BE0329"/>
    <w:rsid w:val="00BE0774"/>
    <w:rsid w:val="00BE12FC"/>
    <w:rsid w:val="00BE15D7"/>
    <w:rsid w:val="00BE36BB"/>
    <w:rsid w:val="00BE38CA"/>
    <w:rsid w:val="00BE3B1C"/>
    <w:rsid w:val="00BE3B8A"/>
    <w:rsid w:val="00BE51F3"/>
    <w:rsid w:val="00BE5833"/>
    <w:rsid w:val="00BE5A81"/>
    <w:rsid w:val="00BE70CB"/>
    <w:rsid w:val="00BE7655"/>
    <w:rsid w:val="00BE76AA"/>
    <w:rsid w:val="00BF118C"/>
    <w:rsid w:val="00BF184E"/>
    <w:rsid w:val="00BF1BD2"/>
    <w:rsid w:val="00BF1E92"/>
    <w:rsid w:val="00BF25E7"/>
    <w:rsid w:val="00BF274D"/>
    <w:rsid w:val="00BF2BD7"/>
    <w:rsid w:val="00BF3BA7"/>
    <w:rsid w:val="00BF40E6"/>
    <w:rsid w:val="00BF48EB"/>
    <w:rsid w:val="00BF4E78"/>
    <w:rsid w:val="00BF504D"/>
    <w:rsid w:val="00BF53C1"/>
    <w:rsid w:val="00BF55FB"/>
    <w:rsid w:val="00BF5AFC"/>
    <w:rsid w:val="00BF6A28"/>
    <w:rsid w:val="00BF6F94"/>
    <w:rsid w:val="00BF7019"/>
    <w:rsid w:val="00BF7AEF"/>
    <w:rsid w:val="00BF7E9B"/>
    <w:rsid w:val="00C006B9"/>
    <w:rsid w:val="00C01ACD"/>
    <w:rsid w:val="00C024A9"/>
    <w:rsid w:val="00C03675"/>
    <w:rsid w:val="00C03C3E"/>
    <w:rsid w:val="00C04624"/>
    <w:rsid w:val="00C05DB0"/>
    <w:rsid w:val="00C06CE3"/>
    <w:rsid w:val="00C10CE3"/>
    <w:rsid w:val="00C11908"/>
    <w:rsid w:val="00C11BB6"/>
    <w:rsid w:val="00C11C37"/>
    <w:rsid w:val="00C122C2"/>
    <w:rsid w:val="00C123B7"/>
    <w:rsid w:val="00C124F1"/>
    <w:rsid w:val="00C12C4B"/>
    <w:rsid w:val="00C137A5"/>
    <w:rsid w:val="00C13834"/>
    <w:rsid w:val="00C13B9F"/>
    <w:rsid w:val="00C14209"/>
    <w:rsid w:val="00C146C0"/>
    <w:rsid w:val="00C14C2A"/>
    <w:rsid w:val="00C156FF"/>
    <w:rsid w:val="00C15A8D"/>
    <w:rsid w:val="00C15DE8"/>
    <w:rsid w:val="00C15EF9"/>
    <w:rsid w:val="00C1674B"/>
    <w:rsid w:val="00C16A38"/>
    <w:rsid w:val="00C173AD"/>
    <w:rsid w:val="00C20822"/>
    <w:rsid w:val="00C21640"/>
    <w:rsid w:val="00C21955"/>
    <w:rsid w:val="00C22146"/>
    <w:rsid w:val="00C223B4"/>
    <w:rsid w:val="00C22914"/>
    <w:rsid w:val="00C22A65"/>
    <w:rsid w:val="00C235C8"/>
    <w:rsid w:val="00C25217"/>
    <w:rsid w:val="00C2526E"/>
    <w:rsid w:val="00C253E9"/>
    <w:rsid w:val="00C25C01"/>
    <w:rsid w:val="00C26A89"/>
    <w:rsid w:val="00C27103"/>
    <w:rsid w:val="00C27307"/>
    <w:rsid w:val="00C303E9"/>
    <w:rsid w:val="00C31430"/>
    <w:rsid w:val="00C31D10"/>
    <w:rsid w:val="00C32255"/>
    <w:rsid w:val="00C326A3"/>
    <w:rsid w:val="00C32C40"/>
    <w:rsid w:val="00C32E2A"/>
    <w:rsid w:val="00C33328"/>
    <w:rsid w:val="00C33D9F"/>
    <w:rsid w:val="00C33F7C"/>
    <w:rsid w:val="00C33FA8"/>
    <w:rsid w:val="00C344F3"/>
    <w:rsid w:val="00C3494B"/>
    <w:rsid w:val="00C3514C"/>
    <w:rsid w:val="00C352F0"/>
    <w:rsid w:val="00C36266"/>
    <w:rsid w:val="00C36BC7"/>
    <w:rsid w:val="00C36EA7"/>
    <w:rsid w:val="00C36F2E"/>
    <w:rsid w:val="00C374B9"/>
    <w:rsid w:val="00C37D37"/>
    <w:rsid w:val="00C40A60"/>
    <w:rsid w:val="00C41052"/>
    <w:rsid w:val="00C41383"/>
    <w:rsid w:val="00C41EA0"/>
    <w:rsid w:val="00C42287"/>
    <w:rsid w:val="00C42337"/>
    <w:rsid w:val="00C42571"/>
    <w:rsid w:val="00C42CFC"/>
    <w:rsid w:val="00C43243"/>
    <w:rsid w:val="00C44E15"/>
    <w:rsid w:val="00C45B4D"/>
    <w:rsid w:val="00C47444"/>
    <w:rsid w:val="00C47D58"/>
    <w:rsid w:val="00C5060A"/>
    <w:rsid w:val="00C50BCE"/>
    <w:rsid w:val="00C50C7D"/>
    <w:rsid w:val="00C5142B"/>
    <w:rsid w:val="00C51D87"/>
    <w:rsid w:val="00C51E97"/>
    <w:rsid w:val="00C525CC"/>
    <w:rsid w:val="00C53D7D"/>
    <w:rsid w:val="00C5545C"/>
    <w:rsid w:val="00C55892"/>
    <w:rsid w:val="00C55DD4"/>
    <w:rsid w:val="00C56B37"/>
    <w:rsid w:val="00C579D6"/>
    <w:rsid w:val="00C60107"/>
    <w:rsid w:val="00C60290"/>
    <w:rsid w:val="00C6063F"/>
    <w:rsid w:val="00C60ADC"/>
    <w:rsid w:val="00C61E21"/>
    <w:rsid w:val="00C62573"/>
    <w:rsid w:val="00C62CD2"/>
    <w:rsid w:val="00C62DC2"/>
    <w:rsid w:val="00C6396F"/>
    <w:rsid w:val="00C642A2"/>
    <w:rsid w:val="00C6540D"/>
    <w:rsid w:val="00C667BD"/>
    <w:rsid w:val="00C66DCA"/>
    <w:rsid w:val="00C67BE7"/>
    <w:rsid w:val="00C67EF6"/>
    <w:rsid w:val="00C7011D"/>
    <w:rsid w:val="00C70735"/>
    <w:rsid w:val="00C70C57"/>
    <w:rsid w:val="00C71879"/>
    <w:rsid w:val="00C71EC8"/>
    <w:rsid w:val="00C72ACC"/>
    <w:rsid w:val="00C73087"/>
    <w:rsid w:val="00C739E1"/>
    <w:rsid w:val="00C74CDC"/>
    <w:rsid w:val="00C74F8F"/>
    <w:rsid w:val="00C7509F"/>
    <w:rsid w:val="00C760B8"/>
    <w:rsid w:val="00C77FF7"/>
    <w:rsid w:val="00C81843"/>
    <w:rsid w:val="00C81970"/>
    <w:rsid w:val="00C839D9"/>
    <w:rsid w:val="00C83A68"/>
    <w:rsid w:val="00C844F3"/>
    <w:rsid w:val="00C84A42"/>
    <w:rsid w:val="00C85016"/>
    <w:rsid w:val="00C85272"/>
    <w:rsid w:val="00C856F0"/>
    <w:rsid w:val="00C861EB"/>
    <w:rsid w:val="00C86B6D"/>
    <w:rsid w:val="00C87240"/>
    <w:rsid w:val="00C90E94"/>
    <w:rsid w:val="00C922EC"/>
    <w:rsid w:val="00C925DC"/>
    <w:rsid w:val="00C9264D"/>
    <w:rsid w:val="00C92A5B"/>
    <w:rsid w:val="00C93540"/>
    <w:rsid w:val="00C94743"/>
    <w:rsid w:val="00C94CAE"/>
    <w:rsid w:val="00C94DF6"/>
    <w:rsid w:val="00C95836"/>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C47"/>
    <w:rsid w:val="00CB0632"/>
    <w:rsid w:val="00CB076C"/>
    <w:rsid w:val="00CB1E0E"/>
    <w:rsid w:val="00CB1E50"/>
    <w:rsid w:val="00CB1F1F"/>
    <w:rsid w:val="00CB1FF1"/>
    <w:rsid w:val="00CB2509"/>
    <w:rsid w:val="00CB25A3"/>
    <w:rsid w:val="00CB2AC6"/>
    <w:rsid w:val="00CB3954"/>
    <w:rsid w:val="00CB51B1"/>
    <w:rsid w:val="00CB614F"/>
    <w:rsid w:val="00CB708B"/>
    <w:rsid w:val="00CC020C"/>
    <w:rsid w:val="00CC0724"/>
    <w:rsid w:val="00CC0B74"/>
    <w:rsid w:val="00CC11F9"/>
    <w:rsid w:val="00CC1463"/>
    <w:rsid w:val="00CC14F3"/>
    <w:rsid w:val="00CC1596"/>
    <w:rsid w:val="00CC2117"/>
    <w:rsid w:val="00CC3B12"/>
    <w:rsid w:val="00CC3B9A"/>
    <w:rsid w:val="00CC3F33"/>
    <w:rsid w:val="00CC46DC"/>
    <w:rsid w:val="00CC50F2"/>
    <w:rsid w:val="00CC587B"/>
    <w:rsid w:val="00CC60DA"/>
    <w:rsid w:val="00CC65BB"/>
    <w:rsid w:val="00CC6724"/>
    <w:rsid w:val="00CC6D61"/>
    <w:rsid w:val="00CC7101"/>
    <w:rsid w:val="00CC761D"/>
    <w:rsid w:val="00CC7A8A"/>
    <w:rsid w:val="00CC7B2F"/>
    <w:rsid w:val="00CD0617"/>
    <w:rsid w:val="00CD0B5A"/>
    <w:rsid w:val="00CD0FBE"/>
    <w:rsid w:val="00CD109F"/>
    <w:rsid w:val="00CD13A7"/>
    <w:rsid w:val="00CD2F65"/>
    <w:rsid w:val="00CD3CF7"/>
    <w:rsid w:val="00CD3D89"/>
    <w:rsid w:val="00CD4095"/>
    <w:rsid w:val="00CD4BF9"/>
    <w:rsid w:val="00CD4D45"/>
    <w:rsid w:val="00CD5407"/>
    <w:rsid w:val="00CD6180"/>
    <w:rsid w:val="00CD6809"/>
    <w:rsid w:val="00CD6AA0"/>
    <w:rsid w:val="00CD7160"/>
    <w:rsid w:val="00CD7520"/>
    <w:rsid w:val="00CD7F80"/>
    <w:rsid w:val="00CE03ED"/>
    <w:rsid w:val="00CE0F91"/>
    <w:rsid w:val="00CE28E4"/>
    <w:rsid w:val="00CE323B"/>
    <w:rsid w:val="00CE3688"/>
    <w:rsid w:val="00CE3ADA"/>
    <w:rsid w:val="00CE4079"/>
    <w:rsid w:val="00CE5303"/>
    <w:rsid w:val="00CE5D6C"/>
    <w:rsid w:val="00CE67FE"/>
    <w:rsid w:val="00CE6D07"/>
    <w:rsid w:val="00CE75D0"/>
    <w:rsid w:val="00CE7678"/>
    <w:rsid w:val="00CE7F05"/>
    <w:rsid w:val="00CF176A"/>
    <w:rsid w:val="00CF18B6"/>
    <w:rsid w:val="00CF21E5"/>
    <w:rsid w:val="00CF26B9"/>
    <w:rsid w:val="00CF27DB"/>
    <w:rsid w:val="00CF3A84"/>
    <w:rsid w:val="00CF5BEA"/>
    <w:rsid w:val="00CF5CD5"/>
    <w:rsid w:val="00CF60C7"/>
    <w:rsid w:val="00CF6952"/>
    <w:rsid w:val="00CF7824"/>
    <w:rsid w:val="00CF7AFB"/>
    <w:rsid w:val="00D000F0"/>
    <w:rsid w:val="00D0038F"/>
    <w:rsid w:val="00D003C8"/>
    <w:rsid w:val="00D01DAF"/>
    <w:rsid w:val="00D02602"/>
    <w:rsid w:val="00D0292C"/>
    <w:rsid w:val="00D03837"/>
    <w:rsid w:val="00D042A3"/>
    <w:rsid w:val="00D043B3"/>
    <w:rsid w:val="00D04C81"/>
    <w:rsid w:val="00D05310"/>
    <w:rsid w:val="00D0581D"/>
    <w:rsid w:val="00D06374"/>
    <w:rsid w:val="00D066E9"/>
    <w:rsid w:val="00D06E1F"/>
    <w:rsid w:val="00D07BAF"/>
    <w:rsid w:val="00D104FA"/>
    <w:rsid w:val="00D1062A"/>
    <w:rsid w:val="00D11FDF"/>
    <w:rsid w:val="00D12726"/>
    <w:rsid w:val="00D127A2"/>
    <w:rsid w:val="00D12F8D"/>
    <w:rsid w:val="00D13217"/>
    <w:rsid w:val="00D14886"/>
    <w:rsid w:val="00D14A06"/>
    <w:rsid w:val="00D15BE3"/>
    <w:rsid w:val="00D166E3"/>
    <w:rsid w:val="00D16A73"/>
    <w:rsid w:val="00D170CD"/>
    <w:rsid w:val="00D1784B"/>
    <w:rsid w:val="00D178AD"/>
    <w:rsid w:val="00D17B24"/>
    <w:rsid w:val="00D21223"/>
    <w:rsid w:val="00D214B3"/>
    <w:rsid w:val="00D216A3"/>
    <w:rsid w:val="00D21A4A"/>
    <w:rsid w:val="00D21B4D"/>
    <w:rsid w:val="00D21BE5"/>
    <w:rsid w:val="00D222D6"/>
    <w:rsid w:val="00D226B2"/>
    <w:rsid w:val="00D236FE"/>
    <w:rsid w:val="00D23C41"/>
    <w:rsid w:val="00D240BD"/>
    <w:rsid w:val="00D24299"/>
    <w:rsid w:val="00D24548"/>
    <w:rsid w:val="00D24974"/>
    <w:rsid w:val="00D25371"/>
    <w:rsid w:val="00D2647E"/>
    <w:rsid w:val="00D26525"/>
    <w:rsid w:val="00D2684F"/>
    <w:rsid w:val="00D27055"/>
    <w:rsid w:val="00D27120"/>
    <w:rsid w:val="00D2734E"/>
    <w:rsid w:val="00D27F6B"/>
    <w:rsid w:val="00D309B0"/>
    <w:rsid w:val="00D31DA8"/>
    <w:rsid w:val="00D322EA"/>
    <w:rsid w:val="00D32691"/>
    <w:rsid w:val="00D33AE9"/>
    <w:rsid w:val="00D33B43"/>
    <w:rsid w:val="00D33EBD"/>
    <w:rsid w:val="00D35CCD"/>
    <w:rsid w:val="00D3624C"/>
    <w:rsid w:val="00D36602"/>
    <w:rsid w:val="00D36A88"/>
    <w:rsid w:val="00D36C90"/>
    <w:rsid w:val="00D371D8"/>
    <w:rsid w:val="00D37683"/>
    <w:rsid w:val="00D403BF"/>
    <w:rsid w:val="00D40794"/>
    <w:rsid w:val="00D41CC1"/>
    <w:rsid w:val="00D4204B"/>
    <w:rsid w:val="00D434B1"/>
    <w:rsid w:val="00D43885"/>
    <w:rsid w:val="00D43C75"/>
    <w:rsid w:val="00D43D1D"/>
    <w:rsid w:val="00D4471D"/>
    <w:rsid w:val="00D45007"/>
    <w:rsid w:val="00D4506D"/>
    <w:rsid w:val="00D457B8"/>
    <w:rsid w:val="00D45B44"/>
    <w:rsid w:val="00D46340"/>
    <w:rsid w:val="00D46711"/>
    <w:rsid w:val="00D46F0A"/>
    <w:rsid w:val="00D504C9"/>
    <w:rsid w:val="00D50F1D"/>
    <w:rsid w:val="00D5116D"/>
    <w:rsid w:val="00D5132E"/>
    <w:rsid w:val="00D51625"/>
    <w:rsid w:val="00D51758"/>
    <w:rsid w:val="00D518DF"/>
    <w:rsid w:val="00D51D97"/>
    <w:rsid w:val="00D51D9D"/>
    <w:rsid w:val="00D5217C"/>
    <w:rsid w:val="00D52935"/>
    <w:rsid w:val="00D52B37"/>
    <w:rsid w:val="00D52D6B"/>
    <w:rsid w:val="00D53528"/>
    <w:rsid w:val="00D53D7D"/>
    <w:rsid w:val="00D54E3C"/>
    <w:rsid w:val="00D555C0"/>
    <w:rsid w:val="00D55840"/>
    <w:rsid w:val="00D55865"/>
    <w:rsid w:val="00D55F36"/>
    <w:rsid w:val="00D561D0"/>
    <w:rsid w:val="00D56A9C"/>
    <w:rsid w:val="00D56D62"/>
    <w:rsid w:val="00D56F5F"/>
    <w:rsid w:val="00D571BD"/>
    <w:rsid w:val="00D572BF"/>
    <w:rsid w:val="00D605C7"/>
    <w:rsid w:val="00D60C65"/>
    <w:rsid w:val="00D60CC1"/>
    <w:rsid w:val="00D614B5"/>
    <w:rsid w:val="00D618A9"/>
    <w:rsid w:val="00D6260E"/>
    <w:rsid w:val="00D626B5"/>
    <w:rsid w:val="00D62A8A"/>
    <w:rsid w:val="00D63722"/>
    <w:rsid w:val="00D63978"/>
    <w:rsid w:val="00D63BB4"/>
    <w:rsid w:val="00D6594B"/>
    <w:rsid w:val="00D65E7B"/>
    <w:rsid w:val="00D67BD2"/>
    <w:rsid w:val="00D71EAD"/>
    <w:rsid w:val="00D72507"/>
    <w:rsid w:val="00D72556"/>
    <w:rsid w:val="00D7397B"/>
    <w:rsid w:val="00D7412A"/>
    <w:rsid w:val="00D75074"/>
    <w:rsid w:val="00D75A22"/>
    <w:rsid w:val="00D76665"/>
    <w:rsid w:val="00D76947"/>
    <w:rsid w:val="00D77620"/>
    <w:rsid w:val="00D77F69"/>
    <w:rsid w:val="00D818A6"/>
    <w:rsid w:val="00D82400"/>
    <w:rsid w:val="00D8259A"/>
    <w:rsid w:val="00D82682"/>
    <w:rsid w:val="00D83BC5"/>
    <w:rsid w:val="00D84A41"/>
    <w:rsid w:val="00D8536B"/>
    <w:rsid w:val="00D85BF7"/>
    <w:rsid w:val="00D865AD"/>
    <w:rsid w:val="00D86AFC"/>
    <w:rsid w:val="00D86CC9"/>
    <w:rsid w:val="00D8704E"/>
    <w:rsid w:val="00D9078E"/>
    <w:rsid w:val="00D90870"/>
    <w:rsid w:val="00D90E8D"/>
    <w:rsid w:val="00D91D29"/>
    <w:rsid w:val="00D9246B"/>
    <w:rsid w:val="00D92B43"/>
    <w:rsid w:val="00D931E4"/>
    <w:rsid w:val="00D9361C"/>
    <w:rsid w:val="00D93F7D"/>
    <w:rsid w:val="00D9408B"/>
    <w:rsid w:val="00D94140"/>
    <w:rsid w:val="00D94787"/>
    <w:rsid w:val="00D94F93"/>
    <w:rsid w:val="00D954AC"/>
    <w:rsid w:val="00D95AF1"/>
    <w:rsid w:val="00D95DE1"/>
    <w:rsid w:val="00D9642F"/>
    <w:rsid w:val="00D9674A"/>
    <w:rsid w:val="00D96B5C"/>
    <w:rsid w:val="00D97676"/>
    <w:rsid w:val="00D976BB"/>
    <w:rsid w:val="00D97EA2"/>
    <w:rsid w:val="00DA05B1"/>
    <w:rsid w:val="00DA0940"/>
    <w:rsid w:val="00DA0A8F"/>
    <w:rsid w:val="00DA0BC5"/>
    <w:rsid w:val="00DA18AE"/>
    <w:rsid w:val="00DA202E"/>
    <w:rsid w:val="00DA20D9"/>
    <w:rsid w:val="00DA231C"/>
    <w:rsid w:val="00DA2343"/>
    <w:rsid w:val="00DA28A5"/>
    <w:rsid w:val="00DA2A8B"/>
    <w:rsid w:val="00DA2F81"/>
    <w:rsid w:val="00DA32AE"/>
    <w:rsid w:val="00DA3A27"/>
    <w:rsid w:val="00DA3B50"/>
    <w:rsid w:val="00DA3E9A"/>
    <w:rsid w:val="00DA5142"/>
    <w:rsid w:val="00DA5A6F"/>
    <w:rsid w:val="00DA5ACE"/>
    <w:rsid w:val="00DA7881"/>
    <w:rsid w:val="00DB0234"/>
    <w:rsid w:val="00DB0514"/>
    <w:rsid w:val="00DB0838"/>
    <w:rsid w:val="00DB2894"/>
    <w:rsid w:val="00DB2D8C"/>
    <w:rsid w:val="00DB372C"/>
    <w:rsid w:val="00DB3B11"/>
    <w:rsid w:val="00DB4097"/>
    <w:rsid w:val="00DB535D"/>
    <w:rsid w:val="00DB54A2"/>
    <w:rsid w:val="00DB55EF"/>
    <w:rsid w:val="00DB5A28"/>
    <w:rsid w:val="00DB68CC"/>
    <w:rsid w:val="00DB6E1F"/>
    <w:rsid w:val="00DB6E46"/>
    <w:rsid w:val="00DB6F1F"/>
    <w:rsid w:val="00DB6F4B"/>
    <w:rsid w:val="00DB7EDF"/>
    <w:rsid w:val="00DC0C35"/>
    <w:rsid w:val="00DC0E3B"/>
    <w:rsid w:val="00DC0F24"/>
    <w:rsid w:val="00DC104C"/>
    <w:rsid w:val="00DC2879"/>
    <w:rsid w:val="00DC2A54"/>
    <w:rsid w:val="00DC32E9"/>
    <w:rsid w:val="00DC35C2"/>
    <w:rsid w:val="00DC4DFA"/>
    <w:rsid w:val="00DC5266"/>
    <w:rsid w:val="00DC5974"/>
    <w:rsid w:val="00DC6AA4"/>
    <w:rsid w:val="00DC767F"/>
    <w:rsid w:val="00DD008C"/>
    <w:rsid w:val="00DD0835"/>
    <w:rsid w:val="00DD0952"/>
    <w:rsid w:val="00DD0C05"/>
    <w:rsid w:val="00DD15C2"/>
    <w:rsid w:val="00DD1A01"/>
    <w:rsid w:val="00DD2C35"/>
    <w:rsid w:val="00DD358C"/>
    <w:rsid w:val="00DD38CE"/>
    <w:rsid w:val="00DD3BBF"/>
    <w:rsid w:val="00DD3BF4"/>
    <w:rsid w:val="00DD4EFB"/>
    <w:rsid w:val="00DD5753"/>
    <w:rsid w:val="00DE003B"/>
    <w:rsid w:val="00DE04B8"/>
    <w:rsid w:val="00DE28F8"/>
    <w:rsid w:val="00DE29E3"/>
    <w:rsid w:val="00DE2EF8"/>
    <w:rsid w:val="00DE2F3E"/>
    <w:rsid w:val="00DE3221"/>
    <w:rsid w:val="00DE3623"/>
    <w:rsid w:val="00DE48A1"/>
    <w:rsid w:val="00DE54B1"/>
    <w:rsid w:val="00DE559F"/>
    <w:rsid w:val="00DE5C16"/>
    <w:rsid w:val="00DE6BB9"/>
    <w:rsid w:val="00DE6C87"/>
    <w:rsid w:val="00DE6CF5"/>
    <w:rsid w:val="00DE6F59"/>
    <w:rsid w:val="00DE7454"/>
    <w:rsid w:val="00DE7511"/>
    <w:rsid w:val="00DE7994"/>
    <w:rsid w:val="00DF0C79"/>
    <w:rsid w:val="00DF202C"/>
    <w:rsid w:val="00DF310A"/>
    <w:rsid w:val="00DF31C2"/>
    <w:rsid w:val="00DF3B93"/>
    <w:rsid w:val="00DF3E44"/>
    <w:rsid w:val="00DF537D"/>
    <w:rsid w:val="00DF5757"/>
    <w:rsid w:val="00DF5C04"/>
    <w:rsid w:val="00DF5FF5"/>
    <w:rsid w:val="00DF6529"/>
    <w:rsid w:val="00DF7605"/>
    <w:rsid w:val="00DF7913"/>
    <w:rsid w:val="00DF7C97"/>
    <w:rsid w:val="00E000E4"/>
    <w:rsid w:val="00E004DF"/>
    <w:rsid w:val="00E00A7D"/>
    <w:rsid w:val="00E0194A"/>
    <w:rsid w:val="00E022F1"/>
    <w:rsid w:val="00E02529"/>
    <w:rsid w:val="00E026DB"/>
    <w:rsid w:val="00E02CD3"/>
    <w:rsid w:val="00E02D75"/>
    <w:rsid w:val="00E03DC0"/>
    <w:rsid w:val="00E04029"/>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2BA2"/>
    <w:rsid w:val="00E12EB3"/>
    <w:rsid w:val="00E13421"/>
    <w:rsid w:val="00E13ADE"/>
    <w:rsid w:val="00E14452"/>
    <w:rsid w:val="00E14A79"/>
    <w:rsid w:val="00E15030"/>
    <w:rsid w:val="00E15D2E"/>
    <w:rsid w:val="00E15D7B"/>
    <w:rsid w:val="00E16A9A"/>
    <w:rsid w:val="00E16C86"/>
    <w:rsid w:val="00E16E06"/>
    <w:rsid w:val="00E1731B"/>
    <w:rsid w:val="00E1738D"/>
    <w:rsid w:val="00E174B1"/>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B8B"/>
    <w:rsid w:val="00E30FBC"/>
    <w:rsid w:val="00E31765"/>
    <w:rsid w:val="00E31D46"/>
    <w:rsid w:val="00E31F73"/>
    <w:rsid w:val="00E325DA"/>
    <w:rsid w:val="00E337C1"/>
    <w:rsid w:val="00E347B4"/>
    <w:rsid w:val="00E349F4"/>
    <w:rsid w:val="00E34A92"/>
    <w:rsid w:val="00E35FD9"/>
    <w:rsid w:val="00E36357"/>
    <w:rsid w:val="00E36811"/>
    <w:rsid w:val="00E36FDC"/>
    <w:rsid w:val="00E37136"/>
    <w:rsid w:val="00E404F3"/>
    <w:rsid w:val="00E40715"/>
    <w:rsid w:val="00E40A6C"/>
    <w:rsid w:val="00E40A85"/>
    <w:rsid w:val="00E42519"/>
    <w:rsid w:val="00E42CD9"/>
    <w:rsid w:val="00E43280"/>
    <w:rsid w:val="00E43314"/>
    <w:rsid w:val="00E452AE"/>
    <w:rsid w:val="00E456BE"/>
    <w:rsid w:val="00E46254"/>
    <w:rsid w:val="00E46496"/>
    <w:rsid w:val="00E469AD"/>
    <w:rsid w:val="00E47FB2"/>
    <w:rsid w:val="00E5057A"/>
    <w:rsid w:val="00E50B59"/>
    <w:rsid w:val="00E512C2"/>
    <w:rsid w:val="00E5170D"/>
    <w:rsid w:val="00E51A14"/>
    <w:rsid w:val="00E52693"/>
    <w:rsid w:val="00E52A6A"/>
    <w:rsid w:val="00E53225"/>
    <w:rsid w:val="00E53F4C"/>
    <w:rsid w:val="00E5482F"/>
    <w:rsid w:val="00E54B28"/>
    <w:rsid w:val="00E56153"/>
    <w:rsid w:val="00E5655D"/>
    <w:rsid w:val="00E56A1B"/>
    <w:rsid w:val="00E56B85"/>
    <w:rsid w:val="00E572E1"/>
    <w:rsid w:val="00E57972"/>
    <w:rsid w:val="00E57BC4"/>
    <w:rsid w:val="00E57CB4"/>
    <w:rsid w:val="00E57F9A"/>
    <w:rsid w:val="00E60479"/>
    <w:rsid w:val="00E60686"/>
    <w:rsid w:val="00E61016"/>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1CC"/>
    <w:rsid w:val="00E66225"/>
    <w:rsid w:val="00E671A0"/>
    <w:rsid w:val="00E674A1"/>
    <w:rsid w:val="00E675BA"/>
    <w:rsid w:val="00E701C0"/>
    <w:rsid w:val="00E703BA"/>
    <w:rsid w:val="00E709E5"/>
    <w:rsid w:val="00E71175"/>
    <w:rsid w:val="00E71CB0"/>
    <w:rsid w:val="00E7382C"/>
    <w:rsid w:val="00E747C0"/>
    <w:rsid w:val="00E74E53"/>
    <w:rsid w:val="00E752A6"/>
    <w:rsid w:val="00E75A8C"/>
    <w:rsid w:val="00E75B20"/>
    <w:rsid w:val="00E75E5A"/>
    <w:rsid w:val="00E7690F"/>
    <w:rsid w:val="00E76CAC"/>
    <w:rsid w:val="00E76EF2"/>
    <w:rsid w:val="00E82640"/>
    <w:rsid w:val="00E82D68"/>
    <w:rsid w:val="00E83973"/>
    <w:rsid w:val="00E8430F"/>
    <w:rsid w:val="00E84A68"/>
    <w:rsid w:val="00E84A8B"/>
    <w:rsid w:val="00E857CE"/>
    <w:rsid w:val="00E86922"/>
    <w:rsid w:val="00E8757D"/>
    <w:rsid w:val="00E87F79"/>
    <w:rsid w:val="00E90032"/>
    <w:rsid w:val="00E90B75"/>
    <w:rsid w:val="00E9110D"/>
    <w:rsid w:val="00E918EA"/>
    <w:rsid w:val="00E923B3"/>
    <w:rsid w:val="00E92696"/>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6981"/>
    <w:rsid w:val="00EA7058"/>
    <w:rsid w:val="00EA7A4D"/>
    <w:rsid w:val="00EA7A7E"/>
    <w:rsid w:val="00EB347B"/>
    <w:rsid w:val="00EB3C37"/>
    <w:rsid w:val="00EB4B45"/>
    <w:rsid w:val="00EB5596"/>
    <w:rsid w:val="00EB5E2C"/>
    <w:rsid w:val="00EB6112"/>
    <w:rsid w:val="00EB65A6"/>
    <w:rsid w:val="00EB6707"/>
    <w:rsid w:val="00EB6C5D"/>
    <w:rsid w:val="00EB6FB2"/>
    <w:rsid w:val="00EB7785"/>
    <w:rsid w:val="00EC069C"/>
    <w:rsid w:val="00EC1457"/>
    <w:rsid w:val="00EC1953"/>
    <w:rsid w:val="00EC1DA4"/>
    <w:rsid w:val="00EC2456"/>
    <w:rsid w:val="00EC24BC"/>
    <w:rsid w:val="00EC24F8"/>
    <w:rsid w:val="00EC2A67"/>
    <w:rsid w:val="00EC426A"/>
    <w:rsid w:val="00EC44B6"/>
    <w:rsid w:val="00EC4C8C"/>
    <w:rsid w:val="00EC543D"/>
    <w:rsid w:val="00EC54C1"/>
    <w:rsid w:val="00EC612F"/>
    <w:rsid w:val="00EC6421"/>
    <w:rsid w:val="00EC6D91"/>
    <w:rsid w:val="00EC7704"/>
    <w:rsid w:val="00EC79C0"/>
    <w:rsid w:val="00ED00EA"/>
    <w:rsid w:val="00ED0BF6"/>
    <w:rsid w:val="00ED0D7F"/>
    <w:rsid w:val="00ED0E18"/>
    <w:rsid w:val="00ED1892"/>
    <w:rsid w:val="00ED28F5"/>
    <w:rsid w:val="00ED2E0D"/>
    <w:rsid w:val="00ED398D"/>
    <w:rsid w:val="00ED444D"/>
    <w:rsid w:val="00ED46DD"/>
    <w:rsid w:val="00ED5034"/>
    <w:rsid w:val="00ED5968"/>
    <w:rsid w:val="00ED69B4"/>
    <w:rsid w:val="00ED7A69"/>
    <w:rsid w:val="00ED7F32"/>
    <w:rsid w:val="00EE0788"/>
    <w:rsid w:val="00EE0C2D"/>
    <w:rsid w:val="00EE139D"/>
    <w:rsid w:val="00EE19C6"/>
    <w:rsid w:val="00EE1AF5"/>
    <w:rsid w:val="00EE3FF9"/>
    <w:rsid w:val="00EE43E6"/>
    <w:rsid w:val="00EE4A0B"/>
    <w:rsid w:val="00EE4A70"/>
    <w:rsid w:val="00EE555F"/>
    <w:rsid w:val="00EE5628"/>
    <w:rsid w:val="00EE589E"/>
    <w:rsid w:val="00EE5A8C"/>
    <w:rsid w:val="00EE5CC5"/>
    <w:rsid w:val="00EE5D18"/>
    <w:rsid w:val="00EE669F"/>
    <w:rsid w:val="00EE66B1"/>
    <w:rsid w:val="00EE6E80"/>
    <w:rsid w:val="00EE7E4D"/>
    <w:rsid w:val="00EF231B"/>
    <w:rsid w:val="00EF257D"/>
    <w:rsid w:val="00EF2E99"/>
    <w:rsid w:val="00EF35D2"/>
    <w:rsid w:val="00EF7102"/>
    <w:rsid w:val="00EF72F5"/>
    <w:rsid w:val="00EF7F41"/>
    <w:rsid w:val="00F000A1"/>
    <w:rsid w:val="00F00368"/>
    <w:rsid w:val="00F003E1"/>
    <w:rsid w:val="00F01336"/>
    <w:rsid w:val="00F0146C"/>
    <w:rsid w:val="00F01B8B"/>
    <w:rsid w:val="00F025BB"/>
    <w:rsid w:val="00F02A23"/>
    <w:rsid w:val="00F02AE4"/>
    <w:rsid w:val="00F0433E"/>
    <w:rsid w:val="00F053BD"/>
    <w:rsid w:val="00F05908"/>
    <w:rsid w:val="00F059CC"/>
    <w:rsid w:val="00F05D8B"/>
    <w:rsid w:val="00F061A0"/>
    <w:rsid w:val="00F0707C"/>
    <w:rsid w:val="00F07B9F"/>
    <w:rsid w:val="00F101FE"/>
    <w:rsid w:val="00F1024E"/>
    <w:rsid w:val="00F1043D"/>
    <w:rsid w:val="00F10B6B"/>
    <w:rsid w:val="00F10F9B"/>
    <w:rsid w:val="00F129D8"/>
    <w:rsid w:val="00F12EAC"/>
    <w:rsid w:val="00F143B3"/>
    <w:rsid w:val="00F159E4"/>
    <w:rsid w:val="00F16B76"/>
    <w:rsid w:val="00F2046B"/>
    <w:rsid w:val="00F20907"/>
    <w:rsid w:val="00F21550"/>
    <w:rsid w:val="00F21967"/>
    <w:rsid w:val="00F21D7A"/>
    <w:rsid w:val="00F22B9A"/>
    <w:rsid w:val="00F24038"/>
    <w:rsid w:val="00F24321"/>
    <w:rsid w:val="00F2458C"/>
    <w:rsid w:val="00F254FE"/>
    <w:rsid w:val="00F263A2"/>
    <w:rsid w:val="00F2688F"/>
    <w:rsid w:val="00F26EDF"/>
    <w:rsid w:val="00F2701B"/>
    <w:rsid w:val="00F27449"/>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6C4E"/>
    <w:rsid w:val="00F3766B"/>
    <w:rsid w:val="00F37CC4"/>
    <w:rsid w:val="00F37D0A"/>
    <w:rsid w:val="00F404EE"/>
    <w:rsid w:val="00F40CC6"/>
    <w:rsid w:val="00F40E9C"/>
    <w:rsid w:val="00F410FF"/>
    <w:rsid w:val="00F41695"/>
    <w:rsid w:val="00F420E0"/>
    <w:rsid w:val="00F429E0"/>
    <w:rsid w:val="00F42B45"/>
    <w:rsid w:val="00F42CED"/>
    <w:rsid w:val="00F42FBA"/>
    <w:rsid w:val="00F43C37"/>
    <w:rsid w:val="00F444F7"/>
    <w:rsid w:val="00F453BD"/>
    <w:rsid w:val="00F462B6"/>
    <w:rsid w:val="00F47767"/>
    <w:rsid w:val="00F503B7"/>
    <w:rsid w:val="00F504E9"/>
    <w:rsid w:val="00F50634"/>
    <w:rsid w:val="00F50AE4"/>
    <w:rsid w:val="00F5202E"/>
    <w:rsid w:val="00F52720"/>
    <w:rsid w:val="00F52979"/>
    <w:rsid w:val="00F532D9"/>
    <w:rsid w:val="00F5404B"/>
    <w:rsid w:val="00F54164"/>
    <w:rsid w:val="00F546C2"/>
    <w:rsid w:val="00F55146"/>
    <w:rsid w:val="00F551FB"/>
    <w:rsid w:val="00F55AD6"/>
    <w:rsid w:val="00F55FAE"/>
    <w:rsid w:val="00F56452"/>
    <w:rsid w:val="00F56BF8"/>
    <w:rsid w:val="00F56CB2"/>
    <w:rsid w:val="00F5706B"/>
    <w:rsid w:val="00F5730F"/>
    <w:rsid w:val="00F60069"/>
    <w:rsid w:val="00F6031C"/>
    <w:rsid w:val="00F6044B"/>
    <w:rsid w:val="00F60932"/>
    <w:rsid w:val="00F60D17"/>
    <w:rsid w:val="00F613A2"/>
    <w:rsid w:val="00F6147A"/>
    <w:rsid w:val="00F61CF2"/>
    <w:rsid w:val="00F62DB4"/>
    <w:rsid w:val="00F63AF6"/>
    <w:rsid w:val="00F63D0A"/>
    <w:rsid w:val="00F64131"/>
    <w:rsid w:val="00F6426A"/>
    <w:rsid w:val="00F64FB5"/>
    <w:rsid w:val="00F65193"/>
    <w:rsid w:val="00F65FFE"/>
    <w:rsid w:val="00F66FE1"/>
    <w:rsid w:val="00F704D0"/>
    <w:rsid w:val="00F706F4"/>
    <w:rsid w:val="00F70E6B"/>
    <w:rsid w:val="00F7132E"/>
    <w:rsid w:val="00F71692"/>
    <w:rsid w:val="00F717F4"/>
    <w:rsid w:val="00F72915"/>
    <w:rsid w:val="00F729C6"/>
    <w:rsid w:val="00F72C03"/>
    <w:rsid w:val="00F72E19"/>
    <w:rsid w:val="00F72E34"/>
    <w:rsid w:val="00F73152"/>
    <w:rsid w:val="00F73A6C"/>
    <w:rsid w:val="00F73C0C"/>
    <w:rsid w:val="00F74EFE"/>
    <w:rsid w:val="00F7514E"/>
    <w:rsid w:val="00F7577A"/>
    <w:rsid w:val="00F758FD"/>
    <w:rsid w:val="00F7595F"/>
    <w:rsid w:val="00F75E29"/>
    <w:rsid w:val="00F7618C"/>
    <w:rsid w:val="00F7677C"/>
    <w:rsid w:val="00F778D3"/>
    <w:rsid w:val="00F802EA"/>
    <w:rsid w:val="00F80DDE"/>
    <w:rsid w:val="00F82BA3"/>
    <w:rsid w:val="00F82E87"/>
    <w:rsid w:val="00F83007"/>
    <w:rsid w:val="00F833CA"/>
    <w:rsid w:val="00F8555F"/>
    <w:rsid w:val="00F85773"/>
    <w:rsid w:val="00F87AE9"/>
    <w:rsid w:val="00F87B5B"/>
    <w:rsid w:val="00F90956"/>
    <w:rsid w:val="00F909C1"/>
    <w:rsid w:val="00F90B4A"/>
    <w:rsid w:val="00F914BE"/>
    <w:rsid w:val="00F914F4"/>
    <w:rsid w:val="00F91D08"/>
    <w:rsid w:val="00F91FBF"/>
    <w:rsid w:val="00F923F3"/>
    <w:rsid w:val="00F92B3C"/>
    <w:rsid w:val="00F93DDA"/>
    <w:rsid w:val="00F94091"/>
    <w:rsid w:val="00F94428"/>
    <w:rsid w:val="00F9447A"/>
    <w:rsid w:val="00F944FF"/>
    <w:rsid w:val="00F9478F"/>
    <w:rsid w:val="00F94BDB"/>
    <w:rsid w:val="00F94D8F"/>
    <w:rsid w:val="00F94E28"/>
    <w:rsid w:val="00F94EA0"/>
    <w:rsid w:val="00F951EB"/>
    <w:rsid w:val="00F95C1D"/>
    <w:rsid w:val="00F962EF"/>
    <w:rsid w:val="00F963B0"/>
    <w:rsid w:val="00F96D16"/>
    <w:rsid w:val="00F9781D"/>
    <w:rsid w:val="00FA0076"/>
    <w:rsid w:val="00FA04CB"/>
    <w:rsid w:val="00FA0FA6"/>
    <w:rsid w:val="00FA128B"/>
    <w:rsid w:val="00FA1701"/>
    <w:rsid w:val="00FA2062"/>
    <w:rsid w:val="00FA209A"/>
    <w:rsid w:val="00FA2A3C"/>
    <w:rsid w:val="00FA2AC8"/>
    <w:rsid w:val="00FA31EB"/>
    <w:rsid w:val="00FA344B"/>
    <w:rsid w:val="00FA3AFF"/>
    <w:rsid w:val="00FA3F1B"/>
    <w:rsid w:val="00FA4974"/>
    <w:rsid w:val="00FA530F"/>
    <w:rsid w:val="00FA668C"/>
    <w:rsid w:val="00FA668F"/>
    <w:rsid w:val="00FA6CA9"/>
    <w:rsid w:val="00FA6EE4"/>
    <w:rsid w:val="00FA76F3"/>
    <w:rsid w:val="00FB0C47"/>
    <w:rsid w:val="00FB1B73"/>
    <w:rsid w:val="00FB1C50"/>
    <w:rsid w:val="00FB2ACD"/>
    <w:rsid w:val="00FB369E"/>
    <w:rsid w:val="00FB3724"/>
    <w:rsid w:val="00FB3CF8"/>
    <w:rsid w:val="00FB46E4"/>
    <w:rsid w:val="00FB4FFA"/>
    <w:rsid w:val="00FB5BBC"/>
    <w:rsid w:val="00FB5EC5"/>
    <w:rsid w:val="00FB5FC8"/>
    <w:rsid w:val="00FB6463"/>
    <w:rsid w:val="00FB72D9"/>
    <w:rsid w:val="00FC0EDC"/>
    <w:rsid w:val="00FC1BA5"/>
    <w:rsid w:val="00FC1D68"/>
    <w:rsid w:val="00FC1DD9"/>
    <w:rsid w:val="00FC2F21"/>
    <w:rsid w:val="00FC2F43"/>
    <w:rsid w:val="00FC2FBD"/>
    <w:rsid w:val="00FC3187"/>
    <w:rsid w:val="00FC34A1"/>
    <w:rsid w:val="00FC4466"/>
    <w:rsid w:val="00FC449B"/>
    <w:rsid w:val="00FC4DF3"/>
    <w:rsid w:val="00FC537E"/>
    <w:rsid w:val="00FC5E60"/>
    <w:rsid w:val="00FC601A"/>
    <w:rsid w:val="00FC643F"/>
    <w:rsid w:val="00FC6568"/>
    <w:rsid w:val="00FC6DED"/>
    <w:rsid w:val="00FC7B22"/>
    <w:rsid w:val="00FC7CD2"/>
    <w:rsid w:val="00FC7D77"/>
    <w:rsid w:val="00FD09BD"/>
    <w:rsid w:val="00FD156F"/>
    <w:rsid w:val="00FD1D68"/>
    <w:rsid w:val="00FD2A11"/>
    <w:rsid w:val="00FD2CE6"/>
    <w:rsid w:val="00FD2E33"/>
    <w:rsid w:val="00FD3B15"/>
    <w:rsid w:val="00FD4031"/>
    <w:rsid w:val="00FD4708"/>
    <w:rsid w:val="00FD4A5F"/>
    <w:rsid w:val="00FD5059"/>
    <w:rsid w:val="00FD5F38"/>
    <w:rsid w:val="00FD5F3A"/>
    <w:rsid w:val="00FD6621"/>
    <w:rsid w:val="00FD6BBA"/>
    <w:rsid w:val="00FD6F47"/>
    <w:rsid w:val="00FE03B1"/>
    <w:rsid w:val="00FE20DB"/>
    <w:rsid w:val="00FE35ED"/>
    <w:rsid w:val="00FE37EA"/>
    <w:rsid w:val="00FE383C"/>
    <w:rsid w:val="00FE4333"/>
    <w:rsid w:val="00FE477D"/>
    <w:rsid w:val="00FE4BD3"/>
    <w:rsid w:val="00FE4E95"/>
    <w:rsid w:val="00FE4EE3"/>
    <w:rsid w:val="00FE5241"/>
    <w:rsid w:val="00FE5911"/>
    <w:rsid w:val="00FE69DD"/>
    <w:rsid w:val="00FE69EB"/>
    <w:rsid w:val="00FE6D9F"/>
    <w:rsid w:val="00FE7097"/>
    <w:rsid w:val="00FE711C"/>
    <w:rsid w:val="00FE724B"/>
    <w:rsid w:val="00FE75CD"/>
    <w:rsid w:val="00FF06EC"/>
    <w:rsid w:val="00FF0C9D"/>
    <w:rsid w:val="00FF0CFE"/>
    <w:rsid w:val="00FF11A9"/>
    <w:rsid w:val="00FF2042"/>
    <w:rsid w:val="00FF2E6A"/>
    <w:rsid w:val="00FF4071"/>
    <w:rsid w:val="00FF505F"/>
    <w:rsid w:val="00FF52E8"/>
    <w:rsid w:val="00FF5F09"/>
    <w:rsid w:val="00FF6186"/>
    <w:rsid w:val="00FF6382"/>
    <w:rsid w:val="00FF6FBD"/>
    <w:rsid w:val="00FF701E"/>
    <w:rsid w:val="00FF71F9"/>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3C17FE-66B7-4114-9CBA-19769965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0"/>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uiPriority w:val="99"/>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uiPriority w:val="99"/>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uiPriority w:val="9"/>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rsid w:val="00B36FE9"/>
    <w:rPr>
      <w:rFonts w:ascii="Times New Roman" w:eastAsia="Times New Roman" w:hAnsi="Times New Roman"/>
      <w:b/>
      <w:sz w:val="28"/>
    </w:rPr>
  </w:style>
  <w:style w:type="character" w:customStyle="1" w:styleId="40">
    <w:name w:val="Заголовок 4 Знак"/>
    <w:link w:val="4"/>
    <w:uiPriority w:val="9"/>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w:basedOn w:val="a0"/>
    <w:link w:val="a9"/>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uiPriority w:val="99"/>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qFormat/>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5">
    <w:name w:val="toc 1"/>
    <w:basedOn w:val="a0"/>
    <w:next w:val="a0"/>
    <w:autoRedefine/>
    <w:uiPriority w:val="39"/>
    <w:rsid w:val="00E53F4C"/>
    <w:pPr>
      <w:tabs>
        <w:tab w:val="right" w:leader="dot" w:pos="11057"/>
      </w:tabs>
      <w:ind w:firstLine="284"/>
      <w:jc w:val="both"/>
    </w:pPr>
  </w:style>
  <w:style w:type="paragraph" w:styleId="af6">
    <w:name w:val="annotation text"/>
    <w:basedOn w:val="a0"/>
    <w:link w:val="26"/>
    <w:uiPriority w:val="99"/>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uiPriority w:val="99"/>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uiPriority w:val="99"/>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uiPriority w:val="99"/>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6">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C70C57"/>
    <w:rPr>
      <w:rFonts w:ascii="Courier New" w:eastAsia="Times New Roman" w:hAnsi="Courier New" w:cs="Courier New"/>
    </w:rPr>
  </w:style>
  <w:style w:type="paragraph" w:styleId="aff">
    <w:name w:val="No Spacing"/>
    <w:link w:val="aff0"/>
    <w:qFormat/>
    <w:rsid w:val="002E0041"/>
    <w:rPr>
      <w:sz w:val="22"/>
      <w:szCs w:val="22"/>
      <w:lang w:eastAsia="en-US"/>
    </w:rPr>
  </w:style>
  <w:style w:type="character" w:customStyle="1" w:styleId="aff0">
    <w:name w:val="Без интервала Знак"/>
    <w:link w:val="aff"/>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uiPriority w:val="22"/>
    <w:qFormat/>
    <w:rsid w:val="00F778D3"/>
    <w:rPr>
      <w:b/>
      <w:bCs/>
    </w:rPr>
  </w:style>
  <w:style w:type="paragraph" w:styleId="aff2">
    <w:name w:val="List Paragraph"/>
    <w:aliases w:val="Bullet List,FooterText,numbered,Цветной список - Акцент 11,Список нумерованный цифры"/>
    <w:basedOn w:val="a0"/>
    <w:link w:val="aff3"/>
    <w:uiPriority w:val="34"/>
    <w:qFormat/>
    <w:rsid w:val="00D000F0"/>
    <w:pPr>
      <w:ind w:left="708"/>
    </w:pPr>
    <w:rPr>
      <w:szCs w:val="20"/>
    </w:rPr>
  </w:style>
  <w:style w:type="character" w:customStyle="1" w:styleId="aff3">
    <w:name w:val="Абзац списка Знак"/>
    <w:aliases w:val="Bullet List Знак,FooterText Знак,numbered Знак,Цветной список - Акцент 11 Знак,Список нумерованный цифры Знак"/>
    <w:link w:val="aff2"/>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5">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8">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uiPriority w:val="99"/>
    <w:rsid w:val="00952D7E"/>
    <w:rPr>
      <w:rFonts w:ascii="Times New Roman" w:eastAsia="Times New Roman" w:hAnsi="Times New Roman" w:cs="Times New Roman"/>
      <w:b/>
      <w:sz w:val="28"/>
      <w:szCs w:val="20"/>
      <w:lang w:eastAsia="ru-RU"/>
    </w:rPr>
  </w:style>
  <w:style w:type="paragraph" w:styleId="aff6">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aliases w:val="+Название объекта"/>
    <w:basedOn w:val="a0"/>
    <w:next w:val="a0"/>
    <w:qFormat/>
    <w:rsid w:val="00952D7E"/>
    <w:rPr>
      <w:sz w:val="28"/>
      <w:szCs w:val="20"/>
    </w:rPr>
  </w:style>
  <w:style w:type="paragraph" w:styleId="affd">
    <w:name w:val="Subtitle"/>
    <w:basedOn w:val="a0"/>
    <w:link w:val="1a"/>
    <w:qFormat/>
    <w:rsid w:val="00952D7E"/>
    <w:pPr>
      <w:jc w:val="center"/>
    </w:pPr>
    <w:rPr>
      <w:szCs w:val="20"/>
    </w:rPr>
  </w:style>
  <w:style w:type="character" w:customStyle="1" w:styleId="1a">
    <w:name w:val="Подзаголовок Знак1"/>
    <w:basedOn w:val="a1"/>
    <w:link w:val="affd"/>
    <w:rsid w:val="00C70C57"/>
    <w:rPr>
      <w:rFonts w:ascii="Times New Roman" w:eastAsia="Times New Roman" w:hAnsi="Times New Roman"/>
      <w:sz w:val="24"/>
    </w:rPr>
  </w:style>
  <w:style w:type="paragraph" w:styleId="affe">
    <w:name w:val="Plain Text"/>
    <w:basedOn w:val="a0"/>
    <w:link w:val="afff"/>
    <w:rsid w:val="00952D7E"/>
    <w:rPr>
      <w:rFonts w:ascii="Courier New" w:hAnsi="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0"/>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1"/>
    <w:link w:val="afff3"/>
    <w:rsid w:val="00C70C57"/>
    <w:rPr>
      <w:rFonts w:ascii="Tahoma" w:eastAsia="Times New Roman" w:hAnsi="Tahoma" w:cs="Tahoma"/>
      <w:shd w:val="clear" w:color="auto" w:fill="000080"/>
    </w:rPr>
  </w:style>
  <w:style w:type="paragraph" w:customStyle="1" w:styleId="1d">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uiPriority w:val="99"/>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aliases w:val="ВерхКолонтитул Знак, Знак5 Знак"/>
    <w:uiPriority w:val="99"/>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b">
    <w:name w:val="Body Text First Indent 2"/>
    <w:basedOn w:val="af2"/>
    <w:link w:val="2c"/>
    <w:rsid w:val="001740AE"/>
    <w:pPr>
      <w:ind w:firstLine="210"/>
    </w:pPr>
  </w:style>
  <w:style w:type="character" w:customStyle="1" w:styleId="2c">
    <w:name w:val="Красная строка 2 Знак"/>
    <w:basedOn w:val="af3"/>
    <w:link w:val="2b"/>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rsid w:val="00AD6021"/>
  </w:style>
  <w:style w:type="paragraph" w:styleId="afffa">
    <w:name w:val="List"/>
    <w:basedOn w:val="a8"/>
    <w:link w:val="afffb"/>
    <w:rsid w:val="00AD6021"/>
    <w:pPr>
      <w:jc w:val="both"/>
    </w:pPr>
    <w:rPr>
      <w:sz w:val="24"/>
      <w:lang w:eastAsia="zh-CN"/>
    </w:rPr>
  </w:style>
  <w:style w:type="paragraph" w:customStyle="1" w:styleId="1f">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0">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c">
    <w:name w:val="Заголовок таблицы"/>
    <w:basedOn w:val="afff0"/>
    <w:rsid w:val="00AD6021"/>
    <w:pPr>
      <w:suppressAutoHyphens w:val="0"/>
      <w:jc w:val="center"/>
    </w:pPr>
    <w:rPr>
      <w:b/>
      <w:sz w:val="20"/>
      <w:szCs w:val="20"/>
      <w:lang w:eastAsia="zh-CN"/>
    </w:rPr>
  </w:style>
  <w:style w:type="paragraph" w:customStyle="1" w:styleId="afffd">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e">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0"/>
    <w:link w:val="affff0"/>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0"/>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0"/>
    <w:link w:val="2f0"/>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0"/>
    <w:link w:val="affff2"/>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1">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uiPriority w:val="99"/>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0"/>
    <w:link w:val="affff7"/>
    <w:uiPriority w:val="99"/>
    <w:rsid w:val="002363B0"/>
    <w:rPr>
      <w:sz w:val="20"/>
      <w:szCs w:val="20"/>
    </w:rPr>
  </w:style>
  <w:style w:type="character" w:customStyle="1" w:styleId="affff7">
    <w:name w:val="Текст концевой сноски Знак"/>
    <w:link w:val="affff6"/>
    <w:uiPriority w:val="99"/>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eastAsia="zh-CN"/>
    </w:rPr>
  </w:style>
  <w:style w:type="paragraph" w:customStyle="1" w:styleId="affffa">
    <w:name w:val="Таблица_Текст слева"/>
    <w:basedOn w:val="a0"/>
    <w:link w:val="affff9"/>
    <w:rsid w:val="00B9536F"/>
    <w:rPr>
      <w:rFonts w:ascii="Calibri" w:eastAsia="Calibri" w:hAnsi="Calibri"/>
      <w:sz w:val="22"/>
      <w:szCs w:val="22"/>
      <w:lang w:eastAsia="zh-CN"/>
    </w:rPr>
  </w:style>
  <w:style w:type="paragraph" w:customStyle="1" w:styleId="affffb">
    <w:name w:val="Таблица_Текст по центру + полужирный"/>
    <w:basedOn w:val="a0"/>
    <w:next w:val="a0"/>
    <w:rsid w:val="00B9536F"/>
    <w:pPr>
      <w:jc w:val="center"/>
    </w:pPr>
    <w:rPr>
      <w:b/>
      <w:bCs/>
      <w:sz w:val="22"/>
      <w:szCs w:val="20"/>
      <w:lang w:eastAsia="zh-CN"/>
    </w:rPr>
  </w:style>
  <w:style w:type="paragraph" w:customStyle="1" w:styleId="affffc">
    <w:name w:val="Таблица_Текст слева + полужирный"/>
    <w:basedOn w:val="affffa"/>
    <w:next w:val="a0"/>
    <w:rsid w:val="00B9536F"/>
    <w:rPr>
      <w:b/>
      <w:bCs/>
    </w:rPr>
  </w:style>
  <w:style w:type="paragraph" w:customStyle="1" w:styleId="1f3">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3">
    <w:name w:val="List 2"/>
    <w:basedOn w:val="a0"/>
    <w:rsid w:val="00DC0E3B"/>
    <w:pPr>
      <w:ind w:left="566" w:hanging="283"/>
    </w:pPr>
  </w:style>
  <w:style w:type="paragraph" w:styleId="affffd">
    <w:name w:val="Body Text First Indent"/>
    <w:basedOn w:val="a8"/>
    <w:link w:val="affffe"/>
    <w:rsid w:val="00DC0E3B"/>
    <w:pPr>
      <w:spacing w:after="120"/>
      <w:ind w:firstLine="210"/>
    </w:pPr>
    <w:rPr>
      <w:sz w:val="24"/>
      <w:szCs w:val="24"/>
    </w:rPr>
  </w:style>
  <w:style w:type="character" w:customStyle="1" w:styleId="affffe">
    <w:name w:val="Красная строка Знак"/>
    <w:basedOn w:val="a9"/>
    <w:link w:val="affffd"/>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0"/>
    <w:link w:val="afffff"/>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4">
    <w:name w:val="Абзац списка2"/>
    <w:basedOn w:val="a0"/>
    <w:link w:val="ListParagraphChar"/>
    <w:uiPriority w:val="99"/>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2">
    <w:name w:val="annotation reference"/>
    <w:basedOn w:val="a1"/>
    <w:unhideWhenUsed/>
    <w:rsid w:val="00704028"/>
    <w:rPr>
      <w:sz w:val="16"/>
      <w:szCs w:val="16"/>
    </w:rPr>
  </w:style>
  <w:style w:type="paragraph" w:customStyle="1" w:styleId="afffff3">
    <w:name w:val="Адресат"/>
    <w:basedOn w:val="a0"/>
    <w:rsid w:val="00C70C57"/>
    <w:pPr>
      <w:suppressAutoHyphens/>
      <w:spacing w:line="240" w:lineRule="exact"/>
    </w:pPr>
    <w:rPr>
      <w:sz w:val="28"/>
      <w:szCs w:val="20"/>
    </w:rPr>
  </w:style>
  <w:style w:type="paragraph" w:customStyle="1" w:styleId="afffff4">
    <w:name w:val="Заголовок к тексту"/>
    <w:basedOn w:val="a0"/>
    <w:next w:val="a8"/>
    <w:rsid w:val="00C70C57"/>
    <w:pPr>
      <w:suppressAutoHyphens/>
      <w:spacing w:after="480" w:line="240" w:lineRule="exact"/>
    </w:pPr>
    <w:rPr>
      <w:sz w:val="28"/>
      <w:szCs w:val="20"/>
    </w:rPr>
  </w:style>
  <w:style w:type="paragraph" w:customStyle="1" w:styleId="afffff5">
    <w:name w:val="Исполнитель"/>
    <w:basedOn w:val="a8"/>
    <w:rsid w:val="00C70C57"/>
    <w:pPr>
      <w:suppressAutoHyphens/>
      <w:spacing w:line="240" w:lineRule="exact"/>
    </w:pPr>
    <w:rPr>
      <w:sz w:val="20"/>
    </w:rPr>
  </w:style>
  <w:style w:type="paragraph" w:styleId="afffff6">
    <w:name w:val="Signature"/>
    <w:basedOn w:val="a0"/>
    <w:next w:val="a8"/>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1"/>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9">
    <w:name w:val="Приложение"/>
    <w:basedOn w:val="a8"/>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0"/>
    <w:rsid w:val="00C70C57"/>
    <w:pPr>
      <w:spacing w:line="240" w:lineRule="exact"/>
      <w:jc w:val="center"/>
    </w:pPr>
    <w:rPr>
      <w:sz w:val="28"/>
      <w:szCs w:val="20"/>
      <w:lang w:val="en-US"/>
    </w:rPr>
  </w:style>
  <w:style w:type="paragraph" w:customStyle="1" w:styleId="afffffb">
    <w:name w:val="Основной"/>
    <w:basedOn w:val="a0"/>
    <w:link w:val="afffffc"/>
    <w:qFormat/>
    <w:rsid w:val="00C70C57"/>
    <w:pPr>
      <w:ind w:firstLine="567"/>
      <w:jc w:val="both"/>
    </w:pPr>
    <w:rPr>
      <w:rFonts w:ascii="Arial" w:hAnsi="Arial" w:cs="Arial"/>
      <w:sz w:val="16"/>
      <w:szCs w:val="16"/>
    </w:rPr>
  </w:style>
  <w:style w:type="character" w:customStyle="1" w:styleId="afffffc">
    <w:name w:val="Основной Знак"/>
    <w:basedOn w:val="a1"/>
    <w:link w:val="afffffb"/>
    <w:rsid w:val="00C70C57"/>
    <w:rPr>
      <w:rFonts w:ascii="Arial" w:eastAsia="Times New Roman" w:hAnsi="Arial" w:cs="Arial"/>
      <w:sz w:val="16"/>
      <w:szCs w:val="16"/>
    </w:rPr>
  </w:style>
  <w:style w:type="character" w:customStyle="1" w:styleId="afffffd">
    <w:name w:val="Текст примечания Знак"/>
    <w:basedOn w:val="a1"/>
    <w:uiPriority w:val="99"/>
    <w:rsid w:val="00C70C57"/>
    <w:rPr>
      <w:szCs w:val="24"/>
    </w:rPr>
  </w:style>
  <w:style w:type="character" w:customStyle="1" w:styleId="1f5">
    <w:name w:val="Текст примечания Знак1"/>
    <w:basedOn w:val="a1"/>
    <w:rsid w:val="00C70C57"/>
  </w:style>
  <w:style w:type="character" w:customStyle="1" w:styleId="afffffe">
    <w:name w:val="Тема примечания Знак"/>
    <w:basedOn w:val="afffffd"/>
    <w:link w:val="affffff"/>
    <w:uiPriority w:val="99"/>
    <w:rsid w:val="00C70C57"/>
    <w:rPr>
      <w:b/>
      <w:bCs/>
      <w:szCs w:val="24"/>
    </w:rPr>
  </w:style>
  <w:style w:type="paragraph" w:styleId="affffff">
    <w:name w:val="annotation subject"/>
    <w:basedOn w:val="af6"/>
    <w:next w:val="af6"/>
    <w:link w:val="afffffe"/>
    <w:uiPriority w:val="99"/>
    <w:unhideWhenUsed/>
    <w:rsid w:val="00C70C57"/>
    <w:rPr>
      <w:rFonts w:ascii="Calibri" w:eastAsia="Calibri" w:hAnsi="Calibri"/>
      <w:b/>
      <w:bCs/>
      <w:szCs w:val="24"/>
    </w:rPr>
  </w:style>
  <w:style w:type="character" w:customStyle="1" w:styleId="1f6">
    <w:name w:val="Тема примечания Знак1"/>
    <w:basedOn w:val="26"/>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rsid w:val="00C70C57"/>
    <w:rPr>
      <w:rFonts w:ascii="Cambria" w:hAnsi="Cambria" w:cs="Cambria"/>
      <w:i/>
      <w:iCs/>
      <w:color w:val="4F81BD"/>
      <w:spacing w:val="15"/>
      <w:sz w:val="24"/>
      <w:szCs w:val="24"/>
    </w:rPr>
  </w:style>
  <w:style w:type="character" w:customStyle="1" w:styleId="affffff2">
    <w:name w:val="Символ сноски"/>
    <w:rsid w:val="00C70C57"/>
    <w:rPr>
      <w:vertAlign w:val="superscript"/>
    </w:rPr>
  </w:style>
  <w:style w:type="character" w:customStyle="1" w:styleId="1f7">
    <w:name w:val="Знак примечания1"/>
    <w:rsid w:val="00C70C57"/>
    <w:rPr>
      <w:sz w:val="16"/>
      <w:szCs w:val="16"/>
    </w:rPr>
  </w:style>
  <w:style w:type="character" w:customStyle="1" w:styleId="u">
    <w:name w:val="u"/>
    <w:basedOn w:val="1e"/>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8">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6">
    <w:name w:val="Название объекта2"/>
    <w:basedOn w:val="a0"/>
    <w:uiPriority w:val="99"/>
    <w:rsid w:val="00C70C57"/>
    <w:pPr>
      <w:suppressLineNumbers/>
      <w:spacing w:before="120" w:after="120"/>
    </w:pPr>
    <w:rPr>
      <w:i/>
      <w:iCs/>
      <w:lang w:eastAsia="zh-CN"/>
    </w:rPr>
  </w:style>
  <w:style w:type="paragraph" w:customStyle="1" w:styleId="2f7">
    <w:name w:val="Указатель2"/>
    <w:basedOn w:val="a0"/>
    <w:rsid w:val="00C70C57"/>
    <w:pPr>
      <w:suppressLineNumbers/>
    </w:pPr>
    <w:rPr>
      <w:lang w:eastAsia="zh-CN"/>
    </w:rPr>
  </w:style>
  <w:style w:type="paragraph" w:customStyle="1" w:styleId="1f9">
    <w:name w:val="Название объекта1"/>
    <w:basedOn w:val="a0"/>
    <w:rsid w:val="00C70C57"/>
    <w:pPr>
      <w:suppressLineNumbers/>
      <w:spacing w:before="120" w:after="120"/>
    </w:pPr>
    <w:rPr>
      <w:i/>
      <w:iCs/>
      <w:lang w:eastAsia="zh-CN"/>
    </w:rPr>
  </w:style>
  <w:style w:type="character" w:customStyle="1" w:styleId="1fa">
    <w:name w:val="Нижний колонтитул Знак1"/>
    <w:basedOn w:val="a1"/>
    <w:locked/>
    <w:rsid w:val="00C70C57"/>
    <w:rPr>
      <w:rFonts w:ascii="Times New Roman" w:hAnsi="Times New Roman" w:cs="Times New Roman"/>
      <w:sz w:val="24"/>
      <w:szCs w:val="24"/>
      <w:lang w:eastAsia="zh-CN"/>
    </w:rPr>
  </w:style>
  <w:style w:type="paragraph" w:customStyle="1" w:styleId="1fb">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0"/>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5">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c">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0"/>
    <w:next w:val="a0"/>
    <w:autoRedefine/>
    <w:uiPriority w:val="3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7">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8">
    <w:name w:val="Emphasis"/>
    <w:basedOn w:val="a1"/>
    <w:uiPriority w:val="20"/>
    <w:qFormat/>
    <w:rsid w:val="007D59E8"/>
    <w:rPr>
      <w:rFonts w:ascii="Times New Roman" w:hAnsi="Times New Roman" w:cs="Times New Roman" w:hint="default"/>
      <w:i/>
      <w:iCs/>
    </w:rPr>
  </w:style>
  <w:style w:type="paragraph" w:customStyle="1" w:styleId="affffff9">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a">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
    <w:name w:val="1"/>
    <w:basedOn w:val="a0"/>
    <w:rsid w:val="00DE2F3E"/>
    <w:pPr>
      <w:spacing w:after="160" w:line="240" w:lineRule="exact"/>
    </w:pPr>
    <w:rPr>
      <w:rFonts w:ascii="Verdana" w:hAnsi="Verdana"/>
      <w:lang w:val="en-US" w:eastAsia="en-US"/>
    </w:rPr>
  </w:style>
  <w:style w:type="paragraph" w:customStyle="1" w:styleId="1ff0">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1">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b">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5">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c">
    <w:name w:val="+Таб"/>
    <w:basedOn w:val="a0"/>
    <w:link w:val="affffffd"/>
    <w:uiPriority w:val="99"/>
    <w:rsid w:val="006B29D7"/>
    <w:pPr>
      <w:jc w:val="center"/>
    </w:pPr>
    <w:rPr>
      <w:rFonts w:ascii="Bookman Old Style" w:eastAsia="Calibri" w:hAnsi="Bookman Old Style"/>
      <w:sz w:val="20"/>
      <w:szCs w:val="20"/>
      <w:lang w:eastAsia="en-US"/>
    </w:rPr>
  </w:style>
  <w:style w:type="character" w:customStyle="1" w:styleId="affffffd">
    <w:name w:val="+Таб Знак"/>
    <w:basedOn w:val="a1"/>
    <w:link w:val="affffffc"/>
    <w:uiPriority w:val="99"/>
    <w:locked/>
    <w:rsid w:val="006B29D7"/>
    <w:rPr>
      <w:rFonts w:ascii="Bookman Old Style" w:hAnsi="Bookman Old Style"/>
      <w:lang w:eastAsia="en-US"/>
    </w:rPr>
  </w:style>
  <w:style w:type="paragraph" w:customStyle="1" w:styleId="affffffe">
    <w:name w:val="Текст новый"/>
    <w:basedOn w:val="a0"/>
    <w:uiPriority w:val="99"/>
    <w:rsid w:val="006B29D7"/>
    <w:pPr>
      <w:spacing w:after="120" w:line="276" w:lineRule="auto"/>
      <w:ind w:firstLine="709"/>
      <w:jc w:val="both"/>
    </w:pPr>
    <w:rPr>
      <w:rFonts w:ascii="Bookman Old Style" w:hAnsi="Bookman Old Style"/>
    </w:rPr>
  </w:style>
  <w:style w:type="character" w:customStyle="1" w:styleId="FontStyle129">
    <w:name w:val="Font Style129"/>
    <w:uiPriority w:val="9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f">
    <w:name w:val="+таб"/>
    <w:basedOn w:val="a0"/>
    <w:link w:val="afffffff0"/>
    <w:qFormat/>
    <w:rsid w:val="00751307"/>
    <w:pPr>
      <w:jc w:val="center"/>
    </w:pPr>
    <w:rPr>
      <w:rFonts w:ascii="Bookman Old Style" w:hAnsi="Bookman Old Style"/>
      <w:sz w:val="20"/>
      <w:szCs w:val="20"/>
    </w:rPr>
  </w:style>
  <w:style w:type="character" w:customStyle="1" w:styleId="afffffff0">
    <w:name w:val="+таб Знак"/>
    <w:basedOn w:val="a1"/>
    <w:link w:val="afffffff"/>
    <w:locked/>
    <w:rsid w:val="00751307"/>
    <w:rPr>
      <w:rFonts w:ascii="Bookman Old Style" w:eastAsia="Times New Roman" w:hAnsi="Bookman Old Style"/>
    </w:rPr>
  </w:style>
  <w:style w:type="paragraph" w:customStyle="1" w:styleId="afffffff1">
    <w:name w:val="ОснТекст"/>
    <w:basedOn w:val="a0"/>
    <w:link w:val="afffffff2"/>
    <w:uiPriority w:val="99"/>
    <w:rsid w:val="00751307"/>
    <w:pPr>
      <w:spacing w:after="120" w:line="276" w:lineRule="auto"/>
      <w:ind w:firstLine="540"/>
      <w:jc w:val="both"/>
    </w:pPr>
    <w:rPr>
      <w:rFonts w:eastAsia="Calibri"/>
      <w:sz w:val="20"/>
      <w:szCs w:val="20"/>
    </w:rPr>
  </w:style>
  <w:style w:type="character" w:customStyle="1" w:styleId="afffffff2">
    <w:name w:val="ОснТекст Знак"/>
    <w:link w:val="afffffff1"/>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3">
    <w:name w:val="Название таблиц"/>
    <w:basedOn w:val="a0"/>
    <w:uiPriority w:val="99"/>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4">
    <w:name w:val="Примечание Знак"/>
    <w:basedOn w:val="a1"/>
    <w:link w:val="afffffff5"/>
    <w:uiPriority w:val="99"/>
    <w:locked/>
    <w:rsid w:val="009C4086"/>
    <w:rPr>
      <w:rFonts w:ascii="Times New Roman" w:eastAsia="Times New Roman" w:hAnsi="Times New Roman"/>
    </w:rPr>
  </w:style>
  <w:style w:type="paragraph" w:customStyle="1" w:styleId="afffffff5">
    <w:name w:val="Примечание"/>
    <w:basedOn w:val="a0"/>
    <w:link w:val="afffffff4"/>
    <w:uiPriority w:val="99"/>
    <w:rsid w:val="009C4086"/>
    <w:pPr>
      <w:spacing w:after="120" w:line="276" w:lineRule="auto"/>
      <w:ind w:firstLine="567"/>
      <w:jc w:val="both"/>
    </w:pPr>
    <w:rPr>
      <w:sz w:val="20"/>
      <w:szCs w:val="20"/>
    </w:rPr>
  </w:style>
  <w:style w:type="paragraph" w:customStyle="1" w:styleId="Style20">
    <w:name w:val="Style20"/>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uiPriority w:val="99"/>
    <w:rsid w:val="009C4086"/>
    <w:rPr>
      <w:rFonts w:ascii="Times New Roman" w:hAnsi="Times New Roman"/>
      <w:b/>
      <w:color w:val="auto"/>
      <w:sz w:val="26"/>
      <w:lang w:val="ru-RU" w:eastAsia="zh-CN"/>
    </w:rPr>
  </w:style>
  <w:style w:type="character" w:customStyle="1" w:styleId="FontStyle158">
    <w:name w:val="Font Style158"/>
    <w:uiPriority w:val="99"/>
    <w:rsid w:val="009C4086"/>
    <w:rPr>
      <w:rFonts w:ascii="Times New Roman" w:hAnsi="Times New Roman"/>
      <w:color w:val="auto"/>
      <w:sz w:val="26"/>
      <w:lang w:val="ru-RU" w:eastAsia="zh-CN"/>
    </w:rPr>
  </w:style>
  <w:style w:type="character" w:customStyle="1" w:styleId="FontStyle163">
    <w:name w:val="Font Style163"/>
    <w:uiPriority w:val="99"/>
    <w:rsid w:val="009C4086"/>
    <w:rPr>
      <w:rFonts w:ascii="Times New Roman" w:hAnsi="Times New Roman"/>
      <w:sz w:val="18"/>
      <w:lang w:val="ru-RU" w:eastAsia="zh-CN"/>
    </w:rPr>
  </w:style>
  <w:style w:type="character" w:customStyle="1" w:styleId="FontStyle162">
    <w:name w:val="Font Style162"/>
    <w:uiPriority w:val="99"/>
    <w:rsid w:val="009C4086"/>
    <w:rPr>
      <w:rFonts w:ascii="Times New Roman" w:hAnsi="Times New Roman"/>
      <w:b/>
      <w:sz w:val="18"/>
      <w:lang w:val="ru-RU" w:eastAsia="zh-CN"/>
    </w:rPr>
  </w:style>
  <w:style w:type="table" w:customStyle="1" w:styleId="afffffff6">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7">
    <w:name w:val="Placeholder Text"/>
    <w:basedOn w:val="a1"/>
    <w:uiPriority w:val="99"/>
    <w:semiHidden/>
    <w:rsid w:val="009C4086"/>
    <w:rPr>
      <w:rFonts w:cs="Times New Roman"/>
      <w:color w:val="808080"/>
    </w:rPr>
  </w:style>
  <w:style w:type="paragraph" w:customStyle="1" w:styleId="afffffff8">
    <w:name w:val="Абзац"/>
    <w:basedOn w:val="a0"/>
    <w:link w:val="afffffff9"/>
    <w:uiPriority w:val="99"/>
    <w:rsid w:val="009C4086"/>
    <w:pPr>
      <w:spacing w:before="120" w:after="60"/>
      <w:ind w:firstLine="567"/>
      <w:jc w:val="both"/>
    </w:pPr>
    <w:rPr>
      <w:rFonts w:eastAsia="Calibri"/>
      <w:szCs w:val="20"/>
    </w:rPr>
  </w:style>
  <w:style w:type="character" w:customStyle="1" w:styleId="afffffff9">
    <w:name w:val="Абзац Знак"/>
    <w:link w:val="afffffff8"/>
    <w:uiPriority w:val="99"/>
    <w:locked/>
    <w:rsid w:val="009C4086"/>
    <w:rPr>
      <w:rFonts w:ascii="Times New Roman" w:hAnsi="Times New Roman"/>
      <w:sz w:val="24"/>
    </w:rPr>
  </w:style>
  <w:style w:type="character" w:customStyle="1" w:styleId="afffb">
    <w:name w:val="Список Знак"/>
    <w:link w:val="afffa"/>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0"/>
    <w:uiPriority w:val="99"/>
    <w:rsid w:val="009C4086"/>
    <w:pPr>
      <w:spacing w:before="120" w:after="240" w:line="360" w:lineRule="auto"/>
      <w:jc w:val="both"/>
    </w:pPr>
    <w:rPr>
      <w:rFonts w:ascii="Bookman Old Style" w:hAnsi="Bookman Old Style"/>
      <w:szCs w:val="20"/>
      <w:lang w:val="en-GB" w:eastAsia="en-US"/>
    </w:rPr>
  </w:style>
  <w:style w:type="paragraph" w:customStyle="1" w:styleId="afffffffa">
    <w:name w:val="Табличный_заголовки"/>
    <w:basedOn w:val="a0"/>
    <w:uiPriority w:val="99"/>
    <w:rsid w:val="009C4086"/>
    <w:pPr>
      <w:keepNext/>
      <w:keepLines/>
      <w:spacing w:after="120"/>
      <w:jc w:val="center"/>
    </w:pPr>
    <w:rPr>
      <w:rFonts w:ascii="Bookman Old Style" w:hAnsi="Bookman Old Style"/>
      <w:b/>
      <w:sz w:val="22"/>
      <w:szCs w:val="22"/>
    </w:rPr>
  </w:style>
  <w:style w:type="paragraph" w:customStyle="1" w:styleId="afffffffb">
    <w:name w:val="Табличный_центр"/>
    <w:basedOn w:val="a0"/>
    <w:uiPriority w:val="99"/>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c"/>
    <w:uiPriority w:val="99"/>
    <w:rsid w:val="009C4086"/>
    <w:pPr>
      <w:numPr>
        <w:numId w:val="1"/>
      </w:numPr>
      <w:spacing w:after="120"/>
    </w:pPr>
    <w:rPr>
      <w:rFonts w:ascii="Bookman Old Style" w:eastAsia="Calibri" w:hAnsi="Bookman Old Style"/>
      <w:sz w:val="20"/>
      <w:szCs w:val="20"/>
    </w:rPr>
  </w:style>
  <w:style w:type="character" w:customStyle="1" w:styleId="afffffffc">
    <w:name w:val="Табличный_нумерованный Знак"/>
    <w:link w:val="a"/>
    <w:uiPriority w:val="99"/>
    <w:locked/>
    <w:rsid w:val="009C4086"/>
    <w:rPr>
      <w:rFonts w:ascii="Bookman Old Style" w:hAnsi="Bookman Old Style"/>
    </w:rPr>
  </w:style>
  <w:style w:type="paragraph" w:customStyle="1" w:styleId="afffffffd">
    <w:name w:val="Табличный_по ширине"/>
    <w:basedOn w:val="a0"/>
    <w:uiPriority w:val="99"/>
    <w:rsid w:val="009C4086"/>
    <w:pPr>
      <w:spacing w:after="120"/>
      <w:jc w:val="both"/>
    </w:pPr>
    <w:rPr>
      <w:rFonts w:ascii="Bookman Old Style" w:hAnsi="Bookman Old Style"/>
      <w:sz w:val="22"/>
      <w:szCs w:val="22"/>
    </w:rPr>
  </w:style>
  <w:style w:type="character" w:customStyle="1" w:styleId="1ff6">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w:basedOn w:val="a1"/>
    <w:uiPriority w:val="99"/>
    <w:locked/>
    <w:rsid w:val="009C4086"/>
    <w:rPr>
      <w:color w:val="000000"/>
      <w:sz w:val="28"/>
    </w:rPr>
  </w:style>
  <w:style w:type="paragraph" w:customStyle="1" w:styleId="2fe">
    <w:name w:val="Без интервала2"/>
    <w:aliases w:val="14Без отступа,Без отступа"/>
    <w:uiPriority w:val="99"/>
    <w:rsid w:val="009C4086"/>
    <w:pPr>
      <w:spacing w:after="200" w:line="276" w:lineRule="auto"/>
    </w:pPr>
    <w:rPr>
      <w:sz w:val="22"/>
      <w:szCs w:val="22"/>
      <w:lang w:eastAsia="en-US"/>
    </w:rPr>
  </w:style>
  <w:style w:type="paragraph" w:styleId="afffffffe">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uiPriority w:val="99"/>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uiPriority w:val="99"/>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uiPriority w:val="99"/>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uiPriority w:val="99"/>
    <w:locked/>
    <w:rsid w:val="009C4086"/>
    <w:rPr>
      <w:rFonts w:ascii="Times New Roman" w:hAnsi="Times New Roman"/>
      <w:sz w:val="24"/>
    </w:rPr>
  </w:style>
  <w:style w:type="paragraph" w:customStyle="1" w:styleId="affffffff">
    <w:name w:val="Таблица"/>
    <w:basedOn w:val="a0"/>
    <w:link w:val="affffffff0"/>
    <w:uiPriority w:val="99"/>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1">
    <w:name w:val="Оглавление"/>
    <w:basedOn w:val="a0"/>
    <w:uiPriority w:val="99"/>
    <w:rsid w:val="009C4086"/>
    <w:pPr>
      <w:spacing w:after="120" w:line="276" w:lineRule="auto"/>
      <w:jc w:val="center"/>
    </w:pPr>
    <w:rPr>
      <w:rFonts w:ascii="Bookman Old Style" w:hAnsi="Bookman Old Style"/>
      <w:b/>
      <w:sz w:val="28"/>
      <w:szCs w:val="28"/>
    </w:rPr>
  </w:style>
  <w:style w:type="paragraph" w:customStyle="1" w:styleId="2ff">
    <w:name w:val="Заголовок2"/>
    <w:basedOn w:val="a0"/>
    <w:uiPriority w:val="99"/>
    <w:rsid w:val="009C4086"/>
    <w:pPr>
      <w:spacing w:after="120" w:line="276" w:lineRule="auto"/>
      <w:ind w:firstLine="709"/>
      <w:jc w:val="both"/>
    </w:pPr>
    <w:rPr>
      <w:rFonts w:ascii="Bookman Old Style" w:hAnsi="Bookman Old Style"/>
      <w:b/>
    </w:rPr>
  </w:style>
  <w:style w:type="paragraph" w:customStyle="1" w:styleId="affffffff2">
    <w:name w:val="+Подзаголовок"/>
    <w:basedOn w:val="2"/>
    <w:uiPriority w:val="99"/>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9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3">
    <w:name w:val="Book Title"/>
    <w:basedOn w:val="a1"/>
    <w:uiPriority w:val="99"/>
    <w:qFormat/>
    <w:rsid w:val="009C4086"/>
    <w:rPr>
      <w:rFonts w:cs="Times New Roman"/>
      <w:b/>
      <w:bCs/>
      <w:i/>
      <w:iCs/>
      <w:spacing w:val="5"/>
    </w:rPr>
  </w:style>
  <w:style w:type="paragraph" w:customStyle="1" w:styleId="affffffff4">
    <w:name w:val="Знак Знак Знак"/>
    <w:basedOn w:val="a0"/>
    <w:uiPriority w:val="99"/>
    <w:rsid w:val="009C4086"/>
    <w:pPr>
      <w:spacing w:after="160"/>
    </w:pPr>
    <w:rPr>
      <w:sz w:val="20"/>
      <w:szCs w:val="20"/>
      <w:lang w:val="en-US" w:eastAsia="en-US"/>
    </w:rPr>
  </w:style>
  <w:style w:type="character" w:customStyle="1" w:styleId="NoSpacingChar">
    <w:name w:val="No Spacing Char"/>
    <w:link w:val="111"/>
    <w:uiPriority w:val="99"/>
    <w:locked/>
    <w:rsid w:val="009C4086"/>
    <w:rPr>
      <w:rFonts w:eastAsia="Times New Roman"/>
      <w:sz w:val="22"/>
      <w:szCs w:val="22"/>
      <w:lang w:bidi="ar-SA"/>
    </w:rPr>
  </w:style>
  <w:style w:type="paragraph" w:customStyle="1" w:styleId="Style35">
    <w:name w:val="Style35"/>
    <w:basedOn w:val="a0"/>
    <w:uiPriority w:val="99"/>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uiPriority w:val="99"/>
    <w:rsid w:val="009C4086"/>
    <w:pPr>
      <w:widowControl w:val="0"/>
      <w:autoSpaceDE w:val="0"/>
      <w:autoSpaceDN w:val="0"/>
      <w:adjustRightInd w:val="0"/>
      <w:spacing w:after="120" w:line="283" w:lineRule="exact"/>
      <w:jc w:val="center"/>
    </w:pPr>
  </w:style>
  <w:style w:type="paragraph" w:customStyle="1" w:styleId="Style21">
    <w:name w:val="Style21"/>
    <w:basedOn w:val="a0"/>
    <w:uiPriority w:val="99"/>
    <w:rsid w:val="009C4086"/>
    <w:pPr>
      <w:widowControl w:val="0"/>
      <w:autoSpaceDE w:val="0"/>
      <w:autoSpaceDN w:val="0"/>
      <w:adjustRightInd w:val="0"/>
      <w:spacing w:after="120"/>
    </w:pPr>
    <w:rPr>
      <w:rFonts w:ascii="Calibri" w:hAnsi="Calibri"/>
    </w:rPr>
  </w:style>
  <w:style w:type="paragraph" w:customStyle="1" w:styleId="Style22">
    <w:name w:val="Style22"/>
    <w:basedOn w:val="a0"/>
    <w:uiPriority w:val="99"/>
    <w:rsid w:val="009C4086"/>
    <w:pPr>
      <w:widowControl w:val="0"/>
      <w:autoSpaceDE w:val="0"/>
      <w:autoSpaceDN w:val="0"/>
      <w:adjustRightInd w:val="0"/>
      <w:spacing w:after="120"/>
    </w:pPr>
    <w:rPr>
      <w:rFonts w:ascii="Calibri" w:hAnsi="Calibri"/>
    </w:rPr>
  </w:style>
  <w:style w:type="paragraph" w:customStyle="1" w:styleId="Style26">
    <w:name w:val="Style26"/>
    <w:basedOn w:val="a0"/>
    <w:uiPriority w:val="99"/>
    <w:rsid w:val="009C4086"/>
    <w:pPr>
      <w:widowControl w:val="0"/>
      <w:autoSpaceDE w:val="0"/>
      <w:autoSpaceDN w:val="0"/>
      <w:adjustRightInd w:val="0"/>
      <w:spacing w:after="120"/>
    </w:pPr>
    <w:rPr>
      <w:rFonts w:ascii="Calibri" w:hAnsi="Calibri"/>
    </w:rPr>
  </w:style>
  <w:style w:type="paragraph" w:customStyle="1" w:styleId="Style27">
    <w:name w:val="Style27"/>
    <w:basedOn w:val="a0"/>
    <w:uiPriority w:val="99"/>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uiPriority w:val="99"/>
    <w:locked/>
    <w:rsid w:val="009C4086"/>
    <w:rPr>
      <w:sz w:val="28"/>
    </w:rPr>
  </w:style>
  <w:style w:type="paragraph" w:customStyle="1" w:styleId="Sweet0">
    <w:name w:val="Sweet_основной текст"/>
    <w:basedOn w:val="a0"/>
    <w:link w:val="Sweet"/>
    <w:uiPriority w:val="99"/>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uiPriority w:val="99"/>
    <w:rsid w:val="009C4086"/>
    <w:pPr>
      <w:widowControl w:val="0"/>
      <w:autoSpaceDE w:val="0"/>
      <w:autoSpaceDN w:val="0"/>
      <w:adjustRightInd w:val="0"/>
      <w:spacing w:after="120"/>
    </w:pPr>
    <w:rPr>
      <w:rFonts w:ascii="Cambria" w:hAnsi="Cambria"/>
    </w:rPr>
  </w:style>
  <w:style w:type="paragraph" w:customStyle="1" w:styleId="Style96">
    <w:name w:val="Style96"/>
    <w:basedOn w:val="a0"/>
    <w:uiPriority w:val="99"/>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uiPriority w:val="99"/>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uiPriority w:val="99"/>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uiPriority w:val="99"/>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uiPriority w:val="99"/>
    <w:rsid w:val="009C4086"/>
    <w:rPr>
      <w:rFonts w:ascii="Times New Roman" w:hAnsi="Times New Roman"/>
      <w:sz w:val="22"/>
    </w:rPr>
  </w:style>
  <w:style w:type="character" w:customStyle="1" w:styleId="FontStyle69">
    <w:name w:val="Font Style69"/>
    <w:uiPriority w:val="99"/>
    <w:rsid w:val="009C4086"/>
    <w:rPr>
      <w:rFonts w:ascii="Times New Roman" w:hAnsi="Times New Roman"/>
      <w:sz w:val="20"/>
    </w:rPr>
  </w:style>
  <w:style w:type="character" w:customStyle="1" w:styleId="FontStyle71">
    <w:name w:val="Font Style71"/>
    <w:uiPriority w:val="99"/>
    <w:rsid w:val="009C4086"/>
    <w:rPr>
      <w:rFonts w:ascii="Arial" w:hAnsi="Arial"/>
      <w:b/>
      <w:sz w:val="20"/>
    </w:rPr>
  </w:style>
  <w:style w:type="character" w:customStyle="1" w:styleId="FontStyle72">
    <w:name w:val="Font Style72"/>
    <w:uiPriority w:val="99"/>
    <w:rsid w:val="009C4086"/>
    <w:rPr>
      <w:rFonts w:ascii="Arial" w:hAnsi="Arial"/>
      <w:sz w:val="18"/>
    </w:rPr>
  </w:style>
  <w:style w:type="character" w:customStyle="1" w:styleId="FontStyle112">
    <w:name w:val="Font Style112"/>
    <w:uiPriority w:val="99"/>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uiPriority w:val="99"/>
    <w:rsid w:val="009C4086"/>
    <w:rPr>
      <w:rFonts w:ascii="Calibri" w:hAnsi="Calibri"/>
      <w:sz w:val="32"/>
    </w:rPr>
  </w:style>
  <w:style w:type="character" w:customStyle="1" w:styleId="FontStyle61">
    <w:name w:val="Font Style61"/>
    <w:uiPriority w:val="99"/>
    <w:rsid w:val="009C4086"/>
    <w:rPr>
      <w:rFonts w:ascii="Calibri" w:hAnsi="Calibri"/>
      <w:b/>
      <w:i/>
      <w:sz w:val="10"/>
    </w:rPr>
  </w:style>
  <w:style w:type="character" w:customStyle="1" w:styleId="FontStyle60">
    <w:name w:val="Font Style60"/>
    <w:uiPriority w:val="99"/>
    <w:rsid w:val="009C4086"/>
    <w:rPr>
      <w:rFonts w:ascii="Garamond" w:hAnsi="Garamond"/>
      <w:b/>
      <w:spacing w:val="20"/>
      <w:sz w:val="12"/>
    </w:rPr>
  </w:style>
  <w:style w:type="character" w:customStyle="1" w:styleId="FontStyle62">
    <w:name w:val="Font Style62"/>
    <w:uiPriority w:val="99"/>
    <w:rsid w:val="009C4086"/>
    <w:rPr>
      <w:rFonts w:ascii="Garamond" w:hAnsi="Garamond"/>
      <w:b/>
      <w:spacing w:val="20"/>
      <w:sz w:val="18"/>
    </w:rPr>
  </w:style>
  <w:style w:type="character" w:customStyle="1" w:styleId="FontStyle63">
    <w:name w:val="Font Style63"/>
    <w:uiPriority w:val="99"/>
    <w:rsid w:val="009C4086"/>
    <w:rPr>
      <w:rFonts w:ascii="Garamond" w:hAnsi="Garamond"/>
      <w:b/>
      <w:spacing w:val="90"/>
      <w:sz w:val="14"/>
    </w:rPr>
  </w:style>
  <w:style w:type="character" w:customStyle="1" w:styleId="FontStyle182">
    <w:name w:val="Font Style182"/>
    <w:uiPriority w:val="99"/>
    <w:rsid w:val="009C4086"/>
    <w:rPr>
      <w:rFonts w:ascii="Times New Roman" w:hAnsi="Times New Roman"/>
      <w:sz w:val="22"/>
    </w:rPr>
  </w:style>
  <w:style w:type="character" w:customStyle="1" w:styleId="FontStyle128">
    <w:name w:val="Font Style128"/>
    <w:uiPriority w:val="99"/>
    <w:rsid w:val="009C4086"/>
    <w:rPr>
      <w:rFonts w:ascii="Times New Roman" w:hAnsi="Times New Roman"/>
      <w:sz w:val="16"/>
    </w:rPr>
  </w:style>
  <w:style w:type="character" w:customStyle="1" w:styleId="FontStyle130">
    <w:name w:val="Font Style130"/>
    <w:uiPriority w:val="99"/>
    <w:rsid w:val="009C4086"/>
    <w:rPr>
      <w:rFonts w:ascii="Arial" w:hAnsi="Arial"/>
      <w:b/>
      <w:spacing w:val="-10"/>
      <w:sz w:val="32"/>
    </w:rPr>
  </w:style>
  <w:style w:type="character" w:customStyle="1" w:styleId="FontStyle180">
    <w:name w:val="Font Style180"/>
    <w:uiPriority w:val="99"/>
    <w:rsid w:val="009C4086"/>
    <w:rPr>
      <w:rFonts w:ascii="Times New Roman" w:hAnsi="Times New Roman"/>
      <w:b/>
      <w:sz w:val="22"/>
    </w:rPr>
  </w:style>
  <w:style w:type="character" w:customStyle="1" w:styleId="FontStyle178">
    <w:name w:val="Font Style178"/>
    <w:uiPriority w:val="99"/>
    <w:rsid w:val="009C4086"/>
    <w:rPr>
      <w:rFonts w:ascii="Times New Roman" w:hAnsi="Times New Roman"/>
      <w:sz w:val="20"/>
    </w:rPr>
  </w:style>
  <w:style w:type="character" w:customStyle="1" w:styleId="FontStyle177">
    <w:name w:val="Font Style177"/>
    <w:uiPriority w:val="99"/>
    <w:rsid w:val="009C4086"/>
    <w:rPr>
      <w:rFonts w:ascii="Calibri" w:hAnsi="Calibri"/>
      <w:sz w:val="18"/>
    </w:rPr>
  </w:style>
  <w:style w:type="character" w:customStyle="1" w:styleId="FontStyle171">
    <w:name w:val="Font Style171"/>
    <w:uiPriority w:val="99"/>
    <w:rsid w:val="009C4086"/>
    <w:rPr>
      <w:rFonts w:ascii="Times New Roman" w:hAnsi="Times New Roman"/>
      <w:sz w:val="18"/>
    </w:rPr>
  </w:style>
  <w:style w:type="paragraph" w:customStyle="1" w:styleId="3f1">
    <w:name w:val="Без интервала3"/>
    <w:uiPriority w:val="99"/>
    <w:rsid w:val="009C4086"/>
    <w:rPr>
      <w:sz w:val="22"/>
      <w:szCs w:val="22"/>
      <w:lang w:eastAsia="en-US"/>
    </w:rPr>
  </w:style>
  <w:style w:type="paragraph" w:customStyle="1" w:styleId="45">
    <w:name w:val="Без интервала4"/>
    <w:uiPriority w:val="99"/>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uiPriority w:val="99"/>
    <w:rsid w:val="009C4086"/>
    <w:pPr>
      <w:ind w:left="284" w:firstLine="709"/>
      <w:jc w:val="both"/>
    </w:pPr>
    <w:rPr>
      <w:rFonts w:ascii="Bookman Old Style" w:hAnsi="Bookman Old Style"/>
      <w:color w:val="000000"/>
      <w:lang w:val="en-US"/>
    </w:rPr>
  </w:style>
  <w:style w:type="paragraph" w:customStyle="1" w:styleId="Style34">
    <w:name w:val="Style34"/>
    <w:basedOn w:val="Standard"/>
    <w:uiPriority w:val="99"/>
    <w:rsid w:val="009C4086"/>
    <w:pPr>
      <w:widowControl w:val="0"/>
      <w:autoSpaceDE w:val="0"/>
    </w:pPr>
    <w:rPr>
      <w:rFonts w:eastAsia="Calibri"/>
      <w:sz w:val="24"/>
      <w:szCs w:val="24"/>
      <w:lang w:eastAsia="zh-CN" w:bidi="hi-IN"/>
    </w:rPr>
  </w:style>
  <w:style w:type="paragraph" w:customStyle="1" w:styleId="Style37">
    <w:name w:val="Style37"/>
    <w:basedOn w:val="Standard"/>
    <w:uiPriority w:val="99"/>
    <w:rsid w:val="009C4086"/>
    <w:pPr>
      <w:widowControl w:val="0"/>
      <w:autoSpaceDE w:val="0"/>
    </w:pPr>
    <w:rPr>
      <w:rFonts w:eastAsia="Calibri"/>
      <w:sz w:val="24"/>
      <w:szCs w:val="24"/>
      <w:lang w:eastAsia="zh-CN" w:bidi="hi-IN"/>
    </w:rPr>
  </w:style>
  <w:style w:type="paragraph" w:customStyle="1" w:styleId="Style82">
    <w:name w:val="Style82"/>
    <w:basedOn w:val="Standard"/>
    <w:uiPriority w:val="99"/>
    <w:rsid w:val="009C4086"/>
    <w:pPr>
      <w:widowControl w:val="0"/>
      <w:autoSpaceDE w:val="0"/>
    </w:pPr>
    <w:rPr>
      <w:rFonts w:eastAsia="Calibri"/>
      <w:sz w:val="24"/>
      <w:szCs w:val="24"/>
      <w:lang w:eastAsia="zh-CN" w:bidi="hi-IN"/>
    </w:rPr>
  </w:style>
  <w:style w:type="paragraph" w:customStyle="1" w:styleId="affffffff5">
    <w:name w:val="Базовый"/>
    <w:uiPriority w:val="99"/>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uiPriority w:val="99"/>
    <w:rsid w:val="009C4086"/>
    <w:pPr>
      <w:ind w:left="284"/>
      <w:jc w:val="both"/>
    </w:pPr>
    <w:rPr>
      <w:rFonts w:ascii="Bookman Old Style" w:hAnsi="Bookman Old Style"/>
      <w:szCs w:val="28"/>
    </w:rPr>
  </w:style>
  <w:style w:type="character" w:customStyle="1" w:styleId="145">
    <w:name w:val="Текст 14(основной) Знак"/>
    <w:basedOn w:val="a1"/>
    <w:link w:val="144"/>
    <w:uiPriority w:val="99"/>
    <w:locked/>
    <w:rsid w:val="009C4086"/>
    <w:rPr>
      <w:rFonts w:ascii="Bookman Old Style" w:eastAsia="Times New Roman" w:hAnsi="Bookman Old Style"/>
      <w:sz w:val="24"/>
      <w:szCs w:val="28"/>
    </w:rPr>
  </w:style>
  <w:style w:type="character" w:customStyle="1" w:styleId="121">
    <w:name w:val="Стиль 12 пт"/>
    <w:basedOn w:val="a1"/>
    <w:uiPriority w:val="99"/>
    <w:rsid w:val="009C4086"/>
    <w:rPr>
      <w:rFonts w:cs="Times New Roman"/>
      <w:sz w:val="24"/>
    </w:rPr>
  </w:style>
  <w:style w:type="paragraph" w:customStyle="1" w:styleId="1210">
    <w:name w:val="Стиль 12 пт1"/>
    <w:next w:val="a0"/>
    <w:uiPriority w:val="99"/>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9C4086"/>
    <w:rPr>
      <w:rFonts w:cs="Times New Roman"/>
      <w:b/>
      <w:bCs/>
      <w:sz w:val="24"/>
      <w:szCs w:val="24"/>
      <w:lang w:val="ru-RU" w:eastAsia="ru-RU" w:bidi="ar-SA"/>
    </w:rPr>
  </w:style>
  <w:style w:type="paragraph" w:customStyle="1" w:styleId="122">
    <w:name w:val="Текст 12(таблица)"/>
    <w:basedOn w:val="a0"/>
    <w:uiPriority w:val="99"/>
    <w:rsid w:val="009C4086"/>
    <w:pPr>
      <w:jc w:val="both"/>
    </w:pPr>
    <w:rPr>
      <w:rFonts w:ascii="Bookman Old Style" w:hAnsi="Bookman Old Style"/>
      <w:lang w:val="en-US"/>
    </w:rPr>
  </w:style>
  <w:style w:type="paragraph" w:customStyle="1" w:styleId="102">
    <w:name w:val="Текст 10(таблица)"/>
    <w:basedOn w:val="a0"/>
    <w:uiPriority w:val="99"/>
    <w:rsid w:val="009C4086"/>
    <w:pPr>
      <w:jc w:val="both"/>
    </w:pPr>
    <w:rPr>
      <w:rFonts w:ascii="Bookman Old Style" w:hAnsi="Bookman Old Style"/>
      <w:sz w:val="20"/>
      <w:lang w:val="en-US"/>
    </w:rPr>
  </w:style>
  <w:style w:type="paragraph" w:customStyle="1" w:styleId="146">
    <w:name w:val="Текст 14(поцентру) Знак"/>
    <w:basedOn w:val="a0"/>
    <w:link w:val="147"/>
    <w:uiPriority w:val="99"/>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uiPriority w:val="99"/>
    <w:locked/>
    <w:rsid w:val="009C4086"/>
    <w:rPr>
      <w:rFonts w:ascii="Bookman Old Style" w:hAnsi="Bookman Old Style"/>
      <w:sz w:val="24"/>
    </w:rPr>
  </w:style>
  <w:style w:type="paragraph" w:customStyle="1" w:styleId="148">
    <w:name w:val="Текст 14(справа)"/>
    <w:basedOn w:val="144"/>
    <w:link w:val="149"/>
    <w:uiPriority w:val="99"/>
    <w:rsid w:val="009C4086"/>
    <w:pPr>
      <w:ind w:firstLine="709"/>
      <w:jc w:val="right"/>
    </w:pPr>
    <w:rPr>
      <w:color w:val="000000"/>
      <w:szCs w:val="24"/>
    </w:rPr>
  </w:style>
  <w:style w:type="character" w:customStyle="1" w:styleId="149">
    <w:name w:val="Текст 14(справа) Знак"/>
    <w:basedOn w:val="145"/>
    <w:link w:val="148"/>
    <w:uiPriority w:val="99"/>
    <w:locked/>
    <w:rsid w:val="009C4086"/>
    <w:rPr>
      <w:rFonts w:ascii="Bookman Old Style" w:eastAsia="Times New Roman" w:hAnsi="Bookman Old Style"/>
      <w:color w:val="000000"/>
      <w:sz w:val="24"/>
      <w:szCs w:val="24"/>
    </w:rPr>
  </w:style>
  <w:style w:type="paragraph" w:customStyle="1" w:styleId="14a">
    <w:name w:val="Текст 14(поцентру)"/>
    <w:basedOn w:val="148"/>
    <w:uiPriority w:val="99"/>
    <w:rsid w:val="009C4086"/>
    <w:pPr>
      <w:ind w:left="708"/>
      <w:jc w:val="center"/>
    </w:pPr>
  </w:style>
  <w:style w:type="paragraph" w:customStyle="1" w:styleId="affffffff6">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uiPriority w:val="99"/>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uiPriority w:val="99"/>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uiPriority w:val="99"/>
    <w:rsid w:val="009C4086"/>
    <w:rPr>
      <w:rFonts w:ascii="Times New Roman" w:hAnsi="Times New Roman" w:cs="Times New Roman"/>
      <w:sz w:val="24"/>
      <w:szCs w:val="24"/>
      <w:lang w:eastAsia="ru-RU"/>
    </w:rPr>
  </w:style>
  <w:style w:type="character" w:customStyle="1" w:styleId="1410">
    <w:name w:val="Текст 14(основной) Знак1"/>
    <w:basedOn w:val="a1"/>
    <w:uiPriority w:val="99"/>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7">
    <w:name w:val="Block Text"/>
    <w:basedOn w:val="a0"/>
    <w:rsid w:val="009C4086"/>
    <w:pPr>
      <w:ind w:left="-74" w:right="-109"/>
      <w:jc w:val="center"/>
    </w:pPr>
    <w:rPr>
      <w:rFonts w:ascii="Bookman Old Style" w:hAnsi="Bookman Old Style"/>
    </w:rPr>
  </w:style>
  <w:style w:type="character" w:customStyle="1" w:styleId="1ff7">
    <w:name w:val="Знак Знак1"/>
    <w:uiPriority w:val="99"/>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w:uiPriority w:val="99"/>
    <w:rsid w:val="009C4086"/>
    <w:rPr>
      <w:b/>
      <w:sz w:val="24"/>
      <w:lang w:val="ru-RU" w:eastAsia="ru-RU"/>
    </w:rPr>
  </w:style>
  <w:style w:type="character" w:customStyle="1" w:styleId="3f2">
    <w:name w:val="Знак Знак Знак3"/>
    <w:uiPriority w:val="99"/>
    <w:rsid w:val="009C4086"/>
    <w:rPr>
      <w:rFonts w:ascii="Arial" w:hAnsi="Arial"/>
      <w:b/>
      <w:sz w:val="26"/>
      <w:lang w:val="ru-RU" w:eastAsia="ru-RU"/>
    </w:rPr>
  </w:style>
  <w:style w:type="character" w:customStyle="1" w:styleId="grame">
    <w:name w:val="grame"/>
    <w:basedOn w:val="a1"/>
    <w:uiPriority w:val="99"/>
    <w:rsid w:val="009C4086"/>
    <w:rPr>
      <w:rFonts w:cs="Times New Roman"/>
    </w:rPr>
  </w:style>
  <w:style w:type="paragraph" w:customStyle="1" w:styleId="103">
    <w:name w:val="Титул 10"/>
    <w:basedOn w:val="102"/>
    <w:uiPriority w:val="99"/>
    <w:rsid w:val="009C4086"/>
    <w:pPr>
      <w:jc w:val="right"/>
    </w:pPr>
  </w:style>
  <w:style w:type="paragraph" w:customStyle="1" w:styleId="text">
    <w:name w:val="text"/>
    <w:basedOn w:val="a0"/>
    <w:uiPriority w:val="99"/>
    <w:rsid w:val="009C4086"/>
    <w:pPr>
      <w:ind w:left="105" w:right="105" w:firstLine="397"/>
      <w:jc w:val="both"/>
    </w:pPr>
    <w:rPr>
      <w:rFonts w:ascii="Trebuchet MS" w:hAnsi="Trebuchet MS"/>
    </w:rPr>
  </w:style>
  <w:style w:type="paragraph" w:customStyle="1" w:styleId="14c">
    <w:name w:val="Текст 14(курсив)"/>
    <w:basedOn w:val="144"/>
    <w:link w:val="14d"/>
    <w:uiPriority w:val="99"/>
    <w:rsid w:val="009C4086"/>
    <w:pPr>
      <w:tabs>
        <w:tab w:val="left" w:pos="0"/>
      </w:tabs>
      <w:ind w:firstLine="709"/>
    </w:pPr>
    <w:rPr>
      <w:rFonts w:eastAsia="Calibri"/>
      <w:i/>
      <w:sz w:val="28"/>
      <w:szCs w:val="20"/>
    </w:rPr>
  </w:style>
  <w:style w:type="character" w:customStyle="1" w:styleId="14d">
    <w:name w:val="Текст 14(курсив) Знак"/>
    <w:link w:val="14c"/>
    <w:uiPriority w:val="99"/>
    <w:locked/>
    <w:rsid w:val="009C4086"/>
    <w:rPr>
      <w:rFonts w:ascii="Bookman Old Style" w:hAnsi="Bookman Old Style"/>
      <w:i/>
      <w:sz w:val="28"/>
    </w:rPr>
  </w:style>
  <w:style w:type="paragraph" w:customStyle="1" w:styleId="182">
    <w:name w:val="Титул 18"/>
    <w:basedOn w:val="103"/>
    <w:uiPriority w:val="99"/>
    <w:rsid w:val="009C4086"/>
    <w:rPr>
      <w:sz w:val="36"/>
    </w:rPr>
  </w:style>
  <w:style w:type="paragraph" w:customStyle="1" w:styleId="221">
    <w:name w:val="Титул 22"/>
    <w:basedOn w:val="182"/>
    <w:uiPriority w:val="99"/>
    <w:rsid w:val="009C4086"/>
    <w:pPr>
      <w:ind w:left="708"/>
      <w:jc w:val="center"/>
    </w:pPr>
    <w:rPr>
      <w:b/>
      <w:sz w:val="44"/>
    </w:rPr>
  </w:style>
  <w:style w:type="paragraph" w:customStyle="1" w:styleId="cat1">
    <w:name w:val="cat1"/>
    <w:basedOn w:val="a0"/>
    <w:uiPriority w:val="99"/>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uiPriority w:val="99"/>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uiPriority w:val="99"/>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uiPriority w:val="99"/>
    <w:rsid w:val="009C4086"/>
    <w:pPr>
      <w:spacing w:before="100" w:beforeAutospacing="1" w:after="100" w:afterAutospacing="1"/>
    </w:pPr>
    <w:rPr>
      <w:rFonts w:ascii="Bookman Old Style" w:hAnsi="Bookman Old Style"/>
    </w:rPr>
  </w:style>
  <w:style w:type="character" w:customStyle="1" w:styleId="ssyl2">
    <w:name w:val="ssyl2"/>
    <w:basedOn w:val="a1"/>
    <w:uiPriority w:val="99"/>
    <w:rsid w:val="009C4086"/>
    <w:rPr>
      <w:rFonts w:cs="Times New Roman"/>
    </w:rPr>
  </w:style>
  <w:style w:type="character" w:customStyle="1" w:styleId="text1">
    <w:name w:val="text1"/>
    <w:basedOn w:val="a1"/>
    <w:uiPriority w:val="99"/>
    <w:rsid w:val="009C4086"/>
    <w:rPr>
      <w:rFonts w:cs="Times New Roman"/>
    </w:rPr>
  </w:style>
  <w:style w:type="character" w:customStyle="1" w:styleId="text3">
    <w:name w:val="text3"/>
    <w:basedOn w:val="a1"/>
    <w:uiPriority w:val="99"/>
    <w:rsid w:val="009C4086"/>
    <w:rPr>
      <w:rFonts w:cs="Times New Roman"/>
    </w:rPr>
  </w:style>
  <w:style w:type="character" w:customStyle="1" w:styleId="1ff8">
    <w:name w:val="заголовокпогода1"/>
    <w:basedOn w:val="a1"/>
    <w:uiPriority w:val="99"/>
    <w:rsid w:val="009C4086"/>
    <w:rPr>
      <w:rFonts w:cs="Times New Roman"/>
    </w:rPr>
  </w:style>
  <w:style w:type="paragraph" w:customStyle="1" w:styleId="small">
    <w:name w:val="small"/>
    <w:basedOn w:val="a0"/>
    <w:uiPriority w:val="99"/>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uiPriority w:val="99"/>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uiPriority w:val="99"/>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uiPriority w:val="99"/>
    <w:locked/>
    <w:rsid w:val="009C4086"/>
    <w:rPr>
      <w:rFonts w:cs="Times New Roman"/>
      <w:sz w:val="24"/>
      <w:szCs w:val="24"/>
      <w:lang w:val="ru-RU" w:eastAsia="ru-RU" w:bidi="ar-SA"/>
    </w:rPr>
  </w:style>
  <w:style w:type="character" w:customStyle="1" w:styleId="240">
    <w:name w:val="Знак Знак24"/>
    <w:basedOn w:val="a1"/>
    <w:uiPriority w:val="99"/>
    <w:rsid w:val="009C4086"/>
    <w:rPr>
      <w:rFonts w:cs="Times New Roman"/>
      <w:b/>
      <w:bCs/>
      <w:sz w:val="24"/>
      <w:szCs w:val="24"/>
    </w:rPr>
  </w:style>
  <w:style w:type="character" w:customStyle="1" w:styleId="230">
    <w:name w:val="Знак Знак23"/>
    <w:basedOn w:val="a1"/>
    <w:uiPriority w:val="99"/>
    <w:rsid w:val="009C4086"/>
    <w:rPr>
      <w:rFonts w:cs="Times New Roman"/>
      <w:i/>
      <w:iCs/>
      <w:sz w:val="24"/>
      <w:szCs w:val="24"/>
    </w:rPr>
  </w:style>
  <w:style w:type="character" w:customStyle="1" w:styleId="222">
    <w:name w:val="Знак Знак22"/>
    <w:basedOn w:val="a1"/>
    <w:uiPriority w:val="99"/>
    <w:rsid w:val="009C4086"/>
    <w:rPr>
      <w:rFonts w:cs="Times New Roman"/>
      <w:sz w:val="24"/>
      <w:szCs w:val="24"/>
      <w:u w:val="single"/>
    </w:rPr>
  </w:style>
  <w:style w:type="character" w:customStyle="1" w:styleId="216">
    <w:name w:val="Знак Знак21"/>
    <w:basedOn w:val="a1"/>
    <w:uiPriority w:val="99"/>
    <w:rsid w:val="009C4086"/>
    <w:rPr>
      <w:rFonts w:cs="Times New Roman"/>
      <w:bCs/>
      <w:i/>
      <w:iCs/>
      <w:sz w:val="24"/>
      <w:szCs w:val="24"/>
    </w:rPr>
  </w:style>
  <w:style w:type="character" w:customStyle="1" w:styleId="200">
    <w:name w:val="Знак Знак20"/>
    <w:basedOn w:val="a1"/>
    <w:uiPriority w:val="99"/>
    <w:rsid w:val="009C4086"/>
    <w:rPr>
      <w:rFonts w:cs="Times New Roman"/>
      <w:b/>
      <w:bCs/>
      <w:i/>
      <w:iCs/>
      <w:sz w:val="24"/>
      <w:szCs w:val="24"/>
    </w:rPr>
  </w:style>
  <w:style w:type="paragraph" w:customStyle="1" w:styleId="123">
    <w:name w:val="стиль12"/>
    <w:basedOn w:val="a0"/>
    <w:uiPriority w:val="99"/>
    <w:rsid w:val="009C4086"/>
    <w:pPr>
      <w:spacing w:before="100" w:beforeAutospacing="1" w:after="100" w:afterAutospacing="1"/>
    </w:pPr>
    <w:rPr>
      <w:rFonts w:ascii="Bookman Old Style" w:hAnsi="Bookman Old Style"/>
    </w:rPr>
  </w:style>
  <w:style w:type="paragraph" w:customStyle="1" w:styleId="3f3">
    <w:name w:val="стиль3"/>
    <w:basedOn w:val="a0"/>
    <w:uiPriority w:val="99"/>
    <w:rsid w:val="009C4086"/>
    <w:pPr>
      <w:spacing w:before="100" w:beforeAutospacing="1" w:after="100" w:afterAutospacing="1"/>
    </w:pPr>
    <w:rPr>
      <w:rFonts w:ascii="Bookman Old Style" w:hAnsi="Bookman Old Style"/>
    </w:rPr>
  </w:style>
  <w:style w:type="character" w:customStyle="1" w:styleId="pricecaption">
    <w:name w:val="price_caption"/>
    <w:basedOn w:val="a1"/>
    <w:uiPriority w:val="99"/>
    <w:rsid w:val="009C4086"/>
    <w:rPr>
      <w:rFonts w:cs="Times New Roman"/>
    </w:rPr>
  </w:style>
  <w:style w:type="character" w:customStyle="1" w:styleId="priceprice">
    <w:name w:val="price_price"/>
    <w:basedOn w:val="a1"/>
    <w:uiPriority w:val="99"/>
    <w:rsid w:val="009C4086"/>
    <w:rPr>
      <w:rFonts w:cs="Times New Roman"/>
    </w:rPr>
  </w:style>
  <w:style w:type="character" w:customStyle="1" w:styleId="editsection">
    <w:name w:val="editsection"/>
    <w:basedOn w:val="a1"/>
    <w:uiPriority w:val="99"/>
    <w:rsid w:val="009C4086"/>
    <w:rPr>
      <w:rFonts w:cs="Times New Roman"/>
    </w:rPr>
  </w:style>
  <w:style w:type="character" w:customStyle="1" w:styleId="plainlinks">
    <w:name w:val="plainlinks"/>
    <w:basedOn w:val="a1"/>
    <w:uiPriority w:val="99"/>
    <w:rsid w:val="009C4086"/>
    <w:rPr>
      <w:rFonts w:cs="Times New Roman"/>
    </w:rPr>
  </w:style>
  <w:style w:type="character" w:customStyle="1" w:styleId="fn">
    <w:name w:val="fn"/>
    <w:basedOn w:val="a1"/>
    <w:uiPriority w:val="99"/>
    <w:rsid w:val="009C4086"/>
    <w:rPr>
      <w:rFonts w:cs="Times New Roman"/>
    </w:rPr>
  </w:style>
  <w:style w:type="character" w:customStyle="1" w:styleId="plainlinksneverexpand">
    <w:name w:val="plainlinksneverexpand"/>
    <w:basedOn w:val="a1"/>
    <w:uiPriority w:val="99"/>
    <w:rsid w:val="009C4086"/>
    <w:rPr>
      <w:rFonts w:cs="Times New Roman"/>
    </w:rPr>
  </w:style>
  <w:style w:type="character" w:customStyle="1" w:styleId="geo-geo-dms">
    <w:name w:val="geo-geo-dms"/>
    <w:basedOn w:val="a1"/>
    <w:uiPriority w:val="99"/>
    <w:rsid w:val="009C4086"/>
    <w:rPr>
      <w:rFonts w:cs="Times New Roman"/>
    </w:rPr>
  </w:style>
  <w:style w:type="character" w:customStyle="1" w:styleId="geo-dms">
    <w:name w:val="geo-dms"/>
    <w:basedOn w:val="a1"/>
    <w:uiPriority w:val="99"/>
    <w:rsid w:val="009C4086"/>
    <w:rPr>
      <w:rFonts w:cs="Times New Roman"/>
    </w:rPr>
  </w:style>
  <w:style w:type="character" w:customStyle="1" w:styleId="geo-lat">
    <w:name w:val="geo-lat"/>
    <w:basedOn w:val="a1"/>
    <w:uiPriority w:val="99"/>
    <w:rsid w:val="009C4086"/>
    <w:rPr>
      <w:rFonts w:cs="Times New Roman"/>
    </w:rPr>
  </w:style>
  <w:style w:type="character" w:customStyle="1" w:styleId="geo-lon">
    <w:name w:val="geo-lon"/>
    <w:basedOn w:val="a1"/>
    <w:uiPriority w:val="99"/>
    <w:rsid w:val="009C4086"/>
    <w:rPr>
      <w:rFonts w:cs="Times New Roman"/>
    </w:rPr>
  </w:style>
  <w:style w:type="character" w:customStyle="1" w:styleId="coordinates">
    <w:name w:val="coordinates"/>
    <w:basedOn w:val="a1"/>
    <w:uiPriority w:val="99"/>
    <w:rsid w:val="009C4086"/>
    <w:rPr>
      <w:rFonts w:cs="Times New Roman"/>
    </w:rPr>
  </w:style>
  <w:style w:type="character" w:customStyle="1" w:styleId="toctoggle">
    <w:name w:val="toctoggle"/>
    <w:basedOn w:val="a1"/>
    <w:uiPriority w:val="99"/>
    <w:rsid w:val="009C4086"/>
    <w:rPr>
      <w:rFonts w:cs="Times New Roman"/>
    </w:rPr>
  </w:style>
  <w:style w:type="character" w:customStyle="1" w:styleId="tocnumber">
    <w:name w:val="tocnumber"/>
    <w:basedOn w:val="a1"/>
    <w:uiPriority w:val="99"/>
    <w:rsid w:val="009C4086"/>
    <w:rPr>
      <w:rFonts w:cs="Times New Roman"/>
    </w:rPr>
  </w:style>
  <w:style w:type="character" w:customStyle="1" w:styleId="toctext">
    <w:name w:val="toctext"/>
    <w:basedOn w:val="a1"/>
    <w:uiPriority w:val="99"/>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uiPriority w:val="99"/>
    <w:rsid w:val="009C4086"/>
    <w:pPr>
      <w:spacing w:before="100" w:beforeAutospacing="1" w:after="100" w:afterAutospacing="1"/>
    </w:pPr>
    <w:rPr>
      <w:rFonts w:ascii="Bookman Old Style" w:hAnsi="Bookman Old Style"/>
    </w:rPr>
  </w:style>
  <w:style w:type="character" w:customStyle="1" w:styleId="price">
    <w:name w:val="price"/>
    <w:basedOn w:val="a1"/>
    <w:uiPriority w:val="99"/>
    <w:rsid w:val="009C4086"/>
    <w:rPr>
      <w:rFonts w:cs="Times New Roman"/>
    </w:rPr>
  </w:style>
  <w:style w:type="character" w:customStyle="1" w:styleId="1ff9">
    <w:name w:val="Название1"/>
    <w:basedOn w:val="a1"/>
    <w:uiPriority w:val="99"/>
    <w:rsid w:val="009C4086"/>
    <w:rPr>
      <w:rFonts w:cs="Times New Roman"/>
    </w:rPr>
  </w:style>
  <w:style w:type="paragraph" w:customStyle="1" w:styleId="title1">
    <w:name w:val="title1"/>
    <w:basedOn w:val="a0"/>
    <w:uiPriority w:val="99"/>
    <w:rsid w:val="009C4086"/>
    <w:pPr>
      <w:spacing w:before="100" w:beforeAutospacing="1" w:after="100" w:afterAutospacing="1"/>
    </w:pPr>
    <w:rPr>
      <w:rFonts w:ascii="Bookman Old Style" w:hAnsi="Bookman Old Style"/>
    </w:rPr>
  </w:style>
  <w:style w:type="paragraph" w:customStyle="1" w:styleId="linkmore">
    <w:name w:val="link_more"/>
    <w:basedOn w:val="a0"/>
    <w:uiPriority w:val="99"/>
    <w:rsid w:val="009C4086"/>
    <w:pPr>
      <w:spacing w:before="100" w:beforeAutospacing="1" w:after="100" w:afterAutospacing="1"/>
    </w:pPr>
    <w:rPr>
      <w:rFonts w:ascii="Bookman Old Style" w:hAnsi="Bookman Old Style"/>
    </w:rPr>
  </w:style>
  <w:style w:type="paragraph" w:customStyle="1" w:styleId="1ffa">
    <w:name w:val="Дата1"/>
    <w:basedOn w:val="a0"/>
    <w:uiPriority w:val="99"/>
    <w:rsid w:val="009C4086"/>
    <w:pPr>
      <w:spacing w:before="100" w:beforeAutospacing="1" w:after="100" w:afterAutospacing="1"/>
    </w:pPr>
    <w:rPr>
      <w:rFonts w:ascii="Bookman Old Style" w:hAnsi="Bookman Old Style"/>
    </w:rPr>
  </w:style>
  <w:style w:type="paragraph" w:customStyle="1" w:styleId="note">
    <w:name w:val="note"/>
    <w:basedOn w:val="a0"/>
    <w:uiPriority w:val="99"/>
    <w:rsid w:val="009C4086"/>
    <w:pPr>
      <w:spacing w:before="100" w:beforeAutospacing="1" w:after="100" w:afterAutospacing="1"/>
    </w:pPr>
    <w:rPr>
      <w:rFonts w:ascii="Bookman Old Style" w:hAnsi="Bookman Old Style"/>
    </w:rPr>
  </w:style>
  <w:style w:type="character" w:customStyle="1" w:styleId="object">
    <w:name w:val="object"/>
    <w:basedOn w:val="a1"/>
    <w:uiPriority w:val="99"/>
    <w:rsid w:val="009C4086"/>
    <w:rPr>
      <w:rFonts w:cs="Times New Roman"/>
    </w:rPr>
  </w:style>
  <w:style w:type="character" w:customStyle="1" w:styleId="locality">
    <w:name w:val="locality"/>
    <w:basedOn w:val="a1"/>
    <w:uiPriority w:val="99"/>
    <w:rsid w:val="009C4086"/>
    <w:rPr>
      <w:rFonts w:cs="Times New Roman"/>
    </w:rPr>
  </w:style>
  <w:style w:type="character" w:customStyle="1" w:styleId="street-address">
    <w:name w:val="street-address"/>
    <w:basedOn w:val="a1"/>
    <w:uiPriority w:val="99"/>
    <w:rsid w:val="009C4086"/>
    <w:rPr>
      <w:rFonts w:cs="Times New Roman"/>
    </w:rPr>
  </w:style>
  <w:style w:type="character" w:customStyle="1" w:styleId="tel">
    <w:name w:val="tel"/>
    <w:basedOn w:val="a1"/>
    <w:uiPriority w:val="99"/>
    <w:rsid w:val="009C4086"/>
    <w:rPr>
      <w:rFonts w:cs="Times New Roman"/>
    </w:rPr>
  </w:style>
  <w:style w:type="character" w:customStyle="1" w:styleId="sharelistitemcounter">
    <w:name w:val="share_list_item_counter"/>
    <w:basedOn w:val="a1"/>
    <w:uiPriority w:val="99"/>
    <w:rsid w:val="009C4086"/>
    <w:rPr>
      <w:rFonts w:cs="Times New Roman"/>
    </w:rPr>
  </w:style>
  <w:style w:type="character" w:customStyle="1" w:styleId="description">
    <w:name w:val="description"/>
    <w:basedOn w:val="a1"/>
    <w:uiPriority w:val="99"/>
    <w:rsid w:val="009C4086"/>
    <w:rPr>
      <w:rFonts w:cs="Times New Roman"/>
    </w:rPr>
  </w:style>
  <w:style w:type="character" w:customStyle="1" w:styleId="photos">
    <w:name w:val="photos"/>
    <w:basedOn w:val="a1"/>
    <w:uiPriority w:val="99"/>
    <w:rsid w:val="009C4086"/>
    <w:rPr>
      <w:rFonts w:cs="Times New Roman"/>
    </w:rPr>
  </w:style>
  <w:style w:type="character" w:customStyle="1" w:styleId="rooms">
    <w:name w:val="rooms"/>
    <w:basedOn w:val="a1"/>
    <w:uiPriority w:val="99"/>
    <w:rsid w:val="009C4086"/>
    <w:rPr>
      <w:rFonts w:cs="Times New Roman"/>
    </w:rPr>
  </w:style>
  <w:style w:type="character" w:customStyle="1" w:styleId="reviews">
    <w:name w:val="reviews"/>
    <w:basedOn w:val="a1"/>
    <w:uiPriority w:val="99"/>
    <w:rsid w:val="009C4086"/>
    <w:rPr>
      <w:rFonts w:cs="Times New Roman"/>
    </w:rPr>
  </w:style>
  <w:style w:type="character" w:customStyle="1" w:styleId="map">
    <w:name w:val="map"/>
    <w:basedOn w:val="a1"/>
    <w:uiPriority w:val="99"/>
    <w:rsid w:val="009C4086"/>
    <w:rPr>
      <w:rFonts w:cs="Times New Roman"/>
    </w:rPr>
  </w:style>
  <w:style w:type="character" w:customStyle="1" w:styleId="right">
    <w:name w:val="right"/>
    <w:basedOn w:val="a1"/>
    <w:uiPriority w:val="99"/>
    <w:rsid w:val="009C4086"/>
    <w:rPr>
      <w:rFonts w:cs="Times New Roman"/>
    </w:rPr>
  </w:style>
  <w:style w:type="character" w:customStyle="1" w:styleId="expandrating">
    <w:name w:val="expand_rating"/>
    <w:basedOn w:val="a1"/>
    <w:uiPriority w:val="99"/>
    <w:rsid w:val="009C4086"/>
    <w:rPr>
      <w:rFonts w:cs="Times New Roman"/>
    </w:rPr>
  </w:style>
  <w:style w:type="character" w:customStyle="1" w:styleId="downarrow">
    <w:name w:val="down_arrow"/>
    <w:basedOn w:val="a1"/>
    <w:uiPriority w:val="99"/>
    <w:rsid w:val="009C4086"/>
    <w:rPr>
      <w:rFonts w:cs="Times New Roman"/>
    </w:rPr>
  </w:style>
  <w:style w:type="character" w:customStyle="1" w:styleId="expanddetail">
    <w:name w:val="expand_detail"/>
    <w:basedOn w:val="a1"/>
    <w:uiPriority w:val="99"/>
    <w:rsid w:val="009C4086"/>
    <w:rPr>
      <w:rFonts w:cs="Times New Roman"/>
    </w:rPr>
  </w:style>
  <w:style w:type="character" w:customStyle="1" w:styleId="day1">
    <w:name w:val="day1"/>
    <w:basedOn w:val="a1"/>
    <w:uiPriority w:val="99"/>
    <w:rsid w:val="009C4086"/>
    <w:rPr>
      <w:rFonts w:cs="Times New Roman"/>
    </w:rPr>
  </w:style>
  <w:style w:type="character" w:customStyle="1" w:styleId="day2">
    <w:name w:val="day2"/>
    <w:basedOn w:val="a1"/>
    <w:uiPriority w:val="99"/>
    <w:rsid w:val="009C4086"/>
    <w:rPr>
      <w:rFonts w:cs="Times New Roman"/>
    </w:rPr>
  </w:style>
  <w:style w:type="paragraph" w:customStyle="1" w:styleId="64">
    <w:name w:val="стиль6"/>
    <w:basedOn w:val="a0"/>
    <w:uiPriority w:val="99"/>
    <w:rsid w:val="009C4086"/>
    <w:pPr>
      <w:spacing w:before="100" w:beforeAutospacing="1" w:after="100" w:afterAutospacing="1"/>
    </w:pPr>
    <w:rPr>
      <w:rFonts w:ascii="Bookman Old Style" w:hAnsi="Bookman Old Style"/>
    </w:rPr>
  </w:style>
  <w:style w:type="paragraph" w:customStyle="1" w:styleId="2ff0">
    <w:name w:val="стиль2"/>
    <w:basedOn w:val="a0"/>
    <w:uiPriority w:val="99"/>
    <w:rsid w:val="009C4086"/>
    <w:pPr>
      <w:spacing w:before="100" w:beforeAutospacing="1" w:after="100" w:afterAutospacing="1"/>
    </w:pPr>
    <w:rPr>
      <w:rFonts w:ascii="Bookman Old Style" w:hAnsi="Bookman Old Style"/>
    </w:rPr>
  </w:style>
  <w:style w:type="paragraph" w:customStyle="1" w:styleId="73">
    <w:name w:val="стиль7"/>
    <w:basedOn w:val="a0"/>
    <w:uiPriority w:val="99"/>
    <w:rsid w:val="009C4086"/>
    <w:pPr>
      <w:spacing w:before="100" w:beforeAutospacing="1" w:after="100" w:afterAutospacing="1"/>
    </w:pPr>
    <w:rPr>
      <w:rFonts w:ascii="Bookman Old Style" w:hAnsi="Bookman Old Style"/>
    </w:rPr>
  </w:style>
  <w:style w:type="character" w:customStyle="1" w:styleId="news-date-time">
    <w:name w:val="news-date-time"/>
    <w:basedOn w:val="a1"/>
    <w:uiPriority w:val="99"/>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8">
    <w:name w:val="+ Схем Стиль"/>
    <w:uiPriority w:val="99"/>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етка таблицы светлая1"/>
    <w:uiPriority w:val="99"/>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99"/>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c">
    <w:name w:val="Обычный (веб)1"/>
    <w:basedOn w:val="a0"/>
    <w:uiPriority w:val="99"/>
    <w:rsid w:val="009C4086"/>
    <w:pPr>
      <w:ind w:left="23" w:firstLine="527"/>
      <w:jc w:val="both"/>
    </w:pPr>
    <w:rPr>
      <w:rFonts w:ascii="Arial" w:hAnsi="Arial"/>
      <w:sz w:val="20"/>
      <w:szCs w:val="20"/>
    </w:rPr>
  </w:style>
  <w:style w:type="character" w:customStyle="1" w:styleId="affffffff0">
    <w:name w:val="Таблица Знак"/>
    <w:basedOn w:val="a1"/>
    <w:link w:val="affffffff"/>
    <w:uiPriority w:val="99"/>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9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basedOn w:val="a1"/>
    <w:link w:val="2f4"/>
    <w:uiPriority w:val="99"/>
    <w:locked/>
    <w:rsid w:val="009C4086"/>
    <w:rPr>
      <w:rFonts w:eastAsia="Times New Roman" w:cs="Calibri"/>
      <w:sz w:val="22"/>
      <w:szCs w:val="22"/>
      <w:lang w:eastAsia="en-US"/>
    </w:rPr>
  </w:style>
  <w:style w:type="numbering" w:customStyle="1" w:styleId="10">
    <w:name w:val="+1"/>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9">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9"/>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a">
    <w:name w:val="Маркеры списка"/>
    <w:rsid w:val="003C1630"/>
    <w:rPr>
      <w:rFonts w:ascii="StarSymbol" w:eastAsia="StarSymbol" w:hAnsi="StarSymbol" w:cs="StarSymbol"/>
      <w:sz w:val="18"/>
      <w:szCs w:val="18"/>
    </w:rPr>
  </w:style>
  <w:style w:type="character" w:customStyle="1" w:styleId="affffffffb">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c">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d">
    <w:name w:val="очистить формат"/>
    <w:basedOn w:val="af7"/>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e">
    <w:name w:val="табл_строка"/>
    <w:basedOn w:val="a8"/>
    <w:rsid w:val="003C1630"/>
    <w:pPr>
      <w:spacing w:before="120"/>
      <w:ind w:firstLine="709"/>
      <w:jc w:val="center"/>
    </w:pPr>
    <w:rPr>
      <w:sz w:val="24"/>
    </w:rPr>
  </w:style>
  <w:style w:type="paragraph" w:customStyle="1" w:styleId="afffffffff">
    <w:name w:val="Основной текст продолжение"/>
    <w:basedOn w:val="a8"/>
    <w:next w:val="a8"/>
    <w:rsid w:val="003C1630"/>
    <w:pPr>
      <w:spacing w:before="120"/>
      <w:ind w:firstLine="709"/>
      <w:jc w:val="both"/>
    </w:pPr>
    <w:rPr>
      <w:sz w:val="24"/>
    </w:rPr>
  </w:style>
  <w:style w:type="paragraph" w:customStyle="1" w:styleId="afffffffff0">
    <w:name w:val="А_табл"/>
    <w:link w:val="afffffffff1"/>
    <w:autoRedefine/>
    <w:rsid w:val="00D0038F"/>
    <w:pPr>
      <w:jc w:val="center"/>
    </w:pPr>
    <w:rPr>
      <w:rFonts w:ascii="Times New Roman" w:eastAsia="Times New Roman" w:hAnsi="Times New Roman"/>
      <w:sz w:val="24"/>
      <w:szCs w:val="24"/>
    </w:rPr>
  </w:style>
  <w:style w:type="character" w:customStyle="1" w:styleId="afffffffff1">
    <w:name w:val="А_табл Знак"/>
    <w:basedOn w:val="a1"/>
    <w:link w:val="afffffffff0"/>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1">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d">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2">
    <w:name w:val="Обычный + по ширине"/>
    <w:basedOn w:val="a0"/>
    <w:link w:val="afffffffff3"/>
    <w:rsid w:val="003C1630"/>
    <w:pPr>
      <w:suppressAutoHyphens/>
      <w:spacing w:line="280" w:lineRule="exact"/>
      <w:ind w:firstLine="720"/>
      <w:jc w:val="both"/>
    </w:pPr>
    <w:rPr>
      <w:rFonts w:eastAsia="Calibri"/>
      <w:b/>
      <w:bCs/>
      <w:color w:val="000000"/>
      <w:lang w:eastAsia="ar-SA"/>
    </w:rPr>
  </w:style>
  <w:style w:type="character" w:customStyle="1" w:styleId="afffffffff3">
    <w:name w:val="Обычный + по ширине Знак"/>
    <w:basedOn w:val="a1"/>
    <w:link w:val="afffffffff2"/>
    <w:locked/>
    <w:rsid w:val="003C1630"/>
    <w:rPr>
      <w:rFonts w:ascii="Times New Roman" w:hAnsi="Times New Roman"/>
      <w:b/>
      <w:bCs/>
      <w:color w:val="000000"/>
      <w:sz w:val="24"/>
      <w:szCs w:val="24"/>
      <w:lang w:eastAsia="ar-SA"/>
    </w:rPr>
  </w:style>
  <w:style w:type="character" w:customStyle="1" w:styleId="1ffe">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4">
    <w:name w:val="А_текст"/>
    <w:link w:val="afffffffff5"/>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5">
    <w:name w:val="А_текст Знак"/>
    <w:link w:val="afffffffff4"/>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fff">
    <w:name w:val="Знак Знак1 Знак"/>
    <w:basedOn w:val="a0"/>
    <w:autoRedefine/>
    <w:rsid w:val="00325815"/>
    <w:pPr>
      <w:spacing w:after="160" w:line="240" w:lineRule="exact"/>
    </w:pPr>
    <w:rPr>
      <w:rFonts w:eastAsia="SimSun"/>
      <w:b/>
      <w:lang w:val="en-US" w:eastAsia="en-US"/>
    </w:rPr>
  </w:style>
  <w:style w:type="paragraph" w:customStyle="1" w:styleId="1fff0">
    <w:name w:val="Знак Знак1 Знак"/>
    <w:basedOn w:val="a0"/>
    <w:autoRedefine/>
    <w:rsid w:val="007430BA"/>
    <w:pPr>
      <w:spacing w:after="160" w:line="240" w:lineRule="exact"/>
    </w:pPr>
    <w:rPr>
      <w:rFonts w:eastAsia="SimSun"/>
      <w:b/>
      <w:lang w:val="en-US" w:eastAsia="en-US"/>
    </w:rPr>
  </w:style>
  <w:style w:type="character" w:customStyle="1" w:styleId="1fff1">
    <w:name w:val="бпОсновной текст Знак1"/>
    <w:aliases w:val="Body Text Char Знак1,body text Знак1,Основной текст1 Знак1"/>
    <w:locked/>
    <w:rsid w:val="00477153"/>
    <w:rPr>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52F863E2452391D15CC3FCA1A413561D2F49ABEDAEFBAB11EB8A4819B9CE1E0049A7FF6954005269A6F2E78A44C8CB1CC88958AFEAE35E077c2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ref=0B96AFA89B43204CB23AE428AEC647C1452F92E9D83147073CF24040B74AC13467B0284891B978B79DA1BBtEnF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71BCB-6836-4916-8D62-AF3AC1708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25982</Words>
  <Characters>148100</Characters>
  <Application>Microsoft Office Word</Application>
  <DocSecurity>0</DocSecurity>
  <Lines>1234</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173735</CharactersWithSpaces>
  <SharedDoc>false</SharedDoc>
  <HLinks>
    <vt:vector size="204" baseType="variant">
      <vt:variant>
        <vt:i4>393307</vt:i4>
      </vt:variant>
      <vt:variant>
        <vt:i4>99</vt:i4>
      </vt:variant>
      <vt:variant>
        <vt:i4>0</vt:i4>
      </vt:variant>
      <vt:variant>
        <vt:i4>5</vt:i4>
      </vt:variant>
      <vt:variant>
        <vt:lpwstr>consultantplus://offline/ref=5567950B5DAFC797AD989278B33FC3EE18B73D745C01E7453AEDE5312F4E15DE3ED496DA83557D8C10D203R6FEN</vt:lpwstr>
      </vt:variant>
      <vt:variant>
        <vt:lpwstr/>
      </vt:variant>
      <vt:variant>
        <vt:i4>10</vt:i4>
      </vt:variant>
      <vt:variant>
        <vt:i4>96</vt:i4>
      </vt:variant>
      <vt:variant>
        <vt:i4>0</vt:i4>
      </vt:variant>
      <vt:variant>
        <vt:i4>5</vt:i4>
      </vt:variant>
      <vt:variant>
        <vt:lpwstr>consultantplus://offline/ref=BA2139581F0E0B2FE526C987658DF8B0C6CB843F97B75175E729FF6300WDbDG</vt:lpwstr>
      </vt:variant>
      <vt:variant>
        <vt:lpwstr/>
      </vt:variant>
      <vt:variant>
        <vt:i4>3081256</vt:i4>
      </vt:variant>
      <vt:variant>
        <vt:i4>93</vt:i4>
      </vt:variant>
      <vt:variant>
        <vt:i4>0</vt:i4>
      </vt:variant>
      <vt:variant>
        <vt:i4>5</vt:i4>
      </vt:variant>
      <vt:variant>
        <vt:lpwstr>\\SERVER\Общий ресурс\Пул обмена\МАШБЮРО\комитет экономики\Проект.doc</vt:lpwstr>
      </vt:variant>
      <vt:variant>
        <vt:lpwstr>P1775#P1775</vt:lpwstr>
      </vt:variant>
      <vt:variant>
        <vt:i4>3081252</vt:i4>
      </vt:variant>
      <vt:variant>
        <vt:i4>90</vt:i4>
      </vt:variant>
      <vt:variant>
        <vt:i4>0</vt:i4>
      </vt:variant>
      <vt:variant>
        <vt:i4>5</vt:i4>
      </vt:variant>
      <vt:variant>
        <vt:lpwstr>\\SERVER\Общий ресурс\Пул обмена\МАШБЮРО\комитет экономики\Проект.doc</vt:lpwstr>
      </vt:variant>
      <vt:variant>
        <vt:lpwstr>P1769#P1769</vt:lpwstr>
      </vt:variant>
      <vt:variant>
        <vt:i4>3081262</vt:i4>
      </vt:variant>
      <vt:variant>
        <vt:i4>87</vt:i4>
      </vt:variant>
      <vt:variant>
        <vt:i4>0</vt:i4>
      </vt:variant>
      <vt:variant>
        <vt:i4>5</vt:i4>
      </vt:variant>
      <vt:variant>
        <vt:lpwstr>\\SERVER\Общий ресурс\Пул обмена\МАШБЮРО\комитет экономики\Проект.doc</vt:lpwstr>
      </vt:variant>
      <vt:variant>
        <vt:lpwstr>P1763#P1763</vt:lpwstr>
      </vt:variant>
      <vt:variant>
        <vt:i4>3081252</vt:i4>
      </vt:variant>
      <vt:variant>
        <vt:i4>84</vt:i4>
      </vt:variant>
      <vt:variant>
        <vt:i4>0</vt:i4>
      </vt:variant>
      <vt:variant>
        <vt:i4>5</vt:i4>
      </vt:variant>
      <vt:variant>
        <vt:lpwstr>\\SERVER\Общий ресурс\Пул обмена\МАШБЮРО\комитет экономики\Проект.doc</vt:lpwstr>
      </vt:variant>
      <vt:variant>
        <vt:lpwstr>P1729#P1729</vt:lpwstr>
      </vt:variant>
      <vt:variant>
        <vt:i4>3081262</vt:i4>
      </vt:variant>
      <vt:variant>
        <vt:i4>81</vt:i4>
      </vt:variant>
      <vt:variant>
        <vt:i4>0</vt:i4>
      </vt:variant>
      <vt:variant>
        <vt:i4>5</vt:i4>
      </vt:variant>
      <vt:variant>
        <vt:lpwstr>\\SERVER\Общий ресурс\Пул обмена\МАШБЮРО\комитет экономики\Проект.doc</vt:lpwstr>
      </vt:variant>
      <vt:variant>
        <vt:lpwstr>P1763#P1763</vt:lpwstr>
      </vt:variant>
      <vt:variant>
        <vt:i4>3081258</vt:i4>
      </vt:variant>
      <vt:variant>
        <vt:i4>78</vt:i4>
      </vt:variant>
      <vt:variant>
        <vt:i4>0</vt:i4>
      </vt:variant>
      <vt:variant>
        <vt:i4>5</vt:i4>
      </vt:variant>
      <vt:variant>
        <vt:lpwstr>\\SERVER\Общий ресурс\Пул обмена\МАШБЮРО\комитет экономики\Проект.doc</vt:lpwstr>
      </vt:variant>
      <vt:variant>
        <vt:lpwstr>P1757#P1757</vt:lpwstr>
      </vt:variant>
      <vt:variant>
        <vt:i4>3081260</vt:i4>
      </vt:variant>
      <vt:variant>
        <vt:i4>75</vt:i4>
      </vt:variant>
      <vt:variant>
        <vt:i4>0</vt:i4>
      </vt:variant>
      <vt:variant>
        <vt:i4>5</vt:i4>
      </vt:variant>
      <vt:variant>
        <vt:lpwstr>\\SERVER\Общий ресурс\Пул обмена\МАШБЮРО\комитет экономики\Проект.doc</vt:lpwstr>
      </vt:variant>
      <vt:variant>
        <vt:lpwstr>P1751#P1751</vt:lpwstr>
      </vt:variant>
      <vt:variant>
        <vt:i4>3081252</vt:i4>
      </vt:variant>
      <vt:variant>
        <vt:i4>72</vt:i4>
      </vt:variant>
      <vt:variant>
        <vt:i4>0</vt:i4>
      </vt:variant>
      <vt:variant>
        <vt:i4>5</vt:i4>
      </vt:variant>
      <vt:variant>
        <vt:lpwstr>\\SERVER\Общий ресурс\Пул обмена\МАШБЮРО\комитет экономики\Проект.doc</vt:lpwstr>
      </vt:variant>
      <vt:variant>
        <vt:lpwstr>P1729#P1729</vt:lpwstr>
      </vt:variant>
      <vt:variant>
        <vt:i4>3081260</vt:i4>
      </vt:variant>
      <vt:variant>
        <vt:i4>69</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3081259</vt:i4>
      </vt:variant>
      <vt:variant>
        <vt:i4>66</vt:i4>
      </vt:variant>
      <vt:variant>
        <vt:i4>0</vt:i4>
      </vt:variant>
      <vt:variant>
        <vt:i4>5</vt:i4>
      </vt:variant>
      <vt:variant>
        <vt:lpwstr>\\SERVER\Общий ресурс\Пул обмена\МАШБЮРО\комитет экономики\Проект.doc</vt:lpwstr>
      </vt:variant>
      <vt:variant>
        <vt:lpwstr>P1296#P1296</vt:lpwstr>
      </vt:variant>
      <vt:variant>
        <vt:i4>3081259</vt:i4>
      </vt:variant>
      <vt:variant>
        <vt:i4>63</vt:i4>
      </vt:variant>
      <vt:variant>
        <vt:i4>0</vt:i4>
      </vt:variant>
      <vt:variant>
        <vt:i4>5</vt:i4>
      </vt:variant>
      <vt:variant>
        <vt:lpwstr>\\SERVER\Общий ресурс\Пул обмена\МАШБЮРО\комитет экономики\Проект.doc</vt:lpwstr>
      </vt:variant>
      <vt:variant>
        <vt:lpwstr>P1296#P1296</vt:lpwstr>
      </vt:variant>
      <vt:variant>
        <vt:i4>3081253</vt:i4>
      </vt:variant>
      <vt:variant>
        <vt:i4>60</vt:i4>
      </vt:variant>
      <vt:variant>
        <vt:i4>0</vt:i4>
      </vt:variant>
      <vt:variant>
        <vt:i4>5</vt:i4>
      </vt:variant>
      <vt:variant>
        <vt:lpwstr>\\SERVER\Общий ресурс\Пул обмена\МАШБЮРО\комитет экономики\Проект.doc</vt:lpwstr>
      </vt:variant>
      <vt:variant>
        <vt:lpwstr>P1288#P1288</vt:lpwstr>
      </vt:variant>
      <vt:variant>
        <vt:i4>3081253</vt:i4>
      </vt:variant>
      <vt:variant>
        <vt:i4>57</vt:i4>
      </vt:variant>
      <vt:variant>
        <vt:i4>0</vt:i4>
      </vt:variant>
      <vt:variant>
        <vt:i4>5</vt:i4>
      </vt:variant>
      <vt:variant>
        <vt:lpwstr>\\SERVER\Общий ресурс\Пул обмена\МАШБЮРО\комитет экономики\Проект.doc</vt:lpwstr>
      </vt:variant>
      <vt:variant>
        <vt:lpwstr>P1288#P1288</vt:lpwstr>
      </vt:variant>
      <vt:variant>
        <vt:i4>3081262</vt:i4>
      </vt:variant>
      <vt:variant>
        <vt:i4>54</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51</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48</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45</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42</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39</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36</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33</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30</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27</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3081260</vt:i4>
      </vt:variant>
      <vt:variant>
        <vt:i4>24</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3081260</vt:i4>
      </vt:variant>
      <vt:variant>
        <vt:i4>21</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18</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3407970</vt:i4>
      </vt:variant>
      <vt:variant>
        <vt:i4>15</vt:i4>
      </vt:variant>
      <vt:variant>
        <vt:i4>0</vt:i4>
      </vt:variant>
      <vt:variant>
        <vt:i4>5</vt:i4>
      </vt:variant>
      <vt:variant>
        <vt:lpwstr>consultantplus://offline/ref=BA2139581F0E0B2FE526D78A73E1A7B8C3C8DB359BB15F2BBF76A43E57D439C1W5b9G</vt:lpwstr>
      </vt:variant>
      <vt:variant>
        <vt:lpwstr/>
      </vt:variant>
      <vt:variant>
        <vt:i4>3081260</vt:i4>
      </vt:variant>
      <vt:variant>
        <vt:i4>12</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9</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3081260</vt:i4>
      </vt:variant>
      <vt:variant>
        <vt:i4>6</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3</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196672</vt:i4>
      </vt:variant>
      <vt:variant>
        <vt:i4>0</vt:i4>
      </vt:variant>
      <vt:variant>
        <vt:i4>0</vt:i4>
      </vt:variant>
      <vt:variant>
        <vt:i4>5</vt:i4>
      </vt:variant>
      <vt:variant>
        <vt:lpwstr>https://vk.com/valdayadm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LPavel</cp:lastModifiedBy>
  <cp:revision>4</cp:revision>
  <cp:lastPrinted>2014-03-25T12:41:00Z</cp:lastPrinted>
  <dcterms:created xsi:type="dcterms:W3CDTF">2021-12-07T09:19:00Z</dcterms:created>
  <dcterms:modified xsi:type="dcterms:W3CDTF">2021-12-07T10:07:00Z</dcterms:modified>
</cp:coreProperties>
</file>