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1F8" w:rsidRDefault="00D57293" w:rsidP="00F901F8">
      <w:pPr>
        <w:tabs>
          <w:tab w:val="left" w:pos="5954"/>
        </w:tabs>
        <w:jc w:val="center"/>
        <w:rPr>
          <w:rFonts w:ascii="Arial" w:hAnsi="Arial" w:cs="Arial"/>
          <w:b/>
          <w:sz w:val="16"/>
          <w:szCs w:val="16"/>
        </w:rPr>
      </w:pPr>
      <w:r>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362D3B" w:rsidRPr="00457FCB" w:rsidRDefault="00362D3B" w:rsidP="003962F5">
                  <w:pPr>
                    <w:rPr>
                      <w:rFonts w:ascii="Arial" w:hAnsi="Arial" w:cs="Arial"/>
                      <w:b/>
                      <w:sz w:val="4"/>
                      <w:szCs w:val="4"/>
                    </w:rPr>
                  </w:pPr>
                </w:p>
                <w:p w:rsidR="00362D3B" w:rsidRPr="007E55DE" w:rsidRDefault="00362D3B" w:rsidP="003962F5">
                  <w:pPr>
                    <w:rPr>
                      <w:b/>
                    </w:rPr>
                  </w:pPr>
                  <w:r>
                    <w:rPr>
                      <w:b/>
                    </w:rPr>
                    <w:t xml:space="preserve">53 </w:t>
                  </w:r>
                  <w:r w:rsidRPr="007E55DE">
                    <w:rPr>
                      <w:b/>
                    </w:rPr>
                    <w:t>(</w:t>
                  </w:r>
                  <w:r>
                    <w:rPr>
                      <w:b/>
                    </w:rPr>
                    <w:t>532) от 11 ноя</w:t>
                  </w:r>
                  <w:r w:rsidRPr="0021282C">
                    <w:rPr>
                      <w:b/>
                    </w:rPr>
                    <w:t>бря</w:t>
                  </w:r>
                  <w:r>
                    <w:rPr>
                      <w:b/>
                    </w:rPr>
                    <w:t xml:space="preserve"> </w:t>
                  </w:r>
                  <w:r w:rsidRPr="007E55DE">
                    <w:rPr>
                      <w:b/>
                    </w:rPr>
                    <w:t>20</w:t>
                  </w:r>
                  <w:r>
                    <w:rPr>
                      <w:b/>
                    </w:rPr>
                    <w:t>22</w:t>
                  </w:r>
                  <w:r w:rsidRPr="007E55DE">
                    <w:rPr>
                      <w:b/>
                    </w:rPr>
                    <w:t xml:space="preserve"> года</w:t>
                  </w:r>
                </w:p>
              </w:txbxContent>
            </v:textbox>
          </v:shape>
        </w:pict>
      </w:r>
      <w:r w:rsidR="00EE118A" w:rsidRPr="00F901F8">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r w:rsidR="00F901F8" w:rsidRPr="00F901F8">
        <w:rPr>
          <w:rFonts w:ascii="Arial" w:hAnsi="Arial" w:cs="Arial"/>
          <w:b/>
          <w:sz w:val="16"/>
          <w:szCs w:val="16"/>
        </w:rPr>
        <w:t>ИТОГОВЫЙ ДОКУМЕНТ</w:t>
      </w:r>
    </w:p>
    <w:p w:rsidR="00F901F8" w:rsidRPr="00F901F8" w:rsidRDefault="00F901F8" w:rsidP="00F901F8">
      <w:pPr>
        <w:tabs>
          <w:tab w:val="left" w:pos="5954"/>
        </w:tabs>
        <w:jc w:val="center"/>
        <w:rPr>
          <w:rFonts w:ascii="Arial" w:hAnsi="Arial" w:cs="Arial"/>
          <w:b/>
          <w:sz w:val="4"/>
          <w:szCs w:val="4"/>
        </w:rPr>
      </w:pPr>
    </w:p>
    <w:p w:rsidR="00F901F8" w:rsidRPr="00F901F8" w:rsidRDefault="00F901F8" w:rsidP="00F901F8">
      <w:pPr>
        <w:ind w:firstLine="284"/>
        <w:jc w:val="both"/>
        <w:rPr>
          <w:rFonts w:ascii="Arial" w:hAnsi="Arial" w:cs="Arial"/>
          <w:sz w:val="16"/>
          <w:szCs w:val="16"/>
        </w:rPr>
      </w:pPr>
      <w:r w:rsidRPr="00F901F8">
        <w:rPr>
          <w:rFonts w:ascii="Arial" w:hAnsi="Arial" w:cs="Arial"/>
          <w:sz w:val="16"/>
          <w:szCs w:val="16"/>
        </w:rPr>
        <w:t>Проведения публичных слушаний 7 ноября 2022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Белова, д. 6 в территориальной зоне Ж.1. с северо – восточной стороны - 2,3 метра, с северной стороны - 2,8 метра до  границы земельного участка с кадастровым номером 53:03:0102028:3</w:t>
      </w:r>
    </w:p>
    <w:p w:rsidR="00F901F8" w:rsidRPr="00F901F8" w:rsidRDefault="00F901F8" w:rsidP="00F901F8">
      <w:pPr>
        <w:ind w:firstLine="284"/>
        <w:jc w:val="both"/>
        <w:rPr>
          <w:rFonts w:ascii="Arial" w:hAnsi="Arial" w:cs="Arial"/>
          <w:sz w:val="16"/>
          <w:szCs w:val="16"/>
        </w:rPr>
      </w:pPr>
      <w:r w:rsidRPr="00F901F8">
        <w:rPr>
          <w:rFonts w:ascii="Arial" w:hAnsi="Arial" w:cs="Arial"/>
          <w:sz w:val="16"/>
          <w:szCs w:val="16"/>
        </w:rPr>
        <w:t>Решили:</w:t>
      </w:r>
    </w:p>
    <w:p w:rsidR="00F901F8" w:rsidRPr="00F901F8" w:rsidRDefault="00F901F8" w:rsidP="00F901F8">
      <w:pPr>
        <w:ind w:firstLine="284"/>
        <w:jc w:val="both"/>
        <w:rPr>
          <w:rFonts w:ascii="Arial" w:hAnsi="Arial" w:cs="Arial"/>
          <w:sz w:val="16"/>
          <w:szCs w:val="16"/>
        </w:rPr>
      </w:pPr>
      <w:r w:rsidRPr="00F901F8">
        <w:rPr>
          <w:rFonts w:ascii="Arial" w:hAnsi="Arial" w:cs="Arial"/>
          <w:sz w:val="16"/>
          <w:szCs w:val="16"/>
        </w:rPr>
        <w:t>1. Признать публичные слушания состоявшимися.</w:t>
      </w:r>
    </w:p>
    <w:p w:rsidR="00F901F8" w:rsidRPr="00F901F8" w:rsidRDefault="00F901F8" w:rsidP="00F901F8">
      <w:pPr>
        <w:ind w:firstLine="284"/>
        <w:jc w:val="both"/>
        <w:rPr>
          <w:rFonts w:ascii="Arial" w:hAnsi="Arial" w:cs="Arial"/>
          <w:sz w:val="16"/>
          <w:szCs w:val="16"/>
        </w:rPr>
      </w:pPr>
      <w:r w:rsidRPr="00F901F8">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Белова, д. 6 в территориальной зоне Ж.1. с северо – восточной стороны - 2,3 метра, с северной стороны - 2,8 метра до границы земельного участка с кадастровым номером 53:03:0102028:3</w:t>
      </w:r>
    </w:p>
    <w:p w:rsidR="00F901F8" w:rsidRPr="00F901F8" w:rsidRDefault="00F901F8" w:rsidP="00F901F8">
      <w:pPr>
        <w:ind w:firstLine="284"/>
        <w:jc w:val="both"/>
        <w:rPr>
          <w:rFonts w:ascii="Arial" w:hAnsi="Arial" w:cs="Arial"/>
          <w:sz w:val="16"/>
          <w:szCs w:val="16"/>
        </w:rPr>
      </w:pPr>
      <w:r w:rsidRPr="00F901F8">
        <w:rPr>
          <w:rFonts w:ascii="Arial" w:hAnsi="Arial" w:cs="Arial"/>
          <w:sz w:val="16"/>
          <w:szCs w:val="16"/>
        </w:rPr>
        <w:t>3. Направить протокол публичных слушаний Главе муниципального района для принятия решения.</w:t>
      </w:r>
    </w:p>
    <w:p w:rsidR="00F901F8" w:rsidRPr="00F901F8" w:rsidRDefault="00F901F8" w:rsidP="00F901F8">
      <w:pPr>
        <w:jc w:val="both"/>
        <w:rPr>
          <w:rFonts w:ascii="Arial" w:hAnsi="Arial" w:cs="Arial"/>
          <w:sz w:val="4"/>
          <w:szCs w:val="4"/>
        </w:rPr>
      </w:pPr>
    </w:p>
    <w:p w:rsidR="00F901F8" w:rsidRPr="00F901F8" w:rsidRDefault="00F901F8" w:rsidP="00F901F8">
      <w:pPr>
        <w:tabs>
          <w:tab w:val="left" w:pos="8355"/>
        </w:tabs>
        <w:jc w:val="both"/>
        <w:rPr>
          <w:rFonts w:ascii="Arial" w:hAnsi="Arial" w:cs="Arial"/>
          <w:b/>
          <w:sz w:val="16"/>
          <w:szCs w:val="16"/>
        </w:rPr>
      </w:pPr>
      <w:r w:rsidRPr="00F901F8">
        <w:rPr>
          <w:rFonts w:ascii="Arial" w:hAnsi="Arial" w:cs="Arial"/>
          <w:b/>
          <w:sz w:val="16"/>
          <w:szCs w:val="16"/>
        </w:rPr>
        <w:t>Ответственный за проведение публичных слушаний    А.В. Рыбкин</w:t>
      </w:r>
    </w:p>
    <w:p w:rsidR="00B9114C" w:rsidRDefault="00B9114C" w:rsidP="009331A6">
      <w:pPr>
        <w:shd w:val="clear" w:color="auto" w:fill="FFFFFF"/>
        <w:suppressAutoHyphens/>
        <w:jc w:val="center"/>
        <w:rPr>
          <w:rFonts w:ascii="Arial" w:hAnsi="Arial" w:cs="Arial"/>
          <w:b/>
          <w:sz w:val="16"/>
          <w:szCs w:val="16"/>
        </w:rPr>
      </w:pPr>
    </w:p>
    <w:p w:rsidR="00F901F8" w:rsidRDefault="00F901F8" w:rsidP="00F901F8">
      <w:pPr>
        <w:jc w:val="center"/>
        <w:rPr>
          <w:rFonts w:ascii="Arial" w:hAnsi="Arial" w:cs="Arial"/>
          <w:b/>
          <w:sz w:val="16"/>
          <w:szCs w:val="16"/>
        </w:rPr>
      </w:pPr>
      <w:r w:rsidRPr="00F901F8">
        <w:rPr>
          <w:rFonts w:ascii="Arial" w:hAnsi="Arial" w:cs="Arial"/>
          <w:b/>
          <w:sz w:val="16"/>
          <w:szCs w:val="16"/>
        </w:rPr>
        <w:t>ИТОГОВЫЙ ДОКУМЕНТ</w:t>
      </w:r>
    </w:p>
    <w:p w:rsidR="00F901F8" w:rsidRPr="00F901F8" w:rsidRDefault="00F901F8" w:rsidP="00F901F8">
      <w:pPr>
        <w:jc w:val="center"/>
        <w:rPr>
          <w:rFonts w:ascii="Arial" w:hAnsi="Arial" w:cs="Arial"/>
          <w:b/>
          <w:sz w:val="4"/>
          <w:szCs w:val="4"/>
        </w:rPr>
      </w:pPr>
    </w:p>
    <w:p w:rsidR="00F901F8" w:rsidRPr="00F901F8" w:rsidRDefault="00F901F8" w:rsidP="00F901F8">
      <w:pPr>
        <w:ind w:firstLine="284"/>
        <w:jc w:val="both"/>
        <w:rPr>
          <w:rFonts w:ascii="Arial" w:hAnsi="Arial" w:cs="Arial"/>
          <w:sz w:val="16"/>
          <w:szCs w:val="16"/>
        </w:rPr>
      </w:pPr>
      <w:r w:rsidRPr="00F901F8">
        <w:rPr>
          <w:rFonts w:ascii="Arial" w:hAnsi="Arial" w:cs="Arial"/>
          <w:sz w:val="16"/>
          <w:szCs w:val="16"/>
        </w:rPr>
        <w:t>Проведения публичных слушаний 7 ноября 2022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Ветеранов, з/у 8  в территориальной зоне Ж.1. с северо – восточной стороны – 1,2 метра, с юго-восточной с - 1,8 метра до границы земельного участка  с кадастровым номером 53:03:0101020:169</w:t>
      </w:r>
    </w:p>
    <w:p w:rsidR="00F901F8" w:rsidRPr="00F901F8" w:rsidRDefault="00F901F8" w:rsidP="00F901F8">
      <w:pPr>
        <w:ind w:firstLine="284"/>
        <w:jc w:val="both"/>
        <w:rPr>
          <w:rFonts w:ascii="Arial" w:hAnsi="Arial" w:cs="Arial"/>
          <w:sz w:val="16"/>
          <w:szCs w:val="16"/>
        </w:rPr>
      </w:pPr>
      <w:r w:rsidRPr="00F901F8">
        <w:rPr>
          <w:rFonts w:ascii="Arial" w:hAnsi="Arial" w:cs="Arial"/>
          <w:sz w:val="16"/>
          <w:szCs w:val="16"/>
        </w:rPr>
        <w:t>Решили:</w:t>
      </w:r>
    </w:p>
    <w:p w:rsidR="00F901F8" w:rsidRPr="00F901F8" w:rsidRDefault="00F901F8" w:rsidP="00F901F8">
      <w:pPr>
        <w:ind w:firstLine="284"/>
        <w:jc w:val="both"/>
        <w:rPr>
          <w:rFonts w:ascii="Arial" w:hAnsi="Arial" w:cs="Arial"/>
          <w:sz w:val="16"/>
          <w:szCs w:val="16"/>
        </w:rPr>
      </w:pPr>
      <w:r w:rsidRPr="00F901F8">
        <w:rPr>
          <w:rFonts w:ascii="Arial" w:hAnsi="Arial" w:cs="Arial"/>
          <w:sz w:val="16"/>
          <w:szCs w:val="16"/>
        </w:rPr>
        <w:t>1. Признать публичные слушания состоявшимися.</w:t>
      </w:r>
    </w:p>
    <w:p w:rsidR="00F901F8" w:rsidRPr="00F901F8" w:rsidRDefault="00F901F8" w:rsidP="00F901F8">
      <w:pPr>
        <w:ind w:firstLine="284"/>
        <w:jc w:val="both"/>
        <w:rPr>
          <w:rFonts w:ascii="Arial" w:hAnsi="Arial" w:cs="Arial"/>
          <w:sz w:val="16"/>
          <w:szCs w:val="16"/>
        </w:rPr>
      </w:pPr>
      <w:r w:rsidRPr="00F901F8">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Ветеранов, з/у 8 в территориальной зоне Ж.1. с северо – восточной стороны – 1,2 метра, с юго-восточной с - 1,8 метра до границы земельного участка  с кадастровым номером 53:03:0101020:169.</w:t>
      </w:r>
    </w:p>
    <w:p w:rsidR="00F901F8" w:rsidRPr="00F901F8" w:rsidRDefault="00F901F8" w:rsidP="00F901F8">
      <w:pPr>
        <w:ind w:firstLine="284"/>
        <w:jc w:val="both"/>
        <w:rPr>
          <w:rFonts w:ascii="Arial" w:hAnsi="Arial" w:cs="Arial"/>
          <w:sz w:val="16"/>
          <w:szCs w:val="16"/>
        </w:rPr>
      </w:pPr>
      <w:r w:rsidRPr="00F901F8">
        <w:rPr>
          <w:rFonts w:ascii="Arial" w:hAnsi="Arial" w:cs="Arial"/>
          <w:sz w:val="16"/>
          <w:szCs w:val="16"/>
        </w:rPr>
        <w:t>3. Направить протокол публичных слушаний Главе муниципального района для принятия решения.</w:t>
      </w:r>
    </w:p>
    <w:p w:rsidR="00F901F8" w:rsidRPr="00F901F8" w:rsidRDefault="00F901F8" w:rsidP="00F901F8">
      <w:pPr>
        <w:jc w:val="both"/>
        <w:rPr>
          <w:rFonts w:ascii="Arial" w:hAnsi="Arial" w:cs="Arial"/>
          <w:sz w:val="4"/>
          <w:szCs w:val="4"/>
        </w:rPr>
      </w:pPr>
    </w:p>
    <w:p w:rsidR="00F901F8" w:rsidRPr="00F901F8" w:rsidRDefault="00F901F8" w:rsidP="00F901F8">
      <w:pPr>
        <w:tabs>
          <w:tab w:val="left" w:pos="8355"/>
        </w:tabs>
        <w:jc w:val="both"/>
        <w:rPr>
          <w:rFonts w:ascii="Arial" w:hAnsi="Arial" w:cs="Arial"/>
          <w:b/>
          <w:sz w:val="16"/>
          <w:szCs w:val="16"/>
        </w:rPr>
      </w:pPr>
      <w:r w:rsidRPr="00F901F8">
        <w:rPr>
          <w:rFonts w:ascii="Arial" w:hAnsi="Arial" w:cs="Arial"/>
          <w:b/>
          <w:sz w:val="16"/>
          <w:szCs w:val="16"/>
        </w:rPr>
        <w:t>Ответственный за проведение публичных слушаний    А.В. Рыбкин</w:t>
      </w:r>
    </w:p>
    <w:p w:rsidR="00B9114C" w:rsidRDefault="00B9114C" w:rsidP="009331A6">
      <w:pPr>
        <w:shd w:val="clear" w:color="auto" w:fill="FFFFFF"/>
        <w:suppressAutoHyphens/>
        <w:jc w:val="center"/>
        <w:rPr>
          <w:rFonts w:ascii="Arial" w:hAnsi="Arial" w:cs="Arial"/>
          <w:b/>
          <w:sz w:val="16"/>
          <w:szCs w:val="16"/>
        </w:rPr>
      </w:pPr>
    </w:p>
    <w:p w:rsidR="00F901F8" w:rsidRDefault="00F901F8" w:rsidP="00F901F8">
      <w:pPr>
        <w:jc w:val="center"/>
        <w:rPr>
          <w:rFonts w:ascii="Arial" w:hAnsi="Arial" w:cs="Arial"/>
          <w:b/>
          <w:sz w:val="16"/>
          <w:szCs w:val="16"/>
        </w:rPr>
      </w:pPr>
      <w:r w:rsidRPr="00F901F8">
        <w:rPr>
          <w:rFonts w:ascii="Arial" w:hAnsi="Arial" w:cs="Arial"/>
          <w:b/>
          <w:sz w:val="16"/>
          <w:szCs w:val="16"/>
        </w:rPr>
        <w:t>ИТОГОВЫЙ ДОКУМЕНТ</w:t>
      </w:r>
      <w:r w:rsidR="00BB29CF">
        <w:rPr>
          <w:rFonts w:ascii="Arial" w:hAnsi="Arial" w:cs="Arial"/>
          <w:b/>
          <w:sz w:val="16"/>
          <w:szCs w:val="16"/>
        </w:rPr>
        <w:t xml:space="preserve"> </w:t>
      </w:r>
      <w:r w:rsidRPr="00F901F8">
        <w:rPr>
          <w:rFonts w:ascii="Arial" w:hAnsi="Arial" w:cs="Arial"/>
          <w:b/>
          <w:sz w:val="16"/>
          <w:szCs w:val="16"/>
        </w:rPr>
        <w:t>(протокол)</w:t>
      </w:r>
    </w:p>
    <w:p w:rsidR="00F901F8" w:rsidRPr="00F901F8" w:rsidRDefault="00F901F8" w:rsidP="00F901F8">
      <w:pPr>
        <w:jc w:val="center"/>
        <w:rPr>
          <w:rFonts w:ascii="Arial" w:hAnsi="Arial" w:cs="Arial"/>
          <w:b/>
          <w:sz w:val="4"/>
          <w:szCs w:val="4"/>
        </w:rPr>
      </w:pPr>
    </w:p>
    <w:p w:rsidR="00F901F8" w:rsidRPr="00F901F8" w:rsidRDefault="00F901F8" w:rsidP="00F901F8">
      <w:pPr>
        <w:ind w:firstLine="284"/>
        <w:jc w:val="both"/>
        <w:rPr>
          <w:rFonts w:ascii="Arial" w:hAnsi="Arial" w:cs="Arial"/>
          <w:sz w:val="16"/>
          <w:szCs w:val="16"/>
        </w:rPr>
      </w:pPr>
      <w:r w:rsidRPr="00F901F8">
        <w:rPr>
          <w:rFonts w:ascii="Arial" w:hAnsi="Arial" w:cs="Arial"/>
          <w:sz w:val="16"/>
          <w:szCs w:val="16"/>
        </w:rPr>
        <w:t>Проведения публичных слушаний 7 ноября 2022 года по вопросу предоставления разрешения на отклонение от предельных параметров разрешенного строительства по установлению отступа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с. Зимогорье в территориальной зоне Ж.1. с западной стороны – 2,2 метра до границы земельного участка с кадастровым номером 53:03:0619009:27</w:t>
      </w:r>
    </w:p>
    <w:p w:rsidR="00F901F8" w:rsidRPr="00F901F8" w:rsidRDefault="00F901F8" w:rsidP="00F901F8">
      <w:pPr>
        <w:ind w:firstLine="284"/>
        <w:jc w:val="both"/>
        <w:rPr>
          <w:rFonts w:ascii="Arial" w:hAnsi="Arial" w:cs="Arial"/>
          <w:sz w:val="16"/>
          <w:szCs w:val="16"/>
        </w:rPr>
      </w:pPr>
      <w:r w:rsidRPr="00F901F8">
        <w:rPr>
          <w:rFonts w:ascii="Arial" w:hAnsi="Arial" w:cs="Arial"/>
          <w:sz w:val="16"/>
          <w:szCs w:val="16"/>
        </w:rPr>
        <w:t>Решили:</w:t>
      </w:r>
    </w:p>
    <w:p w:rsidR="00F901F8" w:rsidRPr="00F901F8" w:rsidRDefault="00F901F8" w:rsidP="00F901F8">
      <w:pPr>
        <w:ind w:firstLine="284"/>
        <w:jc w:val="both"/>
        <w:rPr>
          <w:rFonts w:ascii="Arial" w:hAnsi="Arial" w:cs="Arial"/>
          <w:sz w:val="16"/>
          <w:szCs w:val="16"/>
        </w:rPr>
      </w:pPr>
      <w:r w:rsidRPr="00F901F8">
        <w:rPr>
          <w:rFonts w:ascii="Arial" w:hAnsi="Arial" w:cs="Arial"/>
          <w:sz w:val="16"/>
          <w:szCs w:val="16"/>
        </w:rPr>
        <w:t>1. Признать публичные слушания состоявшимися.</w:t>
      </w:r>
    </w:p>
    <w:p w:rsidR="00F901F8" w:rsidRPr="00F901F8" w:rsidRDefault="00F901F8" w:rsidP="00F901F8">
      <w:pPr>
        <w:ind w:firstLine="284"/>
        <w:jc w:val="both"/>
        <w:rPr>
          <w:rFonts w:ascii="Arial" w:hAnsi="Arial" w:cs="Arial"/>
          <w:sz w:val="16"/>
          <w:szCs w:val="16"/>
        </w:rPr>
      </w:pPr>
      <w:r w:rsidRPr="00F901F8">
        <w:rPr>
          <w:rFonts w:ascii="Arial" w:hAnsi="Arial" w:cs="Arial"/>
          <w:sz w:val="16"/>
          <w:szCs w:val="16"/>
        </w:rPr>
        <w:t xml:space="preserve">2. В связи с тем, что земельный участок с кадастровым номером 53:03:0619009:27, расположенный по адресу: Российская Федерация, Новгородская область, р-н Валдайский, Валдайское городское поселение, с. Зимогорье находится в зоне с особыми условиями использования территории: охранная зона инженерных коммуникаций, зона минимальных расстояний КС «Валдай» и не предоставлено согласование размещения объекта с Валдайским ЛПУ МГ, отказать в предоставлении разрешения на отклонение от предельных параметров разрешенного строительства жилого дома. </w:t>
      </w:r>
    </w:p>
    <w:p w:rsidR="00F901F8" w:rsidRPr="00F901F8" w:rsidRDefault="00F901F8" w:rsidP="00F901F8">
      <w:pPr>
        <w:ind w:firstLine="284"/>
        <w:jc w:val="both"/>
        <w:rPr>
          <w:rFonts w:ascii="Arial" w:hAnsi="Arial" w:cs="Arial"/>
          <w:sz w:val="16"/>
          <w:szCs w:val="16"/>
        </w:rPr>
      </w:pPr>
      <w:r w:rsidRPr="00F901F8">
        <w:rPr>
          <w:rFonts w:ascii="Arial" w:hAnsi="Arial" w:cs="Arial"/>
          <w:sz w:val="16"/>
          <w:szCs w:val="16"/>
        </w:rPr>
        <w:t>3. Направить итоговый документ(протокол) публичных слушаний Главе муниципального района для принятия решения.</w:t>
      </w:r>
    </w:p>
    <w:p w:rsidR="00F901F8" w:rsidRPr="00F901F8" w:rsidRDefault="00F901F8" w:rsidP="00F901F8">
      <w:pPr>
        <w:jc w:val="both"/>
        <w:rPr>
          <w:rFonts w:ascii="Arial" w:hAnsi="Arial" w:cs="Arial"/>
          <w:sz w:val="4"/>
          <w:szCs w:val="4"/>
        </w:rPr>
      </w:pPr>
    </w:p>
    <w:p w:rsidR="00F901F8" w:rsidRPr="00F901F8" w:rsidRDefault="00F901F8" w:rsidP="00F901F8">
      <w:pPr>
        <w:tabs>
          <w:tab w:val="left" w:pos="8355"/>
        </w:tabs>
        <w:jc w:val="both"/>
        <w:rPr>
          <w:rFonts w:ascii="Arial" w:hAnsi="Arial" w:cs="Arial"/>
          <w:b/>
          <w:sz w:val="16"/>
          <w:szCs w:val="16"/>
        </w:rPr>
      </w:pPr>
      <w:r w:rsidRPr="00F901F8">
        <w:rPr>
          <w:rFonts w:ascii="Arial" w:hAnsi="Arial" w:cs="Arial"/>
          <w:b/>
          <w:sz w:val="16"/>
          <w:szCs w:val="16"/>
        </w:rPr>
        <w:t>Ответственный за проведение публичных слушаний    А.В. Рыбкин</w:t>
      </w:r>
    </w:p>
    <w:p w:rsidR="00B9114C" w:rsidRDefault="00B9114C" w:rsidP="009331A6">
      <w:pPr>
        <w:shd w:val="clear" w:color="auto" w:fill="FFFFFF"/>
        <w:suppressAutoHyphens/>
        <w:jc w:val="center"/>
        <w:rPr>
          <w:rFonts w:ascii="Arial" w:hAnsi="Arial" w:cs="Arial"/>
          <w:b/>
          <w:sz w:val="16"/>
          <w:szCs w:val="16"/>
        </w:rPr>
      </w:pPr>
    </w:p>
    <w:p w:rsidR="008F6D2A" w:rsidRDefault="008F6D2A" w:rsidP="008F6D2A">
      <w:pPr>
        <w:shd w:val="clear" w:color="auto" w:fill="FFFFFF"/>
        <w:suppressAutoHyphens/>
        <w:jc w:val="center"/>
        <w:rPr>
          <w:rFonts w:ascii="Arial" w:hAnsi="Arial" w:cs="Arial"/>
          <w:b/>
          <w:sz w:val="16"/>
          <w:szCs w:val="16"/>
        </w:rPr>
      </w:pPr>
      <w:r>
        <w:rPr>
          <w:rFonts w:ascii="Arial" w:hAnsi="Arial" w:cs="Arial"/>
          <w:b/>
          <w:sz w:val="16"/>
          <w:szCs w:val="16"/>
        </w:rPr>
        <w:t>ИНФОРМАЦИОННОЕ СООБЩЕНИЕ</w:t>
      </w:r>
    </w:p>
    <w:p w:rsidR="00214A62" w:rsidRPr="008F6D2A" w:rsidRDefault="00214A62" w:rsidP="009331A6">
      <w:pPr>
        <w:shd w:val="clear" w:color="auto" w:fill="FFFFFF"/>
        <w:suppressAutoHyphens/>
        <w:jc w:val="center"/>
        <w:rPr>
          <w:rFonts w:ascii="Arial" w:hAnsi="Arial" w:cs="Arial"/>
          <w:b/>
          <w:sz w:val="4"/>
          <w:szCs w:val="4"/>
        </w:rPr>
      </w:pPr>
    </w:p>
    <w:p w:rsidR="008F6D2A" w:rsidRDefault="008F6D2A" w:rsidP="008F6D2A">
      <w:pPr>
        <w:ind w:firstLine="284"/>
        <w:jc w:val="both"/>
        <w:rPr>
          <w:rFonts w:ascii="Arial" w:hAnsi="Arial" w:cs="Arial"/>
          <w:sz w:val="16"/>
          <w:szCs w:val="16"/>
        </w:rPr>
      </w:pPr>
      <w:r w:rsidRPr="008F6D2A">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8F6D2A" w:rsidRPr="008F6D2A" w:rsidRDefault="008F6D2A" w:rsidP="008F6D2A">
      <w:pPr>
        <w:ind w:firstLine="284"/>
        <w:jc w:val="both"/>
        <w:rPr>
          <w:rFonts w:ascii="Arial" w:hAnsi="Arial" w:cs="Arial"/>
          <w:sz w:val="16"/>
          <w:szCs w:val="16"/>
        </w:rPr>
      </w:pPr>
      <w:r w:rsidRPr="008F6D2A">
        <w:rPr>
          <w:rFonts w:ascii="Arial" w:hAnsi="Arial" w:cs="Arial"/>
          <w:sz w:val="16"/>
          <w:szCs w:val="16"/>
        </w:rPr>
        <w:t>Российская Федерация, Новгородская область, Валдайский муниципальный район, Костковское сельское поселение, д. Ватцы, площадью 3000 кв.м, для ведения личного подсобного хозяйства, в зоне сельскохозяйственного использования (СХ.1) (ориентир: данный земельный участок расположен на расстоянии ориентировочно 50 м в восточном направлении от земельного участка с кадастровым номером 53:03:0931001:232);</w:t>
      </w:r>
    </w:p>
    <w:p w:rsidR="008F6D2A" w:rsidRPr="008F6D2A" w:rsidRDefault="008F6D2A" w:rsidP="008F6D2A">
      <w:pPr>
        <w:ind w:firstLine="284"/>
        <w:jc w:val="both"/>
        <w:rPr>
          <w:rFonts w:ascii="Arial" w:hAnsi="Arial" w:cs="Arial"/>
          <w:sz w:val="16"/>
          <w:szCs w:val="16"/>
        </w:rPr>
      </w:pPr>
      <w:r w:rsidRPr="008F6D2A">
        <w:rPr>
          <w:rFonts w:ascii="Arial" w:hAnsi="Arial" w:cs="Arial"/>
          <w:sz w:val="16"/>
          <w:szCs w:val="16"/>
        </w:rPr>
        <w:t>Российская Федерация, Новгородская область, Валдайский муниципальный район, Костковское сельское поселение, д. Ватцы, площадью 3000 кв.м, для ведения личного подсобного хозяйства, в зоне сельскохозяйственного использования (СХ.1) (ориентир: данный земельный участок расположен на расстоянии ориентировочно 30 м в юго-восточном направлении от земельного участка с кадастровым номером 53:03:0931001:220);</w:t>
      </w:r>
    </w:p>
    <w:p w:rsidR="008F6D2A" w:rsidRPr="008F6D2A" w:rsidRDefault="008F6D2A" w:rsidP="008F6D2A">
      <w:pPr>
        <w:ind w:firstLine="284"/>
        <w:jc w:val="both"/>
        <w:rPr>
          <w:rFonts w:ascii="Arial" w:hAnsi="Arial" w:cs="Arial"/>
          <w:sz w:val="16"/>
          <w:szCs w:val="16"/>
        </w:rPr>
      </w:pPr>
      <w:r w:rsidRPr="008F6D2A">
        <w:rPr>
          <w:rFonts w:ascii="Arial" w:hAnsi="Arial" w:cs="Arial"/>
          <w:sz w:val="16"/>
          <w:szCs w:val="16"/>
        </w:rPr>
        <w:t>Российская Федерация, Новгородская область, Валдайский муниципальный район, Рощинское сельское поселение, д. Байнёво, площадью 1629 кв.м, для ведения личного подсобного хозяйства (ориентир: данный земельный участок примыкает с северо-западной стороны к земельному участку с кадастровым номером 53:03:1412001:337). Часть формируемого земельного участка ограничена в пользовании в зонах с особыми условиями использования территории ЗОУИТ № 53:03-6.354 – зона охраны искусственных объектов, охранная зона объекта электросетевого хозяйства: «ВЛ-10 кВ № 4 ПС Нелюшка линия № 2», ЗОУИТ № 53:03-6.1729 – зона публичного сервитута, публичный сервитут объекта электросетевого хозяйства: ВЛ-10 кВ ПС Нелюшка линия № 2.</w:t>
      </w:r>
    </w:p>
    <w:p w:rsidR="008F6D2A" w:rsidRPr="008F6D2A" w:rsidRDefault="008F6D2A" w:rsidP="008F6D2A">
      <w:pPr>
        <w:ind w:firstLine="284"/>
        <w:jc w:val="both"/>
        <w:rPr>
          <w:rFonts w:ascii="Arial" w:hAnsi="Arial" w:cs="Arial"/>
          <w:sz w:val="16"/>
          <w:szCs w:val="16"/>
        </w:rPr>
      </w:pPr>
      <w:r w:rsidRPr="008F6D2A">
        <w:rPr>
          <w:rFonts w:ascii="Arial" w:hAnsi="Arial" w:cs="Arial"/>
          <w:sz w:val="16"/>
          <w:szCs w:val="16"/>
        </w:rPr>
        <w:t>Российская Федерация, Новгородская область, Валдайский муниципальный район, Рощинское сельское поселение, д. Байнёво, площадью 2998 кв.м, для ведения личного подсобного хозяйства  (ориентир: данный земельный участок примыкает с северо-западной стороны к земельному участку с кадастровым номером 53:03:1412001:338). Часть формируемого земельного участка ограничена в пользовании в зонах с особыми условиями использования территории ЗОУИТ № 53:03-6.354 – зона охраны искусственных объектов, охранная зона объекта электросетевого хозяйства: «ВЛ-10 кВ № 4 ПС Нелюшка линия № 2», ЗОУИТ № 53:03-6.1729 – зона публичного сервитута, публичный сервитут объекта электросетевого хозяйства: ВЛ-10 кВ ПС Нелюшка линия № 2.</w:t>
      </w:r>
    </w:p>
    <w:p w:rsidR="008F6D2A" w:rsidRPr="008F6D2A" w:rsidRDefault="008F6D2A" w:rsidP="008F6D2A">
      <w:pPr>
        <w:ind w:firstLine="284"/>
        <w:jc w:val="both"/>
        <w:rPr>
          <w:rFonts w:ascii="Arial" w:hAnsi="Arial" w:cs="Arial"/>
          <w:sz w:val="16"/>
          <w:szCs w:val="16"/>
        </w:rPr>
      </w:pPr>
      <w:r w:rsidRPr="008F6D2A">
        <w:rPr>
          <w:rFonts w:ascii="Arial" w:hAnsi="Arial" w:cs="Arial"/>
          <w:sz w:val="16"/>
          <w:szCs w:val="16"/>
        </w:rPr>
        <w:lastRenderedPageBreak/>
        <w:t>Российская Федерация, Новгородская область, Валдайский муниципальный район, Рощинское сельское поселение, д. Закидово, площадью 764 кв.м, для ведения личного подсобного хозяйства (ориентир: данный земельный участок примыкает с западной стороны к земельному участку с кадастровым номером 53:03:1435001:38);</w:t>
      </w:r>
    </w:p>
    <w:p w:rsidR="008F6D2A" w:rsidRPr="008F6D2A" w:rsidRDefault="008F6D2A" w:rsidP="008F6D2A">
      <w:pPr>
        <w:ind w:firstLine="284"/>
        <w:jc w:val="both"/>
        <w:rPr>
          <w:rFonts w:ascii="Arial" w:hAnsi="Arial" w:cs="Arial"/>
          <w:sz w:val="16"/>
          <w:szCs w:val="16"/>
        </w:rPr>
      </w:pPr>
      <w:r w:rsidRPr="008F6D2A">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д. Станки, площадью 652 кв.м, для индивидуального жилищного строительства (ориентир: данный земельный участок примыкает с юго-восточной стороны к земельному участку с кадастровым номером 53:03:1210001:28). Формируемый земельный участок ограничен в пользовании в зоне с особыми условиями использования территории ЗОУИТ № 53:03-6.29 – зона охраны природных объектов, прибрежная защитная полоса озера Валдайское в границах Валдайского района. </w:t>
      </w:r>
    </w:p>
    <w:p w:rsidR="008F6D2A" w:rsidRPr="008F6D2A" w:rsidRDefault="008F6D2A" w:rsidP="008F6D2A">
      <w:pPr>
        <w:ind w:firstLine="284"/>
        <w:jc w:val="both"/>
        <w:rPr>
          <w:rFonts w:ascii="Arial" w:hAnsi="Arial" w:cs="Arial"/>
          <w:sz w:val="16"/>
          <w:szCs w:val="16"/>
        </w:rPr>
      </w:pPr>
      <w:r w:rsidRPr="008F6D2A">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8F6D2A" w:rsidRPr="008F6D2A" w:rsidRDefault="008F6D2A" w:rsidP="008F6D2A">
      <w:pPr>
        <w:ind w:firstLine="284"/>
        <w:jc w:val="both"/>
        <w:rPr>
          <w:rStyle w:val="apple-style-span"/>
          <w:rFonts w:ascii="Arial" w:hAnsi="Arial" w:cs="Arial"/>
          <w:sz w:val="16"/>
          <w:szCs w:val="16"/>
        </w:rPr>
      </w:pPr>
      <w:r w:rsidRPr="008F6D2A">
        <w:rPr>
          <w:rFonts w:ascii="Arial" w:hAnsi="Arial" w:cs="Arial"/>
          <w:sz w:val="16"/>
          <w:szCs w:val="16"/>
        </w:rPr>
        <w:t xml:space="preserve">Заявления принимаются в течение тридцати дней со дня опубликования данного сообщения (по 12.12.2022 включительно). </w:t>
      </w:r>
    </w:p>
    <w:p w:rsidR="008F6D2A" w:rsidRPr="008F6D2A" w:rsidRDefault="008F6D2A" w:rsidP="008F6D2A">
      <w:pPr>
        <w:ind w:firstLine="284"/>
        <w:jc w:val="both"/>
        <w:rPr>
          <w:rFonts w:ascii="Arial" w:hAnsi="Arial" w:cs="Arial"/>
          <w:sz w:val="16"/>
          <w:szCs w:val="16"/>
          <w:shd w:val="clear" w:color="auto" w:fill="FFFFFF"/>
        </w:rPr>
      </w:pPr>
      <w:r w:rsidRPr="008F6D2A">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 тел.: 8 (816-66) 46-318.</w:t>
      </w:r>
    </w:p>
    <w:p w:rsidR="008F6D2A" w:rsidRPr="008F6D2A" w:rsidRDefault="008F6D2A" w:rsidP="008F6D2A">
      <w:pPr>
        <w:ind w:firstLine="284"/>
        <w:jc w:val="both"/>
        <w:rPr>
          <w:rFonts w:ascii="Arial" w:hAnsi="Arial" w:cs="Arial"/>
          <w:sz w:val="16"/>
          <w:szCs w:val="16"/>
        </w:rPr>
      </w:pPr>
      <w:r w:rsidRPr="008F6D2A">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8F6D2A" w:rsidRPr="008F6D2A" w:rsidRDefault="008F6D2A" w:rsidP="008F6D2A">
      <w:pPr>
        <w:ind w:firstLine="284"/>
        <w:jc w:val="both"/>
        <w:rPr>
          <w:rFonts w:ascii="Arial" w:hAnsi="Arial" w:cs="Arial"/>
          <w:sz w:val="16"/>
          <w:szCs w:val="16"/>
        </w:rPr>
      </w:pPr>
      <w:r w:rsidRPr="008F6D2A">
        <w:rPr>
          <w:rFonts w:ascii="Arial" w:hAnsi="Arial" w:cs="Arial"/>
          <w:sz w:val="16"/>
          <w:szCs w:val="16"/>
        </w:rPr>
        <w:t>При поступлении двух или более заявлений земельные участки предоставляются на торгах.</w:t>
      </w:r>
    </w:p>
    <w:p w:rsidR="008F6D2A" w:rsidRPr="008F6D2A" w:rsidRDefault="008F6D2A" w:rsidP="008F6D2A">
      <w:pPr>
        <w:ind w:firstLine="284"/>
        <w:jc w:val="both"/>
        <w:rPr>
          <w:rFonts w:ascii="Arial" w:hAnsi="Arial" w:cs="Arial"/>
          <w:sz w:val="4"/>
          <w:szCs w:val="4"/>
        </w:rPr>
      </w:pPr>
    </w:p>
    <w:p w:rsidR="008F6D2A" w:rsidRPr="008F6D2A" w:rsidRDefault="008F6D2A" w:rsidP="008F6D2A">
      <w:pPr>
        <w:jc w:val="both"/>
        <w:rPr>
          <w:rFonts w:ascii="Arial" w:hAnsi="Arial" w:cs="Arial"/>
          <w:sz w:val="16"/>
          <w:szCs w:val="16"/>
        </w:rPr>
      </w:pPr>
      <w:r w:rsidRPr="008F6D2A">
        <w:rPr>
          <w:rFonts w:ascii="Arial" w:hAnsi="Arial" w:cs="Arial"/>
          <w:b/>
          <w:bCs/>
          <w:sz w:val="16"/>
          <w:szCs w:val="16"/>
        </w:rPr>
        <w:t xml:space="preserve">Председатель комитета           </w:t>
      </w:r>
      <w:r>
        <w:rPr>
          <w:rFonts w:ascii="Arial" w:hAnsi="Arial" w:cs="Arial"/>
          <w:b/>
          <w:bCs/>
          <w:sz w:val="16"/>
          <w:szCs w:val="16"/>
        </w:rPr>
        <w:t xml:space="preserve">                             </w:t>
      </w:r>
      <w:r w:rsidRPr="008F6D2A">
        <w:rPr>
          <w:rFonts w:ascii="Arial" w:hAnsi="Arial" w:cs="Arial"/>
          <w:b/>
          <w:bCs/>
          <w:sz w:val="16"/>
          <w:szCs w:val="16"/>
        </w:rPr>
        <w:t xml:space="preserve">       Е.А. Растригина</w:t>
      </w:r>
    </w:p>
    <w:p w:rsidR="00214A62" w:rsidRDefault="00214A62" w:rsidP="009331A6">
      <w:pPr>
        <w:shd w:val="clear" w:color="auto" w:fill="FFFFFF"/>
        <w:suppressAutoHyphens/>
        <w:jc w:val="center"/>
        <w:rPr>
          <w:rFonts w:ascii="Arial" w:hAnsi="Arial" w:cs="Arial"/>
          <w:b/>
          <w:sz w:val="16"/>
          <w:szCs w:val="16"/>
        </w:rPr>
      </w:pPr>
    </w:p>
    <w:p w:rsidR="008F6D2A" w:rsidRDefault="008F6D2A" w:rsidP="008F6D2A">
      <w:pPr>
        <w:shd w:val="clear" w:color="auto" w:fill="FFFFFF"/>
        <w:suppressAutoHyphens/>
        <w:jc w:val="center"/>
        <w:rPr>
          <w:rFonts w:ascii="Arial" w:hAnsi="Arial" w:cs="Arial"/>
          <w:b/>
          <w:sz w:val="16"/>
          <w:szCs w:val="16"/>
        </w:rPr>
      </w:pPr>
      <w:r>
        <w:rPr>
          <w:rFonts w:ascii="Arial" w:hAnsi="Arial" w:cs="Arial"/>
          <w:b/>
          <w:sz w:val="16"/>
          <w:szCs w:val="16"/>
        </w:rPr>
        <w:t>ИНФОРМАЦИОННОЕ СООБЩЕНИЕ</w:t>
      </w:r>
    </w:p>
    <w:p w:rsidR="008F6D2A" w:rsidRPr="008F6D2A" w:rsidRDefault="008F6D2A" w:rsidP="008F6D2A">
      <w:pPr>
        <w:shd w:val="clear" w:color="auto" w:fill="FFFFFF"/>
        <w:suppressAutoHyphens/>
        <w:jc w:val="center"/>
        <w:rPr>
          <w:rFonts w:ascii="Arial" w:hAnsi="Arial" w:cs="Arial"/>
          <w:b/>
          <w:sz w:val="4"/>
          <w:szCs w:val="4"/>
        </w:rPr>
      </w:pPr>
    </w:p>
    <w:p w:rsidR="008F6D2A" w:rsidRPr="008F6D2A" w:rsidRDefault="008F6D2A" w:rsidP="008F6D2A">
      <w:pPr>
        <w:ind w:firstLine="284"/>
        <w:jc w:val="both"/>
        <w:rPr>
          <w:rFonts w:ascii="Arial" w:hAnsi="Arial" w:cs="Arial"/>
          <w:sz w:val="16"/>
          <w:szCs w:val="16"/>
        </w:rPr>
      </w:pPr>
      <w:r w:rsidRPr="008F6D2A">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ведения личного подсобного хозяйства, из земель населённых пунктов, расположенного:</w:t>
      </w:r>
    </w:p>
    <w:p w:rsidR="008F6D2A" w:rsidRPr="008F6D2A" w:rsidRDefault="008F6D2A" w:rsidP="008F6D2A">
      <w:pPr>
        <w:ind w:firstLine="284"/>
        <w:jc w:val="both"/>
        <w:rPr>
          <w:rFonts w:ascii="Arial" w:hAnsi="Arial" w:cs="Arial"/>
          <w:sz w:val="16"/>
          <w:szCs w:val="16"/>
        </w:rPr>
      </w:pPr>
      <w:r w:rsidRPr="008F6D2A">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с. Яжелбицы, площадью 868 кв.м (ориентир: данный земельный участок примыкает с южной стороны к земельному участку с кадастровым номером 53:03:1513001:318). </w:t>
      </w:r>
    </w:p>
    <w:p w:rsidR="008F6D2A" w:rsidRPr="008F6D2A" w:rsidRDefault="008F6D2A" w:rsidP="008F6D2A">
      <w:pPr>
        <w:ind w:firstLine="284"/>
        <w:jc w:val="both"/>
        <w:rPr>
          <w:rFonts w:ascii="Arial" w:hAnsi="Arial" w:cs="Arial"/>
          <w:sz w:val="16"/>
          <w:szCs w:val="16"/>
        </w:rPr>
      </w:pPr>
      <w:r w:rsidRPr="008F6D2A">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8F6D2A" w:rsidRPr="008F6D2A" w:rsidRDefault="008F6D2A" w:rsidP="008F6D2A">
      <w:pPr>
        <w:ind w:firstLine="284"/>
        <w:jc w:val="both"/>
        <w:rPr>
          <w:rStyle w:val="apple-style-span"/>
          <w:rFonts w:ascii="Arial" w:hAnsi="Arial" w:cs="Arial"/>
          <w:sz w:val="16"/>
          <w:szCs w:val="16"/>
        </w:rPr>
      </w:pPr>
      <w:r w:rsidRPr="008F6D2A">
        <w:rPr>
          <w:rFonts w:ascii="Arial" w:hAnsi="Arial" w:cs="Arial"/>
          <w:sz w:val="16"/>
          <w:szCs w:val="16"/>
        </w:rPr>
        <w:t>Заявления принимаются в течение тридцати дней со дня опубликования данного сообщения (по 12.12.2022 включительно).</w:t>
      </w:r>
    </w:p>
    <w:p w:rsidR="008F6D2A" w:rsidRPr="008F6D2A" w:rsidRDefault="008F6D2A" w:rsidP="008F6D2A">
      <w:pPr>
        <w:ind w:firstLine="284"/>
        <w:jc w:val="both"/>
        <w:rPr>
          <w:rFonts w:ascii="Arial" w:hAnsi="Arial" w:cs="Arial"/>
          <w:sz w:val="16"/>
          <w:szCs w:val="16"/>
        </w:rPr>
      </w:pPr>
      <w:r w:rsidRPr="008F6D2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w:t>
      </w:r>
    </w:p>
    <w:p w:rsidR="008F6D2A" w:rsidRPr="008F6D2A" w:rsidRDefault="008F6D2A" w:rsidP="008F6D2A">
      <w:pPr>
        <w:ind w:firstLine="284"/>
        <w:jc w:val="both"/>
        <w:rPr>
          <w:rFonts w:ascii="Arial" w:hAnsi="Arial" w:cs="Arial"/>
          <w:sz w:val="16"/>
          <w:szCs w:val="16"/>
        </w:rPr>
      </w:pPr>
      <w:r w:rsidRPr="008F6D2A">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8F6D2A" w:rsidRPr="008F6D2A" w:rsidRDefault="008F6D2A" w:rsidP="008F6D2A">
      <w:pPr>
        <w:ind w:firstLine="284"/>
        <w:jc w:val="both"/>
        <w:rPr>
          <w:rFonts w:ascii="Arial" w:hAnsi="Arial" w:cs="Arial"/>
          <w:sz w:val="16"/>
          <w:szCs w:val="16"/>
        </w:rPr>
      </w:pPr>
      <w:r w:rsidRPr="008F6D2A">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8F6D2A" w:rsidRPr="008F6D2A" w:rsidRDefault="008F6D2A" w:rsidP="008F6D2A">
      <w:pPr>
        <w:ind w:firstLine="284"/>
        <w:jc w:val="both"/>
        <w:rPr>
          <w:rFonts w:ascii="Arial" w:hAnsi="Arial" w:cs="Arial"/>
          <w:sz w:val="4"/>
          <w:szCs w:val="4"/>
        </w:rPr>
      </w:pPr>
    </w:p>
    <w:p w:rsidR="008F6D2A" w:rsidRPr="008F6D2A" w:rsidRDefault="008F6D2A" w:rsidP="008F6D2A">
      <w:pPr>
        <w:jc w:val="both"/>
        <w:rPr>
          <w:rFonts w:ascii="Arial" w:hAnsi="Arial" w:cs="Arial"/>
          <w:b/>
          <w:bCs/>
          <w:sz w:val="16"/>
          <w:szCs w:val="16"/>
        </w:rPr>
      </w:pPr>
      <w:r w:rsidRPr="008F6D2A">
        <w:rPr>
          <w:rFonts w:ascii="Arial" w:hAnsi="Arial" w:cs="Arial"/>
          <w:b/>
          <w:bCs/>
          <w:sz w:val="16"/>
          <w:szCs w:val="16"/>
        </w:rPr>
        <w:t xml:space="preserve">Председатель комитета                                            </w:t>
      </w:r>
      <w:r>
        <w:rPr>
          <w:rFonts w:ascii="Arial" w:hAnsi="Arial" w:cs="Arial"/>
          <w:b/>
          <w:bCs/>
          <w:sz w:val="16"/>
          <w:szCs w:val="16"/>
        </w:rPr>
        <w:t xml:space="preserve">    </w:t>
      </w:r>
      <w:r w:rsidRPr="008F6D2A">
        <w:rPr>
          <w:rFonts w:ascii="Arial" w:hAnsi="Arial" w:cs="Arial"/>
          <w:b/>
          <w:bCs/>
          <w:sz w:val="16"/>
          <w:szCs w:val="16"/>
        </w:rPr>
        <w:t>Е.А. Растригина</w:t>
      </w:r>
    </w:p>
    <w:p w:rsidR="00B9114C" w:rsidRPr="00BB29CF" w:rsidRDefault="00B9114C" w:rsidP="009331A6">
      <w:pPr>
        <w:shd w:val="clear" w:color="auto" w:fill="FFFFFF"/>
        <w:suppressAutoHyphens/>
        <w:jc w:val="center"/>
        <w:rPr>
          <w:rFonts w:ascii="Arial" w:hAnsi="Arial" w:cs="Arial"/>
          <w:b/>
          <w:sz w:val="12"/>
          <w:szCs w:val="12"/>
        </w:rPr>
      </w:pPr>
    </w:p>
    <w:p w:rsidR="00C91385" w:rsidRPr="00C91385" w:rsidRDefault="00C91385" w:rsidP="00C91385">
      <w:pPr>
        <w:pStyle w:val="20"/>
        <w:rPr>
          <w:rFonts w:ascii="Arial" w:hAnsi="Arial" w:cs="Arial"/>
          <w:color w:val="000000"/>
          <w:sz w:val="16"/>
          <w:szCs w:val="16"/>
        </w:rPr>
      </w:pPr>
      <w:r w:rsidRPr="00C91385">
        <w:rPr>
          <w:rFonts w:ascii="Arial" w:hAnsi="Arial" w:cs="Arial"/>
          <w:color w:val="000000"/>
          <w:sz w:val="16"/>
          <w:szCs w:val="16"/>
        </w:rPr>
        <w:t>АДМИНИСТРАЦИЯ ВАЛДАЙСКОГО МУНИЦИПАЛЬНОГО РАЙОНА</w:t>
      </w:r>
    </w:p>
    <w:p w:rsidR="00C91385" w:rsidRPr="00C91385" w:rsidRDefault="00C91385" w:rsidP="00C91385">
      <w:pPr>
        <w:pStyle w:val="3"/>
        <w:rPr>
          <w:rFonts w:ascii="Arial" w:hAnsi="Arial" w:cs="Arial"/>
          <w:sz w:val="16"/>
          <w:szCs w:val="16"/>
        </w:rPr>
      </w:pPr>
      <w:r w:rsidRPr="00C91385">
        <w:rPr>
          <w:rFonts w:ascii="Arial" w:hAnsi="Arial" w:cs="Arial"/>
          <w:sz w:val="16"/>
          <w:szCs w:val="16"/>
        </w:rPr>
        <w:t>П О С Т А Н О В Л Е Н И Е</w:t>
      </w:r>
    </w:p>
    <w:p w:rsidR="00C91385" w:rsidRPr="00C91385" w:rsidRDefault="00C91385" w:rsidP="00C91385">
      <w:pPr>
        <w:jc w:val="center"/>
        <w:rPr>
          <w:rFonts w:ascii="Arial" w:hAnsi="Arial" w:cs="Arial"/>
          <w:sz w:val="16"/>
          <w:szCs w:val="16"/>
        </w:rPr>
      </w:pPr>
      <w:r w:rsidRPr="00C91385">
        <w:rPr>
          <w:rFonts w:ascii="Arial" w:hAnsi="Arial" w:cs="Arial"/>
          <w:sz w:val="16"/>
          <w:szCs w:val="16"/>
        </w:rPr>
        <w:t>07.11.2022 № 2207</w:t>
      </w:r>
    </w:p>
    <w:p w:rsidR="00C91385" w:rsidRPr="00C91385" w:rsidRDefault="00C91385" w:rsidP="00C91385">
      <w:pPr>
        <w:shd w:val="clear" w:color="auto" w:fill="FFFFFF"/>
        <w:tabs>
          <w:tab w:val="left" w:pos="1418"/>
        </w:tabs>
        <w:jc w:val="center"/>
        <w:rPr>
          <w:rFonts w:ascii="Arial" w:hAnsi="Arial" w:cs="Arial"/>
          <w:b/>
          <w:sz w:val="16"/>
          <w:szCs w:val="16"/>
        </w:rPr>
      </w:pPr>
      <w:r w:rsidRPr="00C91385">
        <w:rPr>
          <w:rFonts w:ascii="Arial" w:hAnsi="Arial" w:cs="Arial"/>
          <w:b/>
          <w:sz w:val="16"/>
          <w:szCs w:val="16"/>
        </w:rPr>
        <w:t>О переносе сроков капитального</w:t>
      </w:r>
      <w:r>
        <w:rPr>
          <w:rFonts w:ascii="Arial" w:hAnsi="Arial" w:cs="Arial"/>
          <w:b/>
          <w:sz w:val="16"/>
          <w:szCs w:val="16"/>
        </w:rPr>
        <w:t xml:space="preserve"> </w:t>
      </w:r>
      <w:r w:rsidRPr="00C91385">
        <w:rPr>
          <w:rFonts w:ascii="Arial" w:hAnsi="Arial" w:cs="Arial"/>
          <w:b/>
          <w:sz w:val="16"/>
          <w:szCs w:val="16"/>
        </w:rPr>
        <w:t>ремонта общего имущества в</w:t>
      </w:r>
      <w:r>
        <w:rPr>
          <w:rFonts w:ascii="Arial" w:hAnsi="Arial" w:cs="Arial"/>
          <w:b/>
          <w:sz w:val="16"/>
          <w:szCs w:val="16"/>
        </w:rPr>
        <w:t xml:space="preserve"> </w:t>
      </w:r>
      <w:r w:rsidRPr="00C91385">
        <w:rPr>
          <w:rFonts w:ascii="Arial" w:hAnsi="Arial" w:cs="Arial"/>
          <w:b/>
          <w:sz w:val="16"/>
          <w:szCs w:val="16"/>
        </w:rPr>
        <w:t>многоквартирном доме</w:t>
      </w:r>
    </w:p>
    <w:p w:rsidR="00C91385" w:rsidRPr="00C91385" w:rsidRDefault="00C91385" w:rsidP="00C91385">
      <w:pPr>
        <w:ind w:firstLine="709"/>
        <w:jc w:val="both"/>
        <w:rPr>
          <w:rFonts w:ascii="Arial" w:hAnsi="Arial" w:cs="Arial"/>
          <w:sz w:val="4"/>
          <w:szCs w:val="4"/>
        </w:rPr>
      </w:pPr>
    </w:p>
    <w:p w:rsidR="00C91385" w:rsidRPr="00C91385" w:rsidRDefault="00C91385" w:rsidP="00C91385">
      <w:pPr>
        <w:autoSpaceDE w:val="0"/>
        <w:autoSpaceDN w:val="0"/>
        <w:adjustRightInd w:val="0"/>
        <w:ind w:firstLine="284"/>
        <w:jc w:val="both"/>
        <w:rPr>
          <w:rFonts w:ascii="Arial" w:hAnsi="Arial" w:cs="Arial"/>
          <w:b/>
          <w:sz w:val="16"/>
          <w:szCs w:val="16"/>
        </w:rPr>
      </w:pPr>
      <w:r w:rsidRPr="00C91385">
        <w:rPr>
          <w:rFonts w:ascii="Arial" w:hAnsi="Arial" w:cs="Arial"/>
          <w:sz w:val="16"/>
          <w:szCs w:val="16"/>
        </w:rPr>
        <w:t xml:space="preserve">В соответствии с региональной программой капитального ремонта общего имущества в многоквартирных домах, расположенных на территории Новгородской области, на 2014 - 2043 годы, утвержденной постановлением Правительства Новгородской области от 03.02.2014 № 46, подпункта 4 пункта 4 статьи 168 Жилищного кодекса Российской Федерации, в связи с воспрепятствованием оказанию услуг и (или) выполнению работ собственниками помещений, выразившемся в недопуске подрядной организации в помещения в многоквартирных домах и к инженерным сетям, Администрация Валдайского муниципального района </w:t>
      </w:r>
      <w:r w:rsidRPr="00C91385">
        <w:rPr>
          <w:rFonts w:ascii="Arial" w:hAnsi="Arial" w:cs="Arial"/>
          <w:b/>
          <w:sz w:val="16"/>
          <w:szCs w:val="16"/>
        </w:rPr>
        <w:t>ПОСТАНОВЛЯЕТ:</w:t>
      </w:r>
    </w:p>
    <w:p w:rsidR="00C91385" w:rsidRPr="00C91385" w:rsidRDefault="00C91385" w:rsidP="00C91385">
      <w:pPr>
        <w:ind w:firstLine="284"/>
        <w:jc w:val="both"/>
        <w:rPr>
          <w:rFonts w:ascii="Arial" w:hAnsi="Arial" w:cs="Arial"/>
          <w:sz w:val="16"/>
          <w:szCs w:val="16"/>
        </w:rPr>
      </w:pPr>
      <w:r w:rsidRPr="00C91385">
        <w:rPr>
          <w:rFonts w:ascii="Arial" w:hAnsi="Arial" w:cs="Arial"/>
          <w:sz w:val="16"/>
          <w:szCs w:val="16"/>
        </w:rPr>
        <w:t>1. Перенести сроки проведения капитального ремонта системы горячего водоснабжения в многоквартирном доме, расположенном по адресу: г. Валдай, ул. Карла Маркса, д. 5 с периода 2020 - 2022 года на период 2023 -</w:t>
      </w:r>
      <w:r>
        <w:rPr>
          <w:rFonts w:ascii="Arial" w:hAnsi="Arial" w:cs="Arial"/>
          <w:sz w:val="16"/>
          <w:szCs w:val="16"/>
        </w:rPr>
        <w:t xml:space="preserve"> </w:t>
      </w:r>
      <w:r w:rsidRPr="00C91385">
        <w:rPr>
          <w:rFonts w:ascii="Arial" w:hAnsi="Arial" w:cs="Arial"/>
          <w:sz w:val="16"/>
          <w:szCs w:val="16"/>
        </w:rPr>
        <w:t>2025 года.</w:t>
      </w:r>
    </w:p>
    <w:p w:rsidR="00C91385" w:rsidRPr="00C91385" w:rsidRDefault="00C91385" w:rsidP="00C91385">
      <w:pPr>
        <w:ind w:firstLine="284"/>
        <w:jc w:val="both"/>
        <w:rPr>
          <w:rFonts w:ascii="Arial" w:hAnsi="Arial" w:cs="Arial"/>
          <w:sz w:val="16"/>
          <w:szCs w:val="16"/>
        </w:rPr>
      </w:pPr>
      <w:r w:rsidRPr="00C9138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91385" w:rsidRPr="00C91385" w:rsidRDefault="00C91385" w:rsidP="00C91385">
      <w:pPr>
        <w:ind w:firstLine="709"/>
        <w:jc w:val="both"/>
        <w:rPr>
          <w:rFonts w:ascii="Arial" w:hAnsi="Arial" w:cs="Arial"/>
          <w:sz w:val="4"/>
          <w:szCs w:val="4"/>
        </w:rPr>
      </w:pPr>
    </w:p>
    <w:p w:rsidR="00C91385" w:rsidRPr="00C91385" w:rsidRDefault="00C91385" w:rsidP="00C91385">
      <w:pPr>
        <w:jc w:val="both"/>
        <w:rPr>
          <w:rFonts w:ascii="Arial" w:hAnsi="Arial" w:cs="Arial"/>
          <w:sz w:val="16"/>
          <w:szCs w:val="16"/>
        </w:rPr>
      </w:pPr>
      <w:r w:rsidRPr="00C91385">
        <w:rPr>
          <w:rFonts w:ascii="Arial" w:hAnsi="Arial" w:cs="Arial"/>
          <w:b/>
          <w:sz w:val="16"/>
          <w:szCs w:val="16"/>
        </w:rPr>
        <w:t>Глава муниципального района</w:t>
      </w:r>
      <w:r w:rsidRPr="00C91385">
        <w:rPr>
          <w:rFonts w:ascii="Arial" w:hAnsi="Arial" w:cs="Arial"/>
          <w:b/>
          <w:sz w:val="16"/>
          <w:szCs w:val="16"/>
        </w:rPr>
        <w:tab/>
      </w:r>
      <w:r w:rsidRPr="00C91385">
        <w:rPr>
          <w:rFonts w:ascii="Arial" w:hAnsi="Arial" w:cs="Arial"/>
          <w:b/>
          <w:sz w:val="16"/>
          <w:szCs w:val="16"/>
        </w:rPr>
        <w:tab/>
        <w:t>Ю.В.Стадэ</w:t>
      </w:r>
    </w:p>
    <w:p w:rsidR="00B9114C" w:rsidRPr="00BB29CF" w:rsidRDefault="00B9114C" w:rsidP="009331A6">
      <w:pPr>
        <w:shd w:val="clear" w:color="auto" w:fill="FFFFFF"/>
        <w:suppressAutoHyphens/>
        <w:jc w:val="center"/>
        <w:rPr>
          <w:rFonts w:ascii="Arial" w:hAnsi="Arial" w:cs="Arial"/>
          <w:b/>
          <w:sz w:val="12"/>
          <w:szCs w:val="12"/>
        </w:rPr>
      </w:pPr>
    </w:p>
    <w:p w:rsidR="00C91385" w:rsidRPr="00C91385" w:rsidRDefault="00C91385" w:rsidP="00C91385">
      <w:pPr>
        <w:pStyle w:val="20"/>
        <w:rPr>
          <w:rFonts w:ascii="Arial" w:hAnsi="Arial" w:cs="Arial"/>
          <w:color w:val="000000"/>
          <w:sz w:val="16"/>
          <w:szCs w:val="16"/>
        </w:rPr>
      </w:pPr>
      <w:r w:rsidRPr="00C91385">
        <w:rPr>
          <w:rFonts w:ascii="Arial" w:hAnsi="Arial" w:cs="Arial"/>
          <w:color w:val="000000"/>
          <w:sz w:val="16"/>
          <w:szCs w:val="16"/>
        </w:rPr>
        <w:t>АДМИНИСТРАЦИЯ ВАЛДАЙСКОГО МУНИЦИПАЛЬНОГО РАЙОНА</w:t>
      </w:r>
    </w:p>
    <w:p w:rsidR="00C91385" w:rsidRPr="00C91385" w:rsidRDefault="00C91385" w:rsidP="00C91385">
      <w:pPr>
        <w:pStyle w:val="3"/>
        <w:rPr>
          <w:rFonts w:ascii="Arial" w:hAnsi="Arial" w:cs="Arial"/>
          <w:sz w:val="16"/>
          <w:szCs w:val="16"/>
        </w:rPr>
      </w:pPr>
      <w:r w:rsidRPr="00C91385">
        <w:rPr>
          <w:rFonts w:ascii="Arial" w:hAnsi="Arial" w:cs="Arial"/>
          <w:sz w:val="16"/>
          <w:szCs w:val="16"/>
        </w:rPr>
        <w:t>П О С Т А Н О В Л Е Н И Е</w:t>
      </w:r>
    </w:p>
    <w:p w:rsidR="00C91385" w:rsidRPr="00C91385" w:rsidRDefault="00C91385" w:rsidP="00C91385">
      <w:pPr>
        <w:jc w:val="center"/>
        <w:rPr>
          <w:rFonts w:ascii="Arial" w:hAnsi="Arial" w:cs="Arial"/>
          <w:sz w:val="16"/>
          <w:szCs w:val="16"/>
        </w:rPr>
      </w:pPr>
      <w:r w:rsidRPr="00C91385">
        <w:rPr>
          <w:rFonts w:ascii="Arial" w:hAnsi="Arial" w:cs="Arial"/>
          <w:sz w:val="16"/>
          <w:szCs w:val="16"/>
        </w:rPr>
        <w:t>07.11.2022 № 2215</w:t>
      </w:r>
    </w:p>
    <w:p w:rsidR="00C91385" w:rsidRPr="00C91385" w:rsidRDefault="00C91385" w:rsidP="00C91385">
      <w:pPr>
        <w:jc w:val="center"/>
        <w:rPr>
          <w:rFonts w:ascii="Arial" w:hAnsi="Arial" w:cs="Arial"/>
          <w:b/>
          <w:sz w:val="16"/>
          <w:szCs w:val="16"/>
        </w:rPr>
      </w:pPr>
      <w:r w:rsidRPr="00C91385">
        <w:rPr>
          <w:rFonts w:ascii="Arial" w:hAnsi="Arial" w:cs="Arial"/>
          <w:b/>
          <w:sz w:val="16"/>
          <w:szCs w:val="16"/>
        </w:rPr>
        <w:t>О внесении изменений реестр муниципальных</w:t>
      </w:r>
      <w:r>
        <w:rPr>
          <w:rFonts w:ascii="Arial" w:hAnsi="Arial" w:cs="Arial"/>
          <w:b/>
          <w:sz w:val="16"/>
          <w:szCs w:val="16"/>
        </w:rPr>
        <w:t xml:space="preserve"> </w:t>
      </w:r>
      <w:r w:rsidRPr="00C91385">
        <w:rPr>
          <w:rFonts w:ascii="Arial" w:hAnsi="Arial" w:cs="Arial"/>
          <w:b/>
          <w:sz w:val="16"/>
          <w:szCs w:val="16"/>
        </w:rPr>
        <w:t xml:space="preserve">маршрутов регулярных перевозок пассажиров и багажа </w:t>
      </w:r>
    </w:p>
    <w:p w:rsidR="00C91385" w:rsidRPr="00C91385" w:rsidRDefault="00C91385" w:rsidP="00C91385">
      <w:pPr>
        <w:jc w:val="center"/>
        <w:rPr>
          <w:rFonts w:ascii="Arial" w:hAnsi="Arial" w:cs="Arial"/>
          <w:b/>
          <w:sz w:val="16"/>
          <w:szCs w:val="16"/>
        </w:rPr>
      </w:pPr>
      <w:r w:rsidRPr="00C91385">
        <w:rPr>
          <w:rFonts w:ascii="Arial" w:hAnsi="Arial" w:cs="Arial"/>
          <w:b/>
          <w:sz w:val="16"/>
          <w:szCs w:val="16"/>
        </w:rPr>
        <w:t>на территории Валдайского муниципального района,</w:t>
      </w:r>
      <w:r>
        <w:rPr>
          <w:rFonts w:ascii="Arial" w:hAnsi="Arial" w:cs="Arial"/>
          <w:b/>
          <w:sz w:val="16"/>
          <w:szCs w:val="16"/>
        </w:rPr>
        <w:t xml:space="preserve"> </w:t>
      </w:r>
      <w:r w:rsidRPr="00C91385">
        <w:rPr>
          <w:rFonts w:ascii="Arial" w:hAnsi="Arial" w:cs="Arial"/>
          <w:b/>
          <w:sz w:val="16"/>
          <w:szCs w:val="16"/>
        </w:rPr>
        <w:t>Валдайского городского поселения</w:t>
      </w:r>
    </w:p>
    <w:p w:rsidR="00C91385" w:rsidRPr="00C91385" w:rsidRDefault="00C91385" w:rsidP="00C91385">
      <w:pPr>
        <w:pStyle w:val="a8"/>
        <w:jc w:val="center"/>
        <w:rPr>
          <w:rFonts w:ascii="Arial" w:hAnsi="Arial" w:cs="Arial"/>
          <w:sz w:val="4"/>
          <w:szCs w:val="4"/>
        </w:rPr>
      </w:pPr>
    </w:p>
    <w:p w:rsidR="00C91385" w:rsidRPr="00C91385" w:rsidRDefault="00C91385" w:rsidP="00C91385">
      <w:pPr>
        <w:pStyle w:val="a8"/>
        <w:ind w:firstLine="284"/>
        <w:rPr>
          <w:rFonts w:ascii="Arial" w:hAnsi="Arial" w:cs="Arial"/>
          <w:b/>
          <w:sz w:val="16"/>
          <w:szCs w:val="16"/>
        </w:rPr>
      </w:pPr>
      <w:r w:rsidRPr="00C91385">
        <w:rPr>
          <w:rFonts w:ascii="Arial" w:hAnsi="Arial" w:cs="Arial"/>
          <w:sz w:val="16"/>
          <w:szCs w:val="16"/>
        </w:rPr>
        <w:t xml:space="preserve">Администрация Валдайского муниципального района </w:t>
      </w:r>
      <w:r w:rsidRPr="00C91385">
        <w:rPr>
          <w:rFonts w:ascii="Arial" w:hAnsi="Arial" w:cs="Arial"/>
          <w:b/>
          <w:sz w:val="16"/>
          <w:szCs w:val="16"/>
        </w:rPr>
        <w:t>ПОСТАНОВЛЯЕТ:</w:t>
      </w:r>
    </w:p>
    <w:p w:rsidR="00C91385" w:rsidRPr="00C91385" w:rsidRDefault="00C91385" w:rsidP="00C91385">
      <w:pPr>
        <w:widowControl w:val="0"/>
        <w:ind w:firstLine="284"/>
        <w:jc w:val="both"/>
        <w:rPr>
          <w:rFonts w:ascii="Arial" w:hAnsi="Arial" w:cs="Arial"/>
          <w:sz w:val="16"/>
          <w:szCs w:val="16"/>
        </w:rPr>
      </w:pPr>
      <w:r w:rsidRPr="00C91385">
        <w:rPr>
          <w:rFonts w:ascii="Arial" w:hAnsi="Arial" w:cs="Arial"/>
          <w:sz w:val="16"/>
          <w:szCs w:val="16"/>
        </w:rPr>
        <w:t>1. Внести изменения в реестр муниципальных маршрутов регулярных перевозок пассажиров и багажа на территории Валдайского муниципального района, Валдайского городского поселения, утвержденный постановлением Администрации Валдайского муниципального района от 14.02.2020 № 236, изложив раздел «Городское сообщение» приложения № 3 «Планируемое расписание маршрутов регулярных перевозок» в прилагаемой редакции.</w:t>
      </w:r>
    </w:p>
    <w:p w:rsidR="00C91385" w:rsidRPr="00C91385" w:rsidRDefault="00C91385" w:rsidP="00C91385">
      <w:pPr>
        <w:ind w:firstLine="284"/>
        <w:jc w:val="both"/>
        <w:rPr>
          <w:rFonts w:ascii="Arial" w:hAnsi="Arial" w:cs="Arial"/>
          <w:sz w:val="16"/>
          <w:szCs w:val="16"/>
        </w:rPr>
      </w:pPr>
      <w:r w:rsidRPr="00C91385">
        <w:rPr>
          <w:rFonts w:ascii="Arial" w:hAnsi="Arial" w:cs="Arial"/>
          <w:sz w:val="16"/>
          <w:szCs w:val="16"/>
        </w:rPr>
        <w:t xml:space="preserve">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C91385" w:rsidRPr="00C91385" w:rsidRDefault="00C91385" w:rsidP="00C91385">
      <w:pPr>
        <w:ind w:firstLine="709"/>
        <w:jc w:val="both"/>
        <w:rPr>
          <w:rFonts w:ascii="Arial" w:hAnsi="Arial" w:cs="Arial"/>
          <w:sz w:val="4"/>
          <w:szCs w:val="4"/>
        </w:rPr>
      </w:pPr>
    </w:p>
    <w:p w:rsidR="00C91385" w:rsidRPr="00C91385" w:rsidRDefault="00C91385" w:rsidP="00C91385">
      <w:pPr>
        <w:jc w:val="both"/>
        <w:rPr>
          <w:rFonts w:ascii="Arial" w:hAnsi="Arial" w:cs="Arial"/>
          <w:b/>
          <w:sz w:val="16"/>
          <w:szCs w:val="16"/>
        </w:rPr>
      </w:pPr>
      <w:r w:rsidRPr="00C91385">
        <w:rPr>
          <w:rFonts w:ascii="Arial" w:hAnsi="Arial" w:cs="Arial"/>
          <w:b/>
          <w:sz w:val="16"/>
          <w:szCs w:val="16"/>
        </w:rPr>
        <w:t>Глава муниципального района</w:t>
      </w:r>
      <w:r w:rsidRPr="00C91385">
        <w:rPr>
          <w:rFonts w:ascii="Arial" w:hAnsi="Arial" w:cs="Arial"/>
          <w:b/>
          <w:sz w:val="16"/>
          <w:szCs w:val="16"/>
        </w:rPr>
        <w:tab/>
      </w:r>
      <w:r w:rsidRPr="00C91385">
        <w:rPr>
          <w:rFonts w:ascii="Arial" w:hAnsi="Arial" w:cs="Arial"/>
          <w:b/>
          <w:sz w:val="16"/>
          <w:szCs w:val="16"/>
        </w:rPr>
        <w:tab/>
        <w:t>Ю.В.Стадэ</w:t>
      </w:r>
    </w:p>
    <w:p w:rsidR="00C91385" w:rsidRPr="00C91385" w:rsidRDefault="00C91385" w:rsidP="001D009E">
      <w:pPr>
        <w:tabs>
          <w:tab w:val="left" w:pos="15735"/>
        </w:tabs>
        <w:ind w:left="8789"/>
        <w:jc w:val="center"/>
        <w:rPr>
          <w:rFonts w:ascii="Arial" w:hAnsi="Arial" w:cs="Arial"/>
          <w:sz w:val="12"/>
          <w:szCs w:val="12"/>
        </w:rPr>
      </w:pPr>
      <w:r w:rsidRPr="00C91385">
        <w:rPr>
          <w:rFonts w:ascii="Arial" w:hAnsi="Arial" w:cs="Arial"/>
          <w:sz w:val="12"/>
          <w:szCs w:val="12"/>
        </w:rPr>
        <w:t>Приложение</w:t>
      </w:r>
    </w:p>
    <w:p w:rsidR="00C91385" w:rsidRPr="00C91385" w:rsidRDefault="00C91385" w:rsidP="001D009E">
      <w:pPr>
        <w:ind w:left="8789"/>
        <w:jc w:val="center"/>
        <w:rPr>
          <w:rFonts w:ascii="Arial" w:hAnsi="Arial" w:cs="Arial"/>
          <w:sz w:val="12"/>
          <w:szCs w:val="12"/>
        </w:rPr>
      </w:pPr>
      <w:r w:rsidRPr="00C91385">
        <w:rPr>
          <w:rFonts w:ascii="Arial" w:hAnsi="Arial" w:cs="Arial"/>
          <w:sz w:val="12"/>
          <w:szCs w:val="12"/>
        </w:rPr>
        <w:t>к постановлению Администрации</w:t>
      </w:r>
    </w:p>
    <w:p w:rsidR="00C91385" w:rsidRPr="00C91385" w:rsidRDefault="00C91385" w:rsidP="001D009E">
      <w:pPr>
        <w:ind w:left="8789"/>
        <w:jc w:val="center"/>
        <w:rPr>
          <w:rFonts w:ascii="Arial" w:hAnsi="Arial" w:cs="Arial"/>
          <w:sz w:val="12"/>
          <w:szCs w:val="12"/>
        </w:rPr>
      </w:pPr>
      <w:r w:rsidRPr="00C91385">
        <w:rPr>
          <w:rFonts w:ascii="Arial" w:hAnsi="Arial" w:cs="Arial"/>
          <w:sz w:val="12"/>
          <w:szCs w:val="12"/>
        </w:rPr>
        <w:t>муниципального района</w:t>
      </w:r>
    </w:p>
    <w:p w:rsidR="00C91385" w:rsidRPr="00C91385" w:rsidRDefault="00C91385" w:rsidP="001D009E">
      <w:pPr>
        <w:ind w:left="8789"/>
        <w:jc w:val="center"/>
        <w:rPr>
          <w:rFonts w:ascii="Arial" w:hAnsi="Arial" w:cs="Arial"/>
          <w:sz w:val="12"/>
          <w:szCs w:val="12"/>
        </w:rPr>
      </w:pPr>
      <w:r w:rsidRPr="00C91385">
        <w:rPr>
          <w:rFonts w:ascii="Arial" w:hAnsi="Arial" w:cs="Arial"/>
          <w:sz w:val="12"/>
          <w:szCs w:val="12"/>
        </w:rPr>
        <w:t>от 07.11.2022 № 2215</w:t>
      </w:r>
    </w:p>
    <w:tbl>
      <w:tblPr>
        <w:tblW w:w="48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26"/>
        <w:gridCol w:w="1039"/>
        <w:gridCol w:w="531"/>
        <w:gridCol w:w="1353"/>
        <w:gridCol w:w="1002"/>
        <w:gridCol w:w="743"/>
        <w:gridCol w:w="1002"/>
        <w:gridCol w:w="745"/>
        <w:gridCol w:w="1002"/>
        <w:gridCol w:w="745"/>
        <w:gridCol w:w="1002"/>
        <w:gridCol w:w="745"/>
        <w:gridCol w:w="522"/>
      </w:tblGrid>
      <w:tr w:rsidR="00C91385" w:rsidRPr="00C91385" w:rsidTr="00BB29CF">
        <w:trPr>
          <w:trHeight w:val="235"/>
        </w:trPr>
        <w:tc>
          <w:tcPr>
            <w:tcW w:w="5000" w:type="pct"/>
            <w:gridSpan w:val="13"/>
            <w:shd w:val="clear" w:color="auto" w:fill="FFFFFF"/>
            <w:vAlign w:val="center"/>
            <w:hideMark/>
          </w:tcPr>
          <w:p w:rsidR="00C91385" w:rsidRPr="00C91385" w:rsidRDefault="00C91385" w:rsidP="00C91385">
            <w:pPr>
              <w:jc w:val="center"/>
              <w:rPr>
                <w:rFonts w:ascii="Arial" w:hAnsi="Arial" w:cs="Arial"/>
                <w:b/>
                <w:bCs/>
                <w:sz w:val="12"/>
                <w:szCs w:val="12"/>
              </w:rPr>
            </w:pPr>
            <w:r w:rsidRPr="00C91385">
              <w:rPr>
                <w:rFonts w:ascii="Arial" w:hAnsi="Arial" w:cs="Arial"/>
                <w:b/>
                <w:bCs/>
                <w:sz w:val="12"/>
                <w:szCs w:val="12"/>
              </w:rPr>
              <w:t>Городское сообщение</w:t>
            </w:r>
          </w:p>
        </w:tc>
      </w:tr>
      <w:tr w:rsidR="00C91385" w:rsidRPr="00C91385" w:rsidTr="00BB29CF">
        <w:trPr>
          <w:trHeight w:val="20"/>
        </w:trPr>
        <w:tc>
          <w:tcPr>
            <w:tcW w:w="283" w:type="pct"/>
            <w:vMerge w:val="restar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М02.2.1</w:t>
            </w:r>
          </w:p>
        </w:tc>
        <w:tc>
          <w:tcPr>
            <w:tcW w:w="470" w:type="pct"/>
            <w:vMerge w:val="restar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город</w:t>
            </w:r>
          </w:p>
        </w:tc>
        <w:tc>
          <w:tcPr>
            <w:tcW w:w="240" w:type="pct"/>
            <w:vMerge w:val="restar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1</w:t>
            </w:r>
          </w:p>
        </w:tc>
        <w:tc>
          <w:tcPr>
            <w:tcW w:w="612" w:type="pct"/>
            <w:vMerge w:val="restar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город</w:t>
            </w:r>
          </w:p>
        </w:tc>
        <w:tc>
          <w:tcPr>
            <w:tcW w:w="453"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ежедневно</w:t>
            </w:r>
          </w:p>
        </w:tc>
        <w:tc>
          <w:tcPr>
            <w:tcW w:w="336"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6:55,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7:10,</w:t>
            </w:r>
          </w:p>
          <w:p w:rsidR="00C91385" w:rsidRPr="00C91385" w:rsidRDefault="00C91385" w:rsidP="00C91385">
            <w:pPr>
              <w:jc w:val="center"/>
              <w:rPr>
                <w:rFonts w:ascii="Arial" w:hAnsi="Arial" w:cs="Arial"/>
                <w:sz w:val="12"/>
                <w:szCs w:val="12"/>
              </w:rPr>
            </w:pPr>
            <w:r w:rsidRPr="00C91385">
              <w:rPr>
                <w:rFonts w:ascii="Arial" w:hAnsi="Arial" w:cs="Arial"/>
                <w:sz w:val="12"/>
                <w:szCs w:val="12"/>
              </w:rPr>
              <w:t>7:35,</w:t>
            </w:r>
          </w:p>
          <w:p w:rsidR="00C91385" w:rsidRPr="00C91385" w:rsidRDefault="00C91385" w:rsidP="00C91385">
            <w:pPr>
              <w:jc w:val="center"/>
              <w:rPr>
                <w:rFonts w:ascii="Arial" w:hAnsi="Arial" w:cs="Arial"/>
                <w:sz w:val="12"/>
                <w:szCs w:val="12"/>
              </w:rPr>
            </w:pPr>
            <w:r w:rsidRPr="00C91385">
              <w:rPr>
                <w:rFonts w:ascii="Arial" w:hAnsi="Arial" w:cs="Arial"/>
                <w:sz w:val="12"/>
                <w:szCs w:val="12"/>
              </w:rPr>
              <w:t>8:00,</w:t>
            </w:r>
          </w:p>
          <w:p w:rsidR="00C91385" w:rsidRPr="00C91385" w:rsidRDefault="00C91385" w:rsidP="00C91385">
            <w:pPr>
              <w:jc w:val="center"/>
              <w:rPr>
                <w:rFonts w:ascii="Arial" w:hAnsi="Arial" w:cs="Arial"/>
                <w:sz w:val="12"/>
                <w:szCs w:val="12"/>
              </w:rPr>
            </w:pPr>
            <w:r w:rsidRPr="00C91385">
              <w:rPr>
                <w:rFonts w:ascii="Arial" w:hAnsi="Arial" w:cs="Arial"/>
                <w:sz w:val="12"/>
                <w:szCs w:val="12"/>
              </w:rPr>
              <w:t>8:25,</w:t>
            </w:r>
          </w:p>
          <w:p w:rsidR="00C91385" w:rsidRPr="00C91385" w:rsidRDefault="00C91385" w:rsidP="00C91385">
            <w:pPr>
              <w:jc w:val="center"/>
              <w:rPr>
                <w:rFonts w:ascii="Arial" w:hAnsi="Arial" w:cs="Arial"/>
                <w:sz w:val="12"/>
                <w:szCs w:val="12"/>
              </w:rPr>
            </w:pPr>
            <w:r w:rsidRPr="00C91385">
              <w:rPr>
                <w:rFonts w:ascii="Arial" w:hAnsi="Arial" w:cs="Arial"/>
                <w:sz w:val="12"/>
                <w:szCs w:val="12"/>
              </w:rPr>
              <w:t>8:50,</w:t>
            </w:r>
          </w:p>
          <w:p w:rsidR="00C91385" w:rsidRPr="00C91385" w:rsidRDefault="00C91385" w:rsidP="00C91385">
            <w:pPr>
              <w:jc w:val="center"/>
              <w:rPr>
                <w:rFonts w:ascii="Arial" w:hAnsi="Arial" w:cs="Arial"/>
                <w:sz w:val="12"/>
                <w:szCs w:val="12"/>
              </w:rPr>
            </w:pPr>
            <w:r w:rsidRPr="00C91385">
              <w:rPr>
                <w:rFonts w:ascii="Arial" w:hAnsi="Arial" w:cs="Arial"/>
                <w:sz w:val="12"/>
                <w:szCs w:val="12"/>
              </w:rPr>
              <w:t>9:15,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10:55,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11:45,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12:05,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12:35,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13:25,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14:15,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15:05,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15:50,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16:40,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17:05,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17:30,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17:55,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18:20,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18:45,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19:35,</w:t>
            </w:r>
          </w:p>
          <w:p w:rsidR="00C91385" w:rsidRPr="00C91385" w:rsidRDefault="00C91385" w:rsidP="00C91385">
            <w:pPr>
              <w:jc w:val="center"/>
              <w:rPr>
                <w:rFonts w:ascii="Arial" w:hAnsi="Arial" w:cs="Arial"/>
                <w:sz w:val="12"/>
                <w:szCs w:val="12"/>
              </w:rPr>
            </w:pPr>
            <w:r w:rsidRPr="00C91385">
              <w:rPr>
                <w:rFonts w:ascii="Arial" w:hAnsi="Arial" w:cs="Arial"/>
                <w:sz w:val="12"/>
                <w:szCs w:val="12"/>
              </w:rPr>
              <w:t>20:25</w:t>
            </w:r>
          </w:p>
        </w:tc>
        <w:tc>
          <w:tcPr>
            <w:tcW w:w="453"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ежедневно</w:t>
            </w:r>
          </w:p>
        </w:tc>
        <w:tc>
          <w:tcPr>
            <w:tcW w:w="337"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7:15,</w:t>
            </w:r>
          </w:p>
          <w:p w:rsidR="00C91385" w:rsidRPr="00C91385" w:rsidRDefault="00C91385" w:rsidP="00C91385">
            <w:pPr>
              <w:jc w:val="center"/>
              <w:rPr>
                <w:rFonts w:ascii="Arial" w:hAnsi="Arial" w:cs="Arial"/>
                <w:sz w:val="12"/>
                <w:szCs w:val="12"/>
              </w:rPr>
            </w:pPr>
            <w:r w:rsidRPr="00C91385">
              <w:rPr>
                <w:rFonts w:ascii="Arial" w:hAnsi="Arial" w:cs="Arial"/>
                <w:sz w:val="12"/>
                <w:szCs w:val="12"/>
              </w:rPr>
              <w:t>7:40,</w:t>
            </w:r>
          </w:p>
          <w:p w:rsidR="00C91385" w:rsidRPr="00C91385" w:rsidRDefault="00C91385" w:rsidP="00C91385">
            <w:pPr>
              <w:jc w:val="center"/>
              <w:rPr>
                <w:rFonts w:ascii="Arial" w:hAnsi="Arial" w:cs="Arial"/>
                <w:sz w:val="12"/>
                <w:szCs w:val="12"/>
              </w:rPr>
            </w:pPr>
            <w:r w:rsidRPr="00C91385">
              <w:rPr>
                <w:rFonts w:ascii="Arial" w:hAnsi="Arial" w:cs="Arial"/>
                <w:sz w:val="12"/>
                <w:szCs w:val="12"/>
              </w:rPr>
              <w:t>8:05,</w:t>
            </w:r>
          </w:p>
          <w:p w:rsidR="00C91385" w:rsidRPr="00C91385" w:rsidRDefault="00C91385" w:rsidP="00C91385">
            <w:pPr>
              <w:jc w:val="center"/>
              <w:rPr>
                <w:rFonts w:ascii="Arial" w:hAnsi="Arial" w:cs="Arial"/>
                <w:sz w:val="12"/>
                <w:szCs w:val="12"/>
              </w:rPr>
            </w:pPr>
            <w:r w:rsidRPr="00C91385">
              <w:rPr>
                <w:rFonts w:ascii="Arial" w:hAnsi="Arial" w:cs="Arial"/>
                <w:sz w:val="12"/>
                <w:szCs w:val="12"/>
              </w:rPr>
              <w:t>8:30,</w:t>
            </w:r>
          </w:p>
          <w:p w:rsidR="00C91385" w:rsidRPr="00C91385" w:rsidRDefault="00C91385" w:rsidP="00C91385">
            <w:pPr>
              <w:jc w:val="center"/>
              <w:rPr>
                <w:rFonts w:ascii="Arial" w:hAnsi="Arial" w:cs="Arial"/>
                <w:sz w:val="12"/>
                <w:szCs w:val="12"/>
              </w:rPr>
            </w:pPr>
            <w:r w:rsidRPr="00C91385">
              <w:rPr>
                <w:rFonts w:ascii="Arial" w:hAnsi="Arial" w:cs="Arial"/>
                <w:sz w:val="12"/>
                <w:szCs w:val="12"/>
              </w:rPr>
              <w:t>8:55,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9:45,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10:35,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11:25,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11:45,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12:15,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12:35,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13:05,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13:25,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14:45,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15:30,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16:20,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16:45,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17:10,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17:35,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18:00,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18:25,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19:15,</w:t>
            </w:r>
          </w:p>
          <w:p w:rsidR="00C91385" w:rsidRPr="00C91385" w:rsidRDefault="00C91385" w:rsidP="00C91385">
            <w:pPr>
              <w:jc w:val="center"/>
              <w:rPr>
                <w:rFonts w:ascii="Arial" w:hAnsi="Arial" w:cs="Arial"/>
                <w:sz w:val="12"/>
                <w:szCs w:val="12"/>
              </w:rPr>
            </w:pPr>
            <w:r w:rsidRPr="00C91385">
              <w:rPr>
                <w:rFonts w:ascii="Arial" w:hAnsi="Arial" w:cs="Arial"/>
                <w:sz w:val="12"/>
                <w:szCs w:val="12"/>
              </w:rPr>
              <w:t>20:05,</w:t>
            </w:r>
          </w:p>
          <w:p w:rsidR="00C91385" w:rsidRPr="00C91385" w:rsidRDefault="00C91385" w:rsidP="00C91385">
            <w:pPr>
              <w:jc w:val="center"/>
              <w:rPr>
                <w:rFonts w:ascii="Arial" w:hAnsi="Arial" w:cs="Arial"/>
                <w:sz w:val="12"/>
                <w:szCs w:val="12"/>
              </w:rPr>
            </w:pPr>
            <w:r w:rsidRPr="00C91385">
              <w:rPr>
                <w:rFonts w:ascii="Arial" w:hAnsi="Arial" w:cs="Arial"/>
                <w:sz w:val="12"/>
                <w:szCs w:val="12"/>
              </w:rPr>
              <w:t>20:55</w:t>
            </w:r>
          </w:p>
        </w:tc>
        <w:tc>
          <w:tcPr>
            <w:tcW w:w="453"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ежедневно</w:t>
            </w:r>
          </w:p>
        </w:tc>
        <w:tc>
          <w:tcPr>
            <w:tcW w:w="337"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6:55,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7:10,</w:t>
            </w:r>
          </w:p>
          <w:p w:rsidR="00C91385" w:rsidRPr="00C91385" w:rsidRDefault="00C91385" w:rsidP="00C91385">
            <w:pPr>
              <w:jc w:val="center"/>
              <w:rPr>
                <w:rFonts w:ascii="Arial" w:hAnsi="Arial" w:cs="Arial"/>
                <w:sz w:val="12"/>
                <w:szCs w:val="12"/>
              </w:rPr>
            </w:pPr>
            <w:r w:rsidRPr="00C91385">
              <w:rPr>
                <w:rFonts w:ascii="Arial" w:hAnsi="Arial" w:cs="Arial"/>
                <w:sz w:val="12"/>
                <w:szCs w:val="12"/>
              </w:rPr>
              <w:t>7:35,</w:t>
            </w:r>
          </w:p>
          <w:p w:rsidR="00C91385" w:rsidRPr="00C91385" w:rsidRDefault="00C91385" w:rsidP="00C91385">
            <w:pPr>
              <w:jc w:val="center"/>
              <w:rPr>
                <w:rFonts w:ascii="Arial" w:hAnsi="Arial" w:cs="Arial"/>
                <w:sz w:val="12"/>
                <w:szCs w:val="12"/>
              </w:rPr>
            </w:pPr>
            <w:r w:rsidRPr="00C91385">
              <w:rPr>
                <w:rFonts w:ascii="Arial" w:hAnsi="Arial" w:cs="Arial"/>
                <w:sz w:val="12"/>
                <w:szCs w:val="12"/>
              </w:rPr>
              <w:t>8:00,</w:t>
            </w:r>
          </w:p>
          <w:p w:rsidR="00C91385" w:rsidRPr="00C91385" w:rsidRDefault="00C91385" w:rsidP="00C91385">
            <w:pPr>
              <w:jc w:val="center"/>
              <w:rPr>
                <w:rFonts w:ascii="Arial" w:hAnsi="Arial" w:cs="Arial"/>
                <w:sz w:val="12"/>
                <w:szCs w:val="12"/>
              </w:rPr>
            </w:pPr>
            <w:r w:rsidRPr="00C91385">
              <w:rPr>
                <w:rFonts w:ascii="Arial" w:hAnsi="Arial" w:cs="Arial"/>
                <w:sz w:val="12"/>
                <w:szCs w:val="12"/>
              </w:rPr>
              <w:t>8:25,</w:t>
            </w:r>
          </w:p>
          <w:p w:rsidR="00C91385" w:rsidRPr="00C91385" w:rsidRDefault="00C91385" w:rsidP="00C91385">
            <w:pPr>
              <w:jc w:val="center"/>
              <w:rPr>
                <w:rFonts w:ascii="Arial" w:hAnsi="Arial" w:cs="Arial"/>
                <w:sz w:val="12"/>
                <w:szCs w:val="12"/>
              </w:rPr>
            </w:pPr>
            <w:r w:rsidRPr="00C91385">
              <w:rPr>
                <w:rFonts w:ascii="Arial" w:hAnsi="Arial" w:cs="Arial"/>
                <w:sz w:val="12"/>
                <w:szCs w:val="12"/>
              </w:rPr>
              <w:t>8:50,</w:t>
            </w:r>
          </w:p>
          <w:p w:rsidR="00C91385" w:rsidRPr="00C91385" w:rsidRDefault="00C91385" w:rsidP="00C91385">
            <w:pPr>
              <w:jc w:val="center"/>
              <w:rPr>
                <w:rFonts w:ascii="Arial" w:hAnsi="Arial" w:cs="Arial"/>
                <w:sz w:val="12"/>
                <w:szCs w:val="12"/>
              </w:rPr>
            </w:pPr>
            <w:r w:rsidRPr="00C91385">
              <w:rPr>
                <w:rFonts w:ascii="Arial" w:hAnsi="Arial" w:cs="Arial"/>
                <w:sz w:val="12"/>
                <w:szCs w:val="12"/>
              </w:rPr>
              <w:t>9:15,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10:55,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11:45,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12:05,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12:35,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13:25,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14:15,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15:05,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15:50,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16:40,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17:05,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17:30,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17:55,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18:20,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18:45,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19:35,</w:t>
            </w:r>
          </w:p>
          <w:p w:rsidR="00C91385" w:rsidRPr="00C91385" w:rsidRDefault="00C91385" w:rsidP="00C91385">
            <w:pPr>
              <w:jc w:val="center"/>
              <w:rPr>
                <w:rFonts w:ascii="Arial" w:hAnsi="Arial" w:cs="Arial"/>
                <w:sz w:val="12"/>
                <w:szCs w:val="12"/>
              </w:rPr>
            </w:pPr>
            <w:r w:rsidRPr="00C91385">
              <w:rPr>
                <w:rFonts w:ascii="Arial" w:hAnsi="Arial" w:cs="Arial"/>
                <w:sz w:val="12"/>
                <w:szCs w:val="12"/>
              </w:rPr>
              <w:t>20:25</w:t>
            </w:r>
          </w:p>
        </w:tc>
        <w:tc>
          <w:tcPr>
            <w:tcW w:w="453"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ежедневно</w:t>
            </w:r>
          </w:p>
        </w:tc>
        <w:tc>
          <w:tcPr>
            <w:tcW w:w="337"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7:15,</w:t>
            </w:r>
          </w:p>
          <w:p w:rsidR="00C91385" w:rsidRPr="00C91385" w:rsidRDefault="00C91385" w:rsidP="00C91385">
            <w:pPr>
              <w:jc w:val="center"/>
              <w:rPr>
                <w:rFonts w:ascii="Arial" w:hAnsi="Arial" w:cs="Arial"/>
                <w:sz w:val="12"/>
                <w:szCs w:val="12"/>
              </w:rPr>
            </w:pPr>
            <w:r w:rsidRPr="00C91385">
              <w:rPr>
                <w:rFonts w:ascii="Arial" w:hAnsi="Arial" w:cs="Arial"/>
                <w:sz w:val="12"/>
                <w:szCs w:val="12"/>
              </w:rPr>
              <w:t>7:40,</w:t>
            </w:r>
          </w:p>
          <w:p w:rsidR="00C91385" w:rsidRPr="00C91385" w:rsidRDefault="00C91385" w:rsidP="00C91385">
            <w:pPr>
              <w:jc w:val="center"/>
              <w:rPr>
                <w:rFonts w:ascii="Arial" w:hAnsi="Arial" w:cs="Arial"/>
                <w:sz w:val="12"/>
                <w:szCs w:val="12"/>
              </w:rPr>
            </w:pPr>
            <w:r w:rsidRPr="00C91385">
              <w:rPr>
                <w:rFonts w:ascii="Arial" w:hAnsi="Arial" w:cs="Arial"/>
                <w:sz w:val="12"/>
                <w:szCs w:val="12"/>
              </w:rPr>
              <w:t>8:05,</w:t>
            </w:r>
          </w:p>
          <w:p w:rsidR="00C91385" w:rsidRPr="00C91385" w:rsidRDefault="00C91385" w:rsidP="00C91385">
            <w:pPr>
              <w:jc w:val="center"/>
              <w:rPr>
                <w:rFonts w:ascii="Arial" w:hAnsi="Arial" w:cs="Arial"/>
                <w:sz w:val="12"/>
                <w:szCs w:val="12"/>
              </w:rPr>
            </w:pPr>
            <w:r w:rsidRPr="00C91385">
              <w:rPr>
                <w:rFonts w:ascii="Arial" w:hAnsi="Arial" w:cs="Arial"/>
                <w:sz w:val="12"/>
                <w:szCs w:val="12"/>
              </w:rPr>
              <w:t>8:30,</w:t>
            </w:r>
          </w:p>
          <w:p w:rsidR="00C91385" w:rsidRPr="00C91385" w:rsidRDefault="00C91385" w:rsidP="00C91385">
            <w:pPr>
              <w:jc w:val="center"/>
              <w:rPr>
                <w:rFonts w:ascii="Arial" w:hAnsi="Arial" w:cs="Arial"/>
                <w:sz w:val="12"/>
                <w:szCs w:val="12"/>
              </w:rPr>
            </w:pPr>
            <w:r w:rsidRPr="00C91385">
              <w:rPr>
                <w:rFonts w:ascii="Arial" w:hAnsi="Arial" w:cs="Arial"/>
                <w:sz w:val="12"/>
                <w:szCs w:val="12"/>
              </w:rPr>
              <w:t>8:55,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9:45,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10:35,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11:25,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11:45,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12:15,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12:35,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13:05,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13:25,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14:45,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15:30,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16:20,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16:45,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17:10,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17:35,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18:00,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18:25,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19:15,</w:t>
            </w:r>
          </w:p>
          <w:p w:rsidR="00C91385" w:rsidRPr="00C91385" w:rsidRDefault="00C91385" w:rsidP="00C91385">
            <w:pPr>
              <w:jc w:val="center"/>
              <w:rPr>
                <w:rFonts w:ascii="Arial" w:hAnsi="Arial" w:cs="Arial"/>
                <w:sz w:val="12"/>
                <w:szCs w:val="12"/>
              </w:rPr>
            </w:pPr>
            <w:r w:rsidRPr="00C91385">
              <w:rPr>
                <w:rFonts w:ascii="Arial" w:hAnsi="Arial" w:cs="Arial"/>
                <w:sz w:val="12"/>
                <w:szCs w:val="12"/>
              </w:rPr>
              <w:t>20:05,</w:t>
            </w:r>
          </w:p>
          <w:p w:rsidR="00C91385" w:rsidRPr="00C91385" w:rsidRDefault="00C91385" w:rsidP="00C91385">
            <w:pPr>
              <w:jc w:val="center"/>
              <w:rPr>
                <w:rFonts w:ascii="Arial" w:hAnsi="Arial" w:cs="Arial"/>
                <w:sz w:val="12"/>
                <w:szCs w:val="12"/>
              </w:rPr>
            </w:pPr>
            <w:r w:rsidRPr="00C91385">
              <w:rPr>
                <w:rFonts w:ascii="Arial" w:hAnsi="Arial" w:cs="Arial"/>
                <w:sz w:val="12"/>
                <w:szCs w:val="12"/>
              </w:rPr>
              <w:t>20:55</w:t>
            </w:r>
          </w:p>
        </w:tc>
        <w:tc>
          <w:tcPr>
            <w:tcW w:w="236" w:type="pct"/>
            <w:vMerge w:val="restar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годовой</w:t>
            </w:r>
          </w:p>
        </w:tc>
      </w:tr>
      <w:tr w:rsidR="00C91385" w:rsidRPr="00C91385" w:rsidTr="00BB29CF">
        <w:trPr>
          <w:trHeight w:val="20"/>
        </w:trPr>
        <w:tc>
          <w:tcPr>
            <w:tcW w:w="283"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470"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240"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612"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453"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понедельник, вторник, среда, четверг, пятница</w:t>
            </w:r>
          </w:p>
        </w:tc>
        <w:tc>
          <w:tcPr>
            <w:tcW w:w="336"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6:55,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7:35,</w:t>
            </w:r>
          </w:p>
          <w:p w:rsidR="00C91385" w:rsidRPr="00C91385" w:rsidRDefault="00C91385" w:rsidP="00C91385">
            <w:pPr>
              <w:jc w:val="center"/>
              <w:rPr>
                <w:rFonts w:ascii="Arial" w:hAnsi="Arial" w:cs="Arial"/>
                <w:sz w:val="12"/>
                <w:szCs w:val="12"/>
              </w:rPr>
            </w:pPr>
            <w:r w:rsidRPr="00C91385">
              <w:rPr>
                <w:rFonts w:ascii="Arial" w:hAnsi="Arial" w:cs="Arial"/>
                <w:sz w:val="12"/>
                <w:szCs w:val="12"/>
              </w:rPr>
              <w:t>8:25,</w:t>
            </w:r>
          </w:p>
          <w:p w:rsidR="00C91385" w:rsidRPr="00C91385" w:rsidRDefault="00C91385" w:rsidP="00C91385">
            <w:pPr>
              <w:jc w:val="center"/>
              <w:rPr>
                <w:rFonts w:ascii="Arial" w:hAnsi="Arial" w:cs="Arial"/>
                <w:sz w:val="12"/>
                <w:szCs w:val="12"/>
              </w:rPr>
            </w:pPr>
            <w:r w:rsidRPr="00C91385">
              <w:rPr>
                <w:rFonts w:ascii="Arial" w:hAnsi="Arial" w:cs="Arial"/>
                <w:sz w:val="12"/>
                <w:szCs w:val="12"/>
              </w:rPr>
              <w:t>9:15,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12:05,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15:50,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16:40,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17:30,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18:20</w:t>
            </w:r>
          </w:p>
        </w:tc>
        <w:tc>
          <w:tcPr>
            <w:tcW w:w="453"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понедельник, вторник, среда, четверг, пятница</w:t>
            </w:r>
          </w:p>
        </w:tc>
        <w:tc>
          <w:tcPr>
            <w:tcW w:w="337"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7:15,</w:t>
            </w:r>
          </w:p>
          <w:p w:rsidR="00C91385" w:rsidRPr="00C91385" w:rsidRDefault="00C91385" w:rsidP="00C91385">
            <w:pPr>
              <w:jc w:val="center"/>
              <w:rPr>
                <w:rFonts w:ascii="Arial" w:hAnsi="Arial" w:cs="Arial"/>
                <w:sz w:val="12"/>
                <w:szCs w:val="12"/>
              </w:rPr>
            </w:pPr>
            <w:r w:rsidRPr="00C91385">
              <w:rPr>
                <w:rFonts w:ascii="Arial" w:hAnsi="Arial" w:cs="Arial"/>
                <w:sz w:val="12"/>
                <w:szCs w:val="12"/>
              </w:rPr>
              <w:t>8:05,</w:t>
            </w:r>
          </w:p>
          <w:p w:rsidR="00C91385" w:rsidRPr="00C91385" w:rsidRDefault="00C91385" w:rsidP="00C91385">
            <w:pPr>
              <w:jc w:val="center"/>
              <w:rPr>
                <w:rFonts w:ascii="Arial" w:hAnsi="Arial" w:cs="Arial"/>
                <w:sz w:val="12"/>
                <w:szCs w:val="12"/>
              </w:rPr>
            </w:pPr>
            <w:r w:rsidRPr="00C91385">
              <w:rPr>
                <w:rFonts w:ascii="Arial" w:hAnsi="Arial" w:cs="Arial"/>
                <w:sz w:val="12"/>
                <w:szCs w:val="12"/>
              </w:rPr>
              <w:t>8:55,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9:45,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11:45,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12:35,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13:25,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15:30,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16:20,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17:10,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18:00</w:t>
            </w:r>
          </w:p>
        </w:tc>
        <w:tc>
          <w:tcPr>
            <w:tcW w:w="453"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понедельник, вторник, среда, четверг, пятница</w:t>
            </w:r>
          </w:p>
        </w:tc>
        <w:tc>
          <w:tcPr>
            <w:tcW w:w="337"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6:55,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7:35,</w:t>
            </w:r>
          </w:p>
          <w:p w:rsidR="00C91385" w:rsidRPr="00C91385" w:rsidRDefault="00C91385" w:rsidP="00C91385">
            <w:pPr>
              <w:jc w:val="center"/>
              <w:rPr>
                <w:rFonts w:ascii="Arial" w:hAnsi="Arial" w:cs="Arial"/>
                <w:sz w:val="12"/>
                <w:szCs w:val="12"/>
              </w:rPr>
            </w:pPr>
            <w:r w:rsidRPr="00C91385">
              <w:rPr>
                <w:rFonts w:ascii="Arial" w:hAnsi="Arial" w:cs="Arial"/>
                <w:sz w:val="12"/>
                <w:szCs w:val="12"/>
              </w:rPr>
              <w:t>8:25,</w:t>
            </w:r>
          </w:p>
          <w:p w:rsidR="00C91385" w:rsidRPr="00C91385" w:rsidRDefault="00C91385" w:rsidP="00C91385">
            <w:pPr>
              <w:jc w:val="center"/>
              <w:rPr>
                <w:rFonts w:ascii="Arial" w:hAnsi="Arial" w:cs="Arial"/>
                <w:sz w:val="12"/>
                <w:szCs w:val="12"/>
              </w:rPr>
            </w:pPr>
            <w:r w:rsidRPr="00C91385">
              <w:rPr>
                <w:rFonts w:ascii="Arial" w:hAnsi="Arial" w:cs="Arial"/>
                <w:sz w:val="12"/>
                <w:szCs w:val="12"/>
              </w:rPr>
              <w:t>9:15,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12:05,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15:50,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16:40,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17:30,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18:20</w:t>
            </w:r>
          </w:p>
        </w:tc>
        <w:tc>
          <w:tcPr>
            <w:tcW w:w="453"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понедельник, вторник, среда, четверг, пятница</w:t>
            </w:r>
          </w:p>
        </w:tc>
        <w:tc>
          <w:tcPr>
            <w:tcW w:w="337"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7:15,</w:t>
            </w:r>
          </w:p>
          <w:p w:rsidR="00C91385" w:rsidRPr="00C91385" w:rsidRDefault="00C91385" w:rsidP="00C91385">
            <w:pPr>
              <w:jc w:val="center"/>
              <w:rPr>
                <w:rFonts w:ascii="Arial" w:hAnsi="Arial" w:cs="Arial"/>
                <w:sz w:val="12"/>
                <w:szCs w:val="12"/>
              </w:rPr>
            </w:pPr>
            <w:r w:rsidRPr="00C91385">
              <w:rPr>
                <w:rFonts w:ascii="Arial" w:hAnsi="Arial" w:cs="Arial"/>
                <w:sz w:val="12"/>
                <w:szCs w:val="12"/>
              </w:rPr>
              <w:t>8:05,</w:t>
            </w:r>
          </w:p>
          <w:p w:rsidR="00C91385" w:rsidRPr="00C91385" w:rsidRDefault="00C91385" w:rsidP="00C91385">
            <w:pPr>
              <w:jc w:val="center"/>
              <w:rPr>
                <w:rFonts w:ascii="Arial" w:hAnsi="Arial" w:cs="Arial"/>
                <w:sz w:val="12"/>
                <w:szCs w:val="12"/>
              </w:rPr>
            </w:pPr>
            <w:r w:rsidRPr="00C91385">
              <w:rPr>
                <w:rFonts w:ascii="Arial" w:hAnsi="Arial" w:cs="Arial"/>
                <w:sz w:val="12"/>
                <w:szCs w:val="12"/>
              </w:rPr>
              <w:t>8:55,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9:45,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11:45,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12:35,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13:25,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15:30,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16:20,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17:10,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18:00</w:t>
            </w:r>
          </w:p>
        </w:tc>
        <w:tc>
          <w:tcPr>
            <w:tcW w:w="236" w:type="pct"/>
            <w:vMerge/>
            <w:shd w:val="clear" w:color="auto" w:fill="FFFFFF"/>
            <w:vAlign w:val="center"/>
            <w:hideMark/>
          </w:tcPr>
          <w:p w:rsidR="00C91385" w:rsidRPr="00C91385" w:rsidRDefault="00C91385" w:rsidP="00C91385">
            <w:pPr>
              <w:jc w:val="center"/>
              <w:rPr>
                <w:rFonts w:ascii="Arial" w:hAnsi="Arial" w:cs="Arial"/>
                <w:sz w:val="12"/>
                <w:szCs w:val="12"/>
              </w:rPr>
            </w:pPr>
          </w:p>
        </w:tc>
      </w:tr>
      <w:tr w:rsidR="00C91385" w:rsidRPr="00C91385" w:rsidTr="00BB29CF">
        <w:trPr>
          <w:trHeight w:val="359"/>
        </w:trPr>
        <w:tc>
          <w:tcPr>
            <w:tcW w:w="283" w:type="pct"/>
            <w:vMerge w:val="restar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М02.2.2</w:t>
            </w:r>
          </w:p>
        </w:tc>
        <w:tc>
          <w:tcPr>
            <w:tcW w:w="470" w:type="pct"/>
            <w:vMerge w:val="restar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город</w:t>
            </w:r>
          </w:p>
        </w:tc>
        <w:tc>
          <w:tcPr>
            <w:tcW w:w="240" w:type="pct"/>
            <w:vMerge w:val="restar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2</w:t>
            </w:r>
          </w:p>
        </w:tc>
        <w:tc>
          <w:tcPr>
            <w:tcW w:w="612" w:type="pct"/>
            <w:vMerge w:val="restar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город</w:t>
            </w:r>
          </w:p>
        </w:tc>
        <w:tc>
          <w:tcPr>
            <w:tcW w:w="453" w:type="pct"/>
            <w:vMerge w:val="restar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понедельник, вторник, среда, четверг, пятница</w:t>
            </w:r>
          </w:p>
        </w:tc>
        <w:tc>
          <w:tcPr>
            <w:tcW w:w="336" w:type="pct"/>
            <w:vMerge w:val="restar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7:20,</w:t>
            </w:r>
          </w:p>
          <w:p w:rsidR="00C91385" w:rsidRPr="00C91385" w:rsidRDefault="00C91385" w:rsidP="00C91385">
            <w:pPr>
              <w:jc w:val="center"/>
              <w:rPr>
                <w:rFonts w:ascii="Arial" w:hAnsi="Arial" w:cs="Arial"/>
                <w:sz w:val="12"/>
                <w:szCs w:val="12"/>
              </w:rPr>
            </w:pPr>
            <w:r w:rsidRPr="00C91385">
              <w:rPr>
                <w:rFonts w:ascii="Arial" w:hAnsi="Arial" w:cs="Arial"/>
                <w:sz w:val="12"/>
                <w:szCs w:val="12"/>
              </w:rPr>
              <w:t>8:10,</w:t>
            </w:r>
          </w:p>
          <w:p w:rsidR="00C91385" w:rsidRPr="00C91385" w:rsidRDefault="00C91385" w:rsidP="00C91385">
            <w:pPr>
              <w:jc w:val="center"/>
              <w:rPr>
                <w:rFonts w:ascii="Arial" w:hAnsi="Arial" w:cs="Arial"/>
                <w:sz w:val="12"/>
                <w:szCs w:val="12"/>
              </w:rPr>
            </w:pPr>
            <w:r w:rsidRPr="00C91385">
              <w:rPr>
                <w:rFonts w:ascii="Arial" w:hAnsi="Arial" w:cs="Arial"/>
                <w:sz w:val="12"/>
                <w:szCs w:val="12"/>
              </w:rPr>
              <w:t>8:50,</w:t>
            </w:r>
          </w:p>
          <w:p w:rsidR="00C91385" w:rsidRPr="00C91385" w:rsidRDefault="00C91385" w:rsidP="00C91385">
            <w:pPr>
              <w:jc w:val="center"/>
              <w:rPr>
                <w:rFonts w:ascii="Arial" w:hAnsi="Arial" w:cs="Arial"/>
                <w:sz w:val="12"/>
                <w:szCs w:val="12"/>
              </w:rPr>
            </w:pPr>
            <w:r w:rsidRPr="00C91385">
              <w:rPr>
                <w:rFonts w:ascii="Arial" w:hAnsi="Arial" w:cs="Arial"/>
                <w:sz w:val="12"/>
                <w:szCs w:val="12"/>
              </w:rPr>
              <w:t>9:45,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11:30,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12:10,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13:00,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15:45,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16:25,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17:20,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18:05</w:t>
            </w:r>
          </w:p>
        </w:tc>
        <w:tc>
          <w:tcPr>
            <w:tcW w:w="453" w:type="pct"/>
            <w:vMerge w:val="restar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понедельник, вторник, среда, четверг, пятница</w:t>
            </w:r>
          </w:p>
        </w:tc>
        <w:tc>
          <w:tcPr>
            <w:tcW w:w="337" w:type="pct"/>
            <w:vMerge w:val="restar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7:55,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8:35,</w:t>
            </w:r>
          </w:p>
          <w:p w:rsidR="00C91385" w:rsidRPr="00C91385" w:rsidRDefault="00C91385" w:rsidP="00C91385">
            <w:pPr>
              <w:jc w:val="center"/>
              <w:rPr>
                <w:rFonts w:ascii="Arial" w:hAnsi="Arial" w:cs="Arial"/>
                <w:sz w:val="12"/>
                <w:szCs w:val="12"/>
              </w:rPr>
            </w:pPr>
            <w:r w:rsidRPr="00C91385">
              <w:rPr>
                <w:rFonts w:ascii="Arial" w:hAnsi="Arial" w:cs="Arial"/>
                <w:sz w:val="12"/>
                <w:szCs w:val="12"/>
              </w:rPr>
              <w:t>9:30,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10:10,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11:15,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11:55,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13:40,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15:30,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16:10,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17:05,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17:55</w:t>
            </w:r>
          </w:p>
        </w:tc>
        <w:tc>
          <w:tcPr>
            <w:tcW w:w="453" w:type="pct"/>
            <w:vMerge w:val="restar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понедельник, вторник, среда, четверг, пятница</w:t>
            </w:r>
          </w:p>
        </w:tc>
        <w:tc>
          <w:tcPr>
            <w:tcW w:w="337" w:type="pct"/>
            <w:vMerge w:val="restar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7:20,</w:t>
            </w:r>
          </w:p>
          <w:p w:rsidR="00C91385" w:rsidRPr="00C91385" w:rsidRDefault="00C91385" w:rsidP="00C91385">
            <w:pPr>
              <w:jc w:val="center"/>
              <w:rPr>
                <w:rFonts w:ascii="Arial" w:hAnsi="Arial" w:cs="Arial"/>
                <w:sz w:val="12"/>
                <w:szCs w:val="12"/>
              </w:rPr>
            </w:pPr>
            <w:r w:rsidRPr="00C91385">
              <w:rPr>
                <w:rFonts w:ascii="Arial" w:hAnsi="Arial" w:cs="Arial"/>
                <w:sz w:val="12"/>
                <w:szCs w:val="12"/>
              </w:rPr>
              <w:t>8:10,</w:t>
            </w:r>
          </w:p>
          <w:p w:rsidR="00C91385" w:rsidRPr="00C91385" w:rsidRDefault="00C91385" w:rsidP="00C91385">
            <w:pPr>
              <w:jc w:val="center"/>
              <w:rPr>
                <w:rFonts w:ascii="Arial" w:hAnsi="Arial" w:cs="Arial"/>
                <w:sz w:val="12"/>
                <w:szCs w:val="12"/>
              </w:rPr>
            </w:pPr>
            <w:r w:rsidRPr="00C91385">
              <w:rPr>
                <w:rFonts w:ascii="Arial" w:hAnsi="Arial" w:cs="Arial"/>
                <w:sz w:val="12"/>
                <w:szCs w:val="12"/>
              </w:rPr>
              <w:t>8:50,</w:t>
            </w:r>
          </w:p>
          <w:p w:rsidR="00C91385" w:rsidRPr="00C91385" w:rsidRDefault="00C91385" w:rsidP="00C91385">
            <w:pPr>
              <w:jc w:val="center"/>
              <w:rPr>
                <w:rFonts w:ascii="Arial" w:hAnsi="Arial" w:cs="Arial"/>
                <w:sz w:val="12"/>
                <w:szCs w:val="12"/>
              </w:rPr>
            </w:pPr>
            <w:r w:rsidRPr="00C91385">
              <w:rPr>
                <w:rFonts w:ascii="Arial" w:hAnsi="Arial" w:cs="Arial"/>
                <w:sz w:val="12"/>
                <w:szCs w:val="12"/>
              </w:rPr>
              <w:t>9:45,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11:30,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12:10,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13:00,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15:45,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16:25,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17:20,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18:05</w:t>
            </w:r>
          </w:p>
        </w:tc>
        <w:tc>
          <w:tcPr>
            <w:tcW w:w="453" w:type="pct"/>
            <w:vMerge w:val="restar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понедельник, вторник, среда, четверг, пятница</w:t>
            </w:r>
          </w:p>
        </w:tc>
        <w:tc>
          <w:tcPr>
            <w:tcW w:w="337" w:type="pct"/>
            <w:vMerge w:val="restar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7:55,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8:35,</w:t>
            </w:r>
          </w:p>
          <w:p w:rsidR="00C91385" w:rsidRPr="00C91385" w:rsidRDefault="00C91385" w:rsidP="00C91385">
            <w:pPr>
              <w:jc w:val="center"/>
              <w:rPr>
                <w:rFonts w:ascii="Arial" w:hAnsi="Arial" w:cs="Arial"/>
                <w:sz w:val="12"/>
                <w:szCs w:val="12"/>
              </w:rPr>
            </w:pPr>
            <w:r w:rsidRPr="00C91385">
              <w:rPr>
                <w:rFonts w:ascii="Arial" w:hAnsi="Arial" w:cs="Arial"/>
                <w:sz w:val="12"/>
                <w:szCs w:val="12"/>
              </w:rPr>
              <w:t>9:30,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10:10,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11:15,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11:55,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13:40,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15:30,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16:10,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17:05,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17:55</w:t>
            </w:r>
          </w:p>
        </w:tc>
        <w:tc>
          <w:tcPr>
            <w:tcW w:w="236" w:type="pct"/>
            <w:vMerge w:val="restar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годовой</w:t>
            </w:r>
          </w:p>
        </w:tc>
      </w:tr>
      <w:tr w:rsidR="00C91385" w:rsidRPr="00C91385" w:rsidTr="00BB29CF">
        <w:trPr>
          <w:trHeight w:val="359"/>
        </w:trPr>
        <w:tc>
          <w:tcPr>
            <w:tcW w:w="283"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470"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240"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612"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453"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336"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453"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337"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453"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337"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453"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337"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236" w:type="pct"/>
            <w:vMerge/>
            <w:shd w:val="clear" w:color="auto" w:fill="FFFFFF"/>
            <w:vAlign w:val="center"/>
            <w:hideMark/>
          </w:tcPr>
          <w:p w:rsidR="00C91385" w:rsidRPr="00C91385" w:rsidRDefault="00C91385" w:rsidP="00C91385">
            <w:pPr>
              <w:jc w:val="center"/>
              <w:rPr>
                <w:rFonts w:ascii="Arial" w:hAnsi="Arial" w:cs="Arial"/>
                <w:sz w:val="12"/>
                <w:szCs w:val="12"/>
              </w:rPr>
            </w:pPr>
          </w:p>
        </w:tc>
      </w:tr>
      <w:tr w:rsidR="00C91385" w:rsidRPr="00C91385" w:rsidTr="00BB29CF">
        <w:trPr>
          <w:trHeight w:val="359"/>
        </w:trPr>
        <w:tc>
          <w:tcPr>
            <w:tcW w:w="283"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470"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240"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612"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453"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336"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453"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337"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453"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337"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453"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337" w:type="pct"/>
            <w:vMerge/>
            <w:shd w:val="clear" w:color="auto" w:fill="FFFFFF"/>
            <w:vAlign w:val="center"/>
            <w:hideMark/>
          </w:tcPr>
          <w:p w:rsidR="00C91385" w:rsidRPr="00C91385" w:rsidRDefault="00C91385" w:rsidP="00C91385">
            <w:pPr>
              <w:jc w:val="center"/>
              <w:rPr>
                <w:rFonts w:ascii="Arial" w:hAnsi="Arial" w:cs="Arial"/>
                <w:sz w:val="12"/>
                <w:szCs w:val="12"/>
              </w:rPr>
            </w:pPr>
          </w:p>
        </w:tc>
        <w:tc>
          <w:tcPr>
            <w:tcW w:w="236" w:type="pct"/>
            <w:vMerge/>
            <w:shd w:val="clear" w:color="auto" w:fill="FFFFFF"/>
            <w:vAlign w:val="center"/>
            <w:hideMark/>
          </w:tcPr>
          <w:p w:rsidR="00C91385" w:rsidRPr="00C91385" w:rsidRDefault="00C91385" w:rsidP="00C91385">
            <w:pPr>
              <w:jc w:val="center"/>
              <w:rPr>
                <w:rFonts w:ascii="Arial" w:hAnsi="Arial" w:cs="Arial"/>
                <w:sz w:val="12"/>
                <w:szCs w:val="12"/>
              </w:rPr>
            </w:pPr>
          </w:p>
        </w:tc>
      </w:tr>
      <w:tr w:rsidR="00C91385" w:rsidRPr="00C91385" w:rsidTr="00BB29CF">
        <w:trPr>
          <w:trHeight w:val="20"/>
        </w:trPr>
        <w:tc>
          <w:tcPr>
            <w:tcW w:w="283"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М02.2.2</w:t>
            </w:r>
          </w:p>
        </w:tc>
        <w:tc>
          <w:tcPr>
            <w:tcW w:w="470"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город</w:t>
            </w:r>
          </w:p>
        </w:tc>
        <w:tc>
          <w:tcPr>
            <w:tcW w:w="240"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2</w:t>
            </w:r>
          </w:p>
        </w:tc>
        <w:tc>
          <w:tcPr>
            <w:tcW w:w="612"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город</w:t>
            </w:r>
          </w:p>
        </w:tc>
        <w:tc>
          <w:tcPr>
            <w:tcW w:w="453"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суббота</w:t>
            </w:r>
          </w:p>
        </w:tc>
        <w:tc>
          <w:tcPr>
            <w:tcW w:w="336"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8:10,</w:t>
            </w:r>
          </w:p>
          <w:p w:rsidR="00C91385" w:rsidRPr="00C91385" w:rsidRDefault="00C91385" w:rsidP="00C91385">
            <w:pPr>
              <w:jc w:val="center"/>
              <w:rPr>
                <w:rFonts w:ascii="Arial" w:hAnsi="Arial" w:cs="Arial"/>
                <w:sz w:val="12"/>
                <w:szCs w:val="12"/>
              </w:rPr>
            </w:pPr>
            <w:r w:rsidRPr="00C91385">
              <w:rPr>
                <w:rFonts w:ascii="Arial" w:hAnsi="Arial" w:cs="Arial"/>
                <w:sz w:val="12"/>
                <w:szCs w:val="12"/>
              </w:rPr>
              <w:t>8:50,</w:t>
            </w:r>
          </w:p>
          <w:p w:rsidR="00C91385" w:rsidRPr="00C91385" w:rsidRDefault="00C91385" w:rsidP="00C91385">
            <w:pPr>
              <w:jc w:val="center"/>
              <w:rPr>
                <w:rFonts w:ascii="Arial" w:hAnsi="Arial" w:cs="Arial"/>
                <w:sz w:val="12"/>
                <w:szCs w:val="12"/>
              </w:rPr>
            </w:pPr>
            <w:r w:rsidRPr="00C91385">
              <w:rPr>
                <w:rFonts w:ascii="Arial" w:hAnsi="Arial" w:cs="Arial"/>
                <w:sz w:val="12"/>
                <w:szCs w:val="12"/>
              </w:rPr>
              <w:t>9:45,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11:30,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12:10,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13:00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13:55</w:t>
            </w:r>
          </w:p>
        </w:tc>
        <w:tc>
          <w:tcPr>
            <w:tcW w:w="453"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суббота</w:t>
            </w:r>
          </w:p>
        </w:tc>
        <w:tc>
          <w:tcPr>
            <w:tcW w:w="337"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8:35,</w:t>
            </w:r>
          </w:p>
          <w:p w:rsidR="00C91385" w:rsidRPr="00C91385" w:rsidRDefault="00C91385" w:rsidP="00C91385">
            <w:pPr>
              <w:jc w:val="center"/>
              <w:rPr>
                <w:rFonts w:ascii="Arial" w:hAnsi="Arial" w:cs="Arial"/>
                <w:sz w:val="12"/>
                <w:szCs w:val="12"/>
              </w:rPr>
            </w:pPr>
            <w:r w:rsidRPr="00C91385">
              <w:rPr>
                <w:rFonts w:ascii="Arial" w:hAnsi="Arial" w:cs="Arial"/>
                <w:sz w:val="12"/>
                <w:szCs w:val="12"/>
              </w:rPr>
              <w:t>9:30,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10:10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11:15,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11:55,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13:40</w:t>
            </w:r>
          </w:p>
        </w:tc>
        <w:tc>
          <w:tcPr>
            <w:tcW w:w="453"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суббота</w:t>
            </w:r>
          </w:p>
        </w:tc>
        <w:tc>
          <w:tcPr>
            <w:tcW w:w="337"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8:10,</w:t>
            </w:r>
          </w:p>
          <w:p w:rsidR="00C91385" w:rsidRPr="00C91385" w:rsidRDefault="00C91385" w:rsidP="00C91385">
            <w:pPr>
              <w:jc w:val="center"/>
              <w:rPr>
                <w:rFonts w:ascii="Arial" w:hAnsi="Arial" w:cs="Arial"/>
                <w:sz w:val="12"/>
                <w:szCs w:val="12"/>
              </w:rPr>
            </w:pPr>
            <w:r w:rsidRPr="00C91385">
              <w:rPr>
                <w:rFonts w:ascii="Arial" w:hAnsi="Arial" w:cs="Arial"/>
                <w:sz w:val="12"/>
                <w:szCs w:val="12"/>
              </w:rPr>
              <w:t>8:50,</w:t>
            </w:r>
          </w:p>
          <w:p w:rsidR="00C91385" w:rsidRPr="00C91385" w:rsidRDefault="00C91385" w:rsidP="00C91385">
            <w:pPr>
              <w:jc w:val="center"/>
              <w:rPr>
                <w:rFonts w:ascii="Arial" w:hAnsi="Arial" w:cs="Arial"/>
                <w:sz w:val="12"/>
                <w:szCs w:val="12"/>
              </w:rPr>
            </w:pPr>
            <w:r w:rsidRPr="00C91385">
              <w:rPr>
                <w:rFonts w:ascii="Arial" w:hAnsi="Arial" w:cs="Arial"/>
                <w:sz w:val="12"/>
                <w:szCs w:val="12"/>
              </w:rPr>
              <w:t>9:45,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11:30,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12:10,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13:00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13:55</w:t>
            </w:r>
          </w:p>
        </w:tc>
        <w:tc>
          <w:tcPr>
            <w:tcW w:w="453"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w:t>
            </w:r>
          </w:p>
        </w:tc>
        <w:tc>
          <w:tcPr>
            <w:tcW w:w="337"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8:35,</w:t>
            </w:r>
          </w:p>
          <w:p w:rsidR="00C91385" w:rsidRPr="00C91385" w:rsidRDefault="00C91385" w:rsidP="00C91385">
            <w:pPr>
              <w:jc w:val="center"/>
              <w:rPr>
                <w:rFonts w:ascii="Arial" w:hAnsi="Arial" w:cs="Arial"/>
                <w:sz w:val="12"/>
                <w:szCs w:val="12"/>
              </w:rPr>
            </w:pPr>
            <w:r w:rsidRPr="00C91385">
              <w:rPr>
                <w:rFonts w:ascii="Arial" w:hAnsi="Arial" w:cs="Arial"/>
                <w:sz w:val="12"/>
                <w:szCs w:val="12"/>
              </w:rPr>
              <w:t>9:30,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10:10</w:t>
            </w:r>
          </w:p>
          <w:p w:rsidR="00C91385" w:rsidRPr="00C91385" w:rsidRDefault="00C91385" w:rsidP="00C91385">
            <w:pPr>
              <w:jc w:val="center"/>
              <w:rPr>
                <w:rFonts w:ascii="Arial" w:hAnsi="Arial" w:cs="Arial"/>
                <w:sz w:val="12"/>
                <w:szCs w:val="12"/>
              </w:rPr>
            </w:pPr>
            <w:r w:rsidRPr="00C91385">
              <w:rPr>
                <w:rFonts w:ascii="Arial" w:hAnsi="Arial" w:cs="Arial"/>
                <w:sz w:val="12"/>
                <w:szCs w:val="12"/>
              </w:rPr>
              <w:t>11:15,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11:55,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12:45</w:t>
            </w:r>
          </w:p>
          <w:p w:rsidR="00C91385" w:rsidRPr="00C91385" w:rsidRDefault="00C91385" w:rsidP="00C91385">
            <w:pPr>
              <w:jc w:val="center"/>
              <w:rPr>
                <w:rFonts w:ascii="Arial" w:hAnsi="Arial" w:cs="Arial"/>
                <w:sz w:val="12"/>
                <w:szCs w:val="12"/>
              </w:rPr>
            </w:pPr>
            <w:r w:rsidRPr="00C91385">
              <w:rPr>
                <w:rFonts w:ascii="Arial" w:hAnsi="Arial" w:cs="Arial"/>
                <w:sz w:val="12"/>
                <w:szCs w:val="12"/>
              </w:rPr>
              <w:t>13:40</w:t>
            </w:r>
          </w:p>
        </w:tc>
        <w:tc>
          <w:tcPr>
            <w:tcW w:w="236" w:type="pct"/>
            <w:shd w:val="clear" w:color="auto" w:fill="FFFFFF"/>
            <w:vAlign w:val="center"/>
            <w:hideMark/>
          </w:tcPr>
          <w:p w:rsidR="00C91385" w:rsidRPr="00C91385" w:rsidRDefault="00C91385" w:rsidP="00C91385">
            <w:pPr>
              <w:jc w:val="center"/>
              <w:rPr>
                <w:rFonts w:ascii="Arial" w:hAnsi="Arial" w:cs="Arial"/>
                <w:sz w:val="12"/>
                <w:szCs w:val="12"/>
              </w:rPr>
            </w:pPr>
            <w:r w:rsidRPr="00C91385">
              <w:rPr>
                <w:rFonts w:ascii="Arial" w:hAnsi="Arial" w:cs="Arial"/>
                <w:sz w:val="12"/>
                <w:szCs w:val="12"/>
              </w:rPr>
              <w:t>годовой</w:t>
            </w:r>
          </w:p>
        </w:tc>
      </w:tr>
    </w:tbl>
    <w:p w:rsidR="00B9114C" w:rsidRDefault="00B9114C" w:rsidP="009331A6">
      <w:pPr>
        <w:shd w:val="clear" w:color="auto" w:fill="FFFFFF"/>
        <w:suppressAutoHyphens/>
        <w:jc w:val="center"/>
        <w:rPr>
          <w:rFonts w:ascii="Arial" w:hAnsi="Arial" w:cs="Arial"/>
          <w:b/>
          <w:sz w:val="16"/>
          <w:szCs w:val="16"/>
        </w:rPr>
      </w:pPr>
    </w:p>
    <w:p w:rsidR="001D009E" w:rsidRPr="001D009E" w:rsidRDefault="001D009E" w:rsidP="001D009E">
      <w:pPr>
        <w:pStyle w:val="20"/>
        <w:rPr>
          <w:rFonts w:ascii="Arial" w:hAnsi="Arial" w:cs="Arial"/>
          <w:color w:val="000000"/>
          <w:sz w:val="16"/>
          <w:szCs w:val="16"/>
        </w:rPr>
      </w:pPr>
      <w:r w:rsidRPr="001D009E">
        <w:rPr>
          <w:rFonts w:ascii="Arial" w:hAnsi="Arial" w:cs="Arial"/>
          <w:color w:val="000000"/>
          <w:sz w:val="16"/>
          <w:szCs w:val="16"/>
        </w:rPr>
        <w:t>АДМИНИСТРАЦИЯ ВАЛДАЙСКОГО МУНИЦИПАЛЬНОГО РАЙОНА</w:t>
      </w:r>
    </w:p>
    <w:p w:rsidR="001D009E" w:rsidRPr="001D009E" w:rsidRDefault="001D009E" w:rsidP="001D009E">
      <w:pPr>
        <w:pStyle w:val="3"/>
        <w:rPr>
          <w:rFonts w:ascii="Arial" w:hAnsi="Arial" w:cs="Arial"/>
          <w:sz w:val="16"/>
          <w:szCs w:val="16"/>
        </w:rPr>
      </w:pPr>
      <w:r w:rsidRPr="001D009E">
        <w:rPr>
          <w:rFonts w:ascii="Arial" w:hAnsi="Arial" w:cs="Arial"/>
          <w:sz w:val="16"/>
          <w:szCs w:val="16"/>
        </w:rPr>
        <w:t>П О С Т А Н О В Л Е Н И Е</w:t>
      </w:r>
    </w:p>
    <w:p w:rsidR="001D009E" w:rsidRPr="001D009E" w:rsidRDefault="001D009E" w:rsidP="001D009E">
      <w:pPr>
        <w:jc w:val="center"/>
        <w:rPr>
          <w:rFonts w:ascii="Arial" w:hAnsi="Arial" w:cs="Arial"/>
          <w:sz w:val="16"/>
          <w:szCs w:val="16"/>
        </w:rPr>
      </w:pPr>
      <w:r w:rsidRPr="001D009E">
        <w:rPr>
          <w:rFonts w:ascii="Arial" w:hAnsi="Arial" w:cs="Arial"/>
          <w:sz w:val="16"/>
          <w:szCs w:val="16"/>
        </w:rPr>
        <w:t>08.11.2022 № 2217</w:t>
      </w:r>
    </w:p>
    <w:p w:rsidR="001D009E" w:rsidRPr="001D009E" w:rsidRDefault="001D009E" w:rsidP="001D009E">
      <w:pPr>
        <w:jc w:val="center"/>
        <w:rPr>
          <w:rFonts w:ascii="Arial" w:hAnsi="Arial" w:cs="Arial"/>
          <w:b/>
          <w:sz w:val="16"/>
          <w:szCs w:val="16"/>
        </w:rPr>
      </w:pPr>
      <w:r w:rsidRPr="001D009E">
        <w:rPr>
          <w:rFonts w:ascii="Arial" w:hAnsi="Arial" w:cs="Arial"/>
          <w:b/>
          <w:sz w:val="16"/>
          <w:szCs w:val="16"/>
        </w:rPr>
        <w:t>О предоставлении разрешения</w:t>
      </w:r>
      <w:r>
        <w:rPr>
          <w:rFonts w:ascii="Arial" w:hAnsi="Arial" w:cs="Arial"/>
          <w:b/>
          <w:sz w:val="16"/>
          <w:szCs w:val="16"/>
        </w:rPr>
        <w:t xml:space="preserve"> </w:t>
      </w:r>
      <w:r w:rsidRPr="001D009E">
        <w:rPr>
          <w:rFonts w:ascii="Arial" w:hAnsi="Arial" w:cs="Arial"/>
          <w:b/>
          <w:sz w:val="16"/>
          <w:szCs w:val="16"/>
        </w:rPr>
        <w:t>на отклонение от предельных параметров</w:t>
      </w:r>
      <w:r>
        <w:rPr>
          <w:rFonts w:ascii="Arial" w:hAnsi="Arial" w:cs="Arial"/>
          <w:b/>
          <w:sz w:val="16"/>
          <w:szCs w:val="16"/>
        </w:rPr>
        <w:t xml:space="preserve"> </w:t>
      </w:r>
      <w:r w:rsidRPr="001D009E">
        <w:rPr>
          <w:rFonts w:ascii="Arial" w:hAnsi="Arial" w:cs="Arial"/>
          <w:b/>
          <w:sz w:val="16"/>
          <w:szCs w:val="16"/>
        </w:rPr>
        <w:t>разрешённого строительства</w:t>
      </w:r>
    </w:p>
    <w:p w:rsidR="001D009E" w:rsidRPr="001D009E" w:rsidRDefault="001D009E" w:rsidP="001D009E">
      <w:pPr>
        <w:jc w:val="center"/>
        <w:rPr>
          <w:rFonts w:ascii="Arial" w:hAnsi="Arial" w:cs="Arial"/>
          <w:sz w:val="4"/>
          <w:szCs w:val="4"/>
        </w:rPr>
      </w:pPr>
    </w:p>
    <w:p w:rsidR="001D009E" w:rsidRPr="001D009E" w:rsidRDefault="001D009E" w:rsidP="001D009E">
      <w:pPr>
        <w:ind w:firstLine="284"/>
        <w:jc w:val="both"/>
        <w:rPr>
          <w:rFonts w:ascii="Arial" w:hAnsi="Arial" w:cs="Arial"/>
          <w:b/>
          <w:sz w:val="16"/>
          <w:szCs w:val="16"/>
        </w:rPr>
      </w:pPr>
      <w:r w:rsidRPr="001D009E">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1D009E">
        <w:rPr>
          <w:rFonts w:ascii="Arial" w:hAnsi="Arial" w:cs="Arial"/>
          <w:b/>
          <w:sz w:val="16"/>
          <w:szCs w:val="16"/>
        </w:rPr>
        <w:t>ПОСТАНОВЛЯЕТ:</w:t>
      </w:r>
    </w:p>
    <w:p w:rsidR="001D009E" w:rsidRPr="001D009E" w:rsidRDefault="001D009E" w:rsidP="001D009E">
      <w:pPr>
        <w:ind w:firstLine="284"/>
        <w:jc w:val="both"/>
        <w:rPr>
          <w:rFonts w:ascii="Arial" w:hAnsi="Arial" w:cs="Arial"/>
          <w:sz w:val="16"/>
          <w:szCs w:val="16"/>
        </w:rPr>
      </w:pPr>
      <w:r w:rsidRPr="001D009E">
        <w:rPr>
          <w:rFonts w:ascii="Arial" w:hAnsi="Arial" w:cs="Arial"/>
          <w:sz w:val="16"/>
          <w:szCs w:val="16"/>
        </w:rPr>
        <w:t xml:space="preserve">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Ветеранов, з/у 8 в территориальной зоне Ж.1. с северо – восточной стороны - 1,2 метра, с юго-восточной с - 1,8 метра до границы земельного участка с кадастровым номером 53:03:0101020:169. </w:t>
      </w:r>
    </w:p>
    <w:p w:rsidR="001D009E" w:rsidRPr="001D009E" w:rsidRDefault="001D009E" w:rsidP="001D009E">
      <w:pPr>
        <w:ind w:firstLine="284"/>
        <w:jc w:val="both"/>
        <w:rPr>
          <w:rFonts w:ascii="Arial" w:hAnsi="Arial" w:cs="Arial"/>
          <w:sz w:val="16"/>
          <w:szCs w:val="16"/>
        </w:rPr>
      </w:pPr>
      <w:r w:rsidRPr="001D009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D009E" w:rsidRPr="001D009E" w:rsidRDefault="001D009E" w:rsidP="001D009E">
      <w:pPr>
        <w:ind w:firstLine="709"/>
        <w:jc w:val="both"/>
        <w:rPr>
          <w:rFonts w:ascii="Arial" w:hAnsi="Arial" w:cs="Arial"/>
          <w:sz w:val="4"/>
          <w:szCs w:val="4"/>
        </w:rPr>
      </w:pPr>
    </w:p>
    <w:p w:rsidR="001D009E" w:rsidRPr="001D009E" w:rsidRDefault="001D009E" w:rsidP="001D009E">
      <w:pPr>
        <w:jc w:val="both"/>
        <w:rPr>
          <w:rFonts w:ascii="Arial" w:hAnsi="Arial" w:cs="Arial"/>
          <w:sz w:val="16"/>
          <w:szCs w:val="16"/>
        </w:rPr>
      </w:pPr>
      <w:r w:rsidRPr="001D009E">
        <w:rPr>
          <w:rFonts w:ascii="Arial" w:hAnsi="Arial" w:cs="Arial"/>
          <w:b/>
          <w:sz w:val="16"/>
          <w:szCs w:val="16"/>
        </w:rPr>
        <w:t>Глава муниципального района</w:t>
      </w:r>
      <w:r w:rsidRPr="001D009E">
        <w:rPr>
          <w:rFonts w:ascii="Arial" w:hAnsi="Arial" w:cs="Arial"/>
          <w:b/>
          <w:sz w:val="16"/>
          <w:szCs w:val="16"/>
        </w:rPr>
        <w:tab/>
      </w:r>
      <w:r w:rsidRPr="001D009E">
        <w:rPr>
          <w:rFonts w:ascii="Arial" w:hAnsi="Arial" w:cs="Arial"/>
          <w:b/>
          <w:sz w:val="16"/>
          <w:szCs w:val="16"/>
        </w:rPr>
        <w:tab/>
        <w:t>Ю.В.Стадэ</w:t>
      </w:r>
    </w:p>
    <w:p w:rsidR="00B9114C" w:rsidRDefault="00B9114C" w:rsidP="009331A6">
      <w:pPr>
        <w:shd w:val="clear" w:color="auto" w:fill="FFFFFF"/>
        <w:suppressAutoHyphens/>
        <w:jc w:val="center"/>
        <w:rPr>
          <w:rFonts w:ascii="Arial" w:hAnsi="Arial" w:cs="Arial"/>
          <w:b/>
          <w:sz w:val="16"/>
          <w:szCs w:val="16"/>
        </w:rPr>
      </w:pPr>
    </w:p>
    <w:p w:rsidR="001D009E" w:rsidRPr="001D009E" w:rsidRDefault="001D009E" w:rsidP="001D009E">
      <w:pPr>
        <w:pStyle w:val="20"/>
        <w:rPr>
          <w:rFonts w:ascii="Arial" w:hAnsi="Arial" w:cs="Arial"/>
          <w:color w:val="000000"/>
          <w:sz w:val="16"/>
          <w:szCs w:val="16"/>
        </w:rPr>
      </w:pPr>
      <w:r w:rsidRPr="001D009E">
        <w:rPr>
          <w:rFonts w:ascii="Arial" w:hAnsi="Arial" w:cs="Arial"/>
          <w:color w:val="000000"/>
          <w:sz w:val="16"/>
          <w:szCs w:val="16"/>
        </w:rPr>
        <w:t>АДМИНИСТРАЦИЯ ВАЛДАЙСКОГО МУНИЦИПАЛЬНОГО РАЙОНА</w:t>
      </w:r>
    </w:p>
    <w:p w:rsidR="001D009E" w:rsidRPr="001D009E" w:rsidRDefault="001D009E" w:rsidP="001D009E">
      <w:pPr>
        <w:pStyle w:val="3"/>
        <w:rPr>
          <w:rFonts w:ascii="Arial" w:hAnsi="Arial" w:cs="Arial"/>
          <w:sz w:val="16"/>
          <w:szCs w:val="16"/>
        </w:rPr>
      </w:pPr>
      <w:r w:rsidRPr="001D009E">
        <w:rPr>
          <w:rFonts w:ascii="Arial" w:hAnsi="Arial" w:cs="Arial"/>
          <w:sz w:val="16"/>
          <w:szCs w:val="16"/>
        </w:rPr>
        <w:t>П О С Т А Н О В Л Е Н И Е</w:t>
      </w:r>
    </w:p>
    <w:p w:rsidR="001D009E" w:rsidRPr="001D009E" w:rsidRDefault="001D009E" w:rsidP="001D009E">
      <w:pPr>
        <w:jc w:val="center"/>
        <w:rPr>
          <w:rFonts w:ascii="Arial" w:hAnsi="Arial" w:cs="Arial"/>
          <w:sz w:val="16"/>
          <w:szCs w:val="16"/>
        </w:rPr>
      </w:pPr>
      <w:r w:rsidRPr="001D009E">
        <w:rPr>
          <w:rFonts w:ascii="Arial" w:hAnsi="Arial" w:cs="Arial"/>
          <w:sz w:val="16"/>
          <w:szCs w:val="16"/>
        </w:rPr>
        <w:t>08.11.2022 № 2218</w:t>
      </w:r>
    </w:p>
    <w:p w:rsidR="001D009E" w:rsidRPr="001D009E" w:rsidRDefault="001D009E" w:rsidP="001D009E">
      <w:pPr>
        <w:jc w:val="center"/>
        <w:rPr>
          <w:rFonts w:ascii="Arial" w:hAnsi="Arial" w:cs="Arial"/>
          <w:b/>
          <w:sz w:val="16"/>
          <w:szCs w:val="16"/>
        </w:rPr>
      </w:pPr>
      <w:r w:rsidRPr="001D009E">
        <w:rPr>
          <w:rFonts w:ascii="Arial" w:hAnsi="Arial" w:cs="Arial"/>
          <w:b/>
          <w:sz w:val="16"/>
          <w:szCs w:val="16"/>
        </w:rPr>
        <w:t>О предоставлении разрешения</w:t>
      </w:r>
      <w:r>
        <w:rPr>
          <w:rFonts w:ascii="Arial" w:hAnsi="Arial" w:cs="Arial"/>
          <w:b/>
          <w:sz w:val="16"/>
          <w:szCs w:val="16"/>
        </w:rPr>
        <w:t xml:space="preserve"> </w:t>
      </w:r>
      <w:r w:rsidRPr="001D009E">
        <w:rPr>
          <w:rFonts w:ascii="Arial" w:hAnsi="Arial" w:cs="Arial"/>
          <w:b/>
          <w:sz w:val="16"/>
          <w:szCs w:val="16"/>
        </w:rPr>
        <w:t>на отклонение от предельных параметров</w:t>
      </w:r>
      <w:r>
        <w:rPr>
          <w:rFonts w:ascii="Arial" w:hAnsi="Arial" w:cs="Arial"/>
          <w:b/>
          <w:sz w:val="16"/>
          <w:szCs w:val="16"/>
        </w:rPr>
        <w:t xml:space="preserve"> </w:t>
      </w:r>
      <w:r w:rsidRPr="001D009E">
        <w:rPr>
          <w:rFonts w:ascii="Arial" w:hAnsi="Arial" w:cs="Arial"/>
          <w:b/>
          <w:sz w:val="16"/>
          <w:szCs w:val="16"/>
        </w:rPr>
        <w:t>разрешённого строительства</w:t>
      </w:r>
    </w:p>
    <w:p w:rsidR="001D009E" w:rsidRPr="001D009E" w:rsidRDefault="001D009E" w:rsidP="001D009E">
      <w:pPr>
        <w:jc w:val="center"/>
        <w:rPr>
          <w:rFonts w:ascii="Arial" w:hAnsi="Arial" w:cs="Arial"/>
          <w:sz w:val="4"/>
          <w:szCs w:val="4"/>
        </w:rPr>
      </w:pPr>
    </w:p>
    <w:p w:rsidR="001D009E" w:rsidRPr="001D009E" w:rsidRDefault="001D009E" w:rsidP="001D009E">
      <w:pPr>
        <w:ind w:firstLine="284"/>
        <w:jc w:val="both"/>
        <w:rPr>
          <w:rFonts w:ascii="Arial" w:hAnsi="Arial" w:cs="Arial"/>
          <w:b/>
          <w:sz w:val="16"/>
          <w:szCs w:val="16"/>
        </w:rPr>
      </w:pPr>
      <w:r w:rsidRPr="001D009E">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1D009E">
        <w:rPr>
          <w:rFonts w:ascii="Arial" w:hAnsi="Arial" w:cs="Arial"/>
          <w:b/>
          <w:sz w:val="16"/>
          <w:szCs w:val="16"/>
        </w:rPr>
        <w:t>ПОСТАНОВЛЯЕТ:</w:t>
      </w:r>
    </w:p>
    <w:p w:rsidR="001D009E" w:rsidRPr="001D009E" w:rsidRDefault="001D009E" w:rsidP="001D009E">
      <w:pPr>
        <w:ind w:firstLine="284"/>
        <w:jc w:val="both"/>
        <w:rPr>
          <w:rFonts w:ascii="Arial" w:hAnsi="Arial" w:cs="Arial"/>
          <w:sz w:val="16"/>
          <w:szCs w:val="16"/>
        </w:rPr>
      </w:pPr>
      <w:r w:rsidRPr="001D009E">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Белова, д. 6 в территориальной зоне Ж.1. с северо – восточной стороны - 2,3 метра, с северной стороны - 2,8 метра до границы земельного участка с кадастровым номером 53:03:0102028:3</w:t>
      </w:r>
    </w:p>
    <w:p w:rsidR="001D009E" w:rsidRPr="001D009E" w:rsidRDefault="001D009E" w:rsidP="001D009E">
      <w:pPr>
        <w:ind w:firstLine="284"/>
        <w:jc w:val="both"/>
        <w:rPr>
          <w:rFonts w:ascii="Arial" w:hAnsi="Arial" w:cs="Arial"/>
          <w:sz w:val="16"/>
          <w:szCs w:val="16"/>
        </w:rPr>
      </w:pPr>
      <w:r w:rsidRPr="001D009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D009E" w:rsidRPr="001D009E" w:rsidRDefault="001D009E" w:rsidP="001D009E">
      <w:pPr>
        <w:ind w:firstLine="709"/>
        <w:jc w:val="both"/>
        <w:rPr>
          <w:rFonts w:ascii="Arial" w:hAnsi="Arial" w:cs="Arial"/>
          <w:sz w:val="4"/>
          <w:szCs w:val="4"/>
        </w:rPr>
      </w:pPr>
    </w:p>
    <w:p w:rsidR="001D009E" w:rsidRPr="001D009E" w:rsidRDefault="001D009E" w:rsidP="001D009E">
      <w:pPr>
        <w:jc w:val="both"/>
        <w:rPr>
          <w:rFonts w:ascii="Arial" w:hAnsi="Arial" w:cs="Arial"/>
          <w:sz w:val="16"/>
          <w:szCs w:val="16"/>
        </w:rPr>
      </w:pPr>
      <w:r w:rsidRPr="001D009E">
        <w:rPr>
          <w:rFonts w:ascii="Arial" w:hAnsi="Arial" w:cs="Arial"/>
          <w:b/>
          <w:sz w:val="16"/>
          <w:szCs w:val="16"/>
        </w:rPr>
        <w:t>Глава муниципального района</w:t>
      </w:r>
      <w:r w:rsidRPr="001D009E">
        <w:rPr>
          <w:rFonts w:ascii="Arial" w:hAnsi="Arial" w:cs="Arial"/>
          <w:b/>
          <w:sz w:val="16"/>
          <w:szCs w:val="16"/>
        </w:rPr>
        <w:tab/>
      </w:r>
      <w:r w:rsidRPr="001D009E">
        <w:rPr>
          <w:rFonts w:ascii="Arial" w:hAnsi="Arial" w:cs="Arial"/>
          <w:b/>
          <w:sz w:val="16"/>
          <w:szCs w:val="16"/>
        </w:rPr>
        <w:tab/>
        <w:t>Ю.В.Стадэ</w:t>
      </w:r>
    </w:p>
    <w:p w:rsidR="00C91385" w:rsidRDefault="00C91385" w:rsidP="009331A6">
      <w:pPr>
        <w:shd w:val="clear" w:color="auto" w:fill="FFFFFF"/>
        <w:suppressAutoHyphens/>
        <w:jc w:val="center"/>
        <w:rPr>
          <w:rFonts w:ascii="Arial" w:hAnsi="Arial" w:cs="Arial"/>
          <w:b/>
          <w:sz w:val="16"/>
          <w:szCs w:val="16"/>
        </w:rPr>
      </w:pPr>
    </w:p>
    <w:p w:rsidR="001D009E" w:rsidRPr="001D009E" w:rsidRDefault="001D009E" w:rsidP="001D009E">
      <w:pPr>
        <w:pStyle w:val="20"/>
        <w:rPr>
          <w:rFonts w:ascii="Arial" w:hAnsi="Arial" w:cs="Arial"/>
          <w:color w:val="000000"/>
          <w:sz w:val="16"/>
          <w:szCs w:val="16"/>
        </w:rPr>
      </w:pPr>
      <w:r w:rsidRPr="001D009E">
        <w:rPr>
          <w:rFonts w:ascii="Arial" w:hAnsi="Arial" w:cs="Arial"/>
          <w:color w:val="000000"/>
          <w:sz w:val="16"/>
          <w:szCs w:val="16"/>
        </w:rPr>
        <w:t>АДМИНИСТРАЦИЯ ВАЛДАЙСКОГО МУНИЦИПАЛЬНОГО РАЙОНА</w:t>
      </w:r>
    </w:p>
    <w:p w:rsidR="001D009E" w:rsidRPr="001D009E" w:rsidRDefault="001D009E" w:rsidP="001D009E">
      <w:pPr>
        <w:pStyle w:val="3"/>
        <w:rPr>
          <w:rFonts w:ascii="Arial" w:hAnsi="Arial" w:cs="Arial"/>
          <w:sz w:val="16"/>
          <w:szCs w:val="16"/>
        </w:rPr>
      </w:pPr>
      <w:r w:rsidRPr="001D009E">
        <w:rPr>
          <w:rFonts w:ascii="Arial" w:hAnsi="Arial" w:cs="Arial"/>
          <w:sz w:val="16"/>
          <w:szCs w:val="16"/>
        </w:rPr>
        <w:t>П О С Т А Н О В Л Е Н И Е</w:t>
      </w:r>
    </w:p>
    <w:p w:rsidR="001D009E" w:rsidRPr="001D009E" w:rsidRDefault="001D009E" w:rsidP="001D009E">
      <w:pPr>
        <w:jc w:val="center"/>
        <w:rPr>
          <w:rFonts w:ascii="Arial" w:hAnsi="Arial" w:cs="Arial"/>
          <w:sz w:val="16"/>
          <w:szCs w:val="16"/>
        </w:rPr>
      </w:pPr>
      <w:r w:rsidRPr="001D009E">
        <w:rPr>
          <w:rFonts w:ascii="Arial" w:hAnsi="Arial" w:cs="Arial"/>
          <w:sz w:val="16"/>
          <w:szCs w:val="16"/>
        </w:rPr>
        <w:t>08.11.2022 № 2219</w:t>
      </w:r>
    </w:p>
    <w:p w:rsidR="001D009E" w:rsidRPr="001D009E" w:rsidRDefault="001D009E" w:rsidP="001D009E">
      <w:pPr>
        <w:pStyle w:val="20"/>
        <w:rPr>
          <w:rFonts w:ascii="Arial" w:hAnsi="Arial" w:cs="Arial"/>
          <w:b/>
          <w:sz w:val="16"/>
          <w:szCs w:val="16"/>
        </w:rPr>
      </w:pPr>
      <w:r w:rsidRPr="001D009E">
        <w:rPr>
          <w:rFonts w:ascii="Arial" w:hAnsi="Arial" w:cs="Arial"/>
          <w:b/>
          <w:sz w:val="16"/>
          <w:szCs w:val="16"/>
        </w:rPr>
        <w:t>О предоставлении разрешения</w:t>
      </w:r>
      <w:r>
        <w:rPr>
          <w:rFonts w:ascii="Arial" w:hAnsi="Arial" w:cs="Arial"/>
          <w:b/>
          <w:sz w:val="16"/>
          <w:szCs w:val="16"/>
        </w:rPr>
        <w:t xml:space="preserve"> </w:t>
      </w:r>
      <w:r w:rsidRPr="001D009E">
        <w:rPr>
          <w:rFonts w:ascii="Arial" w:hAnsi="Arial" w:cs="Arial"/>
          <w:b/>
          <w:sz w:val="16"/>
          <w:szCs w:val="16"/>
        </w:rPr>
        <w:t>на условно разрешённый вид</w:t>
      </w:r>
      <w:r>
        <w:rPr>
          <w:rFonts w:ascii="Arial" w:hAnsi="Arial" w:cs="Arial"/>
          <w:b/>
          <w:sz w:val="16"/>
          <w:szCs w:val="16"/>
        </w:rPr>
        <w:t xml:space="preserve"> </w:t>
      </w:r>
      <w:r w:rsidRPr="001D009E">
        <w:rPr>
          <w:rFonts w:ascii="Arial" w:hAnsi="Arial" w:cs="Arial"/>
          <w:b/>
          <w:sz w:val="16"/>
          <w:szCs w:val="16"/>
        </w:rPr>
        <w:t>использования земельного участка</w:t>
      </w:r>
    </w:p>
    <w:p w:rsidR="001D009E" w:rsidRPr="001D009E" w:rsidRDefault="001D009E" w:rsidP="001D009E">
      <w:pPr>
        <w:ind w:firstLine="709"/>
        <w:jc w:val="both"/>
        <w:rPr>
          <w:rFonts w:ascii="Arial" w:hAnsi="Arial" w:cs="Arial"/>
          <w:sz w:val="4"/>
          <w:szCs w:val="4"/>
        </w:rPr>
      </w:pPr>
    </w:p>
    <w:p w:rsidR="001D009E" w:rsidRPr="001D009E" w:rsidRDefault="001D009E" w:rsidP="001D009E">
      <w:pPr>
        <w:ind w:firstLine="284"/>
        <w:jc w:val="both"/>
        <w:rPr>
          <w:rFonts w:ascii="Arial" w:hAnsi="Arial" w:cs="Arial"/>
          <w:b/>
          <w:sz w:val="16"/>
          <w:szCs w:val="16"/>
        </w:rPr>
      </w:pPr>
      <w:r w:rsidRPr="001D009E">
        <w:rPr>
          <w:rFonts w:ascii="Arial" w:hAnsi="Arial" w:cs="Arial"/>
          <w:sz w:val="16"/>
          <w:szCs w:val="16"/>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2004 года № 191-ФЗ «О введении в действие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Правилами землепользования и застройки Валдайского городского поселения, утверждённых решением Совета депутатов Валдайского городского поселения от 30.03.2007 № 69, Администрация Валдайского муниципального района </w:t>
      </w:r>
      <w:r w:rsidRPr="001D009E">
        <w:rPr>
          <w:rFonts w:ascii="Arial" w:hAnsi="Arial" w:cs="Arial"/>
          <w:b/>
          <w:sz w:val="16"/>
          <w:szCs w:val="16"/>
        </w:rPr>
        <w:t>ПОСТАНОВЛЯЕТ:</w:t>
      </w:r>
    </w:p>
    <w:p w:rsidR="001D009E" w:rsidRPr="001D009E" w:rsidRDefault="001D009E" w:rsidP="001D009E">
      <w:pPr>
        <w:ind w:firstLine="284"/>
        <w:jc w:val="both"/>
        <w:rPr>
          <w:rFonts w:ascii="Arial" w:hAnsi="Arial" w:cs="Arial"/>
          <w:sz w:val="16"/>
          <w:szCs w:val="16"/>
        </w:rPr>
      </w:pPr>
      <w:r w:rsidRPr="001D009E">
        <w:rPr>
          <w:rFonts w:ascii="Arial" w:hAnsi="Arial" w:cs="Arial"/>
          <w:bCs/>
          <w:sz w:val="16"/>
          <w:szCs w:val="16"/>
        </w:rPr>
        <w:t>1. Предоставить</w:t>
      </w:r>
      <w:r w:rsidRPr="001D009E">
        <w:rPr>
          <w:rFonts w:ascii="Arial" w:hAnsi="Arial" w:cs="Arial"/>
          <w:sz w:val="16"/>
          <w:szCs w:val="16"/>
        </w:rPr>
        <w:t xml:space="preserve"> разрешение на условно разрешённый вид использования земельных участков, расположенных по адресу: Российская Федерация, Новгородская область, р-н Валдайский, Валдайское городское поселение, г. Валдай, ул. Победы, земельный участок 109а и земельный участок 109б с кадастровыми номерами 53:03:0103063:168 и 53:03:0103063:169 на условно разрешённый вид использования в территориальной зоне П.1 (Коммунально-складская зона) – </w:t>
      </w:r>
      <w:r w:rsidRPr="001D009E">
        <w:rPr>
          <w:rFonts w:ascii="Arial" w:hAnsi="Arial" w:cs="Arial"/>
          <w:color w:val="000000"/>
          <w:sz w:val="16"/>
          <w:szCs w:val="16"/>
        </w:rPr>
        <w:t>лёгкая промышленность</w:t>
      </w:r>
      <w:r w:rsidRPr="001D009E">
        <w:rPr>
          <w:rFonts w:ascii="Arial" w:hAnsi="Arial" w:cs="Arial"/>
          <w:sz w:val="16"/>
          <w:szCs w:val="16"/>
        </w:rPr>
        <w:t>.</w:t>
      </w:r>
    </w:p>
    <w:p w:rsidR="001D009E" w:rsidRPr="001D009E" w:rsidRDefault="001D009E" w:rsidP="001D009E">
      <w:pPr>
        <w:ind w:firstLine="284"/>
        <w:jc w:val="both"/>
        <w:rPr>
          <w:rFonts w:ascii="Arial" w:hAnsi="Arial" w:cs="Arial"/>
          <w:sz w:val="16"/>
          <w:szCs w:val="16"/>
        </w:rPr>
      </w:pPr>
      <w:r w:rsidRPr="001D009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D009E" w:rsidRPr="001D009E" w:rsidRDefault="001D009E" w:rsidP="001D009E">
      <w:pPr>
        <w:ind w:firstLine="709"/>
        <w:jc w:val="both"/>
        <w:rPr>
          <w:rFonts w:ascii="Arial" w:hAnsi="Arial" w:cs="Arial"/>
          <w:sz w:val="4"/>
          <w:szCs w:val="4"/>
        </w:rPr>
      </w:pPr>
    </w:p>
    <w:p w:rsidR="001D009E" w:rsidRPr="001D009E" w:rsidRDefault="001D009E" w:rsidP="001D009E">
      <w:pPr>
        <w:jc w:val="both"/>
        <w:rPr>
          <w:rFonts w:ascii="Arial" w:hAnsi="Arial" w:cs="Arial"/>
          <w:sz w:val="16"/>
          <w:szCs w:val="16"/>
        </w:rPr>
      </w:pPr>
      <w:r w:rsidRPr="001D009E">
        <w:rPr>
          <w:rFonts w:ascii="Arial" w:hAnsi="Arial" w:cs="Arial"/>
          <w:b/>
          <w:sz w:val="16"/>
          <w:szCs w:val="16"/>
        </w:rPr>
        <w:t>Глава муниципального района</w:t>
      </w:r>
      <w:r w:rsidRPr="001D009E">
        <w:rPr>
          <w:rFonts w:ascii="Arial" w:hAnsi="Arial" w:cs="Arial"/>
          <w:b/>
          <w:sz w:val="16"/>
          <w:szCs w:val="16"/>
        </w:rPr>
        <w:tab/>
      </w:r>
      <w:r w:rsidRPr="001D009E">
        <w:rPr>
          <w:rFonts w:ascii="Arial" w:hAnsi="Arial" w:cs="Arial"/>
          <w:b/>
          <w:sz w:val="16"/>
          <w:szCs w:val="16"/>
        </w:rPr>
        <w:tab/>
        <w:t>Ю.В.Стадэ</w:t>
      </w:r>
    </w:p>
    <w:p w:rsidR="00C91385" w:rsidRDefault="00C91385" w:rsidP="009331A6">
      <w:pPr>
        <w:shd w:val="clear" w:color="auto" w:fill="FFFFFF"/>
        <w:suppressAutoHyphens/>
        <w:jc w:val="center"/>
        <w:rPr>
          <w:rFonts w:ascii="Arial" w:hAnsi="Arial" w:cs="Arial"/>
          <w:b/>
          <w:sz w:val="16"/>
          <w:szCs w:val="16"/>
        </w:rPr>
      </w:pPr>
    </w:p>
    <w:p w:rsidR="001D009E" w:rsidRPr="001D009E" w:rsidRDefault="001D009E" w:rsidP="001D009E">
      <w:pPr>
        <w:pStyle w:val="20"/>
        <w:rPr>
          <w:rFonts w:ascii="Arial" w:hAnsi="Arial" w:cs="Arial"/>
          <w:color w:val="000000"/>
          <w:sz w:val="16"/>
          <w:szCs w:val="16"/>
        </w:rPr>
      </w:pPr>
      <w:r w:rsidRPr="001D009E">
        <w:rPr>
          <w:rFonts w:ascii="Arial" w:hAnsi="Arial" w:cs="Arial"/>
          <w:color w:val="000000"/>
          <w:sz w:val="16"/>
          <w:szCs w:val="16"/>
        </w:rPr>
        <w:t>АДМИНИСТРАЦИЯ ВАЛДАЙСКОГО МУНИЦИПАЛЬНОГО РАЙОНА</w:t>
      </w:r>
    </w:p>
    <w:p w:rsidR="001D009E" w:rsidRPr="001D009E" w:rsidRDefault="001D009E" w:rsidP="001D009E">
      <w:pPr>
        <w:pStyle w:val="3"/>
        <w:rPr>
          <w:rFonts w:ascii="Arial" w:hAnsi="Arial" w:cs="Arial"/>
          <w:sz w:val="16"/>
          <w:szCs w:val="16"/>
        </w:rPr>
      </w:pPr>
      <w:r w:rsidRPr="001D009E">
        <w:rPr>
          <w:rFonts w:ascii="Arial" w:hAnsi="Arial" w:cs="Arial"/>
          <w:sz w:val="16"/>
          <w:szCs w:val="16"/>
        </w:rPr>
        <w:t>П О С Т А Н О В Л Е Н И Е</w:t>
      </w:r>
    </w:p>
    <w:p w:rsidR="001D009E" w:rsidRPr="001D009E" w:rsidRDefault="001D009E" w:rsidP="001D009E">
      <w:pPr>
        <w:jc w:val="center"/>
        <w:rPr>
          <w:rFonts w:ascii="Arial" w:hAnsi="Arial" w:cs="Arial"/>
          <w:sz w:val="16"/>
          <w:szCs w:val="16"/>
        </w:rPr>
      </w:pPr>
      <w:r w:rsidRPr="001D009E">
        <w:rPr>
          <w:rFonts w:ascii="Arial" w:hAnsi="Arial" w:cs="Arial"/>
          <w:sz w:val="16"/>
          <w:szCs w:val="16"/>
        </w:rPr>
        <w:t>08.11.2022 № 2220</w:t>
      </w:r>
    </w:p>
    <w:p w:rsidR="001D009E" w:rsidRPr="001D009E" w:rsidRDefault="001D009E" w:rsidP="001D009E">
      <w:pPr>
        <w:jc w:val="center"/>
        <w:rPr>
          <w:rFonts w:ascii="Arial" w:hAnsi="Arial" w:cs="Arial"/>
          <w:b/>
          <w:sz w:val="16"/>
          <w:szCs w:val="16"/>
        </w:rPr>
      </w:pPr>
      <w:r w:rsidRPr="001D009E">
        <w:rPr>
          <w:rFonts w:ascii="Arial" w:hAnsi="Arial" w:cs="Arial"/>
          <w:b/>
          <w:sz w:val="16"/>
          <w:szCs w:val="16"/>
        </w:rPr>
        <w:t>Об отказе в предоставлении разрешения</w:t>
      </w:r>
      <w:r>
        <w:rPr>
          <w:rFonts w:ascii="Arial" w:hAnsi="Arial" w:cs="Arial"/>
          <w:b/>
          <w:sz w:val="16"/>
          <w:szCs w:val="16"/>
        </w:rPr>
        <w:t xml:space="preserve"> </w:t>
      </w:r>
      <w:r w:rsidRPr="001D009E">
        <w:rPr>
          <w:rFonts w:ascii="Arial" w:hAnsi="Arial" w:cs="Arial"/>
          <w:b/>
          <w:sz w:val="16"/>
          <w:szCs w:val="16"/>
        </w:rPr>
        <w:t>на отклонение от предельных параметров</w:t>
      </w:r>
      <w:r>
        <w:rPr>
          <w:rFonts w:ascii="Arial" w:hAnsi="Arial" w:cs="Arial"/>
          <w:b/>
          <w:sz w:val="16"/>
          <w:szCs w:val="16"/>
        </w:rPr>
        <w:t xml:space="preserve"> </w:t>
      </w:r>
      <w:r w:rsidRPr="001D009E">
        <w:rPr>
          <w:rFonts w:ascii="Arial" w:hAnsi="Arial" w:cs="Arial"/>
          <w:b/>
          <w:sz w:val="16"/>
          <w:szCs w:val="16"/>
        </w:rPr>
        <w:t>разрешённого строительства</w:t>
      </w:r>
    </w:p>
    <w:p w:rsidR="001D009E" w:rsidRPr="001D009E" w:rsidRDefault="001D009E" w:rsidP="001D009E">
      <w:pPr>
        <w:jc w:val="center"/>
        <w:rPr>
          <w:rFonts w:ascii="Arial" w:hAnsi="Arial" w:cs="Arial"/>
          <w:sz w:val="4"/>
          <w:szCs w:val="4"/>
        </w:rPr>
      </w:pPr>
    </w:p>
    <w:p w:rsidR="001D009E" w:rsidRPr="001D009E" w:rsidRDefault="001D009E" w:rsidP="001D009E">
      <w:pPr>
        <w:ind w:firstLine="284"/>
        <w:jc w:val="both"/>
        <w:rPr>
          <w:rFonts w:ascii="Arial" w:hAnsi="Arial" w:cs="Arial"/>
          <w:b/>
          <w:sz w:val="16"/>
          <w:szCs w:val="16"/>
        </w:rPr>
      </w:pPr>
      <w:r w:rsidRPr="001D009E">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рассмотрев результаты проведения публичных слушаний, Администрация Валдайского муниципального района </w:t>
      </w:r>
      <w:r w:rsidRPr="001D009E">
        <w:rPr>
          <w:rFonts w:ascii="Arial" w:hAnsi="Arial" w:cs="Arial"/>
          <w:b/>
          <w:sz w:val="16"/>
          <w:szCs w:val="16"/>
        </w:rPr>
        <w:t>ПОСТАНОВЛЯЕТ:</w:t>
      </w:r>
    </w:p>
    <w:p w:rsidR="001D009E" w:rsidRPr="001D009E" w:rsidRDefault="001D009E" w:rsidP="001D009E">
      <w:pPr>
        <w:ind w:firstLine="284"/>
        <w:jc w:val="both"/>
        <w:rPr>
          <w:rFonts w:ascii="Arial" w:hAnsi="Arial" w:cs="Arial"/>
          <w:sz w:val="16"/>
          <w:szCs w:val="16"/>
        </w:rPr>
      </w:pPr>
      <w:r w:rsidRPr="001D009E">
        <w:rPr>
          <w:rFonts w:ascii="Arial" w:hAnsi="Arial" w:cs="Arial"/>
          <w:sz w:val="16"/>
          <w:szCs w:val="16"/>
        </w:rPr>
        <w:t xml:space="preserve">1. В связи с тем, что земельный участок с кадастровым номером 53:03:0619009:27, расположенный по адресу: Российская Федерация, Новгородская область, р-н Валдайский, Валдайское городское поселение, с. Зимогорье находится в зоне с особыми условиями использования территории: охранная зона инженерных коммуникаций, зона минимальных расстояний КС «Валдай», отказать в предоставлении разрешения на отклонение от предельных параметров разрешенного строительства жилого дома. </w:t>
      </w:r>
    </w:p>
    <w:p w:rsidR="001D009E" w:rsidRPr="001D009E" w:rsidRDefault="001D009E" w:rsidP="001D009E">
      <w:pPr>
        <w:ind w:firstLine="284"/>
        <w:jc w:val="both"/>
        <w:rPr>
          <w:rFonts w:ascii="Arial" w:hAnsi="Arial" w:cs="Arial"/>
          <w:sz w:val="16"/>
          <w:szCs w:val="16"/>
        </w:rPr>
      </w:pPr>
      <w:r w:rsidRPr="001D009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D009E" w:rsidRPr="001D009E" w:rsidRDefault="001D009E" w:rsidP="001D009E">
      <w:pPr>
        <w:ind w:firstLine="284"/>
        <w:jc w:val="both"/>
        <w:rPr>
          <w:rFonts w:ascii="Arial" w:hAnsi="Arial" w:cs="Arial"/>
          <w:sz w:val="4"/>
          <w:szCs w:val="4"/>
        </w:rPr>
      </w:pPr>
    </w:p>
    <w:p w:rsidR="001D009E" w:rsidRPr="001D009E" w:rsidRDefault="001D009E" w:rsidP="001D009E">
      <w:pPr>
        <w:jc w:val="both"/>
        <w:rPr>
          <w:rFonts w:ascii="Arial" w:hAnsi="Arial" w:cs="Arial"/>
          <w:sz w:val="16"/>
          <w:szCs w:val="16"/>
        </w:rPr>
      </w:pPr>
      <w:r w:rsidRPr="001D009E">
        <w:rPr>
          <w:rFonts w:ascii="Arial" w:hAnsi="Arial" w:cs="Arial"/>
          <w:b/>
          <w:sz w:val="16"/>
          <w:szCs w:val="16"/>
        </w:rPr>
        <w:t>Глава муниципального района</w:t>
      </w:r>
      <w:r w:rsidRPr="001D009E">
        <w:rPr>
          <w:rFonts w:ascii="Arial" w:hAnsi="Arial" w:cs="Arial"/>
          <w:b/>
          <w:sz w:val="16"/>
          <w:szCs w:val="16"/>
        </w:rPr>
        <w:tab/>
      </w:r>
      <w:r w:rsidRPr="001D009E">
        <w:rPr>
          <w:rFonts w:ascii="Arial" w:hAnsi="Arial" w:cs="Arial"/>
          <w:b/>
          <w:sz w:val="16"/>
          <w:szCs w:val="16"/>
        </w:rPr>
        <w:tab/>
        <w:t>Ю.В.Стадэ</w:t>
      </w:r>
    </w:p>
    <w:p w:rsidR="00C91385" w:rsidRDefault="00C91385" w:rsidP="00BB29CF">
      <w:pPr>
        <w:shd w:val="clear" w:color="auto" w:fill="FFFFFF"/>
        <w:suppressAutoHyphens/>
        <w:rPr>
          <w:rFonts w:ascii="Arial" w:hAnsi="Arial" w:cs="Arial"/>
          <w:b/>
          <w:sz w:val="16"/>
          <w:szCs w:val="16"/>
        </w:rPr>
      </w:pPr>
    </w:p>
    <w:p w:rsidR="001D009E" w:rsidRPr="001D009E" w:rsidRDefault="001D009E" w:rsidP="001D009E">
      <w:pPr>
        <w:pStyle w:val="20"/>
        <w:rPr>
          <w:rFonts w:ascii="Arial" w:hAnsi="Arial" w:cs="Arial"/>
          <w:color w:val="000000"/>
          <w:sz w:val="16"/>
          <w:szCs w:val="16"/>
        </w:rPr>
      </w:pPr>
      <w:r w:rsidRPr="001D009E">
        <w:rPr>
          <w:rFonts w:ascii="Arial" w:hAnsi="Arial" w:cs="Arial"/>
          <w:color w:val="000000"/>
          <w:sz w:val="16"/>
          <w:szCs w:val="16"/>
        </w:rPr>
        <w:lastRenderedPageBreak/>
        <w:t>АДМИНИСТРАЦИЯ ВАЛДАЙСКОГО МУНИЦИПАЛЬНОГО РАЙОНА</w:t>
      </w:r>
    </w:p>
    <w:p w:rsidR="001D009E" w:rsidRPr="001D009E" w:rsidRDefault="001D009E" w:rsidP="001D009E">
      <w:pPr>
        <w:pStyle w:val="3"/>
        <w:rPr>
          <w:rFonts w:ascii="Arial" w:hAnsi="Arial" w:cs="Arial"/>
          <w:sz w:val="16"/>
          <w:szCs w:val="16"/>
        </w:rPr>
      </w:pPr>
      <w:r w:rsidRPr="001D009E">
        <w:rPr>
          <w:rFonts w:ascii="Arial" w:hAnsi="Arial" w:cs="Arial"/>
          <w:sz w:val="16"/>
          <w:szCs w:val="16"/>
        </w:rPr>
        <w:t>П О С Т А Н О В Л Е Н И Е</w:t>
      </w:r>
    </w:p>
    <w:p w:rsidR="001D009E" w:rsidRPr="001D009E" w:rsidRDefault="001D009E" w:rsidP="001D009E">
      <w:pPr>
        <w:jc w:val="center"/>
        <w:rPr>
          <w:rFonts w:ascii="Arial" w:hAnsi="Arial" w:cs="Arial"/>
          <w:sz w:val="16"/>
          <w:szCs w:val="16"/>
        </w:rPr>
      </w:pPr>
      <w:r w:rsidRPr="001D009E">
        <w:rPr>
          <w:rFonts w:ascii="Arial" w:hAnsi="Arial" w:cs="Arial"/>
          <w:sz w:val="16"/>
          <w:szCs w:val="16"/>
        </w:rPr>
        <w:t>08.11.2022 № 2221</w:t>
      </w:r>
    </w:p>
    <w:p w:rsidR="001D009E" w:rsidRPr="001D009E" w:rsidRDefault="001D009E" w:rsidP="001D009E">
      <w:pPr>
        <w:jc w:val="center"/>
        <w:rPr>
          <w:rFonts w:ascii="Arial" w:hAnsi="Arial" w:cs="Arial"/>
          <w:b/>
          <w:sz w:val="16"/>
          <w:szCs w:val="16"/>
        </w:rPr>
      </w:pPr>
      <w:r w:rsidRPr="001D009E">
        <w:rPr>
          <w:rFonts w:ascii="Arial" w:hAnsi="Arial" w:cs="Arial"/>
          <w:b/>
          <w:sz w:val="16"/>
          <w:szCs w:val="16"/>
        </w:rPr>
        <w:t>О внесении изменений в Перечень</w:t>
      </w:r>
      <w:r>
        <w:rPr>
          <w:rFonts w:ascii="Arial" w:hAnsi="Arial" w:cs="Arial"/>
          <w:b/>
          <w:sz w:val="16"/>
          <w:szCs w:val="16"/>
        </w:rPr>
        <w:t xml:space="preserve"> </w:t>
      </w:r>
      <w:r w:rsidRPr="001D009E">
        <w:rPr>
          <w:rFonts w:ascii="Arial" w:hAnsi="Arial" w:cs="Arial"/>
          <w:b/>
          <w:sz w:val="16"/>
          <w:szCs w:val="16"/>
        </w:rPr>
        <w:t>автомобильных дорог общего</w:t>
      </w:r>
      <w:r>
        <w:rPr>
          <w:rFonts w:ascii="Arial" w:hAnsi="Arial" w:cs="Arial"/>
          <w:b/>
          <w:sz w:val="16"/>
          <w:szCs w:val="16"/>
        </w:rPr>
        <w:t xml:space="preserve"> </w:t>
      </w:r>
      <w:r w:rsidRPr="001D009E">
        <w:rPr>
          <w:rFonts w:ascii="Arial" w:hAnsi="Arial" w:cs="Arial"/>
          <w:b/>
          <w:sz w:val="16"/>
          <w:szCs w:val="16"/>
        </w:rPr>
        <w:t>пользования местного значения</w:t>
      </w:r>
      <w:r>
        <w:rPr>
          <w:rFonts w:ascii="Arial" w:hAnsi="Arial" w:cs="Arial"/>
          <w:b/>
          <w:sz w:val="16"/>
          <w:szCs w:val="16"/>
        </w:rPr>
        <w:t xml:space="preserve"> </w:t>
      </w:r>
      <w:r w:rsidRPr="001D009E">
        <w:rPr>
          <w:rFonts w:ascii="Arial" w:hAnsi="Arial" w:cs="Arial"/>
          <w:b/>
          <w:sz w:val="16"/>
          <w:szCs w:val="16"/>
        </w:rPr>
        <w:t>Валдайского городского поселения</w:t>
      </w:r>
    </w:p>
    <w:p w:rsidR="001D009E" w:rsidRPr="00BB29CF" w:rsidRDefault="001D009E" w:rsidP="001D009E">
      <w:pPr>
        <w:ind w:firstLine="709"/>
        <w:jc w:val="both"/>
        <w:rPr>
          <w:rFonts w:ascii="Arial" w:hAnsi="Arial" w:cs="Arial"/>
          <w:sz w:val="8"/>
          <w:szCs w:val="8"/>
        </w:rPr>
      </w:pPr>
    </w:p>
    <w:p w:rsidR="001D009E" w:rsidRPr="001D009E" w:rsidRDefault="001D009E" w:rsidP="001D009E">
      <w:pPr>
        <w:ind w:firstLine="284"/>
        <w:jc w:val="both"/>
        <w:rPr>
          <w:rFonts w:ascii="Arial" w:hAnsi="Arial" w:cs="Arial"/>
          <w:b/>
          <w:sz w:val="16"/>
          <w:szCs w:val="16"/>
        </w:rPr>
      </w:pPr>
      <w:r w:rsidRPr="001D009E">
        <w:rPr>
          <w:rFonts w:ascii="Arial" w:hAnsi="Arial" w:cs="Arial"/>
          <w:color w:val="000000"/>
          <w:sz w:val="16"/>
          <w:szCs w:val="16"/>
        </w:rPr>
        <w:t>В соответствии с федеральными законами</w:t>
      </w:r>
      <w:r w:rsidRPr="001D009E">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Валдайского муниципального района </w:t>
      </w:r>
      <w:r w:rsidRPr="001D009E">
        <w:rPr>
          <w:rFonts w:ascii="Arial" w:hAnsi="Arial" w:cs="Arial"/>
          <w:b/>
          <w:sz w:val="16"/>
          <w:szCs w:val="16"/>
        </w:rPr>
        <w:t>ПОСТАНОВЛЯЕТ:</w:t>
      </w:r>
    </w:p>
    <w:p w:rsidR="001D009E" w:rsidRPr="001D009E" w:rsidRDefault="001D009E" w:rsidP="001D009E">
      <w:pPr>
        <w:ind w:firstLine="284"/>
        <w:jc w:val="both"/>
        <w:rPr>
          <w:rFonts w:ascii="Arial" w:hAnsi="Arial" w:cs="Arial"/>
          <w:sz w:val="16"/>
          <w:szCs w:val="16"/>
        </w:rPr>
      </w:pPr>
      <w:r w:rsidRPr="001D009E">
        <w:rPr>
          <w:rFonts w:ascii="Arial" w:hAnsi="Arial" w:cs="Arial"/>
          <w:sz w:val="16"/>
          <w:szCs w:val="16"/>
        </w:rPr>
        <w:t>1. Внести изменения в Перечень автомобильных дорог общего пользования местного значения Валдайского городского поселения, утвержденный постановлением Администрации Валдайского муниципального района от 04.08.2022 № 1557, изложив его в редакции:</w:t>
      </w:r>
    </w:p>
    <w:p w:rsidR="001D009E" w:rsidRPr="00BB29CF" w:rsidRDefault="001D009E" w:rsidP="001D009E">
      <w:pPr>
        <w:ind w:firstLine="720"/>
        <w:jc w:val="both"/>
        <w:rPr>
          <w:rFonts w:ascii="Arial" w:hAnsi="Arial" w:cs="Arial"/>
          <w:sz w:val="8"/>
          <w:szCs w:val="8"/>
        </w:rPr>
      </w:pPr>
    </w:p>
    <w:tbl>
      <w:tblPr>
        <w:tblW w:w="5000" w:type="pct"/>
        <w:jc w:val="center"/>
        <w:tblCellMar>
          <w:left w:w="0" w:type="dxa"/>
          <w:right w:w="0" w:type="dxa"/>
        </w:tblCellMar>
        <w:tblLook w:val="01E0"/>
      </w:tblPr>
      <w:tblGrid>
        <w:gridCol w:w="359"/>
        <w:gridCol w:w="3718"/>
        <w:gridCol w:w="604"/>
        <w:gridCol w:w="896"/>
        <w:gridCol w:w="622"/>
        <w:gridCol w:w="1643"/>
        <w:gridCol w:w="1096"/>
        <w:gridCol w:w="2410"/>
      </w:tblGrid>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 п/п</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5C0177">
            <w:pPr>
              <w:jc w:val="center"/>
              <w:rPr>
                <w:rFonts w:ascii="Arial" w:hAnsi="Arial" w:cs="Arial"/>
                <w:b/>
                <w:bCs/>
                <w:sz w:val="12"/>
                <w:szCs w:val="12"/>
              </w:rPr>
            </w:pPr>
            <w:r w:rsidRPr="005C0177">
              <w:rPr>
                <w:rFonts w:ascii="Arial" w:hAnsi="Arial" w:cs="Arial"/>
                <w:b/>
                <w:bCs/>
                <w:sz w:val="12"/>
                <w:szCs w:val="12"/>
              </w:rPr>
              <w:t>Наименование</w:t>
            </w:r>
            <w:r w:rsidR="005C0177" w:rsidRPr="005C0177">
              <w:rPr>
                <w:rFonts w:ascii="Arial" w:hAnsi="Arial" w:cs="Arial"/>
                <w:b/>
                <w:bCs/>
                <w:sz w:val="12"/>
                <w:szCs w:val="12"/>
              </w:rPr>
              <w:t xml:space="preserve"> </w:t>
            </w:r>
            <w:r w:rsidRPr="005C0177">
              <w:rPr>
                <w:rFonts w:ascii="Arial" w:hAnsi="Arial" w:cs="Arial"/>
                <w:b/>
                <w:bCs/>
                <w:sz w:val="12"/>
                <w:szCs w:val="12"/>
              </w:rPr>
              <w:t>улицы</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Прот. (км)</w:t>
            </w:r>
          </w:p>
        </w:tc>
        <w:tc>
          <w:tcPr>
            <w:tcW w:w="395"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Площадь, кв.м</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Категория</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5C0177">
            <w:pPr>
              <w:jc w:val="center"/>
              <w:rPr>
                <w:rFonts w:ascii="Arial" w:hAnsi="Arial" w:cs="Arial"/>
                <w:b/>
                <w:bCs/>
                <w:sz w:val="12"/>
                <w:szCs w:val="12"/>
              </w:rPr>
            </w:pPr>
            <w:r w:rsidRPr="005C0177">
              <w:rPr>
                <w:rFonts w:ascii="Arial" w:hAnsi="Arial" w:cs="Arial"/>
                <w:b/>
                <w:bCs/>
                <w:sz w:val="12"/>
                <w:szCs w:val="12"/>
              </w:rPr>
              <w:t>Тип</w:t>
            </w:r>
            <w:r w:rsidR="005C0177" w:rsidRPr="005C0177">
              <w:rPr>
                <w:rFonts w:ascii="Arial" w:hAnsi="Arial" w:cs="Arial"/>
                <w:b/>
                <w:bCs/>
                <w:sz w:val="12"/>
                <w:szCs w:val="12"/>
              </w:rPr>
              <w:t xml:space="preserve"> </w:t>
            </w:r>
            <w:r w:rsidRPr="005C0177">
              <w:rPr>
                <w:rFonts w:ascii="Arial" w:hAnsi="Arial" w:cs="Arial"/>
                <w:b/>
                <w:bCs/>
                <w:sz w:val="12"/>
                <w:szCs w:val="12"/>
              </w:rPr>
              <w:t>покрытия</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Класс автодороги</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Дата постройки автомобильной дороги</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1</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2</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3</w:t>
            </w:r>
          </w:p>
        </w:tc>
        <w:tc>
          <w:tcPr>
            <w:tcW w:w="395"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4</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5</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6</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7</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8</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Пер. Базовый</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0,517</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3 381</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2</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Белова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0,851</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5 106</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3</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Береговая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0,106</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597</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4</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Братская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0,769</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4 632</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5</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1-я Братская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0,584</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3 542</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6</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2-я Братская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0,425</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2 529</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7</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Просп. Васильева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2,690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16 678</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8</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Ветеранов</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0,619</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5 878</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9</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Гагарина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1,143</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6858</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10</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Георгиевская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0,590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3 611</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5C0177">
            <w:pPr>
              <w:jc w:val="center"/>
              <w:rPr>
                <w:rFonts w:ascii="Arial" w:hAnsi="Arial" w:cs="Arial"/>
                <w:sz w:val="12"/>
                <w:szCs w:val="12"/>
              </w:rPr>
            </w:pPr>
            <w:r w:rsidRPr="005C0177">
              <w:rPr>
                <w:rFonts w:ascii="Arial" w:hAnsi="Arial" w:cs="Arial"/>
                <w:sz w:val="12"/>
                <w:szCs w:val="12"/>
              </w:rPr>
              <w:t>асфальт 0,08</w:t>
            </w:r>
            <w:r w:rsidR="005C0177" w:rsidRPr="005C0177">
              <w:rPr>
                <w:rFonts w:ascii="Arial" w:hAnsi="Arial" w:cs="Arial"/>
                <w:sz w:val="12"/>
                <w:szCs w:val="12"/>
              </w:rPr>
              <w:br/>
            </w:r>
            <w:r w:rsidRPr="005C0177">
              <w:rPr>
                <w:rFonts w:ascii="Arial" w:hAnsi="Arial" w:cs="Arial"/>
                <w:sz w:val="12"/>
                <w:szCs w:val="12"/>
              </w:rPr>
              <w:t>грунт 0,51</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11</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Германа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0,623</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2 631</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12</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Гоголя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0,331</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1 886,7</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13</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Максима Горького</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0,401</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1 991</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14</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Гостинопольская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1,020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5 100</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15</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Пер. Гостинопольский проезд</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0,347</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1 868</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16</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Пер. Дворецкий переезд</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0,473</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3 034</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17</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Дворцовая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1,216</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7 047</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18</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Декабристов</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0,631</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2 552</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19</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Дорожная, соор. 27а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0,813</w:t>
            </w:r>
          </w:p>
        </w:tc>
        <w:tc>
          <w:tcPr>
            <w:tcW w:w="395"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p>
        </w:tc>
        <w:tc>
          <w:tcPr>
            <w:tcW w:w="274"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20</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Дорожная, соор. 23</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0,885</w:t>
            </w:r>
          </w:p>
        </w:tc>
        <w:tc>
          <w:tcPr>
            <w:tcW w:w="395"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r w:rsidRPr="005C0177">
              <w:rPr>
                <w:rFonts w:ascii="Arial" w:hAnsi="Arial" w:cs="Arial"/>
                <w:sz w:val="12"/>
                <w:szCs w:val="12"/>
              </w:rPr>
              <w:t>6244</w:t>
            </w:r>
          </w:p>
        </w:tc>
        <w:tc>
          <w:tcPr>
            <w:tcW w:w="274"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1986 год</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21</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Пер. Дружбы</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0,132</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7</w:t>
            </w:r>
            <w:r w:rsidRPr="005C0177">
              <w:rPr>
                <w:rFonts w:ascii="Arial" w:hAnsi="Arial" w:cs="Arial"/>
                <w:sz w:val="12"/>
                <w:szCs w:val="12"/>
                <w:lang w:val="en-US"/>
              </w:rPr>
              <w:t>5</w:t>
            </w:r>
            <w:r w:rsidRPr="005C0177">
              <w:rPr>
                <w:rFonts w:ascii="Arial" w:hAnsi="Arial" w:cs="Arial"/>
                <w:sz w:val="12"/>
                <w:szCs w:val="12"/>
              </w:rPr>
              <w:t>5</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22</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Дружбы</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0,141</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708</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23</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Екатерининская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0,280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1 689</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24</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Железнодорожная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1,411</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10 938</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25</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Зеленая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0,297</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1 605</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26</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Карла Маркса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0,237</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1 688</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27</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Кирова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0,822</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6 536</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28</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Колхозная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1,415</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rPr>
              <w:t>7 49</w:t>
            </w:r>
            <w:r w:rsidRPr="005C0177">
              <w:rPr>
                <w:rFonts w:ascii="Arial" w:hAnsi="Arial" w:cs="Arial"/>
                <w:sz w:val="12"/>
                <w:szCs w:val="12"/>
                <w:lang w:val="en-US"/>
              </w:rPr>
              <w:t>7</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5C0177">
            <w:pPr>
              <w:jc w:val="center"/>
              <w:rPr>
                <w:rFonts w:ascii="Arial" w:hAnsi="Arial" w:cs="Arial"/>
                <w:sz w:val="12"/>
                <w:szCs w:val="12"/>
              </w:rPr>
            </w:pPr>
            <w:r w:rsidRPr="005C0177">
              <w:rPr>
                <w:rFonts w:ascii="Arial" w:hAnsi="Arial" w:cs="Arial"/>
                <w:sz w:val="12"/>
                <w:szCs w:val="12"/>
              </w:rPr>
              <w:t>асфальт 0,2</w:t>
            </w:r>
            <w:r w:rsidR="005C0177" w:rsidRPr="005C0177">
              <w:rPr>
                <w:rFonts w:ascii="Arial" w:hAnsi="Arial" w:cs="Arial"/>
                <w:sz w:val="12"/>
                <w:szCs w:val="12"/>
              </w:rPr>
              <w:br/>
            </w:r>
            <w:r w:rsidRPr="005C0177">
              <w:rPr>
                <w:rFonts w:ascii="Arial" w:hAnsi="Arial" w:cs="Arial"/>
                <w:sz w:val="12"/>
                <w:szCs w:val="12"/>
              </w:rPr>
              <w:t>грунт 0,8</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29</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Просп. Комсомольский</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1,185</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13 035</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30</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Крупской</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0,814</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7 856</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31</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Кузьмина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1,261</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5 674,5</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32</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Пл. Кузнечная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0,192</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909</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33</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Ленина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1,160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7 645</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34</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Лесная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0,427</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2 916</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35</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Лесхозная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0,556</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1 667</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36</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Ломоносова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2,084</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14 500</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r w:rsidRPr="005C0177">
              <w:rPr>
                <w:rFonts w:ascii="Arial" w:hAnsi="Arial" w:cs="Arial"/>
                <w:sz w:val="12"/>
                <w:szCs w:val="12"/>
              </w:rPr>
              <w:br/>
              <w:t>грунт - 0,9</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37</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Пер. Луначарского</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0,113</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481</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38</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Луначарского</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1,182</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11 701,8</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39</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Матусовского, автомобильная дорога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0,130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794</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40</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Мелиораторов</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0,633</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4 813</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41</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Механизаторов</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0,570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2 565</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42</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Молодежная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1,430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10 131</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43</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Пер. Молодежный, Валдай</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0,290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1 300</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44</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Молотковская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0,263</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1 656,9</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45</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Народная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0,427</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3 202,5</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46</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Нахимова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0,442</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2 431</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47</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Некрасова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0,237</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1 134</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48</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Новая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0,161</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892</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49</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Новгородская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0,174</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976</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50</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Озерная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0,205</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1 153</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51</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Октябрьская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1,150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15 298</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52</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Пер. Октябрьский</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0,180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1 160</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53</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Павлова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1,338</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8 121,7</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54</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Парковая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0,388</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2 305</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55</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Первомайская, автомобильная дорога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0,412</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2 507</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56</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Песчаная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1,480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11 867</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57</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Победы</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2,218</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12 864,4</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 - 2118</w:t>
            </w:r>
            <w:r w:rsidRPr="005C0177">
              <w:rPr>
                <w:rFonts w:ascii="Arial" w:hAnsi="Arial" w:cs="Arial"/>
                <w:sz w:val="12"/>
                <w:szCs w:val="12"/>
              </w:rPr>
              <w:br/>
              <w:t>грунт 0,1</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58</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Подгорная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0,578</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4 227</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59</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Пер. Подгорный</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0,103</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403</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60</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Полевая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1,143</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10 938</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61</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Пер. Приозерный</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0,3</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1 016</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булыжник 0,11</w:t>
            </w:r>
            <w:r w:rsidRPr="005C0177">
              <w:rPr>
                <w:rFonts w:ascii="Arial" w:hAnsi="Arial" w:cs="Arial"/>
                <w:sz w:val="12"/>
                <w:szCs w:val="12"/>
              </w:rPr>
              <w:br/>
              <w:t>грунт 0,2</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62</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Пролетарская, автомобильная дорога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0,762</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4 585</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600 м - асфальт,</w:t>
            </w:r>
            <w:r w:rsidRPr="005C0177">
              <w:rPr>
                <w:rFonts w:ascii="Arial" w:hAnsi="Arial" w:cs="Arial"/>
                <w:sz w:val="12"/>
                <w:szCs w:val="12"/>
              </w:rPr>
              <w:br/>
              <w:t>162 м - 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63</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Пушкина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0,517</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6 453</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64</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Радищева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1,098</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7 669</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 - 1,1</w:t>
            </w:r>
            <w:r w:rsidRPr="005C0177">
              <w:rPr>
                <w:rFonts w:ascii="Arial" w:hAnsi="Arial" w:cs="Arial"/>
                <w:sz w:val="12"/>
                <w:szCs w:val="12"/>
              </w:rPr>
              <w:br/>
              <w:t>грунт - 0,16</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65</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Реченская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0,084</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612</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66</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Пер. Рощинский</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0,362</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2 554</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67</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Ручьевская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0,284</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1 822</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48 м - асфальт, 236 м - 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68</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Садовая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0,148</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545</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69</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Пер. Светлый</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0,335</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1 120</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70</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Санкт-Петербургская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0,793</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5 753</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71</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Пл. Свободы</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0,319</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10 208</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72</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Северная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0,439</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2 228</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73</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Просп. Советский</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1,399</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9 093,5</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74</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Совхозная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0,867</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6 261</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75</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Сосновая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0,714</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4 734</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76</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Пер. Станковский</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0,192</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1 052</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77</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Станковская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0,514</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3 084</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78</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Строителей</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0,620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3 625</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79</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Студгородок</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0,600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3 000</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80</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Суворова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0,920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5 180</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 – 600</w:t>
            </w:r>
            <w:r w:rsidRPr="005C0177">
              <w:rPr>
                <w:rFonts w:ascii="Arial" w:hAnsi="Arial" w:cs="Arial"/>
                <w:sz w:val="12"/>
                <w:szCs w:val="12"/>
              </w:rPr>
              <w:br/>
              <w:t>грунт - 0,32</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81</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Пер. Суворовский</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0,105</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694</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82</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Тракторная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0,406</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2 512</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83</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Труда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0,985</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7 542,8</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84</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Марии Уткиной, автомобильная дорога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0,882</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4 751</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 - 0,4</w:t>
            </w:r>
            <w:r w:rsidRPr="005C0177">
              <w:rPr>
                <w:rFonts w:ascii="Arial" w:hAnsi="Arial" w:cs="Arial"/>
                <w:sz w:val="12"/>
                <w:szCs w:val="12"/>
              </w:rPr>
              <w:br/>
              <w:t>грунт - 0,53</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lastRenderedPageBreak/>
              <w:t>85</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Февральская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1,284</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7 366</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 - 0,534</w:t>
            </w:r>
            <w:r w:rsidRPr="005C0177">
              <w:rPr>
                <w:rFonts w:ascii="Arial" w:hAnsi="Arial" w:cs="Arial"/>
                <w:sz w:val="12"/>
                <w:szCs w:val="12"/>
              </w:rPr>
              <w:br/>
              <w:t>грунт 0,75</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86</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Чернышевского</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0,604</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3 480</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87</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Чехова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1,136</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8 333</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88</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Новый пер.</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0,200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800</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1986 год</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89</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Энергетиков, соор. 1</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1,174</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90</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Выскодно-2</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w:t>
            </w:r>
            <w:r w:rsidRPr="005C0177">
              <w:rPr>
                <w:rFonts w:ascii="Arial" w:hAnsi="Arial" w:cs="Arial"/>
                <w:sz w:val="12"/>
                <w:szCs w:val="12"/>
                <w:lang w:val="en-US"/>
              </w:rPr>
              <w:t>6</w:t>
            </w:r>
            <w:r w:rsidRPr="005C0177">
              <w:rPr>
                <w:rFonts w:ascii="Arial" w:hAnsi="Arial" w:cs="Arial"/>
                <w:sz w:val="12"/>
                <w:szCs w:val="12"/>
              </w:rPr>
              <w:t>29</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91</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Пер. Энергетиков</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0,792</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5 884</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92</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Энтузиастов</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0,435</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2 746</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93</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Юпитерская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0,714</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3 707</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94</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Пер. Юпитерский</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0,223</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1 316</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95</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Заезд в ВЭС</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0,210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872</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96</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С. Зимогорье, ул. Ветеранов</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0,430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2 726</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97</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С. Зимогорье, ул. Железнодорожная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0,278</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1 667</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98</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С. Зимогорье, ул. Заводская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0,695</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4170</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99</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Зимогорская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0,250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1 549</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100</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С. Зимогорье, ул. Луговая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0,975</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5 784</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101</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С. Зимогорье, пер. Молодежный</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0,388</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2 062</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102</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С. Зимогорье, ул. Новая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0,212</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1 214</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103</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С. Зимогорье, ул. Почтовая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0,543</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3 258</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104</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С. Зимогорье, ул. Приозерная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0,548</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3 802</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105</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С. Зимогорье, ул. Хвойная</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0,650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6 129</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106</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Выскодно (дачи, свалка)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2,460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13 180</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107</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Пер. Суворова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0,075</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570</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108</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Пер. Чернышевского</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0,099</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452</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109</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Пер. Кирова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0,070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340</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110</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Пер. Кооператоров</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0,279</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1 821</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111</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Пер. Пушкинский</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0,106</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314</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112</w:t>
            </w:r>
          </w:p>
        </w:tc>
        <w:tc>
          <w:tcPr>
            <w:tcW w:w="163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rPr>
                <w:rFonts w:ascii="Arial" w:hAnsi="Arial" w:cs="Arial"/>
                <w:sz w:val="12"/>
                <w:szCs w:val="12"/>
              </w:rPr>
            </w:pPr>
            <w:r w:rsidRPr="005C0177">
              <w:rPr>
                <w:rFonts w:ascii="Arial" w:hAnsi="Arial" w:cs="Arial"/>
                <w:sz w:val="12"/>
                <w:szCs w:val="12"/>
              </w:rPr>
              <w:t>С. Зимогорье, пер. Железнодорожный</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1,170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4 767</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113</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shd w:val="clear" w:color="auto" w:fill="FFFFFF"/>
              <w:rPr>
                <w:rFonts w:ascii="Arial" w:hAnsi="Arial" w:cs="Arial"/>
                <w:sz w:val="12"/>
                <w:szCs w:val="12"/>
              </w:rPr>
            </w:pPr>
            <w:r w:rsidRPr="005C0177">
              <w:rPr>
                <w:rFonts w:ascii="Arial" w:hAnsi="Arial" w:cs="Arial"/>
                <w:sz w:val="12"/>
                <w:szCs w:val="12"/>
              </w:rPr>
              <w:t>«Москва - Санкт - Петербург» - Зимогорье</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1,779</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10 674</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114</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shd w:val="clear" w:color="auto" w:fill="FFFFFF"/>
              <w:rPr>
                <w:rFonts w:ascii="Arial" w:hAnsi="Arial" w:cs="Arial"/>
                <w:sz w:val="12"/>
                <w:szCs w:val="12"/>
              </w:rPr>
            </w:pPr>
            <w:r w:rsidRPr="005C0177">
              <w:rPr>
                <w:rFonts w:ascii="Arial" w:hAnsi="Arial" w:cs="Arial"/>
                <w:sz w:val="12"/>
                <w:szCs w:val="12"/>
              </w:rPr>
              <w:t>Подъезд к учебному хозяйству</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0,785</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3 571,8</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5C0177">
            <w:pPr>
              <w:jc w:val="center"/>
              <w:rPr>
                <w:rFonts w:ascii="Arial" w:hAnsi="Arial" w:cs="Arial"/>
                <w:sz w:val="12"/>
                <w:szCs w:val="12"/>
              </w:rPr>
            </w:pPr>
            <w:r w:rsidRPr="005C0177">
              <w:rPr>
                <w:rFonts w:ascii="Arial" w:hAnsi="Arial" w:cs="Arial"/>
                <w:sz w:val="12"/>
                <w:szCs w:val="12"/>
              </w:rPr>
              <w:t>асфальт - 400 м,</w:t>
            </w:r>
            <w:r w:rsidR="005C0177" w:rsidRPr="005C0177">
              <w:rPr>
                <w:rFonts w:ascii="Arial" w:hAnsi="Arial" w:cs="Arial"/>
                <w:sz w:val="12"/>
                <w:szCs w:val="12"/>
              </w:rPr>
              <w:br/>
            </w:r>
            <w:r w:rsidRPr="005C0177">
              <w:rPr>
                <w:rFonts w:ascii="Arial" w:hAnsi="Arial" w:cs="Arial"/>
                <w:sz w:val="12"/>
                <w:szCs w:val="12"/>
              </w:rPr>
              <w:t>грунт - 385 м</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115</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shd w:val="clear" w:color="auto" w:fill="FFFFFF"/>
              <w:rPr>
                <w:rFonts w:ascii="Arial" w:hAnsi="Arial" w:cs="Arial"/>
                <w:sz w:val="12"/>
                <w:szCs w:val="12"/>
              </w:rPr>
            </w:pPr>
            <w:r w:rsidRPr="005C0177">
              <w:rPr>
                <w:rFonts w:ascii="Arial" w:hAnsi="Arial" w:cs="Arial"/>
                <w:sz w:val="12"/>
                <w:szCs w:val="12"/>
              </w:rPr>
              <w:t>Валдай-Соколово - «Москва-Санкт - Петербург» в городе Валдай</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2,216</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15 512</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116</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shd w:val="clear" w:color="auto" w:fill="FFFFFF"/>
              <w:rPr>
                <w:rFonts w:ascii="Arial" w:hAnsi="Arial" w:cs="Arial"/>
                <w:sz w:val="12"/>
                <w:szCs w:val="12"/>
              </w:rPr>
            </w:pPr>
            <w:r w:rsidRPr="005C0177">
              <w:rPr>
                <w:rFonts w:ascii="Arial" w:hAnsi="Arial" w:cs="Arial"/>
                <w:sz w:val="12"/>
                <w:szCs w:val="12"/>
              </w:rPr>
              <w:t>«Москва - Санкт - Петербург» - механический завод</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0,840</w:t>
            </w:r>
          </w:p>
        </w:tc>
        <w:tc>
          <w:tcPr>
            <w:tcW w:w="39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5 040</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IV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до 1990 года</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117</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Парковая, сооружение 1</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0,122</w:t>
            </w:r>
          </w:p>
        </w:tc>
        <w:tc>
          <w:tcPr>
            <w:tcW w:w="395"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r w:rsidRPr="005C0177">
              <w:rPr>
                <w:rFonts w:ascii="Arial" w:hAnsi="Arial" w:cs="Arial"/>
                <w:sz w:val="12"/>
                <w:szCs w:val="12"/>
              </w:rPr>
              <w:t>506</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1993 год</w:t>
            </w:r>
          </w:p>
        </w:tc>
      </w:tr>
      <w:tr w:rsidR="005C0177" w:rsidRPr="005C0177" w:rsidTr="005C0177">
        <w:trPr>
          <w:trHeight w:val="20"/>
          <w:jc w:val="center"/>
        </w:trPr>
        <w:tc>
          <w:tcPr>
            <w:tcW w:w="158"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118</w:t>
            </w:r>
          </w:p>
        </w:tc>
        <w:tc>
          <w:tcPr>
            <w:tcW w:w="1638"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Ул. Песчаная, сооружение 1а</w:t>
            </w:r>
          </w:p>
        </w:tc>
        <w:tc>
          <w:tcPr>
            <w:tcW w:w="26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0,105</w:t>
            </w:r>
          </w:p>
        </w:tc>
        <w:tc>
          <w:tcPr>
            <w:tcW w:w="395"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r w:rsidRPr="005C0177">
              <w:rPr>
                <w:rFonts w:ascii="Arial" w:hAnsi="Arial" w:cs="Arial"/>
                <w:sz w:val="12"/>
                <w:szCs w:val="12"/>
              </w:rPr>
              <w:t>536,5</w:t>
            </w:r>
          </w:p>
        </w:tc>
        <w:tc>
          <w:tcPr>
            <w:tcW w:w="27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724"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48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1062"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1985 год</w:t>
            </w:r>
          </w:p>
        </w:tc>
      </w:tr>
    </w:tbl>
    <w:p w:rsidR="001D009E" w:rsidRPr="00BB29CF" w:rsidRDefault="001D009E" w:rsidP="001D009E">
      <w:pPr>
        <w:ind w:firstLine="709"/>
        <w:jc w:val="both"/>
        <w:rPr>
          <w:rFonts w:ascii="Arial" w:hAnsi="Arial" w:cs="Arial"/>
          <w:sz w:val="8"/>
          <w:szCs w:val="8"/>
        </w:rPr>
      </w:pPr>
    </w:p>
    <w:p w:rsidR="001D009E" w:rsidRDefault="001D009E" w:rsidP="001D009E">
      <w:pPr>
        <w:ind w:firstLine="284"/>
        <w:jc w:val="both"/>
        <w:rPr>
          <w:rFonts w:ascii="Arial" w:hAnsi="Arial" w:cs="Arial"/>
          <w:sz w:val="16"/>
          <w:szCs w:val="16"/>
        </w:rPr>
      </w:pPr>
      <w:r w:rsidRPr="001D009E">
        <w:rPr>
          <w:rFonts w:ascii="Arial" w:hAnsi="Arial" w:cs="Arial"/>
          <w:sz w:val="16"/>
          <w:szCs w:val="16"/>
        </w:rPr>
        <w:t xml:space="preserve">Подъездные пути к дворовым территориям многоквартирных домов </w:t>
      </w:r>
    </w:p>
    <w:p w:rsidR="00BB29CF" w:rsidRPr="00BB29CF" w:rsidRDefault="00BB29CF" w:rsidP="001D009E">
      <w:pPr>
        <w:ind w:firstLine="284"/>
        <w:jc w:val="both"/>
        <w:rPr>
          <w:rFonts w:ascii="Arial" w:hAnsi="Arial" w:cs="Arial"/>
          <w:sz w:val="4"/>
          <w:szCs w:val="4"/>
        </w:rPr>
      </w:pPr>
    </w:p>
    <w:tbl>
      <w:tblPr>
        <w:tblW w:w="0" w:type="auto"/>
        <w:tblCellMar>
          <w:left w:w="0" w:type="dxa"/>
          <w:right w:w="0" w:type="dxa"/>
        </w:tblCellMar>
        <w:tblLook w:val="01E0"/>
      </w:tblPr>
      <w:tblGrid>
        <w:gridCol w:w="276"/>
        <w:gridCol w:w="5967"/>
        <w:gridCol w:w="542"/>
        <w:gridCol w:w="748"/>
        <w:gridCol w:w="616"/>
        <w:gridCol w:w="595"/>
        <w:gridCol w:w="902"/>
        <w:gridCol w:w="1702"/>
      </w:tblGrid>
      <w:tr w:rsidR="001D009E" w:rsidRPr="005C0177" w:rsidTr="005C017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 п/п</w:t>
            </w:r>
          </w:p>
        </w:tc>
        <w:tc>
          <w:tcPr>
            <w:tcW w:w="5967"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BB29CF">
            <w:pPr>
              <w:jc w:val="center"/>
              <w:rPr>
                <w:rFonts w:ascii="Arial" w:hAnsi="Arial" w:cs="Arial"/>
                <w:b/>
                <w:bCs/>
                <w:sz w:val="12"/>
                <w:szCs w:val="12"/>
              </w:rPr>
            </w:pPr>
            <w:r w:rsidRPr="005C0177">
              <w:rPr>
                <w:rFonts w:ascii="Arial" w:hAnsi="Arial" w:cs="Arial"/>
                <w:b/>
                <w:bCs/>
                <w:sz w:val="12"/>
                <w:szCs w:val="12"/>
              </w:rPr>
              <w:t>Наименование</w:t>
            </w:r>
            <w:r w:rsidR="00BB29CF">
              <w:rPr>
                <w:rFonts w:ascii="Arial" w:hAnsi="Arial" w:cs="Arial"/>
                <w:b/>
                <w:bCs/>
                <w:sz w:val="12"/>
                <w:szCs w:val="12"/>
              </w:rPr>
              <w:t xml:space="preserve"> </w:t>
            </w:r>
            <w:r w:rsidRPr="005C0177">
              <w:rPr>
                <w:rFonts w:ascii="Arial" w:hAnsi="Arial" w:cs="Arial"/>
                <w:b/>
                <w:bCs/>
                <w:sz w:val="12"/>
                <w:szCs w:val="12"/>
              </w:rPr>
              <w:t>улицы</w:t>
            </w:r>
          </w:p>
        </w:tc>
        <w:tc>
          <w:tcPr>
            <w:tcW w:w="542"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Прот. (км)</w:t>
            </w:r>
          </w:p>
        </w:tc>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Площадь, кв.м</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5C0177">
            <w:pPr>
              <w:jc w:val="center"/>
              <w:rPr>
                <w:rFonts w:ascii="Arial" w:hAnsi="Arial" w:cs="Arial"/>
                <w:b/>
                <w:bCs/>
                <w:sz w:val="12"/>
                <w:szCs w:val="12"/>
              </w:rPr>
            </w:pPr>
            <w:r w:rsidRPr="005C0177">
              <w:rPr>
                <w:rFonts w:ascii="Arial" w:hAnsi="Arial" w:cs="Arial"/>
                <w:b/>
                <w:bCs/>
                <w:sz w:val="12"/>
                <w:szCs w:val="12"/>
              </w:rPr>
              <w:t>Категория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Тип</w:t>
            </w:r>
          </w:p>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покрытия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5C0177">
            <w:pPr>
              <w:jc w:val="center"/>
              <w:rPr>
                <w:rFonts w:ascii="Arial" w:hAnsi="Arial" w:cs="Arial"/>
                <w:b/>
                <w:bCs/>
                <w:sz w:val="12"/>
                <w:szCs w:val="12"/>
              </w:rPr>
            </w:pPr>
            <w:r w:rsidRPr="005C0177">
              <w:rPr>
                <w:rFonts w:ascii="Arial" w:hAnsi="Arial" w:cs="Arial"/>
                <w:b/>
                <w:bCs/>
                <w:sz w:val="12"/>
                <w:szCs w:val="12"/>
              </w:rPr>
              <w:t>Класс автодороги</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Дата постройки автомобильной дороги</w:t>
            </w:r>
          </w:p>
        </w:tc>
      </w:tr>
      <w:tr w:rsidR="001D009E" w:rsidRPr="005C0177" w:rsidTr="005C017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1</w:t>
            </w:r>
          </w:p>
        </w:tc>
        <w:tc>
          <w:tcPr>
            <w:tcW w:w="5967"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2</w:t>
            </w:r>
          </w:p>
        </w:tc>
        <w:tc>
          <w:tcPr>
            <w:tcW w:w="542"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8</w:t>
            </w:r>
          </w:p>
        </w:tc>
      </w:tr>
      <w:tr w:rsidR="001D009E" w:rsidRPr="005C0177" w:rsidTr="005C017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w:t>
            </w:r>
          </w:p>
        </w:tc>
        <w:tc>
          <w:tcPr>
            <w:tcW w:w="5967"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Подъездной путь к дворовой территории многоквартирного дома № 9 по проспекту Васильева с автомобильной дороги пр. Васильева</w:t>
            </w:r>
          </w:p>
        </w:tc>
        <w:tc>
          <w:tcPr>
            <w:tcW w:w="542"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0,145</w:t>
            </w:r>
          </w:p>
        </w:tc>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p>
        </w:tc>
      </w:tr>
      <w:tr w:rsidR="001D009E" w:rsidRPr="005C0177" w:rsidTr="005C017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2</w:t>
            </w:r>
          </w:p>
        </w:tc>
        <w:tc>
          <w:tcPr>
            <w:tcW w:w="5967"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Подъездной путь к дворовой территории многоквартирного дома № 82 по улице Победы с автомобильной дороги ул. Победы</w:t>
            </w:r>
          </w:p>
        </w:tc>
        <w:tc>
          <w:tcPr>
            <w:tcW w:w="542"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0,115</w:t>
            </w:r>
          </w:p>
        </w:tc>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p>
        </w:tc>
      </w:tr>
      <w:tr w:rsidR="001D009E" w:rsidRPr="005C0177" w:rsidTr="005C017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3</w:t>
            </w:r>
          </w:p>
        </w:tc>
        <w:tc>
          <w:tcPr>
            <w:tcW w:w="5967"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Подъездной путь к дворовой территории многоквартирного дома № 39 по проспекту Комсомольский с автомобильной дороги ул. Труда</w:t>
            </w:r>
          </w:p>
        </w:tc>
        <w:tc>
          <w:tcPr>
            <w:tcW w:w="542"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w:t>
            </w:r>
            <w:r w:rsidRPr="005C0177">
              <w:rPr>
                <w:rFonts w:ascii="Arial" w:hAnsi="Arial" w:cs="Arial"/>
                <w:sz w:val="12"/>
                <w:szCs w:val="12"/>
                <w:lang w:val="en-US"/>
              </w:rPr>
              <w:t>0</w:t>
            </w:r>
            <w:r w:rsidRPr="005C0177">
              <w:rPr>
                <w:rFonts w:ascii="Arial" w:hAnsi="Arial" w:cs="Arial"/>
                <w:sz w:val="12"/>
                <w:szCs w:val="12"/>
              </w:rPr>
              <w:t>95</w:t>
            </w:r>
          </w:p>
        </w:tc>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p>
        </w:tc>
      </w:tr>
      <w:tr w:rsidR="001D009E" w:rsidRPr="005C0177" w:rsidTr="005C017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4</w:t>
            </w:r>
          </w:p>
        </w:tc>
        <w:tc>
          <w:tcPr>
            <w:tcW w:w="5967"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Подъездной путь к дворовой территории многоквартирного дома № 50 по проспекту Комсомольский с автомобильной дороги ул. Белова</w:t>
            </w:r>
          </w:p>
        </w:tc>
        <w:tc>
          <w:tcPr>
            <w:tcW w:w="542"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0,135</w:t>
            </w:r>
          </w:p>
        </w:tc>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p>
        </w:tc>
      </w:tr>
      <w:tr w:rsidR="001D009E" w:rsidRPr="005C0177" w:rsidTr="005C017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5</w:t>
            </w:r>
          </w:p>
        </w:tc>
        <w:tc>
          <w:tcPr>
            <w:tcW w:w="5967"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Подъездной путь к дворовой территории многоквартирного дома № 44 по проспекту Комсомольский с автомобильной дороги ул. Белова</w:t>
            </w:r>
          </w:p>
        </w:tc>
        <w:tc>
          <w:tcPr>
            <w:tcW w:w="542"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w:t>
            </w:r>
            <w:r w:rsidRPr="005C0177">
              <w:rPr>
                <w:rFonts w:ascii="Arial" w:hAnsi="Arial" w:cs="Arial"/>
                <w:sz w:val="12"/>
                <w:szCs w:val="12"/>
                <w:lang w:val="en-US"/>
              </w:rPr>
              <w:t>0</w:t>
            </w:r>
            <w:r w:rsidRPr="005C0177">
              <w:rPr>
                <w:rFonts w:ascii="Arial" w:hAnsi="Arial" w:cs="Arial"/>
                <w:sz w:val="12"/>
                <w:szCs w:val="12"/>
              </w:rPr>
              <w:t>52</w:t>
            </w:r>
          </w:p>
        </w:tc>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p>
        </w:tc>
      </w:tr>
      <w:tr w:rsidR="001D009E" w:rsidRPr="005C0177" w:rsidTr="005C017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6</w:t>
            </w:r>
          </w:p>
        </w:tc>
        <w:tc>
          <w:tcPr>
            <w:tcW w:w="5967"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Подъездной путь к дворовой территории многоквартирных домов № 26, 28, 30 по ул. Песчаная с автомобильной дороги ул. Песчаная</w:t>
            </w:r>
          </w:p>
        </w:tc>
        <w:tc>
          <w:tcPr>
            <w:tcW w:w="542"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0,187</w:t>
            </w:r>
          </w:p>
        </w:tc>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p>
        </w:tc>
      </w:tr>
      <w:tr w:rsidR="001D009E" w:rsidRPr="005C0177" w:rsidTr="005C017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7</w:t>
            </w:r>
          </w:p>
        </w:tc>
        <w:tc>
          <w:tcPr>
            <w:tcW w:w="5967"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Подъездной путь к дворовой территории многоквартирных домов № 5, 16 по ул. Механизаторов, многоквартирного дома № 10 по ул. Песчаной с автомобильной дороги ул. Механизаторов</w:t>
            </w:r>
          </w:p>
        </w:tc>
        <w:tc>
          <w:tcPr>
            <w:tcW w:w="542"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0,242</w:t>
            </w:r>
          </w:p>
        </w:tc>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p>
        </w:tc>
      </w:tr>
      <w:tr w:rsidR="001D009E" w:rsidRPr="005C0177" w:rsidTr="005C017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8</w:t>
            </w:r>
          </w:p>
        </w:tc>
        <w:tc>
          <w:tcPr>
            <w:tcW w:w="5967"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Подъездной путь к дворовой территории многоквартирных домов № 15, 7, 17, 11, 22  по ул. Механизаторов, с автомобильной дороги ул. Механизаторов</w:t>
            </w:r>
          </w:p>
        </w:tc>
        <w:tc>
          <w:tcPr>
            <w:tcW w:w="542"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0,240</w:t>
            </w:r>
          </w:p>
        </w:tc>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p>
        </w:tc>
      </w:tr>
      <w:tr w:rsidR="001D009E" w:rsidRPr="005C0177" w:rsidTr="005C017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9</w:t>
            </w:r>
          </w:p>
        </w:tc>
        <w:tc>
          <w:tcPr>
            <w:tcW w:w="5967"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Подъездной путь к дворовой территории многоквартирного дома № 70 по ул. Победы с автомобильной дороги ул. Победы</w:t>
            </w:r>
          </w:p>
        </w:tc>
        <w:tc>
          <w:tcPr>
            <w:tcW w:w="542"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w:t>
            </w:r>
            <w:r w:rsidRPr="005C0177">
              <w:rPr>
                <w:rFonts w:ascii="Arial" w:hAnsi="Arial" w:cs="Arial"/>
                <w:sz w:val="12"/>
                <w:szCs w:val="12"/>
                <w:lang w:val="en-US"/>
              </w:rPr>
              <w:t>0</w:t>
            </w:r>
            <w:r w:rsidRPr="005C0177">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rPr>
              <w:t>асфальт</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p>
        </w:tc>
      </w:tr>
      <w:tr w:rsidR="001D009E" w:rsidRPr="005C0177" w:rsidTr="005C017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10</w:t>
            </w:r>
          </w:p>
        </w:tc>
        <w:tc>
          <w:tcPr>
            <w:tcW w:w="5967"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highlight w:val="yellow"/>
              </w:rPr>
            </w:pPr>
            <w:r w:rsidRPr="005C0177">
              <w:rPr>
                <w:rFonts w:ascii="Arial" w:hAnsi="Arial" w:cs="Arial"/>
                <w:sz w:val="12"/>
                <w:szCs w:val="12"/>
              </w:rPr>
              <w:t>Подъездной путь к дворовой территории многоквартирного дома № 10 Песчаная с ул. Механизаторов</w:t>
            </w:r>
          </w:p>
        </w:tc>
        <w:tc>
          <w:tcPr>
            <w:tcW w:w="542"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0,100</w:t>
            </w:r>
          </w:p>
        </w:tc>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rPr>
              <w:t>асфальт</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p>
        </w:tc>
      </w:tr>
      <w:tr w:rsidR="001D009E" w:rsidRPr="005C0177" w:rsidTr="005C017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11</w:t>
            </w:r>
          </w:p>
        </w:tc>
        <w:tc>
          <w:tcPr>
            <w:tcW w:w="5967"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highlight w:val="yellow"/>
              </w:rPr>
            </w:pPr>
            <w:r w:rsidRPr="005C0177">
              <w:rPr>
                <w:rFonts w:ascii="Arial" w:hAnsi="Arial" w:cs="Arial"/>
                <w:sz w:val="12"/>
                <w:szCs w:val="12"/>
              </w:rPr>
              <w:t>Проезд к многоквартирным домам д.70 и д.62 по ул. Радищева с ул. Ломоносова</w:t>
            </w:r>
          </w:p>
        </w:tc>
        <w:tc>
          <w:tcPr>
            <w:tcW w:w="542"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0,200</w:t>
            </w:r>
          </w:p>
        </w:tc>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p>
        </w:tc>
      </w:tr>
      <w:tr w:rsidR="001D009E" w:rsidRPr="005C0177" w:rsidTr="005C017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12</w:t>
            </w:r>
          </w:p>
        </w:tc>
        <w:tc>
          <w:tcPr>
            <w:tcW w:w="5967"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highlight w:val="yellow"/>
              </w:rPr>
            </w:pPr>
            <w:r w:rsidRPr="005C0177">
              <w:rPr>
                <w:rFonts w:ascii="Arial" w:hAnsi="Arial" w:cs="Arial"/>
                <w:sz w:val="12"/>
                <w:szCs w:val="12"/>
              </w:rPr>
              <w:t>Подъездной путь к дворовой территории многоквартирных домов 20/21 по ул. Октябрьская и д. 21 по ул. Гагарина с автомобильной дороги ул. Труда</w:t>
            </w:r>
          </w:p>
        </w:tc>
        <w:tc>
          <w:tcPr>
            <w:tcW w:w="542" w:type="dxa"/>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0,029</w:t>
            </w:r>
          </w:p>
        </w:tc>
        <w:tc>
          <w:tcPr>
            <w:tcW w:w="0" w:type="auto"/>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p>
        </w:tc>
      </w:tr>
    </w:tbl>
    <w:p w:rsidR="001D009E" w:rsidRPr="00BB29CF" w:rsidRDefault="001D009E" w:rsidP="001D009E">
      <w:pPr>
        <w:ind w:firstLine="709"/>
        <w:rPr>
          <w:rFonts w:ascii="Arial" w:hAnsi="Arial" w:cs="Arial"/>
          <w:sz w:val="8"/>
          <w:szCs w:val="8"/>
        </w:rPr>
      </w:pPr>
    </w:p>
    <w:p w:rsidR="001D009E" w:rsidRPr="001D009E" w:rsidRDefault="001D009E" w:rsidP="005C0177">
      <w:pPr>
        <w:ind w:firstLine="284"/>
        <w:jc w:val="both"/>
        <w:rPr>
          <w:rFonts w:ascii="Arial" w:hAnsi="Arial" w:cs="Arial"/>
          <w:sz w:val="16"/>
          <w:szCs w:val="16"/>
        </w:rPr>
      </w:pPr>
      <w:r w:rsidRPr="001D009E">
        <w:rPr>
          <w:rFonts w:ascii="Arial" w:hAnsi="Arial" w:cs="Arial"/>
          <w:sz w:val="16"/>
          <w:szCs w:val="16"/>
        </w:rPr>
        <w:t>Подъездные пути к жилым домам</w:t>
      </w:r>
    </w:p>
    <w:p w:rsidR="001D009E" w:rsidRPr="005C0177" w:rsidRDefault="001D009E" w:rsidP="001D009E">
      <w:pPr>
        <w:ind w:firstLine="709"/>
        <w:jc w:val="both"/>
        <w:rPr>
          <w:rFonts w:ascii="Arial" w:hAnsi="Arial" w:cs="Arial"/>
          <w:sz w:val="4"/>
          <w:szCs w:val="4"/>
        </w:rPr>
      </w:pPr>
    </w:p>
    <w:tbl>
      <w:tblPr>
        <w:tblW w:w="5000" w:type="pct"/>
        <w:tblCellMar>
          <w:left w:w="0" w:type="dxa"/>
          <w:right w:w="0" w:type="dxa"/>
        </w:tblCellMar>
        <w:tblLook w:val="01E0"/>
      </w:tblPr>
      <w:tblGrid>
        <w:gridCol w:w="289"/>
        <w:gridCol w:w="5953"/>
        <w:gridCol w:w="567"/>
        <w:gridCol w:w="660"/>
        <w:gridCol w:w="616"/>
        <w:gridCol w:w="710"/>
        <w:gridCol w:w="851"/>
        <w:gridCol w:w="1702"/>
      </w:tblGrid>
      <w:tr w:rsidR="005C0177" w:rsidRPr="005C0177" w:rsidTr="005C0177">
        <w:trPr>
          <w:trHeight w:val="20"/>
        </w:trPr>
        <w:tc>
          <w:tcPr>
            <w:tcW w:w="127"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 п/п</w:t>
            </w:r>
          </w:p>
        </w:tc>
        <w:tc>
          <w:tcPr>
            <w:tcW w:w="262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5C0177">
            <w:pPr>
              <w:jc w:val="center"/>
              <w:rPr>
                <w:rFonts w:ascii="Arial" w:hAnsi="Arial" w:cs="Arial"/>
                <w:b/>
                <w:bCs/>
                <w:sz w:val="12"/>
                <w:szCs w:val="12"/>
              </w:rPr>
            </w:pPr>
            <w:r w:rsidRPr="005C0177">
              <w:rPr>
                <w:rFonts w:ascii="Arial" w:hAnsi="Arial" w:cs="Arial"/>
                <w:b/>
                <w:bCs/>
                <w:sz w:val="12"/>
                <w:szCs w:val="12"/>
              </w:rPr>
              <w:t>Наименование</w:t>
            </w:r>
            <w:r w:rsidR="005C0177">
              <w:rPr>
                <w:rFonts w:ascii="Arial" w:hAnsi="Arial" w:cs="Arial"/>
                <w:b/>
                <w:bCs/>
                <w:sz w:val="12"/>
                <w:szCs w:val="12"/>
              </w:rPr>
              <w:t xml:space="preserve"> </w:t>
            </w:r>
            <w:r w:rsidRPr="005C0177">
              <w:rPr>
                <w:rFonts w:ascii="Arial" w:hAnsi="Arial" w:cs="Arial"/>
                <w:b/>
                <w:bCs/>
                <w:sz w:val="12"/>
                <w:szCs w:val="12"/>
              </w:rPr>
              <w:t>улицы</w:t>
            </w:r>
          </w:p>
        </w:tc>
        <w:tc>
          <w:tcPr>
            <w:tcW w:w="250"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Прот.</w:t>
            </w:r>
          </w:p>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(км)</w:t>
            </w:r>
          </w:p>
        </w:tc>
        <w:tc>
          <w:tcPr>
            <w:tcW w:w="291"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Площадь, кв.м</w:t>
            </w:r>
          </w:p>
        </w:tc>
        <w:tc>
          <w:tcPr>
            <w:tcW w:w="271"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5C0177">
            <w:pPr>
              <w:jc w:val="center"/>
              <w:rPr>
                <w:rFonts w:ascii="Arial" w:hAnsi="Arial" w:cs="Arial"/>
                <w:b/>
                <w:bCs/>
                <w:sz w:val="12"/>
                <w:szCs w:val="12"/>
              </w:rPr>
            </w:pPr>
            <w:r w:rsidRPr="005C0177">
              <w:rPr>
                <w:rFonts w:ascii="Arial" w:hAnsi="Arial" w:cs="Arial"/>
                <w:b/>
                <w:bCs/>
                <w:sz w:val="12"/>
                <w:szCs w:val="12"/>
              </w:rPr>
              <w:t>Категория</w:t>
            </w:r>
          </w:p>
        </w:tc>
        <w:tc>
          <w:tcPr>
            <w:tcW w:w="31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5C0177">
            <w:pPr>
              <w:jc w:val="center"/>
              <w:rPr>
                <w:rFonts w:ascii="Arial" w:hAnsi="Arial" w:cs="Arial"/>
                <w:b/>
                <w:bCs/>
                <w:sz w:val="12"/>
                <w:szCs w:val="12"/>
              </w:rPr>
            </w:pPr>
            <w:r w:rsidRPr="005C0177">
              <w:rPr>
                <w:rFonts w:ascii="Arial" w:hAnsi="Arial" w:cs="Arial"/>
                <w:b/>
                <w:bCs/>
                <w:sz w:val="12"/>
                <w:szCs w:val="12"/>
              </w:rPr>
              <w:t>Тип</w:t>
            </w:r>
            <w:r w:rsidR="005C0177">
              <w:rPr>
                <w:rFonts w:ascii="Arial" w:hAnsi="Arial" w:cs="Arial"/>
                <w:b/>
                <w:bCs/>
                <w:sz w:val="12"/>
                <w:szCs w:val="12"/>
              </w:rPr>
              <w:t xml:space="preserve"> </w:t>
            </w:r>
            <w:r w:rsidRPr="005C0177">
              <w:rPr>
                <w:rFonts w:ascii="Arial" w:hAnsi="Arial" w:cs="Arial"/>
                <w:b/>
                <w:bCs/>
                <w:sz w:val="12"/>
                <w:szCs w:val="12"/>
              </w:rPr>
              <w:t>покрытия</w:t>
            </w:r>
          </w:p>
        </w:tc>
        <w:tc>
          <w:tcPr>
            <w:tcW w:w="37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5C0177">
            <w:pPr>
              <w:jc w:val="center"/>
              <w:rPr>
                <w:rFonts w:ascii="Arial" w:hAnsi="Arial" w:cs="Arial"/>
                <w:b/>
                <w:bCs/>
                <w:sz w:val="12"/>
                <w:szCs w:val="12"/>
              </w:rPr>
            </w:pPr>
            <w:r w:rsidRPr="005C0177">
              <w:rPr>
                <w:rFonts w:ascii="Arial" w:hAnsi="Arial" w:cs="Arial"/>
                <w:b/>
                <w:bCs/>
                <w:sz w:val="12"/>
                <w:szCs w:val="12"/>
              </w:rPr>
              <w:t>Класс автодороги</w:t>
            </w:r>
          </w:p>
        </w:tc>
        <w:tc>
          <w:tcPr>
            <w:tcW w:w="750"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Дата постройки автомобильной дороги</w:t>
            </w:r>
          </w:p>
        </w:tc>
      </w:tr>
      <w:tr w:rsidR="005C0177" w:rsidRPr="005C0177" w:rsidTr="005C0177">
        <w:trPr>
          <w:trHeight w:val="20"/>
        </w:trPr>
        <w:tc>
          <w:tcPr>
            <w:tcW w:w="127"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1</w:t>
            </w:r>
          </w:p>
        </w:tc>
        <w:tc>
          <w:tcPr>
            <w:tcW w:w="262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2</w:t>
            </w:r>
          </w:p>
        </w:tc>
        <w:tc>
          <w:tcPr>
            <w:tcW w:w="250"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3</w:t>
            </w:r>
          </w:p>
        </w:tc>
        <w:tc>
          <w:tcPr>
            <w:tcW w:w="291"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4</w:t>
            </w:r>
          </w:p>
        </w:tc>
        <w:tc>
          <w:tcPr>
            <w:tcW w:w="271"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5</w:t>
            </w:r>
          </w:p>
        </w:tc>
        <w:tc>
          <w:tcPr>
            <w:tcW w:w="31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6</w:t>
            </w:r>
          </w:p>
        </w:tc>
        <w:tc>
          <w:tcPr>
            <w:tcW w:w="37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7</w:t>
            </w:r>
          </w:p>
        </w:tc>
        <w:tc>
          <w:tcPr>
            <w:tcW w:w="750"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8</w:t>
            </w:r>
          </w:p>
        </w:tc>
      </w:tr>
      <w:tr w:rsidR="005C0177" w:rsidRPr="005C0177" w:rsidTr="005C0177">
        <w:trPr>
          <w:trHeight w:val="20"/>
        </w:trPr>
        <w:tc>
          <w:tcPr>
            <w:tcW w:w="127"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w:t>
            </w:r>
          </w:p>
        </w:tc>
        <w:tc>
          <w:tcPr>
            <w:tcW w:w="262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Подъездной путь к жилому дому № 18 по ул. Учхоз г. Валдай</w:t>
            </w:r>
          </w:p>
        </w:tc>
        <w:tc>
          <w:tcPr>
            <w:tcW w:w="250"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0,145</w:t>
            </w:r>
          </w:p>
        </w:tc>
        <w:tc>
          <w:tcPr>
            <w:tcW w:w="291"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31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37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750"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p>
        </w:tc>
      </w:tr>
      <w:tr w:rsidR="005C0177" w:rsidRPr="005C0177" w:rsidTr="005C0177">
        <w:trPr>
          <w:trHeight w:val="20"/>
        </w:trPr>
        <w:tc>
          <w:tcPr>
            <w:tcW w:w="127"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2</w:t>
            </w:r>
          </w:p>
        </w:tc>
        <w:tc>
          <w:tcPr>
            <w:tcW w:w="262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Подъездной путь к д.66в по просп. Васильева от ул. Екатериненская</w:t>
            </w:r>
          </w:p>
        </w:tc>
        <w:tc>
          <w:tcPr>
            <w:tcW w:w="250"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0,200</w:t>
            </w:r>
          </w:p>
        </w:tc>
        <w:tc>
          <w:tcPr>
            <w:tcW w:w="291"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31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37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750"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p>
        </w:tc>
      </w:tr>
      <w:tr w:rsidR="005C0177" w:rsidRPr="005C0177" w:rsidTr="005C0177">
        <w:trPr>
          <w:trHeight w:val="20"/>
        </w:trPr>
        <w:tc>
          <w:tcPr>
            <w:tcW w:w="127"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3</w:t>
            </w:r>
          </w:p>
        </w:tc>
        <w:tc>
          <w:tcPr>
            <w:tcW w:w="262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Подъездной путь к д. 82 по ул. Дорожная с автомобильной дороги по ул. Дорожная</w:t>
            </w:r>
          </w:p>
        </w:tc>
        <w:tc>
          <w:tcPr>
            <w:tcW w:w="250"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0,570</w:t>
            </w:r>
          </w:p>
        </w:tc>
        <w:tc>
          <w:tcPr>
            <w:tcW w:w="291"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lang w:val="en-US"/>
              </w:rPr>
            </w:pPr>
            <w:r w:rsidRPr="005C0177">
              <w:rPr>
                <w:rFonts w:ascii="Arial" w:hAnsi="Arial" w:cs="Arial"/>
                <w:sz w:val="12"/>
                <w:szCs w:val="12"/>
                <w:lang w:val="en-US"/>
              </w:rPr>
              <w:t>V</w:t>
            </w:r>
          </w:p>
        </w:tc>
        <w:tc>
          <w:tcPr>
            <w:tcW w:w="31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грунт</w:t>
            </w:r>
          </w:p>
        </w:tc>
        <w:tc>
          <w:tcPr>
            <w:tcW w:w="37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750"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p>
        </w:tc>
      </w:tr>
    </w:tbl>
    <w:p w:rsidR="001D009E" w:rsidRPr="00BB29CF" w:rsidRDefault="001D009E" w:rsidP="001D009E">
      <w:pPr>
        <w:tabs>
          <w:tab w:val="left" w:pos="3560"/>
        </w:tabs>
        <w:ind w:firstLine="720"/>
        <w:jc w:val="both"/>
        <w:rPr>
          <w:rFonts w:ascii="Arial" w:hAnsi="Arial" w:cs="Arial"/>
          <w:sz w:val="8"/>
          <w:szCs w:val="8"/>
        </w:rPr>
      </w:pPr>
    </w:p>
    <w:p w:rsidR="001D009E" w:rsidRPr="001D009E" w:rsidRDefault="001D009E" w:rsidP="005C0177">
      <w:pPr>
        <w:tabs>
          <w:tab w:val="left" w:pos="3560"/>
        </w:tabs>
        <w:ind w:firstLine="284"/>
        <w:jc w:val="both"/>
        <w:rPr>
          <w:rFonts w:ascii="Arial" w:hAnsi="Arial" w:cs="Arial"/>
          <w:sz w:val="16"/>
          <w:szCs w:val="16"/>
        </w:rPr>
      </w:pPr>
      <w:r w:rsidRPr="001D009E">
        <w:rPr>
          <w:rFonts w:ascii="Arial" w:hAnsi="Arial" w:cs="Arial"/>
          <w:sz w:val="16"/>
          <w:szCs w:val="16"/>
        </w:rPr>
        <w:t>Подъездные пути к общеобразовательным учреждениям и детским садам</w:t>
      </w:r>
    </w:p>
    <w:p w:rsidR="001D009E" w:rsidRPr="005C0177" w:rsidRDefault="001D009E" w:rsidP="001D009E">
      <w:pPr>
        <w:tabs>
          <w:tab w:val="left" w:pos="3560"/>
        </w:tabs>
        <w:ind w:firstLine="709"/>
        <w:jc w:val="both"/>
        <w:rPr>
          <w:rFonts w:ascii="Arial" w:hAnsi="Arial" w:cs="Arial"/>
          <w:sz w:val="4"/>
          <w:szCs w:val="4"/>
        </w:rPr>
      </w:pPr>
    </w:p>
    <w:tbl>
      <w:tblPr>
        <w:tblW w:w="5000" w:type="pct"/>
        <w:tblCellMar>
          <w:left w:w="0" w:type="dxa"/>
          <w:right w:w="0" w:type="dxa"/>
        </w:tblCellMar>
        <w:tblLook w:val="01E0"/>
      </w:tblPr>
      <w:tblGrid>
        <w:gridCol w:w="396"/>
        <w:gridCol w:w="5846"/>
        <w:gridCol w:w="567"/>
        <w:gridCol w:w="660"/>
        <w:gridCol w:w="616"/>
        <w:gridCol w:w="710"/>
        <w:gridCol w:w="851"/>
        <w:gridCol w:w="1702"/>
      </w:tblGrid>
      <w:tr w:rsidR="005C0177" w:rsidRPr="005C0177" w:rsidTr="005C0177">
        <w:trPr>
          <w:trHeight w:val="20"/>
        </w:trPr>
        <w:tc>
          <w:tcPr>
            <w:tcW w:w="174"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 п/п</w:t>
            </w:r>
          </w:p>
        </w:tc>
        <w:tc>
          <w:tcPr>
            <w:tcW w:w="257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BB29CF">
            <w:pPr>
              <w:jc w:val="center"/>
              <w:rPr>
                <w:rFonts w:ascii="Arial" w:hAnsi="Arial" w:cs="Arial"/>
                <w:b/>
                <w:bCs/>
                <w:sz w:val="12"/>
                <w:szCs w:val="12"/>
              </w:rPr>
            </w:pPr>
            <w:r w:rsidRPr="005C0177">
              <w:rPr>
                <w:rFonts w:ascii="Arial" w:hAnsi="Arial" w:cs="Arial"/>
                <w:b/>
                <w:bCs/>
                <w:sz w:val="12"/>
                <w:szCs w:val="12"/>
              </w:rPr>
              <w:t>Наименование</w:t>
            </w:r>
            <w:r w:rsidR="00BB29CF">
              <w:rPr>
                <w:rFonts w:ascii="Arial" w:hAnsi="Arial" w:cs="Arial"/>
                <w:b/>
                <w:bCs/>
                <w:sz w:val="12"/>
                <w:szCs w:val="12"/>
              </w:rPr>
              <w:t xml:space="preserve"> </w:t>
            </w:r>
            <w:r w:rsidRPr="005C0177">
              <w:rPr>
                <w:rFonts w:ascii="Arial" w:hAnsi="Arial" w:cs="Arial"/>
                <w:b/>
                <w:bCs/>
                <w:sz w:val="12"/>
                <w:szCs w:val="12"/>
              </w:rPr>
              <w:t>улицы</w:t>
            </w:r>
          </w:p>
        </w:tc>
        <w:tc>
          <w:tcPr>
            <w:tcW w:w="250"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Прот.</w:t>
            </w:r>
          </w:p>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(км)</w:t>
            </w:r>
          </w:p>
        </w:tc>
        <w:tc>
          <w:tcPr>
            <w:tcW w:w="291"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Площадь, кв.м</w:t>
            </w:r>
          </w:p>
        </w:tc>
        <w:tc>
          <w:tcPr>
            <w:tcW w:w="271"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Категория</w:t>
            </w:r>
          </w:p>
        </w:tc>
        <w:tc>
          <w:tcPr>
            <w:tcW w:w="31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Тип</w:t>
            </w:r>
          </w:p>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покрытия</w:t>
            </w:r>
          </w:p>
        </w:tc>
        <w:tc>
          <w:tcPr>
            <w:tcW w:w="37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5C0177">
            <w:pPr>
              <w:jc w:val="center"/>
              <w:rPr>
                <w:rFonts w:ascii="Arial" w:hAnsi="Arial" w:cs="Arial"/>
                <w:b/>
                <w:bCs/>
                <w:sz w:val="12"/>
                <w:szCs w:val="12"/>
              </w:rPr>
            </w:pPr>
            <w:r w:rsidRPr="005C0177">
              <w:rPr>
                <w:rFonts w:ascii="Arial" w:hAnsi="Arial" w:cs="Arial"/>
                <w:b/>
                <w:bCs/>
                <w:sz w:val="12"/>
                <w:szCs w:val="12"/>
              </w:rPr>
              <w:t>Класс автодороги</w:t>
            </w:r>
          </w:p>
        </w:tc>
        <w:tc>
          <w:tcPr>
            <w:tcW w:w="750"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
                <w:bCs/>
                <w:sz w:val="12"/>
                <w:szCs w:val="12"/>
              </w:rPr>
            </w:pPr>
            <w:r w:rsidRPr="005C0177">
              <w:rPr>
                <w:rFonts w:ascii="Arial" w:hAnsi="Arial" w:cs="Arial"/>
                <w:b/>
                <w:bCs/>
                <w:sz w:val="12"/>
                <w:szCs w:val="12"/>
              </w:rPr>
              <w:t>Дата постройки автомобильной дороги</w:t>
            </w:r>
          </w:p>
        </w:tc>
      </w:tr>
      <w:tr w:rsidR="005C0177" w:rsidRPr="005C0177" w:rsidTr="005C0177">
        <w:trPr>
          <w:trHeight w:val="20"/>
        </w:trPr>
        <w:tc>
          <w:tcPr>
            <w:tcW w:w="174"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1</w:t>
            </w:r>
          </w:p>
        </w:tc>
        <w:tc>
          <w:tcPr>
            <w:tcW w:w="257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2</w:t>
            </w:r>
          </w:p>
        </w:tc>
        <w:tc>
          <w:tcPr>
            <w:tcW w:w="250"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3</w:t>
            </w:r>
          </w:p>
        </w:tc>
        <w:tc>
          <w:tcPr>
            <w:tcW w:w="291"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4</w:t>
            </w:r>
          </w:p>
        </w:tc>
        <w:tc>
          <w:tcPr>
            <w:tcW w:w="271"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5</w:t>
            </w:r>
          </w:p>
        </w:tc>
        <w:tc>
          <w:tcPr>
            <w:tcW w:w="31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6</w:t>
            </w:r>
          </w:p>
        </w:tc>
        <w:tc>
          <w:tcPr>
            <w:tcW w:w="37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7</w:t>
            </w:r>
          </w:p>
        </w:tc>
        <w:tc>
          <w:tcPr>
            <w:tcW w:w="750"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bCs/>
                <w:sz w:val="12"/>
                <w:szCs w:val="12"/>
              </w:rPr>
            </w:pPr>
            <w:r w:rsidRPr="005C0177">
              <w:rPr>
                <w:rFonts w:ascii="Arial" w:hAnsi="Arial" w:cs="Arial"/>
                <w:bCs/>
                <w:sz w:val="12"/>
                <w:szCs w:val="12"/>
              </w:rPr>
              <w:t>8</w:t>
            </w:r>
          </w:p>
        </w:tc>
      </w:tr>
      <w:tr w:rsidR="005C0177" w:rsidRPr="005C0177" w:rsidTr="005C0177">
        <w:trPr>
          <w:trHeight w:val="20"/>
        </w:trPr>
        <w:tc>
          <w:tcPr>
            <w:tcW w:w="174"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overflowPunct w:val="0"/>
              <w:autoSpaceDE w:val="0"/>
              <w:autoSpaceDN w:val="0"/>
              <w:adjustRightInd w:val="0"/>
              <w:jc w:val="center"/>
              <w:textAlignment w:val="baseline"/>
              <w:rPr>
                <w:rFonts w:ascii="Arial" w:hAnsi="Arial" w:cs="Arial"/>
                <w:sz w:val="12"/>
                <w:szCs w:val="12"/>
              </w:rPr>
            </w:pPr>
            <w:r w:rsidRPr="005C0177">
              <w:rPr>
                <w:rFonts w:ascii="Arial" w:hAnsi="Arial" w:cs="Arial"/>
                <w:sz w:val="12"/>
                <w:szCs w:val="12"/>
              </w:rPr>
              <w:t>1</w:t>
            </w:r>
          </w:p>
        </w:tc>
        <w:tc>
          <w:tcPr>
            <w:tcW w:w="2576"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rPr>
                <w:rFonts w:ascii="Arial" w:hAnsi="Arial" w:cs="Arial"/>
                <w:sz w:val="12"/>
                <w:szCs w:val="12"/>
              </w:rPr>
            </w:pPr>
            <w:r w:rsidRPr="005C0177">
              <w:rPr>
                <w:rFonts w:ascii="Arial" w:hAnsi="Arial" w:cs="Arial"/>
                <w:sz w:val="12"/>
                <w:szCs w:val="12"/>
              </w:rPr>
              <w:t>Подъезд к д/с № 12 «Елочка» с ул. Молодежная вдоль МАОУ Гимназия</w:t>
            </w:r>
          </w:p>
        </w:tc>
        <w:tc>
          <w:tcPr>
            <w:tcW w:w="250"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0,230</w:t>
            </w:r>
          </w:p>
        </w:tc>
        <w:tc>
          <w:tcPr>
            <w:tcW w:w="291" w:type="pct"/>
            <w:tcBorders>
              <w:top w:val="single" w:sz="4" w:space="0" w:color="auto"/>
              <w:left w:val="single" w:sz="4" w:space="0" w:color="auto"/>
              <w:bottom w:val="single" w:sz="4" w:space="0" w:color="auto"/>
              <w:right w:val="single" w:sz="4" w:space="0" w:color="auto"/>
            </w:tcBorders>
            <w:vAlign w:val="center"/>
          </w:tcPr>
          <w:p w:rsidR="001D009E" w:rsidRPr="005C0177" w:rsidRDefault="001D009E" w:rsidP="001D009E">
            <w:pPr>
              <w:jc w:val="center"/>
              <w:rPr>
                <w:rFonts w:ascii="Arial" w:hAnsi="Arial" w:cs="Arial"/>
                <w:sz w:val="12"/>
                <w:szCs w:val="12"/>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lang w:val="en-US"/>
              </w:rPr>
              <w:t>V</w:t>
            </w:r>
          </w:p>
        </w:tc>
        <w:tc>
          <w:tcPr>
            <w:tcW w:w="313"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асфальт</w:t>
            </w:r>
          </w:p>
        </w:tc>
        <w:tc>
          <w:tcPr>
            <w:tcW w:w="375"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обычная</w:t>
            </w:r>
          </w:p>
        </w:tc>
        <w:tc>
          <w:tcPr>
            <w:tcW w:w="750" w:type="pct"/>
            <w:tcBorders>
              <w:top w:val="single" w:sz="4" w:space="0" w:color="auto"/>
              <w:left w:val="single" w:sz="4" w:space="0" w:color="auto"/>
              <w:bottom w:val="single" w:sz="4" w:space="0" w:color="auto"/>
              <w:right w:val="single" w:sz="4" w:space="0" w:color="auto"/>
            </w:tcBorders>
            <w:vAlign w:val="center"/>
            <w:hideMark/>
          </w:tcPr>
          <w:p w:rsidR="001D009E" w:rsidRPr="005C0177" w:rsidRDefault="001D009E" w:rsidP="001D009E">
            <w:pPr>
              <w:jc w:val="center"/>
              <w:rPr>
                <w:rFonts w:ascii="Arial" w:hAnsi="Arial" w:cs="Arial"/>
                <w:sz w:val="12"/>
                <w:szCs w:val="12"/>
              </w:rPr>
            </w:pPr>
            <w:r w:rsidRPr="005C0177">
              <w:rPr>
                <w:rFonts w:ascii="Arial" w:hAnsi="Arial" w:cs="Arial"/>
                <w:sz w:val="12"/>
                <w:szCs w:val="12"/>
              </w:rPr>
              <w:t>1985 год</w:t>
            </w:r>
          </w:p>
        </w:tc>
      </w:tr>
    </w:tbl>
    <w:p w:rsidR="001D009E" w:rsidRPr="001D009E" w:rsidRDefault="001D009E" w:rsidP="001D009E">
      <w:pPr>
        <w:ind w:firstLine="709"/>
        <w:jc w:val="right"/>
        <w:rPr>
          <w:rFonts w:ascii="Arial" w:hAnsi="Arial" w:cs="Arial"/>
          <w:sz w:val="16"/>
          <w:szCs w:val="16"/>
        </w:rPr>
      </w:pPr>
      <w:r w:rsidRPr="001D009E">
        <w:rPr>
          <w:rFonts w:ascii="Arial" w:hAnsi="Arial" w:cs="Arial"/>
          <w:sz w:val="16"/>
          <w:szCs w:val="16"/>
        </w:rPr>
        <w:t>».</w:t>
      </w:r>
    </w:p>
    <w:p w:rsidR="001D009E" w:rsidRPr="001D009E" w:rsidRDefault="001D009E" w:rsidP="005C0177">
      <w:pPr>
        <w:tabs>
          <w:tab w:val="left" w:pos="3560"/>
        </w:tabs>
        <w:ind w:firstLine="284"/>
        <w:jc w:val="both"/>
        <w:rPr>
          <w:rFonts w:ascii="Arial" w:hAnsi="Arial" w:cs="Arial"/>
          <w:sz w:val="16"/>
          <w:szCs w:val="16"/>
        </w:rPr>
      </w:pPr>
      <w:r w:rsidRPr="001D009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D009E" w:rsidRPr="005C0177" w:rsidRDefault="001D009E" w:rsidP="001D009E">
      <w:pPr>
        <w:ind w:firstLine="709"/>
        <w:jc w:val="both"/>
        <w:rPr>
          <w:rFonts w:ascii="Arial" w:hAnsi="Arial" w:cs="Arial"/>
          <w:sz w:val="4"/>
          <w:szCs w:val="4"/>
        </w:rPr>
      </w:pPr>
    </w:p>
    <w:p w:rsidR="001D009E" w:rsidRPr="001D009E" w:rsidRDefault="001D009E" w:rsidP="001D009E">
      <w:pPr>
        <w:jc w:val="both"/>
        <w:rPr>
          <w:rFonts w:ascii="Arial" w:hAnsi="Arial" w:cs="Arial"/>
          <w:sz w:val="16"/>
          <w:szCs w:val="16"/>
        </w:rPr>
      </w:pPr>
      <w:r w:rsidRPr="001D009E">
        <w:rPr>
          <w:rFonts w:ascii="Arial" w:hAnsi="Arial" w:cs="Arial"/>
          <w:b/>
          <w:sz w:val="16"/>
          <w:szCs w:val="16"/>
        </w:rPr>
        <w:t>Глава муниципального района</w:t>
      </w:r>
      <w:r w:rsidRPr="001D009E">
        <w:rPr>
          <w:rFonts w:ascii="Arial" w:hAnsi="Arial" w:cs="Arial"/>
          <w:b/>
          <w:sz w:val="16"/>
          <w:szCs w:val="16"/>
        </w:rPr>
        <w:tab/>
      </w:r>
      <w:r w:rsidRPr="001D009E">
        <w:rPr>
          <w:rFonts w:ascii="Arial" w:hAnsi="Arial" w:cs="Arial"/>
          <w:b/>
          <w:sz w:val="16"/>
          <w:szCs w:val="16"/>
        </w:rPr>
        <w:tab/>
        <w:t>Ю.В.Стадэ</w:t>
      </w:r>
    </w:p>
    <w:p w:rsidR="00C91385" w:rsidRPr="001D009E" w:rsidRDefault="00C91385" w:rsidP="001D009E">
      <w:pPr>
        <w:shd w:val="clear" w:color="auto" w:fill="FFFFFF"/>
        <w:suppressAutoHyphens/>
        <w:jc w:val="center"/>
        <w:rPr>
          <w:rFonts w:ascii="Arial" w:hAnsi="Arial" w:cs="Arial"/>
          <w:b/>
          <w:sz w:val="16"/>
          <w:szCs w:val="16"/>
        </w:rPr>
      </w:pPr>
    </w:p>
    <w:p w:rsidR="00466627" w:rsidRPr="00466627" w:rsidRDefault="00466627" w:rsidP="00466627">
      <w:pPr>
        <w:pStyle w:val="20"/>
        <w:rPr>
          <w:rFonts w:ascii="Arial" w:hAnsi="Arial" w:cs="Arial"/>
          <w:color w:val="000000"/>
          <w:sz w:val="16"/>
          <w:szCs w:val="16"/>
        </w:rPr>
      </w:pPr>
      <w:r w:rsidRPr="00466627">
        <w:rPr>
          <w:rFonts w:ascii="Arial" w:hAnsi="Arial" w:cs="Arial"/>
          <w:color w:val="000000"/>
          <w:sz w:val="16"/>
          <w:szCs w:val="16"/>
        </w:rPr>
        <w:t>АДМИНИСТРАЦИЯ ВАЛДАЙСКОГО МУНИЦИПАЛЬНОГО РАЙОНА</w:t>
      </w:r>
    </w:p>
    <w:p w:rsidR="00466627" w:rsidRPr="00466627" w:rsidRDefault="00466627" w:rsidP="00466627">
      <w:pPr>
        <w:pStyle w:val="3"/>
        <w:rPr>
          <w:rFonts w:ascii="Arial" w:hAnsi="Arial" w:cs="Arial"/>
          <w:sz w:val="16"/>
          <w:szCs w:val="16"/>
        </w:rPr>
      </w:pPr>
      <w:r w:rsidRPr="00466627">
        <w:rPr>
          <w:rFonts w:ascii="Arial" w:hAnsi="Arial" w:cs="Arial"/>
          <w:sz w:val="16"/>
          <w:szCs w:val="16"/>
        </w:rPr>
        <w:t>П О С Т А Н О В Л Е Н И Е</w:t>
      </w:r>
    </w:p>
    <w:p w:rsidR="00466627" w:rsidRPr="00466627" w:rsidRDefault="00466627" w:rsidP="00466627">
      <w:pPr>
        <w:jc w:val="center"/>
        <w:rPr>
          <w:rFonts w:ascii="Arial" w:hAnsi="Arial" w:cs="Arial"/>
          <w:sz w:val="16"/>
          <w:szCs w:val="16"/>
        </w:rPr>
      </w:pPr>
      <w:r w:rsidRPr="00466627">
        <w:rPr>
          <w:rFonts w:ascii="Arial" w:hAnsi="Arial" w:cs="Arial"/>
          <w:sz w:val="16"/>
          <w:szCs w:val="16"/>
        </w:rPr>
        <w:t>08.11.2022 № 2222</w:t>
      </w:r>
    </w:p>
    <w:p w:rsidR="00466627" w:rsidRPr="00466627" w:rsidRDefault="00466627" w:rsidP="00466627">
      <w:pPr>
        <w:jc w:val="center"/>
        <w:rPr>
          <w:rFonts w:ascii="Arial" w:hAnsi="Arial" w:cs="Arial"/>
          <w:b/>
          <w:sz w:val="16"/>
          <w:szCs w:val="16"/>
        </w:rPr>
      </w:pPr>
      <w:r w:rsidRPr="00466627">
        <w:rPr>
          <w:rFonts w:ascii="Arial" w:hAnsi="Arial" w:cs="Arial"/>
          <w:b/>
          <w:sz w:val="16"/>
          <w:szCs w:val="16"/>
        </w:rPr>
        <w:t>О внесении изменений в постановление Администрации муниципального района от 27.05.2019 № 847</w:t>
      </w:r>
    </w:p>
    <w:p w:rsidR="00466627" w:rsidRPr="00466627" w:rsidRDefault="00466627" w:rsidP="00466627">
      <w:pPr>
        <w:jc w:val="center"/>
        <w:rPr>
          <w:rFonts w:ascii="Arial" w:hAnsi="Arial" w:cs="Arial"/>
          <w:sz w:val="4"/>
          <w:szCs w:val="4"/>
        </w:rPr>
      </w:pPr>
    </w:p>
    <w:p w:rsidR="00466627" w:rsidRPr="00466627" w:rsidRDefault="00466627" w:rsidP="00466627">
      <w:pPr>
        <w:ind w:firstLine="284"/>
        <w:jc w:val="both"/>
        <w:rPr>
          <w:rFonts w:ascii="Arial" w:hAnsi="Arial" w:cs="Arial"/>
          <w:sz w:val="16"/>
          <w:szCs w:val="16"/>
        </w:rPr>
      </w:pPr>
      <w:r w:rsidRPr="00466627">
        <w:rPr>
          <w:rFonts w:ascii="Arial" w:hAnsi="Arial" w:cs="Arial"/>
          <w:sz w:val="16"/>
          <w:szCs w:val="16"/>
        </w:rPr>
        <w:t xml:space="preserve">Администрация Валдайского муниципального района </w:t>
      </w:r>
      <w:r w:rsidRPr="00466627">
        <w:rPr>
          <w:rFonts w:ascii="Arial" w:hAnsi="Arial" w:cs="Arial"/>
          <w:b/>
          <w:sz w:val="16"/>
          <w:szCs w:val="16"/>
        </w:rPr>
        <w:t>ПОСТАНОВЛЯЕТ:</w:t>
      </w:r>
    </w:p>
    <w:p w:rsidR="00466627" w:rsidRPr="00466627" w:rsidRDefault="00466627" w:rsidP="00466627">
      <w:pPr>
        <w:ind w:firstLine="284"/>
        <w:jc w:val="both"/>
        <w:rPr>
          <w:rFonts w:ascii="Arial" w:hAnsi="Arial" w:cs="Arial"/>
          <w:sz w:val="16"/>
          <w:szCs w:val="16"/>
        </w:rPr>
      </w:pPr>
      <w:r w:rsidRPr="00466627">
        <w:rPr>
          <w:rFonts w:ascii="Arial" w:hAnsi="Arial" w:cs="Arial"/>
          <w:sz w:val="16"/>
          <w:szCs w:val="16"/>
        </w:rPr>
        <w:t>1. Внести изменения в постановление Администрации Валдайского муниципального района от 27.05.2019 № 847 «Об утверждении перечня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муниципальными учреждениями Валдайского муниципального района»:</w:t>
      </w:r>
    </w:p>
    <w:p w:rsidR="00466627" w:rsidRPr="00466627" w:rsidRDefault="00466627" w:rsidP="00466627">
      <w:pPr>
        <w:ind w:firstLine="284"/>
        <w:jc w:val="both"/>
        <w:rPr>
          <w:rFonts w:ascii="Arial" w:hAnsi="Arial" w:cs="Arial"/>
          <w:sz w:val="16"/>
          <w:szCs w:val="16"/>
        </w:rPr>
      </w:pPr>
      <w:r w:rsidRPr="00466627">
        <w:rPr>
          <w:rFonts w:ascii="Arial" w:hAnsi="Arial" w:cs="Arial"/>
          <w:sz w:val="16"/>
          <w:szCs w:val="16"/>
        </w:rPr>
        <w:t>1.1. Дополнить перечень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муниципальными учреждениями Валдайского муниципального района подпунктом 7.2 раздела 7 в прилагаемой редакции.</w:t>
      </w:r>
    </w:p>
    <w:p w:rsidR="00466627" w:rsidRPr="00466627" w:rsidRDefault="00466627" w:rsidP="00466627">
      <w:pPr>
        <w:ind w:firstLine="284"/>
        <w:jc w:val="both"/>
        <w:rPr>
          <w:rFonts w:ascii="Arial" w:hAnsi="Arial" w:cs="Arial"/>
          <w:sz w:val="16"/>
          <w:szCs w:val="16"/>
        </w:rPr>
      </w:pPr>
      <w:r w:rsidRPr="00466627">
        <w:rPr>
          <w:rFonts w:ascii="Arial" w:hAnsi="Arial" w:cs="Arial"/>
          <w:sz w:val="16"/>
          <w:szCs w:val="16"/>
        </w:rPr>
        <w:t xml:space="preserve">2. Постановление вступает в силу со дня принятия. </w:t>
      </w:r>
    </w:p>
    <w:p w:rsidR="00466627" w:rsidRPr="00466627" w:rsidRDefault="00466627" w:rsidP="00466627">
      <w:pPr>
        <w:ind w:firstLine="284"/>
        <w:jc w:val="both"/>
        <w:rPr>
          <w:rFonts w:ascii="Arial" w:hAnsi="Arial" w:cs="Arial"/>
          <w:sz w:val="16"/>
          <w:szCs w:val="16"/>
        </w:rPr>
      </w:pPr>
      <w:r w:rsidRPr="00466627">
        <w:rPr>
          <w:rFonts w:ascii="Arial" w:hAnsi="Arial" w:cs="Arial"/>
          <w:sz w:val="16"/>
          <w:szCs w:val="16"/>
        </w:rPr>
        <w:t xml:space="preserve">3. Разместить постановление в информационном бюллетене «Валдайский вестник» и на официальном сайте Администрации Валдайского муниципального района </w:t>
      </w:r>
      <w:bookmarkStart w:id="0" w:name="_GoBack"/>
      <w:bookmarkEnd w:id="0"/>
      <w:r w:rsidRPr="00466627">
        <w:rPr>
          <w:rFonts w:ascii="Arial" w:hAnsi="Arial" w:cs="Arial"/>
          <w:sz w:val="16"/>
          <w:szCs w:val="16"/>
        </w:rPr>
        <w:t>в сети «Интернет».</w:t>
      </w:r>
    </w:p>
    <w:p w:rsidR="00466627" w:rsidRPr="00466627" w:rsidRDefault="00466627" w:rsidP="00466627">
      <w:pPr>
        <w:ind w:firstLine="709"/>
        <w:jc w:val="both"/>
        <w:rPr>
          <w:rFonts w:ascii="Arial" w:hAnsi="Arial" w:cs="Arial"/>
          <w:sz w:val="4"/>
          <w:szCs w:val="4"/>
        </w:rPr>
      </w:pPr>
    </w:p>
    <w:p w:rsidR="00466627" w:rsidRPr="00466627" w:rsidRDefault="00466627" w:rsidP="00466627">
      <w:pPr>
        <w:jc w:val="both"/>
        <w:rPr>
          <w:rFonts w:ascii="Arial" w:hAnsi="Arial" w:cs="Arial"/>
          <w:b/>
          <w:sz w:val="16"/>
          <w:szCs w:val="16"/>
        </w:rPr>
      </w:pPr>
      <w:r w:rsidRPr="00466627">
        <w:rPr>
          <w:rFonts w:ascii="Arial" w:hAnsi="Arial" w:cs="Arial"/>
          <w:b/>
          <w:sz w:val="16"/>
          <w:szCs w:val="16"/>
        </w:rPr>
        <w:t>Глава муниципального района</w:t>
      </w:r>
      <w:r w:rsidRPr="00466627">
        <w:rPr>
          <w:rFonts w:ascii="Arial" w:hAnsi="Arial" w:cs="Arial"/>
          <w:b/>
          <w:sz w:val="16"/>
          <w:szCs w:val="16"/>
        </w:rPr>
        <w:tab/>
      </w:r>
      <w:r w:rsidRPr="00466627">
        <w:rPr>
          <w:rFonts w:ascii="Arial" w:hAnsi="Arial" w:cs="Arial"/>
          <w:b/>
          <w:sz w:val="16"/>
          <w:szCs w:val="16"/>
        </w:rPr>
        <w:tab/>
        <w:t>Ю.В.Стадэ</w:t>
      </w:r>
    </w:p>
    <w:p w:rsidR="00466627" w:rsidRPr="00C91385" w:rsidRDefault="00466627" w:rsidP="00466627">
      <w:pPr>
        <w:tabs>
          <w:tab w:val="left" w:pos="15735"/>
        </w:tabs>
        <w:ind w:left="8789"/>
        <w:jc w:val="center"/>
        <w:rPr>
          <w:rFonts w:ascii="Arial" w:hAnsi="Arial" w:cs="Arial"/>
          <w:sz w:val="12"/>
          <w:szCs w:val="12"/>
        </w:rPr>
      </w:pPr>
      <w:r>
        <w:rPr>
          <w:rFonts w:ascii="Arial" w:hAnsi="Arial" w:cs="Arial"/>
          <w:sz w:val="12"/>
          <w:szCs w:val="12"/>
        </w:rPr>
        <w:t>УТВЕРЖДЕН</w:t>
      </w:r>
    </w:p>
    <w:p w:rsidR="00466627" w:rsidRPr="00C91385" w:rsidRDefault="00466627" w:rsidP="00466627">
      <w:pPr>
        <w:ind w:left="8789"/>
        <w:jc w:val="center"/>
        <w:rPr>
          <w:rFonts w:ascii="Arial" w:hAnsi="Arial" w:cs="Arial"/>
          <w:sz w:val="12"/>
          <w:szCs w:val="12"/>
        </w:rPr>
      </w:pPr>
      <w:r>
        <w:rPr>
          <w:rFonts w:ascii="Arial" w:hAnsi="Arial" w:cs="Arial"/>
          <w:sz w:val="12"/>
          <w:szCs w:val="12"/>
        </w:rPr>
        <w:t>постановлением</w:t>
      </w:r>
      <w:r w:rsidRPr="00C91385">
        <w:rPr>
          <w:rFonts w:ascii="Arial" w:hAnsi="Arial" w:cs="Arial"/>
          <w:sz w:val="12"/>
          <w:szCs w:val="12"/>
        </w:rPr>
        <w:t xml:space="preserve"> Администрации</w:t>
      </w:r>
    </w:p>
    <w:p w:rsidR="00466627" w:rsidRPr="00C91385" w:rsidRDefault="00466627" w:rsidP="00466627">
      <w:pPr>
        <w:ind w:left="8789"/>
        <w:jc w:val="center"/>
        <w:rPr>
          <w:rFonts w:ascii="Arial" w:hAnsi="Arial" w:cs="Arial"/>
          <w:sz w:val="12"/>
          <w:szCs w:val="12"/>
        </w:rPr>
      </w:pPr>
      <w:r w:rsidRPr="00C91385">
        <w:rPr>
          <w:rFonts w:ascii="Arial" w:hAnsi="Arial" w:cs="Arial"/>
          <w:sz w:val="12"/>
          <w:szCs w:val="12"/>
        </w:rPr>
        <w:t>муниципального района</w:t>
      </w:r>
    </w:p>
    <w:p w:rsidR="00466627" w:rsidRPr="00C91385" w:rsidRDefault="002C184C" w:rsidP="00466627">
      <w:pPr>
        <w:ind w:left="8789"/>
        <w:jc w:val="center"/>
        <w:rPr>
          <w:rFonts w:ascii="Arial" w:hAnsi="Arial" w:cs="Arial"/>
          <w:sz w:val="12"/>
          <w:szCs w:val="12"/>
        </w:rPr>
      </w:pPr>
      <w:r>
        <w:rPr>
          <w:rFonts w:ascii="Arial" w:hAnsi="Arial" w:cs="Arial"/>
          <w:sz w:val="12"/>
          <w:szCs w:val="12"/>
        </w:rPr>
        <w:t>от 08.11.2022 № 2222</w:t>
      </w:r>
    </w:p>
    <w:p w:rsidR="00466627" w:rsidRDefault="00466627" w:rsidP="00466627">
      <w:pPr>
        <w:jc w:val="center"/>
        <w:rPr>
          <w:rFonts w:ascii="Arial" w:hAnsi="Arial" w:cs="Arial"/>
          <w:b/>
          <w:bCs/>
          <w:color w:val="000000"/>
          <w:sz w:val="16"/>
          <w:szCs w:val="16"/>
        </w:rPr>
      </w:pPr>
      <w:r w:rsidRPr="00466627">
        <w:rPr>
          <w:rFonts w:ascii="Arial" w:hAnsi="Arial" w:cs="Arial"/>
          <w:b/>
          <w:bCs/>
          <w:color w:val="000000"/>
          <w:sz w:val="16"/>
          <w:szCs w:val="16"/>
        </w:rPr>
        <w:lastRenderedPageBreak/>
        <w:t>ПЕРЕЧЕНЬ</w:t>
      </w:r>
      <w:r w:rsidRPr="00466627">
        <w:rPr>
          <w:rFonts w:ascii="Arial" w:hAnsi="Arial" w:cs="Arial"/>
          <w:b/>
          <w:bCs/>
          <w:color w:val="000000"/>
          <w:sz w:val="16"/>
          <w:szCs w:val="16"/>
        </w:rPr>
        <w:br/>
        <w:t xml:space="preserve">муниципальных услуг, не включенных в общероссийские базовые (отраслевые) перечни (классификаторы) </w:t>
      </w:r>
    </w:p>
    <w:p w:rsidR="00466627" w:rsidRPr="00466627" w:rsidRDefault="00466627" w:rsidP="00466627">
      <w:pPr>
        <w:jc w:val="center"/>
        <w:rPr>
          <w:rFonts w:ascii="Arial" w:hAnsi="Arial" w:cs="Arial"/>
          <w:b/>
          <w:bCs/>
          <w:color w:val="000000"/>
          <w:sz w:val="16"/>
          <w:szCs w:val="16"/>
        </w:rPr>
      </w:pPr>
      <w:r w:rsidRPr="00466627">
        <w:rPr>
          <w:rFonts w:ascii="Arial" w:hAnsi="Arial" w:cs="Arial"/>
          <w:b/>
          <w:bCs/>
          <w:color w:val="000000"/>
          <w:sz w:val="16"/>
          <w:szCs w:val="16"/>
        </w:rPr>
        <w:t>государственных и муниципальных услуг и работ, и оказываемых муниципальными учреждениями,</w:t>
      </w:r>
    </w:p>
    <w:p w:rsidR="00466627" w:rsidRPr="00466627" w:rsidRDefault="00466627" w:rsidP="00466627">
      <w:pPr>
        <w:jc w:val="center"/>
        <w:rPr>
          <w:rFonts w:ascii="Arial" w:hAnsi="Arial" w:cs="Arial"/>
          <w:b/>
          <w:bCs/>
          <w:color w:val="000000"/>
          <w:sz w:val="16"/>
          <w:szCs w:val="16"/>
        </w:rPr>
      </w:pPr>
      <w:r w:rsidRPr="00466627">
        <w:rPr>
          <w:rFonts w:ascii="Arial" w:hAnsi="Arial" w:cs="Arial"/>
          <w:b/>
          <w:bCs/>
          <w:color w:val="000000"/>
          <w:sz w:val="16"/>
          <w:szCs w:val="16"/>
        </w:rPr>
        <w:t xml:space="preserve"> учредителем которых является Администрация Валдайского муниципального района</w:t>
      </w:r>
    </w:p>
    <w:p w:rsidR="00C91385" w:rsidRPr="00685187" w:rsidRDefault="00C91385" w:rsidP="009331A6">
      <w:pPr>
        <w:shd w:val="clear" w:color="auto" w:fill="FFFFFF"/>
        <w:suppressAutoHyphens/>
        <w:jc w:val="center"/>
        <w:rPr>
          <w:rFonts w:ascii="Arial" w:hAnsi="Arial" w:cs="Arial"/>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9"/>
        <w:gridCol w:w="851"/>
        <w:gridCol w:w="565"/>
        <w:gridCol w:w="994"/>
        <w:gridCol w:w="851"/>
        <w:gridCol w:w="565"/>
        <w:gridCol w:w="1135"/>
        <w:gridCol w:w="851"/>
        <w:gridCol w:w="851"/>
        <w:gridCol w:w="1557"/>
        <w:gridCol w:w="567"/>
        <w:gridCol w:w="429"/>
        <w:gridCol w:w="424"/>
        <w:gridCol w:w="1419"/>
      </w:tblGrid>
      <w:tr w:rsidR="00685187" w:rsidRPr="00466627" w:rsidTr="00214A62">
        <w:trPr>
          <w:trHeight w:val="20"/>
        </w:trPr>
        <w:tc>
          <w:tcPr>
            <w:tcW w:w="127" w:type="pct"/>
            <w:vMerge w:val="restart"/>
            <w:shd w:val="clear" w:color="000000" w:fill="FFFFFF"/>
            <w:hideMark/>
          </w:tcPr>
          <w:p w:rsidR="00466627" w:rsidRPr="00466627" w:rsidRDefault="00466627" w:rsidP="00466627">
            <w:pPr>
              <w:jc w:val="center"/>
              <w:rPr>
                <w:rFonts w:ascii="Arial" w:hAnsi="Arial" w:cs="Arial"/>
                <w:b/>
                <w:sz w:val="12"/>
                <w:szCs w:val="12"/>
              </w:rPr>
            </w:pPr>
            <w:r w:rsidRPr="00466627">
              <w:rPr>
                <w:rFonts w:ascii="Arial" w:hAnsi="Arial" w:cs="Arial"/>
                <w:b/>
                <w:sz w:val="12"/>
                <w:szCs w:val="12"/>
              </w:rPr>
              <w:t>№ п/п</w:t>
            </w:r>
          </w:p>
        </w:tc>
        <w:tc>
          <w:tcPr>
            <w:tcW w:w="375" w:type="pct"/>
            <w:vMerge w:val="restart"/>
            <w:shd w:val="clear" w:color="000000" w:fill="FFFFFF"/>
            <w:hideMark/>
          </w:tcPr>
          <w:p w:rsidR="00466627" w:rsidRPr="00466627" w:rsidRDefault="00466627" w:rsidP="00466627">
            <w:pPr>
              <w:jc w:val="center"/>
              <w:rPr>
                <w:rFonts w:ascii="Arial" w:hAnsi="Arial" w:cs="Arial"/>
                <w:b/>
                <w:sz w:val="12"/>
                <w:szCs w:val="12"/>
              </w:rPr>
            </w:pPr>
            <w:r w:rsidRPr="00466627">
              <w:rPr>
                <w:rFonts w:ascii="Arial" w:hAnsi="Arial" w:cs="Arial"/>
                <w:b/>
                <w:sz w:val="12"/>
                <w:szCs w:val="12"/>
              </w:rPr>
              <w:t>Наимено</w:t>
            </w:r>
            <w:r>
              <w:rPr>
                <w:rFonts w:ascii="Arial" w:hAnsi="Arial" w:cs="Arial"/>
                <w:b/>
                <w:sz w:val="12"/>
                <w:szCs w:val="12"/>
              </w:rPr>
              <w:t>-</w:t>
            </w:r>
            <w:r w:rsidRPr="00466627">
              <w:rPr>
                <w:rFonts w:ascii="Arial" w:hAnsi="Arial" w:cs="Arial"/>
                <w:b/>
                <w:sz w:val="12"/>
                <w:szCs w:val="12"/>
              </w:rPr>
              <w:t>вание муниципаль</w:t>
            </w:r>
            <w:r>
              <w:rPr>
                <w:rFonts w:ascii="Arial" w:hAnsi="Arial" w:cs="Arial"/>
                <w:b/>
                <w:sz w:val="12"/>
                <w:szCs w:val="12"/>
              </w:rPr>
              <w:t>-</w:t>
            </w:r>
            <w:r w:rsidRPr="00466627">
              <w:rPr>
                <w:rFonts w:ascii="Arial" w:hAnsi="Arial" w:cs="Arial"/>
                <w:b/>
                <w:sz w:val="12"/>
                <w:szCs w:val="12"/>
              </w:rPr>
              <w:t>ной услуги (работы)</w:t>
            </w:r>
          </w:p>
        </w:tc>
        <w:tc>
          <w:tcPr>
            <w:tcW w:w="249" w:type="pct"/>
            <w:vMerge w:val="restart"/>
            <w:shd w:val="clear" w:color="000000" w:fill="FFFFFF"/>
            <w:hideMark/>
          </w:tcPr>
          <w:p w:rsidR="00466627" w:rsidRPr="00466627" w:rsidRDefault="00466627" w:rsidP="00466627">
            <w:pPr>
              <w:jc w:val="center"/>
              <w:rPr>
                <w:rFonts w:ascii="Arial" w:hAnsi="Arial" w:cs="Arial"/>
                <w:b/>
                <w:sz w:val="12"/>
                <w:szCs w:val="12"/>
              </w:rPr>
            </w:pPr>
            <w:r w:rsidRPr="00466627">
              <w:rPr>
                <w:rFonts w:ascii="Arial" w:hAnsi="Arial" w:cs="Arial"/>
                <w:b/>
                <w:sz w:val="12"/>
                <w:szCs w:val="12"/>
              </w:rPr>
              <w:t>Код ОКПД</w:t>
            </w:r>
          </w:p>
        </w:tc>
        <w:tc>
          <w:tcPr>
            <w:tcW w:w="438" w:type="pct"/>
            <w:vMerge w:val="restart"/>
            <w:shd w:val="clear" w:color="000000" w:fill="FFFFFF"/>
            <w:hideMark/>
          </w:tcPr>
          <w:p w:rsidR="00466627" w:rsidRPr="00466627" w:rsidRDefault="00D57293" w:rsidP="00466627">
            <w:pPr>
              <w:jc w:val="center"/>
              <w:rPr>
                <w:rFonts w:ascii="Arial" w:hAnsi="Arial" w:cs="Arial"/>
                <w:b/>
                <w:sz w:val="12"/>
                <w:szCs w:val="12"/>
              </w:rPr>
            </w:pPr>
            <w:hyperlink r:id="rId9" w:anchor="RANGE!P386" w:history="1">
              <w:r w:rsidR="00466627" w:rsidRPr="00466627">
                <w:rPr>
                  <w:rFonts w:ascii="Arial" w:hAnsi="Arial" w:cs="Arial"/>
                  <w:b/>
                  <w:sz w:val="12"/>
                  <w:szCs w:val="12"/>
                </w:rPr>
                <w:t>Публично - правовое образование</w:t>
              </w:r>
            </w:hyperlink>
          </w:p>
        </w:tc>
        <w:tc>
          <w:tcPr>
            <w:tcW w:w="375" w:type="pct"/>
            <w:vMerge w:val="restart"/>
            <w:shd w:val="clear" w:color="000000" w:fill="FFFFFF"/>
            <w:hideMark/>
          </w:tcPr>
          <w:p w:rsidR="00466627" w:rsidRPr="00466627" w:rsidRDefault="00466627" w:rsidP="00466627">
            <w:pPr>
              <w:jc w:val="center"/>
              <w:rPr>
                <w:rFonts w:ascii="Arial" w:hAnsi="Arial" w:cs="Arial"/>
                <w:b/>
                <w:sz w:val="12"/>
                <w:szCs w:val="12"/>
              </w:rPr>
            </w:pPr>
            <w:r w:rsidRPr="00466627">
              <w:rPr>
                <w:rFonts w:ascii="Arial" w:hAnsi="Arial" w:cs="Arial"/>
                <w:b/>
                <w:sz w:val="12"/>
                <w:szCs w:val="12"/>
              </w:rPr>
              <w:t>Платность (бесплат</w:t>
            </w:r>
            <w:r w:rsidR="00685187">
              <w:rPr>
                <w:rFonts w:ascii="Arial" w:hAnsi="Arial" w:cs="Arial"/>
                <w:b/>
                <w:sz w:val="12"/>
                <w:szCs w:val="12"/>
              </w:rPr>
              <w:t>-</w:t>
            </w:r>
            <w:r w:rsidRPr="00466627">
              <w:rPr>
                <w:rFonts w:ascii="Arial" w:hAnsi="Arial" w:cs="Arial"/>
                <w:b/>
                <w:sz w:val="12"/>
                <w:szCs w:val="12"/>
              </w:rPr>
              <w:t>ность) муниципаль</w:t>
            </w:r>
            <w:r w:rsidR="00685187">
              <w:rPr>
                <w:rFonts w:ascii="Arial" w:hAnsi="Arial" w:cs="Arial"/>
                <w:b/>
                <w:sz w:val="12"/>
                <w:szCs w:val="12"/>
              </w:rPr>
              <w:t>-</w:t>
            </w:r>
            <w:r w:rsidRPr="00466627">
              <w:rPr>
                <w:rFonts w:ascii="Arial" w:hAnsi="Arial" w:cs="Arial"/>
                <w:b/>
                <w:sz w:val="12"/>
                <w:szCs w:val="12"/>
              </w:rPr>
              <w:t>ной услуги (работы)</w:t>
            </w:r>
          </w:p>
        </w:tc>
        <w:tc>
          <w:tcPr>
            <w:tcW w:w="249" w:type="pct"/>
            <w:vMerge w:val="restart"/>
            <w:shd w:val="clear" w:color="000000" w:fill="FFFFFF"/>
            <w:hideMark/>
          </w:tcPr>
          <w:p w:rsidR="00466627" w:rsidRPr="00466627" w:rsidRDefault="00466627" w:rsidP="00466627">
            <w:pPr>
              <w:jc w:val="center"/>
              <w:rPr>
                <w:rFonts w:ascii="Arial" w:hAnsi="Arial" w:cs="Arial"/>
                <w:b/>
                <w:sz w:val="12"/>
                <w:szCs w:val="12"/>
              </w:rPr>
            </w:pPr>
            <w:r w:rsidRPr="00466627">
              <w:rPr>
                <w:rFonts w:ascii="Arial" w:hAnsi="Arial" w:cs="Arial"/>
                <w:b/>
                <w:sz w:val="12"/>
                <w:szCs w:val="12"/>
              </w:rPr>
              <w:t>Содер</w:t>
            </w:r>
            <w:r w:rsidR="00214A62">
              <w:rPr>
                <w:rFonts w:ascii="Arial" w:hAnsi="Arial" w:cs="Arial"/>
                <w:b/>
                <w:sz w:val="12"/>
                <w:szCs w:val="12"/>
              </w:rPr>
              <w:t>-</w:t>
            </w:r>
            <w:r w:rsidRPr="00466627">
              <w:rPr>
                <w:rFonts w:ascii="Arial" w:hAnsi="Arial" w:cs="Arial"/>
                <w:b/>
                <w:sz w:val="12"/>
                <w:szCs w:val="12"/>
              </w:rPr>
              <w:t>жание государственной (муниципальной) услуги (работы)</w:t>
            </w:r>
          </w:p>
        </w:tc>
        <w:tc>
          <w:tcPr>
            <w:tcW w:w="500" w:type="pct"/>
            <w:vMerge w:val="restart"/>
            <w:shd w:val="clear" w:color="000000" w:fill="FFFFFF"/>
            <w:hideMark/>
          </w:tcPr>
          <w:p w:rsidR="00466627" w:rsidRPr="00466627" w:rsidRDefault="00466627" w:rsidP="00466627">
            <w:pPr>
              <w:jc w:val="center"/>
              <w:rPr>
                <w:rFonts w:ascii="Arial" w:hAnsi="Arial" w:cs="Arial"/>
                <w:b/>
                <w:sz w:val="12"/>
                <w:szCs w:val="12"/>
              </w:rPr>
            </w:pPr>
            <w:r w:rsidRPr="00466627">
              <w:rPr>
                <w:rFonts w:ascii="Arial" w:hAnsi="Arial" w:cs="Arial"/>
                <w:b/>
                <w:sz w:val="12"/>
                <w:szCs w:val="12"/>
              </w:rPr>
              <w:t>Условия (формы) оказания государ</w:t>
            </w:r>
            <w:r w:rsidR="00214A62">
              <w:rPr>
                <w:rFonts w:ascii="Arial" w:hAnsi="Arial" w:cs="Arial"/>
                <w:b/>
                <w:sz w:val="12"/>
                <w:szCs w:val="12"/>
              </w:rPr>
              <w:t>-</w:t>
            </w:r>
            <w:r w:rsidRPr="00466627">
              <w:rPr>
                <w:rFonts w:ascii="Arial" w:hAnsi="Arial" w:cs="Arial"/>
                <w:b/>
                <w:sz w:val="12"/>
                <w:szCs w:val="12"/>
              </w:rPr>
              <w:t>ственной (муниципальной) услуги (выполнения работы)</w:t>
            </w:r>
          </w:p>
        </w:tc>
        <w:tc>
          <w:tcPr>
            <w:tcW w:w="375" w:type="pct"/>
            <w:vMerge w:val="restart"/>
            <w:shd w:val="clear" w:color="auto" w:fill="auto"/>
            <w:hideMark/>
          </w:tcPr>
          <w:p w:rsidR="00466627" w:rsidRPr="00466627" w:rsidRDefault="00466627" w:rsidP="00466627">
            <w:pPr>
              <w:jc w:val="center"/>
              <w:rPr>
                <w:rFonts w:ascii="Arial" w:hAnsi="Arial" w:cs="Arial"/>
                <w:b/>
                <w:color w:val="000000"/>
                <w:sz w:val="12"/>
                <w:szCs w:val="12"/>
              </w:rPr>
            </w:pPr>
            <w:r w:rsidRPr="00466627">
              <w:rPr>
                <w:rFonts w:ascii="Arial" w:hAnsi="Arial" w:cs="Arial"/>
                <w:b/>
                <w:color w:val="000000"/>
                <w:sz w:val="12"/>
                <w:szCs w:val="12"/>
              </w:rPr>
              <w:t>Тип учреждения, оказываю</w:t>
            </w:r>
            <w:r w:rsidR="00214A62">
              <w:rPr>
                <w:rFonts w:ascii="Arial" w:hAnsi="Arial" w:cs="Arial"/>
                <w:b/>
                <w:color w:val="000000"/>
                <w:sz w:val="12"/>
                <w:szCs w:val="12"/>
              </w:rPr>
              <w:t>-</w:t>
            </w:r>
            <w:r w:rsidRPr="00466627">
              <w:rPr>
                <w:rFonts w:ascii="Arial" w:hAnsi="Arial" w:cs="Arial"/>
                <w:b/>
                <w:color w:val="000000"/>
                <w:sz w:val="12"/>
                <w:szCs w:val="12"/>
              </w:rPr>
              <w:t>щего муниципаль</w:t>
            </w:r>
            <w:r w:rsidR="00214A62">
              <w:rPr>
                <w:rFonts w:ascii="Arial" w:hAnsi="Arial" w:cs="Arial"/>
                <w:b/>
                <w:color w:val="000000"/>
                <w:sz w:val="12"/>
                <w:szCs w:val="12"/>
              </w:rPr>
              <w:t>-</w:t>
            </w:r>
            <w:r w:rsidRPr="00466627">
              <w:rPr>
                <w:rFonts w:ascii="Arial" w:hAnsi="Arial" w:cs="Arial"/>
                <w:b/>
                <w:color w:val="000000"/>
                <w:sz w:val="12"/>
                <w:szCs w:val="12"/>
              </w:rPr>
              <w:t>ную услугу (выполняю</w:t>
            </w:r>
            <w:r w:rsidR="00214A62">
              <w:rPr>
                <w:rFonts w:ascii="Arial" w:hAnsi="Arial" w:cs="Arial"/>
                <w:b/>
                <w:color w:val="000000"/>
                <w:sz w:val="12"/>
                <w:szCs w:val="12"/>
              </w:rPr>
              <w:t>-</w:t>
            </w:r>
            <w:r w:rsidRPr="00466627">
              <w:rPr>
                <w:rFonts w:ascii="Arial" w:hAnsi="Arial" w:cs="Arial"/>
                <w:b/>
                <w:color w:val="000000"/>
                <w:sz w:val="12"/>
                <w:szCs w:val="12"/>
              </w:rPr>
              <w:t>щего работу)</w:t>
            </w:r>
          </w:p>
        </w:tc>
        <w:tc>
          <w:tcPr>
            <w:tcW w:w="375" w:type="pct"/>
            <w:vMerge w:val="restart"/>
            <w:shd w:val="clear" w:color="000000" w:fill="FFFFFF"/>
            <w:hideMark/>
          </w:tcPr>
          <w:p w:rsidR="00466627" w:rsidRPr="00466627" w:rsidRDefault="00466627" w:rsidP="00466627">
            <w:pPr>
              <w:jc w:val="center"/>
              <w:rPr>
                <w:rFonts w:ascii="Arial" w:hAnsi="Arial" w:cs="Arial"/>
                <w:b/>
                <w:sz w:val="12"/>
                <w:szCs w:val="12"/>
              </w:rPr>
            </w:pPr>
            <w:r w:rsidRPr="00466627">
              <w:rPr>
                <w:rFonts w:ascii="Arial" w:hAnsi="Arial" w:cs="Arial"/>
                <w:b/>
                <w:sz w:val="12"/>
                <w:szCs w:val="12"/>
              </w:rPr>
              <w:t>Категории потребителей муниципаль</w:t>
            </w:r>
            <w:r w:rsidR="00214A62">
              <w:rPr>
                <w:rFonts w:ascii="Arial" w:hAnsi="Arial" w:cs="Arial"/>
                <w:b/>
                <w:sz w:val="12"/>
                <w:szCs w:val="12"/>
              </w:rPr>
              <w:t>-</w:t>
            </w:r>
            <w:r w:rsidRPr="00466627">
              <w:rPr>
                <w:rFonts w:ascii="Arial" w:hAnsi="Arial" w:cs="Arial"/>
                <w:b/>
                <w:sz w:val="12"/>
                <w:szCs w:val="12"/>
              </w:rPr>
              <w:t>ной услуги (работы)</w:t>
            </w:r>
          </w:p>
        </w:tc>
        <w:tc>
          <w:tcPr>
            <w:tcW w:w="936" w:type="pct"/>
            <w:gridSpan w:val="2"/>
            <w:shd w:val="clear" w:color="000000" w:fill="FFFFFF"/>
            <w:hideMark/>
          </w:tcPr>
          <w:p w:rsidR="00466627" w:rsidRPr="00466627" w:rsidRDefault="00466627" w:rsidP="00466627">
            <w:pPr>
              <w:jc w:val="center"/>
              <w:rPr>
                <w:rFonts w:ascii="Arial" w:hAnsi="Arial" w:cs="Arial"/>
                <w:b/>
                <w:sz w:val="12"/>
                <w:szCs w:val="12"/>
              </w:rPr>
            </w:pPr>
            <w:r w:rsidRPr="00466627">
              <w:rPr>
                <w:rFonts w:ascii="Arial" w:hAnsi="Arial" w:cs="Arial"/>
                <w:b/>
                <w:sz w:val="12"/>
                <w:szCs w:val="12"/>
              </w:rPr>
              <w:t>Показатель объема муниципальной услуги (выполнения работы)</w:t>
            </w:r>
          </w:p>
        </w:tc>
        <w:tc>
          <w:tcPr>
            <w:tcW w:w="376" w:type="pct"/>
            <w:gridSpan w:val="2"/>
            <w:shd w:val="clear" w:color="000000" w:fill="FFFFFF"/>
            <w:hideMark/>
          </w:tcPr>
          <w:p w:rsidR="00466627" w:rsidRPr="00466627" w:rsidRDefault="00466627" w:rsidP="00466627">
            <w:pPr>
              <w:jc w:val="center"/>
              <w:rPr>
                <w:rFonts w:ascii="Arial" w:hAnsi="Arial" w:cs="Arial"/>
                <w:b/>
                <w:sz w:val="12"/>
                <w:szCs w:val="12"/>
              </w:rPr>
            </w:pPr>
            <w:r w:rsidRPr="00466627">
              <w:rPr>
                <w:rFonts w:ascii="Arial" w:hAnsi="Arial" w:cs="Arial"/>
                <w:b/>
                <w:sz w:val="12"/>
                <w:szCs w:val="12"/>
              </w:rPr>
              <w:t>Показатель качества муниципаль</w:t>
            </w:r>
            <w:r w:rsidR="00214A62">
              <w:rPr>
                <w:rFonts w:ascii="Arial" w:hAnsi="Arial" w:cs="Arial"/>
                <w:b/>
                <w:sz w:val="12"/>
                <w:szCs w:val="12"/>
              </w:rPr>
              <w:t>-</w:t>
            </w:r>
            <w:r w:rsidRPr="00466627">
              <w:rPr>
                <w:rFonts w:ascii="Arial" w:hAnsi="Arial" w:cs="Arial"/>
                <w:b/>
                <w:sz w:val="12"/>
                <w:szCs w:val="12"/>
              </w:rPr>
              <w:t>ной услуги (выполнения работы)</w:t>
            </w:r>
          </w:p>
        </w:tc>
        <w:tc>
          <w:tcPr>
            <w:tcW w:w="625" w:type="pct"/>
            <w:vMerge w:val="restart"/>
            <w:shd w:val="clear" w:color="auto" w:fill="auto"/>
            <w:hideMark/>
          </w:tcPr>
          <w:p w:rsidR="00466627" w:rsidRPr="00466627" w:rsidRDefault="00466627" w:rsidP="00466627">
            <w:pPr>
              <w:jc w:val="center"/>
              <w:rPr>
                <w:rFonts w:ascii="Arial" w:hAnsi="Arial" w:cs="Arial"/>
                <w:b/>
                <w:color w:val="000000"/>
                <w:sz w:val="12"/>
                <w:szCs w:val="12"/>
              </w:rPr>
            </w:pPr>
            <w:r w:rsidRPr="00466627">
              <w:rPr>
                <w:rFonts w:ascii="Arial" w:hAnsi="Arial" w:cs="Arial"/>
                <w:b/>
                <w:color w:val="000000"/>
                <w:sz w:val="12"/>
                <w:szCs w:val="12"/>
              </w:rPr>
              <w:t>Муниципальное учреждение, оказываемое услугу или выполняемое работу</w:t>
            </w:r>
          </w:p>
        </w:tc>
      </w:tr>
      <w:tr w:rsidR="00685187" w:rsidRPr="00466627" w:rsidTr="00214A62">
        <w:trPr>
          <w:trHeight w:val="20"/>
        </w:trPr>
        <w:tc>
          <w:tcPr>
            <w:tcW w:w="127" w:type="pct"/>
            <w:vMerge/>
            <w:hideMark/>
          </w:tcPr>
          <w:p w:rsidR="00466627" w:rsidRPr="00466627" w:rsidRDefault="00466627" w:rsidP="00466627">
            <w:pPr>
              <w:jc w:val="center"/>
              <w:rPr>
                <w:rFonts w:ascii="Arial" w:hAnsi="Arial" w:cs="Arial"/>
                <w:sz w:val="12"/>
                <w:szCs w:val="12"/>
              </w:rPr>
            </w:pPr>
          </w:p>
        </w:tc>
        <w:tc>
          <w:tcPr>
            <w:tcW w:w="375" w:type="pct"/>
            <w:vMerge/>
            <w:hideMark/>
          </w:tcPr>
          <w:p w:rsidR="00466627" w:rsidRPr="00466627" w:rsidRDefault="00466627" w:rsidP="00466627">
            <w:pPr>
              <w:jc w:val="center"/>
              <w:rPr>
                <w:rFonts w:ascii="Arial" w:hAnsi="Arial" w:cs="Arial"/>
                <w:sz w:val="12"/>
                <w:szCs w:val="12"/>
              </w:rPr>
            </w:pPr>
          </w:p>
        </w:tc>
        <w:tc>
          <w:tcPr>
            <w:tcW w:w="249" w:type="pct"/>
            <w:vMerge/>
            <w:hideMark/>
          </w:tcPr>
          <w:p w:rsidR="00466627" w:rsidRPr="00466627" w:rsidRDefault="00466627" w:rsidP="00466627">
            <w:pPr>
              <w:jc w:val="center"/>
              <w:rPr>
                <w:rFonts w:ascii="Arial" w:hAnsi="Arial" w:cs="Arial"/>
                <w:sz w:val="12"/>
                <w:szCs w:val="12"/>
              </w:rPr>
            </w:pPr>
          </w:p>
        </w:tc>
        <w:tc>
          <w:tcPr>
            <w:tcW w:w="438" w:type="pct"/>
            <w:vMerge/>
            <w:hideMark/>
          </w:tcPr>
          <w:p w:rsidR="00466627" w:rsidRPr="00466627" w:rsidRDefault="00466627" w:rsidP="00466627">
            <w:pPr>
              <w:jc w:val="center"/>
              <w:rPr>
                <w:rFonts w:ascii="Arial" w:hAnsi="Arial" w:cs="Arial"/>
                <w:sz w:val="12"/>
                <w:szCs w:val="12"/>
              </w:rPr>
            </w:pPr>
          </w:p>
        </w:tc>
        <w:tc>
          <w:tcPr>
            <w:tcW w:w="375" w:type="pct"/>
            <w:vMerge/>
            <w:hideMark/>
          </w:tcPr>
          <w:p w:rsidR="00466627" w:rsidRPr="00466627" w:rsidRDefault="00466627" w:rsidP="00466627">
            <w:pPr>
              <w:jc w:val="center"/>
              <w:rPr>
                <w:rFonts w:ascii="Arial" w:hAnsi="Arial" w:cs="Arial"/>
                <w:sz w:val="12"/>
                <w:szCs w:val="12"/>
              </w:rPr>
            </w:pPr>
          </w:p>
        </w:tc>
        <w:tc>
          <w:tcPr>
            <w:tcW w:w="249" w:type="pct"/>
            <w:vMerge/>
            <w:hideMark/>
          </w:tcPr>
          <w:p w:rsidR="00466627" w:rsidRPr="00466627" w:rsidRDefault="00466627" w:rsidP="00466627">
            <w:pPr>
              <w:jc w:val="center"/>
              <w:rPr>
                <w:rFonts w:ascii="Arial" w:hAnsi="Arial" w:cs="Arial"/>
                <w:sz w:val="12"/>
                <w:szCs w:val="12"/>
              </w:rPr>
            </w:pPr>
          </w:p>
        </w:tc>
        <w:tc>
          <w:tcPr>
            <w:tcW w:w="500" w:type="pct"/>
            <w:vMerge/>
            <w:hideMark/>
          </w:tcPr>
          <w:p w:rsidR="00466627" w:rsidRPr="00466627" w:rsidRDefault="00466627" w:rsidP="00466627">
            <w:pPr>
              <w:jc w:val="center"/>
              <w:rPr>
                <w:rFonts w:ascii="Arial" w:hAnsi="Arial" w:cs="Arial"/>
                <w:sz w:val="12"/>
                <w:szCs w:val="12"/>
              </w:rPr>
            </w:pPr>
          </w:p>
        </w:tc>
        <w:tc>
          <w:tcPr>
            <w:tcW w:w="375" w:type="pct"/>
            <w:vMerge/>
            <w:hideMark/>
          </w:tcPr>
          <w:p w:rsidR="00466627" w:rsidRPr="00466627" w:rsidRDefault="00466627" w:rsidP="00466627">
            <w:pPr>
              <w:jc w:val="center"/>
              <w:rPr>
                <w:rFonts w:ascii="Arial" w:hAnsi="Arial" w:cs="Arial"/>
                <w:color w:val="000000"/>
                <w:sz w:val="12"/>
                <w:szCs w:val="12"/>
              </w:rPr>
            </w:pPr>
          </w:p>
        </w:tc>
        <w:tc>
          <w:tcPr>
            <w:tcW w:w="375" w:type="pct"/>
            <w:vMerge/>
            <w:hideMark/>
          </w:tcPr>
          <w:p w:rsidR="00466627" w:rsidRPr="00466627" w:rsidRDefault="00466627" w:rsidP="00466627">
            <w:pPr>
              <w:jc w:val="center"/>
              <w:rPr>
                <w:rFonts w:ascii="Arial" w:hAnsi="Arial" w:cs="Arial"/>
                <w:sz w:val="12"/>
                <w:szCs w:val="12"/>
              </w:rPr>
            </w:pPr>
          </w:p>
        </w:tc>
        <w:tc>
          <w:tcPr>
            <w:tcW w:w="686" w:type="pct"/>
            <w:shd w:val="clear" w:color="000000" w:fill="FFFFFF"/>
            <w:hideMark/>
          </w:tcPr>
          <w:p w:rsidR="00466627" w:rsidRPr="00466627" w:rsidRDefault="00466627" w:rsidP="00466627">
            <w:pPr>
              <w:jc w:val="center"/>
              <w:rPr>
                <w:rFonts w:ascii="Arial" w:hAnsi="Arial" w:cs="Arial"/>
                <w:b/>
                <w:sz w:val="12"/>
                <w:szCs w:val="12"/>
              </w:rPr>
            </w:pPr>
            <w:r w:rsidRPr="00466627">
              <w:rPr>
                <w:rFonts w:ascii="Arial" w:hAnsi="Arial" w:cs="Arial"/>
                <w:b/>
                <w:sz w:val="12"/>
                <w:szCs w:val="12"/>
              </w:rPr>
              <w:t>наименование</w:t>
            </w:r>
          </w:p>
        </w:tc>
        <w:tc>
          <w:tcPr>
            <w:tcW w:w="250" w:type="pct"/>
            <w:shd w:val="clear" w:color="000000" w:fill="FFFFFF"/>
            <w:hideMark/>
          </w:tcPr>
          <w:p w:rsidR="00466627" w:rsidRPr="00466627" w:rsidRDefault="00466627" w:rsidP="00466627">
            <w:pPr>
              <w:jc w:val="center"/>
              <w:rPr>
                <w:rFonts w:ascii="Arial" w:hAnsi="Arial" w:cs="Arial"/>
                <w:b/>
                <w:sz w:val="12"/>
                <w:szCs w:val="12"/>
              </w:rPr>
            </w:pPr>
            <w:r w:rsidRPr="00466627">
              <w:rPr>
                <w:rFonts w:ascii="Arial" w:hAnsi="Arial" w:cs="Arial"/>
                <w:b/>
                <w:sz w:val="12"/>
                <w:szCs w:val="12"/>
              </w:rPr>
              <w:t>единица измере</w:t>
            </w:r>
            <w:r w:rsidR="00214A62">
              <w:rPr>
                <w:rFonts w:ascii="Arial" w:hAnsi="Arial" w:cs="Arial"/>
                <w:b/>
                <w:sz w:val="12"/>
                <w:szCs w:val="12"/>
              </w:rPr>
              <w:t>-</w:t>
            </w:r>
            <w:r w:rsidRPr="00466627">
              <w:rPr>
                <w:rFonts w:ascii="Arial" w:hAnsi="Arial" w:cs="Arial"/>
                <w:b/>
                <w:sz w:val="12"/>
                <w:szCs w:val="12"/>
              </w:rPr>
              <w:t>ния</w:t>
            </w:r>
          </w:p>
        </w:tc>
        <w:tc>
          <w:tcPr>
            <w:tcW w:w="189" w:type="pct"/>
            <w:shd w:val="clear" w:color="000000" w:fill="FFFFFF"/>
            <w:hideMark/>
          </w:tcPr>
          <w:p w:rsidR="00466627" w:rsidRPr="00466627" w:rsidRDefault="00685187" w:rsidP="00466627">
            <w:pPr>
              <w:jc w:val="center"/>
              <w:rPr>
                <w:rFonts w:ascii="Arial" w:hAnsi="Arial" w:cs="Arial"/>
                <w:b/>
                <w:sz w:val="12"/>
                <w:szCs w:val="12"/>
              </w:rPr>
            </w:pPr>
            <w:r>
              <w:rPr>
                <w:rFonts w:ascii="Arial" w:hAnsi="Arial" w:cs="Arial"/>
                <w:b/>
                <w:sz w:val="12"/>
                <w:szCs w:val="12"/>
              </w:rPr>
              <w:t>наименова</w:t>
            </w:r>
            <w:r w:rsidR="00214A62">
              <w:rPr>
                <w:rFonts w:ascii="Arial" w:hAnsi="Arial" w:cs="Arial"/>
                <w:b/>
                <w:sz w:val="12"/>
                <w:szCs w:val="12"/>
              </w:rPr>
              <w:t>-</w:t>
            </w:r>
            <w:r w:rsidR="00466627" w:rsidRPr="00466627">
              <w:rPr>
                <w:rFonts w:ascii="Arial" w:hAnsi="Arial" w:cs="Arial"/>
                <w:b/>
                <w:sz w:val="12"/>
                <w:szCs w:val="12"/>
              </w:rPr>
              <w:t>ние</w:t>
            </w:r>
          </w:p>
        </w:tc>
        <w:tc>
          <w:tcPr>
            <w:tcW w:w="187" w:type="pct"/>
            <w:shd w:val="clear" w:color="000000" w:fill="FFFFFF"/>
            <w:hideMark/>
          </w:tcPr>
          <w:p w:rsidR="00466627" w:rsidRPr="00466627" w:rsidRDefault="00466627" w:rsidP="00685187">
            <w:pPr>
              <w:jc w:val="center"/>
              <w:rPr>
                <w:rFonts w:ascii="Arial" w:hAnsi="Arial" w:cs="Arial"/>
                <w:b/>
                <w:sz w:val="12"/>
                <w:szCs w:val="12"/>
              </w:rPr>
            </w:pPr>
            <w:r w:rsidRPr="00466627">
              <w:rPr>
                <w:rFonts w:ascii="Arial" w:hAnsi="Arial" w:cs="Arial"/>
                <w:b/>
                <w:sz w:val="12"/>
                <w:szCs w:val="12"/>
              </w:rPr>
              <w:t>единица изме</w:t>
            </w:r>
            <w:r w:rsidR="00685187">
              <w:rPr>
                <w:rFonts w:ascii="Arial" w:hAnsi="Arial" w:cs="Arial"/>
                <w:b/>
                <w:sz w:val="12"/>
                <w:szCs w:val="12"/>
              </w:rPr>
              <w:t>-</w:t>
            </w:r>
            <w:r w:rsidRPr="00466627">
              <w:rPr>
                <w:rFonts w:ascii="Arial" w:hAnsi="Arial" w:cs="Arial"/>
                <w:b/>
                <w:sz w:val="12"/>
                <w:szCs w:val="12"/>
              </w:rPr>
              <w:t>рения</w:t>
            </w:r>
          </w:p>
        </w:tc>
        <w:tc>
          <w:tcPr>
            <w:tcW w:w="625" w:type="pct"/>
            <w:vMerge/>
            <w:hideMark/>
          </w:tcPr>
          <w:p w:rsidR="00466627" w:rsidRPr="00466627" w:rsidRDefault="00466627" w:rsidP="00466627">
            <w:pPr>
              <w:jc w:val="center"/>
              <w:rPr>
                <w:rFonts w:ascii="Arial" w:hAnsi="Arial" w:cs="Arial"/>
                <w:color w:val="000000"/>
                <w:sz w:val="12"/>
                <w:szCs w:val="12"/>
              </w:rPr>
            </w:pPr>
          </w:p>
        </w:tc>
      </w:tr>
      <w:tr w:rsidR="00685187" w:rsidRPr="00466627" w:rsidTr="00214A62">
        <w:trPr>
          <w:trHeight w:val="20"/>
        </w:trPr>
        <w:tc>
          <w:tcPr>
            <w:tcW w:w="127" w:type="pct"/>
            <w:hideMark/>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1</w:t>
            </w:r>
          </w:p>
        </w:tc>
        <w:tc>
          <w:tcPr>
            <w:tcW w:w="375" w:type="pct"/>
            <w:hideMark/>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2</w:t>
            </w:r>
          </w:p>
        </w:tc>
        <w:tc>
          <w:tcPr>
            <w:tcW w:w="249" w:type="pct"/>
            <w:hideMark/>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3</w:t>
            </w:r>
          </w:p>
        </w:tc>
        <w:tc>
          <w:tcPr>
            <w:tcW w:w="438" w:type="pct"/>
            <w:hideMark/>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4</w:t>
            </w:r>
          </w:p>
        </w:tc>
        <w:tc>
          <w:tcPr>
            <w:tcW w:w="375" w:type="pct"/>
            <w:hideMark/>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5</w:t>
            </w:r>
          </w:p>
        </w:tc>
        <w:tc>
          <w:tcPr>
            <w:tcW w:w="249" w:type="pct"/>
            <w:hideMark/>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6</w:t>
            </w:r>
          </w:p>
        </w:tc>
        <w:tc>
          <w:tcPr>
            <w:tcW w:w="500" w:type="pct"/>
            <w:hideMark/>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7</w:t>
            </w:r>
          </w:p>
        </w:tc>
        <w:tc>
          <w:tcPr>
            <w:tcW w:w="375" w:type="pct"/>
            <w:hideMark/>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8</w:t>
            </w:r>
          </w:p>
        </w:tc>
        <w:tc>
          <w:tcPr>
            <w:tcW w:w="375" w:type="pct"/>
            <w:hideMark/>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9</w:t>
            </w:r>
          </w:p>
        </w:tc>
        <w:tc>
          <w:tcPr>
            <w:tcW w:w="686" w:type="pct"/>
            <w:shd w:val="clear" w:color="000000" w:fill="FFFFFF"/>
            <w:hideMark/>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10</w:t>
            </w:r>
          </w:p>
        </w:tc>
        <w:tc>
          <w:tcPr>
            <w:tcW w:w="250" w:type="pct"/>
            <w:shd w:val="clear" w:color="000000" w:fill="FFFFFF"/>
            <w:hideMark/>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11</w:t>
            </w:r>
          </w:p>
        </w:tc>
        <w:tc>
          <w:tcPr>
            <w:tcW w:w="189" w:type="pct"/>
            <w:shd w:val="clear" w:color="000000" w:fill="FFFFFF"/>
            <w:hideMark/>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12</w:t>
            </w:r>
          </w:p>
        </w:tc>
        <w:tc>
          <w:tcPr>
            <w:tcW w:w="187" w:type="pct"/>
            <w:shd w:val="clear" w:color="000000" w:fill="FFFFFF"/>
            <w:hideMark/>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13</w:t>
            </w:r>
          </w:p>
        </w:tc>
        <w:tc>
          <w:tcPr>
            <w:tcW w:w="625" w:type="pct"/>
            <w:vAlign w:val="bottom"/>
            <w:hideMark/>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14</w:t>
            </w:r>
          </w:p>
        </w:tc>
      </w:tr>
      <w:tr w:rsidR="00685187" w:rsidRPr="00466627" w:rsidTr="00685187">
        <w:trPr>
          <w:trHeight w:val="20"/>
        </w:trPr>
        <w:tc>
          <w:tcPr>
            <w:tcW w:w="127" w:type="pct"/>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7.</w:t>
            </w:r>
          </w:p>
        </w:tc>
        <w:tc>
          <w:tcPr>
            <w:tcW w:w="4873" w:type="pct"/>
            <w:gridSpan w:val="13"/>
          </w:tcPr>
          <w:p w:rsidR="00685187" w:rsidRPr="00466627" w:rsidRDefault="00685187" w:rsidP="00F901F8">
            <w:pPr>
              <w:jc w:val="center"/>
              <w:rPr>
                <w:rFonts w:ascii="Arial" w:hAnsi="Arial" w:cs="Arial"/>
                <w:color w:val="000000"/>
                <w:sz w:val="12"/>
                <w:szCs w:val="12"/>
              </w:rPr>
            </w:pPr>
            <w:r w:rsidRPr="00466627">
              <w:rPr>
                <w:rFonts w:ascii="Arial" w:hAnsi="Arial" w:cs="Arial"/>
                <w:b/>
                <w:bCs/>
                <w:color w:val="000000"/>
                <w:sz w:val="12"/>
                <w:szCs w:val="12"/>
              </w:rPr>
              <w:t>Муниципальные работы по виду деятельности Жилищно-коммунального и дорожного хозяйства</w:t>
            </w:r>
          </w:p>
        </w:tc>
      </w:tr>
      <w:tr w:rsidR="00685187" w:rsidRPr="00466627" w:rsidTr="00214A62">
        <w:trPr>
          <w:trHeight w:val="20"/>
        </w:trPr>
        <w:tc>
          <w:tcPr>
            <w:tcW w:w="127" w:type="pct"/>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7.2.</w:t>
            </w:r>
          </w:p>
        </w:tc>
        <w:tc>
          <w:tcPr>
            <w:tcW w:w="375" w:type="pct"/>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Содержание объектов дорожного хозяйства</w:t>
            </w:r>
          </w:p>
        </w:tc>
        <w:tc>
          <w:tcPr>
            <w:tcW w:w="249" w:type="pct"/>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81.29.12</w:t>
            </w:r>
          </w:p>
        </w:tc>
        <w:tc>
          <w:tcPr>
            <w:tcW w:w="438" w:type="pct"/>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муниципальные образования Новгородской области</w:t>
            </w:r>
          </w:p>
        </w:tc>
        <w:tc>
          <w:tcPr>
            <w:tcW w:w="375" w:type="pct"/>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бесплатная</w:t>
            </w:r>
          </w:p>
        </w:tc>
        <w:tc>
          <w:tcPr>
            <w:tcW w:w="249" w:type="pct"/>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w:t>
            </w:r>
          </w:p>
        </w:tc>
        <w:tc>
          <w:tcPr>
            <w:tcW w:w="500" w:type="pct"/>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регулярно в течение года согласно графика</w:t>
            </w:r>
          </w:p>
        </w:tc>
        <w:tc>
          <w:tcPr>
            <w:tcW w:w="375" w:type="pct"/>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бюджетное</w:t>
            </w:r>
          </w:p>
        </w:tc>
        <w:tc>
          <w:tcPr>
            <w:tcW w:w="375" w:type="pct"/>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общество в целом</w:t>
            </w:r>
          </w:p>
        </w:tc>
        <w:tc>
          <w:tcPr>
            <w:tcW w:w="686" w:type="pct"/>
            <w:shd w:val="clear" w:color="000000" w:fill="FFFFFF"/>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001 выполнение работ по содержанию объектов дорожного хозяйства</w:t>
            </w:r>
          </w:p>
        </w:tc>
        <w:tc>
          <w:tcPr>
            <w:tcW w:w="250" w:type="pct"/>
            <w:shd w:val="clear" w:color="000000" w:fill="FFFFFF"/>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процент</w:t>
            </w:r>
          </w:p>
        </w:tc>
        <w:tc>
          <w:tcPr>
            <w:tcW w:w="189" w:type="pct"/>
            <w:shd w:val="clear" w:color="000000" w:fill="FFFFFF"/>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w:t>
            </w:r>
          </w:p>
        </w:tc>
        <w:tc>
          <w:tcPr>
            <w:tcW w:w="187" w:type="pct"/>
            <w:shd w:val="clear" w:color="000000" w:fill="FFFFFF"/>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w:t>
            </w:r>
          </w:p>
        </w:tc>
        <w:tc>
          <w:tcPr>
            <w:tcW w:w="625" w:type="pct"/>
          </w:tcPr>
          <w:p w:rsidR="00685187" w:rsidRPr="00466627" w:rsidRDefault="00685187" w:rsidP="00F901F8">
            <w:pPr>
              <w:jc w:val="center"/>
              <w:rPr>
                <w:rFonts w:ascii="Arial" w:hAnsi="Arial" w:cs="Arial"/>
                <w:sz w:val="12"/>
                <w:szCs w:val="12"/>
              </w:rPr>
            </w:pPr>
            <w:r w:rsidRPr="00466627">
              <w:rPr>
                <w:rFonts w:ascii="Arial" w:hAnsi="Arial" w:cs="Arial"/>
                <w:sz w:val="12"/>
                <w:szCs w:val="12"/>
              </w:rPr>
              <w:t>муниципальное бюджетное учреждение «Дорожное управление «Валдай»</w:t>
            </w:r>
          </w:p>
        </w:tc>
      </w:tr>
      <w:tr w:rsidR="00685187" w:rsidRPr="00466627" w:rsidTr="00214A62">
        <w:trPr>
          <w:trHeight w:val="20"/>
        </w:trPr>
        <w:tc>
          <w:tcPr>
            <w:tcW w:w="127" w:type="pct"/>
          </w:tcPr>
          <w:p w:rsidR="00685187" w:rsidRPr="00466627" w:rsidRDefault="00685187" w:rsidP="00466627">
            <w:pPr>
              <w:jc w:val="center"/>
              <w:rPr>
                <w:rFonts w:ascii="Arial" w:hAnsi="Arial" w:cs="Arial"/>
                <w:sz w:val="12"/>
                <w:szCs w:val="12"/>
              </w:rPr>
            </w:pPr>
          </w:p>
        </w:tc>
        <w:tc>
          <w:tcPr>
            <w:tcW w:w="375" w:type="pct"/>
          </w:tcPr>
          <w:p w:rsidR="00685187" w:rsidRPr="00466627" w:rsidRDefault="00685187" w:rsidP="00466627">
            <w:pPr>
              <w:jc w:val="center"/>
              <w:rPr>
                <w:rFonts w:ascii="Arial" w:hAnsi="Arial" w:cs="Arial"/>
                <w:sz w:val="12"/>
                <w:szCs w:val="12"/>
              </w:rPr>
            </w:pPr>
          </w:p>
        </w:tc>
        <w:tc>
          <w:tcPr>
            <w:tcW w:w="249" w:type="pct"/>
          </w:tcPr>
          <w:p w:rsidR="00685187" w:rsidRPr="00466627" w:rsidRDefault="00685187" w:rsidP="00466627">
            <w:pPr>
              <w:jc w:val="center"/>
              <w:rPr>
                <w:rFonts w:ascii="Arial" w:hAnsi="Arial" w:cs="Arial"/>
                <w:sz w:val="12"/>
                <w:szCs w:val="12"/>
              </w:rPr>
            </w:pPr>
          </w:p>
        </w:tc>
        <w:tc>
          <w:tcPr>
            <w:tcW w:w="438" w:type="pct"/>
          </w:tcPr>
          <w:p w:rsidR="00685187" w:rsidRPr="00466627" w:rsidRDefault="00685187" w:rsidP="00466627">
            <w:pPr>
              <w:jc w:val="center"/>
              <w:rPr>
                <w:rFonts w:ascii="Arial" w:hAnsi="Arial" w:cs="Arial"/>
                <w:sz w:val="12"/>
                <w:szCs w:val="12"/>
              </w:rPr>
            </w:pPr>
          </w:p>
        </w:tc>
        <w:tc>
          <w:tcPr>
            <w:tcW w:w="375" w:type="pct"/>
          </w:tcPr>
          <w:p w:rsidR="00685187" w:rsidRPr="00466627" w:rsidRDefault="00685187" w:rsidP="00466627">
            <w:pPr>
              <w:jc w:val="center"/>
              <w:rPr>
                <w:rFonts w:ascii="Arial" w:hAnsi="Arial" w:cs="Arial"/>
                <w:sz w:val="12"/>
                <w:szCs w:val="12"/>
              </w:rPr>
            </w:pPr>
          </w:p>
        </w:tc>
        <w:tc>
          <w:tcPr>
            <w:tcW w:w="249" w:type="pct"/>
          </w:tcPr>
          <w:p w:rsidR="00685187" w:rsidRPr="00466627" w:rsidRDefault="00685187" w:rsidP="00466627">
            <w:pPr>
              <w:jc w:val="center"/>
              <w:rPr>
                <w:rFonts w:ascii="Arial" w:hAnsi="Arial" w:cs="Arial"/>
                <w:sz w:val="12"/>
                <w:szCs w:val="12"/>
              </w:rPr>
            </w:pPr>
          </w:p>
        </w:tc>
        <w:tc>
          <w:tcPr>
            <w:tcW w:w="500" w:type="pct"/>
          </w:tcPr>
          <w:p w:rsidR="00685187" w:rsidRPr="00466627" w:rsidRDefault="00685187" w:rsidP="00466627">
            <w:pPr>
              <w:jc w:val="center"/>
              <w:rPr>
                <w:rFonts w:ascii="Arial" w:hAnsi="Arial" w:cs="Arial"/>
                <w:sz w:val="12"/>
                <w:szCs w:val="12"/>
              </w:rPr>
            </w:pPr>
          </w:p>
        </w:tc>
        <w:tc>
          <w:tcPr>
            <w:tcW w:w="375" w:type="pct"/>
          </w:tcPr>
          <w:p w:rsidR="00685187" w:rsidRPr="00466627" w:rsidRDefault="00685187" w:rsidP="00466627">
            <w:pPr>
              <w:jc w:val="center"/>
              <w:rPr>
                <w:rFonts w:ascii="Arial" w:hAnsi="Arial" w:cs="Arial"/>
                <w:color w:val="000000"/>
                <w:sz w:val="12"/>
                <w:szCs w:val="12"/>
              </w:rPr>
            </w:pPr>
          </w:p>
        </w:tc>
        <w:tc>
          <w:tcPr>
            <w:tcW w:w="375" w:type="pct"/>
          </w:tcPr>
          <w:p w:rsidR="00685187" w:rsidRPr="00466627" w:rsidRDefault="00685187" w:rsidP="00466627">
            <w:pPr>
              <w:jc w:val="center"/>
              <w:rPr>
                <w:rFonts w:ascii="Arial" w:hAnsi="Arial" w:cs="Arial"/>
                <w:sz w:val="12"/>
                <w:szCs w:val="12"/>
              </w:rPr>
            </w:pPr>
          </w:p>
        </w:tc>
        <w:tc>
          <w:tcPr>
            <w:tcW w:w="686" w:type="pct"/>
            <w:shd w:val="clear" w:color="000000" w:fill="FFFFFF"/>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002 количество объектов</w:t>
            </w:r>
          </w:p>
        </w:tc>
        <w:tc>
          <w:tcPr>
            <w:tcW w:w="250" w:type="pct"/>
            <w:shd w:val="clear" w:color="000000" w:fill="FFFFFF"/>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единица</w:t>
            </w:r>
          </w:p>
        </w:tc>
        <w:tc>
          <w:tcPr>
            <w:tcW w:w="189" w:type="pct"/>
            <w:shd w:val="clear" w:color="000000" w:fill="FFFFFF"/>
          </w:tcPr>
          <w:p w:rsidR="00685187" w:rsidRPr="00466627" w:rsidRDefault="00685187" w:rsidP="00466627">
            <w:pPr>
              <w:jc w:val="center"/>
              <w:rPr>
                <w:rFonts w:ascii="Arial" w:hAnsi="Arial" w:cs="Arial"/>
                <w:b/>
                <w:sz w:val="12"/>
                <w:szCs w:val="12"/>
              </w:rPr>
            </w:pPr>
          </w:p>
        </w:tc>
        <w:tc>
          <w:tcPr>
            <w:tcW w:w="187" w:type="pct"/>
            <w:shd w:val="clear" w:color="000000" w:fill="FFFFFF"/>
          </w:tcPr>
          <w:p w:rsidR="00685187" w:rsidRPr="00466627" w:rsidRDefault="00685187" w:rsidP="00466627">
            <w:pPr>
              <w:jc w:val="center"/>
              <w:rPr>
                <w:rFonts w:ascii="Arial" w:hAnsi="Arial" w:cs="Arial"/>
                <w:b/>
                <w:sz w:val="12"/>
                <w:szCs w:val="12"/>
              </w:rPr>
            </w:pPr>
          </w:p>
        </w:tc>
        <w:tc>
          <w:tcPr>
            <w:tcW w:w="625" w:type="pct"/>
          </w:tcPr>
          <w:p w:rsidR="00685187" w:rsidRPr="00466627" w:rsidRDefault="00685187" w:rsidP="00466627">
            <w:pPr>
              <w:jc w:val="center"/>
              <w:rPr>
                <w:rFonts w:ascii="Arial" w:hAnsi="Arial" w:cs="Arial"/>
                <w:color w:val="000000"/>
                <w:sz w:val="12"/>
                <w:szCs w:val="12"/>
              </w:rPr>
            </w:pPr>
          </w:p>
        </w:tc>
      </w:tr>
      <w:tr w:rsidR="00685187" w:rsidRPr="00466627" w:rsidTr="00214A62">
        <w:trPr>
          <w:trHeight w:val="20"/>
        </w:trPr>
        <w:tc>
          <w:tcPr>
            <w:tcW w:w="127" w:type="pct"/>
          </w:tcPr>
          <w:p w:rsidR="00685187" w:rsidRDefault="00685187" w:rsidP="00466627">
            <w:pPr>
              <w:jc w:val="center"/>
              <w:rPr>
                <w:rFonts w:ascii="Arial" w:hAnsi="Arial" w:cs="Arial"/>
                <w:sz w:val="12"/>
                <w:szCs w:val="12"/>
              </w:rPr>
            </w:pPr>
          </w:p>
        </w:tc>
        <w:tc>
          <w:tcPr>
            <w:tcW w:w="375" w:type="pct"/>
          </w:tcPr>
          <w:p w:rsidR="00685187" w:rsidRPr="00466627" w:rsidRDefault="00685187" w:rsidP="00466627">
            <w:pPr>
              <w:jc w:val="center"/>
              <w:rPr>
                <w:rFonts w:ascii="Arial" w:hAnsi="Arial" w:cs="Arial"/>
                <w:sz w:val="12"/>
                <w:szCs w:val="12"/>
              </w:rPr>
            </w:pPr>
          </w:p>
        </w:tc>
        <w:tc>
          <w:tcPr>
            <w:tcW w:w="249" w:type="pct"/>
          </w:tcPr>
          <w:p w:rsidR="00685187" w:rsidRPr="00466627" w:rsidRDefault="00685187" w:rsidP="00466627">
            <w:pPr>
              <w:jc w:val="center"/>
              <w:rPr>
                <w:rFonts w:ascii="Arial" w:hAnsi="Arial" w:cs="Arial"/>
                <w:sz w:val="12"/>
                <w:szCs w:val="12"/>
              </w:rPr>
            </w:pPr>
          </w:p>
        </w:tc>
        <w:tc>
          <w:tcPr>
            <w:tcW w:w="438" w:type="pct"/>
          </w:tcPr>
          <w:p w:rsidR="00685187" w:rsidRPr="00466627" w:rsidRDefault="00685187" w:rsidP="00466627">
            <w:pPr>
              <w:jc w:val="center"/>
              <w:rPr>
                <w:rFonts w:ascii="Arial" w:hAnsi="Arial" w:cs="Arial"/>
                <w:sz w:val="12"/>
                <w:szCs w:val="12"/>
              </w:rPr>
            </w:pPr>
          </w:p>
        </w:tc>
        <w:tc>
          <w:tcPr>
            <w:tcW w:w="375" w:type="pct"/>
          </w:tcPr>
          <w:p w:rsidR="00685187" w:rsidRPr="00466627" w:rsidRDefault="00685187" w:rsidP="00466627">
            <w:pPr>
              <w:jc w:val="center"/>
              <w:rPr>
                <w:rFonts w:ascii="Arial" w:hAnsi="Arial" w:cs="Arial"/>
                <w:sz w:val="12"/>
                <w:szCs w:val="12"/>
              </w:rPr>
            </w:pPr>
          </w:p>
        </w:tc>
        <w:tc>
          <w:tcPr>
            <w:tcW w:w="249" w:type="pct"/>
          </w:tcPr>
          <w:p w:rsidR="00685187" w:rsidRPr="00466627" w:rsidRDefault="00685187" w:rsidP="00466627">
            <w:pPr>
              <w:jc w:val="center"/>
              <w:rPr>
                <w:rFonts w:ascii="Arial" w:hAnsi="Arial" w:cs="Arial"/>
                <w:sz w:val="12"/>
                <w:szCs w:val="12"/>
              </w:rPr>
            </w:pPr>
          </w:p>
        </w:tc>
        <w:tc>
          <w:tcPr>
            <w:tcW w:w="500" w:type="pct"/>
          </w:tcPr>
          <w:p w:rsidR="00685187" w:rsidRPr="00466627" w:rsidRDefault="00685187" w:rsidP="00466627">
            <w:pPr>
              <w:jc w:val="center"/>
              <w:rPr>
                <w:rFonts w:ascii="Arial" w:hAnsi="Arial" w:cs="Arial"/>
                <w:sz w:val="12"/>
                <w:szCs w:val="12"/>
              </w:rPr>
            </w:pPr>
          </w:p>
        </w:tc>
        <w:tc>
          <w:tcPr>
            <w:tcW w:w="375" w:type="pct"/>
          </w:tcPr>
          <w:p w:rsidR="00685187" w:rsidRPr="00466627" w:rsidRDefault="00685187" w:rsidP="00466627">
            <w:pPr>
              <w:jc w:val="center"/>
              <w:rPr>
                <w:rFonts w:ascii="Arial" w:hAnsi="Arial" w:cs="Arial"/>
                <w:color w:val="000000"/>
                <w:sz w:val="12"/>
                <w:szCs w:val="12"/>
              </w:rPr>
            </w:pPr>
          </w:p>
        </w:tc>
        <w:tc>
          <w:tcPr>
            <w:tcW w:w="375" w:type="pct"/>
          </w:tcPr>
          <w:p w:rsidR="00685187" w:rsidRPr="00466627" w:rsidRDefault="00685187" w:rsidP="00466627">
            <w:pPr>
              <w:jc w:val="center"/>
              <w:rPr>
                <w:rFonts w:ascii="Arial" w:hAnsi="Arial" w:cs="Arial"/>
                <w:sz w:val="12"/>
                <w:szCs w:val="12"/>
              </w:rPr>
            </w:pPr>
          </w:p>
        </w:tc>
        <w:tc>
          <w:tcPr>
            <w:tcW w:w="686" w:type="pct"/>
            <w:shd w:val="clear" w:color="000000" w:fill="FFFFFF"/>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003 площадь объекта</w:t>
            </w:r>
          </w:p>
        </w:tc>
        <w:tc>
          <w:tcPr>
            <w:tcW w:w="250" w:type="pct"/>
            <w:shd w:val="clear" w:color="000000" w:fill="FFFFFF"/>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кубичес</w:t>
            </w:r>
            <w:r w:rsidR="00214A62">
              <w:rPr>
                <w:rFonts w:ascii="Arial" w:hAnsi="Arial" w:cs="Arial"/>
                <w:color w:val="000000"/>
                <w:sz w:val="12"/>
                <w:szCs w:val="12"/>
              </w:rPr>
              <w:t>-</w:t>
            </w:r>
            <w:r w:rsidRPr="00466627">
              <w:rPr>
                <w:rFonts w:ascii="Arial" w:hAnsi="Arial" w:cs="Arial"/>
                <w:color w:val="000000"/>
                <w:sz w:val="12"/>
                <w:szCs w:val="12"/>
              </w:rPr>
              <w:t>кий метр</w:t>
            </w:r>
          </w:p>
        </w:tc>
        <w:tc>
          <w:tcPr>
            <w:tcW w:w="189" w:type="pct"/>
            <w:shd w:val="clear" w:color="000000" w:fill="FFFFFF"/>
          </w:tcPr>
          <w:p w:rsidR="00685187" w:rsidRPr="00466627" w:rsidRDefault="00685187" w:rsidP="00466627">
            <w:pPr>
              <w:jc w:val="center"/>
              <w:rPr>
                <w:rFonts w:ascii="Arial" w:hAnsi="Arial" w:cs="Arial"/>
                <w:b/>
                <w:sz w:val="12"/>
                <w:szCs w:val="12"/>
              </w:rPr>
            </w:pPr>
          </w:p>
        </w:tc>
        <w:tc>
          <w:tcPr>
            <w:tcW w:w="187" w:type="pct"/>
            <w:shd w:val="clear" w:color="000000" w:fill="FFFFFF"/>
          </w:tcPr>
          <w:p w:rsidR="00685187" w:rsidRPr="00466627" w:rsidRDefault="00685187" w:rsidP="00466627">
            <w:pPr>
              <w:jc w:val="center"/>
              <w:rPr>
                <w:rFonts w:ascii="Arial" w:hAnsi="Arial" w:cs="Arial"/>
                <w:b/>
                <w:sz w:val="12"/>
                <w:szCs w:val="12"/>
              </w:rPr>
            </w:pPr>
          </w:p>
        </w:tc>
        <w:tc>
          <w:tcPr>
            <w:tcW w:w="625" w:type="pct"/>
          </w:tcPr>
          <w:p w:rsidR="00685187" w:rsidRPr="00466627" w:rsidRDefault="00685187" w:rsidP="00466627">
            <w:pPr>
              <w:jc w:val="center"/>
              <w:rPr>
                <w:rFonts w:ascii="Arial" w:hAnsi="Arial" w:cs="Arial"/>
                <w:color w:val="000000"/>
                <w:sz w:val="12"/>
                <w:szCs w:val="12"/>
              </w:rPr>
            </w:pPr>
          </w:p>
        </w:tc>
      </w:tr>
      <w:tr w:rsidR="00685187" w:rsidRPr="00466627" w:rsidTr="00214A62">
        <w:trPr>
          <w:trHeight w:val="20"/>
        </w:trPr>
        <w:tc>
          <w:tcPr>
            <w:tcW w:w="127" w:type="pct"/>
          </w:tcPr>
          <w:p w:rsidR="00685187" w:rsidRDefault="00685187" w:rsidP="00466627">
            <w:pPr>
              <w:jc w:val="center"/>
              <w:rPr>
                <w:rFonts w:ascii="Arial" w:hAnsi="Arial" w:cs="Arial"/>
                <w:sz w:val="12"/>
                <w:szCs w:val="12"/>
              </w:rPr>
            </w:pPr>
          </w:p>
        </w:tc>
        <w:tc>
          <w:tcPr>
            <w:tcW w:w="375" w:type="pct"/>
          </w:tcPr>
          <w:p w:rsidR="00685187" w:rsidRPr="00466627" w:rsidRDefault="00685187" w:rsidP="00466627">
            <w:pPr>
              <w:jc w:val="center"/>
              <w:rPr>
                <w:rFonts w:ascii="Arial" w:hAnsi="Arial" w:cs="Arial"/>
                <w:sz w:val="12"/>
                <w:szCs w:val="12"/>
              </w:rPr>
            </w:pPr>
          </w:p>
        </w:tc>
        <w:tc>
          <w:tcPr>
            <w:tcW w:w="249" w:type="pct"/>
          </w:tcPr>
          <w:p w:rsidR="00685187" w:rsidRPr="00466627" w:rsidRDefault="00685187" w:rsidP="00466627">
            <w:pPr>
              <w:jc w:val="center"/>
              <w:rPr>
                <w:rFonts w:ascii="Arial" w:hAnsi="Arial" w:cs="Arial"/>
                <w:sz w:val="12"/>
                <w:szCs w:val="12"/>
              </w:rPr>
            </w:pPr>
          </w:p>
        </w:tc>
        <w:tc>
          <w:tcPr>
            <w:tcW w:w="438" w:type="pct"/>
          </w:tcPr>
          <w:p w:rsidR="00685187" w:rsidRPr="00466627" w:rsidRDefault="00685187" w:rsidP="00466627">
            <w:pPr>
              <w:jc w:val="center"/>
              <w:rPr>
                <w:rFonts w:ascii="Arial" w:hAnsi="Arial" w:cs="Arial"/>
                <w:sz w:val="12"/>
                <w:szCs w:val="12"/>
              </w:rPr>
            </w:pPr>
          </w:p>
        </w:tc>
        <w:tc>
          <w:tcPr>
            <w:tcW w:w="375" w:type="pct"/>
          </w:tcPr>
          <w:p w:rsidR="00685187" w:rsidRPr="00466627" w:rsidRDefault="00685187" w:rsidP="00466627">
            <w:pPr>
              <w:jc w:val="center"/>
              <w:rPr>
                <w:rFonts w:ascii="Arial" w:hAnsi="Arial" w:cs="Arial"/>
                <w:sz w:val="12"/>
                <w:szCs w:val="12"/>
              </w:rPr>
            </w:pPr>
          </w:p>
        </w:tc>
        <w:tc>
          <w:tcPr>
            <w:tcW w:w="249" w:type="pct"/>
          </w:tcPr>
          <w:p w:rsidR="00685187" w:rsidRPr="00466627" w:rsidRDefault="00685187" w:rsidP="00466627">
            <w:pPr>
              <w:jc w:val="center"/>
              <w:rPr>
                <w:rFonts w:ascii="Arial" w:hAnsi="Arial" w:cs="Arial"/>
                <w:sz w:val="12"/>
                <w:szCs w:val="12"/>
              </w:rPr>
            </w:pPr>
          </w:p>
        </w:tc>
        <w:tc>
          <w:tcPr>
            <w:tcW w:w="500" w:type="pct"/>
          </w:tcPr>
          <w:p w:rsidR="00685187" w:rsidRPr="00466627" w:rsidRDefault="00685187" w:rsidP="00466627">
            <w:pPr>
              <w:jc w:val="center"/>
              <w:rPr>
                <w:rFonts w:ascii="Arial" w:hAnsi="Arial" w:cs="Arial"/>
                <w:sz w:val="12"/>
                <w:szCs w:val="12"/>
              </w:rPr>
            </w:pPr>
          </w:p>
        </w:tc>
        <w:tc>
          <w:tcPr>
            <w:tcW w:w="375" w:type="pct"/>
          </w:tcPr>
          <w:p w:rsidR="00685187" w:rsidRPr="00466627" w:rsidRDefault="00685187" w:rsidP="00466627">
            <w:pPr>
              <w:jc w:val="center"/>
              <w:rPr>
                <w:rFonts w:ascii="Arial" w:hAnsi="Arial" w:cs="Arial"/>
                <w:color w:val="000000"/>
                <w:sz w:val="12"/>
                <w:szCs w:val="12"/>
              </w:rPr>
            </w:pPr>
          </w:p>
        </w:tc>
        <w:tc>
          <w:tcPr>
            <w:tcW w:w="375" w:type="pct"/>
          </w:tcPr>
          <w:p w:rsidR="00685187" w:rsidRPr="00466627" w:rsidRDefault="00685187" w:rsidP="00466627">
            <w:pPr>
              <w:jc w:val="center"/>
              <w:rPr>
                <w:rFonts w:ascii="Arial" w:hAnsi="Arial" w:cs="Arial"/>
                <w:sz w:val="12"/>
                <w:szCs w:val="12"/>
              </w:rPr>
            </w:pPr>
          </w:p>
        </w:tc>
        <w:tc>
          <w:tcPr>
            <w:tcW w:w="686" w:type="pct"/>
            <w:shd w:val="clear" w:color="000000" w:fill="FFFFFF"/>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004 протяженность ограждения</w:t>
            </w:r>
          </w:p>
        </w:tc>
        <w:tc>
          <w:tcPr>
            <w:tcW w:w="250" w:type="pct"/>
            <w:shd w:val="clear" w:color="000000" w:fill="FFFFFF"/>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погон</w:t>
            </w:r>
            <w:r w:rsidR="00214A62">
              <w:rPr>
                <w:rFonts w:ascii="Arial" w:hAnsi="Arial" w:cs="Arial"/>
                <w:color w:val="000000"/>
                <w:sz w:val="12"/>
                <w:szCs w:val="12"/>
              </w:rPr>
              <w:t>-</w:t>
            </w:r>
            <w:r w:rsidRPr="00466627">
              <w:rPr>
                <w:rFonts w:ascii="Arial" w:hAnsi="Arial" w:cs="Arial"/>
                <w:color w:val="000000"/>
                <w:sz w:val="12"/>
                <w:szCs w:val="12"/>
              </w:rPr>
              <w:t>ный метр</w:t>
            </w:r>
          </w:p>
        </w:tc>
        <w:tc>
          <w:tcPr>
            <w:tcW w:w="189" w:type="pct"/>
            <w:shd w:val="clear" w:color="000000" w:fill="FFFFFF"/>
          </w:tcPr>
          <w:p w:rsidR="00685187" w:rsidRPr="00466627" w:rsidRDefault="00685187" w:rsidP="00466627">
            <w:pPr>
              <w:jc w:val="center"/>
              <w:rPr>
                <w:rFonts w:ascii="Arial" w:hAnsi="Arial" w:cs="Arial"/>
                <w:b/>
                <w:sz w:val="12"/>
                <w:szCs w:val="12"/>
              </w:rPr>
            </w:pPr>
          </w:p>
        </w:tc>
        <w:tc>
          <w:tcPr>
            <w:tcW w:w="187" w:type="pct"/>
            <w:shd w:val="clear" w:color="000000" w:fill="FFFFFF"/>
          </w:tcPr>
          <w:p w:rsidR="00685187" w:rsidRPr="00466627" w:rsidRDefault="00685187" w:rsidP="00466627">
            <w:pPr>
              <w:jc w:val="center"/>
              <w:rPr>
                <w:rFonts w:ascii="Arial" w:hAnsi="Arial" w:cs="Arial"/>
                <w:b/>
                <w:sz w:val="12"/>
                <w:szCs w:val="12"/>
              </w:rPr>
            </w:pPr>
          </w:p>
        </w:tc>
        <w:tc>
          <w:tcPr>
            <w:tcW w:w="625" w:type="pct"/>
          </w:tcPr>
          <w:p w:rsidR="00685187" w:rsidRPr="00466627" w:rsidRDefault="00685187" w:rsidP="00466627">
            <w:pPr>
              <w:jc w:val="center"/>
              <w:rPr>
                <w:rFonts w:ascii="Arial" w:hAnsi="Arial" w:cs="Arial"/>
                <w:color w:val="000000"/>
                <w:sz w:val="12"/>
                <w:szCs w:val="12"/>
              </w:rPr>
            </w:pPr>
          </w:p>
        </w:tc>
      </w:tr>
      <w:tr w:rsidR="00685187" w:rsidRPr="00466627" w:rsidTr="00214A62">
        <w:trPr>
          <w:trHeight w:val="20"/>
        </w:trPr>
        <w:tc>
          <w:tcPr>
            <w:tcW w:w="127" w:type="pct"/>
          </w:tcPr>
          <w:p w:rsidR="00685187" w:rsidRDefault="00685187" w:rsidP="00466627">
            <w:pPr>
              <w:jc w:val="center"/>
              <w:rPr>
                <w:rFonts w:ascii="Arial" w:hAnsi="Arial" w:cs="Arial"/>
                <w:sz w:val="12"/>
                <w:szCs w:val="12"/>
              </w:rPr>
            </w:pPr>
          </w:p>
        </w:tc>
        <w:tc>
          <w:tcPr>
            <w:tcW w:w="375" w:type="pct"/>
          </w:tcPr>
          <w:p w:rsidR="00685187" w:rsidRPr="00466627" w:rsidRDefault="00685187" w:rsidP="00466627">
            <w:pPr>
              <w:jc w:val="center"/>
              <w:rPr>
                <w:rFonts w:ascii="Arial" w:hAnsi="Arial" w:cs="Arial"/>
                <w:sz w:val="12"/>
                <w:szCs w:val="12"/>
              </w:rPr>
            </w:pPr>
          </w:p>
        </w:tc>
        <w:tc>
          <w:tcPr>
            <w:tcW w:w="249" w:type="pct"/>
          </w:tcPr>
          <w:p w:rsidR="00685187" w:rsidRPr="00466627" w:rsidRDefault="00685187" w:rsidP="00466627">
            <w:pPr>
              <w:jc w:val="center"/>
              <w:rPr>
                <w:rFonts w:ascii="Arial" w:hAnsi="Arial" w:cs="Arial"/>
                <w:sz w:val="12"/>
                <w:szCs w:val="12"/>
              </w:rPr>
            </w:pPr>
          </w:p>
        </w:tc>
        <w:tc>
          <w:tcPr>
            <w:tcW w:w="438" w:type="pct"/>
          </w:tcPr>
          <w:p w:rsidR="00685187" w:rsidRPr="00466627" w:rsidRDefault="00685187" w:rsidP="00466627">
            <w:pPr>
              <w:jc w:val="center"/>
              <w:rPr>
                <w:rFonts w:ascii="Arial" w:hAnsi="Arial" w:cs="Arial"/>
                <w:sz w:val="12"/>
                <w:szCs w:val="12"/>
              </w:rPr>
            </w:pPr>
          </w:p>
        </w:tc>
        <w:tc>
          <w:tcPr>
            <w:tcW w:w="375" w:type="pct"/>
          </w:tcPr>
          <w:p w:rsidR="00685187" w:rsidRPr="00466627" w:rsidRDefault="00685187" w:rsidP="00466627">
            <w:pPr>
              <w:jc w:val="center"/>
              <w:rPr>
                <w:rFonts w:ascii="Arial" w:hAnsi="Arial" w:cs="Arial"/>
                <w:sz w:val="12"/>
                <w:szCs w:val="12"/>
              </w:rPr>
            </w:pPr>
          </w:p>
        </w:tc>
        <w:tc>
          <w:tcPr>
            <w:tcW w:w="249" w:type="pct"/>
          </w:tcPr>
          <w:p w:rsidR="00685187" w:rsidRPr="00466627" w:rsidRDefault="00685187" w:rsidP="00466627">
            <w:pPr>
              <w:jc w:val="center"/>
              <w:rPr>
                <w:rFonts w:ascii="Arial" w:hAnsi="Arial" w:cs="Arial"/>
                <w:sz w:val="12"/>
                <w:szCs w:val="12"/>
              </w:rPr>
            </w:pPr>
          </w:p>
        </w:tc>
        <w:tc>
          <w:tcPr>
            <w:tcW w:w="500" w:type="pct"/>
          </w:tcPr>
          <w:p w:rsidR="00685187" w:rsidRPr="00466627" w:rsidRDefault="00685187" w:rsidP="00466627">
            <w:pPr>
              <w:jc w:val="center"/>
              <w:rPr>
                <w:rFonts w:ascii="Arial" w:hAnsi="Arial" w:cs="Arial"/>
                <w:sz w:val="12"/>
                <w:szCs w:val="12"/>
              </w:rPr>
            </w:pPr>
          </w:p>
        </w:tc>
        <w:tc>
          <w:tcPr>
            <w:tcW w:w="375" w:type="pct"/>
          </w:tcPr>
          <w:p w:rsidR="00685187" w:rsidRPr="00466627" w:rsidRDefault="00685187" w:rsidP="00466627">
            <w:pPr>
              <w:jc w:val="center"/>
              <w:rPr>
                <w:rFonts w:ascii="Arial" w:hAnsi="Arial" w:cs="Arial"/>
                <w:color w:val="000000"/>
                <w:sz w:val="12"/>
                <w:szCs w:val="12"/>
              </w:rPr>
            </w:pPr>
          </w:p>
        </w:tc>
        <w:tc>
          <w:tcPr>
            <w:tcW w:w="375" w:type="pct"/>
          </w:tcPr>
          <w:p w:rsidR="00685187" w:rsidRPr="00466627" w:rsidRDefault="00685187" w:rsidP="00466627">
            <w:pPr>
              <w:jc w:val="center"/>
              <w:rPr>
                <w:rFonts w:ascii="Arial" w:hAnsi="Arial" w:cs="Arial"/>
                <w:sz w:val="12"/>
                <w:szCs w:val="12"/>
              </w:rPr>
            </w:pPr>
          </w:p>
        </w:tc>
        <w:tc>
          <w:tcPr>
            <w:tcW w:w="686" w:type="pct"/>
            <w:shd w:val="clear" w:color="000000" w:fill="FFFFFF"/>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005 площадь объекта</w:t>
            </w:r>
          </w:p>
        </w:tc>
        <w:tc>
          <w:tcPr>
            <w:tcW w:w="250" w:type="pct"/>
            <w:shd w:val="clear" w:color="000000" w:fill="FFFFFF"/>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квадрат</w:t>
            </w:r>
            <w:r w:rsidR="00214A62">
              <w:rPr>
                <w:rFonts w:ascii="Arial" w:hAnsi="Arial" w:cs="Arial"/>
                <w:color w:val="000000"/>
                <w:sz w:val="12"/>
                <w:szCs w:val="12"/>
              </w:rPr>
              <w:t>-</w:t>
            </w:r>
            <w:r w:rsidRPr="00466627">
              <w:rPr>
                <w:rFonts w:ascii="Arial" w:hAnsi="Arial" w:cs="Arial"/>
                <w:color w:val="000000"/>
                <w:sz w:val="12"/>
                <w:szCs w:val="12"/>
              </w:rPr>
              <w:t>ный метр</w:t>
            </w:r>
          </w:p>
        </w:tc>
        <w:tc>
          <w:tcPr>
            <w:tcW w:w="189" w:type="pct"/>
            <w:shd w:val="clear" w:color="000000" w:fill="FFFFFF"/>
          </w:tcPr>
          <w:p w:rsidR="00685187" w:rsidRPr="00466627" w:rsidRDefault="00685187" w:rsidP="00466627">
            <w:pPr>
              <w:jc w:val="center"/>
              <w:rPr>
                <w:rFonts w:ascii="Arial" w:hAnsi="Arial" w:cs="Arial"/>
                <w:b/>
                <w:sz w:val="12"/>
                <w:szCs w:val="12"/>
              </w:rPr>
            </w:pPr>
          </w:p>
        </w:tc>
        <w:tc>
          <w:tcPr>
            <w:tcW w:w="187" w:type="pct"/>
            <w:shd w:val="clear" w:color="000000" w:fill="FFFFFF"/>
          </w:tcPr>
          <w:p w:rsidR="00685187" w:rsidRPr="00466627" w:rsidRDefault="00685187" w:rsidP="00466627">
            <w:pPr>
              <w:jc w:val="center"/>
              <w:rPr>
                <w:rFonts w:ascii="Arial" w:hAnsi="Arial" w:cs="Arial"/>
                <w:b/>
                <w:sz w:val="12"/>
                <w:szCs w:val="12"/>
              </w:rPr>
            </w:pPr>
          </w:p>
        </w:tc>
        <w:tc>
          <w:tcPr>
            <w:tcW w:w="625" w:type="pct"/>
          </w:tcPr>
          <w:p w:rsidR="00685187" w:rsidRPr="00466627" w:rsidRDefault="00685187" w:rsidP="00466627">
            <w:pPr>
              <w:jc w:val="center"/>
              <w:rPr>
                <w:rFonts w:ascii="Arial" w:hAnsi="Arial" w:cs="Arial"/>
                <w:color w:val="000000"/>
                <w:sz w:val="12"/>
                <w:szCs w:val="12"/>
              </w:rPr>
            </w:pPr>
          </w:p>
        </w:tc>
      </w:tr>
      <w:tr w:rsidR="00685187" w:rsidRPr="00466627" w:rsidTr="00214A62">
        <w:trPr>
          <w:trHeight w:val="20"/>
        </w:trPr>
        <w:tc>
          <w:tcPr>
            <w:tcW w:w="127" w:type="pct"/>
          </w:tcPr>
          <w:p w:rsidR="00685187" w:rsidRDefault="00685187" w:rsidP="00466627">
            <w:pPr>
              <w:jc w:val="center"/>
              <w:rPr>
                <w:rFonts w:ascii="Arial" w:hAnsi="Arial" w:cs="Arial"/>
                <w:sz w:val="12"/>
                <w:szCs w:val="12"/>
              </w:rPr>
            </w:pPr>
          </w:p>
        </w:tc>
        <w:tc>
          <w:tcPr>
            <w:tcW w:w="375" w:type="pct"/>
          </w:tcPr>
          <w:p w:rsidR="00685187" w:rsidRPr="00466627" w:rsidRDefault="00685187" w:rsidP="00466627">
            <w:pPr>
              <w:jc w:val="center"/>
              <w:rPr>
                <w:rFonts w:ascii="Arial" w:hAnsi="Arial" w:cs="Arial"/>
                <w:sz w:val="12"/>
                <w:szCs w:val="12"/>
              </w:rPr>
            </w:pPr>
          </w:p>
        </w:tc>
        <w:tc>
          <w:tcPr>
            <w:tcW w:w="249" w:type="pct"/>
          </w:tcPr>
          <w:p w:rsidR="00685187" w:rsidRPr="00466627" w:rsidRDefault="00685187" w:rsidP="00466627">
            <w:pPr>
              <w:jc w:val="center"/>
              <w:rPr>
                <w:rFonts w:ascii="Arial" w:hAnsi="Arial" w:cs="Arial"/>
                <w:sz w:val="12"/>
                <w:szCs w:val="12"/>
              </w:rPr>
            </w:pPr>
          </w:p>
        </w:tc>
        <w:tc>
          <w:tcPr>
            <w:tcW w:w="438" w:type="pct"/>
          </w:tcPr>
          <w:p w:rsidR="00685187" w:rsidRPr="00466627" w:rsidRDefault="00685187" w:rsidP="00466627">
            <w:pPr>
              <w:jc w:val="center"/>
              <w:rPr>
                <w:rFonts w:ascii="Arial" w:hAnsi="Arial" w:cs="Arial"/>
                <w:sz w:val="12"/>
                <w:szCs w:val="12"/>
              </w:rPr>
            </w:pPr>
          </w:p>
        </w:tc>
        <w:tc>
          <w:tcPr>
            <w:tcW w:w="375" w:type="pct"/>
          </w:tcPr>
          <w:p w:rsidR="00685187" w:rsidRPr="00466627" w:rsidRDefault="00685187" w:rsidP="00466627">
            <w:pPr>
              <w:jc w:val="center"/>
              <w:rPr>
                <w:rFonts w:ascii="Arial" w:hAnsi="Arial" w:cs="Arial"/>
                <w:sz w:val="12"/>
                <w:szCs w:val="12"/>
              </w:rPr>
            </w:pPr>
          </w:p>
        </w:tc>
        <w:tc>
          <w:tcPr>
            <w:tcW w:w="249" w:type="pct"/>
          </w:tcPr>
          <w:p w:rsidR="00685187" w:rsidRPr="00466627" w:rsidRDefault="00685187" w:rsidP="00466627">
            <w:pPr>
              <w:jc w:val="center"/>
              <w:rPr>
                <w:rFonts w:ascii="Arial" w:hAnsi="Arial" w:cs="Arial"/>
                <w:sz w:val="12"/>
                <w:szCs w:val="12"/>
              </w:rPr>
            </w:pPr>
          </w:p>
        </w:tc>
        <w:tc>
          <w:tcPr>
            <w:tcW w:w="500" w:type="pct"/>
          </w:tcPr>
          <w:p w:rsidR="00685187" w:rsidRPr="00466627" w:rsidRDefault="00685187" w:rsidP="00466627">
            <w:pPr>
              <w:jc w:val="center"/>
              <w:rPr>
                <w:rFonts w:ascii="Arial" w:hAnsi="Arial" w:cs="Arial"/>
                <w:sz w:val="12"/>
                <w:szCs w:val="12"/>
              </w:rPr>
            </w:pPr>
          </w:p>
        </w:tc>
        <w:tc>
          <w:tcPr>
            <w:tcW w:w="375" w:type="pct"/>
          </w:tcPr>
          <w:p w:rsidR="00685187" w:rsidRPr="00466627" w:rsidRDefault="00685187" w:rsidP="00466627">
            <w:pPr>
              <w:jc w:val="center"/>
              <w:rPr>
                <w:rFonts w:ascii="Arial" w:hAnsi="Arial" w:cs="Arial"/>
                <w:color w:val="000000"/>
                <w:sz w:val="12"/>
                <w:szCs w:val="12"/>
              </w:rPr>
            </w:pPr>
          </w:p>
        </w:tc>
        <w:tc>
          <w:tcPr>
            <w:tcW w:w="375" w:type="pct"/>
          </w:tcPr>
          <w:p w:rsidR="00685187" w:rsidRPr="00466627" w:rsidRDefault="00685187" w:rsidP="00466627">
            <w:pPr>
              <w:jc w:val="center"/>
              <w:rPr>
                <w:rFonts w:ascii="Arial" w:hAnsi="Arial" w:cs="Arial"/>
                <w:sz w:val="12"/>
                <w:szCs w:val="12"/>
              </w:rPr>
            </w:pPr>
          </w:p>
        </w:tc>
        <w:tc>
          <w:tcPr>
            <w:tcW w:w="686" w:type="pct"/>
            <w:shd w:val="clear" w:color="000000" w:fill="FFFFFF"/>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006 количество объектов</w:t>
            </w:r>
          </w:p>
        </w:tc>
        <w:tc>
          <w:tcPr>
            <w:tcW w:w="250" w:type="pct"/>
            <w:shd w:val="clear" w:color="000000" w:fill="FFFFFF"/>
          </w:tcPr>
          <w:p w:rsidR="00685187" w:rsidRPr="00466627" w:rsidRDefault="00685187" w:rsidP="00F901F8">
            <w:pPr>
              <w:jc w:val="center"/>
              <w:rPr>
                <w:rFonts w:ascii="Arial" w:hAnsi="Arial" w:cs="Arial"/>
                <w:color w:val="000000"/>
                <w:sz w:val="12"/>
                <w:szCs w:val="12"/>
              </w:rPr>
            </w:pPr>
            <w:r w:rsidRPr="00466627">
              <w:rPr>
                <w:rFonts w:ascii="Arial" w:hAnsi="Arial" w:cs="Arial"/>
                <w:color w:val="000000"/>
                <w:sz w:val="12"/>
                <w:szCs w:val="12"/>
              </w:rPr>
              <w:t>штука</w:t>
            </w:r>
          </w:p>
        </w:tc>
        <w:tc>
          <w:tcPr>
            <w:tcW w:w="189" w:type="pct"/>
            <w:shd w:val="clear" w:color="000000" w:fill="FFFFFF"/>
          </w:tcPr>
          <w:p w:rsidR="00685187" w:rsidRPr="00466627" w:rsidRDefault="00685187" w:rsidP="00466627">
            <w:pPr>
              <w:jc w:val="center"/>
              <w:rPr>
                <w:rFonts w:ascii="Arial" w:hAnsi="Arial" w:cs="Arial"/>
                <w:b/>
                <w:sz w:val="12"/>
                <w:szCs w:val="12"/>
              </w:rPr>
            </w:pPr>
          </w:p>
        </w:tc>
        <w:tc>
          <w:tcPr>
            <w:tcW w:w="187" w:type="pct"/>
            <w:shd w:val="clear" w:color="000000" w:fill="FFFFFF"/>
          </w:tcPr>
          <w:p w:rsidR="00685187" w:rsidRPr="00466627" w:rsidRDefault="00685187" w:rsidP="00466627">
            <w:pPr>
              <w:jc w:val="center"/>
              <w:rPr>
                <w:rFonts w:ascii="Arial" w:hAnsi="Arial" w:cs="Arial"/>
                <w:b/>
                <w:sz w:val="12"/>
                <w:szCs w:val="12"/>
              </w:rPr>
            </w:pPr>
          </w:p>
        </w:tc>
        <w:tc>
          <w:tcPr>
            <w:tcW w:w="625" w:type="pct"/>
          </w:tcPr>
          <w:p w:rsidR="00685187" w:rsidRPr="00466627" w:rsidRDefault="00685187" w:rsidP="00466627">
            <w:pPr>
              <w:jc w:val="center"/>
              <w:rPr>
                <w:rFonts w:ascii="Arial" w:hAnsi="Arial" w:cs="Arial"/>
                <w:color w:val="000000"/>
                <w:sz w:val="12"/>
                <w:szCs w:val="12"/>
              </w:rPr>
            </w:pPr>
          </w:p>
        </w:tc>
      </w:tr>
    </w:tbl>
    <w:p w:rsidR="00466627" w:rsidRPr="00466627" w:rsidRDefault="00466627" w:rsidP="00466627">
      <w:pPr>
        <w:rPr>
          <w:rFonts w:ascii="Arial" w:hAnsi="Arial" w:cs="Arial"/>
          <w:sz w:val="2"/>
          <w:szCs w:val="2"/>
        </w:rPr>
      </w:pPr>
    </w:p>
    <w:p w:rsidR="00C91385" w:rsidRDefault="00C91385" w:rsidP="009331A6">
      <w:pPr>
        <w:shd w:val="clear" w:color="auto" w:fill="FFFFFF"/>
        <w:suppressAutoHyphens/>
        <w:jc w:val="center"/>
        <w:rPr>
          <w:rFonts w:ascii="Arial" w:hAnsi="Arial" w:cs="Arial"/>
          <w:b/>
          <w:sz w:val="16"/>
          <w:szCs w:val="16"/>
        </w:rPr>
      </w:pPr>
    </w:p>
    <w:p w:rsidR="00362D3B" w:rsidRPr="00362D3B" w:rsidRDefault="00362D3B" w:rsidP="00362D3B">
      <w:pPr>
        <w:pStyle w:val="20"/>
        <w:rPr>
          <w:rFonts w:ascii="Arial" w:hAnsi="Arial" w:cs="Arial"/>
          <w:color w:val="000000"/>
          <w:sz w:val="16"/>
          <w:szCs w:val="16"/>
        </w:rPr>
      </w:pPr>
      <w:r w:rsidRPr="00362D3B">
        <w:rPr>
          <w:rFonts w:ascii="Arial" w:hAnsi="Arial" w:cs="Arial"/>
          <w:color w:val="000000"/>
          <w:sz w:val="16"/>
          <w:szCs w:val="16"/>
        </w:rPr>
        <w:t>АДМИНИСТРАЦИЯ ВАЛДАЙСКОГО МУНИЦИПАЛЬНОГО РАЙОНА</w:t>
      </w:r>
    </w:p>
    <w:p w:rsidR="00362D3B" w:rsidRPr="00362D3B" w:rsidRDefault="00362D3B" w:rsidP="00362D3B">
      <w:pPr>
        <w:pStyle w:val="3"/>
        <w:rPr>
          <w:rFonts w:ascii="Arial" w:hAnsi="Arial" w:cs="Arial"/>
          <w:sz w:val="16"/>
          <w:szCs w:val="16"/>
        </w:rPr>
      </w:pPr>
      <w:r w:rsidRPr="00362D3B">
        <w:rPr>
          <w:rFonts w:ascii="Arial" w:hAnsi="Arial" w:cs="Arial"/>
          <w:sz w:val="16"/>
          <w:szCs w:val="16"/>
        </w:rPr>
        <w:t>П О С Т А Н О В Л Е Н И Е</w:t>
      </w:r>
    </w:p>
    <w:p w:rsidR="00362D3B" w:rsidRPr="00362D3B" w:rsidRDefault="00362D3B" w:rsidP="00362D3B">
      <w:pPr>
        <w:jc w:val="center"/>
        <w:rPr>
          <w:rFonts w:ascii="Arial" w:hAnsi="Arial" w:cs="Arial"/>
          <w:sz w:val="16"/>
          <w:szCs w:val="16"/>
        </w:rPr>
      </w:pPr>
      <w:r w:rsidRPr="00362D3B">
        <w:rPr>
          <w:rFonts w:ascii="Arial" w:hAnsi="Arial" w:cs="Arial"/>
          <w:sz w:val="16"/>
          <w:szCs w:val="16"/>
        </w:rPr>
        <w:t>09.11.2022 № 2226</w:t>
      </w:r>
    </w:p>
    <w:p w:rsidR="00362D3B" w:rsidRPr="00362D3B" w:rsidRDefault="00362D3B" w:rsidP="00362D3B">
      <w:pPr>
        <w:pStyle w:val="ConsPlusTitle"/>
        <w:jc w:val="center"/>
        <w:rPr>
          <w:rFonts w:ascii="Arial" w:hAnsi="Arial" w:cs="Arial"/>
          <w:sz w:val="16"/>
          <w:szCs w:val="16"/>
        </w:rPr>
      </w:pPr>
      <w:r w:rsidRPr="00362D3B">
        <w:rPr>
          <w:rFonts w:ascii="Arial" w:hAnsi="Arial" w:cs="Arial"/>
          <w:sz w:val="16"/>
          <w:szCs w:val="16"/>
        </w:rPr>
        <w:t>О внесении изменений в муниципальную программу</w:t>
      </w:r>
      <w:r>
        <w:rPr>
          <w:rFonts w:ascii="Arial" w:hAnsi="Arial" w:cs="Arial"/>
          <w:sz w:val="16"/>
          <w:szCs w:val="16"/>
        </w:rPr>
        <w:t xml:space="preserve"> </w:t>
      </w:r>
      <w:r w:rsidRPr="00362D3B">
        <w:rPr>
          <w:rFonts w:ascii="Arial" w:hAnsi="Arial" w:cs="Arial"/>
          <w:sz w:val="16"/>
          <w:szCs w:val="16"/>
        </w:rPr>
        <w:t>«Обеспечение экономического развития Валдайского</w:t>
      </w:r>
      <w:r>
        <w:rPr>
          <w:rFonts w:ascii="Arial" w:hAnsi="Arial" w:cs="Arial"/>
          <w:sz w:val="16"/>
          <w:szCs w:val="16"/>
        </w:rPr>
        <w:t xml:space="preserve"> </w:t>
      </w:r>
      <w:r w:rsidRPr="00362D3B">
        <w:rPr>
          <w:rFonts w:ascii="Arial" w:hAnsi="Arial" w:cs="Arial"/>
          <w:sz w:val="16"/>
          <w:szCs w:val="16"/>
        </w:rPr>
        <w:t>района на 2016 - 2026 годы»</w:t>
      </w:r>
    </w:p>
    <w:p w:rsidR="00362D3B" w:rsidRPr="00362D3B" w:rsidRDefault="00362D3B" w:rsidP="00362D3B">
      <w:pPr>
        <w:pStyle w:val="ConsPlusNormal"/>
        <w:ind w:firstLine="0"/>
        <w:jc w:val="center"/>
        <w:rPr>
          <w:sz w:val="4"/>
          <w:szCs w:val="4"/>
        </w:rPr>
      </w:pPr>
    </w:p>
    <w:p w:rsidR="00362D3B" w:rsidRPr="00362D3B" w:rsidRDefault="00362D3B" w:rsidP="00362D3B">
      <w:pPr>
        <w:shd w:val="clear" w:color="auto" w:fill="FFFFFF"/>
        <w:tabs>
          <w:tab w:val="left" w:pos="8222"/>
        </w:tabs>
        <w:ind w:firstLine="284"/>
        <w:jc w:val="both"/>
        <w:rPr>
          <w:rFonts w:ascii="Arial" w:hAnsi="Arial" w:cs="Arial"/>
          <w:sz w:val="16"/>
          <w:szCs w:val="16"/>
        </w:rPr>
      </w:pPr>
      <w:r w:rsidRPr="00362D3B">
        <w:rPr>
          <w:rFonts w:ascii="Arial" w:hAnsi="Arial" w:cs="Arial"/>
          <w:sz w:val="16"/>
          <w:szCs w:val="16"/>
        </w:rPr>
        <w:t xml:space="preserve">Администрация Валдайского муниципального района </w:t>
      </w:r>
      <w:r w:rsidRPr="00362D3B">
        <w:rPr>
          <w:rFonts w:ascii="Arial" w:hAnsi="Arial" w:cs="Arial"/>
          <w:b/>
          <w:bCs/>
          <w:sz w:val="16"/>
          <w:szCs w:val="16"/>
        </w:rPr>
        <w:t>ПОСТАНОВЛЯЕТ:</w:t>
      </w:r>
    </w:p>
    <w:p w:rsidR="00362D3B" w:rsidRPr="00362D3B" w:rsidRDefault="00362D3B" w:rsidP="00362D3B">
      <w:pPr>
        <w:pStyle w:val="2ff"/>
        <w:spacing w:after="0" w:line="240" w:lineRule="auto"/>
        <w:ind w:firstLine="284"/>
        <w:rPr>
          <w:rFonts w:ascii="Arial" w:hAnsi="Arial" w:cs="Arial"/>
          <w:sz w:val="16"/>
          <w:szCs w:val="16"/>
        </w:rPr>
      </w:pPr>
      <w:r w:rsidRPr="00362D3B">
        <w:rPr>
          <w:rFonts w:ascii="Arial" w:hAnsi="Arial" w:cs="Arial"/>
          <w:sz w:val="16"/>
          <w:szCs w:val="16"/>
        </w:rPr>
        <w:t>1. Внести изменения в муниципальную программу «Обеспечение экономического развития Валдайского района на 2016 - 2026 годы» утвержденную постановлением Администрации Валдайского муниципального района от 23.11.2015 № 1748:</w:t>
      </w:r>
    </w:p>
    <w:p w:rsidR="00362D3B" w:rsidRPr="00362D3B" w:rsidRDefault="00362D3B" w:rsidP="00362D3B">
      <w:pPr>
        <w:pStyle w:val="2ff"/>
        <w:spacing w:after="0" w:line="240" w:lineRule="auto"/>
        <w:ind w:firstLine="284"/>
        <w:rPr>
          <w:rFonts w:ascii="Arial" w:hAnsi="Arial" w:cs="Arial"/>
          <w:sz w:val="16"/>
          <w:szCs w:val="16"/>
        </w:rPr>
      </w:pPr>
      <w:r w:rsidRPr="00362D3B">
        <w:rPr>
          <w:rFonts w:ascii="Arial" w:hAnsi="Arial" w:cs="Arial"/>
          <w:sz w:val="16"/>
          <w:szCs w:val="16"/>
        </w:rPr>
        <w:t>1.1. Изложить паспорт программы в прилагаемой редакции (приложение 1);</w:t>
      </w:r>
    </w:p>
    <w:p w:rsidR="00362D3B" w:rsidRPr="00362D3B" w:rsidRDefault="00362D3B" w:rsidP="00362D3B">
      <w:pPr>
        <w:pStyle w:val="2ff"/>
        <w:spacing w:after="0" w:line="240" w:lineRule="auto"/>
        <w:ind w:firstLine="284"/>
        <w:rPr>
          <w:rFonts w:ascii="Arial" w:hAnsi="Arial" w:cs="Arial"/>
          <w:sz w:val="16"/>
          <w:szCs w:val="16"/>
        </w:rPr>
      </w:pPr>
      <w:r w:rsidRPr="00362D3B">
        <w:rPr>
          <w:rFonts w:ascii="Arial" w:hAnsi="Arial" w:cs="Arial"/>
          <w:sz w:val="16"/>
          <w:szCs w:val="16"/>
        </w:rPr>
        <w:t>1.2. Изложить Перечень целевых показателей муниципальной программы п</w:t>
      </w:r>
      <w:r w:rsidRPr="00362D3B">
        <w:rPr>
          <w:rStyle w:val="211pt"/>
          <w:rFonts w:ascii="Arial" w:eastAsia="Calibri" w:hAnsi="Arial" w:cs="Arial"/>
          <w:sz w:val="16"/>
          <w:szCs w:val="16"/>
        </w:rPr>
        <w:t xml:space="preserve">одпрограммы </w:t>
      </w:r>
      <w:r w:rsidRPr="00362D3B">
        <w:rPr>
          <w:rFonts w:ascii="Arial" w:hAnsi="Arial" w:cs="Arial"/>
          <w:sz w:val="16"/>
          <w:szCs w:val="16"/>
        </w:rPr>
        <w:t>«Участие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 в прилагаемой редакции (приложение 2);</w:t>
      </w:r>
    </w:p>
    <w:p w:rsidR="00362D3B" w:rsidRPr="00362D3B" w:rsidRDefault="00362D3B" w:rsidP="00362D3B">
      <w:pPr>
        <w:pStyle w:val="2ff"/>
        <w:spacing w:after="0" w:line="240" w:lineRule="auto"/>
        <w:ind w:firstLine="284"/>
        <w:rPr>
          <w:rFonts w:ascii="Arial" w:hAnsi="Arial" w:cs="Arial"/>
          <w:sz w:val="16"/>
          <w:szCs w:val="16"/>
        </w:rPr>
      </w:pPr>
      <w:r w:rsidRPr="00362D3B">
        <w:rPr>
          <w:rFonts w:ascii="Arial" w:hAnsi="Arial" w:cs="Arial"/>
          <w:sz w:val="16"/>
          <w:szCs w:val="16"/>
        </w:rPr>
        <w:t>1.3. Изложить мероприятия муниципальной программы</w:t>
      </w:r>
      <w:r w:rsidRPr="00362D3B">
        <w:rPr>
          <w:rStyle w:val="211pt"/>
          <w:rFonts w:ascii="Arial" w:eastAsia="Calibri" w:hAnsi="Arial" w:cs="Arial"/>
          <w:sz w:val="16"/>
          <w:szCs w:val="16"/>
        </w:rPr>
        <w:t xml:space="preserve"> </w:t>
      </w:r>
      <w:r w:rsidRPr="00362D3B">
        <w:rPr>
          <w:rStyle w:val="affffffb"/>
          <w:rFonts w:ascii="Arial" w:hAnsi="Arial" w:cs="Arial"/>
          <w:sz w:val="16"/>
          <w:szCs w:val="16"/>
        </w:rPr>
        <w:t>подпрограмм «Развитие торговли в Валдайском районе», «Участие в ежегодном рейтинге органов местного самоуправления по развитию предпринимательства, привлечению инвестиций и содействию</w:t>
      </w:r>
      <w:r w:rsidRPr="00362D3B">
        <w:rPr>
          <w:rFonts w:ascii="Arial" w:hAnsi="Arial" w:cs="Arial"/>
          <w:sz w:val="16"/>
          <w:szCs w:val="16"/>
        </w:rPr>
        <w:t xml:space="preserve"> развития конкуренции» в прилагаемой редакции (приложение 3).</w:t>
      </w:r>
    </w:p>
    <w:p w:rsidR="00362D3B" w:rsidRPr="00362D3B" w:rsidRDefault="00362D3B" w:rsidP="00362D3B">
      <w:pPr>
        <w:pStyle w:val="2ff"/>
        <w:spacing w:after="0" w:line="240" w:lineRule="auto"/>
        <w:ind w:firstLine="284"/>
        <w:rPr>
          <w:rFonts w:ascii="Arial" w:hAnsi="Arial" w:cs="Arial"/>
          <w:sz w:val="16"/>
          <w:szCs w:val="16"/>
        </w:rPr>
      </w:pPr>
      <w:r w:rsidRPr="00362D3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62D3B" w:rsidRPr="00362D3B" w:rsidRDefault="00362D3B" w:rsidP="00362D3B">
      <w:pPr>
        <w:tabs>
          <w:tab w:val="left" w:pos="8222"/>
        </w:tabs>
        <w:ind w:firstLine="709"/>
        <w:jc w:val="both"/>
        <w:rPr>
          <w:rFonts w:ascii="Arial" w:hAnsi="Arial" w:cs="Arial"/>
          <w:sz w:val="4"/>
          <w:szCs w:val="4"/>
        </w:rPr>
      </w:pPr>
    </w:p>
    <w:p w:rsidR="00362D3B" w:rsidRPr="00362D3B" w:rsidRDefault="00362D3B" w:rsidP="00362D3B">
      <w:pPr>
        <w:jc w:val="both"/>
        <w:rPr>
          <w:rFonts w:ascii="Arial" w:hAnsi="Arial" w:cs="Arial"/>
          <w:b/>
          <w:sz w:val="16"/>
          <w:szCs w:val="16"/>
        </w:rPr>
      </w:pPr>
      <w:r w:rsidRPr="00362D3B">
        <w:rPr>
          <w:rFonts w:ascii="Arial" w:hAnsi="Arial" w:cs="Arial"/>
          <w:b/>
          <w:sz w:val="16"/>
          <w:szCs w:val="16"/>
        </w:rPr>
        <w:t>Глава муниципального района</w:t>
      </w:r>
      <w:r w:rsidRPr="00362D3B">
        <w:rPr>
          <w:rFonts w:ascii="Arial" w:hAnsi="Arial" w:cs="Arial"/>
          <w:b/>
          <w:sz w:val="16"/>
          <w:szCs w:val="16"/>
        </w:rPr>
        <w:tab/>
      </w:r>
      <w:r w:rsidRPr="00362D3B">
        <w:rPr>
          <w:rFonts w:ascii="Arial" w:hAnsi="Arial" w:cs="Arial"/>
          <w:b/>
          <w:sz w:val="16"/>
          <w:szCs w:val="16"/>
        </w:rPr>
        <w:tab/>
        <w:t>Ю.В.Стадэ</w:t>
      </w:r>
    </w:p>
    <w:p w:rsidR="00362D3B" w:rsidRPr="00362D3B" w:rsidRDefault="00362D3B" w:rsidP="00362D3B">
      <w:pPr>
        <w:ind w:left="9072"/>
        <w:jc w:val="center"/>
        <w:rPr>
          <w:rFonts w:ascii="Arial" w:hAnsi="Arial" w:cs="Arial"/>
          <w:sz w:val="12"/>
          <w:szCs w:val="12"/>
        </w:rPr>
      </w:pPr>
      <w:r w:rsidRPr="00362D3B">
        <w:rPr>
          <w:rFonts w:ascii="Arial" w:hAnsi="Arial" w:cs="Arial"/>
          <w:sz w:val="12"/>
          <w:szCs w:val="12"/>
        </w:rPr>
        <w:t>Приложение 1</w:t>
      </w:r>
    </w:p>
    <w:p w:rsidR="00362D3B" w:rsidRPr="00362D3B" w:rsidRDefault="00362D3B" w:rsidP="00362D3B">
      <w:pPr>
        <w:ind w:left="9072"/>
        <w:jc w:val="center"/>
        <w:rPr>
          <w:rFonts w:ascii="Arial" w:hAnsi="Arial" w:cs="Arial"/>
          <w:sz w:val="12"/>
          <w:szCs w:val="12"/>
        </w:rPr>
      </w:pPr>
      <w:r w:rsidRPr="00362D3B">
        <w:rPr>
          <w:rFonts w:ascii="Arial" w:hAnsi="Arial" w:cs="Arial"/>
          <w:sz w:val="12"/>
          <w:szCs w:val="12"/>
        </w:rPr>
        <w:t>к постановлению Администрации</w:t>
      </w:r>
    </w:p>
    <w:p w:rsidR="00362D3B" w:rsidRPr="00362D3B" w:rsidRDefault="00362D3B" w:rsidP="00362D3B">
      <w:pPr>
        <w:ind w:left="9072"/>
        <w:jc w:val="center"/>
        <w:rPr>
          <w:rFonts w:ascii="Arial" w:hAnsi="Arial" w:cs="Arial"/>
          <w:sz w:val="12"/>
          <w:szCs w:val="12"/>
        </w:rPr>
      </w:pPr>
      <w:r w:rsidRPr="00362D3B">
        <w:rPr>
          <w:rFonts w:ascii="Arial" w:hAnsi="Arial" w:cs="Arial"/>
          <w:sz w:val="12"/>
          <w:szCs w:val="12"/>
        </w:rPr>
        <w:t>муниципального района</w:t>
      </w:r>
    </w:p>
    <w:p w:rsidR="00362D3B" w:rsidRPr="00362D3B" w:rsidRDefault="00362D3B" w:rsidP="00362D3B">
      <w:pPr>
        <w:ind w:left="9072"/>
        <w:jc w:val="center"/>
        <w:rPr>
          <w:rFonts w:ascii="Arial" w:hAnsi="Arial" w:cs="Arial"/>
          <w:sz w:val="12"/>
          <w:szCs w:val="12"/>
        </w:rPr>
      </w:pPr>
      <w:r w:rsidRPr="00362D3B">
        <w:rPr>
          <w:rFonts w:ascii="Arial" w:hAnsi="Arial" w:cs="Arial"/>
          <w:sz w:val="12"/>
          <w:szCs w:val="12"/>
        </w:rPr>
        <w:t>от 09.11.2022 № 2226</w:t>
      </w:r>
    </w:p>
    <w:p w:rsidR="00362D3B" w:rsidRDefault="00362D3B" w:rsidP="00362D3B">
      <w:pPr>
        <w:pStyle w:val="ConsPlusTitle"/>
        <w:jc w:val="center"/>
        <w:rPr>
          <w:rFonts w:ascii="Arial" w:hAnsi="Arial" w:cs="Arial"/>
          <w:sz w:val="16"/>
          <w:szCs w:val="16"/>
        </w:rPr>
      </w:pPr>
      <w:r w:rsidRPr="00362D3B">
        <w:rPr>
          <w:rFonts w:ascii="Arial" w:hAnsi="Arial" w:cs="Arial"/>
          <w:sz w:val="16"/>
          <w:szCs w:val="16"/>
        </w:rPr>
        <w:t>МУНИЦИПАЛЬНАЯ ПРОГРАММА</w:t>
      </w:r>
      <w:r>
        <w:rPr>
          <w:rFonts w:ascii="Arial" w:hAnsi="Arial" w:cs="Arial"/>
          <w:sz w:val="16"/>
          <w:szCs w:val="16"/>
        </w:rPr>
        <w:t xml:space="preserve"> </w:t>
      </w:r>
    </w:p>
    <w:p w:rsidR="00362D3B" w:rsidRPr="00362D3B" w:rsidRDefault="00362D3B" w:rsidP="00362D3B">
      <w:pPr>
        <w:pStyle w:val="ConsPlusTitle"/>
        <w:jc w:val="center"/>
        <w:rPr>
          <w:rFonts w:ascii="Arial" w:hAnsi="Arial" w:cs="Arial"/>
          <w:sz w:val="16"/>
          <w:szCs w:val="16"/>
        </w:rPr>
      </w:pPr>
      <w:r w:rsidRPr="00362D3B">
        <w:rPr>
          <w:rFonts w:ascii="Arial" w:hAnsi="Arial" w:cs="Arial"/>
          <w:sz w:val="16"/>
          <w:szCs w:val="16"/>
        </w:rPr>
        <w:t>«Обеспечение экономического развития Валдайского района</w:t>
      </w:r>
      <w:r>
        <w:rPr>
          <w:rFonts w:ascii="Arial" w:hAnsi="Arial" w:cs="Arial"/>
          <w:sz w:val="16"/>
          <w:szCs w:val="16"/>
        </w:rPr>
        <w:t xml:space="preserve"> </w:t>
      </w:r>
      <w:r w:rsidRPr="00362D3B">
        <w:rPr>
          <w:rFonts w:ascii="Arial" w:hAnsi="Arial" w:cs="Arial"/>
          <w:sz w:val="16"/>
          <w:szCs w:val="16"/>
        </w:rPr>
        <w:t>на 2016 - 2026 годы»</w:t>
      </w:r>
    </w:p>
    <w:p w:rsidR="00362D3B" w:rsidRPr="00362D3B" w:rsidRDefault="00362D3B" w:rsidP="00362D3B">
      <w:pPr>
        <w:pStyle w:val="ConsPlusNormal"/>
        <w:ind w:firstLine="0"/>
        <w:jc w:val="center"/>
        <w:rPr>
          <w:sz w:val="4"/>
          <w:szCs w:val="4"/>
        </w:rPr>
      </w:pPr>
    </w:p>
    <w:p w:rsidR="00362D3B" w:rsidRPr="00362D3B" w:rsidRDefault="00362D3B" w:rsidP="00362D3B">
      <w:pPr>
        <w:pStyle w:val="ConsPlusNormal"/>
        <w:ind w:firstLine="0"/>
        <w:jc w:val="center"/>
        <w:rPr>
          <w:b/>
          <w:sz w:val="16"/>
          <w:szCs w:val="16"/>
        </w:rPr>
      </w:pPr>
      <w:r w:rsidRPr="00362D3B">
        <w:rPr>
          <w:b/>
          <w:sz w:val="16"/>
          <w:szCs w:val="16"/>
        </w:rPr>
        <w:t>ПАСПОРТ</w:t>
      </w:r>
    </w:p>
    <w:p w:rsidR="00362D3B" w:rsidRPr="00362D3B" w:rsidRDefault="00362D3B" w:rsidP="00362D3B">
      <w:pPr>
        <w:pStyle w:val="ConsPlusNormal"/>
        <w:ind w:firstLine="0"/>
        <w:jc w:val="center"/>
        <w:rPr>
          <w:b/>
          <w:sz w:val="16"/>
          <w:szCs w:val="16"/>
        </w:rPr>
      </w:pPr>
      <w:r w:rsidRPr="00362D3B">
        <w:rPr>
          <w:b/>
          <w:sz w:val="16"/>
          <w:szCs w:val="16"/>
        </w:rPr>
        <w:t>муниципальной программы «Обеспечение экономического</w:t>
      </w:r>
      <w:r>
        <w:rPr>
          <w:b/>
          <w:sz w:val="16"/>
          <w:szCs w:val="16"/>
        </w:rPr>
        <w:t xml:space="preserve"> </w:t>
      </w:r>
      <w:r w:rsidRPr="00362D3B">
        <w:rPr>
          <w:b/>
          <w:sz w:val="16"/>
          <w:szCs w:val="16"/>
        </w:rPr>
        <w:t>развития Валдайского района на 2016 - 2026 годы»</w:t>
      </w:r>
    </w:p>
    <w:p w:rsidR="00362D3B" w:rsidRPr="00362D3B" w:rsidRDefault="00362D3B" w:rsidP="00362D3B">
      <w:pPr>
        <w:pStyle w:val="ConsPlusNormal"/>
        <w:ind w:firstLine="0"/>
        <w:jc w:val="center"/>
        <w:rPr>
          <w:sz w:val="4"/>
          <w:szCs w:val="4"/>
        </w:rPr>
      </w:pPr>
    </w:p>
    <w:p w:rsidR="00362D3B" w:rsidRPr="00362D3B" w:rsidRDefault="00362D3B" w:rsidP="00362D3B">
      <w:pPr>
        <w:jc w:val="center"/>
        <w:rPr>
          <w:rFonts w:ascii="Arial" w:hAnsi="Arial" w:cs="Arial"/>
          <w:sz w:val="16"/>
          <w:szCs w:val="16"/>
        </w:rPr>
      </w:pPr>
      <w:r w:rsidRPr="00362D3B">
        <w:rPr>
          <w:rFonts w:ascii="Arial" w:hAnsi="Arial" w:cs="Arial"/>
          <w:b/>
          <w:bCs/>
          <w:sz w:val="16"/>
          <w:szCs w:val="16"/>
        </w:rPr>
        <w:t>ПАСПОРТ муниципальной программы</w:t>
      </w:r>
    </w:p>
    <w:p w:rsidR="00C91385" w:rsidRPr="00362D3B" w:rsidRDefault="00C91385" w:rsidP="009331A6">
      <w:pPr>
        <w:shd w:val="clear" w:color="auto" w:fill="FFFFFF"/>
        <w:suppressAutoHyphens/>
        <w:jc w:val="center"/>
        <w:rPr>
          <w:rFonts w:ascii="Arial" w:hAnsi="Arial" w:cs="Arial"/>
          <w:b/>
          <w:sz w:val="4"/>
          <w:szCs w:val="4"/>
        </w:rPr>
      </w:pPr>
    </w:p>
    <w:tbl>
      <w:tblPr>
        <w:tblW w:w="0" w:type="auto"/>
        <w:tblInd w:w="147" w:type="dxa"/>
        <w:tblCellMar>
          <w:left w:w="0" w:type="dxa"/>
          <w:right w:w="0" w:type="dxa"/>
        </w:tblCellMar>
        <w:tblLook w:val="04A0"/>
      </w:tblPr>
      <w:tblGrid>
        <w:gridCol w:w="1418"/>
        <w:gridCol w:w="9639"/>
      </w:tblGrid>
      <w:tr w:rsidR="00362D3B" w:rsidRPr="00362D3B" w:rsidTr="00362D3B">
        <w:trPr>
          <w:trHeight w:val="20"/>
        </w:trPr>
        <w:tc>
          <w:tcPr>
            <w:tcW w:w="1418" w:type="dxa"/>
            <w:tcBorders>
              <w:top w:val="single" w:sz="4" w:space="0" w:color="auto"/>
              <w:left w:val="single" w:sz="4" w:space="0" w:color="auto"/>
              <w:bottom w:val="single" w:sz="4" w:space="0" w:color="auto"/>
              <w:right w:val="single" w:sz="4" w:space="0" w:color="auto"/>
            </w:tcBorders>
            <w:hideMark/>
          </w:tcPr>
          <w:p w:rsidR="00362D3B" w:rsidRPr="00362D3B" w:rsidRDefault="00362D3B" w:rsidP="00362D3B">
            <w:pPr>
              <w:autoSpaceDE w:val="0"/>
              <w:autoSpaceDN w:val="0"/>
              <w:adjustRightInd w:val="0"/>
              <w:rPr>
                <w:rFonts w:ascii="Arial" w:hAnsi="Arial" w:cs="Arial"/>
                <w:sz w:val="12"/>
                <w:szCs w:val="12"/>
                <w:lang w:eastAsia="en-US"/>
              </w:rPr>
            </w:pPr>
            <w:r w:rsidRPr="00362D3B">
              <w:rPr>
                <w:rFonts w:ascii="Arial" w:hAnsi="Arial" w:cs="Arial"/>
                <w:sz w:val="12"/>
                <w:szCs w:val="12"/>
              </w:rPr>
              <w:t>Ответственный исполнитель муниципальной программы</w:t>
            </w:r>
          </w:p>
        </w:tc>
        <w:tc>
          <w:tcPr>
            <w:tcW w:w="9639" w:type="dxa"/>
            <w:tcBorders>
              <w:top w:val="single" w:sz="4" w:space="0" w:color="auto"/>
              <w:left w:val="single" w:sz="4" w:space="0" w:color="auto"/>
              <w:bottom w:val="single" w:sz="4" w:space="0" w:color="auto"/>
              <w:right w:val="single" w:sz="4" w:space="0" w:color="auto"/>
            </w:tcBorders>
          </w:tcPr>
          <w:p w:rsidR="00362D3B" w:rsidRPr="00362D3B" w:rsidRDefault="00362D3B" w:rsidP="00362D3B">
            <w:pPr>
              <w:autoSpaceDE w:val="0"/>
              <w:autoSpaceDN w:val="0"/>
              <w:adjustRightInd w:val="0"/>
              <w:rPr>
                <w:rFonts w:ascii="Arial" w:hAnsi="Arial" w:cs="Arial"/>
                <w:sz w:val="12"/>
                <w:szCs w:val="12"/>
                <w:lang w:eastAsia="en-US"/>
              </w:rPr>
            </w:pPr>
            <w:r w:rsidRPr="00362D3B">
              <w:rPr>
                <w:rFonts w:ascii="Arial" w:hAnsi="Arial" w:cs="Arial"/>
                <w:sz w:val="12"/>
                <w:szCs w:val="12"/>
              </w:rPr>
              <w:t xml:space="preserve">комитет экономического развития Администрации Валдайского муниципального района </w:t>
            </w:r>
          </w:p>
        </w:tc>
      </w:tr>
      <w:tr w:rsidR="00362D3B" w:rsidRPr="00362D3B" w:rsidTr="00362D3B">
        <w:trPr>
          <w:trHeight w:val="20"/>
        </w:trPr>
        <w:tc>
          <w:tcPr>
            <w:tcW w:w="1418" w:type="dxa"/>
            <w:tcBorders>
              <w:top w:val="single" w:sz="4" w:space="0" w:color="auto"/>
              <w:left w:val="single" w:sz="4" w:space="0" w:color="auto"/>
              <w:bottom w:val="single" w:sz="4" w:space="0" w:color="auto"/>
              <w:right w:val="single" w:sz="4" w:space="0" w:color="auto"/>
            </w:tcBorders>
            <w:hideMark/>
          </w:tcPr>
          <w:p w:rsidR="00362D3B" w:rsidRPr="00362D3B" w:rsidRDefault="00362D3B" w:rsidP="00362D3B">
            <w:pPr>
              <w:autoSpaceDE w:val="0"/>
              <w:autoSpaceDN w:val="0"/>
              <w:adjustRightInd w:val="0"/>
              <w:rPr>
                <w:rFonts w:ascii="Arial" w:hAnsi="Arial" w:cs="Arial"/>
                <w:sz w:val="12"/>
                <w:szCs w:val="12"/>
                <w:lang w:eastAsia="en-US"/>
              </w:rPr>
            </w:pPr>
            <w:r w:rsidRPr="00362D3B">
              <w:rPr>
                <w:rFonts w:ascii="Arial" w:hAnsi="Arial" w:cs="Arial"/>
                <w:sz w:val="12"/>
                <w:szCs w:val="12"/>
              </w:rPr>
              <w:t>Соисполнители муниципальной программы</w:t>
            </w:r>
          </w:p>
        </w:tc>
        <w:tc>
          <w:tcPr>
            <w:tcW w:w="9639" w:type="dxa"/>
            <w:tcBorders>
              <w:top w:val="single" w:sz="4" w:space="0" w:color="auto"/>
              <w:left w:val="single" w:sz="4" w:space="0" w:color="auto"/>
              <w:bottom w:val="single" w:sz="4" w:space="0" w:color="auto"/>
              <w:right w:val="single" w:sz="4" w:space="0" w:color="auto"/>
            </w:tcBorders>
          </w:tcPr>
          <w:p w:rsidR="00362D3B" w:rsidRPr="00362D3B" w:rsidRDefault="00362D3B" w:rsidP="00362D3B">
            <w:pPr>
              <w:pStyle w:val="ConsPlusNormal"/>
              <w:ind w:firstLine="0"/>
              <w:jc w:val="both"/>
              <w:rPr>
                <w:sz w:val="12"/>
                <w:szCs w:val="12"/>
              </w:rPr>
            </w:pPr>
            <w:r w:rsidRPr="00362D3B">
              <w:rPr>
                <w:sz w:val="12"/>
                <w:szCs w:val="12"/>
              </w:rPr>
              <w:t>отдел по сельскому хозяйству и продовольствию Администрации Валдайского муниципального района</w:t>
            </w:r>
          </w:p>
          <w:p w:rsidR="00362D3B" w:rsidRPr="00362D3B" w:rsidRDefault="00362D3B" w:rsidP="00362D3B">
            <w:pPr>
              <w:pStyle w:val="ConsPlusNormal"/>
              <w:ind w:firstLine="0"/>
              <w:jc w:val="both"/>
              <w:rPr>
                <w:sz w:val="12"/>
                <w:szCs w:val="12"/>
              </w:rPr>
            </w:pPr>
            <w:r w:rsidRPr="00362D3B">
              <w:rPr>
                <w:sz w:val="12"/>
                <w:szCs w:val="12"/>
              </w:rPr>
              <w:t>комитет по управлению муниципальным имуществом Администрации Валдайского муниципального района</w:t>
            </w:r>
          </w:p>
          <w:p w:rsidR="00362D3B" w:rsidRPr="00362D3B" w:rsidRDefault="00362D3B" w:rsidP="00362D3B">
            <w:pPr>
              <w:pStyle w:val="ConsPlusNormal"/>
              <w:ind w:firstLine="0"/>
              <w:jc w:val="both"/>
              <w:rPr>
                <w:sz w:val="12"/>
                <w:szCs w:val="12"/>
              </w:rPr>
            </w:pPr>
            <w:r w:rsidRPr="00362D3B">
              <w:rPr>
                <w:sz w:val="12"/>
                <w:szCs w:val="12"/>
              </w:rPr>
              <w:t>комитет жилищно-коммунального и дорожного хозяйства Администрации Валдайского муниципального района</w:t>
            </w:r>
          </w:p>
          <w:p w:rsidR="00362D3B" w:rsidRPr="00362D3B" w:rsidRDefault="00362D3B" w:rsidP="00362D3B">
            <w:pPr>
              <w:pStyle w:val="ConsPlusNormal"/>
              <w:ind w:firstLine="0"/>
              <w:jc w:val="both"/>
              <w:rPr>
                <w:sz w:val="12"/>
                <w:szCs w:val="12"/>
              </w:rPr>
            </w:pPr>
            <w:r w:rsidRPr="00362D3B">
              <w:rPr>
                <w:sz w:val="12"/>
                <w:szCs w:val="12"/>
              </w:rPr>
              <w:t>отдел архитектуры, градостроительства и строительства Администрации Валдайского муниципального района</w:t>
            </w:r>
          </w:p>
          <w:p w:rsidR="00362D3B" w:rsidRPr="00362D3B" w:rsidRDefault="00362D3B" w:rsidP="00362D3B">
            <w:pPr>
              <w:pStyle w:val="ConsPlusNormal"/>
              <w:ind w:firstLine="0"/>
              <w:jc w:val="both"/>
              <w:rPr>
                <w:sz w:val="12"/>
                <w:szCs w:val="12"/>
              </w:rPr>
            </w:pPr>
            <w:r w:rsidRPr="00362D3B">
              <w:rPr>
                <w:sz w:val="12"/>
                <w:szCs w:val="12"/>
              </w:rPr>
              <w:t>Администрации сельских поселений муниципального района (по согласованию)</w:t>
            </w:r>
          </w:p>
          <w:p w:rsidR="00362D3B" w:rsidRPr="00362D3B" w:rsidRDefault="00362D3B" w:rsidP="00362D3B">
            <w:pPr>
              <w:rPr>
                <w:rFonts w:ascii="Arial" w:hAnsi="Arial" w:cs="Arial"/>
                <w:sz w:val="12"/>
                <w:szCs w:val="12"/>
              </w:rPr>
            </w:pPr>
            <w:r w:rsidRPr="00362D3B">
              <w:rPr>
                <w:rFonts w:ascii="Arial" w:hAnsi="Arial" w:cs="Arial"/>
                <w:sz w:val="12"/>
                <w:szCs w:val="12"/>
              </w:rPr>
              <w:t>Территориальный отдел Управления Федеральной службы по надзору в сфере защиты прав потребителей и благополучия человека по Новгородской области в Валдайском районе (по согласованию)</w:t>
            </w:r>
          </w:p>
          <w:p w:rsidR="00362D3B" w:rsidRPr="00362D3B" w:rsidRDefault="00362D3B" w:rsidP="00362D3B">
            <w:pPr>
              <w:pStyle w:val="ConsPlusNormal"/>
              <w:ind w:firstLine="0"/>
              <w:jc w:val="both"/>
              <w:rPr>
                <w:sz w:val="12"/>
                <w:szCs w:val="12"/>
                <w:lang w:eastAsia="en-US"/>
              </w:rPr>
            </w:pPr>
            <w:r w:rsidRPr="00362D3B">
              <w:rPr>
                <w:sz w:val="12"/>
                <w:szCs w:val="12"/>
              </w:rPr>
              <w:t>филиал федерального бюджетного учреждения здравоохранения «Центр гигиены и эпидемиологии в Новгородской области» в Валдайском районе» (по согласованию)</w:t>
            </w:r>
          </w:p>
        </w:tc>
      </w:tr>
      <w:tr w:rsidR="00362D3B" w:rsidRPr="00362D3B" w:rsidTr="00362D3B">
        <w:trPr>
          <w:trHeight w:val="20"/>
        </w:trPr>
        <w:tc>
          <w:tcPr>
            <w:tcW w:w="1418" w:type="dxa"/>
            <w:tcBorders>
              <w:top w:val="single" w:sz="4" w:space="0" w:color="auto"/>
              <w:left w:val="single" w:sz="4" w:space="0" w:color="auto"/>
              <w:bottom w:val="single" w:sz="4" w:space="0" w:color="auto"/>
              <w:right w:val="single" w:sz="4" w:space="0" w:color="auto"/>
            </w:tcBorders>
            <w:hideMark/>
          </w:tcPr>
          <w:p w:rsidR="00362D3B" w:rsidRPr="00362D3B" w:rsidRDefault="00362D3B" w:rsidP="00362D3B">
            <w:pPr>
              <w:autoSpaceDE w:val="0"/>
              <w:autoSpaceDN w:val="0"/>
              <w:adjustRightInd w:val="0"/>
              <w:rPr>
                <w:rFonts w:ascii="Arial" w:hAnsi="Arial" w:cs="Arial"/>
                <w:sz w:val="12"/>
                <w:szCs w:val="12"/>
                <w:lang w:eastAsia="en-US"/>
              </w:rPr>
            </w:pPr>
            <w:r w:rsidRPr="00362D3B">
              <w:rPr>
                <w:rFonts w:ascii="Arial" w:hAnsi="Arial" w:cs="Arial"/>
                <w:sz w:val="12"/>
                <w:szCs w:val="12"/>
              </w:rPr>
              <w:t>Цели муниципальной программы</w:t>
            </w:r>
          </w:p>
        </w:tc>
        <w:tc>
          <w:tcPr>
            <w:tcW w:w="9639" w:type="dxa"/>
            <w:tcBorders>
              <w:top w:val="single" w:sz="4" w:space="0" w:color="auto"/>
              <w:left w:val="single" w:sz="4" w:space="0" w:color="auto"/>
              <w:bottom w:val="single" w:sz="4" w:space="0" w:color="auto"/>
              <w:right w:val="single" w:sz="4" w:space="0" w:color="auto"/>
            </w:tcBorders>
            <w:vAlign w:val="center"/>
          </w:tcPr>
          <w:p w:rsidR="00362D3B" w:rsidRPr="00362D3B" w:rsidRDefault="00362D3B" w:rsidP="00362D3B">
            <w:pPr>
              <w:autoSpaceDE w:val="0"/>
              <w:autoSpaceDN w:val="0"/>
              <w:adjustRightInd w:val="0"/>
              <w:rPr>
                <w:rFonts w:ascii="Arial" w:hAnsi="Arial" w:cs="Arial"/>
                <w:sz w:val="12"/>
                <w:szCs w:val="12"/>
                <w:lang w:eastAsia="en-US"/>
              </w:rPr>
            </w:pPr>
            <w:r w:rsidRPr="00362D3B">
              <w:rPr>
                <w:rFonts w:ascii="Arial" w:hAnsi="Arial" w:cs="Arial"/>
                <w:sz w:val="12"/>
                <w:szCs w:val="12"/>
              </w:rPr>
              <w:t>1. Обеспечение экономического развития Валдайского района в 2016 - 2026 годах</w:t>
            </w:r>
          </w:p>
        </w:tc>
      </w:tr>
      <w:tr w:rsidR="00362D3B" w:rsidRPr="00362D3B" w:rsidTr="00362D3B">
        <w:trPr>
          <w:trHeight w:val="20"/>
        </w:trPr>
        <w:tc>
          <w:tcPr>
            <w:tcW w:w="1418" w:type="dxa"/>
            <w:tcBorders>
              <w:top w:val="single" w:sz="4" w:space="0" w:color="auto"/>
              <w:left w:val="single" w:sz="4" w:space="0" w:color="auto"/>
              <w:bottom w:val="single" w:sz="4" w:space="0" w:color="auto"/>
              <w:right w:val="single" w:sz="4" w:space="0" w:color="auto"/>
            </w:tcBorders>
            <w:hideMark/>
          </w:tcPr>
          <w:p w:rsidR="00362D3B" w:rsidRPr="00362D3B" w:rsidRDefault="00362D3B" w:rsidP="00362D3B">
            <w:pPr>
              <w:autoSpaceDE w:val="0"/>
              <w:autoSpaceDN w:val="0"/>
              <w:adjustRightInd w:val="0"/>
              <w:rPr>
                <w:rFonts w:ascii="Arial" w:hAnsi="Arial" w:cs="Arial"/>
                <w:sz w:val="12"/>
                <w:szCs w:val="12"/>
                <w:lang w:eastAsia="en-US"/>
              </w:rPr>
            </w:pPr>
            <w:r w:rsidRPr="00362D3B">
              <w:rPr>
                <w:rFonts w:ascii="Arial" w:hAnsi="Arial" w:cs="Arial"/>
                <w:sz w:val="12"/>
                <w:szCs w:val="12"/>
              </w:rPr>
              <w:t>Задачи муниципальной программы</w:t>
            </w:r>
          </w:p>
        </w:tc>
        <w:tc>
          <w:tcPr>
            <w:tcW w:w="9639" w:type="dxa"/>
            <w:tcBorders>
              <w:top w:val="single" w:sz="4" w:space="0" w:color="auto"/>
              <w:left w:val="single" w:sz="4" w:space="0" w:color="auto"/>
              <w:bottom w:val="single" w:sz="4" w:space="0" w:color="auto"/>
              <w:right w:val="single" w:sz="4" w:space="0" w:color="auto"/>
            </w:tcBorders>
          </w:tcPr>
          <w:p w:rsidR="00362D3B" w:rsidRPr="00362D3B" w:rsidRDefault="00362D3B" w:rsidP="00362D3B">
            <w:pPr>
              <w:widowControl w:val="0"/>
              <w:tabs>
                <w:tab w:val="left" w:pos="2977"/>
              </w:tabs>
              <w:autoSpaceDE w:val="0"/>
              <w:autoSpaceDN w:val="0"/>
              <w:adjustRightInd w:val="0"/>
              <w:jc w:val="both"/>
              <w:rPr>
                <w:rFonts w:ascii="Arial" w:eastAsia="MS Mincho" w:hAnsi="Arial" w:cs="Arial"/>
                <w:sz w:val="12"/>
                <w:szCs w:val="12"/>
                <w:lang w:eastAsia="ja-JP"/>
              </w:rPr>
            </w:pPr>
            <w:r w:rsidRPr="00362D3B">
              <w:rPr>
                <w:rFonts w:ascii="Arial" w:hAnsi="Arial" w:cs="Arial"/>
                <w:sz w:val="12"/>
                <w:szCs w:val="12"/>
              </w:rPr>
              <w:t>создание условий для развития торговли на территории Валдайского муниципального района</w:t>
            </w:r>
          </w:p>
          <w:p w:rsidR="00362D3B" w:rsidRPr="00362D3B" w:rsidRDefault="00362D3B" w:rsidP="00362D3B">
            <w:pPr>
              <w:widowControl w:val="0"/>
              <w:tabs>
                <w:tab w:val="left" w:pos="2977"/>
              </w:tabs>
              <w:autoSpaceDE w:val="0"/>
              <w:autoSpaceDN w:val="0"/>
              <w:adjustRightInd w:val="0"/>
              <w:jc w:val="both"/>
              <w:rPr>
                <w:rFonts w:ascii="Arial" w:eastAsia="MS Mincho" w:hAnsi="Arial" w:cs="Arial"/>
                <w:sz w:val="12"/>
                <w:szCs w:val="12"/>
                <w:lang w:eastAsia="ja-JP"/>
              </w:rPr>
            </w:pPr>
            <w:r w:rsidRPr="00362D3B">
              <w:rPr>
                <w:rFonts w:ascii="Arial" w:hAnsi="Arial" w:cs="Arial"/>
                <w:sz w:val="12"/>
                <w:szCs w:val="12"/>
              </w:rPr>
              <w:t>создание условий для устойчивого развития субъектов малого и среднего предпринимательства в целях формирования конкурентной среды в экономике муниципального района</w:t>
            </w:r>
          </w:p>
          <w:p w:rsidR="00362D3B" w:rsidRPr="00362D3B" w:rsidRDefault="00362D3B" w:rsidP="00362D3B">
            <w:pPr>
              <w:pStyle w:val="Default"/>
              <w:jc w:val="both"/>
              <w:rPr>
                <w:rFonts w:ascii="Arial" w:hAnsi="Arial" w:cs="Arial"/>
                <w:color w:val="auto"/>
                <w:sz w:val="12"/>
                <w:szCs w:val="12"/>
              </w:rPr>
            </w:pPr>
            <w:r w:rsidRPr="00362D3B">
              <w:rPr>
                <w:rFonts w:ascii="Arial" w:hAnsi="Arial" w:cs="Arial"/>
                <w:color w:val="auto"/>
                <w:sz w:val="12"/>
                <w:szCs w:val="12"/>
              </w:rPr>
              <w:t>повышение социальной защищенности граждан, обеспечение сбалансированной защиты интересов потребителей и повышение качества жизни жителей района</w:t>
            </w:r>
          </w:p>
          <w:p w:rsidR="00362D3B" w:rsidRPr="00362D3B" w:rsidRDefault="00362D3B" w:rsidP="00362D3B">
            <w:pPr>
              <w:autoSpaceDE w:val="0"/>
              <w:autoSpaceDN w:val="0"/>
              <w:adjustRightInd w:val="0"/>
              <w:jc w:val="both"/>
              <w:rPr>
                <w:rFonts w:ascii="Arial" w:eastAsia="MS Mincho" w:hAnsi="Arial" w:cs="Arial"/>
                <w:sz w:val="12"/>
                <w:szCs w:val="12"/>
                <w:lang w:eastAsia="ja-JP"/>
              </w:rPr>
            </w:pPr>
            <w:r w:rsidRPr="00362D3B">
              <w:rPr>
                <w:rFonts w:ascii="Arial" w:eastAsia="MS Mincho" w:hAnsi="Arial" w:cs="Arial"/>
                <w:sz w:val="12"/>
                <w:szCs w:val="12"/>
                <w:lang w:eastAsia="ja-JP"/>
              </w:rPr>
              <w:t>создание условий для улучшения инвестиционной привлекательности Валдайского муниципального района</w:t>
            </w:r>
          </w:p>
          <w:p w:rsidR="00362D3B" w:rsidRPr="00362D3B" w:rsidRDefault="00362D3B" w:rsidP="00362D3B">
            <w:pPr>
              <w:autoSpaceDE w:val="0"/>
              <w:autoSpaceDN w:val="0"/>
              <w:adjustRightInd w:val="0"/>
              <w:jc w:val="both"/>
              <w:rPr>
                <w:rFonts w:ascii="Arial" w:hAnsi="Arial" w:cs="Arial"/>
                <w:sz w:val="12"/>
                <w:szCs w:val="12"/>
              </w:rPr>
            </w:pPr>
            <w:r w:rsidRPr="00362D3B">
              <w:rPr>
                <w:rFonts w:ascii="Arial" w:hAnsi="Arial" w:cs="Arial"/>
                <w:sz w:val="12"/>
                <w:szCs w:val="12"/>
              </w:rPr>
              <w:t>мониторинг показателей выполнения мероприятий муниципальной программы</w:t>
            </w:r>
          </w:p>
        </w:tc>
      </w:tr>
      <w:tr w:rsidR="00362D3B" w:rsidRPr="00362D3B" w:rsidTr="00362D3B">
        <w:trPr>
          <w:trHeight w:val="20"/>
        </w:trPr>
        <w:tc>
          <w:tcPr>
            <w:tcW w:w="1418" w:type="dxa"/>
            <w:tcBorders>
              <w:top w:val="single" w:sz="4" w:space="0" w:color="auto"/>
              <w:left w:val="single" w:sz="4" w:space="0" w:color="auto"/>
              <w:bottom w:val="single" w:sz="4" w:space="0" w:color="auto"/>
              <w:right w:val="single" w:sz="4" w:space="0" w:color="auto"/>
            </w:tcBorders>
            <w:hideMark/>
          </w:tcPr>
          <w:p w:rsidR="00362D3B" w:rsidRPr="00362D3B" w:rsidRDefault="00362D3B" w:rsidP="00362D3B">
            <w:pPr>
              <w:autoSpaceDE w:val="0"/>
              <w:autoSpaceDN w:val="0"/>
              <w:adjustRightInd w:val="0"/>
              <w:rPr>
                <w:rFonts w:ascii="Arial" w:hAnsi="Arial" w:cs="Arial"/>
                <w:sz w:val="12"/>
                <w:szCs w:val="12"/>
                <w:lang w:eastAsia="en-US"/>
              </w:rPr>
            </w:pPr>
            <w:r w:rsidRPr="00362D3B">
              <w:rPr>
                <w:rFonts w:ascii="Arial" w:hAnsi="Arial" w:cs="Arial"/>
                <w:sz w:val="12"/>
                <w:szCs w:val="12"/>
              </w:rPr>
              <w:t>Подпрограммы муниципальной программы</w:t>
            </w:r>
          </w:p>
        </w:tc>
        <w:tc>
          <w:tcPr>
            <w:tcW w:w="9639" w:type="dxa"/>
            <w:tcBorders>
              <w:top w:val="single" w:sz="4" w:space="0" w:color="auto"/>
              <w:left w:val="single" w:sz="4" w:space="0" w:color="auto"/>
              <w:bottom w:val="single" w:sz="4" w:space="0" w:color="auto"/>
              <w:right w:val="single" w:sz="4" w:space="0" w:color="auto"/>
            </w:tcBorders>
          </w:tcPr>
          <w:p w:rsidR="00362D3B" w:rsidRPr="00362D3B" w:rsidRDefault="00362D3B" w:rsidP="00362D3B">
            <w:pPr>
              <w:pStyle w:val="ConsPlusNormal"/>
              <w:ind w:firstLine="0"/>
              <w:jc w:val="both"/>
              <w:rPr>
                <w:sz w:val="12"/>
                <w:szCs w:val="12"/>
              </w:rPr>
            </w:pPr>
            <w:r w:rsidRPr="00362D3B">
              <w:rPr>
                <w:sz w:val="12"/>
                <w:szCs w:val="12"/>
              </w:rPr>
              <w:t>1. «</w:t>
            </w:r>
            <w:hyperlink r:id="rId10" w:anchor="P1241#P1241" w:history="1">
              <w:r w:rsidRPr="00362D3B">
                <w:rPr>
                  <w:rStyle w:val="af"/>
                  <w:color w:val="auto"/>
                  <w:sz w:val="12"/>
                  <w:szCs w:val="12"/>
                  <w:u w:val="none"/>
                </w:rPr>
                <w:t>Развитие торговли</w:t>
              </w:r>
            </w:hyperlink>
            <w:r w:rsidRPr="00362D3B">
              <w:rPr>
                <w:sz w:val="12"/>
                <w:szCs w:val="12"/>
              </w:rPr>
              <w:t xml:space="preserve"> в Валдайском районе»</w:t>
            </w:r>
          </w:p>
          <w:p w:rsidR="00362D3B" w:rsidRPr="00362D3B" w:rsidRDefault="00362D3B" w:rsidP="00362D3B">
            <w:pPr>
              <w:pStyle w:val="ConsPlusNormal"/>
              <w:ind w:firstLine="0"/>
              <w:jc w:val="both"/>
              <w:rPr>
                <w:sz w:val="12"/>
                <w:szCs w:val="12"/>
              </w:rPr>
            </w:pPr>
            <w:r w:rsidRPr="00362D3B">
              <w:rPr>
                <w:sz w:val="12"/>
                <w:szCs w:val="12"/>
              </w:rPr>
              <w:t>2. «</w:t>
            </w:r>
            <w:hyperlink r:id="rId11" w:anchor="P1691#P1691" w:history="1">
              <w:r w:rsidRPr="00362D3B">
                <w:rPr>
                  <w:rStyle w:val="af"/>
                  <w:color w:val="auto"/>
                  <w:sz w:val="12"/>
                  <w:szCs w:val="12"/>
                  <w:u w:val="none"/>
                </w:rPr>
                <w:t>Развитие</w:t>
              </w:r>
            </w:hyperlink>
            <w:r w:rsidRPr="00362D3B">
              <w:rPr>
                <w:sz w:val="12"/>
                <w:szCs w:val="12"/>
              </w:rPr>
              <w:t xml:space="preserve"> малого и среднего предпринимательства»</w:t>
            </w:r>
          </w:p>
          <w:p w:rsidR="00362D3B" w:rsidRPr="00362D3B" w:rsidRDefault="00362D3B" w:rsidP="00362D3B">
            <w:pPr>
              <w:pStyle w:val="ConsPlusNormal"/>
              <w:ind w:firstLine="0"/>
              <w:jc w:val="both"/>
              <w:rPr>
                <w:sz w:val="12"/>
                <w:szCs w:val="12"/>
              </w:rPr>
            </w:pPr>
            <w:r w:rsidRPr="00362D3B">
              <w:rPr>
                <w:sz w:val="12"/>
                <w:szCs w:val="12"/>
              </w:rPr>
              <w:t>3. «Защита прав потребителей в Валдайском муниципальном районе на 2019 - 2026 годы»</w:t>
            </w:r>
          </w:p>
          <w:p w:rsidR="00362D3B" w:rsidRPr="00362D3B" w:rsidRDefault="00362D3B" w:rsidP="00362D3B">
            <w:pPr>
              <w:pStyle w:val="ConsPlusNormal"/>
              <w:ind w:firstLine="0"/>
              <w:jc w:val="both"/>
              <w:rPr>
                <w:sz w:val="12"/>
                <w:szCs w:val="12"/>
                <w:lang w:eastAsia="en-US"/>
              </w:rPr>
            </w:pPr>
            <w:r w:rsidRPr="00362D3B">
              <w:rPr>
                <w:sz w:val="12"/>
                <w:szCs w:val="12"/>
              </w:rPr>
              <w:t>4.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r>
      <w:tr w:rsidR="00362D3B" w:rsidRPr="00362D3B" w:rsidTr="00362D3B">
        <w:trPr>
          <w:trHeight w:val="20"/>
        </w:trPr>
        <w:tc>
          <w:tcPr>
            <w:tcW w:w="1418" w:type="dxa"/>
            <w:tcBorders>
              <w:top w:val="single" w:sz="4" w:space="0" w:color="auto"/>
              <w:left w:val="single" w:sz="4" w:space="0" w:color="auto"/>
              <w:bottom w:val="single" w:sz="4" w:space="0" w:color="auto"/>
              <w:right w:val="single" w:sz="4" w:space="0" w:color="auto"/>
            </w:tcBorders>
            <w:hideMark/>
          </w:tcPr>
          <w:p w:rsidR="00362D3B" w:rsidRPr="00362D3B" w:rsidRDefault="00362D3B" w:rsidP="00362D3B">
            <w:pPr>
              <w:autoSpaceDE w:val="0"/>
              <w:autoSpaceDN w:val="0"/>
              <w:adjustRightInd w:val="0"/>
              <w:rPr>
                <w:rFonts w:ascii="Arial" w:hAnsi="Arial" w:cs="Arial"/>
                <w:sz w:val="12"/>
                <w:szCs w:val="12"/>
                <w:lang w:eastAsia="en-US"/>
              </w:rPr>
            </w:pPr>
            <w:r w:rsidRPr="00362D3B">
              <w:rPr>
                <w:rFonts w:ascii="Arial" w:hAnsi="Arial" w:cs="Arial"/>
                <w:sz w:val="12"/>
                <w:szCs w:val="12"/>
              </w:rPr>
              <w:t>Сроки реализации муниципальной программы</w:t>
            </w:r>
          </w:p>
        </w:tc>
        <w:tc>
          <w:tcPr>
            <w:tcW w:w="9639" w:type="dxa"/>
            <w:tcBorders>
              <w:top w:val="single" w:sz="4" w:space="0" w:color="auto"/>
              <w:left w:val="single" w:sz="4" w:space="0" w:color="auto"/>
              <w:bottom w:val="single" w:sz="4" w:space="0" w:color="auto"/>
              <w:right w:val="single" w:sz="4" w:space="0" w:color="auto"/>
            </w:tcBorders>
            <w:vAlign w:val="center"/>
          </w:tcPr>
          <w:p w:rsidR="00362D3B" w:rsidRPr="00362D3B" w:rsidRDefault="00362D3B" w:rsidP="00362D3B">
            <w:pPr>
              <w:autoSpaceDE w:val="0"/>
              <w:autoSpaceDN w:val="0"/>
              <w:adjustRightInd w:val="0"/>
              <w:rPr>
                <w:rFonts w:ascii="Arial" w:hAnsi="Arial" w:cs="Arial"/>
                <w:sz w:val="12"/>
                <w:szCs w:val="12"/>
                <w:lang w:eastAsia="en-US"/>
              </w:rPr>
            </w:pPr>
            <w:r w:rsidRPr="00362D3B">
              <w:rPr>
                <w:rFonts w:ascii="Arial" w:hAnsi="Arial" w:cs="Arial"/>
                <w:sz w:val="12"/>
                <w:szCs w:val="12"/>
              </w:rPr>
              <w:t>2016 - 2026 годы</w:t>
            </w:r>
          </w:p>
        </w:tc>
      </w:tr>
      <w:tr w:rsidR="00362D3B" w:rsidRPr="00362D3B" w:rsidTr="00362D3B">
        <w:trPr>
          <w:trHeight w:val="20"/>
        </w:trPr>
        <w:tc>
          <w:tcPr>
            <w:tcW w:w="1418" w:type="dxa"/>
            <w:tcBorders>
              <w:top w:val="single" w:sz="4" w:space="0" w:color="auto"/>
              <w:left w:val="single" w:sz="4" w:space="0" w:color="auto"/>
              <w:bottom w:val="single" w:sz="4" w:space="0" w:color="auto"/>
              <w:right w:val="single" w:sz="4" w:space="0" w:color="auto"/>
            </w:tcBorders>
            <w:hideMark/>
          </w:tcPr>
          <w:p w:rsidR="00362D3B" w:rsidRPr="00362D3B" w:rsidRDefault="00362D3B" w:rsidP="00362D3B">
            <w:pPr>
              <w:autoSpaceDE w:val="0"/>
              <w:autoSpaceDN w:val="0"/>
              <w:adjustRightInd w:val="0"/>
              <w:rPr>
                <w:rFonts w:ascii="Arial" w:hAnsi="Arial" w:cs="Arial"/>
                <w:sz w:val="12"/>
                <w:szCs w:val="12"/>
                <w:lang w:eastAsia="en-US"/>
              </w:rPr>
            </w:pPr>
            <w:r w:rsidRPr="00362D3B">
              <w:rPr>
                <w:rFonts w:ascii="Arial" w:hAnsi="Arial" w:cs="Arial"/>
                <w:sz w:val="12"/>
                <w:szCs w:val="12"/>
              </w:rPr>
              <w:t>Объемы и источники финансирования муниципальной программы с разбивкой по годам реализации</w:t>
            </w:r>
          </w:p>
        </w:tc>
        <w:tc>
          <w:tcPr>
            <w:tcW w:w="9639" w:type="dxa"/>
            <w:tcBorders>
              <w:top w:val="single" w:sz="4" w:space="0" w:color="auto"/>
              <w:left w:val="single" w:sz="4" w:space="0" w:color="auto"/>
              <w:bottom w:val="single" w:sz="4" w:space="0" w:color="auto"/>
              <w:right w:val="single" w:sz="4" w:space="0" w:color="auto"/>
            </w:tcBorders>
          </w:tcPr>
          <w:tbl>
            <w:tblPr>
              <w:tblW w:w="5000" w:type="pct"/>
              <w:tblBorders>
                <w:insideH w:val="single" w:sz="4" w:space="0" w:color="auto"/>
                <w:insideV w:val="single" w:sz="4" w:space="0" w:color="auto"/>
              </w:tblBorders>
              <w:tblCellMar>
                <w:left w:w="0" w:type="dxa"/>
                <w:right w:w="0" w:type="dxa"/>
              </w:tblCellMar>
              <w:tblLook w:val="04A0"/>
            </w:tblPr>
            <w:tblGrid>
              <w:gridCol w:w="425"/>
              <w:gridCol w:w="2126"/>
              <w:gridCol w:w="1984"/>
              <w:gridCol w:w="1277"/>
              <w:gridCol w:w="1417"/>
              <w:gridCol w:w="1560"/>
              <w:gridCol w:w="840"/>
            </w:tblGrid>
            <w:tr w:rsidR="00362D3B" w:rsidRPr="00362D3B" w:rsidTr="00362D3B">
              <w:trPr>
                <w:trHeight w:val="20"/>
              </w:trPr>
              <w:tc>
                <w:tcPr>
                  <w:tcW w:w="221" w:type="pct"/>
                  <w:vMerge w:val="restart"/>
                  <w:noWrap/>
                  <w:vAlign w:val="center"/>
                  <w:hideMark/>
                </w:tcPr>
                <w:p w:rsidR="00362D3B" w:rsidRPr="00362D3B" w:rsidRDefault="00362D3B" w:rsidP="00362D3B">
                  <w:pPr>
                    <w:jc w:val="center"/>
                    <w:rPr>
                      <w:rFonts w:ascii="Arial" w:hAnsi="Arial" w:cs="Arial"/>
                      <w:b/>
                      <w:sz w:val="12"/>
                      <w:szCs w:val="12"/>
                    </w:rPr>
                  </w:pPr>
                  <w:r w:rsidRPr="00362D3B">
                    <w:rPr>
                      <w:rFonts w:ascii="Arial" w:hAnsi="Arial" w:cs="Arial"/>
                      <w:b/>
                      <w:sz w:val="12"/>
                      <w:szCs w:val="12"/>
                    </w:rPr>
                    <w:t>Год</w:t>
                  </w:r>
                </w:p>
              </w:tc>
              <w:tc>
                <w:tcPr>
                  <w:tcW w:w="4779" w:type="pct"/>
                  <w:gridSpan w:val="6"/>
                  <w:noWrap/>
                  <w:vAlign w:val="center"/>
                  <w:hideMark/>
                </w:tcPr>
                <w:p w:rsidR="00362D3B" w:rsidRPr="00362D3B" w:rsidRDefault="00362D3B" w:rsidP="00362D3B">
                  <w:pPr>
                    <w:jc w:val="center"/>
                    <w:rPr>
                      <w:rFonts w:ascii="Arial" w:hAnsi="Arial" w:cs="Arial"/>
                      <w:b/>
                      <w:sz w:val="12"/>
                      <w:szCs w:val="12"/>
                    </w:rPr>
                  </w:pPr>
                  <w:r w:rsidRPr="00362D3B">
                    <w:rPr>
                      <w:rFonts w:ascii="Arial" w:hAnsi="Arial" w:cs="Arial"/>
                      <w:b/>
                      <w:sz w:val="12"/>
                      <w:szCs w:val="12"/>
                    </w:rPr>
                    <w:t>Источник финансирования, тыс. руб.</w:t>
                  </w:r>
                </w:p>
              </w:tc>
            </w:tr>
            <w:tr w:rsidR="00362D3B" w:rsidRPr="00362D3B" w:rsidTr="00362D3B">
              <w:trPr>
                <w:trHeight w:val="20"/>
              </w:trPr>
              <w:tc>
                <w:tcPr>
                  <w:tcW w:w="221" w:type="pct"/>
                  <w:vMerge/>
                  <w:vAlign w:val="center"/>
                  <w:hideMark/>
                </w:tcPr>
                <w:p w:rsidR="00362D3B" w:rsidRPr="00362D3B" w:rsidRDefault="00362D3B" w:rsidP="00362D3B">
                  <w:pPr>
                    <w:jc w:val="center"/>
                    <w:rPr>
                      <w:rFonts w:ascii="Arial" w:hAnsi="Arial" w:cs="Arial"/>
                      <w:b/>
                      <w:sz w:val="12"/>
                      <w:szCs w:val="12"/>
                    </w:rPr>
                  </w:pPr>
                </w:p>
              </w:tc>
              <w:tc>
                <w:tcPr>
                  <w:tcW w:w="1104" w:type="pct"/>
                  <w:vAlign w:val="center"/>
                  <w:hideMark/>
                </w:tcPr>
                <w:p w:rsidR="00362D3B" w:rsidRPr="00362D3B" w:rsidRDefault="00362D3B" w:rsidP="00362D3B">
                  <w:pPr>
                    <w:pStyle w:val="ConsPlusNormal"/>
                    <w:ind w:firstLine="0"/>
                    <w:jc w:val="center"/>
                    <w:rPr>
                      <w:b/>
                      <w:sz w:val="12"/>
                      <w:szCs w:val="12"/>
                    </w:rPr>
                  </w:pPr>
                  <w:r w:rsidRPr="00362D3B">
                    <w:rPr>
                      <w:b/>
                      <w:sz w:val="12"/>
                      <w:szCs w:val="12"/>
                    </w:rPr>
                    <w:t>бюджет муниципального района</w:t>
                  </w:r>
                </w:p>
              </w:tc>
              <w:tc>
                <w:tcPr>
                  <w:tcW w:w="1030" w:type="pct"/>
                  <w:vAlign w:val="center"/>
                  <w:hideMark/>
                </w:tcPr>
                <w:p w:rsidR="00362D3B" w:rsidRPr="00362D3B" w:rsidRDefault="00362D3B" w:rsidP="00362D3B">
                  <w:pPr>
                    <w:pStyle w:val="ConsPlusNormal"/>
                    <w:ind w:firstLine="0"/>
                    <w:jc w:val="center"/>
                    <w:rPr>
                      <w:b/>
                      <w:sz w:val="12"/>
                      <w:szCs w:val="12"/>
                    </w:rPr>
                  </w:pPr>
                  <w:r w:rsidRPr="00362D3B">
                    <w:rPr>
                      <w:b/>
                      <w:sz w:val="12"/>
                      <w:szCs w:val="12"/>
                    </w:rPr>
                    <w:t>бюджет городского поселения</w:t>
                  </w:r>
                </w:p>
              </w:tc>
              <w:tc>
                <w:tcPr>
                  <w:tcW w:w="663" w:type="pct"/>
                  <w:vAlign w:val="center"/>
                  <w:hideMark/>
                </w:tcPr>
                <w:p w:rsidR="00362D3B" w:rsidRPr="00362D3B" w:rsidRDefault="00362D3B" w:rsidP="00362D3B">
                  <w:pPr>
                    <w:pStyle w:val="ConsPlusNormal"/>
                    <w:ind w:firstLine="0"/>
                    <w:jc w:val="center"/>
                    <w:rPr>
                      <w:b/>
                      <w:sz w:val="12"/>
                      <w:szCs w:val="12"/>
                    </w:rPr>
                  </w:pPr>
                  <w:r w:rsidRPr="00362D3B">
                    <w:rPr>
                      <w:b/>
                      <w:sz w:val="12"/>
                      <w:szCs w:val="12"/>
                    </w:rPr>
                    <w:t>областной бюджет</w:t>
                  </w:r>
                </w:p>
              </w:tc>
              <w:tc>
                <w:tcPr>
                  <w:tcW w:w="736" w:type="pct"/>
                  <w:vAlign w:val="center"/>
                  <w:hideMark/>
                </w:tcPr>
                <w:p w:rsidR="00362D3B" w:rsidRPr="00362D3B" w:rsidRDefault="00362D3B" w:rsidP="00362D3B">
                  <w:pPr>
                    <w:pStyle w:val="ConsPlusNormal"/>
                    <w:ind w:firstLine="0"/>
                    <w:jc w:val="center"/>
                    <w:rPr>
                      <w:b/>
                      <w:sz w:val="12"/>
                      <w:szCs w:val="12"/>
                    </w:rPr>
                  </w:pPr>
                  <w:r w:rsidRPr="00362D3B">
                    <w:rPr>
                      <w:b/>
                      <w:sz w:val="12"/>
                      <w:szCs w:val="12"/>
                    </w:rPr>
                    <w:t>федеральный бюджет</w:t>
                  </w:r>
                </w:p>
              </w:tc>
              <w:tc>
                <w:tcPr>
                  <w:tcW w:w="810" w:type="pct"/>
                  <w:vAlign w:val="center"/>
                  <w:hideMark/>
                </w:tcPr>
                <w:p w:rsidR="00362D3B" w:rsidRPr="00362D3B" w:rsidRDefault="00362D3B" w:rsidP="00362D3B">
                  <w:pPr>
                    <w:pStyle w:val="afe"/>
                    <w:jc w:val="center"/>
                    <w:rPr>
                      <w:rFonts w:ascii="Arial" w:hAnsi="Arial" w:cs="Arial"/>
                      <w:b/>
                      <w:sz w:val="12"/>
                      <w:szCs w:val="12"/>
                    </w:rPr>
                  </w:pPr>
                  <w:r w:rsidRPr="00362D3B">
                    <w:rPr>
                      <w:rFonts w:ascii="Arial" w:hAnsi="Arial" w:cs="Arial"/>
                      <w:b/>
                      <w:sz w:val="12"/>
                      <w:szCs w:val="12"/>
                    </w:rPr>
                    <w:t>внебюджетные средства</w:t>
                  </w:r>
                </w:p>
              </w:tc>
              <w:tc>
                <w:tcPr>
                  <w:tcW w:w="436" w:type="pct"/>
                  <w:vAlign w:val="center"/>
                </w:tcPr>
                <w:p w:rsidR="00362D3B" w:rsidRPr="00362D3B" w:rsidRDefault="00362D3B" w:rsidP="00362D3B">
                  <w:pPr>
                    <w:pStyle w:val="afe"/>
                    <w:jc w:val="center"/>
                    <w:rPr>
                      <w:rFonts w:ascii="Arial" w:hAnsi="Arial" w:cs="Arial"/>
                      <w:b/>
                      <w:sz w:val="12"/>
                      <w:szCs w:val="12"/>
                    </w:rPr>
                  </w:pPr>
                  <w:r w:rsidRPr="00362D3B">
                    <w:rPr>
                      <w:rFonts w:ascii="Arial" w:hAnsi="Arial" w:cs="Arial"/>
                      <w:b/>
                      <w:sz w:val="12"/>
                      <w:szCs w:val="12"/>
                    </w:rPr>
                    <w:t>итого</w:t>
                  </w:r>
                </w:p>
              </w:tc>
            </w:tr>
            <w:tr w:rsidR="00362D3B" w:rsidRPr="00362D3B" w:rsidTr="00362D3B">
              <w:trPr>
                <w:trHeight w:val="20"/>
              </w:trPr>
              <w:tc>
                <w:tcPr>
                  <w:tcW w:w="221" w:type="pct"/>
                  <w:noWrap/>
                  <w:vAlign w:val="bottom"/>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1</w:t>
                  </w:r>
                </w:p>
              </w:tc>
              <w:tc>
                <w:tcPr>
                  <w:tcW w:w="1104" w:type="pct"/>
                  <w:noWrap/>
                  <w:vAlign w:val="bottom"/>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2</w:t>
                  </w:r>
                </w:p>
              </w:tc>
              <w:tc>
                <w:tcPr>
                  <w:tcW w:w="1030" w:type="pct"/>
                  <w:noWrap/>
                  <w:vAlign w:val="bottom"/>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3</w:t>
                  </w:r>
                </w:p>
              </w:tc>
              <w:tc>
                <w:tcPr>
                  <w:tcW w:w="663" w:type="pct"/>
                  <w:noWrap/>
                  <w:vAlign w:val="bottom"/>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4</w:t>
                  </w:r>
                </w:p>
              </w:tc>
              <w:tc>
                <w:tcPr>
                  <w:tcW w:w="736" w:type="pct"/>
                  <w:noWrap/>
                  <w:vAlign w:val="bottom"/>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5</w:t>
                  </w:r>
                </w:p>
              </w:tc>
              <w:tc>
                <w:tcPr>
                  <w:tcW w:w="810" w:type="pct"/>
                  <w:noWrap/>
                  <w:vAlign w:val="bottom"/>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6</w:t>
                  </w:r>
                </w:p>
              </w:tc>
              <w:tc>
                <w:tcPr>
                  <w:tcW w:w="436" w:type="pct"/>
                </w:tcPr>
                <w:p w:rsidR="00362D3B" w:rsidRPr="00362D3B" w:rsidRDefault="00362D3B" w:rsidP="00362D3B">
                  <w:pPr>
                    <w:jc w:val="center"/>
                    <w:rPr>
                      <w:rFonts w:ascii="Arial" w:hAnsi="Arial" w:cs="Arial"/>
                      <w:sz w:val="12"/>
                      <w:szCs w:val="12"/>
                    </w:rPr>
                  </w:pPr>
                  <w:r w:rsidRPr="00362D3B">
                    <w:rPr>
                      <w:rFonts w:ascii="Arial" w:hAnsi="Arial" w:cs="Arial"/>
                      <w:sz w:val="12"/>
                      <w:szCs w:val="12"/>
                    </w:rPr>
                    <w:t>7</w:t>
                  </w:r>
                </w:p>
              </w:tc>
            </w:tr>
            <w:tr w:rsidR="00362D3B" w:rsidRPr="00362D3B" w:rsidTr="00362D3B">
              <w:trPr>
                <w:trHeight w:val="20"/>
              </w:trPr>
              <w:tc>
                <w:tcPr>
                  <w:tcW w:w="221"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2016</w:t>
                  </w:r>
                </w:p>
              </w:tc>
              <w:tc>
                <w:tcPr>
                  <w:tcW w:w="1104"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300,0</w:t>
                  </w:r>
                </w:p>
              </w:tc>
              <w:tc>
                <w:tcPr>
                  <w:tcW w:w="1030" w:type="pct"/>
                  <w:noWrap/>
                  <w:vAlign w:val="center"/>
                  <w:hideMark/>
                </w:tcPr>
                <w:p w:rsidR="00362D3B" w:rsidRPr="00362D3B" w:rsidRDefault="00362D3B" w:rsidP="00362D3B">
                  <w:pPr>
                    <w:jc w:val="center"/>
                    <w:rPr>
                      <w:rFonts w:ascii="Arial" w:hAnsi="Arial" w:cs="Arial"/>
                      <w:sz w:val="12"/>
                      <w:szCs w:val="12"/>
                    </w:rPr>
                  </w:pPr>
                </w:p>
              </w:tc>
              <w:tc>
                <w:tcPr>
                  <w:tcW w:w="663"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133,6</w:t>
                  </w:r>
                </w:p>
              </w:tc>
              <w:tc>
                <w:tcPr>
                  <w:tcW w:w="736"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890,4</w:t>
                  </w:r>
                </w:p>
              </w:tc>
              <w:tc>
                <w:tcPr>
                  <w:tcW w:w="810" w:type="pct"/>
                  <w:noWrap/>
                  <w:vAlign w:val="center"/>
                  <w:hideMark/>
                </w:tcPr>
                <w:p w:rsidR="00362D3B" w:rsidRPr="00362D3B" w:rsidRDefault="00362D3B" w:rsidP="00362D3B">
                  <w:pPr>
                    <w:jc w:val="center"/>
                    <w:rPr>
                      <w:rFonts w:ascii="Arial" w:hAnsi="Arial" w:cs="Arial"/>
                      <w:sz w:val="12"/>
                      <w:szCs w:val="12"/>
                    </w:rPr>
                  </w:pPr>
                </w:p>
              </w:tc>
              <w:tc>
                <w:tcPr>
                  <w:tcW w:w="436" w:type="pct"/>
                  <w:vAlign w:val="center"/>
                </w:tcPr>
                <w:p w:rsidR="00362D3B" w:rsidRPr="00362D3B" w:rsidRDefault="00362D3B" w:rsidP="00362D3B">
                  <w:pPr>
                    <w:jc w:val="center"/>
                    <w:rPr>
                      <w:rFonts w:ascii="Arial" w:hAnsi="Arial" w:cs="Arial"/>
                      <w:sz w:val="12"/>
                      <w:szCs w:val="12"/>
                    </w:rPr>
                  </w:pPr>
                  <w:r w:rsidRPr="00362D3B">
                    <w:rPr>
                      <w:rFonts w:ascii="Arial" w:hAnsi="Arial" w:cs="Arial"/>
                      <w:sz w:val="12"/>
                      <w:szCs w:val="12"/>
                    </w:rPr>
                    <w:t>1324,0</w:t>
                  </w:r>
                </w:p>
              </w:tc>
            </w:tr>
            <w:tr w:rsidR="00362D3B" w:rsidRPr="00362D3B" w:rsidTr="00362D3B">
              <w:trPr>
                <w:trHeight w:val="20"/>
              </w:trPr>
              <w:tc>
                <w:tcPr>
                  <w:tcW w:w="221"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2017</w:t>
                  </w:r>
                </w:p>
              </w:tc>
              <w:tc>
                <w:tcPr>
                  <w:tcW w:w="1104"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50,0</w:t>
                  </w:r>
                </w:p>
              </w:tc>
              <w:tc>
                <w:tcPr>
                  <w:tcW w:w="1030" w:type="pct"/>
                  <w:noWrap/>
                  <w:vAlign w:val="center"/>
                  <w:hideMark/>
                </w:tcPr>
                <w:p w:rsidR="00362D3B" w:rsidRPr="00362D3B" w:rsidRDefault="00362D3B" w:rsidP="00362D3B">
                  <w:pPr>
                    <w:jc w:val="center"/>
                    <w:rPr>
                      <w:rFonts w:ascii="Arial" w:hAnsi="Arial" w:cs="Arial"/>
                      <w:sz w:val="12"/>
                      <w:szCs w:val="12"/>
                    </w:rPr>
                  </w:pPr>
                </w:p>
              </w:tc>
              <w:tc>
                <w:tcPr>
                  <w:tcW w:w="663" w:type="pct"/>
                  <w:noWrap/>
                  <w:vAlign w:val="center"/>
                  <w:hideMark/>
                </w:tcPr>
                <w:p w:rsidR="00362D3B" w:rsidRPr="00362D3B" w:rsidRDefault="00362D3B" w:rsidP="00362D3B">
                  <w:pPr>
                    <w:jc w:val="center"/>
                    <w:rPr>
                      <w:rFonts w:ascii="Arial" w:hAnsi="Arial" w:cs="Arial"/>
                      <w:sz w:val="12"/>
                      <w:szCs w:val="12"/>
                    </w:rPr>
                  </w:pPr>
                </w:p>
              </w:tc>
              <w:tc>
                <w:tcPr>
                  <w:tcW w:w="736" w:type="pct"/>
                  <w:noWrap/>
                  <w:vAlign w:val="center"/>
                  <w:hideMark/>
                </w:tcPr>
                <w:p w:rsidR="00362D3B" w:rsidRPr="00362D3B" w:rsidRDefault="00362D3B" w:rsidP="00362D3B">
                  <w:pPr>
                    <w:jc w:val="center"/>
                    <w:rPr>
                      <w:rFonts w:ascii="Arial" w:hAnsi="Arial" w:cs="Arial"/>
                      <w:sz w:val="12"/>
                      <w:szCs w:val="12"/>
                    </w:rPr>
                  </w:pPr>
                </w:p>
              </w:tc>
              <w:tc>
                <w:tcPr>
                  <w:tcW w:w="810" w:type="pct"/>
                  <w:noWrap/>
                  <w:vAlign w:val="center"/>
                  <w:hideMark/>
                </w:tcPr>
                <w:p w:rsidR="00362D3B" w:rsidRPr="00362D3B" w:rsidRDefault="00362D3B" w:rsidP="00362D3B">
                  <w:pPr>
                    <w:jc w:val="center"/>
                    <w:rPr>
                      <w:rFonts w:ascii="Arial" w:hAnsi="Arial" w:cs="Arial"/>
                      <w:sz w:val="12"/>
                      <w:szCs w:val="12"/>
                    </w:rPr>
                  </w:pPr>
                </w:p>
              </w:tc>
              <w:tc>
                <w:tcPr>
                  <w:tcW w:w="436" w:type="pct"/>
                  <w:vAlign w:val="center"/>
                </w:tcPr>
                <w:p w:rsidR="00362D3B" w:rsidRPr="00362D3B" w:rsidRDefault="00362D3B" w:rsidP="00362D3B">
                  <w:pPr>
                    <w:jc w:val="center"/>
                    <w:rPr>
                      <w:rFonts w:ascii="Arial" w:hAnsi="Arial" w:cs="Arial"/>
                      <w:sz w:val="12"/>
                      <w:szCs w:val="12"/>
                    </w:rPr>
                  </w:pPr>
                  <w:r w:rsidRPr="00362D3B">
                    <w:rPr>
                      <w:rFonts w:ascii="Arial" w:hAnsi="Arial" w:cs="Arial"/>
                      <w:sz w:val="12"/>
                      <w:szCs w:val="12"/>
                    </w:rPr>
                    <w:t>50,0</w:t>
                  </w:r>
                </w:p>
              </w:tc>
            </w:tr>
            <w:tr w:rsidR="00362D3B" w:rsidRPr="00362D3B" w:rsidTr="00362D3B">
              <w:trPr>
                <w:trHeight w:val="20"/>
              </w:trPr>
              <w:tc>
                <w:tcPr>
                  <w:tcW w:w="221"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2018</w:t>
                  </w:r>
                </w:p>
              </w:tc>
              <w:tc>
                <w:tcPr>
                  <w:tcW w:w="1104"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50,0</w:t>
                  </w:r>
                </w:p>
              </w:tc>
              <w:tc>
                <w:tcPr>
                  <w:tcW w:w="1030" w:type="pct"/>
                  <w:noWrap/>
                  <w:vAlign w:val="center"/>
                  <w:hideMark/>
                </w:tcPr>
                <w:p w:rsidR="00362D3B" w:rsidRPr="00362D3B" w:rsidRDefault="00362D3B" w:rsidP="00362D3B">
                  <w:pPr>
                    <w:jc w:val="center"/>
                    <w:rPr>
                      <w:rFonts w:ascii="Arial" w:hAnsi="Arial" w:cs="Arial"/>
                      <w:sz w:val="12"/>
                      <w:szCs w:val="12"/>
                    </w:rPr>
                  </w:pPr>
                </w:p>
              </w:tc>
              <w:tc>
                <w:tcPr>
                  <w:tcW w:w="663" w:type="pct"/>
                  <w:noWrap/>
                  <w:vAlign w:val="center"/>
                  <w:hideMark/>
                </w:tcPr>
                <w:p w:rsidR="00362D3B" w:rsidRPr="00362D3B" w:rsidRDefault="00362D3B" w:rsidP="00362D3B">
                  <w:pPr>
                    <w:jc w:val="center"/>
                    <w:rPr>
                      <w:rFonts w:ascii="Arial" w:hAnsi="Arial" w:cs="Arial"/>
                      <w:sz w:val="12"/>
                      <w:szCs w:val="12"/>
                    </w:rPr>
                  </w:pPr>
                </w:p>
              </w:tc>
              <w:tc>
                <w:tcPr>
                  <w:tcW w:w="736" w:type="pct"/>
                  <w:noWrap/>
                  <w:vAlign w:val="center"/>
                  <w:hideMark/>
                </w:tcPr>
                <w:p w:rsidR="00362D3B" w:rsidRPr="00362D3B" w:rsidRDefault="00362D3B" w:rsidP="00362D3B">
                  <w:pPr>
                    <w:jc w:val="center"/>
                    <w:rPr>
                      <w:rFonts w:ascii="Arial" w:hAnsi="Arial" w:cs="Arial"/>
                      <w:sz w:val="12"/>
                      <w:szCs w:val="12"/>
                    </w:rPr>
                  </w:pPr>
                </w:p>
              </w:tc>
              <w:tc>
                <w:tcPr>
                  <w:tcW w:w="810" w:type="pct"/>
                  <w:noWrap/>
                  <w:vAlign w:val="center"/>
                  <w:hideMark/>
                </w:tcPr>
                <w:p w:rsidR="00362D3B" w:rsidRPr="00362D3B" w:rsidRDefault="00362D3B" w:rsidP="00362D3B">
                  <w:pPr>
                    <w:jc w:val="center"/>
                    <w:rPr>
                      <w:rFonts w:ascii="Arial" w:hAnsi="Arial" w:cs="Arial"/>
                      <w:sz w:val="12"/>
                      <w:szCs w:val="12"/>
                    </w:rPr>
                  </w:pPr>
                </w:p>
              </w:tc>
              <w:tc>
                <w:tcPr>
                  <w:tcW w:w="436" w:type="pct"/>
                  <w:vAlign w:val="center"/>
                </w:tcPr>
                <w:p w:rsidR="00362D3B" w:rsidRPr="00362D3B" w:rsidRDefault="00362D3B" w:rsidP="00362D3B">
                  <w:pPr>
                    <w:jc w:val="center"/>
                    <w:rPr>
                      <w:rFonts w:ascii="Arial" w:hAnsi="Arial" w:cs="Arial"/>
                      <w:sz w:val="12"/>
                      <w:szCs w:val="12"/>
                    </w:rPr>
                  </w:pPr>
                  <w:r w:rsidRPr="00362D3B">
                    <w:rPr>
                      <w:rFonts w:ascii="Arial" w:hAnsi="Arial" w:cs="Arial"/>
                      <w:sz w:val="12"/>
                      <w:szCs w:val="12"/>
                    </w:rPr>
                    <w:t>50,0</w:t>
                  </w:r>
                </w:p>
              </w:tc>
            </w:tr>
            <w:tr w:rsidR="00362D3B" w:rsidRPr="00362D3B" w:rsidTr="00362D3B">
              <w:trPr>
                <w:trHeight w:val="20"/>
              </w:trPr>
              <w:tc>
                <w:tcPr>
                  <w:tcW w:w="221"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2019</w:t>
                  </w:r>
                </w:p>
              </w:tc>
              <w:tc>
                <w:tcPr>
                  <w:tcW w:w="1104" w:type="pct"/>
                  <w:noWrap/>
                  <w:vAlign w:val="center"/>
                  <w:hideMark/>
                </w:tcPr>
                <w:p w:rsidR="00362D3B" w:rsidRPr="00362D3B" w:rsidRDefault="00362D3B" w:rsidP="00362D3B">
                  <w:pPr>
                    <w:jc w:val="center"/>
                    <w:rPr>
                      <w:rFonts w:ascii="Arial" w:hAnsi="Arial" w:cs="Arial"/>
                      <w:sz w:val="12"/>
                      <w:szCs w:val="12"/>
                    </w:rPr>
                  </w:pPr>
                </w:p>
              </w:tc>
              <w:tc>
                <w:tcPr>
                  <w:tcW w:w="1030" w:type="pct"/>
                  <w:noWrap/>
                  <w:vAlign w:val="center"/>
                  <w:hideMark/>
                </w:tcPr>
                <w:p w:rsidR="00362D3B" w:rsidRPr="00362D3B" w:rsidRDefault="00362D3B" w:rsidP="00362D3B">
                  <w:pPr>
                    <w:jc w:val="center"/>
                    <w:rPr>
                      <w:rFonts w:ascii="Arial" w:hAnsi="Arial" w:cs="Arial"/>
                      <w:sz w:val="12"/>
                      <w:szCs w:val="12"/>
                    </w:rPr>
                  </w:pPr>
                </w:p>
              </w:tc>
              <w:tc>
                <w:tcPr>
                  <w:tcW w:w="663" w:type="pct"/>
                  <w:noWrap/>
                  <w:vAlign w:val="center"/>
                  <w:hideMark/>
                </w:tcPr>
                <w:p w:rsidR="00362D3B" w:rsidRPr="00362D3B" w:rsidRDefault="00362D3B" w:rsidP="00362D3B">
                  <w:pPr>
                    <w:jc w:val="center"/>
                    <w:rPr>
                      <w:rFonts w:ascii="Arial" w:hAnsi="Arial" w:cs="Arial"/>
                      <w:sz w:val="12"/>
                      <w:szCs w:val="12"/>
                    </w:rPr>
                  </w:pPr>
                </w:p>
              </w:tc>
              <w:tc>
                <w:tcPr>
                  <w:tcW w:w="736" w:type="pct"/>
                  <w:noWrap/>
                  <w:vAlign w:val="center"/>
                  <w:hideMark/>
                </w:tcPr>
                <w:p w:rsidR="00362D3B" w:rsidRPr="00362D3B" w:rsidRDefault="00362D3B" w:rsidP="00362D3B">
                  <w:pPr>
                    <w:jc w:val="center"/>
                    <w:rPr>
                      <w:rFonts w:ascii="Arial" w:hAnsi="Arial" w:cs="Arial"/>
                      <w:sz w:val="12"/>
                      <w:szCs w:val="12"/>
                    </w:rPr>
                  </w:pPr>
                </w:p>
              </w:tc>
              <w:tc>
                <w:tcPr>
                  <w:tcW w:w="810" w:type="pct"/>
                  <w:noWrap/>
                  <w:vAlign w:val="center"/>
                  <w:hideMark/>
                </w:tcPr>
                <w:p w:rsidR="00362D3B" w:rsidRPr="00362D3B" w:rsidRDefault="00362D3B" w:rsidP="00362D3B">
                  <w:pPr>
                    <w:jc w:val="center"/>
                    <w:rPr>
                      <w:rFonts w:ascii="Arial" w:hAnsi="Arial" w:cs="Arial"/>
                      <w:sz w:val="12"/>
                      <w:szCs w:val="12"/>
                    </w:rPr>
                  </w:pPr>
                </w:p>
              </w:tc>
              <w:tc>
                <w:tcPr>
                  <w:tcW w:w="436" w:type="pct"/>
                  <w:vAlign w:val="center"/>
                </w:tcPr>
                <w:p w:rsidR="00362D3B" w:rsidRPr="00362D3B" w:rsidRDefault="00362D3B" w:rsidP="00362D3B">
                  <w:pPr>
                    <w:jc w:val="center"/>
                    <w:rPr>
                      <w:rFonts w:ascii="Arial" w:hAnsi="Arial" w:cs="Arial"/>
                      <w:sz w:val="12"/>
                      <w:szCs w:val="12"/>
                    </w:rPr>
                  </w:pPr>
                </w:p>
              </w:tc>
            </w:tr>
            <w:tr w:rsidR="00362D3B" w:rsidRPr="00362D3B" w:rsidTr="00362D3B">
              <w:trPr>
                <w:trHeight w:val="20"/>
              </w:trPr>
              <w:tc>
                <w:tcPr>
                  <w:tcW w:w="221"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2020</w:t>
                  </w:r>
                </w:p>
              </w:tc>
              <w:tc>
                <w:tcPr>
                  <w:tcW w:w="1104" w:type="pct"/>
                  <w:noWrap/>
                  <w:vAlign w:val="center"/>
                  <w:hideMark/>
                </w:tcPr>
                <w:p w:rsidR="00362D3B" w:rsidRPr="00362D3B" w:rsidRDefault="00362D3B" w:rsidP="00362D3B">
                  <w:pPr>
                    <w:jc w:val="center"/>
                    <w:rPr>
                      <w:rFonts w:ascii="Arial" w:hAnsi="Arial" w:cs="Arial"/>
                      <w:sz w:val="12"/>
                      <w:szCs w:val="12"/>
                    </w:rPr>
                  </w:pPr>
                </w:p>
              </w:tc>
              <w:tc>
                <w:tcPr>
                  <w:tcW w:w="1030" w:type="pct"/>
                  <w:noWrap/>
                  <w:vAlign w:val="center"/>
                  <w:hideMark/>
                </w:tcPr>
                <w:p w:rsidR="00362D3B" w:rsidRPr="00362D3B" w:rsidRDefault="00362D3B" w:rsidP="00362D3B">
                  <w:pPr>
                    <w:jc w:val="center"/>
                    <w:rPr>
                      <w:rFonts w:ascii="Arial" w:hAnsi="Arial" w:cs="Arial"/>
                      <w:sz w:val="12"/>
                      <w:szCs w:val="12"/>
                    </w:rPr>
                  </w:pPr>
                </w:p>
              </w:tc>
              <w:tc>
                <w:tcPr>
                  <w:tcW w:w="663" w:type="pct"/>
                  <w:noWrap/>
                  <w:vAlign w:val="center"/>
                  <w:hideMark/>
                </w:tcPr>
                <w:p w:rsidR="00362D3B" w:rsidRPr="00362D3B" w:rsidRDefault="00362D3B" w:rsidP="00362D3B">
                  <w:pPr>
                    <w:jc w:val="center"/>
                    <w:rPr>
                      <w:rFonts w:ascii="Arial" w:hAnsi="Arial" w:cs="Arial"/>
                      <w:sz w:val="12"/>
                      <w:szCs w:val="12"/>
                    </w:rPr>
                  </w:pPr>
                </w:p>
              </w:tc>
              <w:tc>
                <w:tcPr>
                  <w:tcW w:w="736" w:type="pct"/>
                  <w:noWrap/>
                  <w:vAlign w:val="center"/>
                  <w:hideMark/>
                </w:tcPr>
                <w:p w:rsidR="00362D3B" w:rsidRPr="00362D3B" w:rsidRDefault="00362D3B" w:rsidP="00362D3B">
                  <w:pPr>
                    <w:jc w:val="center"/>
                    <w:rPr>
                      <w:rFonts w:ascii="Arial" w:hAnsi="Arial" w:cs="Arial"/>
                      <w:sz w:val="12"/>
                      <w:szCs w:val="12"/>
                    </w:rPr>
                  </w:pPr>
                </w:p>
              </w:tc>
              <w:tc>
                <w:tcPr>
                  <w:tcW w:w="810" w:type="pct"/>
                  <w:noWrap/>
                  <w:vAlign w:val="center"/>
                  <w:hideMark/>
                </w:tcPr>
                <w:p w:rsidR="00362D3B" w:rsidRPr="00362D3B" w:rsidRDefault="00362D3B" w:rsidP="00362D3B">
                  <w:pPr>
                    <w:jc w:val="center"/>
                    <w:rPr>
                      <w:rFonts w:ascii="Arial" w:hAnsi="Arial" w:cs="Arial"/>
                      <w:sz w:val="12"/>
                      <w:szCs w:val="12"/>
                    </w:rPr>
                  </w:pPr>
                </w:p>
              </w:tc>
              <w:tc>
                <w:tcPr>
                  <w:tcW w:w="436" w:type="pct"/>
                  <w:vAlign w:val="center"/>
                </w:tcPr>
                <w:p w:rsidR="00362D3B" w:rsidRPr="00362D3B" w:rsidRDefault="00362D3B" w:rsidP="00362D3B">
                  <w:pPr>
                    <w:jc w:val="center"/>
                    <w:rPr>
                      <w:rFonts w:ascii="Arial" w:hAnsi="Arial" w:cs="Arial"/>
                      <w:sz w:val="12"/>
                      <w:szCs w:val="12"/>
                    </w:rPr>
                  </w:pPr>
                </w:p>
              </w:tc>
            </w:tr>
            <w:tr w:rsidR="00362D3B" w:rsidRPr="00362D3B" w:rsidTr="00362D3B">
              <w:trPr>
                <w:trHeight w:val="20"/>
              </w:trPr>
              <w:tc>
                <w:tcPr>
                  <w:tcW w:w="221"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2021</w:t>
                  </w:r>
                </w:p>
              </w:tc>
              <w:tc>
                <w:tcPr>
                  <w:tcW w:w="1104" w:type="pct"/>
                  <w:noWrap/>
                  <w:vAlign w:val="center"/>
                  <w:hideMark/>
                </w:tcPr>
                <w:p w:rsidR="00362D3B" w:rsidRPr="00362D3B" w:rsidRDefault="00362D3B" w:rsidP="00362D3B">
                  <w:pPr>
                    <w:jc w:val="center"/>
                    <w:rPr>
                      <w:rFonts w:ascii="Arial" w:hAnsi="Arial" w:cs="Arial"/>
                      <w:sz w:val="12"/>
                      <w:szCs w:val="12"/>
                    </w:rPr>
                  </w:pPr>
                </w:p>
              </w:tc>
              <w:tc>
                <w:tcPr>
                  <w:tcW w:w="1030" w:type="pct"/>
                  <w:noWrap/>
                  <w:vAlign w:val="center"/>
                  <w:hideMark/>
                </w:tcPr>
                <w:p w:rsidR="00362D3B" w:rsidRPr="00362D3B" w:rsidRDefault="00362D3B" w:rsidP="00362D3B">
                  <w:pPr>
                    <w:jc w:val="center"/>
                    <w:rPr>
                      <w:rFonts w:ascii="Arial" w:hAnsi="Arial" w:cs="Arial"/>
                      <w:sz w:val="12"/>
                      <w:szCs w:val="12"/>
                    </w:rPr>
                  </w:pPr>
                </w:p>
              </w:tc>
              <w:tc>
                <w:tcPr>
                  <w:tcW w:w="663"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5000,0</w:t>
                  </w:r>
                </w:p>
              </w:tc>
              <w:tc>
                <w:tcPr>
                  <w:tcW w:w="736" w:type="pct"/>
                  <w:noWrap/>
                  <w:vAlign w:val="center"/>
                  <w:hideMark/>
                </w:tcPr>
                <w:p w:rsidR="00362D3B" w:rsidRPr="00362D3B" w:rsidRDefault="00362D3B" w:rsidP="00362D3B">
                  <w:pPr>
                    <w:jc w:val="center"/>
                    <w:rPr>
                      <w:rFonts w:ascii="Arial" w:hAnsi="Arial" w:cs="Arial"/>
                      <w:sz w:val="12"/>
                      <w:szCs w:val="12"/>
                    </w:rPr>
                  </w:pPr>
                </w:p>
              </w:tc>
              <w:tc>
                <w:tcPr>
                  <w:tcW w:w="810" w:type="pct"/>
                  <w:noWrap/>
                  <w:vAlign w:val="center"/>
                  <w:hideMark/>
                </w:tcPr>
                <w:p w:rsidR="00362D3B" w:rsidRPr="00362D3B" w:rsidRDefault="00362D3B" w:rsidP="00362D3B">
                  <w:pPr>
                    <w:jc w:val="center"/>
                    <w:rPr>
                      <w:rFonts w:ascii="Arial" w:hAnsi="Arial" w:cs="Arial"/>
                      <w:sz w:val="12"/>
                      <w:szCs w:val="12"/>
                    </w:rPr>
                  </w:pPr>
                </w:p>
              </w:tc>
              <w:tc>
                <w:tcPr>
                  <w:tcW w:w="436" w:type="pct"/>
                  <w:vAlign w:val="center"/>
                </w:tcPr>
                <w:p w:rsidR="00362D3B" w:rsidRPr="00362D3B" w:rsidRDefault="00362D3B" w:rsidP="00362D3B">
                  <w:pPr>
                    <w:jc w:val="center"/>
                    <w:rPr>
                      <w:rFonts w:ascii="Arial" w:hAnsi="Arial" w:cs="Arial"/>
                      <w:sz w:val="12"/>
                      <w:szCs w:val="12"/>
                    </w:rPr>
                  </w:pPr>
                  <w:r w:rsidRPr="00362D3B">
                    <w:rPr>
                      <w:rFonts w:ascii="Arial" w:hAnsi="Arial" w:cs="Arial"/>
                      <w:sz w:val="12"/>
                      <w:szCs w:val="12"/>
                    </w:rPr>
                    <w:t>5000,0</w:t>
                  </w:r>
                </w:p>
              </w:tc>
            </w:tr>
            <w:tr w:rsidR="00362D3B" w:rsidRPr="00362D3B" w:rsidTr="00362D3B">
              <w:trPr>
                <w:trHeight w:val="20"/>
              </w:trPr>
              <w:tc>
                <w:tcPr>
                  <w:tcW w:w="221"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2022</w:t>
                  </w:r>
                </w:p>
              </w:tc>
              <w:tc>
                <w:tcPr>
                  <w:tcW w:w="1104"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45,89336</w:t>
                  </w:r>
                </w:p>
              </w:tc>
              <w:tc>
                <w:tcPr>
                  <w:tcW w:w="1030" w:type="pct"/>
                  <w:noWrap/>
                  <w:vAlign w:val="center"/>
                  <w:hideMark/>
                </w:tcPr>
                <w:p w:rsidR="00362D3B" w:rsidRPr="00362D3B" w:rsidRDefault="00362D3B" w:rsidP="00362D3B">
                  <w:pPr>
                    <w:jc w:val="center"/>
                    <w:rPr>
                      <w:rFonts w:ascii="Arial" w:hAnsi="Arial" w:cs="Arial"/>
                      <w:sz w:val="12"/>
                      <w:szCs w:val="12"/>
                    </w:rPr>
                  </w:pPr>
                </w:p>
              </w:tc>
              <w:tc>
                <w:tcPr>
                  <w:tcW w:w="663"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663,04016</w:t>
                  </w:r>
                </w:p>
              </w:tc>
              <w:tc>
                <w:tcPr>
                  <w:tcW w:w="736" w:type="pct"/>
                  <w:noWrap/>
                  <w:vAlign w:val="center"/>
                  <w:hideMark/>
                </w:tcPr>
                <w:p w:rsidR="00362D3B" w:rsidRPr="00362D3B" w:rsidRDefault="00362D3B" w:rsidP="00362D3B">
                  <w:pPr>
                    <w:jc w:val="center"/>
                    <w:rPr>
                      <w:rFonts w:ascii="Arial" w:hAnsi="Arial" w:cs="Arial"/>
                      <w:sz w:val="12"/>
                      <w:szCs w:val="12"/>
                    </w:rPr>
                  </w:pPr>
                </w:p>
              </w:tc>
              <w:tc>
                <w:tcPr>
                  <w:tcW w:w="810" w:type="pct"/>
                  <w:noWrap/>
                  <w:vAlign w:val="center"/>
                  <w:hideMark/>
                </w:tcPr>
                <w:p w:rsidR="00362D3B" w:rsidRPr="00362D3B" w:rsidRDefault="00362D3B" w:rsidP="00362D3B">
                  <w:pPr>
                    <w:jc w:val="center"/>
                    <w:rPr>
                      <w:rFonts w:ascii="Arial" w:hAnsi="Arial" w:cs="Arial"/>
                      <w:sz w:val="12"/>
                      <w:szCs w:val="12"/>
                    </w:rPr>
                  </w:pPr>
                </w:p>
              </w:tc>
              <w:tc>
                <w:tcPr>
                  <w:tcW w:w="436" w:type="pct"/>
                  <w:vAlign w:val="center"/>
                </w:tcPr>
                <w:p w:rsidR="00362D3B" w:rsidRPr="00362D3B" w:rsidRDefault="00362D3B" w:rsidP="00362D3B">
                  <w:pPr>
                    <w:jc w:val="center"/>
                    <w:rPr>
                      <w:rFonts w:ascii="Arial" w:hAnsi="Arial" w:cs="Arial"/>
                      <w:sz w:val="12"/>
                      <w:szCs w:val="12"/>
                    </w:rPr>
                  </w:pPr>
                  <w:r w:rsidRPr="00362D3B">
                    <w:rPr>
                      <w:rFonts w:ascii="Arial" w:hAnsi="Arial" w:cs="Arial"/>
                      <w:sz w:val="12"/>
                      <w:szCs w:val="12"/>
                    </w:rPr>
                    <w:t>708,93352</w:t>
                  </w:r>
                </w:p>
              </w:tc>
            </w:tr>
            <w:tr w:rsidR="00362D3B" w:rsidRPr="00362D3B" w:rsidTr="00362D3B">
              <w:trPr>
                <w:trHeight w:val="20"/>
              </w:trPr>
              <w:tc>
                <w:tcPr>
                  <w:tcW w:w="221"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2023</w:t>
                  </w:r>
                </w:p>
              </w:tc>
              <w:tc>
                <w:tcPr>
                  <w:tcW w:w="1104" w:type="pct"/>
                  <w:noWrap/>
                  <w:vAlign w:val="center"/>
                  <w:hideMark/>
                </w:tcPr>
                <w:p w:rsidR="00362D3B" w:rsidRPr="00362D3B" w:rsidRDefault="00362D3B" w:rsidP="00362D3B">
                  <w:pPr>
                    <w:jc w:val="center"/>
                    <w:rPr>
                      <w:rFonts w:ascii="Arial" w:hAnsi="Arial" w:cs="Arial"/>
                      <w:sz w:val="12"/>
                      <w:szCs w:val="12"/>
                    </w:rPr>
                  </w:pPr>
                </w:p>
              </w:tc>
              <w:tc>
                <w:tcPr>
                  <w:tcW w:w="1030" w:type="pct"/>
                  <w:noWrap/>
                  <w:vAlign w:val="center"/>
                  <w:hideMark/>
                </w:tcPr>
                <w:p w:rsidR="00362D3B" w:rsidRPr="00362D3B" w:rsidRDefault="00362D3B" w:rsidP="00362D3B">
                  <w:pPr>
                    <w:jc w:val="center"/>
                    <w:rPr>
                      <w:rFonts w:ascii="Arial" w:hAnsi="Arial" w:cs="Arial"/>
                      <w:sz w:val="12"/>
                      <w:szCs w:val="12"/>
                    </w:rPr>
                  </w:pPr>
                </w:p>
              </w:tc>
              <w:tc>
                <w:tcPr>
                  <w:tcW w:w="663" w:type="pct"/>
                  <w:noWrap/>
                  <w:vAlign w:val="center"/>
                  <w:hideMark/>
                </w:tcPr>
                <w:p w:rsidR="00362D3B" w:rsidRPr="00362D3B" w:rsidRDefault="00362D3B" w:rsidP="00362D3B">
                  <w:pPr>
                    <w:jc w:val="center"/>
                    <w:rPr>
                      <w:rFonts w:ascii="Arial" w:hAnsi="Arial" w:cs="Arial"/>
                      <w:sz w:val="12"/>
                      <w:szCs w:val="12"/>
                    </w:rPr>
                  </w:pPr>
                </w:p>
              </w:tc>
              <w:tc>
                <w:tcPr>
                  <w:tcW w:w="736" w:type="pct"/>
                  <w:noWrap/>
                  <w:vAlign w:val="center"/>
                  <w:hideMark/>
                </w:tcPr>
                <w:p w:rsidR="00362D3B" w:rsidRPr="00362D3B" w:rsidRDefault="00362D3B" w:rsidP="00362D3B">
                  <w:pPr>
                    <w:jc w:val="center"/>
                    <w:rPr>
                      <w:rFonts w:ascii="Arial" w:hAnsi="Arial" w:cs="Arial"/>
                      <w:sz w:val="12"/>
                      <w:szCs w:val="12"/>
                    </w:rPr>
                  </w:pPr>
                </w:p>
              </w:tc>
              <w:tc>
                <w:tcPr>
                  <w:tcW w:w="810" w:type="pct"/>
                  <w:noWrap/>
                  <w:vAlign w:val="center"/>
                  <w:hideMark/>
                </w:tcPr>
                <w:p w:rsidR="00362D3B" w:rsidRPr="00362D3B" w:rsidRDefault="00362D3B" w:rsidP="00362D3B">
                  <w:pPr>
                    <w:jc w:val="center"/>
                    <w:rPr>
                      <w:rFonts w:ascii="Arial" w:hAnsi="Arial" w:cs="Arial"/>
                      <w:sz w:val="12"/>
                      <w:szCs w:val="12"/>
                    </w:rPr>
                  </w:pPr>
                </w:p>
              </w:tc>
              <w:tc>
                <w:tcPr>
                  <w:tcW w:w="436" w:type="pct"/>
                  <w:vAlign w:val="center"/>
                </w:tcPr>
                <w:p w:rsidR="00362D3B" w:rsidRPr="00362D3B" w:rsidRDefault="00362D3B" w:rsidP="00362D3B">
                  <w:pPr>
                    <w:jc w:val="center"/>
                    <w:rPr>
                      <w:rFonts w:ascii="Arial" w:hAnsi="Arial" w:cs="Arial"/>
                      <w:sz w:val="12"/>
                      <w:szCs w:val="12"/>
                    </w:rPr>
                  </w:pPr>
                </w:p>
              </w:tc>
            </w:tr>
            <w:tr w:rsidR="00362D3B" w:rsidRPr="00362D3B" w:rsidTr="00362D3B">
              <w:trPr>
                <w:trHeight w:val="20"/>
              </w:trPr>
              <w:tc>
                <w:tcPr>
                  <w:tcW w:w="221"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2024</w:t>
                  </w:r>
                </w:p>
              </w:tc>
              <w:tc>
                <w:tcPr>
                  <w:tcW w:w="1104" w:type="pct"/>
                  <w:noWrap/>
                  <w:vAlign w:val="center"/>
                  <w:hideMark/>
                </w:tcPr>
                <w:p w:rsidR="00362D3B" w:rsidRPr="00362D3B" w:rsidRDefault="00362D3B" w:rsidP="00362D3B">
                  <w:pPr>
                    <w:jc w:val="center"/>
                    <w:rPr>
                      <w:rFonts w:ascii="Arial" w:hAnsi="Arial" w:cs="Arial"/>
                      <w:sz w:val="12"/>
                      <w:szCs w:val="12"/>
                    </w:rPr>
                  </w:pPr>
                </w:p>
              </w:tc>
              <w:tc>
                <w:tcPr>
                  <w:tcW w:w="1030" w:type="pct"/>
                  <w:noWrap/>
                  <w:vAlign w:val="center"/>
                  <w:hideMark/>
                </w:tcPr>
                <w:p w:rsidR="00362D3B" w:rsidRPr="00362D3B" w:rsidRDefault="00362D3B" w:rsidP="00362D3B">
                  <w:pPr>
                    <w:jc w:val="center"/>
                    <w:rPr>
                      <w:rFonts w:ascii="Arial" w:hAnsi="Arial" w:cs="Arial"/>
                      <w:sz w:val="12"/>
                      <w:szCs w:val="12"/>
                    </w:rPr>
                  </w:pPr>
                </w:p>
              </w:tc>
              <w:tc>
                <w:tcPr>
                  <w:tcW w:w="663" w:type="pct"/>
                  <w:noWrap/>
                  <w:vAlign w:val="center"/>
                  <w:hideMark/>
                </w:tcPr>
                <w:p w:rsidR="00362D3B" w:rsidRPr="00362D3B" w:rsidRDefault="00362D3B" w:rsidP="00362D3B">
                  <w:pPr>
                    <w:jc w:val="center"/>
                    <w:rPr>
                      <w:rFonts w:ascii="Arial" w:hAnsi="Arial" w:cs="Arial"/>
                      <w:sz w:val="12"/>
                      <w:szCs w:val="12"/>
                    </w:rPr>
                  </w:pPr>
                </w:p>
              </w:tc>
              <w:tc>
                <w:tcPr>
                  <w:tcW w:w="736" w:type="pct"/>
                  <w:noWrap/>
                  <w:vAlign w:val="center"/>
                  <w:hideMark/>
                </w:tcPr>
                <w:p w:rsidR="00362D3B" w:rsidRPr="00362D3B" w:rsidRDefault="00362D3B" w:rsidP="00362D3B">
                  <w:pPr>
                    <w:jc w:val="center"/>
                    <w:rPr>
                      <w:rFonts w:ascii="Arial" w:hAnsi="Arial" w:cs="Arial"/>
                      <w:sz w:val="12"/>
                      <w:szCs w:val="12"/>
                    </w:rPr>
                  </w:pPr>
                </w:p>
              </w:tc>
              <w:tc>
                <w:tcPr>
                  <w:tcW w:w="810" w:type="pct"/>
                  <w:noWrap/>
                  <w:vAlign w:val="center"/>
                  <w:hideMark/>
                </w:tcPr>
                <w:p w:rsidR="00362D3B" w:rsidRPr="00362D3B" w:rsidRDefault="00362D3B" w:rsidP="00362D3B">
                  <w:pPr>
                    <w:jc w:val="center"/>
                    <w:rPr>
                      <w:rFonts w:ascii="Arial" w:hAnsi="Arial" w:cs="Arial"/>
                      <w:sz w:val="12"/>
                      <w:szCs w:val="12"/>
                    </w:rPr>
                  </w:pPr>
                </w:p>
              </w:tc>
              <w:tc>
                <w:tcPr>
                  <w:tcW w:w="436" w:type="pct"/>
                  <w:vAlign w:val="center"/>
                </w:tcPr>
                <w:p w:rsidR="00362D3B" w:rsidRPr="00362D3B" w:rsidRDefault="00362D3B" w:rsidP="00362D3B">
                  <w:pPr>
                    <w:jc w:val="center"/>
                    <w:rPr>
                      <w:rFonts w:ascii="Arial" w:hAnsi="Arial" w:cs="Arial"/>
                      <w:sz w:val="12"/>
                      <w:szCs w:val="12"/>
                    </w:rPr>
                  </w:pPr>
                </w:p>
              </w:tc>
            </w:tr>
            <w:tr w:rsidR="00362D3B" w:rsidRPr="00362D3B" w:rsidTr="00362D3B">
              <w:trPr>
                <w:trHeight w:val="20"/>
              </w:trPr>
              <w:tc>
                <w:tcPr>
                  <w:tcW w:w="221"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2025</w:t>
                  </w:r>
                </w:p>
              </w:tc>
              <w:tc>
                <w:tcPr>
                  <w:tcW w:w="1104" w:type="pct"/>
                  <w:noWrap/>
                  <w:vAlign w:val="center"/>
                  <w:hideMark/>
                </w:tcPr>
                <w:p w:rsidR="00362D3B" w:rsidRPr="00362D3B" w:rsidRDefault="00362D3B" w:rsidP="00362D3B">
                  <w:pPr>
                    <w:jc w:val="center"/>
                    <w:rPr>
                      <w:rFonts w:ascii="Arial" w:hAnsi="Arial" w:cs="Arial"/>
                      <w:sz w:val="12"/>
                      <w:szCs w:val="12"/>
                    </w:rPr>
                  </w:pPr>
                </w:p>
              </w:tc>
              <w:tc>
                <w:tcPr>
                  <w:tcW w:w="1030" w:type="pct"/>
                  <w:noWrap/>
                  <w:vAlign w:val="center"/>
                  <w:hideMark/>
                </w:tcPr>
                <w:p w:rsidR="00362D3B" w:rsidRPr="00362D3B" w:rsidRDefault="00362D3B" w:rsidP="00362D3B">
                  <w:pPr>
                    <w:jc w:val="center"/>
                    <w:rPr>
                      <w:rFonts w:ascii="Arial" w:hAnsi="Arial" w:cs="Arial"/>
                      <w:sz w:val="12"/>
                      <w:szCs w:val="12"/>
                    </w:rPr>
                  </w:pPr>
                </w:p>
              </w:tc>
              <w:tc>
                <w:tcPr>
                  <w:tcW w:w="663" w:type="pct"/>
                  <w:noWrap/>
                  <w:vAlign w:val="center"/>
                  <w:hideMark/>
                </w:tcPr>
                <w:p w:rsidR="00362D3B" w:rsidRPr="00362D3B" w:rsidRDefault="00362D3B" w:rsidP="00362D3B">
                  <w:pPr>
                    <w:jc w:val="center"/>
                    <w:rPr>
                      <w:rFonts w:ascii="Arial" w:hAnsi="Arial" w:cs="Arial"/>
                      <w:sz w:val="12"/>
                      <w:szCs w:val="12"/>
                    </w:rPr>
                  </w:pPr>
                </w:p>
              </w:tc>
              <w:tc>
                <w:tcPr>
                  <w:tcW w:w="736" w:type="pct"/>
                  <w:noWrap/>
                  <w:vAlign w:val="center"/>
                  <w:hideMark/>
                </w:tcPr>
                <w:p w:rsidR="00362D3B" w:rsidRPr="00362D3B" w:rsidRDefault="00362D3B" w:rsidP="00362D3B">
                  <w:pPr>
                    <w:jc w:val="center"/>
                    <w:rPr>
                      <w:rFonts w:ascii="Arial" w:hAnsi="Arial" w:cs="Arial"/>
                      <w:sz w:val="12"/>
                      <w:szCs w:val="12"/>
                    </w:rPr>
                  </w:pPr>
                </w:p>
              </w:tc>
              <w:tc>
                <w:tcPr>
                  <w:tcW w:w="810" w:type="pct"/>
                  <w:noWrap/>
                  <w:vAlign w:val="center"/>
                  <w:hideMark/>
                </w:tcPr>
                <w:p w:rsidR="00362D3B" w:rsidRPr="00362D3B" w:rsidRDefault="00362D3B" w:rsidP="00362D3B">
                  <w:pPr>
                    <w:jc w:val="center"/>
                    <w:rPr>
                      <w:rFonts w:ascii="Arial" w:hAnsi="Arial" w:cs="Arial"/>
                      <w:sz w:val="12"/>
                      <w:szCs w:val="12"/>
                    </w:rPr>
                  </w:pPr>
                </w:p>
              </w:tc>
              <w:tc>
                <w:tcPr>
                  <w:tcW w:w="436" w:type="pct"/>
                  <w:vAlign w:val="center"/>
                </w:tcPr>
                <w:p w:rsidR="00362D3B" w:rsidRPr="00362D3B" w:rsidRDefault="00362D3B" w:rsidP="00362D3B">
                  <w:pPr>
                    <w:jc w:val="center"/>
                    <w:rPr>
                      <w:rFonts w:ascii="Arial" w:hAnsi="Arial" w:cs="Arial"/>
                      <w:sz w:val="12"/>
                      <w:szCs w:val="12"/>
                    </w:rPr>
                  </w:pPr>
                </w:p>
              </w:tc>
            </w:tr>
            <w:tr w:rsidR="00362D3B" w:rsidRPr="00362D3B" w:rsidTr="00362D3B">
              <w:trPr>
                <w:trHeight w:val="20"/>
              </w:trPr>
              <w:tc>
                <w:tcPr>
                  <w:tcW w:w="221"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2026</w:t>
                  </w:r>
                </w:p>
              </w:tc>
              <w:tc>
                <w:tcPr>
                  <w:tcW w:w="1104" w:type="pct"/>
                  <w:noWrap/>
                  <w:vAlign w:val="center"/>
                  <w:hideMark/>
                </w:tcPr>
                <w:p w:rsidR="00362D3B" w:rsidRPr="00362D3B" w:rsidRDefault="00362D3B" w:rsidP="00362D3B">
                  <w:pPr>
                    <w:jc w:val="center"/>
                    <w:rPr>
                      <w:rFonts w:ascii="Arial" w:hAnsi="Arial" w:cs="Arial"/>
                      <w:sz w:val="12"/>
                      <w:szCs w:val="12"/>
                    </w:rPr>
                  </w:pPr>
                </w:p>
              </w:tc>
              <w:tc>
                <w:tcPr>
                  <w:tcW w:w="1030" w:type="pct"/>
                  <w:noWrap/>
                  <w:vAlign w:val="center"/>
                  <w:hideMark/>
                </w:tcPr>
                <w:p w:rsidR="00362D3B" w:rsidRPr="00362D3B" w:rsidRDefault="00362D3B" w:rsidP="00362D3B">
                  <w:pPr>
                    <w:jc w:val="center"/>
                    <w:rPr>
                      <w:rFonts w:ascii="Arial" w:hAnsi="Arial" w:cs="Arial"/>
                      <w:sz w:val="12"/>
                      <w:szCs w:val="12"/>
                    </w:rPr>
                  </w:pPr>
                </w:p>
              </w:tc>
              <w:tc>
                <w:tcPr>
                  <w:tcW w:w="663" w:type="pct"/>
                  <w:noWrap/>
                  <w:vAlign w:val="center"/>
                  <w:hideMark/>
                </w:tcPr>
                <w:p w:rsidR="00362D3B" w:rsidRPr="00362D3B" w:rsidRDefault="00362D3B" w:rsidP="00362D3B">
                  <w:pPr>
                    <w:jc w:val="center"/>
                    <w:rPr>
                      <w:rFonts w:ascii="Arial" w:hAnsi="Arial" w:cs="Arial"/>
                      <w:sz w:val="12"/>
                      <w:szCs w:val="12"/>
                    </w:rPr>
                  </w:pPr>
                </w:p>
              </w:tc>
              <w:tc>
                <w:tcPr>
                  <w:tcW w:w="736" w:type="pct"/>
                  <w:noWrap/>
                  <w:vAlign w:val="center"/>
                  <w:hideMark/>
                </w:tcPr>
                <w:p w:rsidR="00362D3B" w:rsidRPr="00362D3B" w:rsidRDefault="00362D3B" w:rsidP="00362D3B">
                  <w:pPr>
                    <w:jc w:val="center"/>
                    <w:rPr>
                      <w:rFonts w:ascii="Arial" w:hAnsi="Arial" w:cs="Arial"/>
                      <w:sz w:val="12"/>
                      <w:szCs w:val="12"/>
                    </w:rPr>
                  </w:pPr>
                </w:p>
              </w:tc>
              <w:tc>
                <w:tcPr>
                  <w:tcW w:w="810" w:type="pct"/>
                  <w:noWrap/>
                  <w:vAlign w:val="center"/>
                  <w:hideMark/>
                </w:tcPr>
                <w:p w:rsidR="00362D3B" w:rsidRPr="00362D3B" w:rsidRDefault="00362D3B" w:rsidP="00362D3B">
                  <w:pPr>
                    <w:jc w:val="center"/>
                    <w:rPr>
                      <w:rFonts w:ascii="Arial" w:hAnsi="Arial" w:cs="Arial"/>
                      <w:sz w:val="12"/>
                      <w:szCs w:val="12"/>
                    </w:rPr>
                  </w:pPr>
                </w:p>
              </w:tc>
              <w:tc>
                <w:tcPr>
                  <w:tcW w:w="436" w:type="pct"/>
                  <w:vAlign w:val="center"/>
                </w:tcPr>
                <w:p w:rsidR="00362D3B" w:rsidRPr="00362D3B" w:rsidRDefault="00362D3B" w:rsidP="00362D3B">
                  <w:pPr>
                    <w:jc w:val="center"/>
                    <w:rPr>
                      <w:rFonts w:ascii="Arial" w:hAnsi="Arial" w:cs="Arial"/>
                      <w:sz w:val="12"/>
                      <w:szCs w:val="12"/>
                    </w:rPr>
                  </w:pPr>
                </w:p>
              </w:tc>
            </w:tr>
            <w:tr w:rsidR="00362D3B" w:rsidRPr="00362D3B" w:rsidTr="00362D3B">
              <w:trPr>
                <w:trHeight w:val="20"/>
              </w:trPr>
              <w:tc>
                <w:tcPr>
                  <w:tcW w:w="221"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Всего</w:t>
                  </w:r>
                </w:p>
              </w:tc>
              <w:tc>
                <w:tcPr>
                  <w:tcW w:w="1104"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445,89336</w:t>
                  </w:r>
                </w:p>
              </w:tc>
              <w:tc>
                <w:tcPr>
                  <w:tcW w:w="1030" w:type="pct"/>
                  <w:noWrap/>
                  <w:vAlign w:val="center"/>
                  <w:hideMark/>
                </w:tcPr>
                <w:p w:rsidR="00362D3B" w:rsidRPr="00362D3B" w:rsidRDefault="00362D3B" w:rsidP="00362D3B">
                  <w:pPr>
                    <w:jc w:val="center"/>
                    <w:rPr>
                      <w:rFonts w:ascii="Arial" w:hAnsi="Arial" w:cs="Arial"/>
                      <w:sz w:val="12"/>
                      <w:szCs w:val="12"/>
                    </w:rPr>
                  </w:pPr>
                </w:p>
              </w:tc>
              <w:tc>
                <w:tcPr>
                  <w:tcW w:w="663"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5796,64016</w:t>
                  </w:r>
                </w:p>
              </w:tc>
              <w:tc>
                <w:tcPr>
                  <w:tcW w:w="736" w:type="pct"/>
                  <w:noWrap/>
                  <w:vAlign w:val="center"/>
                  <w:hideMark/>
                </w:tcPr>
                <w:p w:rsidR="00362D3B" w:rsidRPr="00362D3B" w:rsidRDefault="00362D3B" w:rsidP="00362D3B">
                  <w:pPr>
                    <w:jc w:val="center"/>
                    <w:rPr>
                      <w:rFonts w:ascii="Arial" w:hAnsi="Arial" w:cs="Arial"/>
                      <w:sz w:val="12"/>
                      <w:szCs w:val="12"/>
                    </w:rPr>
                  </w:pPr>
                  <w:r w:rsidRPr="00362D3B">
                    <w:rPr>
                      <w:rFonts w:ascii="Arial" w:hAnsi="Arial" w:cs="Arial"/>
                      <w:sz w:val="12"/>
                      <w:szCs w:val="12"/>
                    </w:rPr>
                    <w:t>890,4</w:t>
                  </w:r>
                </w:p>
              </w:tc>
              <w:tc>
                <w:tcPr>
                  <w:tcW w:w="810" w:type="pct"/>
                  <w:noWrap/>
                  <w:vAlign w:val="center"/>
                  <w:hideMark/>
                </w:tcPr>
                <w:p w:rsidR="00362D3B" w:rsidRPr="00362D3B" w:rsidRDefault="00362D3B" w:rsidP="00362D3B">
                  <w:pPr>
                    <w:jc w:val="center"/>
                    <w:rPr>
                      <w:rFonts w:ascii="Arial" w:hAnsi="Arial" w:cs="Arial"/>
                      <w:sz w:val="12"/>
                      <w:szCs w:val="12"/>
                    </w:rPr>
                  </w:pPr>
                </w:p>
              </w:tc>
              <w:tc>
                <w:tcPr>
                  <w:tcW w:w="436" w:type="pct"/>
                  <w:vAlign w:val="center"/>
                </w:tcPr>
                <w:p w:rsidR="00362D3B" w:rsidRPr="00362D3B" w:rsidRDefault="00362D3B" w:rsidP="00362D3B">
                  <w:pPr>
                    <w:jc w:val="center"/>
                    <w:rPr>
                      <w:rFonts w:ascii="Arial" w:hAnsi="Arial" w:cs="Arial"/>
                      <w:sz w:val="12"/>
                      <w:szCs w:val="12"/>
                    </w:rPr>
                  </w:pPr>
                  <w:r w:rsidRPr="00362D3B">
                    <w:rPr>
                      <w:rFonts w:ascii="Arial" w:hAnsi="Arial" w:cs="Arial"/>
                      <w:sz w:val="12"/>
                      <w:szCs w:val="12"/>
                    </w:rPr>
                    <w:t>7132,93352</w:t>
                  </w:r>
                </w:p>
              </w:tc>
            </w:tr>
          </w:tbl>
          <w:p w:rsidR="00362D3B" w:rsidRPr="00362D3B" w:rsidRDefault="00362D3B" w:rsidP="00362D3B">
            <w:pPr>
              <w:autoSpaceDE w:val="0"/>
              <w:autoSpaceDN w:val="0"/>
              <w:adjustRightInd w:val="0"/>
              <w:rPr>
                <w:rFonts w:ascii="Arial" w:hAnsi="Arial" w:cs="Arial"/>
                <w:sz w:val="12"/>
                <w:szCs w:val="12"/>
                <w:lang w:eastAsia="en-US"/>
              </w:rPr>
            </w:pPr>
          </w:p>
        </w:tc>
      </w:tr>
      <w:tr w:rsidR="00362D3B" w:rsidRPr="00362D3B" w:rsidTr="00362D3B">
        <w:trPr>
          <w:trHeight w:val="20"/>
        </w:trPr>
        <w:tc>
          <w:tcPr>
            <w:tcW w:w="1418" w:type="dxa"/>
            <w:tcBorders>
              <w:top w:val="single" w:sz="4" w:space="0" w:color="auto"/>
              <w:left w:val="single" w:sz="4" w:space="0" w:color="auto"/>
              <w:bottom w:val="single" w:sz="4" w:space="0" w:color="auto"/>
              <w:right w:val="single" w:sz="4" w:space="0" w:color="auto"/>
            </w:tcBorders>
            <w:hideMark/>
          </w:tcPr>
          <w:p w:rsidR="00362D3B" w:rsidRPr="00362D3B" w:rsidRDefault="00362D3B" w:rsidP="00362D3B">
            <w:pPr>
              <w:autoSpaceDE w:val="0"/>
              <w:autoSpaceDN w:val="0"/>
              <w:adjustRightInd w:val="0"/>
              <w:rPr>
                <w:rFonts w:ascii="Arial" w:hAnsi="Arial" w:cs="Arial"/>
                <w:sz w:val="12"/>
                <w:szCs w:val="12"/>
                <w:lang w:eastAsia="en-US"/>
              </w:rPr>
            </w:pPr>
            <w:r w:rsidRPr="00362D3B">
              <w:rPr>
                <w:rFonts w:ascii="Arial" w:hAnsi="Arial" w:cs="Arial"/>
                <w:sz w:val="12"/>
                <w:szCs w:val="12"/>
              </w:rPr>
              <w:t>Ожидаемые конечные результаты реализации муниципальной программы</w:t>
            </w:r>
          </w:p>
        </w:tc>
        <w:tc>
          <w:tcPr>
            <w:tcW w:w="9639" w:type="dxa"/>
            <w:tcBorders>
              <w:top w:val="single" w:sz="4" w:space="0" w:color="auto"/>
              <w:left w:val="single" w:sz="4" w:space="0" w:color="auto"/>
              <w:bottom w:val="single" w:sz="4" w:space="0" w:color="auto"/>
              <w:right w:val="single" w:sz="4" w:space="0" w:color="auto"/>
            </w:tcBorders>
          </w:tcPr>
          <w:p w:rsidR="00362D3B" w:rsidRPr="00362D3B" w:rsidRDefault="00362D3B" w:rsidP="00362D3B">
            <w:pPr>
              <w:widowControl w:val="0"/>
              <w:tabs>
                <w:tab w:val="left" w:pos="2977"/>
              </w:tabs>
              <w:autoSpaceDE w:val="0"/>
              <w:autoSpaceDN w:val="0"/>
              <w:adjustRightInd w:val="0"/>
              <w:jc w:val="both"/>
              <w:rPr>
                <w:rFonts w:ascii="Arial" w:hAnsi="Arial" w:cs="Arial"/>
                <w:sz w:val="12"/>
                <w:szCs w:val="12"/>
              </w:rPr>
            </w:pPr>
            <w:r w:rsidRPr="00362D3B">
              <w:rPr>
                <w:rFonts w:ascii="Arial" w:hAnsi="Arial" w:cs="Arial"/>
                <w:sz w:val="12"/>
                <w:szCs w:val="12"/>
              </w:rPr>
              <w:t>обеспечение сбалансированного развития экономики Валдайского муниципального района в 2016-2026 годы, в том числе развитие торговой деятельности, малого и среднего предпринимательства на территории муниципального района, повышение инвестиционной привлекательности района</w:t>
            </w:r>
          </w:p>
          <w:p w:rsidR="00362D3B" w:rsidRPr="00362D3B" w:rsidRDefault="00362D3B" w:rsidP="00362D3B">
            <w:pPr>
              <w:jc w:val="both"/>
              <w:rPr>
                <w:rFonts w:ascii="Arial" w:hAnsi="Arial" w:cs="Arial"/>
                <w:sz w:val="12"/>
                <w:szCs w:val="12"/>
                <w:lang w:eastAsia="en-US"/>
              </w:rPr>
            </w:pPr>
            <w:r w:rsidRPr="00362D3B">
              <w:rPr>
                <w:rFonts w:ascii="Arial" w:hAnsi="Arial" w:cs="Arial"/>
                <w:sz w:val="12"/>
                <w:szCs w:val="12"/>
              </w:rPr>
              <w:t>достижение заявленных целевых показателей муниципальной программы</w:t>
            </w:r>
          </w:p>
        </w:tc>
      </w:tr>
    </w:tbl>
    <w:p w:rsidR="00C91385" w:rsidRDefault="00C91385" w:rsidP="009331A6">
      <w:pPr>
        <w:shd w:val="clear" w:color="auto" w:fill="FFFFFF"/>
        <w:suppressAutoHyphens/>
        <w:jc w:val="center"/>
        <w:rPr>
          <w:rFonts w:ascii="Arial" w:hAnsi="Arial" w:cs="Arial"/>
          <w:b/>
          <w:sz w:val="8"/>
          <w:szCs w:val="8"/>
        </w:rPr>
      </w:pPr>
    </w:p>
    <w:p w:rsidR="0011203E" w:rsidRPr="003A6F5D" w:rsidRDefault="0011203E" w:rsidP="009331A6">
      <w:pPr>
        <w:shd w:val="clear" w:color="auto" w:fill="FFFFFF"/>
        <w:suppressAutoHyphens/>
        <w:jc w:val="center"/>
        <w:rPr>
          <w:rFonts w:ascii="Arial" w:hAnsi="Arial" w:cs="Arial"/>
          <w:b/>
          <w:sz w:val="8"/>
          <w:szCs w:val="8"/>
        </w:rPr>
      </w:pPr>
    </w:p>
    <w:p w:rsidR="00362D3B" w:rsidRPr="00060DFD" w:rsidRDefault="00362D3B" w:rsidP="00060DFD">
      <w:pPr>
        <w:jc w:val="center"/>
        <w:rPr>
          <w:rFonts w:ascii="Arial" w:hAnsi="Arial" w:cs="Arial"/>
          <w:b/>
          <w:sz w:val="16"/>
          <w:szCs w:val="16"/>
        </w:rPr>
      </w:pPr>
      <w:r w:rsidRPr="00060DFD">
        <w:rPr>
          <w:rFonts w:ascii="Arial" w:hAnsi="Arial" w:cs="Arial"/>
          <w:b/>
          <w:sz w:val="16"/>
          <w:szCs w:val="16"/>
        </w:rPr>
        <w:lastRenderedPageBreak/>
        <w:t xml:space="preserve">Подпрограмма </w:t>
      </w:r>
    </w:p>
    <w:p w:rsidR="00362D3B" w:rsidRPr="00060DFD" w:rsidRDefault="00362D3B" w:rsidP="00060DFD">
      <w:pPr>
        <w:jc w:val="center"/>
        <w:rPr>
          <w:rFonts w:ascii="Arial" w:hAnsi="Arial" w:cs="Arial"/>
          <w:b/>
          <w:sz w:val="16"/>
          <w:szCs w:val="16"/>
        </w:rPr>
      </w:pPr>
      <w:r w:rsidRPr="00060DFD">
        <w:rPr>
          <w:rFonts w:ascii="Arial" w:hAnsi="Arial" w:cs="Arial"/>
          <w:b/>
          <w:sz w:val="16"/>
          <w:szCs w:val="16"/>
        </w:rPr>
        <w:t>«</w:t>
      </w:r>
      <w:hyperlink r:id="rId12" w:anchor="P1241#P1241" w:history="1">
        <w:r w:rsidRPr="00060DFD">
          <w:rPr>
            <w:rStyle w:val="af"/>
            <w:rFonts w:ascii="Arial" w:hAnsi="Arial" w:cs="Arial"/>
            <w:b/>
            <w:color w:val="auto"/>
            <w:sz w:val="16"/>
            <w:szCs w:val="16"/>
            <w:u w:val="none"/>
          </w:rPr>
          <w:t>Развитие торговли</w:t>
        </w:r>
      </w:hyperlink>
      <w:r w:rsidRPr="00060DFD">
        <w:rPr>
          <w:rFonts w:ascii="Arial" w:hAnsi="Arial" w:cs="Arial"/>
          <w:b/>
          <w:sz w:val="16"/>
          <w:szCs w:val="16"/>
        </w:rPr>
        <w:t xml:space="preserve"> в Валдайском районе»</w:t>
      </w:r>
    </w:p>
    <w:p w:rsidR="00362D3B" w:rsidRPr="00060DFD" w:rsidRDefault="00362D3B" w:rsidP="00060DFD">
      <w:pPr>
        <w:jc w:val="center"/>
        <w:rPr>
          <w:rFonts w:ascii="Arial" w:hAnsi="Arial" w:cs="Arial"/>
          <w:sz w:val="4"/>
          <w:szCs w:val="4"/>
        </w:rPr>
      </w:pPr>
    </w:p>
    <w:p w:rsidR="00362D3B" w:rsidRPr="00060DFD" w:rsidRDefault="00362D3B" w:rsidP="00060DFD">
      <w:pPr>
        <w:pStyle w:val="ConsPlusTitle"/>
        <w:jc w:val="center"/>
        <w:rPr>
          <w:rFonts w:ascii="Arial" w:hAnsi="Arial" w:cs="Arial"/>
          <w:sz w:val="16"/>
          <w:szCs w:val="16"/>
        </w:rPr>
      </w:pPr>
      <w:r w:rsidRPr="00060DFD">
        <w:rPr>
          <w:rFonts w:ascii="Arial" w:hAnsi="Arial" w:cs="Arial"/>
          <w:sz w:val="16"/>
          <w:szCs w:val="16"/>
        </w:rPr>
        <w:t>муниципальной программы «Обеспечение экономического развития Валдайского района на 2016 - 2026 годы»</w:t>
      </w:r>
    </w:p>
    <w:p w:rsidR="00362D3B" w:rsidRPr="00060DFD" w:rsidRDefault="00362D3B" w:rsidP="00060DFD">
      <w:pPr>
        <w:jc w:val="center"/>
        <w:rPr>
          <w:rFonts w:ascii="Arial" w:hAnsi="Arial" w:cs="Arial"/>
          <w:sz w:val="4"/>
          <w:szCs w:val="4"/>
        </w:rPr>
      </w:pPr>
    </w:p>
    <w:p w:rsidR="00362D3B" w:rsidRPr="00060DFD" w:rsidRDefault="00362D3B" w:rsidP="00060DFD">
      <w:pPr>
        <w:autoSpaceDE w:val="0"/>
        <w:autoSpaceDN w:val="0"/>
        <w:adjustRightInd w:val="0"/>
        <w:jc w:val="center"/>
        <w:rPr>
          <w:rFonts w:ascii="Arial" w:hAnsi="Arial" w:cs="Arial"/>
          <w:b/>
          <w:sz w:val="16"/>
          <w:szCs w:val="16"/>
        </w:rPr>
      </w:pPr>
      <w:r w:rsidRPr="00060DFD">
        <w:rPr>
          <w:rFonts w:ascii="Arial" w:hAnsi="Arial" w:cs="Arial"/>
          <w:b/>
          <w:sz w:val="16"/>
          <w:szCs w:val="16"/>
        </w:rPr>
        <w:t>ПАСПОРТ</w:t>
      </w:r>
    </w:p>
    <w:p w:rsidR="00362D3B" w:rsidRPr="00060DFD" w:rsidRDefault="00362D3B" w:rsidP="00060DFD">
      <w:pPr>
        <w:autoSpaceDE w:val="0"/>
        <w:autoSpaceDN w:val="0"/>
        <w:adjustRightInd w:val="0"/>
        <w:jc w:val="center"/>
        <w:rPr>
          <w:rFonts w:ascii="Arial" w:hAnsi="Arial" w:cs="Arial"/>
          <w:b/>
          <w:sz w:val="16"/>
          <w:szCs w:val="16"/>
        </w:rPr>
      </w:pPr>
      <w:r w:rsidRPr="00060DFD">
        <w:rPr>
          <w:rFonts w:ascii="Arial" w:hAnsi="Arial" w:cs="Arial"/>
          <w:b/>
          <w:sz w:val="16"/>
          <w:szCs w:val="16"/>
        </w:rPr>
        <w:t>Подпрограммы</w:t>
      </w:r>
    </w:p>
    <w:p w:rsidR="00362D3B" w:rsidRPr="00060DFD" w:rsidRDefault="00362D3B" w:rsidP="00362D3B">
      <w:pPr>
        <w:jc w:val="center"/>
        <w:rPr>
          <w:rFonts w:ascii="Arial" w:hAnsi="Arial" w:cs="Arial"/>
          <w:sz w:val="4"/>
          <w:szCs w:val="4"/>
        </w:rPr>
      </w:pPr>
    </w:p>
    <w:tbl>
      <w:tblPr>
        <w:tblW w:w="48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34"/>
        <w:gridCol w:w="9923"/>
      </w:tblGrid>
      <w:tr w:rsidR="00362D3B" w:rsidRPr="00060DFD" w:rsidTr="00060DFD">
        <w:trPr>
          <w:trHeight w:val="20"/>
        </w:trPr>
        <w:tc>
          <w:tcPr>
            <w:tcW w:w="513" w:type="pct"/>
            <w:hideMark/>
          </w:tcPr>
          <w:p w:rsidR="00362D3B" w:rsidRPr="00060DFD" w:rsidRDefault="00362D3B" w:rsidP="00362D3B">
            <w:pPr>
              <w:autoSpaceDE w:val="0"/>
              <w:autoSpaceDN w:val="0"/>
              <w:adjustRightInd w:val="0"/>
              <w:rPr>
                <w:rFonts w:ascii="Arial" w:hAnsi="Arial" w:cs="Arial"/>
                <w:sz w:val="12"/>
                <w:szCs w:val="12"/>
              </w:rPr>
            </w:pPr>
            <w:r w:rsidRPr="00060DFD">
              <w:rPr>
                <w:rFonts w:ascii="Arial" w:hAnsi="Arial" w:cs="Arial"/>
                <w:sz w:val="12"/>
                <w:szCs w:val="12"/>
              </w:rPr>
              <w:t>Исполнители подпрограммы</w:t>
            </w:r>
          </w:p>
        </w:tc>
        <w:tc>
          <w:tcPr>
            <w:tcW w:w="4487" w:type="pct"/>
            <w:vAlign w:val="center"/>
          </w:tcPr>
          <w:p w:rsidR="00362D3B" w:rsidRPr="00060DFD" w:rsidRDefault="00362D3B" w:rsidP="00362D3B">
            <w:pPr>
              <w:rPr>
                <w:rFonts w:ascii="Arial" w:hAnsi="Arial" w:cs="Arial"/>
                <w:sz w:val="12"/>
                <w:szCs w:val="12"/>
              </w:rPr>
            </w:pPr>
            <w:r w:rsidRPr="00060DFD">
              <w:rPr>
                <w:rFonts w:ascii="Arial" w:hAnsi="Arial" w:cs="Arial"/>
                <w:sz w:val="12"/>
                <w:szCs w:val="12"/>
              </w:rPr>
              <w:t xml:space="preserve">комитет экономического развития Администрации Валдайского муниципального района </w:t>
            </w:r>
          </w:p>
        </w:tc>
      </w:tr>
      <w:tr w:rsidR="00362D3B" w:rsidRPr="00060DFD" w:rsidTr="00060DFD">
        <w:trPr>
          <w:trHeight w:val="20"/>
        </w:trPr>
        <w:tc>
          <w:tcPr>
            <w:tcW w:w="513" w:type="pct"/>
            <w:hideMark/>
          </w:tcPr>
          <w:p w:rsidR="00362D3B" w:rsidRPr="00060DFD" w:rsidRDefault="00362D3B" w:rsidP="00362D3B">
            <w:pPr>
              <w:autoSpaceDE w:val="0"/>
              <w:autoSpaceDN w:val="0"/>
              <w:adjustRightInd w:val="0"/>
              <w:rPr>
                <w:rFonts w:ascii="Arial" w:hAnsi="Arial" w:cs="Arial"/>
                <w:sz w:val="12"/>
                <w:szCs w:val="12"/>
              </w:rPr>
            </w:pPr>
            <w:r w:rsidRPr="00060DFD">
              <w:rPr>
                <w:rFonts w:ascii="Arial" w:hAnsi="Arial" w:cs="Arial"/>
                <w:sz w:val="12"/>
                <w:szCs w:val="12"/>
              </w:rPr>
              <w:t>Задачи подпрограммы</w:t>
            </w:r>
          </w:p>
        </w:tc>
        <w:tc>
          <w:tcPr>
            <w:tcW w:w="4487" w:type="pct"/>
          </w:tcPr>
          <w:p w:rsidR="00362D3B" w:rsidRPr="00060DFD" w:rsidRDefault="00362D3B" w:rsidP="00362D3B">
            <w:pPr>
              <w:jc w:val="both"/>
              <w:rPr>
                <w:rFonts w:ascii="Arial" w:hAnsi="Arial" w:cs="Arial"/>
                <w:sz w:val="12"/>
                <w:szCs w:val="12"/>
              </w:rPr>
            </w:pPr>
            <w:r w:rsidRPr="00060DFD">
              <w:rPr>
                <w:rFonts w:ascii="Arial" w:hAnsi="Arial" w:cs="Arial"/>
                <w:sz w:val="12"/>
                <w:szCs w:val="12"/>
              </w:rPr>
              <w:t>1. Реализация муниципальной политики района в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безопасных товаров</w:t>
            </w:r>
          </w:p>
          <w:p w:rsidR="00362D3B" w:rsidRPr="00060DFD" w:rsidRDefault="00362D3B" w:rsidP="00362D3B">
            <w:pPr>
              <w:jc w:val="both"/>
              <w:rPr>
                <w:rFonts w:ascii="Arial" w:hAnsi="Arial" w:cs="Arial"/>
                <w:sz w:val="12"/>
                <w:szCs w:val="12"/>
              </w:rPr>
            </w:pPr>
            <w:r w:rsidRPr="00060DFD">
              <w:rPr>
                <w:rFonts w:ascii="Arial" w:hAnsi="Arial" w:cs="Arial"/>
                <w:sz w:val="12"/>
                <w:szCs w:val="12"/>
              </w:rPr>
              <w:t>2. Содействие развитию конкуренции на рынке непродовольственных товаров в районе</w:t>
            </w:r>
          </w:p>
          <w:p w:rsidR="00362D3B" w:rsidRPr="00060DFD" w:rsidRDefault="00362D3B" w:rsidP="00362D3B">
            <w:pPr>
              <w:jc w:val="both"/>
              <w:rPr>
                <w:rFonts w:ascii="Arial" w:hAnsi="Arial" w:cs="Arial"/>
                <w:sz w:val="12"/>
                <w:szCs w:val="12"/>
              </w:rPr>
            </w:pPr>
            <w:r w:rsidRPr="00060DFD">
              <w:rPr>
                <w:rFonts w:ascii="Arial" w:hAnsi="Arial" w:cs="Arial"/>
                <w:sz w:val="12"/>
                <w:szCs w:val="12"/>
              </w:rPr>
              <w:t>3. Создание на территории района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района</w:t>
            </w:r>
          </w:p>
          <w:p w:rsidR="00362D3B" w:rsidRPr="00060DFD" w:rsidRDefault="00362D3B" w:rsidP="00362D3B">
            <w:pPr>
              <w:jc w:val="both"/>
              <w:rPr>
                <w:rFonts w:ascii="Arial" w:hAnsi="Arial" w:cs="Arial"/>
                <w:sz w:val="12"/>
                <w:szCs w:val="12"/>
              </w:rPr>
            </w:pPr>
            <w:r w:rsidRPr="00060DFD">
              <w:rPr>
                <w:rFonts w:ascii="Arial" w:hAnsi="Arial" w:cs="Arial"/>
                <w:sz w:val="12"/>
                <w:szCs w:val="12"/>
              </w:rPr>
              <w:t>4. Повышение экономической доступности социально значимых продовольственных товаров первой необходимости для населения района</w:t>
            </w:r>
          </w:p>
        </w:tc>
      </w:tr>
      <w:tr w:rsidR="00362D3B" w:rsidRPr="00060DFD" w:rsidTr="00060DFD">
        <w:trPr>
          <w:trHeight w:val="20"/>
        </w:trPr>
        <w:tc>
          <w:tcPr>
            <w:tcW w:w="513" w:type="pct"/>
            <w:hideMark/>
          </w:tcPr>
          <w:p w:rsidR="00362D3B" w:rsidRPr="00060DFD" w:rsidRDefault="00362D3B" w:rsidP="00362D3B">
            <w:pPr>
              <w:autoSpaceDE w:val="0"/>
              <w:autoSpaceDN w:val="0"/>
              <w:adjustRightInd w:val="0"/>
              <w:rPr>
                <w:rFonts w:ascii="Arial" w:hAnsi="Arial" w:cs="Arial"/>
                <w:sz w:val="12"/>
                <w:szCs w:val="12"/>
              </w:rPr>
            </w:pPr>
            <w:r w:rsidRPr="00060DFD">
              <w:rPr>
                <w:rFonts w:ascii="Arial" w:hAnsi="Arial" w:cs="Arial"/>
                <w:sz w:val="12"/>
                <w:szCs w:val="12"/>
              </w:rPr>
              <w:t>Сроки реализации подпрограммы</w:t>
            </w:r>
          </w:p>
        </w:tc>
        <w:tc>
          <w:tcPr>
            <w:tcW w:w="4487" w:type="pct"/>
            <w:vAlign w:val="center"/>
          </w:tcPr>
          <w:p w:rsidR="00362D3B" w:rsidRPr="00060DFD" w:rsidRDefault="00362D3B" w:rsidP="00362D3B">
            <w:pPr>
              <w:rPr>
                <w:rFonts w:ascii="Arial" w:hAnsi="Arial" w:cs="Arial"/>
                <w:sz w:val="12"/>
                <w:szCs w:val="12"/>
              </w:rPr>
            </w:pPr>
            <w:r w:rsidRPr="00060DFD">
              <w:rPr>
                <w:rFonts w:ascii="Arial" w:hAnsi="Arial" w:cs="Arial"/>
                <w:sz w:val="12"/>
                <w:szCs w:val="12"/>
              </w:rPr>
              <w:t>2016 - 2026 годы</w:t>
            </w:r>
          </w:p>
        </w:tc>
      </w:tr>
      <w:tr w:rsidR="00362D3B" w:rsidRPr="00060DFD" w:rsidTr="00060DFD">
        <w:trPr>
          <w:trHeight w:val="20"/>
        </w:trPr>
        <w:tc>
          <w:tcPr>
            <w:tcW w:w="513" w:type="pct"/>
            <w:hideMark/>
          </w:tcPr>
          <w:p w:rsidR="00362D3B" w:rsidRPr="00060DFD" w:rsidRDefault="00362D3B" w:rsidP="00362D3B">
            <w:pPr>
              <w:autoSpaceDE w:val="0"/>
              <w:autoSpaceDN w:val="0"/>
              <w:adjustRightInd w:val="0"/>
              <w:rPr>
                <w:rFonts w:ascii="Arial" w:hAnsi="Arial" w:cs="Arial"/>
                <w:sz w:val="12"/>
                <w:szCs w:val="12"/>
              </w:rPr>
            </w:pPr>
            <w:r w:rsidRPr="00060DFD">
              <w:rPr>
                <w:rFonts w:ascii="Arial" w:hAnsi="Arial" w:cs="Arial"/>
                <w:sz w:val="12"/>
                <w:szCs w:val="12"/>
              </w:rPr>
              <w:t>Объемы и источники финансирования подпрограммы с разбивкой по годам реализации</w:t>
            </w:r>
          </w:p>
        </w:tc>
        <w:tc>
          <w:tcPr>
            <w:tcW w:w="4487" w:type="pct"/>
          </w:tcPr>
          <w:tbl>
            <w:tblPr>
              <w:tblW w:w="5000" w:type="pct"/>
              <w:tblBorders>
                <w:insideH w:val="single" w:sz="4" w:space="0" w:color="auto"/>
                <w:insideV w:val="single" w:sz="4" w:space="0" w:color="auto"/>
              </w:tblBorders>
              <w:tblLayout w:type="fixed"/>
              <w:tblCellMar>
                <w:left w:w="0" w:type="dxa"/>
                <w:right w:w="0" w:type="dxa"/>
              </w:tblCellMar>
              <w:tblLook w:val="04A0"/>
            </w:tblPr>
            <w:tblGrid>
              <w:gridCol w:w="424"/>
              <w:gridCol w:w="1987"/>
              <w:gridCol w:w="2020"/>
              <w:gridCol w:w="1376"/>
              <w:gridCol w:w="1606"/>
              <w:gridCol w:w="1727"/>
              <w:gridCol w:w="773"/>
            </w:tblGrid>
            <w:tr w:rsidR="00362D3B" w:rsidRPr="00060DFD" w:rsidTr="00060DFD">
              <w:trPr>
                <w:trHeight w:val="20"/>
              </w:trPr>
              <w:tc>
                <w:tcPr>
                  <w:tcW w:w="214" w:type="pct"/>
                  <w:vMerge w:val="restart"/>
                  <w:noWrap/>
                  <w:vAlign w:val="center"/>
                  <w:hideMark/>
                </w:tcPr>
                <w:p w:rsidR="00362D3B" w:rsidRPr="00060DFD" w:rsidRDefault="00362D3B" w:rsidP="00362D3B">
                  <w:pPr>
                    <w:jc w:val="center"/>
                    <w:rPr>
                      <w:rFonts w:ascii="Arial" w:hAnsi="Arial" w:cs="Arial"/>
                      <w:b/>
                      <w:sz w:val="12"/>
                      <w:szCs w:val="12"/>
                    </w:rPr>
                  </w:pPr>
                  <w:r w:rsidRPr="00060DFD">
                    <w:rPr>
                      <w:rFonts w:ascii="Arial" w:hAnsi="Arial" w:cs="Arial"/>
                      <w:b/>
                      <w:sz w:val="12"/>
                      <w:szCs w:val="12"/>
                    </w:rPr>
                    <w:t>Год</w:t>
                  </w:r>
                </w:p>
              </w:tc>
              <w:tc>
                <w:tcPr>
                  <w:tcW w:w="4786" w:type="pct"/>
                  <w:gridSpan w:val="6"/>
                  <w:noWrap/>
                  <w:vAlign w:val="center"/>
                  <w:hideMark/>
                </w:tcPr>
                <w:p w:rsidR="00362D3B" w:rsidRPr="00060DFD" w:rsidRDefault="00362D3B" w:rsidP="00362D3B">
                  <w:pPr>
                    <w:jc w:val="center"/>
                    <w:rPr>
                      <w:rFonts w:ascii="Arial" w:hAnsi="Arial" w:cs="Arial"/>
                      <w:b/>
                      <w:sz w:val="12"/>
                      <w:szCs w:val="12"/>
                    </w:rPr>
                  </w:pPr>
                  <w:r w:rsidRPr="00060DFD">
                    <w:rPr>
                      <w:rFonts w:ascii="Arial" w:hAnsi="Arial" w:cs="Arial"/>
                      <w:b/>
                      <w:sz w:val="12"/>
                      <w:szCs w:val="12"/>
                    </w:rPr>
                    <w:t>Источник финансирования, тыс. руб.</w:t>
                  </w:r>
                </w:p>
              </w:tc>
            </w:tr>
            <w:tr w:rsidR="00362D3B" w:rsidRPr="00060DFD" w:rsidTr="00060DFD">
              <w:trPr>
                <w:trHeight w:val="20"/>
              </w:trPr>
              <w:tc>
                <w:tcPr>
                  <w:tcW w:w="214" w:type="pct"/>
                  <w:vMerge/>
                  <w:vAlign w:val="center"/>
                  <w:hideMark/>
                </w:tcPr>
                <w:p w:rsidR="00362D3B" w:rsidRPr="00060DFD" w:rsidRDefault="00362D3B" w:rsidP="00362D3B">
                  <w:pPr>
                    <w:jc w:val="center"/>
                    <w:rPr>
                      <w:rFonts w:ascii="Arial" w:hAnsi="Arial" w:cs="Arial"/>
                      <w:b/>
                      <w:sz w:val="12"/>
                      <w:szCs w:val="12"/>
                    </w:rPr>
                  </w:pPr>
                </w:p>
              </w:tc>
              <w:tc>
                <w:tcPr>
                  <w:tcW w:w="1002" w:type="pct"/>
                  <w:vAlign w:val="center"/>
                  <w:hideMark/>
                </w:tcPr>
                <w:p w:rsidR="00362D3B" w:rsidRPr="00060DFD" w:rsidRDefault="00362D3B" w:rsidP="00362D3B">
                  <w:pPr>
                    <w:pStyle w:val="ConsPlusNormal"/>
                    <w:ind w:firstLine="0"/>
                    <w:jc w:val="center"/>
                    <w:rPr>
                      <w:b/>
                      <w:sz w:val="12"/>
                      <w:szCs w:val="12"/>
                    </w:rPr>
                  </w:pPr>
                  <w:r w:rsidRPr="00060DFD">
                    <w:rPr>
                      <w:b/>
                      <w:sz w:val="12"/>
                      <w:szCs w:val="12"/>
                    </w:rPr>
                    <w:t>бюджет муниципального района</w:t>
                  </w:r>
                </w:p>
              </w:tc>
              <w:tc>
                <w:tcPr>
                  <w:tcW w:w="1019" w:type="pct"/>
                  <w:vAlign w:val="center"/>
                  <w:hideMark/>
                </w:tcPr>
                <w:p w:rsidR="00362D3B" w:rsidRPr="00060DFD" w:rsidRDefault="00362D3B" w:rsidP="00362D3B">
                  <w:pPr>
                    <w:pStyle w:val="ConsPlusNormal"/>
                    <w:ind w:firstLine="0"/>
                    <w:jc w:val="center"/>
                    <w:rPr>
                      <w:b/>
                      <w:sz w:val="12"/>
                      <w:szCs w:val="12"/>
                    </w:rPr>
                  </w:pPr>
                  <w:r w:rsidRPr="00060DFD">
                    <w:rPr>
                      <w:b/>
                      <w:sz w:val="12"/>
                      <w:szCs w:val="12"/>
                    </w:rPr>
                    <w:t>бюджет городского поселения</w:t>
                  </w:r>
                </w:p>
              </w:tc>
              <w:tc>
                <w:tcPr>
                  <w:tcW w:w="694" w:type="pct"/>
                  <w:vAlign w:val="center"/>
                  <w:hideMark/>
                </w:tcPr>
                <w:p w:rsidR="00362D3B" w:rsidRPr="00060DFD" w:rsidRDefault="00362D3B" w:rsidP="00362D3B">
                  <w:pPr>
                    <w:pStyle w:val="ConsPlusNormal"/>
                    <w:ind w:firstLine="0"/>
                    <w:jc w:val="center"/>
                    <w:rPr>
                      <w:b/>
                      <w:sz w:val="12"/>
                      <w:szCs w:val="12"/>
                    </w:rPr>
                  </w:pPr>
                  <w:r w:rsidRPr="00060DFD">
                    <w:rPr>
                      <w:b/>
                      <w:sz w:val="12"/>
                      <w:szCs w:val="12"/>
                    </w:rPr>
                    <w:t>областной бюджет</w:t>
                  </w:r>
                </w:p>
              </w:tc>
              <w:tc>
                <w:tcPr>
                  <w:tcW w:w="810" w:type="pct"/>
                  <w:vAlign w:val="center"/>
                  <w:hideMark/>
                </w:tcPr>
                <w:p w:rsidR="00362D3B" w:rsidRPr="00060DFD" w:rsidRDefault="00362D3B" w:rsidP="00362D3B">
                  <w:pPr>
                    <w:pStyle w:val="ConsPlusNormal"/>
                    <w:ind w:firstLine="0"/>
                    <w:jc w:val="center"/>
                    <w:rPr>
                      <w:b/>
                      <w:sz w:val="12"/>
                      <w:szCs w:val="12"/>
                    </w:rPr>
                  </w:pPr>
                  <w:r w:rsidRPr="00060DFD">
                    <w:rPr>
                      <w:b/>
                      <w:sz w:val="12"/>
                      <w:szCs w:val="12"/>
                    </w:rPr>
                    <w:t>федеральный бюджет</w:t>
                  </w:r>
                </w:p>
              </w:tc>
              <w:tc>
                <w:tcPr>
                  <w:tcW w:w="871" w:type="pct"/>
                  <w:vAlign w:val="center"/>
                  <w:hideMark/>
                </w:tcPr>
                <w:p w:rsidR="00362D3B" w:rsidRPr="00060DFD" w:rsidRDefault="00362D3B" w:rsidP="00362D3B">
                  <w:pPr>
                    <w:pStyle w:val="afe"/>
                    <w:jc w:val="center"/>
                    <w:rPr>
                      <w:rFonts w:ascii="Arial" w:hAnsi="Arial" w:cs="Arial"/>
                      <w:b/>
                      <w:sz w:val="12"/>
                      <w:szCs w:val="12"/>
                    </w:rPr>
                  </w:pPr>
                  <w:r w:rsidRPr="00060DFD">
                    <w:rPr>
                      <w:rFonts w:ascii="Arial" w:hAnsi="Arial" w:cs="Arial"/>
                      <w:b/>
                      <w:sz w:val="12"/>
                      <w:szCs w:val="12"/>
                    </w:rPr>
                    <w:t>внебюджетные средства</w:t>
                  </w:r>
                </w:p>
              </w:tc>
              <w:tc>
                <w:tcPr>
                  <w:tcW w:w="390" w:type="pct"/>
                  <w:vAlign w:val="center"/>
                </w:tcPr>
                <w:p w:rsidR="00362D3B" w:rsidRPr="00060DFD" w:rsidRDefault="00362D3B" w:rsidP="00362D3B">
                  <w:pPr>
                    <w:pStyle w:val="afe"/>
                    <w:jc w:val="center"/>
                    <w:rPr>
                      <w:rFonts w:ascii="Arial" w:hAnsi="Arial" w:cs="Arial"/>
                      <w:b/>
                      <w:sz w:val="12"/>
                      <w:szCs w:val="12"/>
                    </w:rPr>
                  </w:pPr>
                  <w:r w:rsidRPr="00060DFD">
                    <w:rPr>
                      <w:rFonts w:ascii="Arial" w:hAnsi="Arial" w:cs="Arial"/>
                      <w:b/>
                      <w:sz w:val="12"/>
                      <w:szCs w:val="12"/>
                    </w:rPr>
                    <w:t>итого</w:t>
                  </w:r>
                </w:p>
              </w:tc>
            </w:tr>
            <w:tr w:rsidR="00362D3B" w:rsidRPr="00060DFD" w:rsidTr="00060DFD">
              <w:trPr>
                <w:trHeight w:val="20"/>
              </w:trPr>
              <w:tc>
                <w:tcPr>
                  <w:tcW w:w="214"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1</w:t>
                  </w:r>
                </w:p>
              </w:tc>
              <w:tc>
                <w:tcPr>
                  <w:tcW w:w="1002"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2</w:t>
                  </w:r>
                </w:p>
              </w:tc>
              <w:tc>
                <w:tcPr>
                  <w:tcW w:w="1019"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3</w:t>
                  </w:r>
                </w:p>
              </w:tc>
              <w:tc>
                <w:tcPr>
                  <w:tcW w:w="694"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4</w:t>
                  </w:r>
                </w:p>
              </w:tc>
              <w:tc>
                <w:tcPr>
                  <w:tcW w:w="810"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5</w:t>
                  </w:r>
                </w:p>
              </w:tc>
              <w:tc>
                <w:tcPr>
                  <w:tcW w:w="871"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6</w:t>
                  </w:r>
                </w:p>
              </w:tc>
              <w:tc>
                <w:tcPr>
                  <w:tcW w:w="390" w:type="pct"/>
                  <w:vAlign w:val="center"/>
                </w:tcPr>
                <w:p w:rsidR="00362D3B" w:rsidRPr="00060DFD" w:rsidRDefault="00362D3B" w:rsidP="00362D3B">
                  <w:pPr>
                    <w:jc w:val="center"/>
                    <w:rPr>
                      <w:rFonts w:ascii="Arial" w:hAnsi="Arial" w:cs="Arial"/>
                      <w:sz w:val="12"/>
                      <w:szCs w:val="12"/>
                    </w:rPr>
                  </w:pPr>
                  <w:r w:rsidRPr="00060DFD">
                    <w:rPr>
                      <w:rFonts w:ascii="Arial" w:hAnsi="Arial" w:cs="Arial"/>
                      <w:sz w:val="12"/>
                      <w:szCs w:val="12"/>
                    </w:rPr>
                    <w:t>7</w:t>
                  </w:r>
                </w:p>
              </w:tc>
            </w:tr>
            <w:tr w:rsidR="00362D3B" w:rsidRPr="00060DFD" w:rsidTr="00060DFD">
              <w:trPr>
                <w:trHeight w:val="20"/>
              </w:trPr>
              <w:tc>
                <w:tcPr>
                  <w:tcW w:w="214"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2016</w:t>
                  </w:r>
                </w:p>
              </w:tc>
              <w:tc>
                <w:tcPr>
                  <w:tcW w:w="1002" w:type="pct"/>
                  <w:noWrap/>
                  <w:vAlign w:val="center"/>
                  <w:hideMark/>
                </w:tcPr>
                <w:p w:rsidR="00362D3B" w:rsidRPr="00060DFD" w:rsidRDefault="00362D3B" w:rsidP="00362D3B">
                  <w:pPr>
                    <w:jc w:val="center"/>
                    <w:rPr>
                      <w:rFonts w:ascii="Arial" w:hAnsi="Arial" w:cs="Arial"/>
                      <w:sz w:val="12"/>
                      <w:szCs w:val="12"/>
                    </w:rPr>
                  </w:pPr>
                </w:p>
              </w:tc>
              <w:tc>
                <w:tcPr>
                  <w:tcW w:w="1019" w:type="pct"/>
                  <w:noWrap/>
                  <w:vAlign w:val="center"/>
                  <w:hideMark/>
                </w:tcPr>
                <w:p w:rsidR="00362D3B" w:rsidRPr="00060DFD" w:rsidRDefault="00362D3B" w:rsidP="00362D3B">
                  <w:pPr>
                    <w:jc w:val="center"/>
                    <w:rPr>
                      <w:rFonts w:ascii="Arial" w:hAnsi="Arial" w:cs="Arial"/>
                      <w:sz w:val="12"/>
                      <w:szCs w:val="12"/>
                    </w:rPr>
                  </w:pPr>
                </w:p>
              </w:tc>
              <w:tc>
                <w:tcPr>
                  <w:tcW w:w="694" w:type="pct"/>
                  <w:noWrap/>
                  <w:vAlign w:val="center"/>
                  <w:hideMark/>
                </w:tcPr>
                <w:p w:rsidR="00362D3B" w:rsidRPr="00060DFD" w:rsidRDefault="00362D3B" w:rsidP="00362D3B">
                  <w:pPr>
                    <w:jc w:val="center"/>
                    <w:rPr>
                      <w:rFonts w:ascii="Arial" w:hAnsi="Arial" w:cs="Arial"/>
                      <w:sz w:val="12"/>
                      <w:szCs w:val="12"/>
                    </w:rPr>
                  </w:pPr>
                </w:p>
              </w:tc>
              <w:tc>
                <w:tcPr>
                  <w:tcW w:w="810" w:type="pct"/>
                  <w:noWrap/>
                  <w:vAlign w:val="center"/>
                  <w:hideMark/>
                </w:tcPr>
                <w:p w:rsidR="00362D3B" w:rsidRPr="00060DFD" w:rsidRDefault="00362D3B" w:rsidP="00362D3B">
                  <w:pPr>
                    <w:jc w:val="center"/>
                    <w:rPr>
                      <w:rFonts w:ascii="Arial" w:hAnsi="Arial" w:cs="Arial"/>
                      <w:sz w:val="12"/>
                      <w:szCs w:val="12"/>
                    </w:rPr>
                  </w:pPr>
                </w:p>
              </w:tc>
              <w:tc>
                <w:tcPr>
                  <w:tcW w:w="871" w:type="pct"/>
                  <w:noWrap/>
                  <w:vAlign w:val="center"/>
                  <w:hideMark/>
                </w:tcPr>
                <w:p w:rsidR="00362D3B" w:rsidRPr="00060DFD" w:rsidRDefault="00362D3B" w:rsidP="00362D3B">
                  <w:pPr>
                    <w:jc w:val="center"/>
                    <w:rPr>
                      <w:rFonts w:ascii="Arial" w:hAnsi="Arial" w:cs="Arial"/>
                      <w:sz w:val="12"/>
                      <w:szCs w:val="12"/>
                    </w:rPr>
                  </w:pPr>
                </w:p>
              </w:tc>
              <w:tc>
                <w:tcPr>
                  <w:tcW w:w="390" w:type="pct"/>
                  <w:vAlign w:val="center"/>
                </w:tcPr>
                <w:p w:rsidR="00362D3B" w:rsidRPr="00060DFD" w:rsidRDefault="00362D3B" w:rsidP="00362D3B">
                  <w:pPr>
                    <w:jc w:val="center"/>
                    <w:rPr>
                      <w:rFonts w:ascii="Arial" w:hAnsi="Arial" w:cs="Arial"/>
                      <w:sz w:val="12"/>
                      <w:szCs w:val="12"/>
                    </w:rPr>
                  </w:pPr>
                </w:p>
              </w:tc>
            </w:tr>
            <w:tr w:rsidR="00362D3B" w:rsidRPr="00060DFD" w:rsidTr="00060DFD">
              <w:trPr>
                <w:trHeight w:val="20"/>
              </w:trPr>
              <w:tc>
                <w:tcPr>
                  <w:tcW w:w="214"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2017</w:t>
                  </w:r>
                </w:p>
              </w:tc>
              <w:tc>
                <w:tcPr>
                  <w:tcW w:w="1002" w:type="pct"/>
                  <w:noWrap/>
                  <w:vAlign w:val="center"/>
                  <w:hideMark/>
                </w:tcPr>
                <w:p w:rsidR="00362D3B" w:rsidRPr="00060DFD" w:rsidRDefault="00362D3B" w:rsidP="00362D3B">
                  <w:pPr>
                    <w:jc w:val="center"/>
                    <w:rPr>
                      <w:rFonts w:ascii="Arial" w:hAnsi="Arial" w:cs="Arial"/>
                      <w:sz w:val="12"/>
                      <w:szCs w:val="12"/>
                    </w:rPr>
                  </w:pPr>
                </w:p>
              </w:tc>
              <w:tc>
                <w:tcPr>
                  <w:tcW w:w="1019" w:type="pct"/>
                  <w:noWrap/>
                  <w:vAlign w:val="center"/>
                  <w:hideMark/>
                </w:tcPr>
                <w:p w:rsidR="00362D3B" w:rsidRPr="00060DFD" w:rsidRDefault="00362D3B" w:rsidP="00362D3B">
                  <w:pPr>
                    <w:jc w:val="center"/>
                    <w:rPr>
                      <w:rFonts w:ascii="Arial" w:hAnsi="Arial" w:cs="Arial"/>
                      <w:sz w:val="12"/>
                      <w:szCs w:val="12"/>
                    </w:rPr>
                  </w:pPr>
                </w:p>
              </w:tc>
              <w:tc>
                <w:tcPr>
                  <w:tcW w:w="694" w:type="pct"/>
                  <w:noWrap/>
                  <w:vAlign w:val="center"/>
                  <w:hideMark/>
                </w:tcPr>
                <w:p w:rsidR="00362D3B" w:rsidRPr="00060DFD" w:rsidRDefault="00362D3B" w:rsidP="00362D3B">
                  <w:pPr>
                    <w:jc w:val="center"/>
                    <w:rPr>
                      <w:rFonts w:ascii="Arial" w:hAnsi="Arial" w:cs="Arial"/>
                      <w:sz w:val="12"/>
                      <w:szCs w:val="12"/>
                    </w:rPr>
                  </w:pPr>
                </w:p>
              </w:tc>
              <w:tc>
                <w:tcPr>
                  <w:tcW w:w="810" w:type="pct"/>
                  <w:noWrap/>
                  <w:vAlign w:val="center"/>
                  <w:hideMark/>
                </w:tcPr>
                <w:p w:rsidR="00362D3B" w:rsidRPr="00060DFD" w:rsidRDefault="00362D3B" w:rsidP="00362D3B">
                  <w:pPr>
                    <w:jc w:val="center"/>
                    <w:rPr>
                      <w:rFonts w:ascii="Arial" w:hAnsi="Arial" w:cs="Arial"/>
                      <w:sz w:val="12"/>
                      <w:szCs w:val="12"/>
                    </w:rPr>
                  </w:pPr>
                </w:p>
              </w:tc>
              <w:tc>
                <w:tcPr>
                  <w:tcW w:w="871" w:type="pct"/>
                  <w:noWrap/>
                  <w:vAlign w:val="center"/>
                  <w:hideMark/>
                </w:tcPr>
                <w:p w:rsidR="00362D3B" w:rsidRPr="00060DFD" w:rsidRDefault="00362D3B" w:rsidP="00362D3B">
                  <w:pPr>
                    <w:jc w:val="center"/>
                    <w:rPr>
                      <w:rFonts w:ascii="Arial" w:hAnsi="Arial" w:cs="Arial"/>
                      <w:sz w:val="12"/>
                      <w:szCs w:val="12"/>
                    </w:rPr>
                  </w:pPr>
                </w:p>
              </w:tc>
              <w:tc>
                <w:tcPr>
                  <w:tcW w:w="390" w:type="pct"/>
                  <w:vAlign w:val="center"/>
                </w:tcPr>
                <w:p w:rsidR="00362D3B" w:rsidRPr="00060DFD" w:rsidRDefault="00362D3B" w:rsidP="00362D3B">
                  <w:pPr>
                    <w:jc w:val="center"/>
                    <w:rPr>
                      <w:rFonts w:ascii="Arial" w:hAnsi="Arial" w:cs="Arial"/>
                      <w:sz w:val="12"/>
                      <w:szCs w:val="12"/>
                    </w:rPr>
                  </w:pPr>
                </w:p>
              </w:tc>
            </w:tr>
            <w:tr w:rsidR="00362D3B" w:rsidRPr="00060DFD" w:rsidTr="00060DFD">
              <w:trPr>
                <w:trHeight w:val="20"/>
              </w:trPr>
              <w:tc>
                <w:tcPr>
                  <w:tcW w:w="214"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2018</w:t>
                  </w:r>
                </w:p>
              </w:tc>
              <w:tc>
                <w:tcPr>
                  <w:tcW w:w="1002" w:type="pct"/>
                  <w:noWrap/>
                  <w:vAlign w:val="center"/>
                  <w:hideMark/>
                </w:tcPr>
                <w:p w:rsidR="00362D3B" w:rsidRPr="00060DFD" w:rsidRDefault="00362D3B" w:rsidP="00362D3B">
                  <w:pPr>
                    <w:jc w:val="center"/>
                    <w:rPr>
                      <w:rFonts w:ascii="Arial" w:hAnsi="Arial" w:cs="Arial"/>
                      <w:sz w:val="12"/>
                      <w:szCs w:val="12"/>
                    </w:rPr>
                  </w:pPr>
                </w:p>
              </w:tc>
              <w:tc>
                <w:tcPr>
                  <w:tcW w:w="1019" w:type="pct"/>
                  <w:noWrap/>
                  <w:vAlign w:val="center"/>
                  <w:hideMark/>
                </w:tcPr>
                <w:p w:rsidR="00362D3B" w:rsidRPr="00060DFD" w:rsidRDefault="00362D3B" w:rsidP="00362D3B">
                  <w:pPr>
                    <w:jc w:val="center"/>
                    <w:rPr>
                      <w:rFonts w:ascii="Arial" w:hAnsi="Arial" w:cs="Arial"/>
                      <w:sz w:val="12"/>
                      <w:szCs w:val="12"/>
                    </w:rPr>
                  </w:pPr>
                </w:p>
              </w:tc>
              <w:tc>
                <w:tcPr>
                  <w:tcW w:w="694" w:type="pct"/>
                  <w:noWrap/>
                  <w:vAlign w:val="center"/>
                  <w:hideMark/>
                </w:tcPr>
                <w:p w:rsidR="00362D3B" w:rsidRPr="00060DFD" w:rsidRDefault="00362D3B" w:rsidP="00362D3B">
                  <w:pPr>
                    <w:jc w:val="center"/>
                    <w:rPr>
                      <w:rFonts w:ascii="Arial" w:hAnsi="Arial" w:cs="Arial"/>
                      <w:sz w:val="12"/>
                      <w:szCs w:val="12"/>
                    </w:rPr>
                  </w:pPr>
                </w:p>
              </w:tc>
              <w:tc>
                <w:tcPr>
                  <w:tcW w:w="810" w:type="pct"/>
                  <w:noWrap/>
                  <w:vAlign w:val="center"/>
                  <w:hideMark/>
                </w:tcPr>
                <w:p w:rsidR="00362D3B" w:rsidRPr="00060DFD" w:rsidRDefault="00362D3B" w:rsidP="00362D3B">
                  <w:pPr>
                    <w:jc w:val="center"/>
                    <w:rPr>
                      <w:rFonts w:ascii="Arial" w:hAnsi="Arial" w:cs="Arial"/>
                      <w:sz w:val="12"/>
                      <w:szCs w:val="12"/>
                    </w:rPr>
                  </w:pPr>
                </w:p>
              </w:tc>
              <w:tc>
                <w:tcPr>
                  <w:tcW w:w="871" w:type="pct"/>
                  <w:noWrap/>
                  <w:vAlign w:val="center"/>
                  <w:hideMark/>
                </w:tcPr>
                <w:p w:rsidR="00362D3B" w:rsidRPr="00060DFD" w:rsidRDefault="00362D3B" w:rsidP="00362D3B">
                  <w:pPr>
                    <w:jc w:val="center"/>
                    <w:rPr>
                      <w:rFonts w:ascii="Arial" w:hAnsi="Arial" w:cs="Arial"/>
                      <w:sz w:val="12"/>
                      <w:szCs w:val="12"/>
                    </w:rPr>
                  </w:pPr>
                </w:p>
              </w:tc>
              <w:tc>
                <w:tcPr>
                  <w:tcW w:w="390" w:type="pct"/>
                  <w:vAlign w:val="center"/>
                </w:tcPr>
                <w:p w:rsidR="00362D3B" w:rsidRPr="00060DFD" w:rsidRDefault="00362D3B" w:rsidP="00362D3B">
                  <w:pPr>
                    <w:jc w:val="center"/>
                    <w:rPr>
                      <w:rFonts w:ascii="Arial" w:hAnsi="Arial" w:cs="Arial"/>
                      <w:sz w:val="12"/>
                      <w:szCs w:val="12"/>
                    </w:rPr>
                  </w:pPr>
                </w:p>
              </w:tc>
            </w:tr>
            <w:tr w:rsidR="00362D3B" w:rsidRPr="00060DFD" w:rsidTr="00060DFD">
              <w:trPr>
                <w:trHeight w:val="20"/>
              </w:trPr>
              <w:tc>
                <w:tcPr>
                  <w:tcW w:w="214"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2019</w:t>
                  </w:r>
                </w:p>
              </w:tc>
              <w:tc>
                <w:tcPr>
                  <w:tcW w:w="1002" w:type="pct"/>
                  <w:noWrap/>
                  <w:vAlign w:val="center"/>
                  <w:hideMark/>
                </w:tcPr>
                <w:p w:rsidR="00362D3B" w:rsidRPr="00060DFD" w:rsidRDefault="00362D3B" w:rsidP="00362D3B">
                  <w:pPr>
                    <w:jc w:val="center"/>
                    <w:rPr>
                      <w:rFonts w:ascii="Arial" w:hAnsi="Arial" w:cs="Arial"/>
                      <w:sz w:val="12"/>
                      <w:szCs w:val="12"/>
                    </w:rPr>
                  </w:pPr>
                </w:p>
              </w:tc>
              <w:tc>
                <w:tcPr>
                  <w:tcW w:w="1019" w:type="pct"/>
                  <w:noWrap/>
                  <w:vAlign w:val="center"/>
                  <w:hideMark/>
                </w:tcPr>
                <w:p w:rsidR="00362D3B" w:rsidRPr="00060DFD" w:rsidRDefault="00362D3B" w:rsidP="00362D3B">
                  <w:pPr>
                    <w:jc w:val="center"/>
                    <w:rPr>
                      <w:rFonts w:ascii="Arial" w:hAnsi="Arial" w:cs="Arial"/>
                      <w:sz w:val="12"/>
                      <w:szCs w:val="12"/>
                    </w:rPr>
                  </w:pPr>
                </w:p>
              </w:tc>
              <w:tc>
                <w:tcPr>
                  <w:tcW w:w="694" w:type="pct"/>
                  <w:noWrap/>
                  <w:vAlign w:val="center"/>
                  <w:hideMark/>
                </w:tcPr>
                <w:p w:rsidR="00362D3B" w:rsidRPr="00060DFD" w:rsidRDefault="00362D3B" w:rsidP="00362D3B">
                  <w:pPr>
                    <w:jc w:val="center"/>
                    <w:rPr>
                      <w:rFonts w:ascii="Arial" w:hAnsi="Arial" w:cs="Arial"/>
                      <w:sz w:val="12"/>
                      <w:szCs w:val="12"/>
                    </w:rPr>
                  </w:pPr>
                </w:p>
              </w:tc>
              <w:tc>
                <w:tcPr>
                  <w:tcW w:w="810" w:type="pct"/>
                  <w:noWrap/>
                  <w:vAlign w:val="center"/>
                  <w:hideMark/>
                </w:tcPr>
                <w:p w:rsidR="00362D3B" w:rsidRPr="00060DFD" w:rsidRDefault="00362D3B" w:rsidP="00362D3B">
                  <w:pPr>
                    <w:jc w:val="center"/>
                    <w:rPr>
                      <w:rFonts w:ascii="Arial" w:hAnsi="Arial" w:cs="Arial"/>
                      <w:sz w:val="12"/>
                      <w:szCs w:val="12"/>
                    </w:rPr>
                  </w:pPr>
                </w:p>
              </w:tc>
              <w:tc>
                <w:tcPr>
                  <w:tcW w:w="871" w:type="pct"/>
                  <w:noWrap/>
                  <w:vAlign w:val="center"/>
                  <w:hideMark/>
                </w:tcPr>
                <w:p w:rsidR="00362D3B" w:rsidRPr="00060DFD" w:rsidRDefault="00362D3B" w:rsidP="00362D3B">
                  <w:pPr>
                    <w:jc w:val="center"/>
                    <w:rPr>
                      <w:rFonts w:ascii="Arial" w:hAnsi="Arial" w:cs="Arial"/>
                      <w:sz w:val="12"/>
                      <w:szCs w:val="12"/>
                    </w:rPr>
                  </w:pPr>
                </w:p>
              </w:tc>
              <w:tc>
                <w:tcPr>
                  <w:tcW w:w="390" w:type="pct"/>
                  <w:vAlign w:val="center"/>
                </w:tcPr>
                <w:p w:rsidR="00362D3B" w:rsidRPr="00060DFD" w:rsidRDefault="00362D3B" w:rsidP="00362D3B">
                  <w:pPr>
                    <w:jc w:val="center"/>
                    <w:rPr>
                      <w:rFonts w:ascii="Arial" w:hAnsi="Arial" w:cs="Arial"/>
                      <w:sz w:val="12"/>
                      <w:szCs w:val="12"/>
                    </w:rPr>
                  </w:pPr>
                </w:p>
              </w:tc>
            </w:tr>
            <w:tr w:rsidR="00362D3B" w:rsidRPr="00060DFD" w:rsidTr="00060DFD">
              <w:trPr>
                <w:trHeight w:val="20"/>
              </w:trPr>
              <w:tc>
                <w:tcPr>
                  <w:tcW w:w="214"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2020</w:t>
                  </w:r>
                </w:p>
              </w:tc>
              <w:tc>
                <w:tcPr>
                  <w:tcW w:w="1002" w:type="pct"/>
                  <w:noWrap/>
                  <w:vAlign w:val="center"/>
                  <w:hideMark/>
                </w:tcPr>
                <w:p w:rsidR="00362D3B" w:rsidRPr="00060DFD" w:rsidRDefault="00362D3B" w:rsidP="00362D3B">
                  <w:pPr>
                    <w:jc w:val="center"/>
                    <w:rPr>
                      <w:rFonts w:ascii="Arial" w:hAnsi="Arial" w:cs="Arial"/>
                      <w:sz w:val="12"/>
                      <w:szCs w:val="12"/>
                    </w:rPr>
                  </w:pPr>
                </w:p>
              </w:tc>
              <w:tc>
                <w:tcPr>
                  <w:tcW w:w="1019" w:type="pct"/>
                  <w:noWrap/>
                  <w:vAlign w:val="center"/>
                  <w:hideMark/>
                </w:tcPr>
                <w:p w:rsidR="00362D3B" w:rsidRPr="00060DFD" w:rsidRDefault="00362D3B" w:rsidP="00362D3B">
                  <w:pPr>
                    <w:jc w:val="center"/>
                    <w:rPr>
                      <w:rFonts w:ascii="Arial" w:hAnsi="Arial" w:cs="Arial"/>
                      <w:sz w:val="12"/>
                      <w:szCs w:val="12"/>
                    </w:rPr>
                  </w:pPr>
                </w:p>
              </w:tc>
              <w:tc>
                <w:tcPr>
                  <w:tcW w:w="694" w:type="pct"/>
                  <w:noWrap/>
                  <w:vAlign w:val="center"/>
                  <w:hideMark/>
                </w:tcPr>
                <w:p w:rsidR="00362D3B" w:rsidRPr="00060DFD" w:rsidRDefault="00362D3B" w:rsidP="00362D3B">
                  <w:pPr>
                    <w:jc w:val="center"/>
                    <w:rPr>
                      <w:rFonts w:ascii="Arial" w:hAnsi="Arial" w:cs="Arial"/>
                      <w:sz w:val="12"/>
                      <w:szCs w:val="12"/>
                    </w:rPr>
                  </w:pPr>
                </w:p>
              </w:tc>
              <w:tc>
                <w:tcPr>
                  <w:tcW w:w="810" w:type="pct"/>
                  <w:noWrap/>
                  <w:vAlign w:val="center"/>
                  <w:hideMark/>
                </w:tcPr>
                <w:p w:rsidR="00362D3B" w:rsidRPr="00060DFD" w:rsidRDefault="00362D3B" w:rsidP="00362D3B">
                  <w:pPr>
                    <w:jc w:val="center"/>
                    <w:rPr>
                      <w:rFonts w:ascii="Arial" w:hAnsi="Arial" w:cs="Arial"/>
                      <w:sz w:val="12"/>
                      <w:szCs w:val="12"/>
                    </w:rPr>
                  </w:pPr>
                </w:p>
              </w:tc>
              <w:tc>
                <w:tcPr>
                  <w:tcW w:w="871" w:type="pct"/>
                  <w:noWrap/>
                  <w:vAlign w:val="center"/>
                  <w:hideMark/>
                </w:tcPr>
                <w:p w:rsidR="00362D3B" w:rsidRPr="00060DFD" w:rsidRDefault="00362D3B" w:rsidP="00362D3B">
                  <w:pPr>
                    <w:jc w:val="center"/>
                    <w:rPr>
                      <w:rFonts w:ascii="Arial" w:hAnsi="Arial" w:cs="Arial"/>
                      <w:sz w:val="12"/>
                      <w:szCs w:val="12"/>
                    </w:rPr>
                  </w:pPr>
                </w:p>
              </w:tc>
              <w:tc>
                <w:tcPr>
                  <w:tcW w:w="390" w:type="pct"/>
                  <w:vAlign w:val="center"/>
                </w:tcPr>
                <w:p w:rsidR="00362D3B" w:rsidRPr="00060DFD" w:rsidRDefault="00362D3B" w:rsidP="00362D3B">
                  <w:pPr>
                    <w:jc w:val="center"/>
                    <w:rPr>
                      <w:rFonts w:ascii="Arial" w:hAnsi="Arial" w:cs="Arial"/>
                      <w:sz w:val="12"/>
                      <w:szCs w:val="12"/>
                    </w:rPr>
                  </w:pPr>
                </w:p>
              </w:tc>
            </w:tr>
            <w:tr w:rsidR="00362D3B" w:rsidRPr="00060DFD" w:rsidTr="00060DFD">
              <w:trPr>
                <w:trHeight w:val="20"/>
              </w:trPr>
              <w:tc>
                <w:tcPr>
                  <w:tcW w:w="214"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2021</w:t>
                  </w:r>
                </w:p>
              </w:tc>
              <w:tc>
                <w:tcPr>
                  <w:tcW w:w="1002" w:type="pct"/>
                  <w:noWrap/>
                  <w:vAlign w:val="center"/>
                  <w:hideMark/>
                </w:tcPr>
                <w:p w:rsidR="00362D3B" w:rsidRPr="00060DFD" w:rsidRDefault="00362D3B" w:rsidP="00362D3B">
                  <w:pPr>
                    <w:jc w:val="center"/>
                    <w:rPr>
                      <w:rFonts w:ascii="Arial" w:hAnsi="Arial" w:cs="Arial"/>
                      <w:sz w:val="12"/>
                      <w:szCs w:val="12"/>
                    </w:rPr>
                  </w:pPr>
                </w:p>
              </w:tc>
              <w:tc>
                <w:tcPr>
                  <w:tcW w:w="1019" w:type="pct"/>
                  <w:noWrap/>
                  <w:vAlign w:val="center"/>
                  <w:hideMark/>
                </w:tcPr>
                <w:p w:rsidR="00362D3B" w:rsidRPr="00060DFD" w:rsidRDefault="00362D3B" w:rsidP="00362D3B">
                  <w:pPr>
                    <w:jc w:val="center"/>
                    <w:rPr>
                      <w:rFonts w:ascii="Arial" w:hAnsi="Arial" w:cs="Arial"/>
                      <w:sz w:val="12"/>
                      <w:szCs w:val="12"/>
                    </w:rPr>
                  </w:pPr>
                </w:p>
              </w:tc>
              <w:tc>
                <w:tcPr>
                  <w:tcW w:w="694" w:type="pct"/>
                  <w:noWrap/>
                  <w:vAlign w:val="center"/>
                  <w:hideMark/>
                </w:tcPr>
                <w:p w:rsidR="00362D3B" w:rsidRPr="00060DFD" w:rsidRDefault="00362D3B" w:rsidP="00362D3B">
                  <w:pPr>
                    <w:jc w:val="center"/>
                    <w:rPr>
                      <w:rFonts w:ascii="Arial" w:hAnsi="Arial" w:cs="Arial"/>
                      <w:sz w:val="12"/>
                      <w:szCs w:val="12"/>
                    </w:rPr>
                  </w:pPr>
                </w:p>
              </w:tc>
              <w:tc>
                <w:tcPr>
                  <w:tcW w:w="810" w:type="pct"/>
                  <w:noWrap/>
                  <w:vAlign w:val="center"/>
                  <w:hideMark/>
                </w:tcPr>
                <w:p w:rsidR="00362D3B" w:rsidRPr="00060DFD" w:rsidRDefault="00362D3B" w:rsidP="00362D3B">
                  <w:pPr>
                    <w:jc w:val="center"/>
                    <w:rPr>
                      <w:rFonts w:ascii="Arial" w:hAnsi="Arial" w:cs="Arial"/>
                      <w:sz w:val="12"/>
                      <w:szCs w:val="12"/>
                    </w:rPr>
                  </w:pPr>
                </w:p>
              </w:tc>
              <w:tc>
                <w:tcPr>
                  <w:tcW w:w="871" w:type="pct"/>
                  <w:noWrap/>
                  <w:vAlign w:val="center"/>
                  <w:hideMark/>
                </w:tcPr>
                <w:p w:rsidR="00362D3B" w:rsidRPr="00060DFD" w:rsidRDefault="00362D3B" w:rsidP="00362D3B">
                  <w:pPr>
                    <w:jc w:val="center"/>
                    <w:rPr>
                      <w:rFonts w:ascii="Arial" w:hAnsi="Arial" w:cs="Arial"/>
                      <w:sz w:val="12"/>
                      <w:szCs w:val="12"/>
                    </w:rPr>
                  </w:pPr>
                </w:p>
              </w:tc>
              <w:tc>
                <w:tcPr>
                  <w:tcW w:w="390" w:type="pct"/>
                  <w:vAlign w:val="center"/>
                </w:tcPr>
                <w:p w:rsidR="00362D3B" w:rsidRPr="00060DFD" w:rsidRDefault="00362D3B" w:rsidP="00362D3B">
                  <w:pPr>
                    <w:jc w:val="center"/>
                    <w:rPr>
                      <w:rFonts w:ascii="Arial" w:hAnsi="Arial" w:cs="Arial"/>
                      <w:sz w:val="12"/>
                      <w:szCs w:val="12"/>
                    </w:rPr>
                  </w:pPr>
                </w:p>
              </w:tc>
            </w:tr>
            <w:tr w:rsidR="00362D3B" w:rsidRPr="00060DFD" w:rsidTr="00060DFD">
              <w:trPr>
                <w:trHeight w:val="20"/>
              </w:trPr>
              <w:tc>
                <w:tcPr>
                  <w:tcW w:w="214"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2022</w:t>
                  </w:r>
                </w:p>
              </w:tc>
              <w:tc>
                <w:tcPr>
                  <w:tcW w:w="1002"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45,89336</w:t>
                  </w:r>
                </w:p>
              </w:tc>
              <w:tc>
                <w:tcPr>
                  <w:tcW w:w="1019" w:type="pct"/>
                  <w:noWrap/>
                  <w:vAlign w:val="center"/>
                  <w:hideMark/>
                </w:tcPr>
                <w:p w:rsidR="00362D3B" w:rsidRPr="00060DFD" w:rsidRDefault="00362D3B" w:rsidP="00362D3B">
                  <w:pPr>
                    <w:jc w:val="center"/>
                    <w:rPr>
                      <w:rFonts w:ascii="Arial" w:hAnsi="Arial" w:cs="Arial"/>
                      <w:sz w:val="12"/>
                      <w:szCs w:val="12"/>
                    </w:rPr>
                  </w:pPr>
                </w:p>
              </w:tc>
              <w:tc>
                <w:tcPr>
                  <w:tcW w:w="694"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413,04016</w:t>
                  </w:r>
                </w:p>
              </w:tc>
              <w:tc>
                <w:tcPr>
                  <w:tcW w:w="810" w:type="pct"/>
                  <w:noWrap/>
                  <w:vAlign w:val="center"/>
                  <w:hideMark/>
                </w:tcPr>
                <w:p w:rsidR="00362D3B" w:rsidRPr="00060DFD" w:rsidRDefault="00362D3B" w:rsidP="00362D3B">
                  <w:pPr>
                    <w:jc w:val="center"/>
                    <w:rPr>
                      <w:rFonts w:ascii="Arial" w:hAnsi="Arial" w:cs="Arial"/>
                      <w:sz w:val="12"/>
                      <w:szCs w:val="12"/>
                    </w:rPr>
                  </w:pPr>
                </w:p>
              </w:tc>
              <w:tc>
                <w:tcPr>
                  <w:tcW w:w="871" w:type="pct"/>
                  <w:noWrap/>
                  <w:vAlign w:val="center"/>
                  <w:hideMark/>
                </w:tcPr>
                <w:p w:rsidR="00362D3B" w:rsidRPr="00060DFD" w:rsidRDefault="00362D3B" w:rsidP="00362D3B">
                  <w:pPr>
                    <w:jc w:val="center"/>
                    <w:rPr>
                      <w:rFonts w:ascii="Arial" w:hAnsi="Arial" w:cs="Arial"/>
                      <w:sz w:val="12"/>
                      <w:szCs w:val="12"/>
                    </w:rPr>
                  </w:pPr>
                </w:p>
              </w:tc>
              <w:tc>
                <w:tcPr>
                  <w:tcW w:w="390" w:type="pct"/>
                  <w:vAlign w:val="center"/>
                </w:tcPr>
                <w:p w:rsidR="00362D3B" w:rsidRPr="00060DFD" w:rsidRDefault="00362D3B" w:rsidP="00362D3B">
                  <w:pPr>
                    <w:jc w:val="center"/>
                    <w:rPr>
                      <w:rFonts w:ascii="Arial" w:hAnsi="Arial" w:cs="Arial"/>
                      <w:sz w:val="12"/>
                      <w:szCs w:val="12"/>
                    </w:rPr>
                  </w:pPr>
                  <w:r w:rsidRPr="00060DFD">
                    <w:rPr>
                      <w:rFonts w:ascii="Arial" w:hAnsi="Arial" w:cs="Arial"/>
                      <w:sz w:val="12"/>
                      <w:szCs w:val="12"/>
                    </w:rPr>
                    <w:t>458,93352</w:t>
                  </w:r>
                </w:p>
              </w:tc>
            </w:tr>
            <w:tr w:rsidR="00362D3B" w:rsidRPr="00060DFD" w:rsidTr="00060DFD">
              <w:trPr>
                <w:trHeight w:val="20"/>
              </w:trPr>
              <w:tc>
                <w:tcPr>
                  <w:tcW w:w="214"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2023</w:t>
                  </w:r>
                </w:p>
              </w:tc>
              <w:tc>
                <w:tcPr>
                  <w:tcW w:w="1002" w:type="pct"/>
                  <w:noWrap/>
                  <w:vAlign w:val="center"/>
                  <w:hideMark/>
                </w:tcPr>
                <w:p w:rsidR="00362D3B" w:rsidRPr="00060DFD" w:rsidRDefault="00362D3B" w:rsidP="00362D3B">
                  <w:pPr>
                    <w:jc w:val="center"/>
                    <w:rPr>
                      <w:rFonts w:ascii="Arial" w:hAnsi="Arial" w:cs="Arial"/>
                      <w:sz w:val="12"/>
                      <w:szCs w:val="12"/>
                    </w:rPr>
                  </w:pPr>
                </w:p>
              </w:tc>
              <w:tc>
                <w:tcPr>
                  <w:tcW w:w="1019" w:type="pct"/>
                  <w:noWrap/>
                  <w:vAlign w:val="center"/>
                  <w:hideMark/>
                </w:tcPr>
                <w:p w:rsidR="00362D3B" w:rsidRPr="00060DFD" w:rsidRDefault="00362D3B" w:rsidP="00362D3B">
                  <w:pPr>
                    <w:jc w:val="center"/>
                    <w:rPr>
                      <w:rFonts w:ascii="Arial" w:hAnsi="Arial" w:cs="Arial"/>
                      <w:sz w:val="12"/>
                      <w:szCs w:val="12"/>
                    </w:rPr>
                  </w:pPr>
                </w:p>
              </w:tc>
              <w:tc>
                <w:tcPr>
                  <w:tcW w:w="694" w:type="pct"/>
                  <w:noWrap/>
                  <w:vAlign w:val="center"/>
                  <w:hideMark/>
                </w:tcPr>
                <w:p w:rsidR="00362D3B" w:rsidRPr="00060DFD" w:rsidRDefault="00362D3B" w:rsidP="00362D3B">
                  <w:pPr>
                    <w:jc w:val="center"/>
                    <w:rPr>
                      <w:rFonts w:ascii="Arial" w:hAnsi="Arial" w:cs="Arial"/>
                      <w:sz w:val="12"/>
                      <w:szCs w:val="12"/>
                    </w:rPr>
                  </w:pPr>
                </w:p>
              </w:tc>
              <w:tc>
                <w:tcPr>
                  <w:tcW w:w="810" w:type="pct"/>
                  <w:noWrap/>
                  <w:vAlign w:val="center"/>
                  <w:hideMark/>
                </w:tcPr>
                <w:p w:rsidR="00362D3B" w:rsidRPr="00060DFD" w:rsidRDefault="00362D3B" w:rsidP="00362D3B">
                  <w:pPr>
                    <w:jc w:val="center"/>
                    <w:rPr>
                      <w:rFonts w:ascii="Arial" w:hAnsi="Arial" w:cs="Arial"/>
                      <w:sz w:val="12"/>
                      <w:szCs w:val="12"/>
                    </w:rPr>
                  </w:pPr>
                </w:p>
              </w:tc>
              <w:tc>
                <w:tcPr>
                  <w:tcW w:w="871" w:type="pct"/>
                  <w:noWrap/>
                  <w:vAlign w:val="center"/>
                  <w:hideMark/>
                </w:tcPr>
                <w:p w:rsidR="00362D3B" w:rsidRPr="00060DFD" w:rsidRDefault="00362D3B" w:rsidP="00362D3B">
                  <w:pPr>
                    <w:jc w:val="center"/>
                    <w:rPr>
                      <w:rFonts w:ascii="Arial" w:hAnsi="Arial" w:cs="Arial"/>
                      <w:sz w:val="12"/>
                      <w:szCs w:val="12"/>
                    </w:rPr>
                  </w:pPr>
                </w:p>
              </w:tc>
              <w:tc>
                <w:tcPr>
                  <w:tcW w:w="390" w:type="pct"/>
                  <w:vAlign w:val="center"/>
                </w:tcPr>
                <w:p w:rsidR="00362D3B" w:rsidRPr="00060DFD" w:rsidRDefault="00362D3B" w:rsidP="00362D3B">
                  <w:pPr>
                    <w:jc w:val="center"/>
                    <w:rPr>
                      <w:rFonts w:ascii="Arial" w:hAnsi="Arial" w:cs="Arial"/>
                      <w:sz w:val="12"/>
                      <w:szCs w:val="12"/>
                    </w:rPr>
                  </w:pPr>
                </w:p>
              </w:tc>
            </w:tr>
            <w:tr w:rsidR="00362D3B" w:rsidRPr="00060DFD" w:rsidTr="00060DFD">
              <w:trPr>
                <w:trHeight w:val="20"/>
              </w:trPr>
              <w:tc>
                <w:tcPr>
                  <w:tcW w:w="214"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2024</w:t>
                  </w:r>
                </w:p>
              </w:tc>
              <w:tc>
                <w:tcPr>
                  <w:tcW w:w="1002" w:type="pct"/>
                  <w:noWrap/>
                  <w:vAlign w:val="center"/>
                  <w:hideMark/>
                </w:tcPr>
                <w:p w:rsidR="00362D3B" w:rsidRPr="00060DFD" w:rsidRDefault="00362D3B" w:rsidP="00362D3B">
                  <w:pPr>
                    <w:jc w:val="center"/>
                    <w:rPr>
                      <w:rFonts w:ascii="Arial" w:hAnsi="Arial" w:cs="Arial"/>
                      <w:sz w:val="12"/>
                      <w:szCs w:val="12"/>
                    </w:rPr>
                  </w:pPr>
                </w:p>
              </w:tc>
              <w:tc>
                <w:tcPr>
                  <w:tcW w:w="1019" w:type="pct"/>
                  <w:noWrap/>
                  <w:vAlign w:val="center"/>
                  <w:hideMark/>
                </w:tcPr>
                <w:p w:rsidR="00362D3B" w:rsidRPr="00060DFD" w:rsidRDefault="00362D3B" w:rsidP="00362D3B">
                  <w:pPr>
                    <w:jc w:val="center"/>
                    <w:rPr>
                      <w:rFonts w:ascii="Arial" w:hAnsi="Arial" w:cs="Arial"/>
                      <w:sz w:val="12"/>
                      <w:szCs w:val="12"/>
                    </w:rPr>
                  </w:pPr>
                </w:p>
              </w:tc>
              <w:tc>
                <w:tcPr>
                  <w:tcW w:w="694" w:type="pct"/>
                  <w:noWrap/>
                  <w:vAlign w:val="center"/>
                  <w:hideMark/>
                </w:tcPr>
                <w:p w:rsidR="00362D3B" w:rsidRPr="00060DFD" w:rsidRDefault="00362D3B" w:rsidP="00362D3B">
                  <w:pPr>
                    <w:jc w:val="center"/>
                    <w:rPr>
                      <w:rFonts w:ascii="Arial" w:hAnsi="Arial" w:cs="Arial"/>
                      <w:sz w:val="12"/>
                      <w:szCs w:val="12"/>
                    </w:rPr>
                  </w:pPr>
                </w:p>
              </w:tc>
              <w:tc>
                <w:tcPr>
                  <w:tcW w:w="810" w:type="pct"/>
                  <w:noWrap/>
                  <w:vAlign w:val="center"/>
                  <w:hideMark/>
                </w:tcPr>
                <w:p w:rsidR="00362D3B" w:rsidRPr="00060DFD" w:rsidRDefault="00362D3B" w:rsidP="00362D3B">
                  <w:pPr>
                    <w:jc w:val="center"/>
                    <w:rPr>
                      <w:rFonts w:ascii="Arial" w:hAnsi="Arial" w:cs="Arial"/>
                      <w:sz w:val="12"/>
                      <w:szCs w:val="12"/>
                    </w:rPr>
                  </w:pPr>
                </w:p>
              </w:tc>
              <w:tc>
                <w:tcPr>
                  <w:tcW w:w="871" w:type="pct"/>
                  <w:noWrap/>
                  <w:vAlign w:val="center"/>
                  <w:hideMark/>
                </w:tcPr>
                <w:p w:rsidR="00362D3B" w:rsidRPr="00060DFD" w:rsidRDefault="00362D3B" w:rsidP="00362D3B">
                  <w:pPr>
                    <w:jc w:val="center"/>
                    <w:rPr>
                      <w:rFonts w:ascii="Arial" w:hAnsi="Arial" w:cs="Arial"/>
                      <w:sz w:val="12"/>
                      <w:szCs w:val="12"/>
                    </w:rPr>
                  </w:pPr>
                </w:p>
              </w:tc>
              <w:tc>
                <w:tcPr>
                  <w:tcW w:w="390" w:type="pct"/>
                  <w:vAlign w:val="center"/>
                </w:tcPr>
                <w:p w:rsidR="00362D3B" w:rsidRPr="00060DFD" w:rsidRDefault="00362D3B" w:rsidP="00362D3B">
                  <w:pPr>
                    <w:jc w:val="center"/>
                    <w:rPr>
                      <w:rFonts w:ascii="Arial" w:hAnsi="Arial" w:cs="Arial"/>
                      <w:sz w:val="12"/>
                      <w:szCs w:val="12"/>
                    </w:rPr>
                  </w:pPr>
                </w:p>
              </w:tc>
            </w:tr>
            <w:tr w:rsidR="00362D3B" w:rsidRPr="00060DFD" w:rsidTr="00060DFD">
              <w:trPr>
                <w:trHeight w:val="20"/>
              </w:trPr>
              <w:tc>
                <w:tcPr>
                  <w:tcW w:w="214"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2025</w:t>
                  </w:r>
                </w:p>
              </w:tc>
              <w:tc>
                <w:tcPr>
                  <w:tcW w:w="1002" w:type="pct"/>
                  <w:noWrap/>
                  <w:vAlign w:val="center"/>
                  <w:hideMark/>
                </w:tcPr>
                <w:p w:rsidR="00362D3B" w:rsidRPr="00060DFD" w:rsidRDefault="00362D3B" w:rsidP="00362D3B">
                  <w:pPr>
                    <w:jc w:val="center"/>
                    <w:rPr>
                      <w:rFonts w:ascii="Arial" w:hAnsi="Arial" w:cs="Arial"/>
                      <w:sz w:val="12"/>
                      <w:szCs w:val="12"/>
                    </w:rPr>
                  </w:pPr>
                </w:p>
              </w:tc>
              <w:tc>
                <w:tcPr>
                  <w:tcW w:w="1019" w:type="pct"/>
                  <w:noWrap/>
                  <w:vAlign w:val="center"/>
                  <w:hideMark/>
                </w:tcPr>
                <w:p w:rsidR="00362D3B" w:rsidRPr="00060DFD" w:rsidRDefault="00362D3B" w:rsidP="00362D3B">
                  <w:pPr>
                    <w:jc w:val="center"/>
                    <w:rPr>
                      <w:rFonts w:ascii="Arial" w:hAnsi="Arial" w:cs="Arial"/>
                      <w:sz w:val="12"/>
                      <w:szCs w:val="12"/>
                    </w:rPr>
                  </w:pPr>
                </w:p>
              </w:tc>
              <w:tc>
                <w:tcPr>
                  <w:tcW w:w="694" w:type="pct"/>
                  <w:noWrap/>
                  <w:vAlign w:val="center"/>
                  <w:hideMark/>
                </w:tcPr>
                <w:p w:rsidR="00362D3B" w:rsidRPr="00060DFD" w:rsidRDefault="00362D3B" w:rsidP="00362D3B">
                  <w:pPr>
                    <w:jc w:val="center"/>
                    <w:rPr>
                      <w:rFonts w:ascii="Arial" w:hAnsi="Arial" w:cs="Arial"/>
                      <w:sz w:val="12"/>
                      <w:szCs w:val="12"/>
                    </w:rPr>
                  </w:pPr>
                </w:p>
              </w:tc>
              <w:tc>
                <w:tcPr>
                  <w:tcW w:w="810" w:type="pct"/>
                  <w:noWrap/>
                  <w:vAlign w:val="center"/>
                  <w:hideMark/>
                </w:tcPr>
                <w:p w:rsidR="00362D3B" w:rsidRPr="00060DFD" w:rsidRDefault="00362D3B" w:rsidP="00362D3B">
                  <w:pPr>
                    <w:jc w:val="center"/>
                    <w:rPr>
                      <w:rFonts w:ascii="Arial" w:hAnsi="Arial" w:cs="Arial"/>
                      <w:sz w:val="12"/>
                      <w:szCs w:val="12"/>
                    </w:rPr>
                  </w:pPr>
                </w:p>
              </w:tc>
              <w:tc>
                <w:tcPr>
                  <w:tcW w:w="871" w:type="pct"/>
                  <w:noWrap/>
                  <w:vAlign w:val="center"/>
                  <w:hideMark/>
                </w:tcPr>
                <w:p w:rsidR="00362D3B" w:rsidRPr="00060DFD" w:rsidRDefault="00362D3B" w:rsidP="00362D3B">
                  <w:pPr>
                    <w:jc w:val="center"/>
                    <w:rPr>
                      <w:rFonts w:ascii="Arial" w:hAnsi="Arial" w:cs="Arial"/>
                      <w:sz w:val="12"/>
                      <w:szCs w:val="12"/>
                    </w:rPr>
                  </w:pPr>
                </w:p>
              </w:tc>
              <w:tc>
                <w:tcPr>
                  <w:tcW w:w="390" w:type="pct"/>
                  <w:vAlign w:val="center"/>
                </w:tcPr>
                <w:p w:rsidR="00362D3B" w:rsidRPr="00060DFD" w:rsidRDefault="00362D3B" w:rsidP="00362D3B">
                  <w:pPr>
                    <w:jc w:val="center"/>
                    <w:rPr>
                      <w:rFonts w:ascii="Arial" w:hAnsi="Arial" w:cs="Arial"/>
                      <w:sz w:val="12"/>
                      <w:szCs w:val="12"/>
                    </w:rPr>
                  </w:pPr>
                </w:p>
              </w:tc>
            </w:tr>
            <w:tr w:rsidR="00362D3B" w:rsidRPr="00060DFD" w:rsidTr="00060DFD">
              <w:trPr>
                <w:trHeight w:val="20"/>
              </w:trPr>
              <w:tc>
                <w:tcPr>
                  <w:tcW w:w="214"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2026</w:t>
                  </w:r>
                </w:p>
              </w:tc>
              <w:tc>
                <w:tcPr>
                  <w:tcW w:w="1002" w:type="pct"/>
                  <w:noWrap/>
                  <w:vAlign w:val="center"/>
                  <w:hideMark/>
                </w:tcPr>
                <w:p w:rsidR="00362D3B" w:rsidRPr="00060DFD" w:rsidRDefault="00362D3B" w:rsidP="00362D3B">
                  <w:pPr>
                    <w:jc w:val="center"/>
                    <w:rPr>
                      <w:rFonts w:ascii="Arial" w:hAnsi="Arial" w:cs="Arial"/>
                      <w:sz w:val="12"/>
                      <w:szCs w:val="12"/>
                    </w:rPr>
                  </w:pPr>
                </w:p>
              </w:tc>
              <w:tc>
                <w:tcPr>
                  <w:tcW w:w="1019" w:type="pct"/>
                  <w:noWrap/>
                  <w:vAlign w:val="center"/>
                  <w:hideMark/>
                </w:tcPr>
                <w:p w:rsidR="00362D3B" w:rsidRPr="00060DFD" w:rsidRDefault="00362D3B" w:rsidP="00362D3B">
                  <w:pPr>
                    <w:jc w:val="center"/>
                    <w:rPr>
                      <w:rFonts w:ascii="Arial" w:hAnsi="Arial" w:cs="Arial"/>
                      <w:sz w:val="12"/>
                      <w:szCs w:val="12"/>
                    </w:rPr>
                  </w:pPr>
                </w:p>
              </w:tc>
              <w:tc>
                <w:tcPr>
                  <w:tcW w:w="694" w:type="pct"/>
                  <w:noWrap/>
                  <w:vAlign w:val="center"/>
                  <w:hideMark/>
                </w:tcPr>
                <w:p w:rsidR="00362D3B" w:rsidRPr="00060DFD" w:rsidRDefault="00362D3B" w:rsidP="00362D3B">
                  <w:pPr>
                    <w:jc w:val="center"/>
                    <w:rPr>
                      <w:rFonts w:ascii="Arial" w:hAnsi="Arial" w:cs="Arial"/>
                      <w:sz w:val="12"/>
                      <w:szCs w:val="12"/>
                    </w:rPr>
                  </w:pPr>
                </w:p>
              </w:tc>
              <w:tc>
                <w:tcPr>
                  <w:tcW w:w="810" w:type="pct"/>
                  <w:noWrap/>
                  <w:vAlign w:val="center"/>
                  <w:hideMark/>
                </w:tcPr>
                <w:p w:rsidR="00362D3B" w:rsidRPr="00060DFD" w:rsidRDefault="00362D3B" w:rsidP="00362D3B">
                  <w:pPr>
                    <w:jc w:val="center"/>
                    <w:rPr>
                      <w:rFonts w:ascii="Arial" w:hAnsi="Arial" w:cs="Arial"/>
                      <w:sz w:val="12"/>
                      <w:szCs w:val="12"/>
                    </w:rPr>
                  </w:pPr>
                </w:p>
              </w:tc>
              <w:tc>
                <w:tcPr>
                  <w:tcW w:w="871" w:type="pct"/>
                  <w:noWrap/>
                  <w:vAlign w:val="center"/>
                  <w:hideMark/>
                </w:tcPr>
                <w:p w:rsidR="00362D3B" w:rsidRPr="00060DFD" w:rsidRDefault="00362D3B" w:rsidP="00362D3B">
                  <w:pPr>
                    <w:jc w:val="center"/>
                    <w:rPr>
                      <w:rFonts w:ascii="Arial" w:hAnsi="Arial" w:cs="Arial"/>
                      <w:sz w:val="12"/>
                      <w:szCs w:val="12"/>
                    </w:rPr>
                  </w:pPr>
                </w:p>
              </w:tc>
              <w:tc>
                <w:tcPr>
                  <w:tcW w:w="390" w:type="pct"/>
                  <w:vAlign w:val="center"/>
                </w:tcPr>
                <w:p w:rsidR="00362D3B" w:rsidRPr="00060DFD" w:rsidRDefault="00362D3B" w:rsidP="00362D3B">
                  <w:pPr>
                    <w:jc w:val="center"/>
                    <w:rPr>
                      <w:rFonts w:ascii="Arial" w:hAnsi="Arial" w:cs="Arial"/>
                      <w:sz w:val="12"/>
                      <w:szCs w:val="12"/>
                    </w:rPr>
                  </w:pPr>
                </w:p>
              </w:tc>
            </w:tr>
            <w:tr w:rsidR="00362D3B" w:rsidRPr="00060DFD" w:rsidTr="00060DFD">
              <w:trPr>
                <w:trHeight w:val="20"/>
              </w:trPr>
              <w:tc>
                <w:tcPr>
                  <w:tcW w:w="214"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Всего</w:t>
                  </w:r>
                </w:p>
              </w:tc>
              <w:tc>
                <w:tcPr>
                  <w:tcW w:w="1002"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45,89336</w:t>
                  </w:r>
                </w:p>
              </w:tc>
              <w:tc>
                <w:tcPr>
                  <w:tcW w:w="1019" w:type="pct"/>
                  <w:noWrap/>
                  <w:vAlign w:val="center"/>
                  <w:hideMark/>
                </w:tcPr>
                <w:p w:rsidR="00362D3B" w:rsidRPr="00060DFD" w:rsidRDefault="00362D3B" w:rsidP="00362D3B">
                  <w:pPr>
                    <w:jc w:val="center"/>
                    <w:rPr>
                      <w:rFonts w:ascii="Arial" w:hAnsi="Arial" w:cs="Arial"/>
                      <w:sz w:val="12"/>
                      <w:szCs w:val="12"/>
                    </w:rPr>
                  </w:pPr>
                </w:p>
              </w:tc>
              <w:tc>
                <w:tcPr>
                  <w:tcW w:w="694" w:type="pct"/>
                  <w:noWrap/>
                  <w:vAlign w:val="center"/>
                  <w:hideMark/>
                </w:tcPr>
                <w:p w:rsidR="00362D3B" w:rsidRPr="00060DFD" w:rsidRDefault="00362D3B" w:rsidP="00362D3B">
                  <w:pPr>
                    <w:jc w:val="center"/>
                    <w:rPr>
                      <w:rFonts w:ascii="Arial" w:hAnsi="Arial" w:cs="Arial"/>
                      <w:sz w:val="12"/>
                      <w:szCs w:val="12"/>
                    </w:rPr>
                  </w:pPr>
                  <w:r w:rsidRPr="00060DFD">
                    <w:rPr>
                      <w:rFonts w:ascii="Arial" w:hAnsi="Arial" w:cs="Arial"/>
                      <w:sz w:val="12"/>
                      <w:szCs w:val="12"/>
                    </w:rPr>
                    <w:t>413,04016</w:t>
                  </w:r>
                </w:p>
              </w:tc>
              <w:tc>
                <w:tcPr>
                  <w:tcW w:w="810" w:type="pct"/>
                  <w:noWrap/>
                  <w:vAlign w:val="center"/>
                  <w:hideMark/>
                </w:tcPr>
                <w:p w:rsidR="00362D3B" w:rsidRPr="00060DFD" w:rsidRDefault="00362D3B" w:rsidP="00362D3B">
                  <w:pPr>
                    <w:jc w:val="center"/>
                    <w:rPr>
                      <w:rFonts w:ascii="Arial" w:hAnsi="Arial" w:cs="Arial"/>
                      <w:sz w:val="12"/>
                      <w:szCs w:val="12"/>
                    </w:rPr>
                  </w:pPr>
                </w:p>
              </w:tc>
              <w:tc>
                <w:tcPr>
                  <w:tcW w:w="871" w:type="pct"/>
                  <w:noWrap/>
                  <w:vAlign w:val="center"/>
                  <w:hideMark/>
                </w:tcPr>
                <w:p w:rsidR="00362D3B" w:rsidRPr="00060DFD" w:rsidRDefault="00362D3B" w:rsidP="00362D3B">
                  <w:pPr>
                    <w:jc w:val="center"/>
                    <w:rPr>
                      <w:rFonts w:ascii="Arial" w:hAnsi="Arial" w:cs="Arial"/>
                      <w:sz w:val="12"/>
                      <w:szCs w:val="12"/>
                    </w:rPr>
                  </w:pPr>
                </w:p>
              </w:tc>
              <w:tc>
                <w:tcPr>
                  <w:tcW w:w="390" w:type="pct"/>
                  <w:vAlign w:val="center"/>
                </w:tcPr>
                <w:p w:rsidR="00362D3B" w:rsidRPr="00060DFD" w:rsidRDefault="00362D3B" w:rsidP="00362D3B">
                  <w:pPr>
                    <w:jc w:val="center"/>
                    <w:rPr>
                      <w:rFonts w:ascii="Arial" w:hAnsi="Arial" w:cs="Arial"/>
                      <w:sz w:val="12"/>
                      <w:szCs w:val="12"/>
                    </w:rPr>
                  </w:pPr>
                  <w:r w:rsidRPr="00060DFD">
                    <w:rPr>
                      <w:rFonts w:ascii="Arial" w:hAnsi="Arial" w:cs="Arial"/>
                      <w:sz w:val="12"/>
                      <w:szCs w:val="12"/>
                    </w:rPr>
                    <w:t>458,93352</w:t>
                  </w:r>
                </w:p>
              </w:tc>
            </w:tr>
          </w:tbl>
          <w:p w:rsidR="00362D3B" w:rsidRPr="00060DFD" w:rsidRDefault="00362D3B" w:rsidP="00362D3B">
            <w:pPr>
              <w:jc w:val="both"/>
              <w:rPr>
                <w:rFonts w:ascii="Arial" w:hAnsi="Arial" w:cs="Arial"/>
                <w:sz w:val="12"/>
                <w:szCs w:val="12"/>
              </w:rPr>
            </w:pPr>
          </w:p>
        </w:tc>
      </w:tr>
      <w:tr w:rsidR="00362D3B" w:rsidRPr="00060DFD" w:rsidTr="00060DFD">
        <w:trPr>
          <w:trHeight w:val="20"/>
        </w:trPr>
        <w:tc>
          <w:tcPr>
            <w:tcW w:w="513" w:type="pct"/>
            <w:hideMark/>
          </w:tcPr>
          <w:p w:rsidR="00362D3B" w:rsidRPr="00060DFD" w:rsidRDefault="00362D3B" w:rsidP="00362D3B">
            <w:pPr>
              <w:autoSpaceDE w:val="0"/>
              <w:autoSpaceDN w:val="0"/>
              <w:adjustRightInd w:val="0"/>
              <w:rPr>
                <w:rFonts w:ascii="Arial" w:hAnsi="Arial" w:cs="Arial"/>
                <w:sz w:val="12"/>
                <w:szCs w:val="12"/>
              </w:rPr>
            </w:pPr>
            <w:r w:rsidRPr="00060DFD">
              <w:rPr>
                <w:rFonts w:ascii="Arial" w:hAnsi="Arial" w:cs="Arial"/>
                <w:sz w:val="12"/>
                <w:szCs w:val="12"/>
              </w:rPr>
              <w:t>Ожидаемые конечные результаты реализации подпрограммы</w:t>
            </w:r>
          </w:p>
        </w:tc>
        <w:tc>
          <w:tcPr>
            <w:tcW w:w="4487" w:type="pct"/>
          </w:tcPr>
          <w:p w:rsidR="00362D3B" w:rsidRPr="00060DFD" w:rsidRDefault="00362D3B" w:rsidP="00362D3B">
            <w:pPr>
              <w:widowControl w:val="0"/>
              <w:tabs>
                <w:tab w:val="left" w:pos="2977"/>
              </w:tabs>
              <w:autoSpaceDE w:val="0"/>
              <w:autoSpaceDN w:val="0"/>
              <w:adjustRightInd w:val="0"/>
              <w:jc w:val="both"/>
              <w:rPr>
                <w:rFonts w:ascii="Arial" w:hAnsi="Arial" w:cs="Arial"/>
                <w:sz w:val="12"/>
                <w:szCs w:val="12"/>
              </w:rPr>
            </w:pPr>
            <w:r w:rsidRPr="00060DFD">
              <w:rPr>
                <w:rFonts w:ascii="Arial" w:hAnsi="Arial" w:cs="Arial"/>
                <w:sz w:val="12"/>
                <w:szCs w:val="12"/>
              </w:rPr>
              <w:t>реализация подпрограммы будет способствовать реализации муниципальной политики в сфере торговли, позволит создать условия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w:t>
            </w:r>
          </w:p>
          <w:p w:rsidR="00362D3B" w:rsidRPr="00060DFD" w:rsidRDefault="00362D3B" w:rsidP="00362D3B">
            <w:pPr>
              <w:widowControl w:val="0"/>
              <w:tabs>
                <w:tab w:val="left" w:pos="2977"/>
              </w:tabs>
              <w:autoSpaceDE w:val="0"/>
              <w:autoSpaceDN w:val="0"/>
              <w:adjustRightInd w:val="0"/>
              <w:jc w:val="both"/>
              <w:rPr>
                <w:rFonts w:ascii="Arial" w:hAnsi="Arial" w:cs="Arial"/>
                <w:sz w:val="12"/>
                <w:szCs w:val="12"/>
              </w:rPr>
            </w:pPr>
            <w:r w:rsidRPr="00060DFD">
              <w:rPr>
                <w:rFonts w:ascii="Arial" w:hAnsi="Arial" w:cs="Arial"/>
                <w:sz w:val="12"/>
                <w:szCs w:val="12"/>
              </w:rPr>
              <w:t>в результате реализации подпрограммы на территории муниципального района предполагается достижение целевых показателей в соответствии с прогнозируемым развитием сферы торговли на территории муниципального района</w:t>
            </w:r>
          </w:p>
          <w:p w:rsidR="00362D3B" w:rsidRPr="00060DFD" w:rsidRDefault="00362D3B" w:rsidP="00362D3B">
            <w:pPr>
              <w:tabs>
                <w:tab w:val="left" w:pos="2977"/>
              </w:tabs>
              <w:jc w:val="both"/>
              <w:rPr>
                <w:rFonts w:ascii="Arial" w:hAnsi="Arial" w:cs="Arial"/>
                <w:sz w:val="12"/>
                <w:szCs w:val="12"/>
              </w:rPr>
            </w:pPr>
            <w:r w:rsidRPr="00060DFD">
              <w:rPr>
                <w:rFonts w:ascii="Arial" w:hAnsi="Arial" w:cs="Arial"/>
                <w:sz w:val="12"/>
                <w:szCs w:val="12"/>
              </w:rPr>
              <w:t>указанные показатели могут быть скорректированы при изменении внутренних и внешних факторов социально-экономического развития</w:t>
            </w:r>
          </w:p>
        </w:tc>
      </w:tr>
    </w:tbl>
    <w:p w:rsidR="00C91385" w:rsidRPr="003A6F5D" w:rsidRDefault="00C91385" w:rsidP="009331A6">
      <w:pPr>
        <w:shd w:val="clear" w:color="auto" w:fill="FFFFFF"/>
        <w:suppressAutoHyphens/>
        <w:jc w:val="center"/>
        <w:rPr>
          <w:rFonts w:ascii="Arial" w:hAnsi="Arial" w:cs="Arial"/>
          <w:b/>
          <w:sz w:val="8"/>
          <w:szCs w:val="8"/>
        </w:rPr>
      </w:pPr>
    </w:p>
    <w:p w:rsidR="00060DFD" w:rsidRPr="00060DFD" w:rsidRDefault="00060DFD" w:rsidP="00060DFD">
      <w:pPr>
        <w:jc w:val="center"/>
        <w:rPr>
          <w:rFonts w:ascii="Arial" w:hAnsi="Arial" w:cs="Arial"/>
          <w:b/>
          <w:sz w:val="16"/>
          <w:szCs w:val="16"/>
        </w:rPr>
      </w:pPr>
      <w:r w:rsidRPr="00060DFD">
        <w:rPr>
          <w:rFonts w:ascii="Arial" w:hAnsi="Arial" w:cs="Arial"/>
          <w:b/>
          <w:sz w:val="16"/>
          <w:szCs w:val="16"/>
        </w:rPr>
        <w:t>Подпрограмма</w:t>
      </w:r>
    </w:p>
    <w:p w:rsidR="00060DFD" w:rsidRDefault="00060DFD" w:rsidP="00060DFD">
      <w:pPr>
        <w:pStyle w:val="ConsPlusNormal"/>
        <w:ind w:firstLine="0"/>
        <w:jc w:val="center"/>
        <w:rPr>
          <w:b/>
          <w:sz w:val="16"/>
          <w:szCs w:val="16"/>
        </w:rPr>
      </w:pPr>
      <w:r w:rsidRPr="00060DFD">
        <w:rPr>
          <w:b/>
          <w:sz w:val="16"/>
          <w:szCs w:val="16"/>
        </w:rPr>
        <w:t>«</w:t>
      </w:r>
      <w:hyperlink r:id="rId13" w:anchor="P1691#P1691" w:history="1">
        <w:r w:rsidRPr="00060DFD">
          <w:rPr>
            <w:rStyle w:val="af"/>
            <w:b/>
            <w:color w:val="auto"/>
            <w:sz w:val="16"/>
            <w:szCs w:val="16"/>
            <w:u w:val="none"/>
          </w:rPr>
          <w:t>Развитие</w:t>
        </w:r>
      </w:hyperlink>
      <w:r w:rsidRPr="00060DFD">
        <w:rPr>
          <w:b/>
          <w:sz w:val="16"/>
          <w:szCs w:val="16"/>
        </w:rPr>
        <w:t xml:space="preserve"> малого и среднего предпринимательства» муниципальной программы </w:t>
      </w:r>
    </w:p>
    <w:p w:rsidR="00060DFD" w:rsidRPr="00060DFD" w:rsidRDefault="00060DFD" w:rsidP="00060DFD">
      <w:pPr>
        <w:pStyle w:val="ConsPlusNormal"/>
        <w:ind w:firstLine="0"/>
        <w:jc w:val="center"/>
        <w:rPr>
          <w:b/>
          <w:sz w:val="16"/>
          <w:szCs w:val="16"/>
        </w:rPr>
      </w:pPr>
      <w:r w:rsidRPr="00060DFD">
        <w:rPr>
          <w:b/>
          <w:sz w:val="16"/>
          <w:szCs w:val="16"/>
        </w:rPr>
        <w:t>«Обеспечение экономического развития Валдайского района на 2016 - 2026 годы»</w:t>
      </w:r>
    </w:p>
    <w:p w:rsidR="00060DFD" w:rsidRPr="00060DFD" w:rsidRDefault="00060DFD" w:rsidP="00060DFD">
      <w:pPr>
        <w:jc w:val="center"/>
        <w:rPr>
          <w:rFonts w:ascii="Arial" w:hAnsi="Arial" w:cs="Arial"/>
          <w:sz w:val="4"/>
          <w:szCs w:val="4"/>
        </w:rPr>
      </w:pPr>
    </w:p>
    <w:p w:rsidR="00060DFD" w:rsidRPr="00060DFD" w:rsidRDefault="00060DFD" w:rsidP="00060DFD">
      <w:pPr>
        <w:autoSpaceDE w:val="0"/>
        <w:autoSpaceDN w:val="0"/>
        <w:adjustRightInd w:val="0"/>
        <w:jc w:val="center"/>
        <w:rPr>
          <w:rFonts w:ascii="Arial" w:hAnsi="Arial" w:cs="Arial"/>
          <w:b/>
          <w:sz w:val="16"/>
          <w:szCs w:val="16"/>
        </w:rPr>
      </w:pPr>
      <w:r w:rsidRPr="00060DFD">
        <w:rPr>
          <w:rFonts w:ascii="Arial" w:hAnsi="Arial" w:cs="Arial"/>
          <w:b/>
          <w:sz w:val="16"/>
          <w:szCs w:val="16"/>
        </w:rPr>
        <w:t>ПАСПОРТ</w:t>
      </w:r>
    </w:p>
    <w:p w:rsidR="00060DFD" w:rsidRPr="00060DFD" w:rsidRDefault="00060DFD" w:rsidP="00060DFD">
      <w:pPr>
        <w:autoSpaceDE w:val="0"/>
        <w:autoSpaceDN w:val="0"/>
        <w:adjustRightInd w:val="0"/>
        <w:jc w:val="center"/>
        <w:rPr>
          <w:rFonts w:ascii="Arial" w:hAnsi="Arial" w:cs="Arial"/>
          <w:b/>
          <w:sz w:val="16"/>
          <w:szCs w:val="16"/>
        </w:rPr>
      </w:pPr>
      <w:r w:rsidRPr="00060DFD">
        <w:rPr>
          <w:rFonts w:ascii="Arial" w:hAnsi="Arial" w:cs="Arial"/>
          <w:b/>
          <w:sz w:val="16"/>
          <w:szCs w:val="16"/>
        </w:rPr>
        <w:t>Подпрограммы</w:t>
      </w:r>
    </w:p>
    <w:p w:rsidR="00060DFD" w:rsidRPr="00060DFD" w:rsidRDefault="00060DFD" w:rsidP="00060DFD">
      <w:pPr>
        <w:jc w:val="center"/>
        <w:rPr>
          <w:rFonts w:ascii="Arial" w:hAnsi="Arial" w:cs="Arial"/>
          <w:sz w:val="4"/>
          <w:szCs w:val="4"/>
        </w:rPr>
      </w:pPr>
    </w:p>
    <w:tbl>
      <w:tblPr>
        <w:tblW w:w="4872" w:type="pct"/>
        <w:tblInd w:w="147" w:type="dxa"/>
        <w:tblLayout w:type="fixed"/>
        <w:tblCellMar>
          <w:left w:w="0" w:type="dxa"/>
          <w:right w:w="0" w:type="dxa"/>
        </w:tblCellMar>
        <w:tblLook w:val="04A0"/>
      </w:tblPr>
      <w:tblGrid>
        <w:gridCol w:w="1411"/>
        <w:gridCol w:w="9646"/>
      </w:tblGrid>
      <w:tr w:rsidR="00060DFD" w:rsidRPr="00060DFD" w:rsidTr="00060DFD">
        <w:trPr>
          <w:trHeight w:val="20"/>
        </w:trPr>
        <w:tc>
          <w:tcPr>
            <w:tcW w:w="638" w:type="pct"/>
            <w:tcBorders>
              <w:top w:val="single" w:sz="4" w:space="0" w:color="auto"/>
              <w:left w:val="single" w:sz="4" w:space="0" w:color="auto"/>
              <w:bottom w:val="single" w:sz="4" w:space="0" w:color="auto"/>
              <w:right w:val="single" w:sz="4" w:space="0" w:color="auto"/>
            </w:tcBorders>
            <w:hideMark/>
          </w:tcPr>
          <w:p w:rsidR="00060DFD" w:rsidRPr="00060DFD" w:rsidRDefault="00060DFD" w:rsidP="00060DFD">
            <w:pPr>
              <w:autoSpaceDE w:val="0"/>
              <w:autoSpaceDN w:val="0"/>
              <w:adjustRightInd w:val="0"/>
              <w:rPr>
                <w:rFonts w:ascii="Arial" w:hAnsi="Arial" w:cs="Arial"/>
                <w:sz w:val="12"/>
                <w:szCs w:val="12"/>
              </w:rPr>
            </w:pPr>
            <w:r w:rsidRPr="00060DFD">
              <w:rPr>
                <w:rFonts w:ascii="Arial" w:hAnsi="Arial" w:cs="Arial"/>
                <w:sz w:val="12"/>
                <w:szCs w:val="12"/>
              </w:rPr>
              <w:t>Исполнители подпрограммы</w:t>
            </w:r>
          </w:p>
        </w:tc>
        <w:tc>
          <w:tcPr>
            <w:tcW w:w="4362" w:type="pct"/>
            <w:tcBorders>
              <w:top w:val="single" w:sz="4" w:space="0" w:color="auto"/>
              <w:left w:val="single" w:sz="4" w:space="0" w:color="auto"/>
              <w:bottom w:val="single" w:sz="4" w:space="0" w:color="auto"/>
              <w:right w:val="single" w:sz="4" w:space="0" w:color="auto"/>
            </w:tcBorders>
          </w:tcPr>
          <w:p w:rsidR="00060DFD" w:rsidRPr="00060DFD" w:rsidRDefault="00060DFD" w:rsidP="00060DFD">
            <w:pPr>
              <w:jc w:val="both"/>
              <w:rPr>
                <w:rFonts w:ascii="Arial" w:hAnsi="Arial" w:cs="Arial"/>
                <w:sz w:val="12"/>
                <w:szCs w:val="12"/>
              </w:rPr>
            </w:pPr>
            <w:r w:rsidRPr="00060DFD">
              <w:rPr>
                <w:rFonts w:ascii="Arial" w:hAnsi="Arial" w:cs="Arial"/>
                <w:sz w:val="12"/>
                <w:szCs w:val="12"/>
              </w:rPr>
              <w:t xml:space="preserve">комитет экономического развития Администрации Валдайского муниципального района </w:t>
            </w:r>
          </w:p>
        </w:tc>
      </w:tr>
      <w:tr w:rsidR="00060DFD" w:rsidRPr="00060DFD" w:rsidTr="00060DFD">
        <w:trPr>
          <w:trHeight w:val="20"/>
        </w:trPr>
        <w:tc>
          <w:tcPr>
            <w:tcW w:w="638" w:type="pct"/>
            <w:tcBorders>
              <w:top w:val="single" w:sz="4" w:space="0" w:color="auto"/>
              <w:left w:val="single" w:sz="4" w:space="0" w:color="auto"/>
              <w:bottom w:val="single" w:sz="4" w:space="0" w:color="auto"/>
              <w:right w:val="single" w:sz="4" w:space="0" w:color="auto"/>
            </w:tcBorders>
            <w:hideMark/>
          </w:tcPr>
          <w:p w:rsidR="00060DFD" w:rsidRPr="00060DFD" w:rsidRDefault="00060DFD" w:rsidP="00060DFD">
            <w:pPr>
              <w:autoSpaceDE w:val="0"/>
              <w:autoSpaceDN w:val="0"/>
              <w:adjustRightInd w:val="0"/>
              <w:rPr>
                <w:rFonts w:ascii="Arial" w:hAnsi="Arial" w:cs="Arial"/>
                <w:sz w:val="12"/>
                <w:szCs w:val="12"/>
              </w:rPr>
            </w:pPr>
            <w:r w:rsidRPr="00060DFD">
              <w:rPr>
                <w:rFonts w:ascii="Arial" w:hAnsi="Arial" w:cs="Arial"/>
                <w:sz w:val="12"/>
                <w:szCs w:val="12"/>
              </w:rPr>
              <w:t>Задачи подпрограммы</w:t>
            </w:r>
          </w:p>
        </w:tc>
        <w:tc>
          <w:tcPr>
            <w:tcW w:w="4362" w:type="pct"/>
            <w:tcBorders>
              <w:top w:val="single" w:sz="4" w:space="0" w:color="auto"/>
              <w:left w:val="single" w:sz="4" w:space="0" w:color="auto"/>
              <w:bottom w:val="single" w:sz="4" w:space="0" w:color="auto"/>
              <w:right w:val="single" w:sz="4" w:space="0" w:color="auto"/>
            </w:tcBorders>
          </w:tcPr>
          <w:p w:rsidR="00060DFD" w:rsidRPr="00060DFD" w:rsidRDefault="00060DFD" w:rsidP="00060DFD">
            <w:pPr>
              <w:rPr>
                <w:rFonts w:ascii="Arial" w:hAnsi="Arial" w:cs="Arial"/>
                <w:sz w:val="12"/>
                <w:szCs w:val="12"/>
              </w:rPr>
            </w:pPr>
            <w:r w:rsidRPr="00060DFD">
              <w:rPr>
                <w:rFonts w:ascii="Arial" w:hAnsi="Arial" w:cs="Arial"/>
                <w:sz w:val="12"/>
                <w:szCs w:val="12"/>
              </w:rPr>
              <w:t>1. Финансовая поддержка субъектов малого и среднего предпринимательства</w:t>
            </w:r>
          </w:p>
          <w:p w:rsidR="00060DFD" w:rsidRPr="00060DFD" w:rsidRDefault="00060DFD" w:rsidP="00060DFD">
            <w:pPr>
              <w:rPr>
                <w:rFonts w:ascii="Arial" w:hAnsi="Arial" w:cs="Arial"/>
                <w:sz w:val="12"/>
                <w:szCs w:val="12"/>
              </w:rPr>
            </w:pPr>
            <w:r w:rsidRPr="00060DFD">
              <w:rPr>
                <w:rFonts w:ascii="Arial" w:hAnsi="Arial" w:cs="Arial"/>
                <w:sz w:val="12"/>
                <w:szCs w:val="12"/>
              </w:rPr>
              <w:t>2. Нормативное правовое, информационное и организационное обеспечение развития малого и среднего предпринимательства</w:t>
            </w:r>
          </w:p>
          <w:p w:rsidR="00060DFD" w:rsidRPr="00060DFD" w:rsidRDefault="00060DFD" w:rsidP="00060DFD">
            <w:pPr>
              <w:rPr>
                <w:rFonts w:ascii="Arial" w:hAnsi="Arial" w:cs="Arial"/>
                <w:sz w:val="12"/>
                <w:szCs w:val="12"/>
              </w:rPr>
            </w:pPr>
            <w:r w:rsidRPr="00060DFD">
              <w:rPr>
                <w:rFonts w:ascii="Arial" w:hAnsi="Arial" w:cs="Arial"/>
                <w:sz w:val="12"/>
                <w:szCs w:val="12"/>
              </w:rPr>
              <w:t>3. Формирование благоприятного общественного климата для развития предпринимательства</w:t>
            </w:r>
          </w:p>
          <w:p w:rsidR="00060DFD" w:rsidRPr="00060DFD" w:rsidRDefault="00060DFD" w:rsidP="00060DFD">
            <w:pPr>
              <w:rPr>
                <w:rFonts w:ascii="Arial" w:hAnsi="Arial" w:cs="Arial"/>
                <w:sz w:val="12"/>
                <w:szCs w:val="12"/>
              </w:rPr>
            </w:pPr>
            <w:r w:rsidRPr="00060DFD">
              <w:rPr>
                <w:rFonts w:ascii="Arial" w:hAnsi="Arial" w:cs="Arial"/>
                <w:sz w:val="12"/>
                <w:szCs w:val="12"/>
              </w:rPr>
              <w:t>4. Имущественная поддержка субъектов малого и среднего предпринимательства</w:t>
            </w:r>
          </w:p>
          <w:p w:rsidR="00060DFD" w:rsidRPr="00060DFD" w:rsidRDefault="00060DFD" w:rsidP="00060DFD">
            <w:pPr>
              <w:rPr>
                <w:rFonts w:ascii="Arial" w:hAnsi="Arial" w:cs="Arial"/>
                <w:sz w:val="12"/>
                <w:szCs w:val="12"/>
              </w:rPr>
            </w:pPr>
            <w:r w:rsidRPr="00060DFD">
              <w:rPr>
                <w:rFonts w:ascii="Arial" w:hAnsi="Arial" w:cs="Arial"/>
                <w:sz w:val="12"/>
                <w:szCs w:val="12"/>
              </w:rPr>
              <w:t>5. Вовлечение молодежи в предпринимательскую деятельность</w:t>
            </w:r>
          </w:p>
        </w:tc>
      </w:tr>
      <w:tr w:rsidR="00060DFD" w:rsidRPr="00060DFD" w:rsidTr="00060DFD">
        <w:trPr>
          <w:trHeight w:val="20"/>
        </w:trPr>
        <w:tc>
          <w:tcPr>
            <w:tcW w:w="638" w:type="pct"/>
            <w:tcBorders>
              <w:top w:val="single" w:sz="4" w:space="0" w:color="auto"/>
              <w:left w:val="single" w:sz="4" w:space="0" w:color="auto"/>
              <w:bottom w:val="single" w:sz="4" w:space="0" w:color="auto"/>
              <w:right w:val="single" w:sz="4" w:space="0" w:color="auto"/>
            </w:tcBorders>
            <w:hideMark/>
          </w:tcPr>
          <w:p w:rsidR="00060DFD" w:rsidRPr="00060DFD" w:rsidRDefault="00060DFD" w:rsidP="00060DFD">
            <w:pPr>
              <w:autoSpaceDE w:val="0"/>
              <w:autoSpaceDN w:val="0"/>
              <w:adjustRightInd w:val="0"/>
              <w:rPr>
                <w:rFonts w:ascii="Arial" w:hAnsi="Arial" w:cs="Arial"/>
                <w:sz w:val="12"/>
                <w:szCs w:val="12"/>
              </w:rPr>
            </w:pPr>
            <w:r w:rsidRPr="00060DFD">
              <w:rPr>
                <w:rFonts w:ascii="Arial" w:hAnsi="Arial" w:cs="Arial"/>
                <w:sz w:val="12"/>
                <w:szCs w:val="12"/>
              </w:rPr>
              <w:t>Сроки реализации подпрограммы</w:t>
            </w:r>
          </w:p>
        </w:tc>
        <w:tc>
          <w:tcPr>
            <w:tcW w:w="4362" w:type="pct"/>
            <w:tcBorders>
              <w:top w:val="single" w:sz="4" w:space="0" w:color="auto"/>
              <w:left w:val="single" w:sz="4" w:space="0" w:color="auto"/>
              <w:bottom w:val="single" w:sz="4" w:space="0" w:color="auto"/>
              <w:right w:val="single" w:sz="4" w:space="0" w:color="auto"/>
            </w:tcBorders>
            <w:vAlign w:val="center"/>
          </w:tcPr>
          <w:p w:rsidR="00060DFD" w:rsidRPr="00060DFD" w:rsidRDefault="00060DFD" w:rsidP="00060DFD">
            <w:pPr>
              <w:rPr>
                <w:rFonts w:ascii="Arial" w:hAnsi="Arial" w:cs="Arial"/>
                <w:sz w:val="12"/>
                <w:szCs w:val="12"/>
              </w:rPr>
            </w:pPr>
            <w:r w:rsidRPr="00060DFD">
              <w:rPr>
                <w:rFonts w:ascii="Arial" w:hAnsi="Arial" w:cs="Arial"/>
                <w:sz w:val="12"/>
                <w:szCs w:val="12"/>
              </w:rPr>
              <w:t>2016 - 2026 годы</w:t>
            </w:r>
          </w:p>
        </w:tc>
      </w:tr>
      <w:tr w:rsidR="00060DFD" w:rsidRPr="00060DFD" w:rsidTr="00060DFD">
        <w:trPr>
          <w:trHeight w:val="20"/>
        </w:trPr>
        <w:tc>
          <w:tcPr>
            <w:tcW w:w="638" w:type="pct"/>
            <w:tcBorders>
              <w:top w:val="single" w:sz="4" w:space="0" w:color="auto"/>
              <w:left w:val="single" w:sz="4" w:space="0" w:color="auto"/>
              <w:bottom w:val="single" w:sz="4" w:space="0" w:color="auto"/>
              <w:right w:val="single" w:sz="4" w:space="0" w:color="auto"/>
            </w:tcBorders>
            <w:hideMark/>
          </w:tcPr>
          <w:p w:rsidR="00060DFD" w:rsidRPr="00060DFD" w:rsidRDefault="00060DFD" w:rsidP="00060DFD">
            <w:pPr>
              <w:autoSpaceDE w:val="0"/>
              <w:autoSpaceDN w:val="0"/>
              <w:adjustRightInd w:val="0"/>
              <w:rPr>
                <w:rFonts w:ascii="Arial" w:hAnsi="Arial" w:cs="Arial"/>
                <w:sz w:val="12"/>
                <w:szCs w:val="12"/>
              </w:rPr>
            </w:pPr>
            <w:r w:rsidRPr="00060DFD">
              <w:rPr>
                <w:rFonts w:ascii="Arial" w:hAnsi="Arial" w:cs="Arial"/>
                <w:sz w:val="12"/>
                <w:szCs w:val="12"/>
              </w:rPr>
              <w:t>Объемы и источники финансирования подпрограммы с разбивкой по годам реализации</w:t>
            </w:r>
          </w:p>
        </w:tc>
        <w:tc>
          <w:tcPr>
            <w:tcW w:w="4362" w:type="pct"/>
            <w:tcBorders>
              <w:top w:val="single" w:sz="4" w:space="0" w:color="auto"/>
              <w:left w:val="single" w:sz="4" w:space="0" w:color="auto"/>
              <w:bottom w:val="single" w:sz="4" w:space="0" w:color="auto"/>
              <w:right w:val="single" w:sz="4" w:space="0" w:color="auto"/>
            </w:tcBorders>
          </w:tcPr>
          <w:tbl>
            <w:tblPr>
              <w:tblW w:w="5000" w:type="pct"/>
              <w:tblBorders>
                <w:insideH w:val="single" w:sz="4" w:space="0" w:color="auto"/>
                <w:insideV w:val="single" w:sz="4" w:space="0" w:color="auto"/>
              </w:tblBorders>
              <w:tblLayout w:type="fixed"/>
              <w:tblCellMar>
                <w:left w:w="0" w:type="dxa"/>
                <w:right w:w="0" w:type="dxa"/>
              </w:tblCellMar>
              <w:tblLook w:val="04A0"/>
            </w:tblPr>
            <w:tblGrid>
              <w:gridCol w:w="412"/>
              <w:gridCol w:w="2004"/>
              <w:gridCol w:w="1891"/>
              <w:gridCol w:w="1337"/>
              <w:gridCol w:w="1561"/>
              <w:gridCol w:w="1679"/>
              <w:gridCol w:w="752"/>
            </w:tblGrid>
            <w:tr w:rsidR="00060DFD" w:rsidRPr="00060DFD" w:rsidTr="009314B1">
              <w:trPr>
                <w:trHeight w:val="20"/>
              </w:trPr>
              <w:tc>
                <w:tcPr>
                  <w:tcW w:w="214" w:type="pct"/>
                  <w:vMerge w:val="restart"/>
                  <w:noWrap/>
                  <w:vAlign w:val="center"/>
                  <w:hideMark/>
                </w:tcPr>
                <w:p w:rsidR="00060DFD" w:rsidRPr="00060DFD" w:rsidRDefault="00060DFD" w:rsidP="009314B1">
                  <w:pPr>
                    <w:jc w:val="center"/>
                    <w:rPr>
                      <w:rFonts w:ascii="Arial" w:hAnsi="Arial" w:cs="Arial"/>
                      <w:b/>
                      <w:sz w:val="12"/>
                      <w:szCs w:val="12"/>
                    </w:rPr>
                  </w:pPr>
                  <w:r w:rsidRPr="00060DFD">
                    <w:rPr>
                      <w:rFonts w:ascii="Arial" w:hAnsi="Arial" w:cs="Arial"/>
                      <w:b/>
                      <w:sz w:val="12"/>
                      <w:szCs w:val="12"/>
                    </w:rPr>
                    <w:t>Год</w:t>
                  </w:r>
                </w:p>
              </w:tc>
              <w:tc>
                <w:tcPr>
                  <w:tcW w:w="4786" w:type="pct"/>
                  <w:gridSpan w:val="6"/>
                  <w:noWrap/>
                  <w:vAlign w:val="center"/>
                  <w:hideMark/>
                </w:tcPr>
                <w:p w:rsidR="00060DFD" w:rsidRPr="00060DFD" w:rsidRDefault="00060DFD" w:rsidP="009314B1">
                  <w:pPr>
                    <w:jc w:val="center"/>
                    <w:rPr>
                      <w:rFonts w:ascii="Arial" w:hAnsi="Arial" w:cs="Arial"/>
                      <w:b/>
                      <w:sz w:val="12"/>
                      <w:szCs w:val="12"/>
                    </w:rPr>
                  </w:pPr>
                  <w:r w:rsidRPr="00060DFD">
                    <w:rPr>
                      <w:rFonts w:ascii="Arial" w:hAnsi="Arial" w:cs="Arial"/>
                      <w:b/>
                      <w:sz w:val="12"/>
                      <w:szCs w:val="12"/>
                    </w:rPr>
                    <w:t>Источник финансирования, тыс. руб.</w:t>
                  </w:r>
                </w:p>
              </w:tc>
            </w:tr>
            <w:tr w:rsidR="00060DFD" w:rsidRPr="00060DFD" w:rsidTr="003A6F5D">
              <w:trPr>
                <w:trHeight w:val="20"/>
              </w:trPr>
              <w:tc>
                <w:tcPr>
                  <w:tcW w:w="214" w:type="pct"/>
                  <w:vMerge/>
                  <w:vAlign w:val="center"/>
                  <w:hideMark/>
                </w:tcPr>
                <w:p w:rsidR="00060DFD" w:rsidRPr="00060DFD" w:rsidRDefault="00060DFD" w:rsidP="009314B1">
                  <w:pPr>
                    <w:jc w:val="center"/>
                    <w:rPr>
                      <w:rFonts w:ascii="Arial" w:hAnsi="Arial" w:cs="Arial"/>
                      <w:b/>
                      <w:sz w:val="12"/>
                      <w:szCs w:val="12"/>
                    </w:rPr>
                  </w:pPr>
                </w:p>
              </w:tc>
              <w:tc>
                <w:tcPr>
                  <w:tcW w:w="1040" w:type="pct"/>
                  <w:vAlign w:val="center"/>
                  <w:hideMark/>
                </w:tcPr>
                <w:p w:rsidR="00060DFD" w:rsidRPr="00060DFD" w:rsidRDefault="00060DFD" w:rsidP="009314B1">
                  <w:pPr>
                    <w:pStyle w:val="ConsPlusNormal"/>
                    <w:ind w:firstLine="0"/>
                    <w:jc w:val="center"/>
                    <w:rPr>
                      <w:b/>
                      <w:sz w:val="12"/>
                      <w:szCs w:val="12"/>
                    </w:rPr>
                  </w:pPr>
                  <w:r w:rsidRPr="00060DFD">
                    <w:rPr>
                      <w:b/>
                      <w:sz w:val="12"/>
                      <w:szCs w:val="12"/>
                    </w:rPr>
                    <w:t>бюджет муниципального района</w:t>
                  </w:r>
                </w:p>
              </w:tc>
              <w:tc>
                <w:tcPr>
                  <w:tcW w:w="981" w:type="pct"/>
                  <w:vAlign w:val="center"/>
                  <w:hideMark/>
                </w:tcPr>
                <w:p w:rsidR="00060DFD" w:rsidRPr="00060DFD" w:rsidRDefault="00060DFD" w:rsidP="009314B1">
                  <w:pPr>
                    <w:pStyle w:val="ConsPlusNormal"/>
                    <w:ind w:firstLine="0"/>
                    <w:jc w:val="center"/>
                    <w:rPr>
                      <w:b/>
                      <w:sz w:val="12"/>
                      <w:szCs w:val="12"/>
                    </w:rPr>
                  </w:pPr>
                  <w:r w:rsidRPr="00060DFD">
                    <w:rPr>
                      <w:b/>
                      <w:sz w:val="12"/>
                      <w:szCs w:val="12"/>
                    </w:rPr>
                    <w:t>бюджет городского поселения</w:t>
                  </w:r>
                </w:p>
              </w:tc>
              <w:tc>
                <w:tcPr>
                  <w:tcW w:w="694" w:type="pct"/>
                  <w:vAlign w:val="center"/>
                  <w:hideMark/>
                </w:tcPr>
                <w:p w:rsidR="00060DFD" w:rsidRPr="00060DFD" w:rsidRDefault="00060DFD" w:rsidP="009314B1">
                  <w:pPr>
                    <w:pStyle w:val="ConsPlusNormal"/>
                    <w:ind w:firstLine="0"/>
                    <w:jc w:val="center"/>
                    <w:rPr>
                      <w:b/>
                      <w:sz w:val="12"/>
                      <w:szCs w:val="12"/>
                    </w:rPr>
                  </w:pPr>
                  <w:r w:rsidRPr="00060DFD">
                    <w:rPr>
                      <w:b/>
                      <w:sz w:val="12"/>
                      <w:szCs w:val="12"/>
                    </w:rPr>
                    <w:t>областной бюджет</w:t>
                  </w:r>
                </w:p>
              </w:tc>
              <w:tc>
                <w:tcPr>
                  <w:tcW w:w="810" w:type="pct"/>
                  <w:vAlign w:val="center"/>
                  <w:hideMark/>
                </w:tcPr>
                <w:p w:rsidR="00060DFD" w:rsidRPr="00060DFD" w:rsidRDefault="00060DFD" w:rsidP="009314B1">
                  <w:pPr>
                    <w:pStyle w:val="ConsPlusNormal"/>
                    <w:ind w:firstLine="0"/>
                    <w:jc w:val="center"/>
                    <w:rPr>
                      <w:b/>
                      <w:sz w:val="12"/>
                      <w:szCs w:val="12"/>
                    </w:rPr>
                  </w:pPr>
                  <w:r w:rsidRPr="00060DFD">
                    <w:rPr>
                      <w:b/>
                      <w:sz w:val="12"/>
                      <w:szCs w:val="12"/>
                    </w:rPr>
                    <w:t>федеральный бюджет</w:t>
                  </w:r>
                </w:p>
              </w:tc>
              <w:tc>
                <w:tcPr>
                  <w:tcW w:w="871" w:type="pct"/>
                  <w:vAlign w:val="center"/>
                  <w:hideMark/>
                </w:tcPr>
                <w:p w:rsidR="00060DFD" w:rsidRPr="00060DFD" w:rsidRDefault="00060DFD" w:rsidP="009314B1">
                  <w:pPr>
                    <w:pStyle w:val="afe"/>
                    <w:jc w:val="center"/>
                    <w:rPr>
                      <w:rFonts w:ascii="Arial" w:hAnsi="Arial" w:cs="Arial"/>
                      <w:b/>
                      <w:sz w:val="12"/>
                      <w:szCs w:val="12"/>
                    </w:rPr>
                  </w:pPr>
                  <w:r w:rsidRPr="00060DFD">
                    <w:rPr>
                      <w:rFonts w:ascii="Arial" w:hAnsi="Arial" w:cs="Arial"/>
                      <w:b/>
                      <w:sz w:val="12"/>
                      <w:szCs w:val="12"/>
                    </w:rPr>
                    <w:t>внебюджетные средства</w:t>
                  </w:r>
                </w:p>
              </w:tc>
              <w:tc>
                <w:tcPr>
                  <w:tcW w:w="390" w:type="pct"/>
                  <w:vAlign w:val="center"/>
                </w:tcPr>
                <w:p w:rsidR="00060DFD" w:rsidRPr="00060DFD" w:rsidRDefault="00060DFD" w:rsidP="009314B1">
                  <w:pPr>
                    <w:pStyle w:val="afe"/>
                    <w:jc w:val="center"/>
                    <w:rPr>
                      <w:rFonts w:ascii="Arial" w:hAnsi="Arial" w:cs="Arial"/>
                      <w:b/>
                      <w:sz w:val="12"/>
                      <w:szCs w:val="12"/>
                    </w:rPr>
                  </w:pPr>
                  <w:r w:rsidRPr="00060DFD">
                    <w:rPr>
                      <w:rFonts w:ascii="Arial" w:hAnsi="Arial" w:cs="Arial"/>
                      <w:b/>
                      <w:sz w:val="12"/>
                      <w:szCs w:val="12"/>
                    </w:rPr>
                    <w:t>итого</w:t>
                  </w:r>
                </w:p>
              </w:tc>
            </w:tr>
            <w:tr w:rsidR="00060DFD" w:rsidRPr="00060DFD" w:rsidTr="003A6F5D">
              <w:trPr>
                <w:trHeight w:val="20"/>
              </w:trPr>
              <w:tc>
                <w:tcPr>
                  <w:tcW w:w="214" w:type="pct"/>
                  <w:noWrap/>
                  <w:vAlign w:val="center"/>
                  <w:hideMark/>
                </w:tcPr>
                <w:p w:rsidR="00060DFD" w:rsidRPr="00060DFD" w:rsidRDefault="00060DFD" w:rsidP="009314B1">
                  <w:pPr>
                    <w:jc w:val="center"/>
                    <w:rPr>
                      <w:rFonts w:ascii="Arial" w:hAnsi="Arial" w:cs="Arial"/>
                      <w:sz w:val="12"/>
                      <w:szCs w:val="12"/>
                    </w:rPr>
                  </w:pPr>
                  <w:r w:rsidRPr="00060DFD">
                    <w:rPr>
                      <w:rFonts w:ascii="Arial" w:hAnsi="Arial" w:cs="Arial"/>
                      <w:sz w:val="12"/>
                      <w:szCs w:val="12"/>
                    </w:rPr>
                    <w:t>1</w:t>
                  </w:r>
                </w:p>
              </w:tc>
              <w:tc>
                <w:tcPr>
                  <w:tcW w:w="1040" w:type="pct"/>
                  <w:noWrap/>
                  <w:vAlign w:val="center"/>
                  <w:hideMark/>
                </w:tcPr>
                <w:p w:rsidR="00060DFD" w:rsidRPr="00060DFD" w:rsidRDefault="00060DFD" w:rsidP="009314B1">
                  <w:pPr>
                    <w:jc w:val="center"/>
                    <w:rPr>
                      <w:rFonts w:ascii="Arial" w:hAnsi="Arial" w:cs="Arial"/>
                      <w:sz w:val="12"/>
                      <w:szCs w:val="12"/>
                    </w:rPr>
                  </w:pPr>
                  <w:r w:rsidRPr="00060DFD">
                    <w:rPr>
                      <w:rFonts w:ascii="Arial" w:hAnsi="Arial" w:cs="Arial"/>
                      <w:sz w:val="12"/>
                      <w:szCs w:val="12"/>
                    </w:rPr>
                    <w:t>2</w:t>
                  </w:r>
                </w:p>
              </w:tc>
              <w:tc>
                <w:tcPr>
                  <w:tcW w:w="981" w:type="pct"/>
                  <w:noWrap/>
                  <w:vAlign w:val="center"/>
                  <w:hideMark/>
                </w:tcPr>
                <w:p w:rsidR="00060DFD" w:rsidRPr="00060DFD" w:rsidRDefault="00060DFD" w:rsidP="009314B1">
                  <w:pPr>
                    <w:jc w:val="center"/>
                    <w:rPr>
                      <w:rFonts w:ascii="Arial" w:hAnsi="Arial" w:cs="Arial"/>
                      <w:sz w:val="12"/>
                      <w:szCs w:val="12"/>
                    </w:rPr>
                  </w:pPr>
                  <w:r w:rsidRPr="00060DFD">
                    <w:rPr>
                      <w:rFonts w:ascii="Arial" w:hAnsi="Arial" w:cs="Arial"/>
                      <w:sz w:val="12"/>
                      <w:szCs w:val="12"/>
                    </w:rPr>
                    <w:t>3</w:t>
                  </w:r>
                </w:p>
              </w:tc>
              <w:tc>
                <w:tcPr>
                  <w:tcW w:w="694" w:type="pct"/>
                  <w:noWrap/>
                  <w:vAlign w:val="center"/>
                  <w:hideMark/>
                </w:tcPr>
                <w:p w:rsidR="00060DFD" w:rsidRPr="00060DFD" w:rsidRDefault="00060DFD" w:rsidP="009314B1">
                  <w:pPr>
                    <w:jc w:val="center"/>
                    <w:rPr>
                      <w:rFonts w:ascii="Arial" w:hAnsi="Arial" w:cs="Arial"/>
                      <w:sz w:val="12"/>
                      <w:szCs w:val="12"/>
                    </w:rPr>
                  </w:pPr>
                  <w:r w:rsidRPr="00060DFD">
                    <w:rPr>
                      <w:rFonts w:ascii="Arial" w:hAnsi="Arial" w:cs="Arial"/>
                      <w:sz w:val="12"/>
                      <w:szCs w:val="12"/>
                    </w:rPr>
                    <w:t>4</w:t>
                  </w:r>
                </w:p>
              </w:tc>
              <w:tc>
                <w:tcPr>
                  <w:tcW w:w="810" w:type="pct"/>
                  <w:noWrap/>
                  <w:vAlign w:val="center"/>
                  <w:hideMark/>
                </w:tcPr>
                <w:p w:rsidR="00060DFD" w:rsidRPr="00060DFD" w:rsidRDefault="00060DFD" w:rsidP="009314B1">
                  <w:pPr>
                    <w:jc w:val="center"/>
                    <w:rPr>
                      <w:rFonts w:ascii="Arial" w:hAnsi="Arial" w:cs="Arial"/>
                      <w:sz w:val="12"/>
                      <w:szCs w:val="12"/>
                    </w:rPr>
                  </w:pPr>
                  <w:r w:rsidRPr="00060DFD">
                    <w:rPr>
                      <w:rFonts w:ascii="Arial" w:hAnsi="Arial" w:cs="Arial"/>
                      <w:sz w:val="12"/>
                      <w:szCs w:val="12"/>
                    </w:rPr>
                    <w:t>5</w:t>
                  </w:r>
                </w:p>
              </w:tc>
              <w:tc>
                <w:tcPr>
                  <w:tcW w:w="871" w:type="pct"/>
                  <w:noWrap/>
                  <w:vAlign w:val="center"/>
                  <w:hideMark/>
                </w:tcPr>
                <w:p w:rsidR="00060DFD" w:rsidRPr="00060DFD" w:rsidRDefault="00060DFD" w:rsidP="009314B1">
                  <w:pPr>
                    <w:jc w:val="center"/>
                    <w:rPr>
                      <w:rFonts w:ascii="Arial" w:hAnsi="Arial" w:cs="Arial"/>
                      <w:sz w:val="12"/>
                      <w:szCs w:val="12"/>
                    </w:rPr>
                  </w:pPr>
                  <w:r w:rsidRPr="00060DFD">
                    <w:rPr>
                      <w:rFonts w:ascii="Arial" w:hAnsi="Arial" w:cs="Arial"/>
                      <w:sz w:val="12"/>
                      <w:szCs w:val="12"/>
                    </w:rPr>
                    <w:t>6</w:t>
                  </w:r>
                </w:p>
              </w:tc>
              <w:tc>
                <w:tcPr>
                  <w:tcW w:w="390" w:type="pct"/>
                  <w:vAlign w:val="center"/>
                </w:tcPr>
                <w:p w:rsidR="00060DFD" w:rsidRPr="00060DFD" w:rsidRDefault="00060DFD" w:rsidP="009314B1">
                  <w:pPr>
                    <w:jc w:val="center"/>
                    <w:rPr>
                      <w:rFonts w:ascii="Arial" w:hAnsi="Arial" w:cs="Arial"/>
                      <w:sz w:val="12"/>
                      <w:szCs w:val="12"/>
                    </w:rPr>
                  </w:pPr>
                  <w:r w:rsidRPr="00060DFD">
                    <w:rPr>
                      <w:rFonts w:ascii="Arial" w:hAnsi="Arial" w:cs="Arial"/>
                      <w:sz w:val="12"/>
                      <w:szCs w:val="12"/>
                    </w:rPr>
                    <w:t>7</w:t>
                  </w:r>
                </w:p>
              </w:tc>
            </w:tr>
            <w:tr w:rsidR="003A6F5D" w:rsidRPr="00060DFD" w:rsidTr="003A6F5D">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2016</w:t>
                  </w:r>
                </w:p>
              </w:tc>
              <w:tc>
                <w:tcPr>
                  <w:tcW w:w="1040"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300,0</w:t>
                  </w: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133,6</w:t>
                  </w:r>
                </w:p>
              </w:tc>
              <w:tc>
                <w:tcPr>
                  <w:tcW w:w="810"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890,4</w:t>
                  </w: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r w:rsidRPr="003A6F5D">
                    <w:rPr>
                      <w:rFonts w:ascii="Arial" w:hAnsi="Arial" w:cs="Arial"/>
                      <w:sz w:val="12"/>
                      <w:szCs w:val="12"/>
                    </w:rPr>
                    <w:t>1324,0</w:t>
                  </w:r>
                </w:p>
              </w:tc>
            </w:tr>
            <w:tr w:rsidR="003A6F5D" w:rsidRPr="00060DFD" w:rsidTr="003A6F5D">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2017</w:t>
                  </w:r>
                </w:p>
              </w:tc>
              <w:tc>
                <w:tcPr>
                  <w:tcW w:w="1040"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50,0</w:t>
                  </w: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p>
              </w:tc>
              <w:tc>
                <w:tcPr>
                  <w:tcW w:w="810" w:type="pct"/>
                  <w:noWrap/>
                  <w:vAlign w:val="center"/>
                  <w:hideMark/>
                </w:tcPr>
                <w:p w:rsidR="003A6F5D" w:rsidRPr="003A6F5D" w:rsidRDefault="003A6F5D" w:rsidP="009314B1">
                  <w:pPr>
                    <w:jc w:val="center"/>
                    <w:rPr>
                      <w:rFonts w:ascii="Arial" w:hAnsi="Arial" w:cs="Arial"/>
                      <w:sz w:val="12"/>
                      <w:szCs w:val="12"/>
                    </w:rPr>
                  </w:pP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r w:rsidRPr="003A6F5D">
                    <w:rPr>
                      <w:rFonts w:ascii="Arial" w:hAnsi="Arial" w:cs="Arial"/>
                      <w:sz w:val="12"/>
                      <w:szCs w:val="12"/>
                    </w:rPr>
                    <w:t>50,0</w:t>
                  </w:r>
                </w:p>
              </w:tc>
            </w:tr>
            <w:tr w:rsidR="003A6F5D" w:rsidRPr="00060DFD" w:rsidTr="003A6F5D">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2018</w:t>
                  </w:r>
                </w:p>
              </w:tc>
              <w:tc>
                <w:tcPr>
                  <w:tcW w:w="1040"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50,0</w:t>
                  </w: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p>
              </w:tc>
              <w:tc>
                <w:tcPr>
                  <w:tcW w:w="810" w:type="pct"/>
                  <w:noWrap/>
                  <w:vAlign w:val="center"/>
                  <w:hideMark/>
                </w:tcPr>
                <w:p w:rsidR="003A6F5D" w:rsidRPr="003A6F5D" w:rsidRDefault="003A6F5D" w:rsidP="009314B1">
                  <w:pPr>
                    <w:jc w:val="center"/>
                    <w:rPr>
                      <w:rFonts w:ascii="Arial" w:hAnsi="Arial" w:cs="Arial"/>
                      <w:sz w:val="12"/>
                      <w:szCs w:val="12"/>
                    </w:rPr>
                  </w:pP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r w:rsidRPr="003A6F5D">
                    <w:rPr>
                      <w:rFonts w:ascii="Arial" w:hAnsi="Arial" w:cs="Arial"/>
                      <w:sz w:val="12"/>
                      <w:szCs w:val="12"/>
                    </w:rPr>
                    <w:t>50,0</w:t>
                  </w:r>
                </w:p>
              </w:tc>
            </w:tr>
            <w:tr w:rsidR="003A6F5D" w:rsidRPr="00060DFD" w:rsidTr="003A6F5D">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2019</w:t>
                  </w:r>
                </w:p>
              </w:tc>
              <w:tc>
                <w:tcPr>
                  <w:tcW w:w="1040" w:type="pct"/>
                  <w:noWrap/>
                  <w:vAlign w:val="center"/>
                  <w:hideMark/>
                </w:tcPr>
                <w:p w:rsidR="003A6F5D" w:rsidRPr="003A6F5D" w:rsidRDefault="003A6F5D" w:rsidP="009314B1">
                  <w:pPr>
                    <w:jc w:val="center"/>
                    <w:rPr>
                      <w:rFonts w:ascii="Arial" w:hAnsi="Arial" w:cs="Arial"/>
                      <w:sz w:val="12"/>
                      <w:szCs w:val="12"/>
                    </w:rPr>
                  </w:pP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p>
              </w:tc>
              <w:tc>
                <w:tcPr>
                  <w:tcW w:w="810" w:type="pct"/>
                  <w:noWrap/>
                  <w:vAlign w:val="center"/>
                  <w:hideMark/>
                </w:tcPr>
                <w:p w:rsidR="003A6F5D" w:rsidRPr="003A6F5D" w:rsidRDefault="003A6F5D" w:rsidP="009314B1">
                  <w:pPr>
                    <w:jc w:val="center"/>
                    <w:rPr>
                      <w:rFonts w:ascii="Arial" w:hAnsi="Arial" w:cs="Arial"/>
                      <w:sz w:val="12"/>
                      <w:szCs w:val="12"/>
                    </w:rPr>
                  </w:pP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p>
              </w:tc>
            </w:tr>
            <w:tr w:rsidR="003A6F5D" w:rsidRPr="00060DFD" w:rsidTr="003A6F5D">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2020</w:t>
                  </w:r>
                </w:p>
              </w:tc>
              <w:tc>
                <w:tcPr>
                  <w:tcW w:w="1040" w:type="pct"/>
                  <w:noWrap/>
                  <w:vAlign w:val="center"/>
                  <w:hideMark/>
                </w:tcPr>
                <w:p w:rsidR="003A6F5D" w:rsidRPr="003A6F5D" w:rsidRDefault="003A6F5D" w:rsidP="009314B1">
                  <w:pPr>
                    <w:jc w:val="center"/>
                    <w:rPr>
                      <w:rFonts w:ascii="Arial" w:hAnsi="Arial" w:cs="Arial"/>
                      <w:sz w:val="12"/>
                      <w:szCs w:val="12"/>
                    </w:rPr>
                  </w:pP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p>
              </w:tc>
              <w:tc>
                <w:tcPr>
                  <w:tcW w:w="810" w:type="pct"/>
                  <w:noWrap/>
                  <w:vAlign w:val="center"/>
                  <w:hideMark/>
                </w:tcPr>
                <w:p w:rsidR="003A6F5D" w:rsidRPr="003A6F5D" w:rsidRDefault="003A6F5D" w:rsidP="009314B1">
                  <w:pPr>
                    <w:jc w:val="center"/>
                    <w:rPr>
                      <w:rFonts w:ascii="Arial" w:hAnsi="Arial" w:cs="Arial"/>
                      <w:sz w:val="12"/>
                      <w:szCs w:val="12"/>
                    </w:rPr>
                  </w:pP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p>
              </w:tc>
            </w:tr>
            <w:tr w:rsidR="003A6F5D" w:rsidRPr="00060DFD" w:rsidTr="003A6F5D">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2021</w:t>
                  </w:r>
                </w:p>
              </w:tc>
              <w:tc>
                <w:tcPr>
                  <w:tcW w:w="1040" w:type="pct"/>
                  <w:noWrap/>
                  <w:vAlign w:val="center"/>
                  <w:hideMark/>
                </w:tcPr>
                <w:p w:rsidR="003A6F5D" w:rsidRPr="003A6F5D" w:rsidRDefault="003A6F5D" w:rsidP="009314B1">
                  <w:pPr>
                    <w:jc w:val="center"/>
                    <w:rPr>
                      <w:rFonts w:ascii="Arial" w:hAnsi="Arial" w:cs="Arial"/>
                      <w:sz w:val="12"/>
                      <w:szCs w:val="12"/>
                    </w:rPr>
                  </w:pP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p>
              </w:tc>
              <w:tc>
                <w:tcPr>
                  <w:tcW w:w="810" w:type="pct"/>
                  <w:noWrap/>
                  <w:vAlign w:val="center"/>
                  <w:hideMark/>
                </w:tcPr>
                <w:p w:rsidR="003A6F5D" w:rsidRPr="003A6F5D" w:rsidRDefault="003A6F5D" w:rsidP="009314B1">
                  <w:pPr>
                    <w:jc w:val="center"/>
                    <w:rPr>
                      <w:rFonts w:ascii="Arial" w:hAnsi="Arial" w:cs="Arial"/>
                      <w:sz w:val="12"/>
                      <w:szCs w:val="12"/>
                    </w:rPr>
                  </w:pP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p>
              </w:tc>
            </w:tr>
            <w:tr w:rsidR="003A6F5D" w:rsidRPr="00060DFD" w:rsidTr="003A6F5D">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2022</w:t>
                  </w:r>
                </w:p>
              </w:tc>
              <w:tc>
                <w:tcPr>
                  <w:tcW w:w="1040" w:type="pct"/>
                  <w:noWrap/>
                  <w:vAlign w:val="center"/>
                  <w:hideMark/>
                </w:tcPr>
                <w:p w:rsidR="003A6F5D" w:rsidRPr="003A6F5D" w:rsidRDefault="003A6F5D" w:rsidP="009314B1">
                  <w:pPr>
                    <w:jc w:val="center"/>
                    <w:rPr>
                      <w:rFonts w:ascii="Arial" w:hAnsi="Arial" w:cs="Arial"/>
                      <w:sz w:val="12"/>
                      <w:szCs w:val="12"/>
                    </w:rPr>
                  </w:pP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p>
              </w:tc>
              <w:tc>
                <w:tcPr>
                  <w:tcW w:w="810" w:type="pct"/>
                  <w:noWrap/>
                  <w:vAlign w:val="center"/>
                  <w:hideMark/>
                </w:tcPr>
                <w:p w:rsidR="003A6F5D" w:rsidRPr="003A6F5D" w:rsidRDefault="003A6F5D" w:rsidP="009314B1">
                  <w:pPr>
                    <w:jc w:val="center"/>
                    <w:rPr>
                      <w:rFonts w:ascii="Arial" w:hAnsi="Arial" w:cs="Arial"/>
                      <w:sz w:val="12"/>
                      <w:szCs w:val="12"/>
                    </w:rPr>
                  </w:pP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p>
              </w:tc>
            </w:tr>
            <w:tr w:rsidR="003A6F5D" w:rsidRPr="00060DFD" w:rsidTr="003A6F5D">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2023</w:t>
                  </w:r>
                </w:p>
              </w:tc>
              <w:tc>
                <w:tcPr>
                  <w:tcW w:w="1040" w:type="pct"/>
                  <w:noWrap/>
                  <w:vAlign w:val="center"/>
                  <w:hideMark/>
                </w:tcPr>
                <w:p w:rsidR="003A6F5D" w:rsidRPr="003A6F5D" w:rsidRDefault="003A6F5D" w:rsidP="009314B1">
                  <w:pPr>
                    <w:jc w:val="center"/>
                    <w:rPr>
                      <w:rFonts w:ascii="Arial" w:hAnsi="Arial" w:cs="Arial"/>
                      <w:sz w:val="12"/>
                      <w:szCs w:val="12"/>
                    </w:rPr>
                  </w:pP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p>
              </w:tc>
              <w:tc>
                <w:tcPr>
                  <w:tcW w:w="810" w:type="pct"/>
                  <w:noWrap/>
                  <w:vAlign w:val="center"/>
                  <w:hideMark/>
                </w:tcPr>
                <w:p w:rsidR="003A6F5D" w:rsidRPr="003A6F5D" w:rsidRDefault="003A6F5D" w:rsidP="009314B1">
                  <w:pPr>
                    <w:jc w:val="center"/>
                    <w:rPr>
                      <w:rFonts w:ascii="Arial" w:hAnsi="Arial" w:cs="Arial"/>
                      <w:sz w:val="12"/>
                      <w:szCs w:val="12"/>
                    </w:rPr>
                  </w:pP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p>
              </w:tc>
            </w:tr>
            <w:tr w:rsidR="003A6F5D" w:rsidRPr="00060DFD" w:rsidTr="003A6F5D">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2024</w:t>
                  </w:r>
                </w:p>
              </w:tc>
              <w:tc>
                <w:tcPr>
                  <w:tcW w:w="1040" w:type="pct"/>
                  <w:noWrap/>
                  <w:vAlign w:val="center"/>
                  <w:hideMark/>
                </w:tcPr>
                <w:p w:rsidR="003A6F5D" w:rsidRPr="003A6F5D" w:rsidRDefault="003A6F5D" w:rsidP="009314B1">
                  <w:pPr>
                    <w:jc w:val="center"/>
                    <w:rPr>
                      <w:rFonts w:ascii="Arial" w:hAnsi="Arial" w:cs="Arial"/>
                      <w:sz w:val="12"/>
                      <w:szCs w:val="12"/>
                    </w:rPr>
                  </w:pP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p>
              </w:tc>
              <w:tc>
                <w:tcPr>
                  <w:tcW w:w="810" w:type="pct"/>
                  <w:noWrap/>
                  <w:vAlign w:val="center"/>
                  <w:hideMark/>
                </w:tcPr>
                <w:p w:rsidR="003A6F5D" w:rsidRPr="003A6F5D" w:rsidRDefault="003A6F5D" w:rsidP="009314B1">
                  <w:pPr>
                    <w:jc w:val="center"/>
                    <w:rPr>
                      <w:rFonts w:ascii="Arial" w:hAnsi="Arial" w:cs="Arial"/>
                      <w:sz w:val="12"/>
                      <w:szCs w:val="12"/>
                    </w:rPr>
                  </w:pP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p>
              </w:tc>
            </w:tr>
            <w:tr w:rsidR="003A6F5D" w:rsidRPr="00060DFD" w:rsidTr="003A6F5D">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2025</w:t>
                  </w:r>
                </w:p>
              </w:tc>
              <w:tc>
                <w:tcPr>
                  <w:tcW w:w="1040" w:type="pct"/>
                  <w:noWrap/>
                  <w:vAlign w:val="center"/>
                  <w:hideMark/>
                </w:tcPr>
                <w:p w:rsidR="003A6F5D" w:rsidRPr="003A6F5D" w:rsidRDefault="003A6F5D" w:rsidP="009314B1">
                  <w:pPr>
                    <w:jc w:val="center"/>
                    <w:rPr>
                      <w:rFonts w:ascii="Arial" w:hAnsi="Arial" w:cs="Arial"/>
                      <w:sz w:val="12"/>
                      <w:szCs w:val="12"/>
                    </w:rPr>
                  </w:pP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p>
              </w:tc>
              <w:tc>
                <w:tcPr>
                  <w:tcW w:w="810" w:type="pct"/>
                  <w:noWrap/>
                  <w:vAlign w:val="center"/>
                  <w:hideMark/>
                </w:tcPr>
                <w:p w:rsidR="003A6F5D" w:rsidRPr="003A6F5D" w:rsidRDefault="003A6F5D" w:rsidP="009314B1">
                  <w:pPr>
                    <w:jc w:val="center"/>
                    <w:rPr>
                      <w:rFonts w:ascii="Arial" w:hAnsi="Arial" w:cs="Arial"/>
                      <w:sz w:val="12"/>
                      <w:szCs w:val="12"/>
                    </w:rPr>
                  </w:pP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p>
              </w:tc>
            </w:tr>
            <w:tr w:rsidR="003A6F5D" w:rsidRPr="00060DFD" w:rsidTr="003A6F5D">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2026</w:t>
                  </w:r>
                </w:p>
              </w:tc>
              <w:tc>
                <w:tcPr>
                  <w:tcW w:w="1040" w:type="pct"/>
                  <w:noWrap/>
                  <w:vAlign w:val="center"/>
                  <w:hideMark/>
                </w:tcPr>
                <w:p w:rsidR="003A6F5D" w:rsidRPr="003A6F5D" w:rsidRDefault="003A6F5D" w:rsidP="009314B1">
                  <w:pPr>
                    <w:jc w:val="center"/>
                    <w:rPr>
                      <w:rFonts w:ascii="Arial" w:hAnsi="Arial" w:cs="Arial"/>
                      <w:sz w:val="12"/>
                      <w:szCs w:val="12"/>
                    </w:rPr>
                  </w:pP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p>
              </w:tc>
              <w:tc>
                <w:tcPr>
                  <w:tcW w:w="810" w:type="pct"/>
                  <w:noWrap/>
                  <w:vAlign w:val="center"/>
                  <w:hideMark/>
                </w:tcPr>
                <w:p w:rsidR="003A6F5D" w:rsidRPr="003A6F5D" w:rsidRDefault="003A6F5D" w:rsidP="009314B1">
                  <w:pPr>
                    <w:jc w:val="center"/>
                    <w:rPr>
                      <w:rFonts w:ascii="Arial" w:hAnsi="Arial" w:cs="Arial"/>
                      <w:sz w:val="12"/>
                      <w:szCs w:val="12"/>
                    </w:rPr>
                  </w:pP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p>
              </w:tc>
            </w:tr>
            <w:tr w:rsidR="003A6F5D" w:rsidRPr="00060DFD" w:rsidTr="003A6F5D">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Всего</w:t>
                  </w:r>
                </w:p>
              </w:tc>
              <w:tc>
                <w:tcPr>
                  <w:tcW w:w="1040"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400,0</w:t>
                  </w: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133,6</w:t>
                  </w:r>
                </w:p>
              </w:tc>
              <w:tc>
                <w:tcPr>
                  <w:tcW w:w="810"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890,4</w:t>
                  </w: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r w:rsidRPr="003A6F5D">
                    <w:rPr>
                      <w:rFonts w:ascii="Arial" w:hAnsi="Arial" w:cs="Arial"/>
                      <w:sz w:val="12"/>
                      <w:szCs w:val="12"/>
                    </w:rPr>
                    <w:t>1424,0</w:t>
                  </w:r>
                </w:p>
              </w:tc>
            </w:tr>
          </w:tbl>
          <w:p w:rsidR="00060DFD" w:rsidRPr="003A6F5D" w:rsidRDefault="00060DFD" w:rsidP="00060DFD">
            <w:pPr>
              <w:jc w:val="both"/>
              <w:rPr>
                <w:rFonts w:ascii="Arial" w:hAnsi="Arial" w:cs="Arial"/>
                <w:sz w:val="2"/>
                <w:szCs w:val="2"/>
              </w:rPr>
            </w:pPr>
          </w:p>
        </w:tc>
      </w:tr>
      <w:tr w:rsidR="00060DFD" w:rsidRPr="00060DFD" w:rsidTr="00060DFD">
        <w:trPr>
          <w:trHeight w:val="20"/>
        </w:trPr>
        <w:tc>
          <w:tcPr>
            <w:tcW w:w="638" w:type="pct"/>
            <w:tcBorders>
              <w:top w:val="single" w:sz="4" w:space="0" w:color="auto"/>
              <w:left w:val="single" w:sz="4" w:space="0" w:color="auto"/>
              <w:bottom w:val="single" w:sz="4" w:space="0" w:color="auto"/>
              <w:right w:val="single" w:sz="4" w:space="0" w:color="auto"/>
            </w:tcBorders>
            <w:hideMark/>
          </w:tcPr>
          <w:p w:rsidR="00060DFD" w:rsidRPr="00060DFD" w:rsidRDefault="00060DFD" w:rsidP="00060DFD">
            <w:pPr>
              <w:autoSpaceDE w:val="0"/>
              <w:autoSpaceDN w:val="0"/>
              <w:adjustRightInd w:val="0"/>
              <w:rPr>
                <w:rFonts w:ascii="Arial" w:hAnsi="Arial" w:cs="Arial"/>
                <w:sz w:val="12"/>
                <w:szCs w:val="12"/>
              </w:rPr>
            </w:pPr>
            <w:r w:rsidRPr="00060DFD">
              <w:rPr>
                <w:rFonts w:ascii="Arial" w:hAnsi="Arial" w:cs="Arial"/>
                <w:sz w:val="12"/>
                <w:szCs w:val="12"/>
              </w:rPr>
              <w:t>Ожидаемые конечные результаты реализации подпрограммы</w:t>
            </w:r>
          </w:p>
        </w:tc>
        <w:tc>
          <w:tcPr>
            <w:tcW w:w="4362" w:type="pct"/>
            <w:tcBorders>
              <w:top w:val="single" w:sz="4" w:space="0" w:color="auto"/>
              <w:left w:val="single" w:sz="4" w:space="0" w:color="auto"/>
              <w:bottom w:val="single" w:sz="4" w:space="0" w:color="auto"/>
              <w:right w:val="single" w:sz="4" w:space="0" w:color="auto"/>
            </w:tcBorders>
          </w:tcPr>
          <w:p w:rsidR="00060DFD" w:rsidRPr="00060DFD" w:rsidRDefault="00060DFD" w:rsidP="00060DFD">
            <w:pPr>
              <w:widowControl w:val="0"/>
              <w:tabs>
                <w:tab w:val="left" w:pos="2977"/>
              </w:tabs>
              <w:autoSpaceDE w:val="0"/>
              <w:autoSpaceDN w:val="0"/>
              <w:adjustRightInd w:val="0"/>
              <w:rPr>
                <w:rFonts w:ascii="Arial" w:hAnsi="Arial" w:cs="Arial"/>
                <w:sz w:val="12"/>
                <w:szCs w:val="12"/>
              </w:rPr>
            </w:pPr>
            <w:r w:rsidRPr="00060DFD">
              <w:rPr>
                <w:rFonts w:ascii="Arial" w:hAnsi="Arial" w:cs="Arial"/>
                <w:sz w:val="12"/>
                <w:szCs w:val="12"/>
              </w:rPr>
              <w:t>Реализация подпрограммы будет способствовать развитию сферы малого и среднего бизнеса:</w:t>
            </w:r>
          </w:p>
          <w:p w:rsidR="00060DFD" w:rsidRPr="00060DFD" w:rsidRDefault="00060DFD" w:rsidP="00060DFD">
            <w:pPr>
              <w:widowControl w:val="0"/>
              <w:tabs>
                <w:tab w:val="left" w:pos="2977"/>
              </w:tabs>
              <w:autoSpaceDE w:val="0"/>
              <w:autoSpaceDN w:val="0"/>
              <w:adjustRightInd w:val="0"/>
              <w:rPr>
                <w:rFonts w:ascii="Arial" w:hAnsi="Arial" w:cs="Arial"/>
                <w:sz w:val="12"/>
                <w:szCs w:val="12"/>
              </w:rPr>
            </w:pPr>
            <w:r w:rsidRPr="00060DFD">
              <w:rPr>
                <w:rFonts w:ascii="Arial" w:hAnsi="Arial" w:cs="Arial"/>
                <w:sz w:val="12"/>
                <w:szCs w:val="12"/>
              </w:rPr>
              <w:t>увеличению количества малых и средних предприятий, увеличению численности занятых на этих предприятиях, увеличению оборота малых и средних предприятий и, соответственно, увеличению доли налоговых поступлений от субъектов МП в бюджет муниципального района.</w:t>
            </w:r>
          </w:p>
          <w:p w:rsidR="00060DFD" w:rsidRPr="00060DFD" w:rsidRDefault="00060DFD" w:rsidP="00060DFD">
            <w:pPr>
              <w:widowControl w:val="0"/>
              <w:tabs>
                <w:tab w:val="left" w:pos="2977"/>
              </w:tabs>
              <w:autoSpaceDE w:val="0"/>
              <w:autoSpaceDN w:val="0"/>
              <w:adjustRightInd w:val="0"/>
              <w:rPr>
                <w:rFonts w:ascii="Arial" w:hAnsi="Arial" w:cs="Arial"/>
                <w:sz w:val="12"/>
                <w:szCs w:val="12"/>
              </w:rPr>
            </w:pPr>
            <w:r w:rsidRPr="00060DFD">
              <w:rPr>
                <w:rFonts w:ascii="Arial" w:hAnsi="Arial" w:cs="Arial"/>
                <w:sz w:val="12"/>
                <w:szCs w:val="12"/>
              </w:rPr>
              <w:t>В результате реализации подпрограммы предполагается достижение целевых показателей, которые устанавливаются в соответствии с наиболее вероятным сценарием развития малого и среднего предпринимательства на территории муниципального района.</w:t>
            </w:r>
          </w:p>
          <w:p w:rsidR="00060DFD" w:rsidRPr="00060DFD" w:rsidRDefault="00060DFD" w:rsidP="00060DFD">
            <w:pPr>
              <w:widowControl w:val="0"/>
              <w:tabs>
                <w:tab w:val="left" w:pos="2977"/>
              </w:tabs>
              <w:autoSpaceDE w:val="0"/>
              <w:autoSpaceDN w:val="0"/>
              <w:adjustRightInd w:val="0"/>
              <w:rPr>
                <w:rFonts w:ascii="Arial" w:hAnsi="Arial" w:cs="Arial"/>
                <w:sz w:val="12"/>
                <w:szCs w:val="12"/>
              </w:rPr>
            </w:pPr>
            <w:r w:rsidRPr="00060DFD">
              <w:rPr>
                <w:rFonts w:ascii="Arial" w:hAnsi="Arial" w:cs="Arial"/>
                <w:sz w:val="12"/>
                <w:szCs w:val="12"/>
              </w:rPr>
              <w:t>Указанные показатели могут быть скорректированы при изменении внутренних и внешних факторов социально-экономического развития.</w:t>
            </w:r>
          </w:p>
        </w:tc>
      </w:tr>
    </w:tbl>
    <w:p w:rsidR="00C91385" w:rsidRPr="003A6F5D" w:rsidRDefault="00C91385" w:rsidP="009331A6">
      <w:pPr>
        <w:shd w:val="clear" w:color="auto" w:fill="FFFFFF"/>
        <w:suppressAutoHyphens/>
        <w:jc w:val="center"/>
        <w:rPr>
          <w:rFonts w:ascii="Arial" w:hAnsi="Arial" w:cs="Arial"/>
          <w:b/>
          <w:sz w:val="8"/>
          <w:szCs w:val="8"/>
        </w:rPr>
      </w:pPr>
    </w:p>
    <w:p w:rsidR="003A6F5D" w:rsidRPr="003A6F5D" w:rsidRDefault="003A6F5D" w:rsidP="003A6F5D">
      <w:pPr>
        <w:jc w:val="center"/>
        <w:rPr>
          <w:rFonts w:ascii="Arial" w:hAnsi="Arial" w:cs="Arial"/>
          <w:b/>
          <w:sz w:val="16"/>
          <w:szCs w:val="16"/>
        </w:rPr>
      </w:pPr>
      <w:r w:rsidRPr="003A6F5D">
        <w:rPr>
          <w:rFonts w:ascii="Arial" w:hAnsi="Arial" w:cs="Arial"/>
          <w:b/>
          <w:sz w:val="16"/>
          <w:szCs w:val="16"/>
        </w:rPr>
        <w:t>Подпрограмма</w:t>
      </w:r>
    </w:p>
    <w:p w:rsidR="003A6F5D" w:rsidRDefault="003A6F5D" w:rsidP="003A6F5D">
      <w:pPr>
        <w:pStyle w:val="ConsPlusNormal"/>
        <w:ind w:firstLine="0"/>
        <w:jc w:val="center"/>
        <w:rPr>
          <w:b/>
          <w:sz w:val="16"/>
          <w:szCs w:val="16"/>
        </w:rPr>
      </w:pPr>
      <w:r w:rsidRPr="003A6F5D">
        <w:rPr>
          <w:b/>
          <w:sz w:val="16"/>
          <w:szCs w:val="16"/>
        </w:rPr>
        <w:t xml:space="preserve">«Защита прав потребителей в Валдайском муниципальном районе на 2019-2026 годы» муниципальной программы </w:t>
      </w:r>
    </w:p>
    <w:p w:rsidR="003A6F5D" w:rsidRPr="003A6F5D" w:rsidRDefault="003A6F5D" w:rsidP="003A6F5D">
      <w:pPr>
        <w:pStyle w:val="ConsPlusNormal"/>
        <w:ind w:firstLine="0"/>
        <w:jc w:val="center"/>
        <w:rPr>
          <w:b/>
          <w:sz w:val="16"/>
          <w:szCs w:val="16"/>
        </w:rPr>
      </w:pPr>
      <w:r w:rsidRPr="003A6F5D">
        <w:rPr>
          <w:b/>
          <w:sz w:val="16"/>
          <w:szCs w:val="16"/>
        </w:rPr>
        <w:t>«Обеспечение экономического развития Валдайского района на 2016 - 2026 годы»</w:t>
      </w:r>
    </w:p>
    <w:p w:rsidR="003A6F5D" w:rsidRPr="003A6F5D" w:rsidRDefault="003A6F5D" w:rsidP="003A6F5D">
      <w:pPr>
        <w:jc w:val="center"/>
        <w:rPr>
          <w:rFonts w:ascii="Arial" w:hAnsi="Arial" w:cs="Arial"/>
          <w:sz w:val="4"/>
          <w:szCs w:val="4"/>
        </w:rPr>
      </w:pPr>
    </w:p>
    <w:p w:rsidR="003A6F5D" w:rsidRPr="003A6F5D" w:rsidRDefault="003A6F5D" w:rsidP="003A6F5D">
      <w:pPr>
        <w:autoSpaceDE w:val="0"/>
        <w:autoSpaceDN w:val="0"/>
        <w:adjustRightInd w:val="0"/>
        <w:jc w:val="center"/>
        <w:rPr>
          <w:rFonts w:ascii="Arial" w:hAnsi="Arial" w:cs="Arial"/>
          <w:b/>
          <w:sz w:val="16"/>
          <w:szCs w:val="16"/>
        </w:rPr>
      </w:pPr>
      <w:r w:rsidRPr="003A6F5D">
        <w:rPr>
          <w:rFonts w:ascii="Arial" w:hAnsi="Arial" w:cs="Arial"/>
          <w:b/>
          <w:sz w:val="16"/>
          <w:szCs w:val="16"/>
        </w:rPr>
        <w:t>ПАСПОРТ</w:t>
      </w:r>
    </w:p>
    <w:p w:rsidR="003A6F5D" w:rsidRPr="003A6F5D" w:rsidRDefault="003A6F5D" w:rsidP="003A6F5D">
      <w:pPr>
        <w:autoSpaceDE w:val="0"/>
        <w:autoSpaceDN w:val="0"/>
        <w:adjustRightInd w:val="0"/>
        <w:jc w:val="center"/>
        <w:rPr>
          <w:rFonts w:ascii="Arial" w:hAnsi="Arial" w:cs="Arial"/>
          <w:b/>
          <w:sz w:val="16"/>
          <w:szCs w:val="16"/>
        </w:rPr>
      </w:pPr>
      <w:r w:rsidRPr="003A6F5D">
        <w:rPr>
          <w:rFonts w:ascii="Arial" w:hAnsi="Arial" w:cs="Arial"/>
          <w:b/>
          <w:sz w:val="16"/>
          <w:szCs w:val="16"/>
        </w:rPr>
        <w:t>Подпрограммы</w:t>
      </w:r>
    </w:p>
    <w:p w:rsidR="003A6F5D" w:rsidRPr="003A6F5D" w:rsidRDefault="003A6F5D" w:rsidP="003A6F5D">
      <w:pPr>
        <w:pStyle w:val="ConsPlusNormal"/>
        <w:ind w:firstLine="0"/>
        <w:jc w:val="center"/>
        <w:rPr>
          <w:sz w:val="4"/>
          <w:szCs w:val="4"/>
        </w:rPr>
      </w:pPr>
    </w:p>
    <w:tbl>
      <w:tblPr>
        <w:tblW w:w="4872" w:type="pct"/>
        <w:tblInd w:w="147" w:type="dxa"/>
        <w:tblCellMar>
          <w:left w:w="0" w:type="dxa"/>
          <w:right w:w="0" w:type="dxa"/>
        </w:tblCellMar>
        <w:tblLook w:val="04A0"/>
      </w:tblPr>
      <w:tblGrid>
        <w:gridCol w:w="1418"/>
        <w:gridCol w:w="9639"/>
      </w:tblGrid>
      <w:tr w:rsidR="003A6F5D" w:rsidRPr="003A6F5D" w:rsidTr="003A6F5D">
        <w:trPr>
          <w:trHeight w:val="20"/>
        </w:trPr>
        <w:tc>
          <w:tcPr>
            <w:tcW w:w="641" w:type="pct"/>
            <w:tcBorders>
              <w:top w:val="single" w:sz="4" w:space="0" w:color="auto"/>
              <w:left w:val="single" w:sz="4" w:space="0" w:color="auto"/>
              <w:bottom w:val="single" w:sz="4" w:space="0" w:color="auto"/>
              <w:right w:val="single" w:sz="4" w:space="0" w:color="auto"/>
            </w:tcBorders>
            <w:hideMark/>
          </w:tcPr>
          <w:p w:rsidR="003A6F5D" w:rsidRPr="003A6F5D" w:rsidRDefault="003A6F5D" w:rsidP="003A6F5D">
            <w:pPr>
              <w:autoSpaceDE w:val="0"/>
              <w:autoSpaceDN w:val="0"/>
              <w:adjustRightInd w:val="0"/>
              <w:rPr>
                <w:rFonts w:ascii="Arial" w:hAnsi="Arial" w:cs="Arial"/>
                <w:sz w:val="12"/>
                <w:szCs w:val="12"/>
              </w:rPr>
            </w:pPr>
            <w:r w:rsidRPr="003A6F5D">
              <w:rPr>
                <w:rFonts w:ascii="Arial" w:hAnsi="Arial" w:cs="Arial"/>
                <w:sz w:val="12"/>
                <w:szCs w:val="12"/>
              </w:rPr>
              <w:t>Исполнители подпрограммы</w:t>
            </w:r>
          </w:p>
        </w:tc>
        <w:tc>
          <w:tcPr>
            <w:tcW w:w="4359" w:type="pct"/>
            <w:tcBorders>
              <w:top w:val="single" w:sz="4" w:space="0" w:color="auto"/>
              <w:left w:val="single" w:sz="4" w:space="0" w:color="auto"/>
              <w:bottom w:val="single" w:sz="4" w:space="0" w:color="auto"/>
              <w:right w:val="single" w:sz="4" w:space="0" w:color="auto"/>
            </w:tcBorders>
          </w:tcPr>
          <w:p w:rsidR="003A6F5D" w:rsidRPr="003A6F5D" w:rsidRDefault="003A6F5D" w:rsidP="003A6F5D">
            <w:pPr>
              <w:jc w:val="both"/>
              <w:rPr>
                <w:rFonts w:ascii="Arial" w:hAnsi="Arial" w:cs="Arial"/>
                <w:sz w:val="12"/>
                <w:szCs w:val="12"/>
              </w:rPr>
            </w:pPr>
            <w:r w:rsidRPr="003A6F5D">
              <w:rPr>
                <w:rFonts w:ascii="Arial" w:hAnsi="Arial" w:cs="Arial"/>
                <w:sz w:val="12"/>
                <w:szCs w:val="12"/>
              </w:rPr>
              <w:t xml:space="preserve">комитет экономического развития Администрации Валдайского муниципального района </w:t>
            </w:r>
          </w:p>
        </w:tc>
      </w:tr>
      <w:tr w:rsidR="003A6F5D" w:rsidRPr="003A6F5D" w:rsidTr="003A6F5D">
        <w:trPr>
          <w:trHeight w:val="20"/>
        </w:trPr>
        <w:tc>
          <w:tcPr>
            <w:tcW w:w="641" w:type="pct"/>
            <w:tcBorders>
              <w:top w:val="single" w:sz="4" w:space="0" w:color="auto"/>
              <w:left w:val="single" w:sz="4" w:space="0" w:color="auto"/>
              <w:bottom w:val="single" w:sz="4" w:space="0" w:color="auto"/>
              <w:right w:val="single" w:sz="4" w:space="0" w:color="auto"/>
            </w:tcBorders>
            <w:hideMark/>
          </w:tcPr>
          <w:p w:rsidR="003A6F5D" w:rsidRPr="003A6F5D" w:rsidRDefault="003A6F5D" w:rsidP="003A6F5D">
            <w:pPr>
              <w:autoSpaceDE w:val="0"/>
              <w:autoSpaceDN w:val="0"/>
              <w:adjustRightInd w:val="0"/>
              <w:rPr>
                <w:rFonts w:ascii="Arial" w:hAnsi="Arial" w:cs="Arial"/>
                <w:sz w:val="12"/>
                <w:szCs w:val="12"/>
              </w:rPr>
            </w:pPr>
            <w:r w:rsidRPr="003A6F5D">
              <w:rPr>
                <w:rFonts w:ascii="Arial" w:hAnsi="Arial" w:cs="Arial"/>
                <w:sz w:val="12"/>
                <w:szCs w:val="12"/>
              </w:rPr>
              <w:t>Задачи подпрограммы</w:t>
            </w:r>
          </w:p>
        </w:tc>
        <w:tc>
          <w:tcPr>
            <w:tcW w:w="4359" w:type="pct"/>
            <w:tcBorders>
              <w:top w:val="single" w:sz="4" w:space="0" w:color="auto"/>
              <w:left w:val="single" w:sz="4" w:space="0" w:color="auto"/>
              <w:bottom w:val="single" w:sz="4" w:space="0" w:color="auto"/>
              <w:right w:val="single" w:sz="4" w:space="0" w:color="auto"/>
            </w:tcBorders>
          </w:tcPr>
          <w:p w:rsidR="003A6F5D" w:rsidRPr="003A6F5D" w:rsidRDefault="003A6F5D" w:rsidP="003A6F5D">
            <w:pPr>
              <w:jc w:val="both"/>
              <w:rPr>
                <w:rFonts w:ascii="Arial" w:hAnsi="Arial" w:cs="Arial"/>
                <w:sz w:val="12"/>
                <w:szCs w:val="12"/>
              </w:rPr>
            </w:pPr>
            <w:r w:rsidRPr="003A6F5D">
              <w:rPr>
                <w:rFonts w:ascii="Arial" w:hAnsi="Arial" w:cs="Arial"/>
                <w:sz w:val="12"/>
                <w:szCs w:val="12"/>
              </w:rPr>
              <w:t>1. Повышение социальной защищенности граждан, обеспечение сбалансированной защиты интересов потребителей и повышение качества жизни жителей района</w:t>
            </w:r>
          </w:p>
        </w:tc>
      </w:tr>
      <w:tr w:rsidR="003A6F5D" w:rsidRPr="003A6F5D" w:rsidTr="003A6F5D">
        <w:trPr>
          <w:trHeight w:val="20"/>
        </w:trPr>
        <w:tc>
          <w:tcPr>
            <w:tcW w:w="641" w:type="pct"/>
            <w:tcBorders>
              <w:top w:val="single" w:sz="4" w:space="0" w:color="auto"/>
              <w:left w:val="single" w:sz="4" w:space="0" w:color="auto"/>
              <w:bottom w:val="single" w:sz="4" w:space="0" w:color="auto"/>
              <w:right w:val="single" w:sz="4" w:space="0" w:color="auto"/>
            </w:tcBorders>
            <w:hideMark/>
          </w:tcPr>
          <w:p w:rsidR="003A6F5D" w:rsidRPr="003A6F5D" w:rsidRDefault="003A6F5D" w:rsidP="003A6F5D">
            <w:pPr>
              <w:autoSpaceDE w:val="0"/>
              <w:autoSpaceDN w:val="0"/>
              <w:adjustRightInd w:val="0"/>
              <w:rPr>
                <w:rFonts w:ascii="Arial" w:hAnsi="Arial" w:cs="Arial"/>
                <w:sz w:val="12"/>
                <w:szCs w:val="12"/>
              </w:rPr>
            </w:pPr>
            <w:r w:rsidRPr="003A6F5D">
              <w:rPr>
                <w:rFonts w:ascii="Arial" w:hAnsi="Arial" w:cs="Arial"/>
                <w:sz w:val="12"/>
                <w:szCs w:val="12"/>
              </w:rPr>
              <w:t>Сроки реализации подпрограммы</w:t>
            </w:r>
          </w:p>
        </w:tc>
        <w:tc>
          <w:tcPr>
            <w:tcW w:w="4359" w:type="pct"/>
            <w:tcBorders>
              <w:top w:val="single" w:sz="4" w:space="0" w:color="auto"/>
              <w:left w:val="single" w:sz="4" w:space="0" w:color="auto"/>
              <w:bottom w:val="single" w:sz="4" w:space="0" w:color="auto"/>
              <w:right w:val="single" w:sz="4" w:space="0" w:color="auto"/>
            </w:tcBorders>
            <w:vAlign w:val="center"/>
          </w:tcPr>
          <w:p w:rsidR="003A6F5D" w:rsidRPr="003A6F5D" w:rsidRDefault="003A6F5D" w:rsidP="003A6F5D">
            <w:pPr>
              <w:rPr>
                <w:rFonts w:ascii="Arial" w:hAnsi="Arial" w:cs="Arial"/>
                <w:sz w:val="12"/>
                <w:szCs w:val="12"/>
              </w:rPr>
            </w:pPr>
            <w:r w:rsidRPr="003A6F5D">
              <w:rPr>
                <w:rFonts w:ascii="Arial" w:hAnsi="Arial" w:cs="Arial"/>
                <w:sz w:val="12"/>
                <w:szCs w:val="12"/>
              </w:rPr>
              <w:t>2019 - 2026 годы</w:t>
            </w:r>
          </w:p>
        </w:tc>
      </w:tr>
      <w:tr w:rsidR="003A6F5D" w:rsidRPr="003A6F5D" w:rsidTr="003A6F5D">
        <w:trPr>
          <w:trHeight w:val="20"/>
        </w:trPr>
        <w:tc>
          <w:tcPr>
            <w:tcW w:w="641" w:type="pct"/>
            <w:tcBorders>
              <w:top w:val="single" w:sz="4" w:space="0" w:color="auto"/>
              <w:left w:val="single" w:sz="4" w:space="0" w:color="auto"/>
              <w:bottom w:val="single" w:sz="4" w:space="0" w:color="auto"/>
              <w:right w:val="single" w:sz="4" w:space="0" w:color="auto"/>
            </w:tcBorders>
            <w:hideMark/>
          </w:tcPr>
          <w:p w:rsidR="003A6F5D" w:rsidRPr="003A6F5D" w:rsidRDefault="003A6F5D" w:rsidP="003A6F5D">
            <w:pPr>
              <w:autoSpaceDE w:val="0"/>
              <w:autoSpaceDN w:val="0"/>
              <w:adjustRightInd w:val="0"/>
              <w:rPr>
                <w:rFonts w:ascii="Arial" w:hAnsi="Arial" w:cs="Arial"/>
                <w:sz w:val="12"/>
                <w:szCs w:val="12"/>
              </w:rPr>
            </w:pPr>
            <w:r w:rsidRPr="003A6F5D">
              <w:rPr>
                <w:rFonts w:ascii="Arial" w:hAnsi="Arial" w:cs="Arial"/>
                <w:sz w:val="12"/>
                <w:szCs w:val="12"/>
              </w:rPr>
              <w:t>Объемы и источники финансирования подпрограммы с разбивкой по годам реализации</w:t>
            </w:r>
          </w:p>
        </w:tc>
        <w:tc>
          <w:tcPr>
            <w:tcW w:w="4359" w:type="pct"/>
            <w:tcBorders>
              <w:top w:val="single" w:sz="4" w:space="0" w:color="auto"/>
              <w:left w:val="single" w:sz="4" w:space="0" w:color="auto"/>
              <w:bottom w:val="single" w:sz="4" w:space="0" w:color="auto"/>
              <w:right w:val="single" w:sz="4" w:space="0" w:color="auto"/>
            </w:tcBorders>
          </w:tcPr>
          <w:tbl>
            <w:tblPr>
              <w:tblW w:w="5000" w:type="pct"/>
              <w:tblBorders>
                <w:insideH w:val="single" w:sz="4" w:space="0" w:color="auto"/>
                <w:insideV w:val="single" w:sz="4" w:space="0" w:color="auto"/>
              </w:tblBorders>
              <w:tblCellMar>
                <w:left w:w="0" w:type="dxa"/>
                <w:right w:w="0" w:type="dxa"/>
              </w:tblCellMar>
              <w:tblLook w:val="04A0"/>
            </w:tblPr>
            <w:tblGrid>
              <w:gridCol w:w="412"/>
              <w:gridCol w:w="2003"/>
              <w:gridCol w:w="1889"/>
              <w:gridCol w:w="1337"/>
              <w:gridCol w:w="1560"/>
              <w:gridCol w:w="1677"/>
              <w:gridCol w:w="751"/>
            </w:tblGrid>
            <w:tr w:rsidR="003A6F5D" w:rsidRPr="00060DFD" w:rsidTr="009314B1">
              <w:trPr>
                <w:trHeight w:val="20"/>
              </w:trPr>
              <w:tc>
                <w:tcPr>
                  <w:tcW w:w="214" w:type="pct"/>
                  <w:vMerge w:val="restart"/>
                  <w:noWrap/>
                  <w:vAlign w:val="center"/>
                  <w:hideMark/>
                </w:tcPr>
                <w:p w:rsidR="003A6F5D" w:rsidRPr="00060DFD" w:rsidRDefault="003A6F5D" w:rsidP="009314B1">
                  <w:pPr>
                    <w:jc w:val="center"/>
                    <w:rPr>
                      <w:rFonts w:ascii="Arial" w:hAnsi="Arial" w:cs="Arial"/>
                      <w:b/>
                      <w:sz w:val="12"/>
                      <w:szCs w:val="12"/>
                    </w:rPr>
                  </w:pPr>
                  <w:r w:rsidRPr="00060DFD">
                    <w:rPr>
                      <w:rFonts w:ascii="Arial" w:hAnsi="Arial" w:cs="Arial"/>
                      <w:b/>
                      <w:sz w:val="12"/>
                      <w:szCs w:val="12"/>
                    </w:rPr>
                    <w:t>Год</w:t>
                  </w:r>
                </w:p>
              </w:tc>
              <w:tc>
                <w:tcPr>
                  <w:tcW w:w="4786" w:type="pct"/>
                  <w:gridSpan w:val="6"/>
                  <w:noWrap/>
                  <w:vAlign w:val="center"/>
                  <w:hideMark/>
                </w:tcPr>
                <w:p w:rsidR="003A6F5D" w:rsidRPr="00060DFD" w:rsidRDefault="003A6F5D" w:rsidP="009314B1">
                  <w:pPr>
                    <w:jc w:val="center"/>
                    <w:rPr>
                      <w:rFonts w:ascii="Arial" w:hAnsi="Arial" w:cs="Arial"/>
                      <w:b/>
                      <w:sz w:val="12"/>
                      <w:szCs w:val="12"/>
                    </w:rPr>
                  </w:pPr>
                  <w:r w:rsidRPr="00060DFD">
                    <w:rPr>
                      <w:rFonts w:ascii="Arial" w:hAnsi="Arial" w:cs="Arial"/>
                      <w:b/>
                      <w:sz w:val="12"/>
                      <w:szCs w:val="12"/>
                    </w:rPr>
                    <w:t>Источник финансирования, тыс. руб.</w:t>
                  </w:r>
                </w:p>
              </w:tc>
            </w:tr>
            <w:tr w:rsidR="003A6F5D" w:rsidRPr="00060DFD" w:rsidTr="009314B1">
              <w:trPr>
                <w:trHeight w:val="20"/>
              </w:trPr>
              <w:tc>
                <w:tcPr>
                  <w:tcW w:w="214" w:type="pct"/>
                  <w:vMerge/>
                  <w:vAlign w:val="center"/>
                  <w:hideMark/>
                </w:tcPr>
                <w:p w:rsidR="003A6F5D" w:rsidRPr="00060DFD" w:rsidRDefault="003A6F5D" w:rsidP="009314B1">
                  <w:pPr>
                    <w:jc w:val="center"/>
                    <w:rPr>
                      <w:rFonts w:ascii="Arial" w:hAnsi="Arial" w:cs="Arial"/>
                      <w:b/>
                      <w:sz w:val="12"/>
                      <w:szCs w:val="12"/>
                    </w:rPr>
                  </w:pPr>
                </w:p>
              </w:tc>
              <w:tc>
                <w:tcPr>
                  <w:tcW w:w="1040" w:type="pct"/>
                  <w:vAlign w:val="center"/>
                  <w:hideMark/>
                </w:tcPr>
                <w:p w:rsidR="003A6F5D" w:rsidRPr="00060DFD" w:rsidRDefault="003A6F5D" w:rsidP="009314B1">
                  <w:pPr>
                    <w:pStyle w:val="ConsPlusNormal"/>
                    <w:ind w:firstLine="0"/>
                    <w:jc w:val="center"/>
                    <w:rPr>
                      <w:b/>
                      <w:sz w:val="12"/>
                      <w:szCs w:val="12"/>
                    </w:rPr>
                  </w:pPr>
                  <w:r w:rsidRPr="00060DFD">
                    <w:rPr>
                      <w:b/>
                      <w:sz w:val="12"/>
                      <w:szCs w:val="12"/>
                    </w:rPr>
                    <w:t>бюджет муниципального района</w:t>
                  </w:r>
                </w:p>
              </w:tc>
              <w:tc>
                <w:tcPr>
                  <w:tcW w:w="981" w:type="pct"/>
                  <w:vAlign w:val="center"/>
                  <w:hideMark/>
                </w:tcPr>
                <w:p w:rsidR="003A6F5D" w:rsidRPr="00060DFD" w:rsidRDefault="003A6F5D" w:rsidP="009314B1">
                  <w:pPr>
                    <w:pStyle w:val="ConsPlusNormal"/>
                    <w:ind w:firstLine="0"/>
                    <w:jc w:val="center"/>
                    <w:rPr>
                      <w:b/>
                      <w:sz w:val="12"/>
                      <w:szCs w:val="12"/>
                    </w:rPr>
                  </w:pPr>
                  <w:r w:rsidRPr="00060DFD">
                    <w:rPr>
                      <w:b/>
                      <w:sz w:val="12"/>
                      <w:szCs w:val="12"/>
                    </w:rPr>
                    <w:t>бюджет городского поселения</w:t>
                  </w:r>
                </w:p>
              </w:tc>
              <w:tc>
                <w:tcPr>
                  <w:tcW w:w="694" w:type="pct"/>
                  <w:vAlign w:val="center"/>
                  <w:hideMark/>
                </w:tcPr>
                <w:p w:rsidR="003A6F5D" w:rsidRPr="00060DFD" w:rsidRDefault="003A6F5D" w:rsidP="009314B1">
                  <w:pPr>
                    <w:pStyle w:val="ConsPlusNormal"/>
                    <w:ind w:firstLine="0"/>
                    <w:jc w:val="center"/>
                    <w:rPr>
                      <w:b/>
                      <w:sz w:val="12"/>
                      <w:szCs w:val="12"/>
                    </w:rPr>
                  </w:pPr>
                  <w:r w:rsidRPr="00060DFD">
                    <w:rPr>
                      <w:b/>
                      <w:sz w:val="12"/>
                      <w:szCs w:val="12"/>
                    </w:rPr>
                    <w:t>областной бюджет</w:t>
                  </w:r>
                </w:p>
              </w:tc>
              <w:tc>
                <w:tcPr>
                  <w:tcW w:w="810" w:type="pct"/>
                  <w:vAlign w:val="center"/>
                  <w:hideMark/>
                </w:tcPr>
                <w:p w:rsidR="003A6F5D" w:rsidRPr="00060DFD" w:rsidRDefault="003A6F5D" w:rsidP="009314B1">
                  <w:pPr>
                    <w:pStyle w:val="ConsPlusNormal"/>
                    <w:ind w:firstLine="0"/>
                    <w:jc w:val="center"/>
                    <w:rPr>
                      <w:b/>
                      <w:sz w:val="12"/>
                      <w:szCs w:val="12"/>
                    </w:rPr>
                  </w:pPr>
                  <w:r w:rsidRPr="00060DFD">
                    <w:rPr>
                      <w:b/>
                      <w:sz w:val="12"/>
                      <w:szCs w:val="12"/>
                    </w:rPr>
                    <w:t>федеральный бюджет</w:t>
                  </w:r>
                </w:p>
              </w:tc>
              <w:tc>
                <w:tcPr>
                  <w:tcW w:w="871" w:type="pct"/>
                  <w:vAlign w:val="center"/>
                  <w:hideMark/>
                </w:tcPr>
                <w:p w:rsidR="003A6F5D" w:rsidRPr="00060DFD" w:rsidRDefault="003A6F5D" w:rsidP="009314B1">
                  <w:pPr>
                    <w:pStyle w:val="afe"/>
                    <w:jc w:val="center"/>
                    <w:rPr>
                      <w:rFonts w:ascii="Arial" w:hAnsi="Arial" w:cs="Arial"/>
                      <w:b/>
                      <w:sz w:val="12"/>
                      <w:szCs w:val="12"/>
                    </w:rPr>
                  </w:pPr>
                  <w:r w:rsidRPr="00060DFD">
                    <w:rPr>
                      <w:rFonts w:ascii="Arial" w:hAnsi="Arial" w:cs="Arial"/>
                      <w:b/>
                      <w:sz w:val="12"/>
                      <w:szCs w:val="12"/>
                    </w:rPr>
                    <w:t>внебюджетные средства</w:t>
                  </w:r>
                </w:p>
              </w:tc>
              <w:tc>
                <w:tcPr>
                  <w:tcW w:w="390" w:type="pct"/>
                  <w:vAlign w:val="center"/>
                </w:tcPr>
                <w:p w:rsidR="003A6F5D" w:rsidRPr="00060DFD" w:rsidRDefault="003A6F5D" w:rsidP="009314B1">
                  <w:pPr>
                    <w:pStyle w:val="afe"/>
                    <w:jc w:val="center"/>
                    <w:rPr>
                      <w:rFonts w:ascii="Arial" w:hAnsi="Arial" w:cs="Arial"/>
                      <w:b/>
                      <w:sz w:val="12"/>
                      <w:szCs w:val="12"/>
                    </w:rPr>
                  </w:pPr>
                  <w:r w:rsidRPr="00060DFD">
                    <w:rPr>
                      <w:rFonts w:ascii="Arial" w:hAnsi="Arial" w:cs="Arial"/>
                      <w:b/>
                      <w:sz w:val="12"/>
                      <w:szCs w:val="12"/>
                    </w:rPr>
                    <w:t>итого</w:t>
                  </w:r>
                </w:p>
              </w:tc>
            </w:tr>
            <w:tr w:rsidR="003A6F5D" w:rsidRPr="00060DFD" w:rsidTr="009314B1">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1</w:t>
                  </w:r>
                </w:p>
              </w:tc>
              <w:tc>
                <w:tcPr>
                  <w:tcW w:w="1040"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2</w:t>
                  </w:r>
                </w:p>
              </w:tc>
              <w:tc>
                <w:tcPr>
                  <w:tcW w:w="981"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3</w:t>
                  </w:r>
                </w:p>
              </w:tc>
              <w:tc>
                <w:tcPr>
                  <w:tcW w:w="69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4</w:t>
                  </w:r>
                </w:p>
              </w:tc>
              <w:tc>
                <w:tcPr>
                  <w:tcW w:w="810"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5</w:t>
                  </w:r>
                </w:p>
              </w:tc>
              <w:tc>
                <w:tcPr>
                  <w:tcW w:w="871"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6</w:t>
                  </w:r>
                </w:p>
              </w:tc>
              <w:tc>
                <w:tcPr>
                  <w:tcW w:w="390" w:type="pct"/>
                  <w:vAlign w:val="center"/>
                </w:tcPr>
                <w:p w:rsidR="003A6F5D" w:rsidRPr="00060DFD" w:rsidRDefault="003A6F5D" w:rsidP="009314B1">
                  <w:pPr>
                    <w:jc w:val="center"/>
                    <w:rPr>
                      <w:rFonts w:ascii="Arial" w:hAnsi="Arial" w:cs="Arial"/>
                      <w:sz w:val="12"/>
                      <w:szCs w:val="12"/>
                    </w:rPr>
                  </w:pPr>
                  <w:r w:rsidRPr="00060DFD">
                    <w:rPr>
                      <w:rFonts w:ascii="Arial" w:hAnsi="Arial" w:cs="Arial"/>
                      <w:sz w:val="12"/>
                      <w:szCs w:val="12"/>
                    </w:rPr>
                    <w:t>7</w:t>
                  </w:r>
                </w:p>
              </w:tc>
            </w:tr>
            <w:tr w:rsidR="003A6F5D" w:rsidRPr="00060DFD" w:rsidTr="009314B1">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2019</w:t>
                  </w:r>
                </w:p>
              </w:tc>
              <w:tc>
                <w:tcPr>
                  <w:tcW w:w="1040" w:type="pct"/>
                  <w:noWrap/>
                  <w:vAlign w:val="center"/>
                  <w:hideMark/>
                </w:tcPr>
                <w:p w:rsidR="003A6F5D" w:rsidRPr="003A6F5D" w:rsidRDefault="003A6F5D" w:rsidP="009314B1">
                  <w:pPr>
                    <w:jc w:val="center"/>
                    <w:rPr>
                      <w:rFonts w:ascii="Arial" w:hAnsi="Arial" w:cs="Arial"/>
                      <w:sz w:val="12"/>
                      <w:szCs w:val="12"/>
                    </w:rPr>
                  </w:pP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p>
              </w:tc>
              <w:tc>
                <w:tcPr>
                  <w:tcW w:w="810" w:type="pct"/>
                  <w:noWrap/>
                  <w:vAlign w:val="center"/>
                  <w:hideMark/>
                </w:tcPr>
                <w:p w:rsidR="003A6F5D" w:rsidRPr="003A6F5D" w:rsidRDefault="003A6F5D" w:rsidP="009314B1">
                  <w:pPr>
                    <w:jc w:val="center"/>
                    <w:rPr>
                      <w:rFonts w:ascii="Arial" w:hAnsi="Arial" w:cs="Arial"/>
                      <w:sz w:val="12"/>
                      <w:szCs w:val="12"/>
                    </w:rPr>
                  </w:pP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p>
              </w:tc>
            </w:tr>
            <w:tr w:rsidR="003A6F5D" w:rsidRPr="00060DFD" w:rsidTr="009314B1">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2020</w:t>
                  </w:r>
                </w:p>
              </w:tc>
              <w:tc>
                <w:tcPr>
                  <w:tcW w:w="1040" w:type="pct"/>
                  <w:noWrap/>
                  <w:vAlign w:val="center"/>
                  <w:hideMark/>
                </w:tcPr>
                <w:p w:rsidR="003A6F5D" w:rsidRPr="003A6F5D" w:rsidRDefault="003A6F5D" w:rsidP="009314B1">
                  <w:pPr>
                    <w:jc w:val="center"/>
                    <w:rPr>
                      <w:rFonts w:ascii="Arial" w:hAnsi="Arial" w:cs="Arial"/>
                      <w:sz w:val="12"/>
                      <w:szCs w:val="12"/>
                    </w:rPr>
                  </w:pP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p>
              </w:tc>
              <w:tc>
                <w:tcPr>
                  <w:tcW w:w="810" w:type="pct"/>
                  <w:noWrap/>
                  <w:vAlign w:val="center"/>
                  <w:hideMark/>
                </w:tcPr>
                <w:p w:rsidR="003A6F5D" w:rsidRPr="003A6F5D" w:rsidRDefault="003A6F5D" w:rsidP="009314B1">
                  <w:pPr>
                    <w:jc w:val="center"/>
                    <w:rPr>
                      <w:rFonts w:ascii="Arial" w:hAnsi="Arial" w:cs="Arial"/>
                      <w:sz w:val="12"/>
                      <w:szCs w:val="12"/>
                    </w:rPr>
                  </w:pP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p>
              </w:tc>
            </w:tr>
            <w:tr w:rsidR="003A6F5D" w:rsidRPr="00060DFD" w:rsidTr="009314B1">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2021</w:t>
                  </w:r>
                </w:p>
              </w:tc>
              <w:tc>
                <w:tcPr>
                  <w:tcW w:w="1040" w:type="pct"/>
                  <w:noWrap/>
                  <w:vAlign w:val="center"/>
                  <w:hideMark/>
                </w:tcPr>
                <w:p w:rsidR="003A6F5D" w:rsidRPr="003A6F5D" w:rsidRDefault="003A6F5D" w:rsidP="009314B1">
                  <w:pPr>
                    <w:jc w:val="center"/>
                    <w:rPr>
                      <w:rFonts w:ascii="Arial" w:hAnsi="Arial" w:cs="Arial"/>
                      <w:sz w:val="12"/>
                      <w:szCs w:val="12"/>
                    </w:rPr>
                  </w:pP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p>
              </w:tc>
              <w:tc>
                <w:tcPr>
                  <w:tcW w:w="810" w:type="pct"/>
                  <w:noWrap/>
                  <w:vAlign w:val="center"/>
                  <w:hideMark/>
                </w:tcPr>
                <w:p w:rsidR="003A6F5D" w:rsidRPr="003A6F5D" w:rsidRDefault="003A6F5D" w:rsidP="009314B1">
                  <w:pPr>
                    <w:jc w:val="center"/>
                    <w:rPr>
                      <w:rFonts w:ascii="Arial" w:hAnsi="Arial" w:cs="Arial"/>
                      <w:sz w:val="12"/>
                      <w:szCs w:val="12"/>
                    </w:rPr>
                  </w:pP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p>
              </w:tc>
            </w:tr>
            <w:tr w:rsidR="003A6F5D" w:rsidRPr="00060DFD" w:rsidTr="009314B1">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2022</w:t>
                  </w:r>
                </w:p>
              </w:tc>
              <w:tc>
                <w:tcPr>
                  <w:tcW w:w="1040" w:type="pct"/>
                  <w:noWrap/>
                  <w:vAlign w:val="center"/>
                  <w:hideMark/>
                </w:tcPr>
                <w:p w:rsidR="003A6F5D" w:rsidRPr="003A6F5D" w:rsidRDefault="003A6F5D" w:rsidP="009314B1">
                  <w:pPr>
                    <w:jc w:val="center"/>
                    <w:rPr>
                      <w:rFonts w:ascii="Arial" w:hAnsi="Arial" w:cs="Arial"/>
                      <w:sz w:val="12"/>
                      <w:szCs w:val="12"/>
                    </w:rPr>
                  </w:pP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p>
              </w:tc>
              <w:tc>
                <w:tcPr>
                  <w:tcW w:w="810" w:type="pct"/>
                  <w:noWrap/>
                  <w:vAlign w:val="center"/>
                  <w:hideMark/>
                </w:tcPr>
                <w:p w:rsidR="003A6F5D" w:rsidRPr="003A6F5D" w:rsidRDefault="003A6F5D" w:rsidP="009314B1">
                  <w:pPr>
                    <w:jc w:val="center"/>
                    <w:rPr>
                      <w:rFonts w:ascii="Arial" w:hAnsi="Arial" w:cs="Arial"/>
                      <w:sz w:val="12"/>
                      <w:szCs w:val="12"/>
                    </w:rPr>
                  </w:pP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p>
              </w:tc>
            </w:tr>
            <w:tr w:rsidR="003A6F5D" w:rsidRPr="00060DFD" w:rsidTr="009314B1">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2023</w:t>
                  </w:r>
                </w:p>
              </w:tc>
              <w:tc>
                <w:tcPr>
                  <w:tcW w:w="1040" w:type="pct"/>
                  <w:noWrap/>
                  <w:vAlign w:val="center"/>
                  <w:hideMark/>
                </w:tcPr>
                <w:p w:rsidR="003A6F5D" w:rsidRPr="003A6F5D" w:rsidRDefault="003A6F5D" w:rsidP="009314B1">
                  <w:pPr>
                    <w:jc w:val="center"/>
                    <w:rPr>
                      <w:rFonts w:ascii="Arial" w:hAnsi="Arial" w:cs="Arial"/>
                      <w:sz w:val="12"/>
                      <w:szCs w:val="12"/>
                    </w:rPr>
                  </w:pP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p>
              </w:tc>
              <w:tc>
                <w:tcPr>
                  <w:tcW w:w="810" w:type="pct"/>
                  <w:noWrap/>
                  <w:vAlign w:val="center"/>
                  <w:hideMark/>
                </w:tcPr>
                <w:p w:rsidR="003A6F5D" w:rsidRPr="003A6F5D" w:rsidRDefault="003A6F5D" w:rsidP="009314B1">
                  <w:pPr>
                    <w:jc w:val="center"/>
                    <w:rPr>
                      <w:rFonts w:ascii="Arial" w:hAnsi="Arial" w:cs="Arial"/>
                      <w:sz w:val="12"/>
                      <w:szCs w:val="12"/>
                    </w:rPr>
                  </w:pP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p>
              </w:tc>
            </w:tr>
            <w:tr w:rsidR="003A6F5D" w:rsidRPr="00060DFD" w:rsidTr="009314B1">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2024</w:t>
                  </w:r>
                </w:p>
              </w:tc>
              <w:tc>
                <w:tcPr>
                  <w:tcW w:w="1040" w:type="pct"/>
                  <w:noWrap/>
                  <w:vAlign w:val="center"/>
                  <w:hideMark/>
                </w:tcPr>
                <w:p w:rsidR="003A6F5D" w:rsidRPr="003A6F5D" w:rsidRDefault="003A6F5D" w:rsidP="009314B1">
                  <w:pPr>
                    <w:jc w:val="center"/>
                    <w:rPr>
                      <w:rFonts w:ascii="Arial" w:hAnsi="Arial" w:cs="Arial"/>
                      <w:sz w:val="12"/>
                      <w:szCs w:val="12"/>
                    </w:rPr>
                  </w:pP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p>
              </w:tc>
              <w:tc>
                <w:tcPr>
                  <w:tcW w:w="810" w:type="pct"/>
                  <w:noWrap/>
                  <w:vAlign w:val="center"/>
                  <w:hideMark/>
                </w:tcPr>
                <w:p w:rsidR="003A6F5D" w:rsidRPr="003A6F5D" w:rsidRDefault="003A6F5D" w:rsidP="009314B1">
                  <w:pPr>
                    <w:jc w:val="center"/>
                    <w:rPr>
                      <w:rFonts w:ascii="Arial" w:hAnsi="Arial" w:cs="Arial"/>
                      <w:sz w:val="12"/>
                      <w:szCs w:val="12"/>
                    </w:rPr>
                  </w:pP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p>
              </w:tc>
            </w:tr>
            <w:tr w:rsidR="003A6F5D" w:rsidRPr="00060DFD" w:rsidTr="009314B1">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2025</w:t>
                  </w:r>
                </w:p>
              </w:tc>
              <w:tc>
                <w:tcPr>
                  <w:tcW w:w="1040" w:type="pct"/>
                  <w:noWrap/>
                  <w:vAlign w:val="center"/>
                  <w:hideMark/>
                </w:tcPr>
                <w:p w:rsidR="003A6F5D" w:rsidRPr="003A6F5D" w:rsidRDefault="003A6F5D" w:rsidP="009314B1">
                  <w:pPr>
                    <w:jc w:val="center"/>
                    <w:rPr>
                      <w:rFonts w:ascii="Arial" w:hAnsi="Arial" w:cs="Arial"/>
                      <w:sz w:val="12"/>
                      <w:szCs w:val="12"/>
                    </w:rPr>
                  </w:pP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p>
              </w:tc>
              <w:tc>
                <w:tcPr>
                  <w:tcW w:w="810" w:type="pct"/>
                  <w:noWrap/>
                  <w:vAlign w:val="center"/>
                  <w:hideMark/>
                </w:tcPr>
                <w:p w:rsidR="003A6F5D" w:rsidRPr="003A6F5D" w:rsidRDefault="003A6F5D" w:rsidP="009314B1">
                  <w:pPr>
                    <w:jc w:val="center"/>
                    <w:rPr>
                      <w:rFonts w:ascii="Arial" w:hAnsi="Arial" w:cs="Arial"/>
                      <w:sz w:val="12"/>
                      <w:szCs w:val="12"/>
                    </w:rPr>
                  </w:pP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p>
              </w:tc>
            </w:tr>
            <w:tr w:rsidR="003A6F5D" w:rsidRPr="00060DFD" w:rsidTr="009314B1">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2026</w:t>
                  </w:r>
                </w:p>
              </w:tc>
              <w:tc>
                <w:tcPr>
                  <w:tcW w:w="1040" w:type="pct"/>
                  <w:noWrap/>
                  <w:vAlign w:val="center"/>
                  <w:hideMark/>
                </w:tcPr>
                <w:p w:rsidR="003A6F5D" w:rsidRPr="003A6F5D" w:rsidRDefault="003A6F5D" w:rsidP="009314B1">
                  <w:pPr>
                    <w:jc w:val="center"/>
                    <w:rPr>
                      <w:rFonts w:ascii="Arial" w:hAnsi="Arial" w:cs="Arial"/>
                      <w:sz w:val="12"/>
                      <w:szCs w:val="12"/>
                    </w:rPr>
                  </w:pP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p>
              </w:tc>
              <w:tc>
                <w:tcPr>
                  <w:tcW w:w="810" w:type="pct"/>
                  <w:noWrap/>
                  <w:vAlign w:val="center"/>
                  <w:hideMark/>
                </w:tcPr>
                <w:p w:rsidR="003A6F5D" w:rsidRPr="003A6F5D" w:rsidRDefault="003A6F5D" w:rsidP="009314B1">
                  <w:pPr>
                    <w:jc w:val="center"/>
                    <w:rPr>
                      <w:rFonts w:ascii="Arial" w:hAnsi="Arial" w:cs="Arial"/>
                      <w:sz w:val="12"/>
                      <w:szCs w:val="12"/>
                    </w:rPr>
                  </w:pP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p>
              </w:tc>
            </w:tr>
            <w:tr w:rsidR="003A6F5D" w:rsidRPr="00060DFD" w:rsidTr="009314B1">
              <w:trPr>
                <w:trHeight w:val="20"/>
              </w:trPr>
              <w:tc>
                <w:tcPr>
                  <w:tcW w:w="214" w:type="pct"/>
                  <w:noWrap/>
                  <w:vAlign w:val="center"/>
                  <w:hideMark/>
                </w:tcPr>
                <w:p w:rsidR="003A6F5D" w:rsidRPr="00060DFD" w:rsidRDefault="003A6F5D" w:rsidP="009314B1">
                  <w:pPr>
                    <w:jc w:val="center"/>
                    <w:rPr>
                      <w:rFonts w:ascii="Arial" w:hAnsi="Arial" w:cs="Arial"/>
                      <w:sz w:val="12"/>
                      <w:szCs w:val="12"/>
                    </w:rPr>
                  </w:pPr>
                  <w:r w:rsidRPr="00060DFD">
                    <w:rPr>
                      <w:rFonts w:ascii="Arial" w:hAnsi="Arial" w:cs="Arial"/>
                      <w:sz w:val="12"/>
                      <w:szCs w:val="12"/>
                    </w:rPr>
                    <w:t>Всего</w:t>
                  </w:r>
                </w:p>
              </w:tc>
              <w:tc>
                <w:tcPr>
                  <w:tcW w:w="1040" w:type="pct"/>
                  <w:noWrap/>
                  <w:vAlign w:val="center"/>
                  <w:hideMark/>
                </w:tcPr>
                <w:p w:rsidR="003A6F5D" w:rsidRPr="003A6F5D" w:rsidRDefault="003A6F5D" w:rsidP="009314B1">
                  <w:pPr>
                    <w:jc w:val="center"/>
                    <w:rPr>
                      <w:rFonts w:ascii="Arial" w:hAnsi="Arial" w:cs="Arial"/>
                      <w:sz w:val="12"/>
                      <w:szCs w:val="12"/>
                    </w:rPr>
                  </w:pPr>
                </w:p>
              </w:tc>
              <w:tc>
                <w:tcPr>
                  <w:tcW w:w="981" w:type="pct"/>
                  <w:noWrap/>
                  <w:vAlign w:val="center"/>
                  <w:hideMark/>
                </w:tcPr>
                <w:p w:rsidR="003A6F5D" w:rsidRPr="003A6F5D" w:rsidRDefault="003A6F5D" w:rsidP="009314B1">
                  <w:pPr>
                    <w:jc w:val="center"/>
                    <w:rPr>
                      <w:rFonts w:ascii="Arial" w:hAnsi="Arial" w:cs="Arial"/>
                      <w:sz w:val="12"/>
                      <w:szCs w:val="12"/>
                    </w:rPr>
                  </w:pPr>
                </w:p>
              </w:tc>
              <w:tc>
                <w:tcPr>
                  <w:tcW w:w="694" w:type="pct"/>
                  <w:noWrap/>
                  <w:vAlign w:val="center"/>
                  <w:hideMark/>
                </w:tcPr>
                <w:p w:rsidR="003A6F5D" w:rsidRPr="003A6F5D" w:rsidRDefault="003A6F5D" w:rsidP="009314B1">
                  <w:pPr>
                    <w:jc w:val="center"/>
                    <w:rPr>
                      <w:rFonts w:ascii="Arial" w:hAnsi="Arial" w:cs="Arial"/>
                      <w:sz w:val="12"/>
                      <w:szCs w:val="12"/>
                    </w:rPr>
                  </w:pPr>
                </w:p>
              </w:tc>
              <w:tc>
                <w:tcPr>
                  <w:tcW w:w="810" w:type="pct"/>
                  <w:noWrap/>
                  <w:vAlign w:val="center"/>
                  <w:hideMark/>
                </w:tcPr>
                <w:p w:rsidR="003A6F5D" w:rsidRPr="003A6F5D" w:rsidRDefault="003A6F5D" w:rsidP="009314B1">
                  <w:pPr>
                    <w:jc w:val="center"/>
                    <w:rPr>
                      <w:rFonts w:ascii="Arial" w:hAnsi="Arial" w:cs="Arial"/>
                      <w:sz w:val="12"/>
                      <w:szCs w:val="12"/>
                    </w:rPr>
                  </w:pPr>
                </w:p>
              </w:tc>
              <w:tc>
                <w:tcPr>
                  <w:tcW w:w="871" w:type="pct"/>
                  <w:noWrap/>
                  <w:vAlign w:val="center"/>
                  <w:hideMark/>
                </w:tcPr>
                <w:p w:rsidR="003A6F5D" w:rsidRPr="003A6F5D" w:rsidRDefault="003A6F5D" w:rsidP="009314B1">
                  <w:pPr>
                    <w:jc w:val="center"/>
                    <w:rPr>
                      <w:rFonts w:ascii="Arial" w:hAnsi="Arial" w:cs="Arial"/>
                      <w:sz w:val="12"/>
                      <w:szCs w:val="12"/>
                    </w:rPr>
                  </w:pPr>
                </w:p>
              </w:tc>
              <w:tc>
                <w:tcPr>
                  <w:tcW w:w="390" w:type="pct"/>
                  <w:vAlign w:val="center"/>
                </w:tcPr>
                <w:p w:rsidR="003A6F5D" w:rsidRPr="003A6F5D" w:rsidRDefault="003A6F5D" w:rsidP="009314B1">
                  <w:pPr>
                    <w:jc w:val="center"/>
                    <w:rPr>
                      <w:rFonts w:ascii="Arial" w:hAnsi="Arial" w:cs="Arial"/>
                      <w:sz w:val="12"/>
                      <w:szCs w:val="12"/>
                    </w:rPr>
                  </w:pPr>
                </w:p>
              </w:tc>
            </w:tr>
          </w:tbl>
          <w:p w:rsidR="003A6F5D" w:rsidRPr="003A6F5D" w:rsidRDefault="003A6F5D" w:rsidP="003A6F5D">
            <w:pPr>
              <w:jc w:val="both"/>
              <w:rPr>
                <w:rFonts w:ascii="Arial" w:hAnsi="Arial" w:cs="Arial"/>
                <w:sz w:val="12"/>
                <w:szCs w:val="12"/>
              </w:rPr>
            </w:pPr>
          </w:p>
        </w:tc>
      </w:tr>
      <w:tr w:rsidR="003A6F5D" w:rsidRPr="003A6F5D" w:rsidTr="003A6F5D">
        <w:trPr>
          <w:trHeight w:val="20"/>
        </w:trPr>
        <w:tc>
          <w:tcPr>
            <w:tcW w:w="641" w:type="pct"/>
            <w:tcBorders>
              <w:top w:val="single" w:sz="4" w:space="0" w:color="auto"/>
              <w:left w:val="single" w:sz="4" w:space="0" w:color="auto"/>
              <w:bottom w:val="single" w:sz="4" w:space="0" w:color="auto"/>
              <w:right w:val="single" w:sz="4" w:space="0" w:color="auto"/>
            </w:tcBorders>
            <w:hideMark/>
          </w:tcPr>
          <w:p w:rsidR="003A6F5D" w:rsidRPr="003A6F5D" w:rsidRDefault="003A6F5D" w:rsidP="003A6F5D">
            <w:pPr>
              <w:autoSpaceDE w:val="0"/>
              <w:autoSpaceDN w:val="0"/>
              <w:adjustRightInd w:val="0"/>
              <w:rPr>
                <w:rFonts w:ascii="Arial" w:hAnsi="Arial" w:cs="Arial"/>
                <w:sz w:val="12"/>
                <w:szCs w:val="12"/>
              </w:rPr>
            </w:pPr>
            <w:r w:rsidRPr="003A6F5D">
              <w:rPr>
                <w:rFonts w:ascii="Arial" w:hAnsi="Arial" w:cs="Arial"/>
                <w:sz w:val="12"/>
                <w:szCs w:val="12"/>
              </w:rPr>
              <w:t>Ожидаемые конечные результаты реализации подпрограммы</w:t>
            </w:r>
          </w:p>
        </w:tc>
        <w:tc>
          <w:tcPr>
            <w:tcW w:w="4359" w:type="pct"/>
            <w:tcBorders>
              <w:top w:val="single" w:sz="4" w:space="0" w:color="auto"/>
              <w:left w:val="single" w:sz="4" w:space="0" w:color="auto"/>
              <w:bottom w:val="single" w:sz="4" w:space="0" w:color="auto"/>
              <w:right w:val="single" w:sz="4" w:space="0" w:color="auto"/>
            </w:tcBorders>
          </w:tcPr>
          <w:p w:rsidR="003A6F5D" w:rsidRPr="003A6F5D" w:rsidRDefault="003A6F5D" w:rsidP="003A6F5D">
            <w:pPr>
              <w:widowControl w:val="0"/>
              <w:adjustRightInd w:val="0"/>
              <w:rPr>
                <w:rFonts w:ascii="Arial" w:hAnsi="Arial" w:cs="Arial"/>
                <w:sz w:val="12"/>
                <w:szCs w:val="12"/>
              </w:rPr>
            </w:pPr>
            <w:r w:rsidRPr="003A6F5D">
              <w:rPr>
                <w:rFonts w:ascii="Arial" w:hAnsi="Arial" w:cs="Arial"/>
                <w:sz w:val="12"/>
                <w:szCs w:val="12"/>
              </w:rPr>
              <w:t>В результате реализации подпрограммы на территории муниципального района предполагается достижение заявленных целевых показателей, а именно:</w:t>
            </w:r>
          </w:p>
          <w:p w:rsidR="003A6F5D" w:rsidRPr="003A6F5D" w:rsidRDefault="003A6F5D" w:rsidP="003A6F5D">
            <w:pPr>
              <w:widowControl w:val="0"/>
              <w:autoSpaceDE w:val="0"/>
              <w:autoSpaceDN w:val="0"/>
              <w:adjustRightInd w:val="0"/>
              <w:rPr>
                <w:rFonts w:ascii="Arial" w:hAnsi="Arial" w:cs="Arial"/>
                <w:sz w:val="12"/>
                <w:szCs w:val="12"/>
              </w:rPr>
            </w:pPr>
            <w:r w:rsidRPr="003A6F5D">
              <w:rPr>
                <w:rFonts w:ascii="Arial" w:hAnsi="Arial" w:cs="Arial"/>
                <w:sz w:val="12"/>
                <w:szCs w:val="12"/>
              </w:rPr>
              <w:t>повышение уровня доступности информации о правах потребителя и механизмах их защиты, установленных федеральным законодательством</w:t>
            </w:r>
          </w:p>
          <w:p w:rsidR="003A6F5D" w:rsidRPr="003A6F5D" w:rsidRDefault="003A6F5D" w:rsidP="003A6F5D">
            <w:pPr>
              <w:rPr>
                <w:rFonts w:ascii="Arial" w:hAnsi="Arial" w:cs="Arial"/>
                <w:sz w:val="12"/>
                <w:szCs w:val="12"/>
              </w:rPr>
            </w:pPr>
            <w:r w:rsidRPr="003A6F5D">
              <w:rPr>
                <w:rFonts w:ascii="Arial" w:hAnsi="Arial" w:cs="Arial"/>
                <w:sz w:val="12"/>
                <w:szCs w:val="12"/>
              </w:rPr>
              <w:t>снижение количества нарушений законодательства Российской Федерации в сфере потребительского рынка</w:t>
            </w:r>
          </w:p>
        </w:tc>
      </w:tr>
    </w:tbl>
    <w:p w:rsidR="003A6F5D" w:rsidRPr="003A6F5D" w:rsidRDefault="003A6F5D" w:rsidP="003A6F5D">
      <w:pPr>
        <w:jc w:val="center"/>
        <w:rPr>
          <w:rFonts w:ascii="Arial" w:hAnsi="Arial" w:cs="Arial"/>
          <w:b/>
          <w:sz w:val="8"/>
          <w:szCs w:val="8"/>
        </w:rPr>
      </w:pPr>
    </w:p>
    <w:p w:rsidR="003A6F5D" w:rsidRPr="003A6F5D" w:rsidRDefault="003A6F5D" w:rsidP="003A6F5D">
      <w:pPr>
        <w:jc w:val="center"/>
        <w:rPr>
          <w:rFonts w:ascii="Arial" w:hAnsi="Arial" w:cs="Arial"/>
          <w:b/>
          <w:sz w:val="16"/>
          <w:szCs w:val="16"/>
        </w:rPr>
      </w:pPr>
      <w:r w:rsidRPr="003A6F5D">
        <w:rPr>
          <w:rFonts w:ascii="Arial" w:hAnsi="Arial" w:cs="Arial"/>
          <w:b/>
          <w:sz w:val="16"/>
          <w:szCs w:val="16"/>
        </w:rPr>
        <w:t>Подпрограмма</w:t>
      </w:r>
    </w:p>
    <w:p w:rsidR="003A6F5D" w:rsidRDefault="003A6F5D" w:rsidP="003A6F5D">
      <w:pPr>
        <w:pStyle w:val="ConsPlusTitle"/>
        <w:jc w:val="center"/>
        <w:rPr>
          <w:rFonts w:ascii="Arial" w:hAnsi="Arial" w:cs="Arial"/>
          <w:sz w:val="16"/>
          <w:szCs w:val="16"/>
        </w:rPr>
      </w:pPr>
      <w:r w:rsidRPr="003A6F5D">
        <w:rPr>
          <w:rFonts w:ascii="Arial" w:hAnsi="Arial" w:cs="Arial"/>
          <w:sz w:val="16"/>
          <w:szCs w:val="16"/>
        </w:rPr>
        <w:t xml:space="preserve">«Участие в ежегодном рейтинге органов местного самоуправления по развитию предпринимательства, </w:t>
      </w:r>
    </w:p>
    <w:p w:rsidR="003A6F5D" w:rsidRDefault="003A6F5D" w:rsidP="003A6F5D">
      <w:pPr>
        <w:pStyle w:val="ConsPlusTitle"/>
        <w:jc w:val="center"/>
        <w:rPr>
          <w:rFonts w:ascii="Arial" w:hAnsi="Arial" w:cs="Arial"/>
          <w:sz w:val="16"/>
          <w:szCs w:val="16"/>
        </w:rPr>
      </w:pPr>
      <w:r w:rsidRPr="003A6F5D">
        <w:rPr>
          <w:rFonts w:ascii="Arial" w:hAnsi="Arial" w:cs="Arial"/>
          <w:sz w:val="16"/>
          <w:szCs w:val="16"/>
        </w:rPr>
        <w:t xml:space="preserve">привлечению инвестиций и содействию развития конкуренции» муниципальной программы </w:t>
      </w:r>
    </w:p>
    <w:p w:rsidR="003A6F5D" w:rsidRPr="003A6F5D" w:rsidRDefault="003A6F5D" w:rsidP="003A6F5D">
      <w:pPr>
        <w:pStyle w:val="ConsPlusTitle"/>
        <w:jc w:val="center"/>
        <w:rPr>
          <w:rFonts w:ascii="Arial" w:hAnsi="Arial" w:cs="Arial"/>
          <w:sz w:val="16"/>
          <w:szCs w:val="16"/>
        </w:rPr>
      </w:pPr>
      <w:r w:rsidRPr="003A6F5D">
        <w:rPr>
          <w:rFonts w:ascii="Arial" w:hAnsi="Arial" w:cs="Arial"/>
          <w:sz w:val="16"/>
          <w:szCs w:val="16"/>
        </w:rPr>
        <w:t>«Обеспечение экономического развитияВалдайского района на 2016 - 2026 годы»</w:t>
      </w:r>
    </w:p>
    <w:p w:rsidR="003A6F5D" w:rsidRPr="003A6F5D" w:rsidRDefault="003A6F5D" w:rsidP="003A6F5D">
      <w:pPr>
        <w:autoSpaceDE w:val="0"/>
        <w:autoSpaceDN w:val="0"/>
        <w:adjustRightInd w:val="0"/>
        <w:jc w:val="center"/>
        <w:rPr>
          <w:rFonts w:ascii="Arial" w:hAnsi="Arial" w:cs="Arial"/>
          <w:b/>
          <w:sz w:val="16"/>
          <w:szCs w:val="16"/>
        </w:rPr>
      </w:pPr>
      <w:r w:rsidRPr="003A6F5D">
        <w:rPr>
          <w:rFonts w:ascii="Arial" w:hAnsi="Arial" w:cs="Arial"/>
          <w:b/>
          <w:sz w:val="16"/>
          <w:szCs w:val="16"/>
        </w:rPr>
        <w:lastRenderedPageBreak/>
        <w:t>ПАСПОРТ</w:t>
      </w:r>
    </w:p>
    <w:p w:rsidR="003A6F5D" w:rsidRPr="003A6F5D" w:rsidRDefault="003A6F5D" w:rsidP="003A6F5D">
      <w:pPr>
        <w:autoSpaceDE w:val="0"/>
        <w:autoSpaceDN w:val="0"/>
        <w:adjustRightInd w:val="0"/>
        <w:jc w:val="center"/>
        <w:rPr>
          <w:rFonts w:ascii="Arial" w:hAnsi="Arial" w:cs="Arial"/>
          <w:b/>
          <w:sz w:val="16"/>
          <w:szCs w:val="16"/>
        </w:rPr>
      </w:pPr>
      <w:r w:rsidRPr="003A6F5D">
        <w:rPr>
          <w:rFonts w:ascii="Arial" w:hAnsi="Arial" w:cs="Arial"/>
          <w:b/>
          <w:sz w:val="16"/>
          <w:szCs w:val="16"/>
        </w:rPr>
        <w:t>Подпрограммы</w:t>
      </w:r>
    </w:p>
    <w:p w:rsidR="003A6F5D" w:rsidRPr="003A6F5D" w:rsidRDefault="003A6F5D" w:rsidP="003A6F5D">
      <w:pPr>
        <w:pStyle w:val="ConsPlusNormal"/>
        <w:ind w:firstLine="0"/>
        <w:jc w:val="center"/>
        <w:rPr>
          <w:sz w:val="4"/>
          <w:szCs w:val="4"/>
        </w:rPr>
      </w:pPr>
    </w:p>
    <w:tbl>
      <w:tblPr>
        <w:tblW w:w="4904" w:type="pct"/>
        <w:jc w:val="center"/>
        <w:tblInd w:w="147" w:type="dxa"/>
        <w:tblLayout w:type="fixed"/>
        <w:tblCellMar>
          <w:left w:w="0" w:type="dxa"/>
          <w:right w:w="0" w:type="dxa"/>
        </w:tblCellMar>
        <w:tblLook w:val="04A0"/>
      </w:tblPr>
      <w:tblGrid>
        <w:gridCol w:w="1456"/>
        <w:gridCol w:w="9674"/>
      </w:tblGrid>
      <w:tr w:rsidR="003A6F5D" w:rsidRPr="003A6F5D" w:rsidTr="003A6F5D">
        <w:trPr>
          <w:trHeight w:val="20"/>
          <w:jc w:val="center"/>
        </w:trPr>
        <w:tc>
          <w:tcPr>
            <w:tcW w:w="654" w:type="pct"/>
            <w:tcBorders>
              <w:top w:val="single" w:sz="4" w:space="0" w:color="auto"/>
              <w:left w:val="single" w:sz="4" w:space="0" w:color="auto"/>
              <w:bottom w:val="single" w:sz="4" w:space="0" w:color="auto"/>
              <w:right w:val="single" w:sz="4" w:space="0" w:color="auto"/>
            </w:tcBorders>
            <w:hideMark/>
          </w:tcPr>
          <w:p w:rsidR="003A6F5D" w:rsidRPr="003A6F5D" w:rsidRDefault="003A6F5D" w:rsidP="009314B1">
            <w:pPr>
              <w:autoSpaceDE w:val="0"/>
              <w:autoSpaceDN w:val="0"/>
              <w:adjustRightInd w:val="0"/>
              <w:rPr>
                <w:rFonts w:ascii="Arial" w:hAnsi="Arial" w:cs="Arial"/>
                <w:sz w:val="12"/>
                <w:szCs w:val="12"/>
              </w:rPr>
            </w:pPr>
            <w:r w:rsidRPr="003A6F5D">
              <w:rPr>
                <w:rFonts w:ascii="Arial" w:hAnsi="Arial" w:cs="Arial"/>
                <w:sz w:val="12"/>
                <w:szCs w:val="12"/>
              </w:rPr>
              <w:t>Исполнители подпрограммы</w:t>
            </w:r>
          </w:p>
        </w:tc>
        <w:tc>
          <w:tcPr>
            <w:tcW w:w="4346" w:type="pct"/>
            <w:tcBorders>
              <w:top w:val="single" w:sz="4" w:space="0" w:color="auto"/>
              <w:left w:val="single" w:sz="4" w:space="0" w:color="auto"/>
              <w:bottom w:val="single" w:sz="4" w:space="0" w:color="auto"/>
              <w:right w:val="single" w:sz="4" w:space="0" w:color="auto"/>
            </w:tcBorders>
          </w:tcPr>
          <w:p w:rsidR="003A6F5D" w:rsidRPr="003A6F5D" w:rsidRDefault="003A6F5D" w:rsidP="009314B1">
            <w:pPr>
              <w:jc w:val="both"/>
              <w:rPr>
                <w:rFonts w:ascii="Arial" w:hAnsi="Arial" w:cs="Arial"/>
                <w:sz w:val="12"/>
                <w:szCs w:val="12"/>
              </w:rPr>
            </w:pPr>
            <w:r w:rsidRPr="003A6F5D">
              <w:rPr>
                <w:rFonts w:ascii="Arial" w:hAnsi="Arial" w:cs="Arial"/>
                <w:sz w:val="12"/>
                <w:szCs w:val="12"/>
              </w:rPr>
              <w:t xml:space="preserve">комитет экономического развития Администрации Валдайского муниципального района </w:t>
            </w:r>
          </w:p>
        </w:tc>
      </w:tr>
      <w:tr w:rsidR="003A6F5D" w:rsidRPr="003A6F5D" w:rsidTr="003A6F5D">
        <w:trPr>
          <w:trHeight w:val="20"/>
          <w:jc w:val="center"/>
        </w:trPr>
        <w:tc>
          <w:tcPr>
            <w:tcW w:w="654" w:type="pct"/>
            <w:tcBorders>
              <w:top w:val="single" w:sz="4" w:space="0" w:color="auto"/>
              <w:left w:val="single" w:sz="4" w:space="0" w:color="auto"/>
              <w:bottom w:val="single" w:sz="4" w:space="0" w:color="auto"/>
              <w:right w:val="single" w:sz="4" w:space="0" w:color="auto"/>
            </w:tcBorders>
            <w:hideMark/>
          </w:tcPr>
          <w:p w:rsidR="003A6F5D" w:rsidRPr="003A6F5D" w:rsidRDefault="003A6F5D" w:rsidP="009314B1">
            <w:pPr>
              <w:autoSpaceDE w:val="0"/>
              <w:autoSpaceDN w:val="0"/>
              <w:adjustRightInd w:val="0"/>
              <w:rPr>
                <w:rFonts w:ascii="Arial" w:hAnsi="Arial" w:cs="Arial"/>
                <w:sz w:val="12"/>
                <w:szCs w:val="12"/>
              </w:rPr>
            </w:pPr>
            <w:r w:rsidRPr="003A6F5D">
              <w:rPr>
                <w:rFonts w:ascii="Arial" w:hAnsi="Arial" w:cs="Arial"/>
                <w:sz w:val="12"/>
                <w:szCs w:val="12"/>
              </w:rPr>
              <w:t>Задачи подпрограммы</w:t>
            </w:r>
          </w:p>
        </w:tc>
        <w:tc>
          <w:tcPr>
            <w:tcW w:w="4346" w:type="pct"/>
            <w:tcBorders>
              <w:top w:val="single" w:sz="4" w:space="0" w:color="auto"/>
              <w:left w:val="single" w:sz="4" w:space="0" w:color="auto"/>
              <w:bottom w:val="single" w:sz="4" w:space="0" w:color="auto"/>
              <w:right w:val="single" w:sz="4" w:space="0" w:color="auto"/>
            </w:tcBorders>
          </w:tcPr>
          <w:p w:rsidR="003A6F5D" w:rsidRPr="003A6F5D" w:rsidRDefault="003A6F5D" w:rsidP="009314B1">
            <w:pPr>
              <w:jc w:val="both"/>
              <w:rPr>
                <w:rFonts w:ascii="Arial" w:hAnsi="Arial" w:cs="Arial"/>
                <w:sz w:val="12"/>
                <w:szCs w:val="12"/>
              </w:rPr>
            </w:pPr>
            <w:r w:rsidRPr="003A6F5D">
              <w:rPr>
                <w:rFonts w:ascii="Arial" w:hAnsi="Arial" w:cs="Arial"/>
                <w:sz w:val="12"/>
                <w:szCs w:val="12"/>
              </w:rPr>
              <w:t>1. Развитие предпринимательства, привлечение инвестиций и содействие развитию конкуренции</w:t>
            </w:r>
          </w:p>
        </w:tc>
      </w:tr>
      <w:tr w:rsidR="003A6F5D" w:rsidRPr="003A6F5D" w:rsidTr="003A6F5D">
        <w:trPr>
          <w:trHeight w:val="20"/>
          <w:jc w:val="center"/>
        </w:trPr>
        <w:tc>
          <w:tcPr>
            <w:tcW w:w="654" w:type="pct"/>
            <w:tcBorders>
              <w:top w:val="single" w:sz="4" w:space="0" w:color="auto"/>
              <w:left w:val="single" w:sz="4" w:space="0" w:color="auto"/>
              <w:bottom w:val="single" w:sz="4" w:space="0" w:color="auto"/>
              <w:right w:val="single" w:sz="4" w:space="0" w:color="auto"/>
            </w:tcBorders>
            <w:hideMark/>
          </w:tcPr>
          <w:p w:rsidR="003A6F5D" w:rsidRPr="003A6F5D" w:rsidRDefault="003A6F5D" w:rsidP="009314B1">
            <w:pPr>
              <w:autoSpaceDE w:val="0"/>
              <w:autoSpaceDN w:val="0"/>
              <w:adjustRightInd w:val="0"/>
              <w:rPr>
                <w:rFonts w:ascii="Arial" w:hAnsi="Arial" w:cs="Arial"/>
                <w:sz w:val="12"/>
                <w:szCs w:val="12"/>
              </w:rPr>
            </w:pPr>
            <w:r w:rsidRPr="003A6F5D">
              <w:rPr>
                <w:rFonts w:ascii="Arial" w:hAnsi="Arial" w:cs="Arial"/>
                <w:sz w:val="12"/>
                <w:szCs w:val="12"/>
              </w:rPr>
              <w:t>Сроки реализации подпрограммы</w:t>
            </w:r>
          </w:p>
        </w:tc>
        <w:tc>
          <w:tcPr>
            <w:tcW w:w="4346" w:type="pct"/>
            <w:tcBorders>
              <w:top w:val="single" w:sz="4" w:space="0" w:color="auto"/>
              <w:left w:val="single" w:sz="4" w:space="0" w:color="auto"/>
              <w:bottom w:val="single" w:sz="4" w:space="0" w:color="auto"/>
              <w:right w:val="single" w:sz="4" w:space="0" w:color="auto"/>
            </w:tcBorders>
            <w:vAlign w:val="center"/>
          </w:tcPr>
          <w:p w:rsidR="003A6F5D" w:rsidRPr="003A6F5D" w:rsidRDefault="003A6F5D" w:rsidP="009314B1">
            <w:pPr>
              <w:rPr>
                <w:rFonts w:ascii="Arial" w:hAnsi="Arial" w:cs="Arial"/>
                <w:sz w:val="12"/>
                <w:szCs w:val="12"/>
              </w:rPr>
            </w:pPr>
            <w:r w:rsidRPr="003A6F5D">
              <w:rPr>
                <w:rFonts w:ascii="Arial" w:hAnsi="Arial" w:cs="Arial"/>
                <w:sz w:val="12"/>
                <w:szCs w:val="12"/>
              </w:rPr>
              <w:t>2021 - 2026 годы</w:t>
            </w:r>
          </w:p>
        </w:tc>
      </w:tr>
      <w:tr w:rsidR="003A6F5D" w:rsidRPr="003A6F5D" w:rsidTr="003A6F5D">
        <w:trPr>
          <w:trHeight w:val="1393"/>
          <w:jc w:val="center"/>
        </w:trPr>
        <w:tc>
          <w:tcPr>
            <w:tcW w:w="654" w:type="pct"/>
            <w:tcBorders>
              <w:top w:val="single" w:sz="4" w:space="0" w:color="auto"/>
              <w:left w:val="single" w:sz="4" w:space="0" w:color="auto"/>
              <w:bottom w:val="single" w:sz="4" w:space="0" w:color="auto"/>
              <w:right w:val="single" w:sz="4" w:space="0" w:color="auto"/>
            </w:tcBorders>
            <w:hideMark/>
          </w:tcPr>
          <w:p w:rsidR="003A6F5D" w:rsidRPr="003A6F5D" w:rsidRDefault="003A6F5D" w:rsidP="009314B1">
            <w:pPr>
              <w:autoSpaceDE w:val="0"/>
              <w:autoSpaceDN w:val="0"/>
              <w:adjustRightInd w:val="0"/>
              <w:rPr>
                <w:rFonts w:ascii="Arial" w:hAnsi="Arial" w:cs="Arial"/>
                <w:sz w:val="12"/>
                <w:szCs w:val="12"/>
              </w:rPr>
            </w:pPr>
            <w:r w:rsidRPr="003A6F5D">
              <w:rPr>
                <w:rFonts w:ascii="Arial" w:hAnsi="Arial" w:cs="Arial"/>
                <w:sz w:val="12"/>
                <w:szCs w:val="12"/>
              </w:rPr>
              <w:t>Объемы и источники финансирования подпрограммы с разбивкой по годам реализации</w:t>
            </w:r>
          </w:p>
        </w:tc>
        <w:tc>
          <w:tcPr>
            <w:tcW w:w="4346" w:type="pct"/>
            <w:tcBorders>
              <w:top w:val="single" w:sz="4" w:space="0" w:color="auto"/>
              <w:left w:val="single" w:sz="4" w:space="0" w:color="auto"/>
              <w:bottom w:val="single" w:sz="4" w:space="0" w:color="auto"/>
              <w:right w:val="single" w:sz="4" w:space="0" w:color="auto"/>
            </w:tcBorders>
          </w:tcPr>
          <w:tbl>
            <w:tblPr>
              <w:tblW w:w="5000" w:type="pct"/>
              <w:tblBorders>
                <w:insideH w:val="single" w:sz="4" w:space="0" w:color="auto"/>
                <w:insideV w:val="single" w:sz="4" w:space="0" w:color="auto"/>
              </w:tblBorders>
              <w:tblLayout w:type="fixed"/>
              <w:tblCellMar>
                <w:left w:w="0" w:type="dxa"/>
                <w:right w:w="0" w:type="dxa"/>
              </w:tblCellMar>
              <w:tblLook w:val="04A0"/>
            </w:tblPr>
            <w:tblGrid>
              <w:gridCol w:w="426"/>
              <w:gridCol w:w="1983"/>
              <w:gridCol w:w="1985"/>
              <w:gridCol w:w="1446"/>
              <w:gridCol w:w="1459"/>
              <w:gridCol w:w="1631"/>
              <w:gridCol w:w="734"/>
            </w:tblGrid>
            <w:tr w:rsidR="003A6F5D" w:rsidRPr="003A6F5D" w:rsidTr="003A6F5D">
              <w:trPr>
                <w:trHeight w:val="20"/>
              </w:trPr>
              <w:tc>
                <w:tcPr>
                  <w:tcW w:w="220" w:type="pct"/>
                  <w:vMerge w:val="restart"/>
                  <w:noWrap/>
                  <w:vAlign w:val="center"/>
                  <w:hideMark/>
                </w:tcPr>
                <w:p w:rsidR="003A6F5D" w:rsidRPr="003A6F5D" w:rsidRDefault="003A6F5D" w:rsidP="009314B1">
                  <w:pPr>
                    <w:jc w:val="center"/>
                    <w:rPr>
                      <w:rFonts w:ascii="Arial" w:hAnsi="Arial" w:cs="Arial"/>
                      <w:b/>
                      <w:sz w:val="12"/>
                      <w:szCs w:val="12"/>
                    </w:rPr>
                  </w:pPr>
                  <w:r w:rsidRPr="003A6F5D">
                    <w:rPr>
                      <w:rFonts w:ascii="Arial" w:hAnsi="Arial" w:cs="Arial"/>
                      <w:b/>
                      <w:sz w:val="12"/>
                      <w:szCs w:val="12"/>
                    </w:rPr>
                    <w:t>Год</w:t>
                  </w:r>
                </w:p>
              </w:tc>
              <w:tc>
                <w:tcPr>
                  <w:tcW w:w="4780" w:type="pct"/>
                  <w:gridSpan w:val="6"/>
                  <w:noWrap/>
                  <w:vAlign w:val="center"/>
                  <w:hideMark/>
                </w:tcPr>
                <w:p w:rsidR="003A6F5D" w:rsidRPr="003A6F5D" w:rsidRDefault="003A6F5D" w:rsidP="009314B1">
                  <w:pPr>
                    <w:jc w:val="center"/>
                    <w:rPr>
                      <w:rFonts w:ascii="Arial" w:hAnsi="Arial" w:cs="Arial"/>
                      <w:b/>
                      <w:sz w:val="12"/>
                      <w:szCs w:val="12"/>
                    </w:rPr>
                  </w:pPr>
                  <w:r w:rsidRPr="003A6F5D">
                    <w:rPr>
                      <w:rFonts w:ascii="Arial" w:hAnsi="Arial" w:cs="Arial"/>
                      <w:b/>
                      <w:sz w:val="12"/>
                      <w:szCs w:val="12"/>
                    </w:rPr>
                    <w:t>Источник финансирования, тыс. руб.</w:t>
                  </w:r>
                </w:p>
              </w:tc>
            </w:tr>
            <w:tr w:rsidR="003A6F5D" w:rsidRPr="003A6F5D" w:rsidTr="003A6F5D">
              <w:trPr>
                <w:trHeight w:val="20"/>
              </w:trPr>
              <w:tc>
                <w:tcPr>
                  <w:tcW w:w="220" w:type="pct"/>
                  <w:vMerge/>
                  <w:vAlign w:val="center"/>
                  <w:hideMark/>
                </w:tcPr>
                <w:p w:rsidR="003A6F5D" w:rsidRPr="003A6F5D" w:rsidRDefault="003A6F5D" w:rsidP="009314B1">
                  <w:pPr>
                    <w:jc w:val="center"/>
                    <w:rPr>
                      <w:rFonts w:ascii="Arial" w:hAnsi="Arial" w:cs="Arial"/>
                      <w:b/>
                      <w:sz w:val="12"/>
                      <w:szCs w:val="12"/>
                    </w:rPr>
                  </w:pPr>
                </w:p>
              </w:tc>
              <w:tc>
                <w:tcPr>
                  <w:tcW w:w="1026" w:type="pct"/>
                  <w:vAlign w:val="center"/>
                  <w:hideMark/>
                </w:tcPr>
                <w:p w:rsidR="003A6F5D" w:rsidRPr="003A6F5D" w:rsidRDefault="003A6F5D" w:rsidP="009314B1">
                  <w:pPr>
                    <w:pStyle w:val="ConsPlusNormal"/>
                    <w:ind w:firstLine="0"/>
                    <w:jc w:val="center"/>
                    <w:rPr>
                      <w:b/>
                      <w:sz w:val="12"/>
                      <w:szCs w:val="12"/>
                    </w:rPr>
                  </w:pPr>
                  <w:r w:rsidRPr="003A6F5D">
                    <w:rPr>
                      <w:b/>
                      <w:sz w:val="12"/>
                      <w:szCs w:val="12"/>
                    </w:rPr>
                    <w:t>бюджет муниципального района</w:t>
                  </w:r>
                </w:p>
              </w:tc>
              <w:tc>
                <w:tcPr>
                  <w:tcW w:w="1027" w:type="pct"/>
                  <w:vAlign w:val="center"/>
                  <w:hideMark/>
                </w:tcPr>
                <w:p w:rsidR="003A6F5D" w:rsidRPr="003A6F5D" w:rsidRDefault="003A6F5D" w:rsidP="009314B1">
                  <w:pPr>
                    <w:pStyle w:val="ConsPlusNormal"/>
                    <w:ind w:firstLine="0"/>
                    <w:jc w:val="center"/>
                    <w:rPr>
                      <w:b/>
                      <w:sz w:val="12"/>
                      <w:szCs w:val="12"/>
                    </w:rPr>
                  </w:pPr>
                  <w:r w:rsidRPr="003A6F5D">
                    <w:rPr>
                      <w:b/>
                      <w:sz w:val="12"/>
                      <w:szCs w:val="12"/>
                    </w:rPr>
                    <w:t>бюджет городского поселения</w:t>
                  </w:r>
                </w:p>
              </w:tc>
              <w:tc>
                <w:tcPr>
                  <w:tcW w:w="748" w:type="pct"/>
                  <w:vAlign w:val="center"/>
                  <w:hideMark/>
                </w:tcPr>
                <w:p w:rsidR="003A6F5D" w:rsidRPr="003A6F5D" w:rsidRDefault="003A6F5D" w:rsidP="009314B1">
                  <w:pPr>
                    <w:pStyle w:val="ConsPlusNormal"/>
                    <w:ind w:firstLine="0"/>
                    <w:jc w:val="center"/>
                    <w:rPr>
                      <w:b/>
                      <w:sz w:val="12"/>
                      <w:szCs w:val="12"/>
                    </w:rPr>
                  </w:pPr>
                  <w:r w:rsidRPr="003A6F5D">
                    <w:rPr>
                      <w:b/>
                      <w:sz w:val="12"/>
                      <w:szCs w:val="12"/>
                    </w:rPr>
                    <w:t>областной бюджет</w:t>
                  </w:r>
                </w:p>
              </w:tc>
              <w:tc>
                <w:tcPr>
                  <w:tcW w:w="755" w:type="pct"/>
                  <w:vAlign w:val="center"/>
                  <w:hideMark/>
                </w:tcPr>
                <w:p w:rsidR="003A6F5D" w:rsidRPr="003A6F5D" w:rsidRDefault="003A6F5D" w:rsidP="009314B1">
                  <w:pPr>
                    <w:pStyle w:val="ConsPlusNormal"/>
                    <w:ind w:firstLine="0"/>
                    <w:jc w:val="center"/>
                    <w:rPr>
                      <w:b/>
                      <w:sz w:val="12"/>
                      <w:szCs w:val="12"/>
                    </w:rPr>
                  </w:pPr>
                  <w:r w:rsidRPr="003A6F5D">
                    <w:rPr>
                      <w:b/>
                      <w:sz w:val="12"/>
                      <w:szCs w:val="12"/>
                    </w:rPr>
                    <w:t>федеральный бюджет</w:t>
                  </w:r>
                </w:p>
              </w:tc>
              <w:tc>
                <w:tcPr>
                  <w:tcW w:w="844" w:type="pct"/>
                  <w:vAlign w:val="center"/>
                  <w:hideMark/>
                </w:tcPr>
                <w:p w:rsidR="003A6F5D" w:rsidRPr="003A6F5D" w:rsidRDefault="003A6F5D" w:rsidP="009314B1">
                  <w:pPr>
                    <w:pStyle w:val="afe"/>
                    <w:jc w:val="center"/>
                    <w:rPr>
                      <w:rFonts w:ascii="Arial" w:hAnsi="Arial" w:cs="Arial"/>
                      <w:b/>
                      <w:sz w:val="12"/>
                      <w:szCs w:val="12"/>
                    </w:rPr>
                  </w:pPr>
                  <w:r w:rsidRPr="003A6F5D">
                    <w:rPr>
                      <w:rFonts w:ascii="Arial" w:hAnsi="Arial" w:cs="Arial"/>
                      <w:b/>
                      <w:sz w:val="12"/>
                      <w:szCs w:val="12"/>
                    </w:rPr>
                    <w:t>внебюджетные средства</w:t>
                  </w:r>
                </w:p>
              </w:tc>
              <w:tc>
                <w:tcPr>
                  <w:tcW w:w="380" w:type="pct"/>
                  <w:vAlign w:val="center"/>
                </w:tcPr>
                <w:p w:rsidR="003A6F5D" w:rsidRPr="003A6F5D" w:rsidRDefault="003A6F5D" w:rsidP="009314B1">
                  <w:pPr>
                    <w:pStyle w:val="afe"/>
                    <w:jc w:val="center"/>
                    <w:rPr>
                      <w:rFonts w:ascii="Arial" w:hAnsi="Arial" w:cs="Arial"/>
                      <w:b/>
                      <w:sz w:val="12"/>
                      <w:szCs w:val="12"/>
                    </w:rPr>
                  </w:pPr>
                  <w:r w:rsidRPr="003A6F5D">
                    <w:rPr>
                      <w:rFonts w:ascii="Arial" w:hAnsi="Arial" w:cs="Arial"/>
                      <w:b/>
                      <w:sz w:val="12"/>
                      <w:szCs w:val="12"/>
                    </w:rPr>
                    <w:t>итого</w:t>
                  </w:r>
                </w:p>
              </w:tc>
            </w:tr>
            <w:tr w:rsidR="003A6F5D" w:rsidRPr="003A6F5D" w:rsidTr="003A6F5D">
              <w:trPr>
                <w:trHeight w:val="20"/>
              </w:trPr>
              <w:tc>
                <w:tcPr>
                  <w:tcW w:w="220"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1</w:t>
                  </w:r>
                </w:p>
              </w:tc>
              <w:tc>
                <w:tcPr>
                  <w:tcW w:w="1026"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2</w:t>
                  </w:r>
                </w:p>
              </w:tc>
              <w:tc>
                <w:tcPr>
                  <w:tcW w:w="1027"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3</w:t>
                  </w:r>
                </w:p>
              </w:tc>
              <w:tc>
                <w:tcPr>
                  <w:tcW w:w="748"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4</w:t>
                  </w:r>
                </w:p>
              </w:tc>
              <w:tc>
                <w:tcPr>
                  <w:tcW w:w="755"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5</w:t>
                  </w:r>
                </w:p>
              </w:tc>
              <w:tc>
                <w:tcPr>
                  <w:tcW w:w="844"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6</w:t>
                  </w:r>
                </w:p>
              </w:tc>
              <w:tc>
                <w:tcPr>
                  <w:tcW w:w="380" w:type="pct"/>
                  <w:vAlign w:val="center"/>
                </w:tcPr>
                <w:p w:rsidR="003A6F5D" w:rsidRPr="003A6F5D" w:rsidRDefault="003A6F5D" w:rsidP="009314B1">
                  <w:pPr>
                    <w:jc w:val="center"/>
                    <w:rPr>
                      <w:rFonts w:ascii="Arial" w:hAnsi="Arial" w:cs="Arial"/>
                      <w:sz w:val="12"/>
                      <w:szCs w:val="12"/>
                    </w:rPr>
                  </w:pPr>
                  <w:r w:rsidRPr="003A6F5D">
                    <w:rPr>
                      <w:rFonts w:ascii="Arial" w:hAnsi="Arial" w:cs="Arial"/>
                      <w:sz w:val="12"/>
                      <w:szCs w:val="12"/>
                    </w:rPr>
                    <w:t>7</w:t>
                  </w:r>
                </w:p>
              </w:tc>
            </w:tr>
            <w:tr w:rsidR="003A6F5D" w:rsidRPr="003A6F5D" w:rsidTr="003A6F5D">
              <w:trPr>
                <w:trHeight w:val="20"/>
              </w:trPr>
              <w:tc>
                <w:tcPr>
                  <w:tcW w:w="220"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2021</w:t>
                  </w:r>
                </w:p>
              </w:tc>
              <w:tc>
                <w:tcPr>
                  <w:tcW w:w="1026" w:type="pct"/>
                  <w:noWrap/>
                  <w:vAlign w:val="center"/>
                  <w:hideMark/>
                </w:tcPr>
                <w:p w:rsidR="003A6F5D" w:rsidRPr="003A6F5D" w:rsidRDefault="003A6F5D" w:rsidP="009314B1">
                  <w:pPr>
                    <w:jc w:val="center"/>
                    <w:rPr>
                      <w:rFonts w:ascii="Arial" w:hAnsi="Arial" w:cs="Arial"/>
                      <w:sz w:val="12"/>
                      <w:szCs w:val="12"/>
                    </w:rPr>
                  </w:pPr>
                </w:p>
              </w:tc>
              <w:tc>
                <w:tcPr>
                  <w:tcW w:w="1027" w:type="pct"/>
                  <w:noWrap/>
                  <w:vAlign w:val="center"/>
                  <w:hideMark/>
                </w:tcPr>
                <w:p w:rsidR="003A6F5D" w:rsidRPr="003A6F5D" w:rsidRDefault="003A6F5D" w:rsidP="009314B1">
                  <w:pPr>
                    <w:jc w:val="center"/>
                    <w:rPr>
                      <w:rFonts w:ascii="Arial" w:hAnsi="Arial" w:cs="Arial"/>
                      <w:sz w:val="12"/>
                      <w:szCs w:val="12"/>
                    </w:rPr>
                  </w:pPr>
                </w:p>
              </w:tc>
              <w:tc>
                <w:tcPr>
                  <w:tcW w:w="748"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5000,0</w:t>
                  </w:r>
                </w:p>
              </w:tc>
              <w:tc>
                <w:tcPr>
                  <w:tcW w:w="755" w:type="pct"/>
                  <w:noWrap/>
                  <w:vAlign w:val="center"/>
                  <w:hideMark/>
                </w:tcPr>
                <w:p w:rsidR="003A6F5D" w:rsidRPr="003A6F5D" w:rsidRDefault="003A6F5D" w:rsidP="009314B1">
                  <w:pPr>
                    <w:jc w:val="center"/>
                    <w:rPr>
                      <w:rFonts w:ascii="Arial" w:hAnsi="Arial" w:cs="Arial"/>
                      <w:sz w:val="12"/>
                      <w:szCs w:val="12"/>
                    </w:rPr>
                  </w:pPr>
                </w:p>
              </w:tc>
              <w:tc>
                <w:tcPr>
                  <w:tcW w:w="844" w:type="pct"/>
                  <w:noWrap/>
                  <w:vAlign w:val="center"/>
                  <w:hideMark/>
                </w:tcPr>
                <w:p w:rsidR="003A6F5D" w:rsidRPr="003A6F5D" w:rsidRDefault="003A6F5D" w:rsidP="009314B1">
                  <w:pPr>
                    <w:jc w:val="center"/>
                    <w:rPr>
                      <w:rFonts w:ascii="Arial" w:hAnsi="Arial" w:cs="Arial"/>
                      <w:sz w:val="12"/>
                      <w:szCs w:val="12"/>
                    </w:rPr>
                  </w:pPr>
                </w:p>
              </w:tc>
              <w:tc>
                <w:tcPr>
                  <w:tcW w:w="380" w:type="pct"/>
                  <w:vAlign w:val="center"/>
                </w:tcPr>
                <w:p w:rsidR="003A6F5D" w:rsidRPr="003A6F5D" w:rsidRDefault="003A6F5D" w:rsidP="009314B1">
                  <w:pPr>
                    <w:jc w:val="center"/>
                    <w:rPr>
                      <w:rFonts w:ascii="Arial" w:hAnsi="Arial" w:cs="Arial"/>
                      <w:sz w:val="12"/>
                      <w:szCs w:val="12"/>
                    </w:rPr>
                  </w:pPr>
                  <w:r w:rsidRPr="003A6F5D">
                    <w:rPr>
                      <w:rFonts w:ascii="Arial" w:hAnsi="Arial" w:cs="Arial"/>
                      <w:sz w:val="12"/>
                      <w:szCs w:val="12"/>
                    </w:rPr>
                    <w:t>5000,0</w:t>
                  </w:r>
                </w:p>
              </w:tc>
            </w:tr>
            <w:tr w:rsidR="003A6F5D" w:rsidRPr="003A6F5D" w:rsidTr="003A6F5D">
              <w:trPr>
                <w:trHeight w:val="20"/>
              </w:trPr>
              <w:tc>
                <w:tcPr>
                  <w:tcW w:w="220"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2022</w:t>
                  </w:r>
                </w:p>
              </w:tc>
              <w:tc>
                <w:tcPr>
                  <w:tcW w:w="1026" w:type="pct"/>
                  <w:noWrap/>
                  <w:vAlign w:val="center"/>
                  <w:hideMark/>
                </w:tcPr>
                <w:p w:rsidR="003A6F5D" w:rsidRPr="003A6F5D" w:rsidRDefault="003A6F5D" w:rsidP="009314B1">
                  <w:pPr>
                    <w:jc w:val="center"/>
                    <w:rPr>
                      <w:rFonts w:ascii="Arial" w:hAnsi="Arial" w:cs="Arial"/>
                      <w:sz w:val="12"/>
                      <w:szCs w:val="12"/>
                    </w:rPr>
                  </w:pPr>
                </w:p>
              </w:tc>
              <w:tc>
                <w:tcPr>
                  <w:tcW w:w="1027" w:type="pct"/>
                  <w:noWrap/>
                  <w:vAlign w:val="center"/>
                  <w:hideMark/>
                </w:tcPr>
                <w:p w:rsidR="003A6F5D" w:rsidRPr="003A6F5D" w:rsidRDefault="003A6F5D" w:rsidP="009314B1">
                  <w:pPr>
                    <w:jc w:val="center"/>
                    <w:rPr>
                      <w:rFonts w:ascii="Arial" w:hAnsi="Arial" w:cs="Arial"/>
                      <w:sz w:val="12"/>
                      <w:szCs w:val="12"/>
                    </w:rPr>
                  </w:pPr>
                </w:p>
              </w:tc>
              <w:tc>
                <w:tcPr>
                  <w:tcW w:w="748"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250,0</w:t>
                  </w:r>
                </w:p>
              </w:tc>
              <w:tc>
                <w:tcPr>
                  <w:tcW w:w="755" w:type="pct"/>
                  <w:noWrap/>
                  <w:vAlign w:val="center"/>
                  <w:hideMark/>
                </w:tcPr>
                <w:p w:rsidR="003A6F5D" w:rsidRPr="003A6F5D" w:rsidRDefault="003A6F5D" w:rsidP="009314B1">
                  <w:pPr>
                    <w:jc w:val="center"/>
                    <w:rPr>
                      <w:rFonts w:ascii="Arial" w:hAnsi="Arial" w:cs="Arial"/>
                      <w:sz w:val="12"/>
                      <w:szCs w:val="12"/>
                    </w:rPr>
                  </w:pPr>
                </w:p>
              </w:tc>
              <w:tc>
                <w:tcPr>
                  <w:tcW w:w="844" w:type="pct"/>
                  <w:noWrap/>
                  <w:vAlign w:val="center"/>
                  <w:hideMark/>
                </w:tcPr>
                <w:p w:rsidR="003A6F5D" w:rsidRPr="003A6F5D" w:rsidRDefault="003A6F5D" w:rsidP="009314B1">
                  <w:pPr>
                    <w:jc w:val="center"/>
                    <w:rPr>
                      <w:rFonts w:ascii="Arial" w:hAnsi="Arial" w:cs="Arial"/>
                      <w:sz w:val="12"/>
                      <w:szCs w:val="12"/>
                    </w:rPr>
                  </w:pPr>
                </w:p>
              </w:tc>
              <w:tc>
                <w:tcPr>
                  <w:tcW w:w="380" w:type="pct"/>
                  <w:vAlign w:val="center"/>
                </w:tcPr>
                <w:p w:rsidR="003A6F5D" w:rsidRPr="003A6F5D" w:rsidRDefault="003A6F5D" w:rsidP="009314B1">
                  <w:pPr>
                    <w:jc w:val="center"/>
                    <w:rPr>
                      <w:rFonts w:ascii="Arial" w:hAnsi="Arial" w:cs="Arial"/>
                      <w:sz w:val="12"/>
                      <w:szCs w:val="12"/>
                    </w:rPr>
                  </w:pPr>
                  <w:r w:rsidRPr="003A6F5D">
                    <w:rPr>
                      <w:rFonts w:ascii="Arial" w:hAnsi="Arial" w:cs="Arial"/>
                      <w:sz w:val="12"/>
                      <w:szCs w:val="12"/>
                    </w:rPr>
                    <w:t>250,0</w:t>
                  </w:r>
                </w:p>
              </w:tc>
            </w:tr>
            <w:tr w:rsidR="003A6F5D" w:rsidRPr="003A6F5D" w:rsidTr="003A6F5D">
              <w:trPr>
                <w:trHeight w:val="20"/>
              </w:trPr>
              <w:tc>
                <w:tcPr>
                  <w:tcW w:w="220"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2023</w:t>
                  </w:r>
                </w:p>
              </w:tc>
              <w:tc>
                <w:tcPr>
                  <w:tcW w:w="1026" w:type="pct"/>
                  <w:noWrap/>
                  <w:vAlign w:val="center"/>
                  <w:hideMark/>
                </w:tcPr>
                <w:p w:rsidR="003A6F5D" w:rsidRPr="003A6F5D" w:rsidRDefault="003A6F5D" w:rsidP="009314B1">
                  <w:pPr>
                    <w:jc w:val="center"/>
                    <w:rPr>
                      <w:rFonts w:ascii="Arial" w:hAnsi="Arial" w:cs="Arial"/>
                      <w:sz w:val="12"/>
                      <w:szCs w:val="12"/>
                    </w:rPr>
                  </w:pPr>
                </w:p>
              </w:tc>
              <w:tc>
                <w:tcPr>
                  <w:tcW w:w="1027" w:type="pct"/>
                  <w:noWrap/>
                  <w:vAlign w:val="center"/>
                  <w:hideMark/>
                </w:tcPr>
                <w:p w:rsidR="003A6F5D" w:rsidRPr="003A6F5D" w:rsidRDefault="003A6F5D" w:rsidP="009314B1">
                  <w:pPr>
                    <w:jc w:val="center"/>
                    <w:rPr>
                      <w:rFonts w:ascii="Arial" w:hAnsi="Arial" w:cs="Arial"/>
                      <w:sz w:val="12"/>
                      <w:szCs w:val="12"/>
                    </w:rPr>
                  </w:pPr>
                </w:p>
              </w:tc>
              <w:tc>
                <w:tcPr>
                  <w:tcW w:w="748" w:type="pct"/>
                  <w:noWrap/>
                  <w:vAlign w:val="center"/>
                  <w:hideMark/>
                </w:tcPr>
                <w:p w:rsidR="003A6F5D" w:rsidRPr="003A6F5D" w:rsidRDefault="003A6F5D" w:rsidP="009314B1">
                  <w:pPr>
                    <w:jc w:val="center"/>
                    <w:rPr>
                      <w:rFonts w:ascii="Arial" w:hAnsi="Arial" w:cs="Arial"/>
                      <w:sz w:val="12"/>
                      <w:szCs w:val="12"/>
                    </w:rPr>
                  </w:pPr>
                </w:p>
              </w:tc>
              <w:tc>
                <w:tcPr>
                  <w:tcW w:w="755" w:type="pct"/>
                  <w:noWrap/>
                  <w:vAlign w:val="center"/>
                  <w:hideMark/>
                </w:tcPr>
                <w:p w:rsidR="003A6F5D" w:rsidRPr="003A6F5D" w:rsidRDefault="003A6F5D" w:rsidP="009314B1">
                  <w:pPr>
                    <w:jc w:val="center"/>
                    <w:rPr>
                      <w:rFonts w:ascii="Arial" w:hAnsi="Arial" w:cs="Arial"/>
                      <w:sz w:val="12"/>
                      <w:szCs w:val="12"/>
                    </w:rPr>
                  </w:pPr>
                </w:p>
              </w:tc>
              <w:tc>
                <w:tcPr>
                  <w:tcW w:w="844" w:type="pct"/>
                  <w:noWrap/>
                  <w:vAlign w:val="center"/>
                  <w:hideMark/>
                </w:tcPr>
                <w:p w:rsidR="003A6F5D" w:rsidRPr="003A6F5D" w:rsidRDefault="003A6F5D" w:rsidP="009314B1">
                  <w:pPr>
                    <w:jc w:val="center"/>
                    <w:rPr>
                      <w:rFonts w:ascii="Arial" w:hAnsi="Arial" w:cs="Arial"/>
                      <w:sz w:val="12"/>
                      <w:szCs w:val="12"/>
                    </w:rPr>
                  </w:pPr>
                </w:p>
              </w:tc>
              <w:tc>
                <w:tcPr>
                  <w:tcW w:w="380" w:type="pct"/>
                  <w:vAlign w:val="center"/>
                </w:tcPr>
                <w:p w:rsidR="003A6F5D" w:rsidRPr="003A6F5D" w:rsidRDefault="003A6F5D" w:rsidP="009314B1">
                  <w:pPr>
                    <w:jc w:val="center"/>
                    <w:rPr>
                      <w:rFonts w:ascii="Arial" w:hAnsi="Arial" w:cs="Arial"/>
                      <w:sz w:val="12"/>
                      <w:szCs w:val="12"/>
                    </w:rPr>
                  </w:pPr>
                </w:p>
              </w:tc>
            </w:tr>
            <w:tr w:rsidR="003A6F5D" w:rsidRPr="003A6F5D" w:rsidTr="003A6F5D">
              <w:trPr>
                <w:trHeight w:val="20"/>
              </w:trPr>
              <w:tc>
                <w:tcPr>
                  <w:tcW w:w="220"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2024</w:t>
                  </w:r>
                </w:p>
              </w:tc>
              <w:tc>
                <w:tcPr>
                  <w:tcW w:w="1026" w:type="pct"/>
                  <w:noWrap/>
                  <w:vAlign w:val="center"/>
                  <w:hideMark/>
                </w:tcPr>
                <w:p w:rsidR="003A6F5D" w:rsidRPr="003A6F5D" w:rsidRDefault="003A6F5D" w:rsidP="009314B1">
                  <w:pPr>
                    <w:jc w:val="center"/>
                    <w:rPr>
                      <w:rFonts w:ascii="Arial" w:hAnsi="Arial" w:cs="Arial"/>
                      <w:sz w:val="12"/>
                      <w:szCs w:val="12"/>
                    </w:rPr>
                  </w:pPr>
                </w:p>
              </w:tc>
              <w:tc>
                <w:tcPr>
                  <w:tcW w:w="1027" w:type="pct"/>
                  <w:noWrap/>
                  <w:vAlign w:val="center"/>
                  <w:hideMark/>
                </w:tcPr>
                <w:p w:rsidR="003A6F5D" w:rsidRPr="003A6F5D" w:rsidRDefault="003A6F5D" w:rsidP="009314B1">
                  <w:pPr>
                    <w:jc w:val="center"/>
                    <w:rPr>
                      <w:rFonts w:ascii="Arial" w:hAnsi="Arial" w:cs="Arial"/>
                      <w:sz w:val="12"/>
                      <w:szCs w:val="12"/>
                    </w:rPr>
                  </w:pPr>
                </w:p>
              </w:tc>
              <w:tc>
                <w:tcPr>
                  <w:tcW w:w="748" w:type="pct"/>
                  <w:noWrap/>
                  <w:vAlign w:val="center"/>
                  <w:hideMark/>
                </w:tcPr>
                <w:p w:rsidR="003A6F5D" w:rsidRPr="003A6F5D" w:rsidRDefault="003A6F5D" w:rsidP="009314B1">
                  <w:pPr>
                    <w:jc w:val="center"/>
                    <w:rPr>
                      <w:rFonts w:ascii="Arial" w:hAnsi="Arial" w:cs="Arial"/>
                      <w:sz w:val="12"/>
                      <w:szCs w:val="12"/>
                    </w:rPr>
                  </w:pPr>
                </w:p>
              </w:tc>
              <w:tc>
                <w:tcPr>
                  <w:tcW w:w="755" w:type="pct"/>
                  <w:noWrap/>
                  <w:vAlign w:val="center"/>
                  <w:hideMark/>
                </w:tcPr>
                <w:p w:rsidR="003A6F5D" w:rsidRPr="003A6F5D" w:rsidRDefault="003A6F5D" w:rsidP="009314B1">
                  <w:pPr>
                    <w:jc w:val="center"/>
                    <w:rPr>
                      <w:rFonts w:ascii="Arial" w:hAnsi="Arial" w:cs="Arial"/>
                      <w:sz w:val="12"/>
                      <w:szCs w:val="12"/>
                    </w:rPr>
                  </w:pPr>
                </w:p>
              </w:tc>
              <w:tc>
                <w:tcPr>
                  <w:tcW w:w="844" w:type="pct"/>
                  <w:noWrap/>
                  <w:vAlign w:val="center"/>
                  <w:hideMark/>
                </w:tcPr>
                <w:p w:rsidR="003A6F5D" w:rsidRPr="003A6F5D" w:rsidRDefault="003A6F5D" w:rsidP="009314B1">
                  <w:pPr>
                    <w:jc w:val="center"/>
                    <w:rPr>
                      <w:rFonts w:ascii="Arial" w:hAnsi="Arial" w:cs="Arial"/>
                      <w:sz w:val="12"/>
                      <w:szCs w:val="12"/>
                    </w:rPr>
                  </w:pPr>
                </w:p>
              </w:tc>
              <w:tc>
                <w:tcPr>
                  <w:tcW w:w="380" w:type="pct"/>
                  <w:vAlign w:val="center"/>
                </w:tcPr>
                <w:p w:rsidR="003A6F5D" w:rsidRPr="003A6F5D" w:rsidRDefault="003A6F5D" w:rsidP="009314B1">
                  <w:pPr>
                    <w:jc w:val="center"/>
                    <w:rPr>
                      <w:rFonts w:ascii="Arial" w:hAnsi="Arial" w:cs="Arial"/>
                      <w:sz w:val="12"/>
                      <w:szCs w:val="12"/>
                    </w:rPr>
                  </w:pPr>
                </w:p>
              </w:tc>
            </w:tr>
            <w:tr w:rsidR="003A6F5D" w:rsidRPr="003A6F5D" w:rsidTr="003A6F5D">
              <w:trPr>
                <w:trHeight w:val="20"/>
              </w:trPr>
              <w:tc>
                <w:tcPr>
                  <w:tcW w:w="220"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2025</w:t>
                  </w:r>
                </w:p>
              </w:tc>
              <w:tc>
                <w:tcPr>
                  <w:tcW w:w="1026" w:type="pct"/>
                  <w:noWrap/>
                  <w:vAlign w:val="center"/>
                  <w:hideMark/>
                </w:tcPr>
                <w:p w:rsidR="003A6F5D" w:rsidRPr="003A6F5D" w:rsidRDefault="003A6F5D" w:rsidP="009314B1">
                  <w:pPr>
                    <w:jc w:val="center"/>
                    <w:rPr>
                      <w:rFonts w:ascii="Arial" w:hAnsi="Arial" w:cs="Arial"/>
                      <w:sz w:val="12"/>
                      <w:szCs w:val="12"/>
                    </w:rPr>
                  </w:pPr>
                </w:p>
              </w:tc>
              <w:tc>
                <w:tcPr>
                  <w:tcW w:w="1027" w:type="pct"/>
                  <w:noWrap/>
                  <w:vAlign w:val="center"/>
                  <w:hideMark/>
                </w:tcPr>
                <w:p w:rsidR="003A6F5D" w:rsidRPr="003A6F5D" w:rsidRDefault="003A6F5D" w:rsidP="009314B1">
                  <w:pPr>
                    <w:jc w:val="center"/>
                    <w:rPr>
                      <w:rFonts w:ascii="Arial" w:hAnsi="Arial" w:cs="Arial"/>
                      <w:sz w:val="12"/>
                      <w:szCs w:val="12"/>
                    </w:rPr>
                  </w:pPr>
                </w:p>
              </w:tc>
              <w:tc>
                <w:tcPr>
                  <w:tcW w:w="748" w:type="pct"/>
                  <w:noWrap/>
                  <w:vAlign w:val="center"/>
                  <w:hideMark/>
                </w:tcPr>
                <w:p w:rsidR="003A6F5D" w:rsidRPr="003A6F5D" w:rsidRDefault="003A6F5D" w:rsidP="009314B1">
                  <w:pPr>
                    <w:jc w:val="center"/>
                    <w:rPr>
                      <w:rFonts w:ascii="Arial" w:hAnsi="Arial" w:cs="Arial"/>
                      <w:sz w:val="12"/>
                      <w:szCs w:val="12"/>
                    </w:rPr>
                  </w:pPr>
                </w:p>
              </w:tc>
              <w:tc>
                <w:tcPr>
                  <w:tcW w:w="755" w:type="pct"/>
                  <w:noWrap/>
                  <w:vAlign w:val="center"/>
                  <w:hideMark/>
                </w:tcPr>
                <w:p w:rsidR="003A6F5D" w:rsidRPr="003A6F5D" w:rsidRDefault="003A6F5D" w:rsidP="009314B1">
                  <w:pPr>
                    <w:jc w:val="center"/>
                    <w:rPr>
                      <w:rFonts w:ascii="Arial" w:hAnsi="Arial" w:cs="Arial"/>
                      <w:sz w:val="12"/>
                      <w:szCs w:val="12"/>
                    </w:rPr>
                  </w:pPr>
                </w:p>
              </w:tc>
              <w:tc>
                <w:tcPr>
                  <w:tcW w:w="844" w:type="pct"/>
                  <w:noWrap/>
                  <w:vAlign w:val="center"/>
                  <w:hideMark/>
                </w:tcPr>
                <w:p w:rsidR="003A6F5D" w:rsidRPr="003A6F5D" w:rsidRDefault="003A6F5D" w:rsidP="009314B1">
                  <w:pPr>
                    <w:jc w:val="center"/>
                    <w:rPr>
                      <w:rFonts w:ascii="Arial" w:hAnsi="Arial" w:cs="Arial"/>
                      <w:sz w:val="12"/>
                      <w:szCs w:val="12"/>
                    </w:rPr>
                  </w:pPr>
                </w:p>
              </w:tc>
              <w:tc>
                <w:tcPr>
                  <w:tcW w:w="380" w:type="pct"/>
                  <w:vAlign w:val="center"/>
                </w:tcPr>
                <w:p w:rsidR="003A6F5D" w:rsidRPr="003A6F5D" w:rsidRDefault="003A6F5D" w:rsidP="009314B1">
                  <w:pPr>
                    <w:jc w:val="center"/>
                    <w:rPr>
                      <w:rFonts w:ascii="Arial" w:hAnsi="Arial" w:cs="Arial"/>
                      <w:sz w:val="12"/>
                      <w:szCs w:val="12"/>
                    </w:rPr>
                  </w:pPr>
                </w:p>
              </w:tc>
            </w:tr>
            <w:tr w:rsidR="003A6F5D" w:rsidRPr="003A6F5D" w:rsidTr="003A6F5D">
              <w:trPr>
                <w:trHeight w:val="20"/>
              </w:trPr>
              <w:tc>
                <w:tcPr>
                  <w:tcW w:w="220"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2026</w:t>
                  </w:r>
                </w:p>
              </w:tc>
              <w:tc>
                <w:tcPr>
                  <w:tcW w:w="1026" w:type="pct"/>
                  <w:noWrap/>
                  <w:vAlign w:val="center"/>
                  <w:hideMark/>
                </w:tcPr>
                <w:p w:rsidR="003A6F5D" w:rsidRPr="003A6F5D" w:rsidRDefault="003A6F5D" w:rsidP="009314B1">
                  <w:pPr>
                    <w:jc w:val="center"/>
                    <w:rPr>
                      <w:rFonts w:ascii="Arial" w:hAnsi="Arial" w:cs="Arial"/>
                      <w:sz w:val="12"/>
                      <w:szCs w:val="12"/>
                    </w:rPr>
                  </w:pPr>
                </w:p>
              </w:tc>
              <w:tc>
                <w:tcPr>
                  <w:tcW w:w="1027" w:type="pct"/>
                  <w:noWrap/>
                  <w:vAlign w:val="center"/>
                  <w:hideMark/>
                </w:tcPr>
                <w:p w:rsidR="003A6F5D" w:rsidRPr="003A6F5D" w:rsidRDefault="003A6F5D" w:rsidP="009314B1">
                  <w:pPr>
                    <w:jc w:val="center"/>
                    <w:rPr>
                      <w:rFonts w:ascii="Arial" w:hAnsi="Arial" w:cs="Arial"/>
                      <w:sz w:val="12"/>
                      <w:szCs w:val="12"/>
                    </w:rPr>
                  </w:pPr>
                </w:p>
              </w:tc>
              <w:tc>
                <w:tcPr>
                  <w:tcW w:w="748" w:type="pct"/>
                  <w:noWrap/>
                  <w:vAlign w:val="center"/>
                  <w:hideMark/>
                </w:tcPr>
                <w:p w:rsidR="003A6F5D" w:rsidRPr="003A6F5D" w:rsidRDefault="003A6F5D" w:rsidP="009314B1">
                  <w:pPr>
                    <w:jc w:val="center"/>
                    <w:rPr>
                      <w:rFonts w:ascii="Arial" w:hAnsi="Arial" w:cs="Arial"/>
                      <w:sz w:val="12"/>
                      <w:szCs w:val="12"/>
                    </w:rPr>
                  </w:pPr>
                </w:p>
              </w:tc>
              <w:tc>
                <w:tcPr>
                  <w:tcW w:w="755" w:type="pct"/>
                  <w:noWrap/>
                  <w:vAlign w:val="center"/>
                  <w:hideMark/>
                </w:tcPr>
                <w:p w:rsidR="003A6F5D" w:rsidRPr="003A6F5D" w:rsidRDefault="003A6F5D" w:rsidP="009314B1">
                  <w:pPr>
                    <w:jc w:val="center"/>
                    <w:rPr>
                      <w:rFonts w:ascii="Arial" w:hAnsi="Arial" w:cs="Arial"/>
                      <w:sz w:val="12"/>
                      <w:szCs w:val="12"/>
                    </w:rPr>
                  </w:pPr>
                </w:p>
              </w:tc>
              <w:tc>
                <w:tcPr>
                  <w:tcW w:w="844" w:type="pct"/>
                  <w:noWrap/>
                  <w:vAlign w:val="center"/>
                  <w:hideMark/>
                </w:tcPr>
                <w:p w:rsidR="003A6F5D" w:rsidRPr="003A6F5D" w:rsidRDefault="003A6F5D" w:rsidP="009314B1">
                  <w:pPr>
                    <w:jc w:val="center"/>
                    <w:rPr>
                      <w:rFonts w:ascii="Arial" w:hAnsi="Arial" w:cs="Arial"/>
                      <w:sz w:val="12"/>
                      <w:szCs w:val="12"/>
                    </w:rPr>
                  </w:pPr>
                </w:p>
              </w:tc>
              <w:tc>
                <w:tcPr>
                  <w:tcW w:w="380" w:type="pct"/>
                  <w:vAlign w:val="center"/>
                </w:tcPr>
                <w:p w:rsidR="003A6F5D" w:rsidRPr="003A6F5D" w:rsidRDefault="003A6F5D" w:rsidP="009314B1">
                  <w:pPr>
                    <w:jc w:val="center"/>
                    <w:rPr>
                      <w:rFonts w:ascii="Arial" w:hAnsi="Arial" w:cs="Arial"/>
                      <w:sz w:val="12"/>
                      <w:szCs w:val="12"/>
                    </w:rPr>
                  </w:pPr>
                </w:p>
              </w:tc>
            </w:tr>
            <w:tr w:rsidR="003A6F5D" w:rsidRPr="003A6F5D" w:rsidTr="003A6F5D">
              <w:trPr>
                <w:trHeight w:val="20"/>
              </w:trPr>
              <w:tc>
                <w:tcPr>
                  <w:tcW w:w="220"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Всего</w:t>
                  </w:r>
                </w:p>
              </w:tc>
              <w:tc>
                <w:tcPr>
                  <w:tcW w:w="1026" w:type="pct"/>
                  <w:noWrap/>
                  <w:vAlign w:val="center"/>
                  <w:hideMark/>
                </w:tcPr>
                <w:p w:rsidR="003A6F5D" w:rsidRPr="003A6F5D" w:rsidRDefault="003A6F5D" w:rsidP="009314B1">
                  <w:pPr>
                    <w:jc w:val="center"/>
                    <w:rPr>
                      <w:rFonts w:ascii="Arial" w:hAnsi="Arial" w:cs="Arial"/>
                      <w:sz w:val="12"/>
                      <w:szCs w:val="12"/>
                    </w:rPr>
                  </w:pPr>
                </w:p>
              </w:tc>
              <w:tc>
                <w:tcPr>
                  <w:tcW w:w="1027" w:type="pct"/>
                  <w:noWrap/>
                  <w:vAlign w:val="center"/>
                  <w:hideMark/>
                </w:tcPr>
                <w:p w:rsidR="003A6F5D" w:rsidRPr="003A6F5D" w:rsidRDefault="003A6F5D" w:rsidP="009314B1">
                  <w:pPr>
                    <w:jc w:val="center"/>
                    <w:rPr>
                      <w:rFonts w:ascii="Arial" w:hAnsi="Arial" w:cs="Arial"/>
                      <w:sz w:val="12"/>
                      <w:szCs w:val="12"/>
                    </w:rPr>
                  </w:pPr>
                </w:p>
              </w:tc>
              <w:tc>
                <w:tcPr>
                  <w:tcW w:w="748" w:type="pct"/>
                  <w:noWrap/>
                  <w:vAlign w:val="center"/>
                  <w:hideMark/>
                </w:tcPr>
                <w:p w:rsidR="003A6F5D" w:rsidRPr="003A6F5D" w:rsidRDefault="003A6F5D" w:rsidP="009314B1">
                  <w:pPr>
                    <w:jc w:val="center"/>
                    <w:rPr>
                      <w:rFonts w:ascii="Arial" w:hAnsi="Arial" w:cs="Arial"/>
                      <w:sz w:val="12"/>
                      <w:szCs w:val="12"/>
                    </w:rPr>
                  </w:pPr>
                  <w:r w:rsidRPr="003A6F5D">
                    <w:rPr>
                      <w:rFonts w:ascii="Arial" w:hAnsi="Arial" w:cs="Arial"/>
                      <w:sz w:val="12"/>
                      <w:szCs w:val="12"/>
                    </w:rPr>
                    <w:t>5250,0</w:t>
                  </w:r>
                </w:p>
              </w:tc>
              <w:tc>
                <w:tcPr>
                  <w:tcW w:w="755" w:type="pct"/>
                  <w:noWrap/>
                  <w:vAlign w:val="center"/>
                  <w:hideMark/>
                </w:tcPr>
                <w:p w:rsidR="003A6F5D" w:rsidRPr="003A6F5D" w:rsidRDefault="003A6F5D" w:rsidP="009314B1">
                  <w:pPr>
                    <w:jc w:val="center"/>
                    <w:rPr>
                      <w:rFonts w:ascii="Arial" w:hAnsi="Arial" w:cs="Arial"/>
                      <w:sz w:val="12"/>
                      <w:szCs w:val="12"/>
                    </w:rPr>
                  </w:pPr>
                </w:p>
              </w:tc>
              <w:tc>
                <w:tcPr>
                  <w:tcW w:w="844" w:type="pct"/>
                  <w:noWrap/>
                  <w:vAlign w:val="center"/>
                  <w:hideMark/>
                </w:tcPr>
                <w:p w:rsidR="003A6F5D" w:rsidRPr="003A6F5D" w:rsidRDefault="003A6F5D" w:rsidP="009314B1">
                  <w:pPr>
                    <w:jc w:val="center"/>
                    <w:rPr>
                      <w:rFonts w:ascii="Arial" w:hAnsi="Arial" w:cs="Arial"/>
                      <w:sz w:val="12"/>
                      <w:szCs w:val="12"/>
                    </w:rPr>
                  </w:pPr>
                </w:p>
              </w:tc>
              <w:tc>
                <w:tcPr>
                  <w:tcW w:w="380" w:type="pct"/>
                  <w:vAlign w:val="center"/>
                </w:tcPr>
                <w:p w:rsidR="003A6F5D" w:rsidRPr="003A6F5D" w:rsidRDefault="003A6F5D" w:rsidP="009314B1">
                  <w:pPr>
                    <w:jc w:val="center"/>
                    <w:rPr>
                      <w:rFonts w:ascii="Arial" w:hAnsi="Arial" w:cs="Arial"/>
                      <w:sz w:val="12"/>
                      <w:szCs w:val="12"/>
                    </w:rPr>
                  </w:pPr>
                  <w:r w:rsidRPr="003A6F5D">
                    <w:rPr>
                      <w:rFonts w:ascii="Arial" w:hAnsi="Arial" w:cs="Arial"/>
                      <w:sz w:val="12"/>
                      <w:szCs w:val="12"/>
                    </w:rPr>
                    <w:t>5250,0</w:t>
                  </w:r>
                </w:p>
              </w:tc>
            </w:tr>
          </w:tbl>
          <w:p w:rsidR="003A6F5D" w:rsidRPr="003A6F5D" w:rsidRDefault="003A6F5D" w:rsidP="009314B1">
            <w:pPr>
              <w:jc w:val="both"/>
              <w:rPr>
                <w:rFonts w:ascii="Arial" w:hAnsi="Arial" w:cs="Arial"/>
                <w:sz w:val="2"/>
                <w:szCs w:val="2"/>
              </w:rPr>
            </w:pPr>
          </w:p>
        </w:tc>
      </w:tr>
      <w:tr w:rsidR="003A6F5D" w:rsidRPr="003A6F5D" w:rsidTr="003A6F5D">
        <w:trPr>
          <w:trHeight w:val="20"/>
          <w:jc w:val="center"/>
        </w:trPr>
        <w:tc>
          <w:tcPr>
            <w:tcW w:w="654" w:type="pct"/>
            <w:tcBorders>
              <w:top w:val="single" w:sz="4" w:space="0" w:color="auto"/>
              <w:left w:val="single" w:sz="4" w:space="0" w:color="auto"/>
              <w:bottom w:val="single" w:sz="4" w:space="0" w:color="auto"/>
              <w:right w:val="single" w:sz="4" w:space="0" w:color="auto"/>
            </w:tcBorders>
            <w:hideMark/>
          </w:tcPr>
          <w:p w:rsidR="003A6F5D" w:rsidRPr="003A6F5D" w:rsidRDefault="003A6F5D" w:rsidP="009314B1">
            <w:pPr>
              <w:autoSpaceDE w:val="0"/>
              <w:autoSpaceDN w:val="0"/>
              <w:adjustRightInd w:val="0"/>
              <w:rPr>
                <w:rFonts w:ascii="Arial" w:hAnsi="Arial" w:cs="Arial"/>
                <w:sz w:val="12"/>
                <w:szCs w:val="12"/>
              </w:rPr>
            </w:pPr>
            <w:r w:rsidRPr="003A6F5D">
              <w:rPr>
                <w:rFonts w:ascii="Arial" w:hAnsi="Arial" w:cs="Arial"/>
                <w:sz w:val="12"/>
                <w:szCs w:val="12"/>
              </w:rPr>
              <w:t>Ожидаемые конечные результаты реализации подпрограммы</w:t>
            </w:r>
          </w:p>
        </w:tc>
        <w:tc>
          <w:tcPr>
            <w:tcW w:w="4346" w:type="pct"/>
            <w:tcBorders>
              <w:top w:val="single" w:sz="4" w:space="0" w:color="auto"/>
              <w:left w:val="single" w:sz="4" w:space="0" w:color="auto"/>
              <w:bottom w:val="single" w:sz="4" w:space="0" w:color="auto"/>
              <w:right w:val="single" w:sz="4" w:space="0" w:color="auto"/>
            </w:tcBorders>
          </w:tcPr>
          <w:p w:rsidR="003A6F5D" w:rsidRPr="003A6F5D" w:rsidRDefault="003A6F5D" w:rsidP="009314B1">
            <w:pPr>
              <w:widowControl w:val="0"/>
              <w:jc w:val="both"/>
              <w:rPr>
                <w:rFonts w:ascii="Arial" w:hAnsi="Arial" w:cs="Arial"/>
                <w:sz w:val="12"/>
                <w:szCs w:val="12"/>
              </w:rPr>
            </w:pPr>
            <w:r w:rsidRPr="003A6F5D">
              <w:rPr>
                <w:rFonts w:ascii="Arial" w:hAnsi="Arial" w:cs="Arial"/>
                <w:color w:val="000000"/>
                <w:sz w:val="12"/>
                <w:szCs w:val="12"/>
                <w:lang w:bidi="ru-RU"/>
              </w:rPr>
              <w:t>В результате реализации подпрограммы предполагается повысить инвестиционную привлекательность района, ожидается увеличение объема частных инвестиций в экономику района и увеличение количества инвестиционных площадок.</w:t>
            </w:r>
          </w:p>
        </w:tc>
      </w:tr>
    </w:tbl>
    <w:p w:rsidR="00C91385" w:rsidRPr="0011203E" w:rsidRDefault="00C91385" w:rsidP="009331A6">
      <w:pPr>
        <w:shd w:val="clear" w:color="auto" w:fill="FFFFFF"/>
        <w:suppressAutoHyphens/>
        <w:jc w:val="center"/>
        <w:rPr>
          <w:rFonts w:ascii="Arial" w:hAnsi="Arial" w:cs="Arial"/>
          <w:b/>
          <w:sz w:val="6"/>
          <w:szCs w:val="6"/>
        </w:rPr>
      </w:pPr>
    </w:p>
    <w:p w:rsidR="003A6F5D" w:rsidRPr="003A6F5D" w:rsidRDefault="003A6F5D" w:rsidP="003A6F5D">
      <w:pPr>
        <w:ind w:left="9072"/>
        <w:jc w:val="center"/>
        <w:rPr>
          <w:rFonts w:ascii="Arial" w:hAnsi="Arial" w:cs="Arial"/>
          <w:sz w:val="12"/>
          <w:szCs w:val="12"/>
        </w:rPr>
      </w:pPr>
      <w:r w:rsidRPr="003A6F5D">
        <w:rPr>
          <w:rFonts w:ascii="Arial" w:hAnsi="Arial" w:cs="Arial"/>
          <w:sz w:val="12"/>
          <w:szCs w:val="12"/>
        </w:rPr>
        <w:t>Приложение 2</w:t>
      </w:r>
    </w:p>
    <w:p w:rsidR="003A6F5D" w:rsidRPr="003A6F5D" w:rsidRDefault="003A6F5D" w:rsidP="003A6F5D">
      <w:pPr>
        <w:ind w:left="9072"/>
        <w:jc w:val="center"/>
        <w:rPr>
          <w:rFonts w:ascii="Arial" w:hAnsi="Arial" w:cs="Arial"/>
          <w:sz w:val="12"/>
          <w:szCs w:val="12"/>
        </w:rPr>
      </w:pPr>
      <w:r w:rsidRPr="003A6F5D">
        <w:rPr>
          <w:rFonts w:ascii="Arial" w:hAnsi="Arial" w:cs="Arial"/>
          <w:sz w:val="12"/>
          <w:szCs w:val="12"/>
        </w:rPr>
        <w:t>к постановлению Администрации</w:t>
      </w:r>
    </w:p>
    <w:p w:rsidR="003A6F5D" w:rsidRPr="003A6F5D" w:rsidRDefault="003A6F5D" w:rsidP="003A6F5D">
      <w:pPr>
        <w:ind w:left="9072"/>
        <w:jc w:val="center"/>
        <w:rPr>
          <w:rFonts w:ascii="Arial" w:hAnsi="Arial" w:cs="Arial"/>
          <w:sz w:val="12"/>
          <w:szCs w:val="12"/>
        </w:rPr>
      </w:pPr>
      <w:r w:rsidRPr="003A6F5D">
        <w:rPr>
          <w:rFonts w:ascii="Arial" w:hAnsi="Arial" w:cs="Arial"/>
          <w:sz w:val="12"/>
          <w:szCs w:val="12"/>
        </w:rPr>
        <w:t>муниципального района</w:t>
      </w:r>
    </w:p>
    <w:p w:rsidR="003A6F5D" w:rsidRPr="003A6F5D" w:rsidRDefault="003A6F5D" w:rsidP="003A6F5D">
      <w:pPr>
        <w:ind w:left="9072"/>
        <w:jc w:val="center"/>
        <w:rPr>
          <w:rFonts w:ascii="Arial" w:hAnsi="Arial" w:cs="Arial"/>
          <w:sz w:val="12"/>
          <w:szCs w:val="12"/>
        </w:rPr>
      </w:pPr>
      <w:r w:rsidRPr="003A6F5D">
        <w:rPr>
          <w:rFonts w:ascii="Arial" w:hAnsi="Arial" w:cs="Arial"/>
          <w:sz w:val="12"/>
          <w:szCs w:val="12"/>
        </w:rPr>
        <w:t>от 09.11.2022 № 2226</w:t>
      </w:r>
    </w:p>
    <w:p w:rsidR="003A6F5D" w:rsidRPr="003A6F5D" w:rsidRDefault="003A6F5D" w:rsidP="003A6F5D">
      <w:pPr>
        <w:autoSpaceDE w:val="0"/>
        <w:autoSpaceDN w:val="0"/>
        <w:adjustRightInd w:val="0"/>
        <w:jc w:val="center"/>
        <w:rPr>
          <w:rFonts w:ascii="Arial" w:hAnsi="Arial" w:cs="Arial"/>
          <w:b/>
          <w:sz w:val="16"/>
          <w:szCs w:val="16"/>
        </w:rPr>
      </w:pPr>
      <w:r w:rsidRPr="003A6F5D">
        <w:rPr>
          <w:rFonts w:ascii="Arial" w:hAnsi="Arial" w:cs="Arial"/>
          <w:b/>
          <w:sz w:val="16"/>
          <w:szCs w:val="16"/>
        </w:rPr>
        <w:t>ПЕРЕЧЕНЬ</w:t>
      </w:r>
    </w:p>
    <w:p w:rsidR="003A6F5D" w:rsidRPr="003A6F5D" w:rsidRDefault="003A6F5D" w:rsidP="003A6F5D">
      <w:pPr>
        <w:autoSpaceDE w:val="0"/>
        <w:autoSpaceDN w:val="0"/>
        <w:adjustRightInd w:val="0"/>
        <w:jc w:val="center"/>
        <w:rPr>
          <w:rFonts w:ascii="Arial" w:hAnsi="Arial" w:cs="Arial"/>
          <w:b/>
          <w:sz w:val="16"/>
          <w:szCs w:val="16"/>
        </w:rPr>
      </w:pPr>
      <w:r w:rsidRPr="003A6F5D">
        <w:rPr>
          <w:rFonts w:ascii="Arial" w:hAnsi="Arial" w:cs="Arial"/>
          <w:b/>
          <w:sz w:val="16"/>
          <w:szCs w:val="16"/>
        </w:rPr>
        <w:t>целевых показателей</w:t>
      </w:r>
    </w:p>
    <w:p w:rsidR="003A6F5D" w:rsidRPr="003A6F5D" w:rsidRDefault="003A6F5D" w:rsidP="009331A6">
      <w:pPr>
        <w:shd w:val="clear" w:color="auto" w:fill="FFFFFF"/>
        <w:suppressAutoHyphens/>
        <w:jc w:val="center"/>
        <w:rPr>
          <w:rFonts w:ascii="Arial" w:hAnsi="Arial" w:cs="Arial"/>
          <w:b/>
          <w:sz w:val="4"/>
          <w:szCs w:val="4"/>
        </w:rPr>
      </w:pPr>
    </w:p>
    <w:tbl>
      <w:tblPr>
        <w:tblpPr w:leftFromText="180" w:rightFromText="180" w:vertAnchor="text" w:horzAnchor="margin" w:tblpX="147" w:tblpY="14"/>
        <w:tblOverlap w:val="neve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8"/>
        <w:gridCol w:w="3999"/>
        <w:gridCol w:w="852"/>
        <w:gridCol w:w="1272"/>
        <w:gridCol w:w="423"/>
        <w:gridCol w:w="427"/>
        <w:gridCol w:w="423"/>
        <w:gridCol w:w="425"/>
        <w:gridCol w:w="425"/>
        <w:gridCol w:w="425"/>
        <w:gridCol w:w="425"/>
        <w:gridCol w:w="425"/>
        <w:gridCol w:w="425"/>
        <w:gridCol w:w="427"/>
        <w:gridCol w:w="431"/>
      </w:tblGrid>
      <w:tr w:rsidR="00AA0AC6" w:rsidRPr="00AA0AC6" w:rsidTr="0011203E">
        <w:trPr>
          <w:trHeight w:val="24"/>
        </w:trPr>
        <w:tc>
          <w:tcPr>
            <w:tcW w:w="117" w:type="pct"/>
            <w:vMerge w:val="restart"/>
            <w:tcBorders>
              <w:top w:val="single" w:sz="4" w:space="0" w:color="auto"/>
              <w:left w:val="single" w:sz="4" w:space="0" w:color="auto"/>
              <w:bottom w:val="single" w:sz="4" w:space="0" w:color="auto"/>
              <w:right w:val="single" w:sz="4" w:space="0" w:color="auto"/>
            </w:tcBorders>
            <w:vAlign w:val="center"/>
          </w:tcPr>
          <w:p w:rsidR="003A6F5D" w:rsidRPr="00AA0AC6" w:rsidRDefault="003A6F5D" w:rsidP="00AA0AC6">
            <w:pPr>
              <w:pStyle w:val="20"/>
              <w:rPr>
                <w:rStyle w:val="affffff6"/>
                <w:rFonts w:ascii="Arial" w:hAnsi="Arial" w:cs="Arial"/>
                <w:i w:val="0"/>
                <w:sz w:val="12"/>
                <w:szCs w:val="12"/>
              </w:rPr>
            </w:pPr>
            <w:r w:rsidRPr="00AA0AC6">
              <w:rPr>
                <w:rStyle w:val="affffff6"/>
                <w:rFonts w:ascii="Arial" w:hAnsi="Arial" w:cs="Arial"/>
                <w:i w:val="0"/>
                <w:sz w:val="12"/>
                <w:szCs w:val="12"/>
              </w:rPr>
              <w:t>№ п/п</w:t>
            </w:r>
          </w:p>
        </w:tc>
        <w:tc>
          <w:tcPr>
            <w:tcW w:w="1808" w:type="pct"/>
            <w:vMerge w:val="restart"/>
            <w:tcBorders>
              <w:top w:val="single" w:sz="4" w:space="0" w:color="auto"/>
              <w:left w:val="single" w:sz="4" w:space="0" w:color="auto"/>
              <w:right w:val="single" w:sz="4" w:space="0" w:color="auto"/>
            </w:tcBorders>
            <w:vAlign w:val="center"/>
          </w:tcPr>
          <w:p w:rsidR="003A6F5D" w:rsidRPr="00AA0AC6" w:rsidRDefault="003A6F5D" w:rsidP="00AA0AC6">
            <w:pPr>
              <w:pStyle w:val="20"/>
              <w:rPr>
                <w:rStyle w:val="affffff6"/>
                <w:rFonts w:ascii="Arial" w:hAnsi="Arial" w:cs="Arial"/>
                <w:i w:val="0"/>
                <w:sz w:val="12"/>
                <w:szCs w:val="12"/>
              </w:rPr>
            </w:pPr>
            <w:r w:rsidRPr="00AA0AC6">
              <w:rPr>
                <w:rStyle w:val="affffff6"/>
                <w:rFonts w:ascii="Arial" w:eastAsia="Calibri" w:hAnsi="Arial" w:cs="Arial"/>
                <w:i w:val="0"/>
                <w:sz w:val="12"/>
                <w:szCs w:val="12"/>
              </w:rPr>
              <w:t>Наименование целевого показателя</w:t>
            </w:r>
          </w:p>
        </w:tc>
        <w:tc>
          <w:tcPr>
            <w:tcW w:w="385" w:type="pct"/>
            <w:vMerge w:val="restart"/>
            <w:tcBorders>
              <w:top w:val="single" w:sz="4" w:space="0" w:color="auto"/>
              <w:left w:val="single" w:sz="4" w:space="0" w:color="auto"/>
              <w:right w:val="single" w:sz="4" w:space="0" w:color="auto"/>
            </w:tcBorders>
            <w:vAlign w:val="center"/>
          </w:tcPr>
          <w:p w:rsidR="003A6F5D" w:rsidRPr="00AA0AC6" w:rsidRDefault="003A6F5D" w:rsidP="00AA0AC6">
            <w:pPr>
              <w:pStyle w:val="20"/>
              <w:rPr>
                <w:rStyle w:val="affffff6"/>
                <w:rFonts w:ascii="Arial" w:hAnsi="Arial" w:cs="Arial"/>
                <w:i w:val="0"/>
                <w:sz w:val="12"/>
                <w:szCs w:val="12"/>
              </w:rPr>
            </w:pPr>
            <w:r w:rsidRPr="00AA0AC6">
              <w:rPr>
                <w:rStyle w:val="affffff6"/>
                <w:rFonts w:ascii="Arial" w:eastAsia="Calibri" w:hAnsi="Arial" w:cs="Arial"/>
                <w:i w:val="0"/>
                <w:sz w:val="12"/>
                <w:szCs w:val="12"/>
              </w:rPr>
              <w:t>Единица</w:t>
            </w:r>
            <w:r w:rsidRPr="00AA0AC6">
              <w:rPr>
                <w:rStyle w:val="affffff6"/>
                <w:rFonts w:ascii="Arial" w:hAnsi="Arial" w:cs="Arial"/>
                <w:i w:val="0"/>
                <w:sz w:val="12"/>
                <w:szCs w:val="12"/>
              </w:rPr>
              <w:t xml:space="preserve"> </w:t>
            </w:r>
            <w:r w:rsidRPr="00AA0AC6">
              <w:rPr>
                <w:rStyle w:val="affffff6"/>
                <w:rFonts w:ascii="Arial" w:eastAsia="Calibri" w:hAnsi="Arial" w:cs="Arial"/>
                <w:i w:val="0"/>
                <w:sz w:val="12"/>
                <w:szCs w:val="12"/>
              </w:rPr>
              <w:t>измерения</w:t>
            </w:r>
          </w:p>
        </w:tc>
        <w:tc>
          <w:tcPr>
            <w:tcW w:w="575" w:type="pct"/>
            <w:vMerge w:val="restart"/>
            <w:tcBorders>
              <w:top w:val="single" w:sz="4" w:space="0" w:color="auto"/>
              <w:left w:val="single" w:sz="4" w:space="0" w:color="auto"/>
              <w:bottom w:val="single" w:sz="4" w:space="0" w:color="auto"/>
              <w:right w:val="single" w:sz="4" w:space="0" w:color="auto"/>
            </w:tcBorders>
            <w:vAlign w:val="center"/>
          </w:tcPr>
          <w:p w:rsidR="003A6F5D" w:rsidRPr="00AA0AC6" w:rsidRDefault="003A6F5D" w:rsidP="00AA0AC6">
            <w:pPr>
              <w:pStyle w:val="20"/>
              <w:rPr>
                <w:rStyle w:val="affffff6"/>
                <w:rFonts w:ascii="Arial" w:hAnsi="Arial" w:cs="Arial"/>
                <w:i w:val="0"/>
                <w:sz w:val="12"/>
                <w:szCs w:val="12"/>
              </w:rPr>
            </w:pPr>
            <w:r w:rsidRPr="00AA0AC6">
              <w:rPr>
                <w:rStyle w:val="affffff6"/>
                <w:rFonts w:ascii="Arial" w:eastAsia="Calibri" w:hAnsi="Arial" w:cs="Arial"/>
                <w:i w:val="0"/>
                <w:sz w:val="12"/>
                <w:szCs w:val="12"/>
              </w:rPr>
              <w:t>Базовое значение целевого показателя</w:t>
            </w:r>
          </w:p>
        </w:tc>
        <w:tc>
          <w:tcPr>
            <w:tcW w:w="2116" w:type="pct"/>
            <w:gridSpan w:val="11"/>
            <w:tcBorders>
              <w:top w:val="single" w:sz="4" w:space="0" w:color="auto"/>
              <w:left w:val="single" w:sz="4" w:space="0" w:color="auto"/>
              <w:bottom w:val="single" w:sz="4" w:space="0" w:color="auto"/>
              <w:right w:val="single" w:sz="4" w:space="0" w:color="auto"/>
            </w:tcBorders>
            <w:vAlign w:val="center"/>
          </w:tcPr>
          <w:p w:rsidR="003A6F5D" w:rsidRPr="00AA0AC6" w:rsidRDefault="003A6F5D" w:rsidP="00AA0AC6">
            <w:pPr>
              <w:pStyle w:val="20"/>
              <w:rPr>
                <w:rStyle w:val="affffff6"/>
                <w:rFonts w:ascii="Arial" w:hAnsi="Arial" w:cs="Arial"/>
                <w:i w:val="0"/>
                <w:sz w:val="12"/>
                <w:szCs w:val="12"/>
              </w:rPr>
            </w:pPr>
            <w:r w:rsidRPr="00AA0AC6">
              <w:rPr>
                <w:rStyle w:val="affffff6"/>
                <w:rFonts w:ascii="Arial" w:hAnsi="Arial" w:cs="Arial"/>
                <w:i w:val="0"/>
                <w:sz w:val="12"/>
                <w:szCs w:val="12"/>
              </w:rPr>
              <w:t>Значение целевого показателя по годам</w:t>
            </w:r>
          </w:p>
        </w:tc>
      </w:tr>
      <w:tr w:rsidR="00AA0AC6" w:rsidRPr="00AA0AC6" w:rsidTr="0011203E">
        <w:trPr>
          <w:trHeight w:val="24"/>
        </w:trPr>
        <w:tc>
          <w:tcPr>
            <w:tcW w:w="117" w:type="pct"/>
            <w:vMerge/>
            <w:tcBorders>
              <w:top w:val="single" w:sz="4" w:space="0" w:color="auto"/>
              <w:left w:val="single" w:sz="4" w:space="0" w:color="auto"/>
              <w:bottom w:val="single" w:sz="4" w:space="0" w:color="auto"/>
              <w:right w:val="single" w:sz="4" w:space="0" w:color="auto"/>
            </w:tcBorders>
            <w:vAlign w:val="center"/>
          </w:tcPr>
          <w:p w:rsidR="003A6F5D" w:rsidRPr="00AA0AC6" w:rsidRDefault="003A6F5D" w:rsidP="00AA0AC6">
            <w:pPr>
              <w:pStyle w:val="20"/>
              <w:rPr>
                <w:rStyle w:val="affffff6"/>
                <w:rFonts w:ascii="Arial" w:hAnsi="Arial" w:cs="Arial"/>
                <w:i w:val="0"/>
                <w:sz w:val="12"/>
                <w:szCs w:val="12"/>
              </w:rPr>
            </w:pPr>
          </w:p>
        </w:tc>
        <w:tc>
          <w:tcPr>
            <w:tcW w:w="1808" w:type="pct"/>
            <w:vMerge/>
            <w:tcBorders>
              <w:left w:val="single" w:sz="4" w:space="0" w:color="auto"/>
              <w:bottom w:val="single" w:sz="4" w:space="0" w:color="auto"/>
              <w:right w:val="single" w:sz="4" w:space="0" w:color="auto"/>
            </w:tcBorders>
            <w:vAlign w:val="center"/>
          </w:tcPr>
          <w:p w:rsidR="003A6F5D" w:rsidRPr="00AA0AC6" w:rsidRDefault="003A6F5D" w:rsidP="00AA0AC6">
            <w:pPr>
              <w:pStyle w:val="20"/>
              <w:rPr>
                <w:rStyle w:val="affffff6"/>
                <w:rFonts w:ascii="Arial" w:hAnsi="Arial" w:cs="Arial"/>
                <w:i w:val="0"/>
                <w:sz w:val="12"/>
                <w:szCs w:val="12"/>
              </w:rPr>
            </w:pPr>
          </w:p>
        </w:tc>
        <w:tc>
          <w:tcPr>
            <w:tcW w:w="385" w:type="pct"/>
            <w:vMerge/>
            <w:tcBorders>
              <w:left w:val="single" w:sz="4" w:space="0" w:color="auto"/>
              <w:bottom w:val="single" w:sz="4" w:space="0" w:color="auto"/>
              <w:right w:val="single" w:sz="4" w:space="0" w:color="auto"/>
            </w:tcBorders>
            <w:vAlign w:val="center"/>
          </w:tcPr>
          <w:p w:rsidR="003A6F5D" w:rsidRPr="00AA0AC6" w:rsidRDefault="003A6F5D" w:rsidP="00AA0AC6">
            <w:pPr>
              <w:pStyle w:val="20"/>
              <w:rPr>
                <w:rStyle w:val="affffff6"/>
                <w:rFonts w:ascii="Arial" w:hAnsi="Arial" w:cs="Arial"/>
                <w:i w:val="0"/>
                <w:sz w:val="12"/>
                <w:szCs w:val="12"/>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3A6F5D" w:rsidRPr="00AA0AC6" w:rsidRDefault="003A6F5D" w:rsidP="00AA0AC6">
            <w:pPr>
              <w:pStyle w:val="20"/>
              <w:rPr>
                <w:rStyle w:val="affffff6"/>
                <w:rFonts w:ascii="Arial" w:hAnsi="Arial" w:cs="Arial"/>
                <w:i w:val="0"/>
                <w:sz w:val="12"/>
                <w:szCs w:val="12"/>
              </w:rPr>
            </w:pPr>
          </w:p>
        </w:tc>
        <w:tc>
          <w:tcPr>
            <w:tcW w:w="191" w:type="pct"/>
            <w:tcBorders>
              <w:top w:val="single" w:sz="4" w:space="0" w:color="auto"/>
              <w:left w:val="single" w:sz="4" w:space="0" w:color="auto"/>
              <w:bottom w:val="single" w:sz="4" w:space="0" w:color="auto"/>
              <w:right w:val="single" w:sz="4" w:space="0" w:color="auto"/>
            </w:tcBorders>
            <w:vAlign w:val="center"/>
          </w:tcPr>
          <w:p w:rsidR="003A6F5D" w:rsidRPr="00AA0AC6" w:rsidRDefault="003A6F5D" w:rsidP="00AA0AC6">
            <w:pPr>
              <w:pStyle w:val="20"/>
              <w:rPr>
                <w:rStyle w:val="affffff6"/>
                <w:rFonts w:ascii="Arial" w:hAnsi="Arial" w:cs="Arial"/>
                <w:i w:val="0"/>
                <w:sz w:val="12"/>
                <w:szCs w:val="12"/>
              </w:rPr>
            </w:pPr>
            <w:r w:rsidRPr="00AA0AC6">
              <w:rPr>
                <w:rStyle w:val="affffff6"/>
                <w:rFonts w:ascii="Arial" w:hAnsi="Arial" w:cs="Arial"/>
                <w:i w:val="0"/>
                <w:sz w:val="12"/>
                <w:szCs w:val="12"/>
              </w:rPr>
              <w:t>2016</w:t>
            </w:r>
          </w:p>
        </w:tc>
        <w:tc>
          <w:tcPr>
            <w:tcW w:w="193" w:type="pct"/>
            <w:tcBorders>
              <w:top w:val="single" w:sz="4" w:space="0" w:color="auto"/>
              <w:left w:val="single" w:sz="4" w:space="0" w:color="auto"/>
              <w:bottom w:val="single" w:sz="4" w:space="0" w:color="auto"/>
              <w:right w:val="single" w:sz="4" w:space="0" w:color="auto"/>
            </w:tcBorders>
            <w:vAlign w:val="center"/>
          </w:tcPr>
          <w:p w:rsidR="003A6F5D" w:rsidRPr="00AA0AC6" w:rsidRDefault="003A6F5D" w:rsidP="00AA0AC6">
            <w:pPr>
              <w:pStyle w:val="20"/>
              <w:rPr>
                <w:rStyle w:val="affffff6"/>
                <w:rFonts w:ascii="Arial" w:hAnsi="Arial" w:cs="Arial"/>
                <w:i w:val="0"/>
                <w:sz w:val="12"/>
                <w:szCs w:val="12"/>
              </w:rPr>
            </w:pPr>
            <w:r w:rsidRPr="00AA0AC6">
              <w:rPr>
                <w:rStyle w:val="affffff6"/>
                <w:rFonts w:ascii="Arial" w:hAnsi="Arial" w:cs="Arial"/>
                <w:i w:val="0"/>
                <w:sz w:val="12"/>
                <w:szCs w:val="12"/>
              </w:rPr>
              <w:t>2017</w:t>
            </w:r>
          </w:p>
        </w:tc>
        <w:tc>
          <w:tcPr>
            <w:tcW w:w="191" w:type="pct"/>
            <w:tcBorders>
              <w:top w:val="single" w:sz="4" w:space="0" w:color="auto"/>
              <w:left w:val="single" w:sz="4" w:space="0" w:color="auto"/>
              <w:bottom w:val="single" w:sz="4" w:space="0" w:color="auto"/>
              <w:right w:val="single" w:sz="4" w:space="0" w:color="auto"/>
            </w:tcBorders>
            <w:vAlign w:val="center"/>
          </w:tcPr>
          <w:p w:rsidR="003A6F5D" w:rsidRPr="00AA0AC6" w:rsidRDefault="003A6F5D" w:rsidP="00AA0AC6">
            <w:pPr>
              <w:pStyle w:val="20"/>
              <w:rPr>
                <w:rStyle w:val="affffff6"/>
                <w:rFonts w:ascii="Arial" w:hAnsi="Arial" w:cs="Arial"/>
                <w:i w:val="0"/>
                <w:sz w:val="12"/>
                <w:szCs w:val="12"/>
              </w:rPr>
            </w:pPr>
            <w:r w:rsidRPr="00AA0AC6">
              <w:rPr>
                <w:rStyle w:val="affffff6"/>
                <w:rFonts w:ascii="Arial" w:hAnsi="Arial" w:cs="Arial"/>
                <w:i w:val="0"/>
                <w:sz w:val="12"/>
                <w:szCs w:val="12"/>
              </w:rPr>
              <w:t>2018</w:t>
            </w:r>
          </w:p>
        </w:tc>
        <w:tc>
          <w:tcPr>
            <w:tcW w:w="192" w:type="pct"/>
            <w:tcBorders>
              <w:top w:val="single" w:sz="4" w:space="0" w:color="auto"/>
              <w:left w:val="single" w:sz="4" w:space="0" w:color="auto"/>
              <w:bottom w:val="single" w:sz="4" w:space="0" w:color="auto"/>
              <w:right w:val="single" w:sz="4" w:space="0" w:color="auto"/>
            </w:tcBorders>
            <w:vAlign w:val="center"/>
          </w:tcPr>
          <w:p w:rsidR="003A6F5D" w:rsidRPr="00AA0AC6" w:rsidRDefault="003A6F5D" w:rsidP="00AA0AC6">
            <w:pPr>
              <w:pStyle w:val="20"/>
              <w:rPr>
                <w:rStyle w:val="affffff6"/>
                <w:rFonts w:ascii="Arial" w:hAnsi="Arial" w:cs="Arial"/>
                <w:i w:val="0"/>
                <w:sz w:val="12"/>
                <w:szCs w:val="12"/>
              </w:rPr>
            </w:pPr>
            <w:r w:rsidRPr="00AA0AC6">
              <w:rPr>
                <w:rStyle w:val="affffff6"/>
                <w:rFonts w:ascii="Arial" w:hAnsi="Arial" w:cs="Arial"/>
                <w:i w:val="0"/>
                <w:sz w:val="12"/>
                <w:szCs w:val="12"/>
              </w:rPr>
              <w:t>2019</w:t>
            </w:r>
          </w:p>
        </w:tc>
        <w:tc>
          <w:tcPr>
            <w:tcW w:w="192" w:type="pct"/>
            <w:tcBorders>
              <w:top w:val="single" w:sz="4" w:space="0" w:color="auto"/>
              <w:left w:val="single" w:sz="4" w:space="0" w:color="auto"/>
              <w:bottom w:val="single" w:sz="4" w:space="0" w:color="auto"/>
              <w:right w:val="single" w:sz="4" w:space="0" w:color="auto"/>
            </w:tcBorders>
            <w:vAlign w:val="center"/>
          </w:tcPr>
          <w:p w:rsidR="003A6F5D" w:rsidRPr="00AA0AC6" w:rsidRDefault="003A6F5D" w:rsidP="00AA0AC6">
            <w:pPr>
              <w:pStyle w:val="20"/>
              <w:rPr>
                <w:rStyle w:val="affffff6"/>
                <w:rFonts w:ascii="Arial" w:hAnsi="Arial" w:cs="Arial"/>
                <w:i w:val="0"/>
                <w:sz w:val="12"/>
                <w:szCs w:val="12"/>
              </w:rPr>
            </w:pPr>
            <w:r w:rsidRPr="00AA0AC6">
              <w:rPr>
                <w:rStyle w:val="affffff6"/>
                <w:rFonts w:ascii="Arial" w:hAnsi="Arial" w:cs="Arial"/>
                <w:i w:val="0"/>
                <w:sz w:val="12"/>
                <w:szCs w:val="12"/>
              </w:rPr>
              <w:t>2020</w:t>
            </w:r>
          </w:p>
        </w:tc>
        <w:tc>
          <w:tcPr>
            <w:tcW w:w="192" w:type="pct"/>
            <w:tcBorders>
              <w:top w:val="single" w:sz="4" w:space="0" w:color="auto"/>
              <w:left w:val="single" w:sz="4" w:space="0" w:color="auto"/>
              <w:bottom w:val="single" w:sz="4" w:space="0" w:color="auto"/>
              <w:right w:val="single" w:sz="4" w:space="0" w:color="auto"/>
            </w:tcBorders>
            <w:vAlign w:val="center"/>
          </w:tcPr>
          <w:p w:rsidR="003A6F5D" w:rsidRPr="00AA0AC6" w:rsidRDefault="003A6F5D" w:rsidP="00AA0AC6">
            <w:pPr>
              <w:pStyle w:val="20"/>
              <w:rPr>
                <w:rStyle w:val="affffff6"/>
                <w:rFonts w:ascii="Arial" w:hAnsi="Arial" w:cs="Arial"/>
                <w:i w:val="0"/>
                <w:sz w:val="12"/>
                <w:szCs w:val="12"/>
              </w:rPr>
            </w:pPr>
            <w:r w:rsidRPr="00AA0AC6">
              <w:rPr>
                <w:rStyle w:val="affffff6"/>
                <w:rFonts w:ascii="Arial" w:hAnsi="Arial" w:cs="Arial"/>
                <w:i w:val="0"/>
                <w:sz w:val="12"/>
                <w:szCs w:val="12"/>
              </w:rPr>
              <w:t>2021</w:t>
            </w:r>
          </w:p>
        </w:tc>
        <w:tc>
          <w:tcPr>
            <w:tcW w:w="192" w:type="pct"/>
            <w:tcBorders>
              <w:top w:val="single" w:sz="4" w:space="0" w:color="auto"/>
              <w:left w:val="single" w:sz="4" w:space="0" w:color="auto"/>
              <w:bottom w:val="single" w:sz="4" w:space="0" w:color="auto"/>
              <w:right w:val="single" w:sz="4" w:space="0" w:color="auto"/>
            </w:tcBorders>
            <w:vAlign w:val="center"/>
          </w:tcPr>
          <w:p w:rsidR="003A6F5D" w:rsidRPr="00AA0AC6" w:rsidRDefault="003A6F5D" w:rsidP="00AA0AC6">
            <w:pPr>
              <w:pStyle w:val="20"/>
              <w:rPr>
                <w:rStyle w:val="affffff6"/>
                <w:rFonts w:ascii="Arial" w:hAnsi="Arial" w:cs="Arial"/>
                <w:i w:val="0"/>
                <w:sz w:val="12"/>
                <w:szCs w:val="12"/>
              </w:rPr>
            </w:pPr>
            <w:r w:rsidRPr="00AA0AC6">
              <w:rPr>
                <w:rStyle w:val="affffff6"/>
                <w:rFonts w:ascii="Arial" w:hAnsi="Arial" w:cs="Arial"/>
                <w:i w:val="0"/>
                <w:sz w:val="12"/>
                <w:szCs w:val="12"/>
              </w:rPr>
              <w:t>2022</w:t>
            </w:r>
          </w:p>
        </w:tc>
        <w:tc>
          <w:tcPr>
            <w:tcW w:w="192" w:type="pct"/>
            <w:tcBorders>
              <w:top w:val="single" w:sz="4" w:space="0" w:color="auto"/>
              <w:left w:val="single" w:sz="4" w:space="0" w:color="auto"/>
              <w:bottom w:val="single" w:sz="4" w:space="0" w:color="auto"/>
              <w:right w:val="single" w:sz="4" w:space="0" w:color="auto"/>
            </w:tcBorders>
            <w:vAlign w:val="center"/>
          </w:tcPr>
          <w:p w:rsidR="003A6F5D" w:rsidRPr="00AA0AC6" w:rsidRDefault="003A6F5D" w:rsidP="00AA0AC6">
            <w:pPr>
              <w:pStyle w:val="20"/>
              <w:rPr>
                <w:rStyle w:val="affffff6"/>
                <w:rFonts w:ascii="Arial" w:hAnsi="Arial" w:cs="Arial"/>
                <w:i w:val="0"/>
                <w:sz w:val="12"/>
                <w:szCs w:val="12"/>
              </w:rPr>
            </w:pPr>
            <w:r w:rsidRPr="00AA0AC6">
              <w:rPr>
                <w:rStyle w:val="affffff6"/>
                <w:rFonts w:ascii="Arial" w:hAnsi="Arial" w:cs="Arial"/>
                <w:i w:val="0"/>
                <w:sz w:val="12"/>
                <w:szCs w:val="12"/>
              </w:rPr>
              <w:t>2023</w:t>
            </w:r>
          </w:p>
        </w:tc>
        <w:tc>
          <w:tcPr>
            <w:tcW w:w="192" w:type="pct"/>
            <w:tcBorders>
              <w:top w:val="single" w:sz="4" w:space="0" w:color="auto"/>
              <w:left w:val="single" w:sz="4" w:space="0" w:color="auto"/>
              <w:bottom w:val="single" w:sz="4" w:space="0" w:color="auto"/>
              <w:right w:val="single" w:sz="4" w:space="0" w:color="auto"/>
            </w:tcBorders>
            <w:vAlign w:val="center"/>
          </w:tcPr>
          <w:p w:rsidR="003A6F5D" w:rsidRPr="00AA0AC6" w:rsidRDefault="003A6F5D" w:rsidP="00AA0AC6">
            <w:pPr>
              <w:pStyle w:val="20"/>
              <w:rPr>
                <w:rStyle w:val="affffff6"/>
                <w:rFonts w:ascii="Arial" w:hAnsi="Arial" w:cs="Arial"/>
                <w:i w:val="0"/>
                <w:sz w:val="12"/>
                <w:szCs w:val="12"/>
              </w:rPr>
            </w:pPr>
            <w:r w:rsidRPr="00AA0AC6">
              <w:rPr>
                <w:rStyle w:val="affffff6"/>
                <w:rFonts w:ascii="Arial" w:hAnsi="Arial" w:cs="Arial"/>
                <w:i w:val="0"/>
                <w:sz w:val="12"/>
                <w:szCs w:val="12"/>
              </w:rPr>
              <w:t>2024</w:t>
            </w:r>
          </w:p>
        </w:tc>
        <w:tc>
          <w:tcPr>
            <w:tcW w:w="193" w:type="pct"/>
            <w:tcBorders>
              <w:top w:val="single" w:sz="4" w:space="0" w:color="auto"/>
              <w:left w:val="single" w:sz="4" w:space="0" w:color="auto"/>
              <w:bottom w:val="single" w:sz="4" w:space="0" w:color="auto"/>
              <w:right w:val="single" w:sz="4" w:space="0" w:color="auto"/>
            </w:tcBorders>
            <w:vAlign w:val="center"/>
          </w:tcPr>
          <w:p w:rsidR="003A6F5D" w:rsidRPr="00AA0AC6" w:rsidRDefault="003A6F5D" w:rsidP="00AA0AC6">
            <w:pPr>
              <w:pStyle w:val="20"/>
              <w:rPr>
                <w:rStyle w:val="affffff6"/>
                <w:rFonts w:ascii="Arial" w:hAnsi="Arial" w:cs="Arial"/>
                <w:i w:val="0"/>
                <w:sz w:val="12"/>
                <w:szCs w:val="12"/>
              </w:rPr>
            </w:pPr>
            <w:r w:rsidRPr="00AA0AC6">
              <w:rPr>
                <w:rStyle w:val="affffff6"/>
                <w:rFonts w:ascii="Arial" w:hAnsi="Arial" w:cs="Arial"/>
                <w:i w:val="0"/>
                <w:sz w:val="12"/>
                <w:szCs w:val="12"/>
              </w:rPr>
              <w:t>2025</w:t>
            </w:r>
          </w:p>
        </w:tc>
        <w:tc>
          <w:tcPr>
            <w:tcW w:w="195" w:type="pct"/>
            <w:tcBorders>
              <w:top w:val="single" w:sz="4" w:space="0" w:color="auto"/>
              <w:left w:val="single" w:sz="4" w:space="0" w:color="auto"/>
              <w:bottom w:val="single" w:sz="4" w:space="0" w:color="auto"/>
              <w:right w:val="single" w:sz="4" w:space="0" w:color="auto"/>
            </w:tcBorders>
            <w:vAlign w:val="center"/>
          </w:tcPr>
          <w:p w:rsidR="003A6F5D" w:rsidRPr="00AA0AC6" w:rsidRDefault="003A6F5D" w:rsidP="00AA0AC6">
            <w:pPr>
              <w:pStyle w:val="20"/>
              <w:rPr>
                <w:rStyle w:val="affffff6"/>
                <w:rFonts w:ascii="Arial" w:hAnsi="Arial" w:cs="Arial"/>
                <w:i w:val="0"/>
                <w:sz w:val="12"/>
                <w:szCs w:val="12"/>
              </w:rPr>
            </w:pPr>
            <w:r w:rsidRPr="00AA0AC6">
              <w:rPr>
                <w:rStyle w:val="affffff6"/>
                <w:rFonts w:ascii="Arial" w:hAnsi="Arial" w:cs="Arial"/>
                <w:i w:val="0"/>
                <w:sz w:val="12"/>
                <w:szCs w:val="12"/>
              </w:rPr>
              <w:t>2026</w:t>
            </w:r>
          </w:p>
        </w:tc>
      </w:tr>
    </w:tbl>
    <w:p w:rsidR="003A6F5D" w:rsidRPr="00AA0AC6" w:rsidRDefault="003A6F5D" w:rsidP="009331A6">
      <w:pPr>
        <w:shd w:val="clear" w:color="auto" w:fill="FFFFFF"/>
        <w:suppressAutoHyphens/>
        <w:jc w:val="center"/>
        <w:rPr>
          <w:rFonts w:ascii="Arial" w:hAnsi="Arial" w:cs="Arial"/>
          <w:b/>
          <w:sz w:val="2"/>
          <w:szCs w:val="2"/>
        </w:rPr>
      </w:pPr>
    </w:p>
    <w:tbl>
      <w:tblPr>
        <w:tblpPr w:leftFromText="180" w:rightFromText="180" w:vertAnchor="text" w:tblpXSpec="center" w:tblpY="1"/>
        <w:tblOverlap w:val="neve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9"/>
        <w:gridCol w:w="3968"/>
        <w:gridCol w:w="850"/>
        <w:gridCol w:w="1274"/>
        <w:gridCol w:w="425"/>
        <w:gridCol w:w="427"/>
        <w:gridCol w:w="425"/>
        <w:gridCol w:w="425"/>
        <w:gridCol w:w="425"/>
        <w:gridCol w:w="427"/>
        <w:gridCol w:w="425"/>
        <w:gridCol w:w="425"/>
        <w:gridCol w:w="425"/>
        <w:gridCol w:w="427"/>
        <w:gridCol w:w="425"/>
      </w:tblGrid>
      <w:tr w:rsidR="00AA0AC6" w:rsidRPr="00AA0AC6" w:rsidTr="0011203E">
        <w:trPr>
          <w:trHeight w:val="20"/>
        </w:trPr>
        <w:tc>
          <w:tcPr>
            <w:tcW w:w="131"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b/>
                <w:sz w:val="12"/>
                <w:szCs w:val="12"/>
              </w:rPr>
            </w:pPr>
            <w:r w:rsidRPr="00AA0AC6">
              <w:rPr>
                <w:b/>
                <w:sz w:val="12"/>
                <w:szCs w:val="12"/>
              </w:rPr>
              <w:t>4.</w:t>
            </w:r>
          </w:p>
        </w:tc>
        <w:tc>
          <w:tcPr>
            <w:tcW w:w="4869" w:type="pct"/>
            <w:gridSpan w:val="14"/>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rPr>
                <w:b/>
                <w:sz w:val="12"/>
                <w:szCs w:val="12"/>
              </w:rPr>
            </w:pPr>
            <w:r w:rsidRPr="00AA0AC6">
              <w:rPr>
                <w:b/>
                <w:sz w:val="12"/>
                <w:szCs w:val="12"/>
              </w:rPr>
              <w:t>Подпрограмма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r>
      <w:tr w:rsidR="00AA0AC6" w:rsidRPr="00AA0AC6" w:rsidTr="0011203E">
        <w:trPr>
          <w:trHeight w:val="20"/>
        </w:trPr>
        <w:tc>
          <w:tcPr>
            <w:tcW w:w="131"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r w:rsidRPr="00AA0AC6">
              <w:rPr>
                <w:sz w:val="12"/>
                <w:szCs w:val="12"/>
              </w:rPr>
              <w:t>4.1.</w:t>
            </w:r>
          </w:p>
        </w:tc>
        <w:tc>
          <w:tcPr>
            <w:tcW w:w="1794"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rPr>
                <w:rFonts w:ascii="Arial" w:hAnsi="Arial" w:cs="Arial"/>
                <w:sz w:val="12"/>
                <w:szCs w:val="12"/>
              </w:rPr>
            </w:pPr>
            <w:r w:rsidRPr="00AA0AC6">
              <w:rPr>
                <w:rFonts w:ascii="Arial" w:hAnsi="Arial" w:cs="Arial"/>
                <w:sz w:val="12"/>
                <w:szCs w:val="12"/>
              </w:rPr>
              <w:t xml:space="preserve">Количество работников Администрации муниципального района, задействованных в проведении мероприятий по улучшению инвестиционного климата, развитию конкуренции и работе с предпринимателями, получивших выплаты стимулирующего характера </w:t>
            </w:r>
          </w:p>
        </w:tc>
        <w:tc>
          <w:tcPr>
            <w:tcW w:w="384"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r w:rsidRPr="00AA0AC6">
              <w:rPr>
                <w:rFonts w:ascii="Arial" w:hAnsi="Arial" w:cs="Arial"/>
                <w:sz w:val="12"/>
                <w:szCs w:val="12"/>
              </w:rPr>
              <w:t>чел.</w:t>
            </w:r>
          </w:p>
        </w:tc>
        <w:tc>
          <w:tcPr>
            <w:tcW w:w="576"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r w:rsidRPr="00AA0AC6">
              <w:rPr>
                <w:rFonts w:ascii="Arial" w:hAnsi="Arial" w:cs="Arial"/>
                <w:sz w:val="12"/>
                <w:szCs w:val="12"/>
              </w:rPr>
              <w:t>49</w:t>
            </w: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r w:rsidRPr="00AA0AC6">
              <w:rPr>
                <w:sz w:val="12"/>
                <w:szCs w:val="12"/>
              </w:rPr>
              <w:t>43</w:t>
            </w: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r w:rsidRPr="00AA0AC6">
              <w:rPr>
                <w:sz w:val="12"/>
                <w:szCs w:val="12"/>
              </w:rPr>
              <w:t>6</w:t>
            </w: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r>
      <w:tr w:rsidR="00AA0AC6" w:rsidRPr="00AA0AC6" w:rsidTr="0011203E">
        <w:trPr>
          <w:trHeight w:val="20"/>
        </w:trPr>
        <w:tc>
          <w:tcPr>
            <w:tcW w:w="131"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r w:rsidRPr="00AA0AC6">
              <w:rPr>
                <w:sz w:val="12"/>
                <w:szCs w:val="12"/>
              </w:rPr>
              <w:t>4.2.</w:t>
            </w:r>
          </w:p>
        </w:tc>
        <w:tc>
          <w:tcPr>
            <w:tcW w:w="1794"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rPr>
                <w:rFonts w:ascii="Arial" w:hAnsi="Arial" w:cs="Arial"/>
                <w:sz w:val="12"/>
                <w:szCs w:val="12"/>
              </w:rPr>
            </w:pPr>
            <w:r w:rsidRPr="00AA0AC6">
              <w:rPr>
                <w:rFonts w:ascii="Arial" w:hAnsi="Arial" w:cs="Arial"/>
                <w:sz w:val="12"/>
                <w:szCs w:val="12"/>
              </w:rPr>
              <w:t>Количество служащих и муниципальных служащих Администрации, получивших профессиональное и дополнительное профессиональное образование, включая расходы, связанные со служебными командировками</w:t>
            </w:r>
          </w:p>
        </w:tc>
        <w:tc>
          <w:tcPr>
            <w:tcW w:w="384"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r w:rsidRPr="00AA0AC6">
              <w:rPr>
                <w:rFonts w:ascii="Arial" w:hAnsi="Arial" w:cs="Arial"/>
                <w:sz w:val="12"/>
                <w:szCs w:val="12"/>
              </w:rPr>
              <w:t>чел.</w:t>
            </w:r>
          </w:p>
        </w:tc>
        <w:tc>
          <w:tcPr>
            <w:tcW w:w="576"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r w:rsidRPr="00AA0AC6">
              <w:rPr>
                <w:rFonts w:ascii="Arial" w:hAnsi="Arial" w:cs="Arial"/>
                <w:sz w:val="12"/>
                <w:szCs w:val="12"/>
              </w:rPr>
              <w:t>2</w:t>
            </w: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r w:rsidRPr="00AA0AC6">
              <w:rPr>
                <w:sz w:val="12"/>
                <w:szCs w:val="12"/>
              </w:rPr>
              <w:t>2</w:t>
            </w: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r>
    </w:tbl>
    <w:p w:rsidR="003A6F5D" w:rsidRPr="00AA0AC6" w:rsidRDefault="003A6F5D" w:rsidP="009331A6">
      <w:pPr>
        <w:shd w:val="clear" w:color="auto" w:fill="FFFFFF"/>
        <w:suppressAutoHyphens/>
        <w:jc w:val="center"/>
        <w:rPr>
          <w:rFonts w:ascii="Arial" w:hAnsi="Arial" w:cs="Arial"/>
          <w:b/>
          <w:sz w:val="2"/>
          <w:szCs w:val="2"/>
        </w:rPr>
      </w:pPr>
    </w:p>
    <w:tbl>
      <w:tblPr>
        <w:tblpPr w:leftFromText="180" w:rightFromText="180" w:vertAnchor="text" w:tblpXSpec="center" w:tblpY="1"/>
        <w:tblOverlap w:val="neve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8"/>
        <w:gridCol w:w="3969"/>
        <w:gridCol w:w="852"/>
        <w:gridCol w:w="1274"/>
        <w:gridCol w:w="425"/>
        <w:gridCol w:w="427"/>
        <w:gridCol w:w="425"/>
        <w:gridCol w:w="425"/>
        <w:gridCol w:w="425"/>
        <w:gridCol w:w="427"/>
        <w:gridCol w:w="425"/>
        <w:gridCol w:w="425"/>
        <w:gridCol w:w="425"/>
        <w:gridCol w:w="427"/>
        <w:gridCol w:w="423"/>
      </w:tblGrid>
      <w:tr w:rsidR="00AA0AC6" w:rsidRPr="00AA0AC6" w:rsidTr="00AA0AC6">
        <w:trPr>
          <w:trHeight w:val="20"/>
        </w:trPr>
        <w:tc>
          <w:tcPr>
            <w:tcW w:w="130"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r w:rsidRPr="00AA0AC6">
              <w:rPr>
                <w:sz w:val="12"/>
                <w:szCs w:val="12"/>
              </w:rPr>
              <w:t>4.3.</w:t>
            </w:r>
          </w:p>
        </w:tc>
        <w:tc>
          <w:tcPr>
            <w:tcW w:w="1794"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rPr>
                <w:rFonts w:ascii="Arial" w:hAnsi="Arial" w:cs="Arial"/>
                <w:sz w:val="12"/>
                <w:szCs w:val="12"/>
              </w:rPr>
            </w:pPr>
            <w:r w:rsidRPr="00AA0AC6">
              <w:rPr>
                <w:rFonts w:ascii="Arial" w:hAnsi="Arial" w:cs="Arial"/>
                <w:sz w:val="12"/>
                <w:szCs w:val="12"/>
              </w:rPr>
              <w:t xml:space="preserve">Количество отремонтированных общественных территорий в г. Валдай, в месте сосредоточения объектов торговли и общественного питания </w:t>
            </w:r>
          </w:p>
        </w:tc>
        <w:tc>
          <w:tcPr>
            <w:tcW w:w="385"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r w:rsidRPr="00AA0AC6">
              <w:rPr>
                <w:rFonts w:ascii="Arial" w:hAnsi="Arial" w:cs="Arial"/>
                <w:sz w:val="12"/>
                <w:szCs w:val="12"/>
              </w:rPr>
              <w:t>ед.</w:t>
            </w:r>
          </w:p>
        </w:tc>
        <w:tc>
          <w:tcPr>
            <w:tcW w:w="576"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r w:rsidRPr="00AA0AC6">
              <w:rPr>
                <w:rFonts w:ascii="Arial" w:hAnsi="Arial" w:cs="Arial"/>
                <w:sz w:val="12"/>
                <w:szCs w:val="12"/>
              </w:rPr>
              <w:t>1</w:t>
            </w: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r w:rsidRPr="00AA0AC6">
              <w:rPr>
                <w:sz w:val="12"/>
                <w:szCs w:val="12"/>
              </w:rPr>
              <w:t>1</w:t>
            </w: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1"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r>
      <w:tr w:rsidR="00AA0AC6" w:rsidRPr="00AA0AC6" w:rsidTr="00AA0AC6">
        <w:trPr>
          <w:trHeight w:val="20"/>
        </w:trPr>
        <w:tc>
          <w:tcPr>
            <w:tcW w:w="130"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r w:rsidRPr="00AA0AC6">
              <w:rPr>
                <w:sz w:val="12"/>
                <w:szCs w:val="12"/>
              </w:rPr>
              <w:t>4.4.</w:t>
            </w:r>
          </w:p>
        </w:tc>
        <w:tc>
          <w:tcPr>
            <w:tcW w:w="1794"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rPr>
                <w:rFonts w:ascii="Arial" w:hAnsi="Arial" w:cs="Arial"/>
                <w:sz w:val="12"/>
                <w:szCs w:val="12"/>
              </w:rPr>
            </w:pPr>
            <w:r w:rsidRPr="00AA0AC6">
              <w:rPr>
                <w:rFonts w:ascii="Arial" w:hAnsi="Arial" w:cs="Arial"/>
                <w:sz w:val="12"/>
                <w:szCs w:val="12"/>
              </w:rPr>
              <w:t>Количество созданных центров предпринимательской активности в администрации муниципального района (закупка оборудования)</w:t>
            </w:r>
          </w:p>
        </w:tc>
        <w:tc>
          <w:tcPr>
            <w:tcW w:w="385"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r w:rsidRPr="00AA0AC6">
              <w:rPr>
                <w:rFonts w:ascii="Arial" w:hAnsi="Arial" w:cs="Arial"/>
                <w:sz w:val="12"/>
                <w:szCs w:val="12"/>
              </w:rPr>
              <w:t>ед.</w:t>
            </w:r>
          </w:p>
        </w:tc>
        <w:tc>
          <w:tcPr>
            <w:tcW w:w="576"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r w:rsidRPr="00AA0AC6">
              <w:rPr>
                <w:rFonts w:ascii="Arial" w:hAnsi="Arial" w:cs="Arial"/>
                <w:sz w:val="12"/>
                <w:szCs w:val="12"/>
              </w:rPr>
              <w:t>1</w:t>
            </w: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r w:rsidRPr="00AA0AC6">
              <w:rPr>
                <w:sz w:val="12"/>
                <w:szCs w:val="12"/>
              </w:rPr>
              <w:t>1</w:t>
            </w: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1"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r>
      <w:tr w:rsidR="00AA0AC6" w:rsidRPr="00AA0AC6" w:rsidTr="00AA0AC6">
        <w:trPr>
          <w:trHeight w:val="20"/>
        </w:trPr>
        <w:tc>
          <w:tcPr>
            <w:tcW w:w="130"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r w:rsidRPr="00AA0AC6">
              <w:rPr>
                <w:sz w:val="12"/>
                <w:szCs w:val="12"/>
              </w:rPr>
              <w:t>4.5.</w:t>
            </w:r>
          </w:p>
        </w:tc>
        <w:tc>
          <w:tcPr>
            <w:tcW w:w="1794"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rPr>
                <w:rFonts w:ascii="Arial" w:hAnsi="Arial" w:cs="Arial"/>
                <w:sz w:val="12"/>
                <w:szCs w:val="12"/>
              </w:rPr>
            </w:pPr>
            <w:r w:rsidRPr="00AA0AC6">
              <w:rPr>
                <w:rFonts w:ascii="Arial" w:hAnsi="Arial" w:cs="Arial"/>
                <w:sz w:val="12"/>
                <w:szCs w:val="12"/>
              </w:rPr>
              <w:t xml:space="preserve">Количество установленных входных групп при въезде в г. Валдай </w:t>
            </w:r>
          </w:p>
        </w:tc>
        <w:tc>
          <w:tcPr>
            <w:tcW w:w="385"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r w:rsidRPr="00AA0AC6">
              <w:rPr>
                <w:rFonts w:ascii="Arial" w:hAnsi="Arial" w:cs="Arial"/>
                <w:sz w:val="12"/>
                <w:szCs w:val="12"/>
              </w:rPr>
              <w:t>ед.</w:t>
            </w:r>
          </w:p>
        </w:tc>
        <w:tc>
          <w:tcPr>
            <w:tcW w:w="576"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r w:rsidRPr="00AA0AC6">
              <w:rPr>
                <w:rFonts w:ascii="Arial" w:hAnsi="Arial" w:cs="Arial"/>
                <w:sz w:val="12"/>
                <w:szCs w:val="12"/>
              </w:rPr>
              <w:t>2</w:t>
            </w: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r w:rsidRPr="00AA0AC6">
              <w:rPr>
                <w:sz w:val="12"/>
                <w:szCs w:val="12"/>
              </w:rPr>
              <w:t>2</w:t>
            </w: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1"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r>
      <w:tr w:rsidR="00AA0AC6" w:rsidRPr="00AA0AC6" w:rsidTr="00AA0AC6">
        <w:trPr>
          <w:trHeight w:val="20"/>
        </w:trPr>
        <w:tc>
          <w:tcPr>
            <w:tcW w:w="130"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r w:rsidRPr="00AA0AC6">
              <w:rPr>
                <w:sz w:val="12"/>
                <w:szCs w:val="12"/>
              </w:rPr>
              <w:t>4.6.</w:t>
            </w:r>
          </w:p>
        </w:tc>
        <w:tc>
          <w:tcPr>
            <w:tcW w:w="1794"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rPr>
                <w:rFonts w:ascii="Arial" w:hAnsi="Arial" w:cs="Arial"/>
                <w:sz w:val="12"/>
                <w:szCs w:val="12"/>
              </w:rPr>
            </w:pPr>
            <w:r w:rsidRPr="00AA0AC6">
              <w:rPr>
                <w:rFonts w:ascii="Arial" w:hAnsi="Arial" w:cs="Arial"/>
                <w:sz w:val="12"/>
                <w:szCs w:val="12"/>
              </w:rPr>
              <w:t>Количество установленных скамеек/урн рядом с объектами МСП</w:t>
            </w:r>
          </w:p>
        </w:tc>
        <w:tc>
          <w:tcPr>
            <w:tcW w:w="385"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r w:rsidRPr="00AA0AC6">
              <w:rPr>
                <w:rFonts w:ascii="Arial" w:hAnsi="Arial" w:cs="Arial"/>
                <w:sz w:val="12"/>
                <w:szCs w:val="12"/>
              </w:rPr>
              <w:t>ед.</w:t>
            </w:r>
          </w:p>
        </w:tc>
        <w:tc>
          <w:tcPr>
            <w:tcW w:w="576"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r w:rsidRPr="00AA0AC6">
              <w:rPr>
                <w:rFonts w:ascii="Arial" w:hAnsi="Arial" w:cs="Arial"/>
                <w:sz w:val="12"/>
                <w:szCs w:val="12"/>
              </w:rPr>
              <w:t>35/26</w:t>
            </w: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r w:rsidRPr="00AA0AC6">
              <w:rPr>
                <w:sz w:val="12"/>
                <w:szCs w:val="12"/>
              </w:rPr>
              <w:t>35/26</w:t>
            </w: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1"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r>
      <w:tr w:rsidR="00AA0AC6" w:rsidRPr="00AA0AC6" w:rsidTr="00AA0AC6">
        <w:trPr>
          <w:trHeight w:val="20"/>
        </w:trPr>
        <w:tc>
          <w:tcPr>
            <w:tcW w:w="130"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r w:rsidRPr="00AA0AC6">
              <w:rPr>
                <w:sz w:val="12"/>
                <w:szCs w:val="12"/>
              </w:rPr>
              <w:t>4.7.</w:t>
            </w:r>
          </w:p>
        </w:tc>
        <w:tc>
          <w:tcPr>
            <w:tcW w:w="1794"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rPr>
                <w:rFonts w:ascii="Arial" w:hAnsi="Arial" w:cs="Arial"/>
                <w:sz w:val="12"/>
                <w:szCs w:val="12"/>
              </w:rPr>
            </w:pPr>
            <w:r w:rsidRPr="00AA0AC6">
              <w:rPr>
                <w:rFonts w:ascii="Arial" w:hAnsi="Arial" w:cs="Arial"/>
                <w:sz w:val="12"/>
                <w:szCs w:val="12"/>
              </w:rPr>
              <w:t xml:space="preserve">Количество установленных торговых прилавков для организации торговли самозанятых граждан </w:t>
            </w:r>
          </w:p>
        </w:tc>
        <w:tc>
          <w:tcPr>
            <w:tcW w:w="385"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r w:rsidRPr="00AA0AC6">
              <w:rPr>
                <w:rFonts w:ascii="Arial" w:hAnsi="Arial" w:cs="Arial"/>
                <w:sz w:val="12"/>
                <w:szCs w:val="12"/>
              </w:rPr>
              <w:t>ед.</w:t>
            </w:r>
          </w:p>
        </w:tc>
        <w:tc>
          <w:tcPr>
            <w:tcW w:w="576"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r w:rsidRPr="00AA0AC6">
              <w:rPr>
                <w:rFonts w:ascii="Arial" w:hAnsi="Arial" w:cs="Arial"/>
                <w:sz w:val="12"/>
                <w:szCs w:val="12"/>
              </w:rPr>
              <w:t>14</w:t>
            </w: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r w:rsidRPr="00AA0AC6">
              <w:rPr>
                <w:sz w:val="12"/>
                <w:szCs w:val="12"/>
              </w:rPr>
              <w:t>10</w:t>
            </w: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r w:rsidRPr="00AA0AC6">
              <w:rPr>
                <w:sz w:val="12"/>
                <w:szCs w:val="12"/>
              </w:rPr>
              <w:t>4</w:t>
            </w: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1"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r>
      <w:tr w:rsidR="00AA0AC6" w:rsidRPr="00AA0AC6" w:rsidTr="00AA0AC6">
        <w:trPr>
          <w:trHeight w:val="20"/>
        </w:trPr>
        <w:tc>
          <w:tcPr>
            <w:tcW w:w="130"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r w:rsidRPr="00AA0AC6">
              <w:rPr>
                <w:sz w:val="12"/>
                <w:szCs w:val="12"/>
              </w:rPr>
              <w:t>4.8.</w:t>
            </w:r>
          </w:p>
        </w:tc>
        <w:tc>
          <w:tcPr>
            <w:tcW w:w="1794"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rPr>
                <w:rFonts w:ascii="Arial" w:hAnsi="Arial" w:cs="Arial"/>
                <w:sz w:val="12"/>
                <w:szCs w:val="12"/>
              </w:rPr>
            </w:pPr>
            <w:r w:rsidRPr="00AA0AC6">
              <w:rPr>
                <w:rFonts w:ascii="Arial" w:hAnsi="Arial" w:cs="Arial"/>
                <w:sz w:val="12"/>
                <w:szCs w:val="12"/>
              </w:rPr>
              <w:t>Количество установленных окон при обустройстве общественного пространства центр предпринимательской активности в администрации муниципального района</w:t>
            </w:r>
          </w:p>
        </w:tc>
        <w:tc>
          <w:tcPr>
            <w:tcW w:w="385"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r w:rsidRPr="00AA0AC6">
              <w:rPr>
                <w:rFonts w:ascii="Arial" w:hAnsi="Arial" w:cs="Arial"/>
                <w:sz w:val="12"/>
                <w:szCs w:val="12"/>
              </w:rPr>
              <w:t>Ед.</w:t>
            </w:r>
          </w:p>
        </w:tc>
        <w:tc>
          <w:tcPr>
            <w:tcW w:w="576"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r w:rsidRPr="00AA0AC6">
              <w:rPr>
                <w:rFonts w:ascii="Arial" w:hAnsi="Arial" w:cs="Arial"/>
                <w:sz w:val="12"/>
                <w:szCs w:val="12"/>
              </w:rPr>
              <w:t>2</w:t>
            </w: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jc w:val="center"/>
              <w:rPr>
                <w:rFonts w:ascii="Arial" w:hAnsi="Arial" w:cs="Arial"/>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r w:rsidRPr="00AA0AC6">
              <w:rPr>
                <w:sz w:val="12"/>
                <w:szCs w:val="12"/>
              </w:rPr>
              <w:t>2</w:t>
            </w: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2"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3"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c>
          <w:tcPr>
            <w:tcW w:w="191" w:type="pct"/>
            <w:tcBorders>
              <w:top w:val="single" w:sz="4" w:space="0" w:color="auto"/>
              <w:left w:val="single" w:sz="4" w:space="0" w:color="auto"/>
              <w:bottom w:val="single" w:sz="4" w:space="0" w:color="auto"/>
              <w:right w:val="single" w:sz="4" w:space="0" w:color="auto"/>
            </w:tcBorders>
          </w:tcPr>
          <w:p w:rsidR="00AA0AC6" w:rsidRPr="00AA0AC6" w:rsidRDefault="00AA0AC6" w:rsidP="009314B1">
            <w:pPr>
              <w:pStyle w:val="ConsPlusNormal"/>
              <w:ind w:firstLine="0"/>
              <w:jc w:val="center"/>
              <w:rPr>
                <w:sz w:val="12"/>
                <w:szCs w:val="12"/>
              </w:rPr>
            </w:pPr>
          </w:p>
        </w:tc>
      </w:tr>
    </w:tbl>
    <w:p w:rsidR="003A6F5D" w:rsidRPr="0011203E" w:rsidRDefault="003A6F5D" w:rsidP="009331A6">
      <w:pPr>
        <w:shd w:val="clear" w:color="auto" w:fill="FFFFFF"/>
        <w:suppressAutoHyphens/>
        <w:jc w:val="center"/>
        <w:rPr>
          <w:rFonts w:ascii="Arial" w:hAnsi="Arial" w:cs="Arial"/>
          <w:b/>
          <w:sz w:val="6"/>
          <w:szCs w:val="6"/>
        </w:rPr>
      </w:pPr>
    </w:p>
    <w:p w:rsidR="00AA0AC6" w:rsidRPr="00AA0AC6" w:rsidRDefault="00AA0AC6" w:rsidP="00AA0AC6">
      <w:pPr>
        <w:ind w:left="9072"/>
        <w:jc w:val="center"/>
        <w:rPr>
          <w:rFonts w:ascii="Arial" w:hAnsi="Arial" w:cs="Arial"/>
          <w:sz w:val="12"/>
          <w:szCs w:val="12"/>
        </w:rPr>
      </w:pPr>
      <w:r w:rsidRPr="00AA0AC6">
        <w:rPr>
          <w:rFonts w:ascii="Arial" w:hAnsi="Arial" w:cs="Arial"/>
          <w:sz w:val="12"/>
          <w:szCs w:val="12"/>
        </w:rPr>
        <w:t>Приложение 3</w:t>
      </w:r>
    </w:p>
    <w:p w:rsidR="00AA0AC6" w:rsidRPr="00AA0AC6" w:rsidRDefault="00AA0AC6" w:rsidP="00AA0AC6">
      <w:pPr>
        <w:ind w:left="9072"/>
        <w:jc w:val="center"/>
        <w:rPr>
          <w:rFonts w:ascii="Arial" w:hAnsi="Arial" w:cs="Arial"/>
          <w:sz w:val="12"/>
          <w:szCs w:val="12"/>
        </w:rPr>
      </w:pPr>
      <w:r w:rsidRPr="00AA0AC6">
        <w:rPr>
          <w:rFonts w:ascii="Arial" w:hAnsi="Arial" w:cs="Arial"/>
          <w:sz w:val="12"/>
          <w:szCs w:val="12"/>
        </w:rPr>
        <w:t>к постановлению Администрации</w:t>
      </w:r>
    </w:p>
    <w:p w:rsidR="00AA0AC6" w:rsidRPr="00AA0AC6" w:rsidRDefault="00AA0AC6" w:rsidP="00AA0AC6">
      <w:pPr>
        <w:ind w:left="9072"/>
        <w:jc w:val="center"/>
        <w:rPr>
          <w:rFonts w:ascii="Arial" w:hAnsi="Arial" w:cs="Arial"/>
          <w:sz w:val="12"/>
          <w:szCs w:val="12"/>
        </w:rPr>
      </w:pPr>
      <w:r w:rsidRPr="00AA0AC6">
        <w:rPr>
          <w:rFonts w:ascii="Arial" w:hAnsi="Arial" w:cs="Arial"/>
          <w:sz w:val="12"/>
          <w:szCs w:val="12"/>
        </w:rPr>
        <w:t>муниципального района</w:t>
      </w:r>
    </w:p>
    <w:p w:rsidR="00AA0AC6" w:rsidRPr="00AA0AC6" w:rsidRDefault="00AA0AC6" w:rsidP="00AA0AC6">
      <w:pPr>
        <w:ind w:left="9072"/>
        <w:jc w:val="center"/>
        <w:rPr>
          <w:rFonts w:ascii="Arial" w:hAnsi="Arial" w:cs="Arial"/>
          <w:sz w:val="12"/>
          <w:szCs w:val="12"/>
        </w:rPr>
      </w:pPr>
      <w:r w:rsidRPr="00AA0AC6">
        <w:rPr>
          <w:rFonts w:ascii="Arial" w:hAnsi="Arial" w:cs="Arial"/>
          <w:sz w:val="12"/>
          <w:szCs w:val="12"/>
        </w:rPr>
        <w:t>от 09.11.2022 № 2226</w:t>
      </w:r>
    </w:p>
    <w:p w:rsidR="00AA0AC6" w:rsidRPr="00AA0AC6" w:rsidRDefault="00AA0AC6" w:rsidP="00AA0AC6">
      <w:pPr>
        <w:pStyle w:val="ConsPlusNormal"/>
        <w:ind w:firstLine="0"/>
        <w:jc w:val="center"/>
        <w:rPr>
          <w:b/>
          <w:sz w:val="16"/>
          <w:szCs w:val="16"/>
        </w:rPr>
      </w:pPr>
      <w:r w:rsidRPr="00AA0AC6">
        <w:rPr>
          <w:b/>
          <w:sz w:val="16"/>
          <w:szCs w:val="16"/>
        </w:rPr>
        <w:t>Мероприятия муниципальной программы</w:t>
      </w:r>
    </w:p>
    <w:p w:rsidR="003A6F5D" w:rsidRPr="00AA0AC6" w:rsidRDefault="003A6F5D" w:rsidP="009331A6">
      <w:pPr>
        <w:shd w:val="clear" w:color="auto" w:fill="FFFFFF"/>
        <w:suppressAutoHyphens/>
        <w:jc w:val="center"/>
        <w:rPr>
          <w:rFonts w:ascii="Arial" w:hAnsi="Arial" w:cs="Arial"/>
          <w:b/>
          <w:sz w:val="4"/>
          <w:szCs w:val="4"/>
        </w:rPr>
      </w:pPr>
    </w:p>
    <w:tbl>
      <w:tblPr>
        <w:tblW w:w="48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12"/>
        <w:gridCol w:w="18"/>
        <w:gridCol w:w="2837"/>
        <w:gridCol w:w="1283"/>
        <w:gridCol w:w="416"/>
        <w:gridCol w:w="1291"/>
        <w:gridCol w:w="997"/>
        <w:gridCol w:w="285"/>
        <w:gridCol w:w="283"/>
        <w:gridCol w:w="285"/>
        <w:gridCol w:w="283"/>
        <w:gridCol w:w="283"/>
        <w:gridCol w:w="566"/>
        <w:gridCol w:w="708"/>
        <w:gridCol w:w="283"/>
        <w:gridCol w:w="285"/>
        <w:gridCol w:w="283"/>
        <w:gridCol w:w="259"/>
      </w:tblGrid>
      <w:tr w:rsidR="003A17DD" w:rsidRPr="00F74EDD" w:rsidTr="003A17DD">
        <w:trPr>
          <w:trHeight w:val="20"/>
        </w:trPr>
        <w:tc>
          <w:tcPr>
            <w:tcW w:w="186" w:type="pct"/>
            <w:vMerge w:val="restar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b/>
                <w:sz w:val="12"/>
                <w:szCs w:val="12"/>
              </w:rPr>
            </w:pPr>
            <w:r w:rsidRPr="00F74EDD">
              <w:rPr>
                <w:rFonts w:eastAsia="Arial Unicode MS"/>
                <w:b/>
                <w:sz w:val="12"/>
                <w:szCs w:val="12"/>
              </w:rPr>
              <w:t>№ п/п</w:t>
            </w:r>
          </w:p>
        </w:tc>
        <w:tc>
          <w:tcPr>
            <w:tcW w:w="1291" w:type="pct"/>
            <w:gridSpan w:val="2"/>
            <w:vMerge w:val="restar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b/>
                <w:sz w:val="12"/>
                <w:szCs w:val="12"/>
              </w:rPr>
            </w:pPr>
            <w:r w:rsidRPr="00F74EDD">
              <w:rPr>
                <w:rFonts w:eastAsia="Arial Unicode MS"/>
                <w:b/>
                <w:sz w:val="12"/>
                <w:szCs w:val="12"/>
              </w:rPr>
              <w:t>Наименование мероприятия</w:t>
            </w:r>
          </w:p>
        </w:tc>
        <w:tc>
          <w:tcPr>
            <w:tcW w:w="580" w:type="pct"/>
            <w:vMerge w:val="restar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b/>
                <w:sz w:val="12"/>
                <w:szCs w:val="12"/>
              </w:rPr>
            </w:pPr>
            <w:r w:rsidRPr="00F74EDD">
              <w:rPr>
                <w:rFonts w:eastAsia="Arial Unicode MS"/>
                <w:b/>
                <w:sz w:val="12"/>
                <w:szCs w:val="12"/>
              </w:rPr>
              <w:t>Исполнитель</w:t>
            </w:r>
          </w:p>
        </w:tc>
        <w:tc>
          <w:tcPr>
            <w:tcW w:w="188" w:type="pct"/>
            <w:vMerge w:val="restar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F74EDD">
            <w:pPr>
              <w:pStyle w:val="ConsPlusNormal"/>
              <w:ind w:firstLine="0"/>
              <w:jc w:val="center"/>
              <w:rPr>
                <w:rFonts w:eastAsia="Arial Unicode MS"/>
                <w:b/>
                <w:sz w:val="12"/>
                <w:szCs w:val="12"/>
              </w:rPr>
            </w:pPr>
            <w:r w:rsidRPr="00F74EDD">
              <w:rPr>
                <w:rFonts w:eastAsia="Arial Unicode MS"/>
                <w:b/>
                <w:sz w:val="12"/>
                <w:szCs w:val="12"/>
              </w:rPr>
              <w:t>Срок реализации</w:t>
            </w:r>
          </w:p>
        </w:tc>
        <w:tc>
          <w:tcPr>
            <w:tcW w:w="582" w:type="pct"/>
            <w:vMerge w:val="restar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b/>
                <w:sz w:val="12"/>
                <w:szCs w:val="12"/>
              </w:rPr>
            </w:pPr>
            <w:r w:rsidRPr="00F74EDD">
              <w:rPr>
                <w:rFonts w:eastAsia="Arial Unicode MS"/>
                <w:b/>
                <w:sz w:val="12"/>
                <w:szCs w:val="12"/>
              </w:rPr>
              <w:t>Целевой показатель (номер целевого показателя из паспорта муниципальной программы)</w:t>
            </w:r>
          </w:p>
        </w:tc>
        <w:tc>
          <w:tcPr>
            <w:tcW w:w="451" w:type="pct"/>
            <w:vMerge w:val="restar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b/>
                <w:sz w:val="12"/>
                <w:szCs w:val="12"/>
              </w:rPr>
            </w:pPr>
            <w:r w:rsidRPr="00F74EDD">
              <w:rPr>
                <w:rFonts w:eastAsia="Arial Unicode MS"/>
                <w:b/>
                <w:sz w:val="12"/>
                <w:szCs w:val="12"/>
              </w:rPr>
              <w:t>Источник финансиро</w:t>
            </w:r>
            <w:r w:rsidR="003A17DD">
              <w:rPr>
                <w:rFonts w:eastAsia="Arial Unicode MS"/>
                <w:b/>
                <w:sz w:val="12"/>
                <w:szCs w:val="12"/>
              </w:rPr>
              <w:t>-</w:t>
            </w:r>
            <w:r w:rsidRPr="00F74EDD">
              <w:rPr>
                <w:rFonts w:eastAsia="Arial Unicode MS"/>
                <w:b/>
                <w:sz w:val="12"/>
                <w:szCs w:val="12"/>
              </w:rPr>
              <w:t>вания</w:t>
            </w:r>
          </w:p>
        </w:tc>
        <w:tc>
          <w:tcPr>
            <w:tcW w:w="1722" w:type="pct"/>
            <w:gridSpan w:val="11"/>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b/>
                <w:sz w:val="12"/>
                <w:szCs w:val="12"/>
              </w:rPr>
            </w:pPr>
            <w:r w:rsidRPr="00F74EDD">
              <w:rPr>
                <w:rFonts w:eastAsia="Arial Unicode MS"/>
                <w:b/>
                <w:sz w:val="12"/>
                <w:szCs w:val="12"/>
              </w:rPr>
              <w:t>Объем финансирования по годам (тыс. руб.)</w:t>
            </w:r>
          </w:p>
        </w:tc>
      </w:tr>
      <w:tr w:rsidR="003A17DD" w:rsidRPr="00F74EDD" w:rsidTr="003A17DD">
        <w:trPr>
          <w:trHeight w:val="20"/>
        </w:trPr>
        <w:tc>
          <w:tcPr>
            <w:tcW w:w="186" w:type="pct"/>
            <w:vMerge/>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jc w:val="center"/>
              <w:rPr>
                <w:rFonts w:ascii="Arial" w:eastAsia="Arial Unicode MS" w:hAnsi="Arial" w:cs="Arial"/>
                <w:b/>
                <w:sz w:val="12"/>
                <w:szCs w:val="12"/>
              </w:rPr>
            </w:pPr>
          </w:p>
        </w:tc>
        <w:tc>
          <w:tcPr>
            <w:tcW w:w="1291" w:type="pct"/>
            <w:gridSpan w:val="2"/>
            <w:vMerge/>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jc w:val="center"/>
              <w:rPr>
                <w:rFonts w:ascii="Arial" w:eastAsia="Arial Unicode MS" w:hAnsi="Arial" w:cs="Arial"/>
                <w:b/>
                <w:sz w:val="12"/>
                <w:szCs w:val="12"/>
              </w:rPr>
            </w:pPr>
          </w:p>
        </w:tc>
        <w:tc>
          <w:tcPr>
            <w:tcW w:w="580" w:type="pct"/>
            <w:vMerge/>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jc w:val="center"/>
              <w:rPr>
                <w:rFonts w:ascii="Arial" w:eastAsia="Arial Unicode MS" w:hAnsi="Arial" w:cs="Arial"/>
                <w:b/>
                <w:sz w:val="12"/>
                <w:szCs w:val="12"/>
              </w:rPr>
            </w:pPr>
          </w:p>
        </w:tc>
        <w:tc>
          <w:tcPr>
            <w:tcW w:w="188" w:type="pct"/>
            <w:vMerge/>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jc w:val="center"/>
              <w:rPr>
                <w:rFonts w:ascii="Arial" w:eastAsia="Arial Unicode MS" w:hAnsi="Arial" w:cs="Arial"/>
                <w:b/>
                <w:sz w:val="12"/>
                <w:szCs w:val="12"/>
              </w:rPr>
            </w:pPr>
          </w:p>
        </w:tc>
        <w:tc>
          <w:tcPr>
            <w:tcW w:w="582" w:type="pct"/>
            <w:vMerge/>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jc w:val="center"/>
              <w:rPr>
                <w:rFonts w:ascii="Arial" w:eastAsia="Arial Unicode MS" w:hAnsi="Arial" w:cs="Arial"/>
                <w:b/>
                <w:sz w:val="12"/>
                <w:szCs w:val="12"/>
              </w:rPr>
            </w:pPr>
          </w:p>
        </w:tc>
        <w:tc>
          <w:tcPr>
            <w:tcW w:w="451" w:type="pct"/>
            <w:vMerge/>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jc w:val="center"/>
              <w:rPr>
                <w:rFonts w:ascii="Arial" w:eastAsia="Arial Unicode MS" w:hAnsi="Arial" w:cs="Arial"/>
                <w:b/>
                <w:sz w:val="12"/>
                <w:szCs w:val="12"/>
              </w:rPr>
            </w:pPr>
          </w:p>
        </w:tc>
        <w:tc>
          <w:tcPr>
            <w:tcW w:w="129"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b/>
                <w:sz w:val="12"/>
                <w:szCs w:val="12"/>
              </w:rPr>
            </w:pPr>
            <w:r w:rsidRPr="00F74EDD">
              <w:rPr>
                <w:rFonts w:eastAsia="Arial Unicode MS"/>
                <w:b/>
                <w:sz w:val="12"/>
                <w:szCs w:val="12"/>
              </w:rPr>
              <w:t>2016</w:t>
            </w:r>
          </w:p>
        </w:tc>
        <w:tc>
          <w:tcPr>
            <w:tcW w:w="128"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b/>
                <w:sz w:val="12"/>
                <w:szCs w:val="12"/>
              </w:rPr>
            </w:pPr>
            <w:r w:rsidRPr="00F74EDD">
              <w:rPr>
                <w:rFonts w:eastAsia="Arial Unicode MS"/>
                <w:b/>
                <w:sz w:val="12"/>
                <w:szCs w:val="12"/>
              </w:rPr>
              <w:t>2017</w:t>
            </w:r>
          </w:p>
        </w:tc>
        <w:tc>
          <w:tcPr>
            <w:tcW w:w="129"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b/>
                <w:sz w:val="12"/>
                <w:szCs w:val="12"/>
              </w:rPr>
            </w:pPr>
            <w:r w:rsidRPr="00F74EDD">
              <w:rPr>
                <w:rFonts w:eastAsia="Arial Unicode MS"/>
                <w:b/>
                <w:sz w:val="12"/>
                <w:szCs w:val="12"/>
              </w:rPr>
              <w:t>2018</w:t>
            </w:r>
          </w:p>
        </w:tc>
        <w:tc>
          <w:tcPr>
            <w:tcW w:w="128"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b/>
                <w:sz w:val="12"/>
                <w:szCs w:val="12"/>
              </w:rPr>
            </w:pPr>
            <w:r w:rsidRPr="00F74EDD">
              <w:rPr>
                <w:rFonts w:eastAsia="Arial Unicode MS"/>
                <w:b/>
                <w:sz w:val="12"/>
                <w:szCs w:val="12"/>
              </w:rPr>
              <w:t>2019</w:t>
            </w:r>
          </w:p>
        </w:tc>
        <w:tc>
          <w:tcPr>
            <w:tcW w:w="128"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b/>
                <w:sz w:val="12"/>
                <w:szCs w:val="12"/>
              </w:rPr>
            </w:pPr>
            <w:r w:rsidRPr="00F74EDD">
              <w:rPr>
                <w:rFonts w:eastAsia="Arial Unicode MS"/>
                <w:b/>
                <w:sz w:val="12"/>
                <w:szCs w:val="12"/>
              </w:rPr>
              <w:t>2020</w:t>
            </w:r>
          </w:p>
        </w:tc>
        <w:tc>
          <w:tcPr>
            <w:tcW w:w="256"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b/>
                <w:sz w:val="12"/>
                <w:szCs w:val="12"/>
              </w:rPr>
            </w:pPr>
            <w:r w:rsidRPr="00F74EDD">
              <w:rPr>
                <w:rFonts w:eastAsia="Arial Unicode MS"/>
                <w:b/>
                <w:sz w:val="12"/>
                <w:szCs w:val="12"/>
              </w:rPr>
              <w:t>2021</w:t>
            </w:r>
          </w:p>
        </w:tc>
        <w:tc>
          <w:tcPr>
            <w:tcW w:w="320"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b/>
                <w:sz w:val="12"/>
                <w:szCs w:val="12"/>
              </w:rPr>
            </w:pPr>
            <w:r w:rsidRPr="00F74EDD">
              <w:rPr>
                <w:rFonts w:eastAsia="Arial Unicode MS"/>
                <w:b/>
                <w:sz w:val="12"/>
                <w:szCs w:val="12"/>
              </w:rPr>
              <w:t>2022</w:t>
            </w:r>
          </w:p>
        </w:tc>
        <w:tc>
          <w:tcPr>
            <w:tcW w:w="128"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b/>
                <w:sz w:val="12"/>
                <w:szCs w:val="12"/>
              </w:rPr>
            </w:pPr>
            <w:r w:rsidRPr="00F74EDD">
              <w:rPr>
                <w:rFonts w:eastAsia="Arial Unicode MS"/>
                <w:b/>
                <w:sz w:val="12"/>
                <w:szCs w:val="12"/>
              </w:rPr>
              <w:t>2023</w:t>
            </w:r>
          </w:p>
        </w:tc>
        <w:tc>
          <w:tcPr>
            <w:tcW w:w="129"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b/>
                <w:sz w:val="12"/>
                <w:szCs w:val="12"/>
              </w:rPr>
            </w:pPr>
            <w:r w:rsidRPr="00F74EDD">
              <w:rPr>
                <w:rFonts w:eastAsia="Arial Unicode MS"/>
                <w:b/>
                <w:sz w:val="12"/>
                <w:szCs w:val="12"/>
              </w:rPr>
              <w:t>2024</w:t>
            </w:r>
          </w:p>
        </w:tc>
        <w:tc>
          <w:tcPr>
            <w:tcW w:w="128"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b/>
                <w:sz w:val="12"/>
                <w:szCs w:val="12"/>
              </w:rPr>
            </w:pPr>
            <w:r w:rsidRPr="00F74EDD">
              <w:rPr>
                <w:rFonts w:eastAsia="Arial Unicode MS"/>
                <w:b/>
                <w:sz w:val="12"/>
                <w:szCs w:val="12"/>
              </w:rPr>
              <w:t>2025</w:t>
            </w:r>
          </w:p>
        </w:tc>
        <w:tc>
          <w:tcPr>
            <w:tcW w:w="119"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b/>
                <w:sz w:val="12"/>
                <w:szCs w:val="12"/>
              </w:rPr>
            </w:pPr>
            <w:r w:rsidRPr="00F74EDD">
              <w:rPr>
                <w:rFonts w:eastAsia="Arial Unicode MS"/>
                <w:b/>
                <w:sz w:val="12"/>
                <w:szCs w:val="12"/>
              </w:rPr>
              <w:t>2026</w:t>
            </w:r>
          </w:p>
        </w:tc>
      </w:tr>
      <w:tr w:rsidR="003A17DD" w:rsidRPr="00F74EDD" w:rsidTr="003A17DD">
        <w:trPr>
          <w:trHeight w:val="20"/>
        </w:trPr>
        <w:tc>
          <w:tcPr>
            <w:tcW w:w="186"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1</w:t>
            </w:r>
          </w:p>
        </w:tc>
        <w:tc>
          <w:tcPr>
            <w:tcW w:w="1291" w:type="pct"/>
            <w:gridSpan w:val="2"/>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2</w:t>
            </w:r>
          </w:p>
        </w:tc>
        <w:tc>
          <w:tcPr>
            <w:tcW w:w="580"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3</w:t>
            </w:r>
          </w:p>
        </w:tc>
        <w:tc>
          <w:tcPr>
            <w:tcW w:w="188"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4</w:t>
            </w:r>
          </w:p>
        </w:tc>
        <w:tc>
          <w:tcPr>
            <w:tcW w:w="582"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5</w:t>
            </w:r>
          </w:p>
        </w:tc>
        <w:tc>
          <w:tcPr>
            <w:tcW w:w="451"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6</w:t>
            </w:r>
          </w:p>
        </w:tc>
        <w:tc>
          <w:tcPr>
            <w:tcW w:w="129"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7</w:t>
            </w:r>
          </w:p>
        </w:tc>
        <w:tc>
          <w:tcPr>
            <w:tcW w:w="128"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8</w:t>
            </w:r>
          </w:p>
        </w:tc>
        <w:tc>
          <w:tcPr>
            <w:tcW w:w="129"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9</w:t>
            </w:r>
          </w:p>
        </w:tc>
        <w:tc>
          <w:tcPr>
            <w:tcW w:w="128"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10</w:t>
            </w:r>
          </w:p>
        </w:tc>
        <w:tc>
          <w:tcPr>
            <w:tcW w:w="128"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11</w:t>
            </w:r>
          </w:p>
        </w:tc>
        <w:tc>
          <w:tcPr>
            <w:tcW w:w="256"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12</w:t>
            </w:r>
          </w:p>
        </w:tc>
        <w:tc>
          <w:tcPr>
            <w:tcW w:w="320"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13</w:t>
            </w:r>
          </w:p>
        </w:tc>
        <w:tc>
          <w:tcPr>
            <w:tcW w:w="128"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14</w:t>
            </w:r>
          </w:p>
        </w:tc>
        <w:tc>
          <w:tcPr>
            <w:tcW w:w="129"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15</w:t>
            </w:r>
          </w:p>
        </w:tc>
        <w:tc>
          <w:tcPr>
            <w:tcW w:w="128"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16</w:t>
            </w:r>
          </w:p>
        </w:tc>
        <w:tc>
          <w:tcPr>
            <w:tcW w:w="119" w:type="pct"/>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17</w:t>
            </w:r>
          </w:p>
        </w:tc>
      </w:tr>
      <w:tr w:rsidR="003A17DD" w:rsidRPr="00F74EDD" w:rsidTr="003A17DD">
        <w:trPr>
          <w:trHeight w:val="20"/>
        </w:trPr>
        <w:tc>
          <w:tcPr>
            <w:tcW w:w="18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1</w:t>
            </w:r>
          </w:p>
        </w:tc>
        <w:tc>
          <w:tcPr>
            <w:tcW w:w="4814" w:type="pct"/>
            <w:gridSpan w:val="17"/>
            <w:tcBorders>
              <w:top w:val="single" w:sz="4" w:space="0" w:color="auto"/>
              <w:left w:val="single" w:sz="4" w:space="0" w:color="auto"/>
              <w:bottom w:val="single" w:sz="4" w:space="0" w:color="auto"/>
              <w:right w:val="single" w:sz="4" w:space="0" w:color="auto"/>
            </w:tcBorders>
            <w:vAlign w:val="center"/>
          </w:tcPr>
          <w:p w:rsidR="00AA0AC6" w:rsidRPr="00F74EDD" w:rsidRDefault="003A17DD" w:rsidP="003A17DD">
            <w:pPr>
              <w:pStyle w:val="ConsPlusNormal"/>
              <w:ind w:firstLine="0"/>
              <w:contextualSpacing/>
              <w:rPr>
                <w:rFonts w:eastAsia="Arial Unicode MS"/>
                <w:sz w:val="12"/>
                <w:szCs w:val="12"/>
              </w:rPr>
            </w:pPr>
            <w:r w:rsidRPr="00F74EDD">
              <w:rPr>
                <w:rFonts w:eastAsia="Arial Unicode MS"/>
                <w:b/>
                <w:sz w:val="12"/>
                <w:szCs w:val="12"/>
              </w:rPr>
              <w:t>Подпрограмма</w:t>
            </w:r>
            <w:r w:rsidRPr="003A17DD">
              <w:rPr>
                <w:rStyle w:val="211pt"/>
                <w:rFonts w:ascii="Arial" w:eastAsia="Arial Unicode MS" w:hAnsi="Arial" w:cs="Arial"/>
                <w:b/>
                <w:color w:val="auto"/>
                <w:sz w:val="12"/>
                <w:szCs w:val="12"/>
              </w:rPr>
              <w:t xml:space="preserve"> </w:t>
            </w:r>
            <w:r w:rsidR="00AA0AC6" w:rsidRPr="00F74EDD">
              <w:rPr>
                <w:rFonts w:eastAsia="Arial Unicode MS"/>
                <w:b/>
                <w:sz w:val="12"/>
                <w:szCs w:val="12"/>
              </w:rPr>
              <w:t>«</w:t>
            </w:r>
            <w:hyperlink r:id="rId14" w:anchor="P1241#P1241" w:history="1">
              <w:r w:rsidR="00AA0AC6" w:rsidRPr="00F74EDD">
                <w:rPr>
                  <w:rStyle w:val="af"/>
                  <w:rFonts w:eastAsia="Arial Unicode MS"/>
                  <w:b/>
                  <w:color w:val="auto"/>
                  <w:sz w:val="12"/>
                  <w:szCs w:val="12"/>
                  <w:u w:val="none"/>
                </w:rPr>
                <w:t>Развитие торговли</w:t>
              </w:r>
            </w:hyperlink>
            <w:r w:rsidR="00AA0AC6" w:rsidRPr="00F74EDD">
              <w:rPr>
                <w:rFonts w:eastAsia="Arial Unicode MS"/>
                <w:b/>
                <w:sz w:val="12"/>
                <w:szCs w:val="12"/>
              </w:rPr>
              <w:t xml:space="preserve"> в Валдайском районе»</w:t>
            </w:r>
          </w:p>
        </w:tc>
      </w:tr>
      <w:tr w:rsidR="003A17DD" w:rsidRPr="00F74EDD" w:rsidTr="003A17DD">
        <w:trPr>
          <w:trHeight w:val="20"/>
        </w:trPr>
        <w:tc>
          <w:tcPr>
            <w:tcW w:w="18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1.3.3.</w:t>
            </w:r>
          </w:p>
        </w:tc>
        <w:tc>
          <w:tcPr>
            <w:tcW w:w="1291" w:type="pct"/>
            <w:gridSpan w:val="2"/>
            <w:tcBorders>
              <w:top w:val="single" w:sz="4" w:space="0" w:color="auto"/>
              <w:left w:val="single" w:sz="4" w:space="0" w:color="auto"/>
              <w:bottom w:val="single" w:sz="4" w:space="0" w:color="auto"/>
              <w:right w:val="single" w:sz="4" w:space="0" w:color="auto"/>
            </w:tcBorders>
          </w:tcPr>
          <w:p w:rsidR="00AA0AC6" w:rsidRPr="00F74EDD" w:rsidRDefault="00AA0AC6" w:rsidP="00F74EDD">
            <w:pPr>
              <w:rPr>
                <w:rFonts w:ascii="Arial" w:eastAsia="Arial Unicode MS" w:hAnsi="Arial" w:cs="Arial"/>
                <w:sz w:val="12"/>
                <w:szCs w:val="12"/>
              </w:rPr>
            </w:pPr>
            <w:r w:rsidRPr="00F74EDD">
              <w:rPr>
                <w:rFonts w:ascii="Arial" w:eastAsia="Arial Unicode MS" w:hAnsi="Arial" w:cs="Arial"/>
                <w:sz w:val="12"/>
                <w:szCs w:val="12"/>
              </w:rPr>
              <w:t>Создание условий для обеспечения жителей отдаленных и (или) труднодоступных населенных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tc>
        <w:tc>
          <w:tcPr>
            <w:tcW w:w="580" w:type="pct"/>
            <w:tcBorders>
              <w:top w:val="single" w:sz="4" w:space="0" w:color="auto"/>
              <w:left w:val="single" w:sz="4" w:space="0" w:color="auto"/>
              <w:bottom w:val="single" w:sz="4" w:space="0" w:color="auto"/>
              <w:right w:val="single" w:sz="4" w:space="0" w:color="auto"/>
            </w:tcBorders>
          </w:tcPr>
          <w:p w:rsidR="00AA0AC6" w:rsidRPr="00F74EDD" w:rsidRDefault="00AA0AC6" w:rsidP="00F74EDD">
            <w:pPr>
              <w:jc w:val="center"/>
              <w:rPr>
                <w:rFonts w:ascii="Arial" w:eastAsia="Arial Unicode MS" w:hAnsi="Arial" w:cs="Arial"/>
                <w:sz w:val="12"/>
                <w:szCs w:val="12"/>
              </w:rPr>
            </w:pPr>
            <w:r w:rsidRPr="00F74EDD">
              <w:rPr>
                <w:rFonts w:ascii="Arial" w:eastAsia="Arial Unicode MS" w:hAnsi="Arial" w:cs="Arial"/>
                <w:sz w:val="12"/>
                <w:szCs w:val="12"/>
              </w:rPr>
              <w:t>комитет экономического развития Администрации муниципального района</w:t>
            </w:r>
          </w:p>
        </w:tc>
        <w:tc>
          <w:tcPr>
            <w:tcW w:w="18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2022-2023 годы</w:t>
            </w:r>
          </w:p>
        </w:tc>
        <w:tc>
          <w:tcPr>
            <w:tcW w:w="582"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1.6</w:t>
            </w:r>
          </w:p>
        </w:tc>
        <w:tc>
          <w:tcPr>
            <w:tcW w:w="451"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25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32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1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r>
      <w:tr w:rsidR="003A17DD" w:rsidRPr="00F74EDD" w:rsidTr="003A17DD">
        <w:trPr>
          <w:trHeight w:val="20"/>
        </w:trPr>
        <w:tc>
          <w:tcPr>
            <w:tcW w:w="18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1.3.4</w:t>
            </w:r>
          </w:p>
        </w:tc>
        <w:tc>
          <w:tcPr>
            <w:tcW w:w="1291" w:type="pct"/>
            <w:gridSpan w:val="2"/>
            <w:tcBorders>
              <w:top w:val="single" w:sz="4" w:space="0" w:color="auto"/>
              <w:left w:val="single" w:sz="4" w:space="0" w:color="auto"/>
              <w:bottom w:val="single" w:sz="4" w:space="0" w:color="auto"/>
              <w:right w:val="single" w:sz="4" w:space="0" w:color="auto"/>
            </w:tcBorders>
          </w:tcPr>
          <w:p w:rsidR="00AA0AC6" w:rsidRPr="00F74EDD" w:rsidRDefault="00AA0AC6" w:rsidP="009314B1">
            <w:pPr>
              <w:rPr>
                <w:rFonts w:ascii="Arial" w:eastAsia="Arial Unicode MS" w:hAnsi="Arial" w:cs="Arial"/>
                <w:sz w:val="12"/>
                <w:szCs w:val="12"/>
              </w:rPr>
            </w:pPr>
            <w:r w:rsidRPr="00F74EDD">
              <w:rPr>
                <w:rFonts w:ascii="Arial" w:eastAsia="Arial Unicode MS" w:hAnsi="Arial" w:cs="Arial"/>
                <w:sz w:val="12"/>
                <w:szCs w:val="12"/>
              </w:rPr>
              <w:t>Предоставление субсидий на возмещение части затрат в 2022-2023 годах за приобретен</w:t>
            </w:r>
            <w:r w:rsidR="00F74EDD" w:rsidRPr="00F74EDD">
              <w:rPr>
                <w:rFonts w:ascii="Arial" w:eastAsia="Arial Unicode MS" w:hAnsi="Arial" w:cs="Arial"/>
                <w:sz w:val="12"/>
                <w:szCs w:val="12"/>
              </w:rPr>
              <w:t xml:space="preserve">ие горюче-смазочных материалов </w:t>
            </w:r>
            <w:r w:rsidRPr="00F74EDD">
              <w:rPr>
                <w:rFonts w:ascii="Arial" w:eastAsia="Arial Unicode MS" w:hAnsi="Arial" w:cs="Arial"/>
                <w:sz w:val="12"/>
                <w:szCs w:val="12"/>
              </w:rPr>
              <w:t>юридическим лицам (за исключением государственных (муниципальных) учреждений), индивидуальным предпринимателям для обеспечения жителей отдаленных и (или) труднодоступных населенных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tc>
        <w:tc>
          <w:tcPr>
            <w:tcW w:w="58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комитет экономического развития Администрации муниципального района</w:t>
            </w:r>
          </w:p>
          <w:p w:rsidR="00AA0AC6" w:rsidRPr="003A17DD" w:rsidRDefault="00AA0AC6" w:rsidP="009314B1">
            <w:pPr>
              <w:jc w:val="center"/>
              <w:rPr>
                <w:rFonts w:ascii="Arial" w:eastAsia="Arial Unicode MS" w:hAnsi="Arial" w:cs="Arial"/>
                <w:sz w:val="4"/>
                <w:szCs w:val="4"/>
              </w:rPr>
            </w:pPr>
          </w:p>
          <w:p w:rsidR="00AA0AC6" w:rsidRPr="00F74EDD" w:rsidRDefault="00AA0AC6" w:rsidP="00F74EDD">
            <w:pPr>
              <w:jc w:val="center"/>
              <w:rPr>
                <w:rFonts w:ascii="Arial" w:eastAsia="Arial Unicode MS" w:hAnsi="Arial" w:cs="Arial"/>
                <w:sz w:val="12"/>
                <w:szCs w:val="12"/>
              </w:rPr>
            </w:pPr>
            <w:r w:rsidRPr="00F74EDD">
              <w:rPr>
                <w:rFonts w:ascii="Arial" w:eastAsia="Arial Unicode MS" w:hAnsi="Arial" w:cs="Arial"/>
                <w:sz w:val="12"/>
                <w:szCs w:val="12"/>
              </w:rPr>
              <w:t>комитет финансов Администрации муниципального района</w:t>
            </w:r>
          </w:p>
        </w:tc>
        <w:tc>
          <w:tcPr>
            <w:tcW w:w="18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2022-2023 годы</w:t>
            </w:r>
          </w:p>
        </w:tc>
        <w:tc>
          <w:tcPr>
            <w:tcW w:w="582"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1.6</w:t>
            </w:r>
          </w:p>
        </w:tc>
        <w:tc>
          <w:tcPr>
            <w:tcW w:w="451"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бюджет муниципального района</w:t>
            </w:r>
          </w:p>
          <w:p w:rsidR="00AA0AC6" w:rsidRPr="00F74EDD" w:rsidRDefault="00AA0AC6" w:rsidP="009314B1">
            <w:pPr>
              <w:pStyle w:val="ConsPlusNormal"/>
              <w:ind w:firstLine="0"/>
              <w:jc w:val="center"/>
              <w:rPr>
                <w:rFonts w:eastAsia="Arial Unicode MS"/>
                <w:sz w:val="12"/>
                <w:szCs w:val="12"/>
              </w:rPr>
            </w:pPr>
          </w:p>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областной бюджет</w:t>
            </w: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25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32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45,89336</w:t>
            </w:r>
          </w:p>
          <w:p w:rsidR="00AA0AC6" w:rsidRPr="00F74EDD" w:rsidRDefault="00AA0AC6" w:rsidP="009314B1">
            <w:pPr>
              <w:pStyle w:val="ConsPlusNormal"/>
              <w:ind w:firstLine="0"/>
              <w:jc w:val="center"/>
              <w:rPr>
                <w:rFonts w:eastAsia="Arial Unicode MS"/>
                <w:sz w:val="12"/>
                <w:szCs w:val="12"/>
              </w:rPr>
            </w:pPr>
          </w:p>
          <w:p w:rsidR="00AA0AC6" w:rsidRPr="00F74EDD" w:rsidRDefault="00AA0AC6" w:rsidP="009314B1">
            <w:pPr>
              <w:pStyle w:val="ConsPlusNormal"/>
              <w:ind w:firstLine="0"/>
              <w:jc w:val="center"/>
              <w:rPr>
                <w:rFonts w:eastAsia="Arial Unicode MS"/>
                <w:sz w:val="12"/>
                <w:szCs w:val="12"/>
              </w:rPr>
            </w:pPr>
          </w:p>
          <w:p w:rsidR="00AA0AC6" w:rsidRPr="00F74EDD" w:rsidRDefault="00AA0AC6" w:rsidP="009314B1">
            <w:pPr>
              <w:pStyle w:val="ConsPlusNormal"/>
              <w:ind w:firstLine="0"/>
              <w:jc w:val="center"/>
              <w:rPr>
                <w:rFonts w:eastAsia="Arial Unicode MS"/>
                <w:sz w:val="12"/>
                <w:szCs w:val="12"/>
              </w:rPr>
            </w:pPr>
          </w:p>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413,04016</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1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r>
      <w:tr w:rsidR="003A17DD" w:rsidRPr="00F74EDD" w:rsidTr="003A17DD">
        <w:trPr>
          <w:trHeight w:val="20"/>
        </w:trPr>
        <w:tc>
          <w:tcPr>
            <w:tcW w:w="194" w:type="pct"/>
            <w:gridSpan w:val="2"/>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4.</w:t>
            </w:r>
          </w:p>
        </w:tc>
        <w:tc>
          <w:tcPr>
            <w:tcW w:w="4806" w:type="pct"/>
            <w:gridSpan w:val="16"/>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rPr>
                <w:rFonts w:eastAsia="Arial Unicode MS"/>
                <w:sz w:val="12"/>
                <w:szCs w:val="12"/>
              </w:rPr>
            </w:pPr>
            <w:r w:rsidRPr="00F74EDD">
              <w:rPr>
                <w:rFonts w:eastAsia="Arial Unicode MS"/>
                <w:b/>
                <w:sz w:val="12"/>
                <w:szCs w:val="12"/>
              </w:rPr>
              <w:t>Подпрограмма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r>
      <w:tr w:rsidR="003A17DD" w:rsidRPr="00F74EDD" w:rsidTr="003A17DD">
        <w:trPr>
          <w:trHeight w:val="20"/>
        </w:trPr>
        <w:tc>
          <w:tcPr>
            <w:tcW w:w="194" w:type="pct"/>
            <w:gridSpan w:val="2"/>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4.1.</w:t>
            </w:r>
          </w:p>
        </w:tc>
        <w:tc>
          <w:tcPr>
            <w:tcW w:w="4806" w:type="pct"/>
            <w:gridSpan w:val="16"/>
            <w:tcBorders>
              <w:top w:val="single" w:sz="4" w:space="0" w:color="auto"/>
              <w:left w:val="single" w:sz="4" w:space="0" w:color="auto"/>
              <w:bottom w:val="single" w:sz="4" w:space="0" w:color="auto"/>
              <w:right w:val="single" w:sz="4" w:space="0" w:color="auto"/>
            </w:tcBorders>
            <w:vAlign w:val="center"/>
          </w:tcPr>
          <w:p w:rsidR="00AA0AC6" w:rsidRPr="00F74EDD" w:rsidRDefault="00AA0AC6" w:rsidP="009314B1">
            <w:pPr>
              <w:pStyle w:val="ConsPlusNormal"/>
              <w:ind w:firstLine="0"/>
              <w:rPr>
                <w:rFonts w:eastAsia="Arial Unicode MS"/>
                <w:sz w:val="12"/>
                <w:szCs w:val="12"/>
              </w:rPr>
            </w:pPr>
            <w:r w:rsidRPr="00F74EDD">
              <w:rPr>
                <w:rFonts w:eastAsia="Arial Unicode MS"/>
                <w:sz w:val="12"/>
                <w:szCs w:val="12"/>
              </w:rPr>
              <w:t>Задача 1. Развитие предпринимательства, привлечение инвестиций и содействие развитию конкуренции</w:t>
            </w:r>
          </w:p>
        </w:tc>
      </w:tr>
      <w:tr w:rsidR="003A17DD" w:rsidRPr="00F74EDD" w:rsidTr="003A17DD">
        <w:trPr>
          <w:trHeight w:val="20"/>
        </w:trPr>
        <w:tc>
          <w:tcPr>
            <w:tcW w:w="194" w:type="pct"/>
            <w:gridSpan w:val="2"/>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4.1.1</w:t>
            </w:r>
          </w:p>
        </w:tc>
        <w:tc>
          <w:tcPr>
            <w:tcW w:w="1283"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rPr>
                <w:rFonts w:ascii="Arial" w:eastAsia="Arial Unicode MS" w:hAnsi="Arial" w:cs="Arial"/>
                <w:sz w:val="12"/>
                <w:szCs w:val="12"/>
              </w:rPr>
            </w:pPr>
            <w:r w:rsidRPr="00F74EDD">
              <w:rPr>
                <w:rFonts w:ascii="Arial" w:eastAsia="Arial Unicode MS" w:hAnsi="Arial" w:cs="Arial"/>
                <w:sz w:val="12"/>
                <w:szCs w:val="12"/>
              </w:rPr>
              <w:t>Осуществление выплат стимулирующего характера работникам Администрации, задействованным в проведении мероприятий по улучшению инвестиционного климата, развитию конкуренции, работе с предпри-нимателями</w:t>
            </w:r>
          </w:p>
        </w:tc>
        <w:tc>
          <w:tcPr>
            <w:tcW w:w="58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 xml:space="preserve">комитет финансов </w:t>
            </w:r>
          </w:p>
        </w:tc>
        <w:tc>
          <w:tcPr>
            <w:tcW w:w="18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2021-2026 годы</w:t>
            </w:r>
          </w:p>
        </w:tc>
        <w:tc>
          <w:tcPr>
            <w:tcW w:w="584"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4.1</w:t>
            </w:r>
          </w:p>
        </w:tc>
        <w:tc>
          <w:tcPr>
            <w:tcW w:w="451"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областной бюджет</w:t>
            </w: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25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500,0</w:t>
            </w:r>
          </w:p>
        </w:tc>
        <w:tc>
          <w:tcPr>
            <w:tcW w:w="32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25,0</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1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r>
      <w:tr w:rsidR="003A17DD" w:rsidRPr="00F74EDD" w:rsidTr="003A17DD">
        <w:trPr>
          <w:trHeight w:val="20"/>
        </w:trPr>
        <w:tc>
          <w:tcPr>
            <w:tcW w:w="194" w:type="pct"/>
            <w:gridSpan w:val="2"/>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4.1.2</w:t>
            </w:r>
          </w:p>
        </w:tc>
        <w:tc>
          <w:tcPr>
            <w:tcW w:w="1283"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rPr>
                <w:rFonts w:ascii="Arial" w:eastAsia="Arial Unicode MS" w:hAnsi="Arial" w:cs="Arial"/>
                <w:sz w:val="12"/>
                <w:szCs w:val="12"/>
              </w:rPr>
            </w:pPr>
            <w:r w:rsidRPr="00F74EDD">
              <w:rPr>
                <w:rFonts w:ascii="Arial" w:eastAsia="Arial Unicode MS" w:hAnsi="Arial" w:cs="Arial"/>
                <w:sz w:val="12"/>
                <w:szCs w:val="12"/>
              </w:rPr>
              <w:t>Получение служащими и муниципальными служащими Администрации профессионального образования и дополнительного профессионального образования, включая расходы, связанные со служебными командировками</w:t>
            </w:r>
          </w:p>
        </w:tc>
        <w:tc>
          <w:tcPr>
            <w:tcW w:w="58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 xml:space="preserve">комитет по общим и организационным вопросам </w:t>
            </w:r>
          </w:p>
        </w:tc>
        <w:tc>
          <w:tcPr>
            <w:tcW w:w="18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2021-2026 годы</w:t>
            </w:r>
          </w:p>
        </w:tc>
        <w:tc>
          <w:tcPr>
            <w:tcW w:w="584"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4.2</w:t>
            </w:r>
          </w:p>
        </w:tc>
        <w:tc>
          <w:tcPr>
            <w:tcW w:w="451"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областной бюджет</w:t>
            </w: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25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50,0</w:t>
            </w:r>
          </w:p>
        </w:tc>
        <w:tc>
          <w:tcPr>
            <w:tcW w:w="32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1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r>
      <w:tr w:rsidR="003A17DD" w:rsidRPr="00F74EDD" w:rsidTr="003A17DD">
        <w:trPr>
          <w:trHeight w:val="20"/>
        </w:trPr>
        <w:tc>
          <w:tcPr>
            <w:tcW w:w="194" w:type="pct"/>
            <w:gridSpan w:val="2"/>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4.1.3.</w:t>
            </w:r>
          </w:p>
        </w:tc>
        <w:tc>
          <w:tcPr>
            <w:tcW w:w="1283"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rPr>
                <w:rFonts w:ascii="Arial" w:eastAsia="Arial Unicode MS" w:hAnsi="Arial" w:cs="Arial"/>
                <w:sz w:val="12"/>
                <w:szCs w:val="12"/>
              </w:rPr>
            </w:pPr>
            <w:r w:rsidRPr="00F74EDD">
              <w:rPr>
                <w:rFonts w:ascii="Arial" w:eastAsia="Arial Unicode MS" w:hAnsi="Arial" w:cs="Arial"/>
                <w:sz w:val="12"/>
                <w:szCs w:val="12"/>
              </w:rPr>
              <w:t>Реализация программны</w:t>
            </w:r>
            <w:r w:rsidR="00F74EDD" w:rsidRPr="00F74EDD">
              <w:rPr>
                <w:rFonts w:ascii="Arial" w:eastAsia="Arial Unicode MS" w:hAnsi="Arial" w:cs="Arial"/>
                <w:sz w:val="12"/>
                <w:szCs w:val="12"/>
              </w:rPr>
              <w:t xml:space="preserve">х мероприятий, направленных на </w:t>
            </w:r>
            <w:r w:rsidRPr="00F74EDD">
              <w:rPr>
                <w:rFonts w:ascii="Arial" w:eastAsia="Arial Unicode MS" w:hAnsi="Arial" w:cs="Arial"/>
                <w:sz w:val="12"/>
                <w:szCs w:val="12"/>
              </w:rPr>
              <w:t>развитие конкуренции, улучшение инвестиционного климата, поддержку и развитие малого и среднего предпри-нимательства</w:t>
            </w:r>
          </w:p>
        </w:tc>
        <w:tc>
          <w:tcPr>
            <w:tcW w:w="58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комитет экономического развития</w:t>
            </w:r>
          </w:p>
        </w:tc>
        <w:tc>
          <w:tcPr>
            <w:tcW w:w="18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2021-2026 годы</w:t>
            </w:r>
          </w:p>
        </w:tc>
        <w:tc>
          <w:tcPr>
            <w:tcW w:w="584"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aff1"/>
              <w:ind w:left="0"/>
              <w:rPr>
                <w:rFonts w:ascii="Arial" w:eastAsia="Arial Unicode MS" w:hAnsi="Arial" w:cs="Arial"/>
                <w:sz w:val="12"/>
                <w:szCs w:val="12"/>
              </w:rPr>
            </w:pPr>
            <w:r w:rsidRPr="00F74EDD">
              <w:rPr>
                <w:rFonts w:ascii="Arial" w:eastAsia="Arial Unicode MS" w:hAnsi="Arial" w:cs="Arial"/>
                <w:sz w:val="12"/>
                <w:szCs w:val="12"/>
              </w:rPr>
              <w:t>1.3 - 4.5.</w:t>
            </w:r>
          </w:p>
        </w:tc>
        <w:tc>
          <w:tcPr>
            <w:tcW w:w="451"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областной бюджет</w:t>
            </w: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25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4450,0</w:t>
            </w:r>
          </w:p>
        </w:tc>
        <w:tc>
          <w:tcPr>
            <w:tcW w:w="32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225,0</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1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r>
      <w:tr w:rsidR="003A17DD" w:rsidRPr="00F74EDD" w:rsidTr="003A17DD">
        <w:trPr>
          <w:trHeight w:val="20"/>
        </w:trPr>
        <w:tc>
          <w:tcPr>
            <w:tcW w:w="194" w:type="pct"/>
            <w:gridSpan w:val="2"/>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4.1.3.1.</w:t>
            </w:r>
          </w:p>
        </w:tc>
        <w:tc>
          <w:tcPr>
            <w:tcW w:w="1283"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rPr>
                <w:rFonts w:ascii="Arial" w:eastAsia="Arial Unicode MS" w:hAnsi="Arial" w:cs="Arial"/>
                <w:sz w:val="12"/>
                <w:szCs w:val="12"/>
              </w:rPr>
            </w:pPr>
            <w:r w:rsidRPr="00F74EDD">
              <w:rPr>
                <w:rFonts w:ascii="Arial" w:eastAsia="Arial Unicode MS" w:hAnsi="Arial" w:cs="Arial"/>
                <w:sz w:val="12"/>
                <w:szCs w:val="12"/>
              </w:rPr>
              <w:t>Ремонт общественной территории в г. Валдай, в месте сосредоточения объектов торговли и общественного питания</w:t>
            </w:r>
          </w:p>
        </w:tc>
        <w:tc>
          <w:tcPr>
            <w:tcW w:w="58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 xml:space="preserve">комитет экономического развития </w:t>
            </w:r>
          </w:p>
          <w:p w:rsidR="00AA0AC6" w:rsidRPr="003A17DD" w:rsidRDefault="00AA0AC6" w:rsidP="009314B1">
            <w:pPr>
              <w:jc w:val="center"/>
              <w:rPr>
                <w:rFonts w:ascii="Arial" w:eastAsia="Arial Unicode MS" w:hAnsi="Arial" w:cs="Arial"/>
                <w:sz w:val="4"/>
                <w:szCs w:val="4"/>
              </w:rPr>
            </w:pPr>
          </w:p>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 xml:space="preserve">комитет жилищно-коммунального и дорожного хозяйства </w:t>
            </w:r>
          </w:p>
          <w:p w:rsidR="00AA0AC6" w:rsidRPr="003A17DD" w:rsidRDefault="00AA0AC6" w:rsidP="009314B1">
            <w:pPr>
              <w:jc w:val="center"/>
              <w:rPr>
                <w:rFonts w:ascii="Arial" w:eastAsia="Arial Unicode MS" w:hAnsi="Arial" w:cs="Arial"/>
                <w:sz w:val="4"/>
                <w:szCs w:val="4"/>
              </w:rPr>
            </w:pPr>
          </w:p>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 xml:space="preserve">отдел архитектуры, градостроительства и строительства </w:t>
            </w:r>
          </w:p>
        </w:tc>
        <w:tc>
          <w:tcPr>
            <w:tcW w:w="18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2021-2026 годы</w:t>
            </w:r>
          </w:p>
        </w:tc>
        <w:tc>
          <w:tcPr>
            <w:tcW w:w="584"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4.3</w:t>
            </w:r>
          </w:p>
        </w:tc>
        <w:tc>
          <w:tcPr>
            <w:tcW w:w="451"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областной бюджет</w:t>
            </w: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25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418,325</w:t>
            </w:r>
          </w:p>
        </w:tc>
        <w:tc>
          <w:tcPr>
            <w:tcW w:w="32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1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r>
      <w:tr w:rsidR="003A17DD" w:rsidRPr="00F74EDD" w:rsidTr="003A17DD">
        <w:trPr>
          <w:trHeight w:val="20"/>
        </w:trPr>
        <w:tc>
          <w:tcPr>
            <w:tcW w:w="194" w:type="pct"/>
            <w:gridSpan w:val="2"/>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lastRenderedPageBreak/>
              <w:t>4.1.3.2</w:t>
            </w:r>
          </w:p>
        </w:tc>
        <w:tc>
          <w:tcPr>
            <w:tcW w:w="1283"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rPr>
                <w:rFonts w:ascii="Arial" w:eastAsia="Arial Unicode MS" w:hAnsi="Arial" w:cs="Arial"/>
                <w:sz w:val="12"/>
                <w:szCs w:val="12"/>
              </w:rPr>
            </w:pPr>
            <w:r w:rsidRPr="00F74EDD">
              <w:rPr>
                <w:rFonts w:ascii="Arial" w:eastAsia="Arial Unicode MS" w:hAnsi="Arial" w:cs="Arial"/>
                <w:sz w:val="12"/>
                <w:szCs w:val="12"/>
              </w:rPr>
              <w:t>Создание центра предпринимательской активности в администрации муниципального района (закупка оборудования)</w:t>
            </w:r>
          </w:p>
        </w:tc>
        <w:tc>
          <w:tcPr>
            <w:tcW w:w="58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 xml:space="preserve">комитет экономического развития </w:t>
            </w:r>
          </w:p>
          <w:p w:rsidR="00AA0AC6" w:rsidRPr="003A17DD" w:rsidRDefault="00AA0AC6" w:rsidP="009314B1">
            <w:pPr>
              <w:jc w:val="center"/>
              <w:rPr>
                <w:rFonts w:ascii="Arial" w:eastAsia="Arial Unicode MS" w:hAnsi="Arial" w:cs="Arial"/>
                <w:sz w:val="4"/>
                <w:szCs w:val="4"/>
              </w:rPr>
            </w:pPr>
          </w:p>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отдел информационных технологий</w:t>
            </w:r>
          </w:p>
        </w:tc>
        <w:tc>
          <w:tcPr>
            <w:tcW w:w="18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2021-2026 годы</w:t>
            </w:r>
          </w:p>
        </w:tc>
        <w:tc>
          <w:tcPr>
            <w:tcW w:w="584"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4.4</w:t>
            </w:r>
          </w:p>
        </w:tc>
        <w:tc>
          <w:tcPr>
            <w:tcW w:w="451"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областной бюджет</w:t>
            </w: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25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2502,581</w:t>
            </w:r>
          </w:p>
        </w:tc>
        <w:tc>
          <w:tcPr>
            <w:tcW w:w="32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1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r>
      <w:tr w:rsidR="003A17DD" w:rsidRPr="00F74EDD" w:rsidTr="003A17DD">
        <w:trPr>
          <w:trHeight w:val="20"/>
        </w:trPr>
        <w:tc>
          <w:tcPr>
            <w:tcW w:w="194" w:type="pct"/>
            <w:gridSpan w:val="2"/>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4.1.3.3</w:t>
            </w:r>
          </w:p>
        </w:tc>
        <w:tc>
          <w:tcPr>
            <w:tcW w:w="1283"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rPr>
                <w:rFonts w:ascii="Arial" w:eastAsia="Arial Unicode MS" w:hAnsi="Arial" w:cs="Arial"/>
                <w:sz w:val="12"/>
                <w:szCs w:val="12"/>
              </w:rPr>
            </w:pPr>
            <w:r w:rsidRPr="00F74EDD">
              <w:rPr>
                <w:rFonts w:ascii="Arial" w:eastAsia="Arial Unicode MS" w:hAnsi="Arial" w:cs="Arial"/>
                <w:sz w:val="12"/>
                <w:szCs w:val="12"/>
              </w:rPr>
              <w:t xml:space="preserve">Установка входной группы при въезде в г. Валдай </w:t>
            </w:r>
          </w:p>
        </w:tc>
        <w:tc>
          <w:tcPr>
            <w:tcW w:w="58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 xml:space="preserve">комитет жилищно-коммунального и дорожного хозяйства </w:t>
            </w:r>
          </w:p>
          <w:p w:rsidR="00AA0AC6" w:rsidRPr="003A17DD" w:rsidRDefault="00AA0AC6" w:rsidP="009314B1">
            <w:pPr>
              <w:jc w:val="center"/>
              <w:rPr>
                <w:rFonts w:ascii="Arial" w:eastAsia="Arial Unicode MS" w:hAnsi="Arial" w:cs="Arial"/>
                <w:sz w:val="4"/>
                <w:szCs w:val="4"/>
              </w:rPr>
            </w:pPr>
          </w:p>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отдел архитектуры, градостроительства и строительства</w:t>
            </w:r>
          </w:p>
        </w:tc>
        <w:tc>
          <w:tcPr>
            <w:tcW w:w="18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 xml:space="preserve">2021-2026 </w:t>
            </w:r>
          </w:p>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годы</w:t>
            </w:r>
          </w:p>
        </w:tc>
        <w:tc>
          <w:tcPr>
            <w:tcW w:w="584"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4.5</w:t>
            </w:r>
          </w:p>
        </w:tc>
        <w:tc>
          <w:tcPr>
            <w:tcW w:w="451"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областной бюджет</w:t>
            </w: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25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567,594</w:t>
            </w:r>
          </w:p>
        </w:tc>
        <w:tc>
          <w:tcPr>
            <w:tcW w:w="32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c>
          <w:tcPr>
            <w:tcW w:w="11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w:t>
            </w:r>
          </w:p>
        </w:tc>
      </w:tr>
      <w:tr w:rsidR="003A17DD" w:rsidRPr="00F74EDD" w:rsidTr="003A17DD">
        <w:trPr>
          <w:trHeight w:val="20"/>
        </w:trPr>
        <w:tc>
          <w:tcPr>
            <w:tcW w:w="194" w:type="pct"/>
            <w:gridSpan w:val="2"/>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4.1.3.4</w:t>
            </w:r>
          </w:p>
        </w:tc>
        <w:tc>
          <w:tcPr>
            <w:tcW w:w="1283"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rPr>
                <w:rFonts w:ascii="Arial" w:eastAsia="Arial Unicode MS" w:hAnsi="Arial" w:cs="Arial"/>
                <w:sz w:val="12"/>
                <w:szCs w:val="12"/>
              </w:rPr>
            </w:pPr>
            <w:r w:rsidRPr="00F74EDD">
              <w:rPr>
                <w:rFonts w:ascii="Arial" w:eastAsia="Arial Unicode MS" w:hAnsi="Arial" w:cs="Arial"/>
                <w:sz w:val="12"/>
                <w:szCs w:val="12"/>
              </w:rPr>
              <w:t xml:space="preserve">Закупка и установка скамеек/урн рядом с объектами МСП </w:t>
            </w:r>
          </w:p>
        </w:tc>
        <w:tc>
          <w:tcPr>
            <w:tcW w:w="58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 xml:space="preserve">комитет жилищно-коммунального и дорожного хозяйства </w:t>
            </w:r>
          </w:p>
          <w:p w:rsidR="00AA0AC6" w:rsidRPr="003A17DD" w:rsidRDefault="00AA0AC6" w:rsidP="009314B1">
            <w:pPr>
              <w:jc w:val="center"/>
              <w:rPr>
                <w:rFonts w:ascii="Arial" w:eastAsia="Arial Unicode MS" w:hAnsi="Arial" w:cs="Arial"/>
                <w:sz w:val="4"/>
                <w:szCs w:val="4"/>
              </w:rPr>
            </w:pPr>
          </w:p>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отдел архитектуры, градостроительства и строительства</w:t>
            </w:r>
          </w:p>
          <w:p w:rsidR="00AA0AC6" w:rsidRPr="003A17DD" w:rsidRDefault="00AA0AC6" w:rsidP="009314B1">
            <w:pPr>
              <w:jc w:val="center"/>
              <w:rPr>
                <w:rFonts w:ascii="Arial" w:eastAsia="Arial Unicode MS" w:hAnsi="Arial" w:cs="Arial"/>
                <w:sz w:val="4"/>
                <w:szCs w:val="4"/>
              </w:rPr>
            </w:pPr>
          </w:p>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комитет по управлению муниципальным имуществом</w:t>
            </w:r>
          </w:p>
        </w:tc>
        <w:tc>
          <w:tcPr>
            <w:tcW w:w="18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 xml:space="preserve">2021-2026 </w:t>
            </w:r>
          </w:p>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годы</w:t>
            </w:r>
          </w:p>
        </w:tc>
        <w:tc>
          <w:tcPr>
            <w:tcW w:w="584"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4.6</w:t>
            </w:r>
          </w:p>
        </w:tc>
        <w:tc>
          <w:tcPr>
            <w:tcW w:w="451"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областной бюджет</w:t>
            </w: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25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650,0</w:t>
            </w:r>
          </w:p>
        </w:tc>
        <w:tc>
          <w:tcPr>
            <w:tcW w:w="32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1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r>
      <w:tr w:rsidR="003A17DD" w:rsidRPr="00F74EDD" w:rsidTr="003A17DD">
        <w:trPr>
          <w:trHeight w:val="20"/>
        </w:trPr>
        <w:tc>
          <w:tcPr>
            <w:tcW w:w="194" w:type="pct"/>
            <w:gridSpan w:val="2"/>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4.1.3.5</w:t>
            </w:r>
          </w:p>
        </w:tc>
        <w:tc>
          <w:tcPr>
            <w:tcW w:w="1283"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rPr>
                <w:rFonts w:ascii="Arial" w:eastAsia="Arial Unicode MS" w:hAnsi="Arial" w:cs="Arial"/>
                <w:sz w:val="12"/>
                <w:szCs w:val="12"/>
              </w:rPr>
            </w:pPr>
            <w:r w:rsidRPr="00F74EDD">
              <w:rPr>
                <w:rFonts w:ascii="Arial" w:eastAsia="Arial Unicode MS" w:hAnsi="Arial" w:cs="Arial"/>
                <w:sz w:val="12"/>
                <w:szCs w:val="12"/>
              </w:rPr>
              <w:t>Закупка и установка торговых прилавков для организации торговли само-занятых граждан</w:t>
            </w:r>
          </w:p>
        </w:tc>
        <w:tc>
          <w:tcPr>
            <w:tcW w:w="58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комитет экономического развития</w:t>
            </w:r>
          </w:p>
        </w:tc>
        <w:tc>
          <w:tcPr>
            <w:tcW w:w="18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2021-2026 годы</w:t>
            </w:r>
          </w:p>
        </w:tc>
        <w:tc>
          <w:tcPr>
            <w:tcW w:w="584"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4.7</w:t>
            </w:r>
          </w:p>
        </w:tc>
        <w:tc>
          <w:tcPr>
            <w:tcW w:w="451"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областной бюджет</w:t>
            </w: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25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311,5</w:t>
            </w:r>
          </w:p>
        </w:tc>
        <w:tc>
          <w:tcPr>
            <w:tcW w:w="32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lang w:val="en-US"/>
              </w:rPr>
              <w:t>185</w:t>
            </w:r>
            <w:r w:rsidRPr="00F74EDD">
              <w:rPr>
                <w:rFonts w:eastAsia="Arial Unicode MS"/>
                <w:sz w:val="12"/>
                <w:szCs w:val="12"/>
              </w:rPr>
              <w:t>,2</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1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r>
      <w:tr w:rsidR="003A17DD" w:rsidRPr="00F74EDD" w:rsidTr="003A17DD">
        <w:trPr>
          <w:trHeight w:val="20"/>
        </w:trPr>
        <w:tc>
          <w:tcPr>
            <w:tcW w:w="194" w:type="pct"/>
            <w:gridSpan w:val="2"/>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4.1.3.6</w:t>
            </w:r>
          </w:p>
        </w:tc>
        <w:tc>
          <w:tcPr>
            <w:tcW w:w="1283"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rPr>
                <w:rFonts w:ascii="Arial" w:eastAsia="Arial Unicode MS" w:hAnsi="Arial" w:cs="Arial"/>
                <w:sz w:val="12"/>
                <w:szCs w:val="12"/>
              </w:rPr>
            </w:pPr>
            <w:r w:rsidRPr="00F74EDD">
              <w:rPr>
                <w:rFonts w:ascii="Arial" w:eastAsia="Arial Unicode MS" w:hAnsi="Arial" w:cs="Arial"/>
                <w:sz w:val="12"/>
                <w:szCs w:val="12"/>
              </w:rPr>
              <w:t>Обустройство общественного пространства центр предпринимательской активности в администрации муниципального района (окна)</w:t>
            </w:r>
          </w:p>
        </w:tc>
        <w:tc>
          <w:tcPr>
            <w:tcW w:w="58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МБУ «АХУ»</w:t>
            </w:r>
          </w:p>
        </w:tc>
        <w:tc>
          <w:tcPr>
            <w:tcW w:w="18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2021-2026 годы</w:t>
            </w:r>
          </w:p>
        </w:tc>
        <w:tc>
          <w:tcPr>
            <w:tcW w:w="584"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4.8</w:t>
            </w:r>
          </w:p>
        </w:tc>
        <w:tc>
          <w:tcPr>
            <w:tcW w:w="451"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jc w:val="center"/>
              <w:rPr>
                <w:rFonts w:ascii="Arial" w:eastAsia="Arial Unicode MS" w:hAnsi="Arial" w:cs="Arial"/>
                <w:sz w:val="12"/>
                <w:szCs w:val="12"/>
              </w:rPr>
            </w:pPr>
            <w:r w:rsidRPr="00F74EDD">
              <w:rPr>
                <w:rFonts w:ascii="Arial" w:eastAsia="Arial Unicode MS" w:hAnsi="Arial" w:cs="Arial"/>
                <w:sz w:val="12"/>
                <w:szCs w:val="12"/>
              </w:rPr>
              <w:t>областной бюджет</w:t>
            </w: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256"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320"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r w:rsidRPr="00F74EDD">
              <w:rPr>
                <w:rFonts w:eastAsia="Arial Unicode MS"/>
                <w:sz w:val="12"/>
                <w:szCs w:val="12"/>
              </w:rPr>
              <w:t>39,8</w:t>
            </w: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28"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c>
          <w:tcPr>
            <w:tcW w:w="119" w:type="pct"/>
            <w:tcBorders>
              <w:top w:val="single" w:sz="4" w:space="0" w:color="auto"/>
              <w:left w:val="single" w:sz="4" w:space="0" w:color="auto"/>
              <w:bottom w:val="single" w:sz="4" w:space="0" w:color="auto"/>
              <w:right w:val="single" w:sz="4" w:space="0" w:color="auto"/>
            </w:tcBorders>
          </w:tcPr>
          <w:p w:rsidR="00AA0AC6" w:rsidRPr="00F74EDD" w:rsidRDefault="00AA0AC6" w:rsidP="009314B1">
            <w:pPr>
              <w:pStyle w:val="ConsPlusNormal"/>
              <w:ind w:firstLine="0"/>
              <w:jc w:val="center"/>
              <w:rPr>
                <w:rFonts w:eastAsia="Arial Unicode MS"/>
                <w:sz w:val="12"/>
                <w:szCs w:val="12"/>
              </w:rPr>
            </w:pPr>
          </w:p>
        </w:tc>
      </w:tr>
    </w:tbl>
    <w:p w:rsidR="003A6F5D" w:rsidRDefault="003A6F5D" w:rsidP="009331A6">
      <w:pPr>
        <w:shd w:val="clear" w:color="auto" w:fill="FFFFFF"/>
        <w:suppressAutoHyphens/>
        <w:jc w:val="center"/>
        <w:rPr>
          <w:rFonts w:ascii="Arial" w:hAnsi="Arial" w:cs="Arial"/>
          <w:b/>
          <w:sz w:val="16"/>
          <w:szCs w:val="16"/>
        </w:rPr>
      </w:pPr>
    </w:p>
    <w:p w:rsidR="0011203E" w:rsidRPr="0011203E" w:rsidRDefault="0011203E" w:rsidP="0011203E">
      <w:pPr>
        <w:pStyle w:val="20"/>
        <w:rPr>
          <w:rFonts w:ascii="Arial" w:hAnsi="Arial" w:cs="Arial"/>
          <w:color w:val="000000"/>
          <w:sz w:val="16"/>
          <w:szCs w:val="16"/>
        </w:rPr>
      </w:pPr>
      <w:r w:rsidRPr="0011203E">
        <w:rPr>
          <w:rFonts w:ascii="Arial" w:hAnsi="Arial" w:cs="Arial"/>
          <w:color w:val="000000"/>
          <w:sz w:val="16"/>
          <w:szCs w:val="16"/>
        </w:rPr>
        <w:t>АДМИНИСТРАЦИЯ ВАЛДАЙСКОГО МУНИЦИПАЛЬНОГО РАЙОНА</w:t>
      </w:r>
    </w:p>
    <w:p w:rsidR="0011203E" w:rsidRPr="0011203E" w:rsidRDefault="0011203E" w:rsidP="0011203E">
      <w:pPr>
        <w:pStyle w:val="3"/>
        <w:rPr>
          <w:rFonts w:ascii="Arial" w:hAnsi="Arial" w:cs="Arial"/>
          <w:sz w:val="16"/>
          <w:szCs w:val="16"/>
        </w:rPr>
      </w:pPr>
      <w:r w:rsidRPr="0011203E">
        <w:rPr>
          <w:rFonts w:ascii="Arial" w:hAnsi="Arial" w:cs="Arial"/>
          <w:sz w:val="16"/>
          <w:szCs w:val="16"/>
        </w:rPr>
        <w:t>П О С Т А Н О В Л Е Н И Е</w:t>
      </w:r>
    </w:p>
    <w:p w:rsidR="0011203E" w:rsidRPr="0011203E" w:rsidRDefault="0011203E" w:rsidP="0011203E">
      <w:pPr>
        <w:jc w:val="center"/>
        <w:rPr>
          <w:rFonts w:ascii="Arial" w:hAnsi="Arial" w:cs="Arial"/>
          <w:sz w:val="16"/>
          <w:szCs w:val="16"/>
        </w:rPr>
      </w:pPr>
      <w:r w:rsidRPr="0011203E">
        <w:rPr>
          <w:rFonts w:ascii="Arial" w:hAnsi="Arial" w:cs="Arial"/>
          <w:sz w:val="16"/>
          <w:szCs w:val="16"/>
        </w:rPr>
        <w:t>11.11.2022 № 2234</w:t>
      </w:r>
    </w:p>
    <w:p w:rsidR="0011203E" w:rsidRPr="0011203E" w:rsidRDefault="0011203E" w:rsidP="0011203E">
      <w:pPr>
        <w:jc w:val="center"/>
        <w:rPr>
          <w:rFonts w:ascii="Arial" w:hAnsi="Arial" w:cs="Arial"/>
          <w:sz w:val="16"/>
          <w:szCs w:val="16"/>
        </w:rPr>
      </w:pPr>
      <w:r w:rsidRPr="0011203E">
        <w:rPr>
          <w:rFonts w:ascii="Arial" w:hAnsi="Arial" w:cs="Arial"/>
          <w:b/>
          <w:sz w:val="16"/>
          <w:szCs w:val="16"/>
        </w:rPr>
        <w:t>О признании утратившим силу постановления</w:t>
      </w:r>
      <w:r>
        <w:rPr>
          <w:rFonts w:ascii="Arial" w:hAnsi="Arial" w:cs="Arial"/>
          <w:b/>
          <w:sz w:val="16"/>
          <w:szCs w:val="16"/>
        </w:rPr>
        <w:t xml:space="preserve"> </w:t>
      </w:r>
      <w:r w:rsidRPr="0011203E">
        <w:rPr>
          <w:rFonts w:ascii="Arial" w:hAnsi="Arial" w:cs="Arial"/>
          <w:b/>
          <w:sz w:val="16"/>
          <w:szCs w:val="16"/>
        </w:rPr>
        <w:t>Администрации муниципального района</w:t>
      </w:r>
      <w:r>
        <w:rPr>
          <w:rFonts w:ascii="Arial" w:hAnsi="Arial" w:cs="Arial"/>
          <w:b/>
          <w:sz w:val="16"/>
          <w:szCs w:val="16"/>
        </w:rPr>
        <w:t xml:space="preserve"> </w:t>
      </w:r>
      <w:r w:rsidRPr="0011203E">
        <w:rPr>
          <w:rFonts w:ascii="Arial" w:hAnsi="Arial" w:cs="Arial"/>
          <w:b/>
          <w:sz w:val="16"/>
          <w:szCs w:val="16"/>
        </w:rPr>
        <w:t>от 10.10.2013 № 1420</w:t>
      </w:r>
    </w:p>
    <w:p w:rsidR="0011203E" w:rsidRPr="0011203E" w:rsidRDefault="0011203E" w:rsidP="0011203E">
      <w:pPr>
        <w:ind w:firstLine="709"/>
        <w:jc w:val="both"/>
        <w:rPr>
          <w:rFonts w:ascii="Arial" w:hAnsi="Arial" w:cs="Arial"/>
          <w:sz w:val="4"/>
          <w:szCs w:val="4"/>
        </w:rPr>
      </w:pPr>
    </w:p>
    <w:p w:rsidR="0011203E" w:rsidRPr="0011203E" w:rsidRDefault="0011203E" w:rsidP="0011203E">
      <w:pPr>
        <w:autoSpaceDE w:val="0"/>
        <w:autoSpaceDN w:val="0"/>
        <w:adjustRightInd w:val="0"/>
        <w:ind w:firstLine="284"/>
        <w:jc w:val="both"/>
        <w:rPr>
          <w:rFonts w:ascii="Arial" w:hAnsi="Arial" w:cs="Arial"/>
          <w:b/>
          <w:sz w:val="16"/>
          <w:szCs w:val="16"/>
        </w:rPr>
      </w:pPr>
      <w:r w:rsidRPr="0011203E">
        <w:rPr>
          <w:rFonts w:ascii="Arial" w:hAnsi="Arial" w:cs="Arial"/>
          <w:sz w:val="16"/>
          <w:szCs w:val="16"/>
        </w:rPr>
        <w:t xml:space="preserve">Администрация Валдайского муниципального района </w:t>
      </w:r>
      <w:r w:rsidRPr="0011203E">
        <w:rPr>
          <w:rFonts w:ascii="Arial" w:hAnsi="Arial" w:cs="Arial"/>
          <w:b/>
          <w:sz w:val="16"/>
          <w:szCs w:val="16"/>
        </w:rPr>
        <w:t>ПОСТАНОВЛЯЕТ:</w:t>
      </w:r>
    </w:p>
    <w:p w:rsidR="0011203E" w:rsidRPr="0011203E" w:rsidRDefault="0011203E" w:rsidP="0011203E">
      <w:pPr>
        <w:ind w:firstLine="284"/>
        <w:jc w:val="both"/>
        <w:rPr>
          <w:rFonts w:ascii="Arial" w:hAnsi="Arial" w:cs="Arial"/>
          <w:sz w:val="16"/>
          <w:szCs w:val="16"/>
        </w:rPr>
      </w:pPr>
      <w:r w:rsidRPr="0011203E">
        <w:rPr>
          <w:rFonts w:ascii="Arial" w:hAnsi="Arial" w:cs="Arial"/>
          <w:sz w:val="16"/>
          <w:szCs w:val="16"/>
        </w:rPr>
        <w:t>1. Признать утратившим силу постановление Администрации Валдайского муниципального района от 10.10.2013 № 1420 «Об утверждении Порядка и размера выплаты денежной компенсации за наем (поднаем) жилых помещений лицу, замещающему муниципальную должность в Валдайском муниципальном районе, осуществляющему свою деятельность на постоянной (штатной) основе».</w:t>
      </w:r>
    </w:p>
    <w:p w:rsidR="0011203E" w:rsidRPr="0011203E" w:rsidRDefault="0011203E" w:rsidP="0011203E">
      <w:pPr>
        <w:ind w:firstLine="284"/>
        <w:jc w:val="both"/>
        <w:rPr>
          <w:rFonts w:ascii="Arial" w:hAnsi="Arial" w:cs="Arial"/>
          <w:sz w:val="16"/>
          <w:szCs w:val="16"/>
        </w:rPr>
      </w:pPr>
      <w:r w:rsidRPr="0011203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1203E" w:rsidRPr="0011203E" w:rsidRDefault="0011203E" w:rsidP="0011203E">
      <w:pPr>
        <w:ind w:firstLine="709"/>
        <w:jc w:val="both"/>
        <w:rPr>
          <w:rFonts w:ascii="Arial" w:hAnsi="Arial" w:cs="Arial"/>
          <w:sz w:val="4"/>
          <w:szCs w:val="4"/>
        </w:rPr>
      </w:pPr>
    </w:p>
    <w:p w:rsidR="0011203E" w:rsidRPr="0011203E" w:rsidRDefault="0011203E" w:rsidP="0011203E">
      <w:pPr>
        <w:jc w:val="both"/>
        <w:rPr>
          <w:rFonts w:ascii="Arial" w:hAnsi="Arial" w:cs="Arial"/>
          <w:sz w:val="16"/>
          <w:szCs w:val="16"/>
        </w:rPr>
      </w:pPr>
      <w:r w:rsidRPr="0011203E">
        <w:rPr>
          <w:rFonts w:ascii="Arial" w:hAnsi="Arial" w:cs="Arial"/>
          <w:b/>
          <w:sz w:val="16"/>
          <w:szCs w:val="16"/>
        </w:rPr>
        <w:t>Глава муниципального района</w:t>
      </w:r>
      <w:r w:rsidRPr="0011203E">
        <w:rPr>
          <w:rFonts w:ascii="Arial" w:hAnsi="Arial" w:cs="Arial"/>
          <w:b/>
          <w:sz w:val="16"/>
          <w:szCs w:val="16"/>
        </w:rPr>
        <w:tab/>
      </w:r>
      <w:r w:rsidRPr="0011203E">
        <w:rPr>
          <w:rFonts w:ascii="Arial" w:hAnsi="Arial" w:cs="Arial"/>
          <w:b/>
          <w:sz w:val="16"/>
          <w:szCs w:val="16"/>
        </w:rPr>
        <w:tab/>
        <w:t>Ю.В.Стадэ</w:t>
      </w:r>
    </w:p>
    <w:p w:rsidR="003A6F5D" w:rsidRPr="0011203E" w:rsidRDefault="003A6F5D" w:rsidP="0011203E">
      <w:pPr>
        <w:shd w:val="clear" w:color="auto" w:fill="FFFFFF"/>
        <w:suppressAutoHyphens/>
        <w:jc w:val="center"/>
        <w:rPr>
          <w:rFonts w:ascii="Arial" w:hAnsi="Arial" w:cs="Arial"/>
          <w:b/>
          <w:sz w:val="16"/>
          <w:szCs w:val="16"/>
        </w:rPr>
      </w:pPr>
    </w:p>
    <w:p w:rsidR="0011203E" w:rsidRPr="0011203E" w:rsidRDefault="0011203E" w:rsidP="0011203E">
      <w:pPr>
        <w:pStyle w:val="20"/>
        <w:rPr>
          <w:rFonts w:ascii="Arial" w:hAnsi="Arial" w:cs="Arial"/>
          <w:color w:val="000000"/>
          <w:sz w:val="16"/>
          <w:szCs w:val="16"/>
        </w:rPr>
      </w:pPr>
      <w:r w:rsidRPr="0011203E">
        <w:rPr>
          <w:rFonts w:ascii="Arial" w:hAnsi="Arial" w:cs="Arial"/>
          <w:color w:val="000000"/>
          <w:sz w:val="16"/>
          <w:szCs w:val="16"/>
        </w:rPr>
        <w:t>АДМИНИСТРАЦИЯ ВАЛДАЙСКОГО МУНИЦИПАЛЬНОГО РАЙОНА</w:t>
      </w:r>
    </w:p>
    <w:p w:rsidR="0011203E" w:rsidRPr="0011203E" w:rsidRDefault="0011203E" w:rsidP="0011203E">
      <w:pPr>
        <w:pStyle w:val="3"/>
        <w:rPr>
          <w:rFonts w:ascii="Arial" w:hAnsi="Arial" w:cs="Arial"/>
          <w:sz w:val="16"/>
          <w:szCs w:val="16"/>
        </w:rPr>
      </w:pPr>
      <w:r w:rsidRPr="0011203E">
        <w:rPr>
          <w:rFonts w:ascii="Arial" w:hAnsi="Arial" w:cs="Arial"/>
          <w:sz w:val="16"/>
          <w:szCs w:val="16"/>
        </w:rPr>
        <w:t>П О С Т А Н О В Л Е Н И Е</w:t>
      </w:r>
    </w:p>
    <w:p w:rsidR="0011203E" w:rsidRPr="0011203E" w:rsidRDefault="0011203E" w:rsidP="0011203E">
      <w:pPr>
        <w:jc w:val="center"/>
        <w:rPr>
          <w:rFonts w:ascii="Arial" w:hAnsi="Arial" w:cs="Arial"/>
          <w:sz w:val="16"/>
          <w:szCs w:val="16"/>
        </w:rPr>
      </w:pPr>
      <w:r w:rsidRPr="0011203E">
        <w:rPr>
          <w:rFonts w:ascii="Arial" w:hAnsi="Arial" w:cs="Arial"/>
          <w:sz w:val="16"/>
          <w:szCs w:val="16"/>
        </w:rPr>
        <w:t>11.11.2022 № 2235</w:t>
      </w:r>
    </w:p>
    <w:p w:rsidR="0011203E" w:rsidRDefault="0011203E" w:rsidP="0011203E">
      <w:pPr>
        <w:jc w:val="center"/>
        <w:rPr>
          <w:rFonts w:ascii="Arial" w:hAnsi="Arial" w:cs="Arial"/>
          <w:b/>
          <w:sz w:val="16"/>
          <w:szCs w:val="16"/>
        </w:rPr>
      </w:pPr>
      <w:r w:rsidRPr="0011203E">
        <w:rPr>
          <w:rFonts w:ascii="Arial" w:hAnsi="Arial" w:cs="Arial"/>
          <w:b/>
          <w:sz w:val="16"/>
          <w:szCs w:val="16"/>
        </w:rPr>
        <w:t>О проведении публичных слушаний</w:t>
      </w:r>
      <w:r>
        <w:rPr>
          <w:rFonts w:ascii="Arial" w:hAnsi="Arial" w:cs="Arial"/>
          <w:b/>
          <w:sz w:val="16"/>
          <w:szCs w:val="16"/>
        </w:rPr>
        <w:t xml:space="preserve"> </w:t>
      </w:r>
      <w:r w:rsidRPr="0011203E">
        <w:rPr>
          <w:rFonts w:ascii="Arial" w:hAnsi="Arial" w:cs="Arial"/>
          <w:b/>
          <w:sz w:val="16"/>
          <w:szCs w:val="16"/>
        </w:rPr>
        <w:t>по вопросу предоставления разрешения</w:t>
      </w:r>
      <w:r>
        <w:rPr>
          <w:rFonts w:ascii="Arial" w:hAnsi="Arial" w:cs="Arial"/>
          <w:b/>
          <w:sz w:val="16"/>
          <w:szCs w:val="16"/>
        </w:rPr>
        <w:t xml:space="preserve"> </w:t>
      </w:r>
    </w:p>
    <w:p w:rsidR="0011203E" w:rsidRPr="0011203E" w:rsidRDefault="0011203E" w:rsidP="0011203E">
      <w:pPr>
        <w:jc w:val="center"/>
        <w:rPr>
          <w:rFonts w:ascii="Arial" w:hAnsi="Arial" w:cs="Arial"/>
          <w:b/>
          <w:sz w:val="16"/>
          <w:szCs w:val="16"/>
        </w:rPr>
      </w:pPr>
      <w:r w:rsidRPr="0011203E">
        <w:rPr>
          <w:rFonts w:ascii="Arial" w:hAnsi="Arial" w:cs="Arial"/>
          <w:b/>
          <w:sz w:val="16"/>
          <w:szCs w:val="16"/>
        </w:rPr>
        <w:t>на отклонение от предельных параметров</w:t>
      </w:r>
      <w:r>
        <w:rPr>
          <w:rFonts w:ascii="Arial" w:hAnsi="Arial" w:cs="Arial"/>
          <w:b/>
          <w:sz w:val="16"/>
          <w:szCs w:val="16"/>
        </w:rPr>
        <w:t xml:space="preserve"> </w:t>
      </w:r>
      <w:r w:rsidRPr="0011203E">
        <w:rPr>
          <w:rFonts w:ascii="Arial" w:hAnsi="Arial" w:cs="Arial"/>
          <w:b/>
          <w:sz w:val="16"/>
          <w:szCs w:val="16"/>
        </w:rPr>
        <w:t>разрешённого строительства</w:t>
      </w:r>
    </w:p>
    <w:p w:rsidR="0011203E" w:rsidRPr="0011203E" w:rsidRDefault="0011203E" w:rsidP="0011203E">
      <w:pPr>
        <w:jc w:val="center"/>
        <w:rPr>
          <w:rFonts w:ascii="Arial" w:hAnsi="Arial" w:cs="Arial"/>
          <w:sz w:val="4"/>
          <w:szCs w:val="4"/>
        </w:rPr>
      </w:pPr>
    </w:p>
    <w:p w:rsidR="0011203E" w:rsidRPr="0011203E" w:rsidRDefault="0011203E" w:rsidP="0011203E">
      <w:pPr>
        <w:ind w:firstLine="284"/>
        <w:jc w:val="both"/>
        <w:rPr>
          <w:rFonts w:ascii="Arial" w:hAnsi="Arial" w:cs="Arial"/>
          <w:b/>
          <w:sz w:val="16"/>
          <w:szCs w:val="16"/>
        </w:rPr>
      </w:pPr>
      <w:r w:rsidRPr="0011203E">
        <w:rPr>
          <w:rFonts w:ascii="Arial" w:hAnsi="Arial" w:cs="Arial"/>
          <w:sz w:val="16"/>
          <w:szCs w:val="16"/>
        </w:rPr>
        <w:t xml:space="preserve">Рассмотрев заявление Макарова Сергея Николаевича, зарегистрированного по адресу: Новгородская область, г. Валдай, ул. Молодёжная, д. 7, кв. 52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11203E">
        <w:rPr>
          <w:rFonts w:ascii="Arial" w:hAnsi="Arial" w:cs="Arial"/>
          <w:b/>
          <w:sz w:val="16"/>
          <w:szCs w:val="16"/>
        </w:rPr>
        <w:t>ПОСТАНОВЛЯЕТ:</w:t>
      </w:r>
    </w:p>
    <w:p w:rsidR="0011203E" w:rsidRPr="0011203E" w:rsidRDefault="0011203E" w:rsidP="0011203E">
      <w:pPr>
        <w:ind w:firstLine="284"/>
        <w:jc w:val="both"/>
        <w:rPr>
          <w:rFonts w:ascii="Arial" w:hAnsi="Arial" w:cs="Arial"/>
          <w:sz w:val="16"/>
          <w:szCs w:val="16"/>
        </w:rPr>
      </w:pPr>
      <w:r w:rsidRPr="0011203E">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Нахимова, д. 15 в территориальной зоне Ж.1. с западной стороны – 2,3 метра до границы земельного участка с кадастровым номером 53:03:0103018:215.</w:t>
      </w:r>
    </w:p>
    <w:p w:rsidR="0011203E" w:rsidRPr="0011203E" w:rsidRDefault="0011203E" w:rsidP="0011203E">
      <w:pPr>
        <w:ind w:firstLine="284"/>
        <w:jc w:val="both"/>
        <w:rPr>
          <w:rFonts w:ascii="Arial" w:hAnsi="Arial" w:cs="Arial"/>
          <w:sz w:val="16"/>
          <w:szCs w:val="16"/>
        </w:rPr>
      </w:pPr>
      <w:r w:rsidRPr="0011203E">
        <w:rPr>
          <w:rFonts w:ascii="Arial" w:hAnsi="Arial" w:cs="Arial"/>
          <w:sz w:val="16"/>
          <w:szCs w:val="16"/>
        </w:rPr>
        <w:t>2. Срок проведения публичных слушаний с момента публикации информации в бюллетене "Валдайский Вестник" по 12 декабря 2022 года. Публичные слушания назначить на 12 декабря 2022 года в 13.00 часов в кабинете 408 Администрации Валдайского муниципального района по адресу: Новгородская область, г. Валдай, пр. Комсомольский, д. 19/21.</w:t>
      </w:r>
    </w:p>
    <w:p w:rsidR="0011203E" w:rsidRPr="0011203E" w:rsidRDefault="0011203E" w:rsidP="0011203E">
      <w:pPr>
        <w:ind w:firstLine="284"/>
        <w:jc w:val="both"/>
        <w:rPr>
          <w:rFonts w:ascii="Arial" w:hAnsi="Arial" w:cs="Arial"/>
          <w:sz w:val="16"/>
          <w:szCs w:val="16"/>
        </w:rPr>
      </w:pPr>
      <w:r w:rsidRPr="0011203E">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r.a.v2012@mail.ru в рабочее время с момента публикации информации в бюллетене "Валдайский Вестник" по 12 декабря 2022 года.</w:t>
      </w:r>
    </w:p>
    <w:p w:rsidR="0011203E" w:rsidRPr="0011203E" w:rsidRDefault="0011203E" w:rsidP="0011203E">
      <w:pPr>
        <w:ind w:firstLine="284"/>
        <w:jc w:val="both"/>
        <w:rPr>
          <w:rFonts w:ascii="Arial" w:hAnsi="Arial" w:cs="Arial"/>
          <w:sz w:val="16"/>
          <w:szCs w:val="16"/>
        </w:rPr>
      </w:pPr>
      <w:r w:rsidRPr="0011203E">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1203E" w:rsidRPr="0011203E" w:rsidRDefault="0011203E" w:rsidP="0011203E">
      <w:pPr>
        <w:ind w:firstLine="709"/>
        <w:jc w:val="both"/>
        <w:rPr>
          <w:rFonts w:ascii="Arial" w:hAnsi="Arial" w:cs="Arial"/>
          <w:sz w:val="4"/>
          <w:szCs w:val="4"/>
        </w:rPr>
      </w:pPr>
    </w:p>
    <w:p w:rsidR="0011203E" w:rsidRPr="0011203E" w:rsidRDefault="0011203E" w:rsidP="0011203E">
      <w:pPr>
        <w:jc w:val="both"/>
        <w:rPr>
          <w:rFonts w:ascii="Arial" w:hAnsi="Arial" w:cs="Arial"/>
          <w:sz w:val="16"/>
          <w:szCs w:val="16"/>
        </w:rPr>
      </w:pPr>
      <w:r w:rsidRPr="0011203E">
        <w:rPr>
          <w:rFonts w:ascii="Arial" w:hAnsi="Arial" w:cs="Arial"/>
          <w:b/>
          <w:sz w:val="16"/>
          <w:szCs w:val="16"/>
        </w:rPr>
        <w:t>Глава муниципального района</w:t>
      </w:r>
      <w:r w:rsidRPr="0011203E">
        <w:rPr>
          <w:rFonts w:ascii="Arial" w:hAnsi="Arial" w:cs="Arial"/>
          <w:b/>
          <w:sz w:val="16"/>
          <w:szCs w:val="16"/>
        </w:rPr>
        <w:tab/>
      </w:r>
      <w:r w:rsidRPr="0011203E">
        <w:rPr>
          <w:rFonts w:ascii="Arial" w:hAnsi="Arial" w:cs="Arial"/>
          <w:b/>
          <w:sz w:val="16"/>
          <w:szCs w:val="16"/>
        </w:rPr>
        <w:tab/>
        <w:t>Ю.В.Стадэ</w:t>
      </w:r>
    </w:p>
    <w:p w:rsidR="003A6F5D" w:rsidRPr="0011203E" w:rsidRDefault="003A6F5D" w:rsidP="0011203E">
      <w:pPr>
        <w:shd w:val="clear" w:color="auto" w:fill="FFFFFF"/>
        <w:suppressAutoHyphens/>
        <w:jc w:val="center"/>
        <w:rPr>
          <w:rFonts w:ascii="Arial" w:hAnsi="Arial" w:cs="Arial"/>
          <w:b/>
          <w:sz w:val="16"/>
          <w:szCs w:val="16"/>
        </w:rPr>
      </w:pPr>
    </w:p>
    <w:p w:rsidR="003A6F5D" w:rsidRPr="0011203E" w:rsidRDefault="003A6F5D" w:rsidP="0011203E">
      <w:pPr>
        <w:shd w:val="clear" w:color="auto" w:fill="FFFFFF"/>
        <w:suppressAutoHyphens/>
        <w:jc w:val="center"/>
        <w:rPr>
          <w:rFonts w:ascii="Arial" w:hAnsi="Arial" w:cs="Arial"/>
          <w:b/>
          <w:sz w:val="16"/>
          <w:szCs w:val="16"/>
        </w:rPr>
      </w:pPr>
    </w:p>
    <w:p w:rsidR="003A6F5D" w:rsidRPr="0011203E" w:rsidRDefault="003A6F5D" w:rsidP="0011203E">
      <w:pPr>
        <w:shd w:val="clear" w:color="auto" w:fill="FFFFFF"/>
        <w:suppressAutoHyphens/>
        <w:jc w:val="center"/>
        <w:rPr>
          <w:rFonts w:ascii="Arial" w:hAnsi="Arial" w:cs="Arial"/>
          <w:b/>
          <w:sz w:val="16"/>
          <w:szCs w:val="16"/>
        </w:rPr>
      </w:pPr>
    </w:p>
    <w:p w:rsidR="003A6F5D" w:rsidRPr="0011203E" w:rsidRDefault="003A6F5D" w:rsidP="0011203E">
      <w:pPr>
        <w:shd w:val="clear" w:color="auto" w:fill="FFFFFF"/>
        <w:suppressAutoHyphens/>
        <w:jc w:val="center"/>
        <w:rPr>
          <w:rFonts w:ascii="Arial" w:hAnsi="Arial" w:cs="Arial"/>
          <w:b/>
          <w:sz w:val="16"/>
          <w:szCs w:val="16"/>
        </w:rPr>
      </w:pPr>
    </w:p>
    <w:p w:rsidR="00C91385" w:rsidRPr="0011203E" w:rsidRDefault="00C91385" w:rsidP="0011203E">
      <w:pPr>
        <w:shd w:val="clear" w:color="auto" w:fill="FFFFFF"/>
        <w:suppressAutoHyphens/>
        <w:jc w:val="center"/>
        <w:rPr>
          <w:rFonts w:ascii="Arial" w:hAnsi="Arial" w:cs="Arial"/>
          <w:b/>
          <w:sz w:val="16"/>
          <w:szCs w:val="16"/>
        </w:rPr>
      </w:pPr>
    </w:p>
    <w:p w:rsidR="00C91385" w:rsidRPr="0011203E" w:rsidRDefault="00C91385" w:rsidP="0011203E">
      <w:pPr>
        <w:shd w:val="clear" w:color="auto" w:fill="FFFFFF"/>
        <w:suppressAutoHyphens/>
        <w:jc w:val="center"/>
        <w:rPr>
          <w:rFonts w:ascii="Arial" w:hAnsi="Arial" w:cs="Arial"/>
          <w:b/>
          <w:sz w:val="16"/>
          <w:szCs w:val="16"/>
        </w:rPr>
      </w:pPr>
    </w:p>
    <w:p w:rsidR="00C91385" w:rsidRPr="0011203E" w:rsidRDefault="00C91385" w:rsidP="0011203E">
      <w:pPr>
        <w:shd w:val="clear" w:color="auto" w:fill="FFFFFF"/>
        <w:suppressAutoHyphens/>
        <w:jc w:val="center"/>
        <w:rPr>
          <w:rFonts w:ascii="Arial" w:hAnsi="Arial" w:cs="Arial"/>
          <w:b/>
          <w:sz w:val="16"/>
          <w:szCs w:val="16"/>
        </w:rPr>
      </w:pPr>
    </w:p>
    <w:p w:rsidR="00C91385" w:rsidRPr="0011203E" w:rsidRDefault="00C91385" w:rsidP="0011203E">
      <w:pPr>
        <w:shd w:val="clear" w:color="auto" w:fill="FFFFFF"/>
        <w:suppressAutoHyphens/>
        <w:jc w:val="center"/>
        <w:rPr>
          <w:rFonts w:ascii="Arial" w:hAnsi="Arial" w:cs="Arial"/>
          <w:b/>
          <w:sz w:val="16"/>
          <w:szCs w:val="16"/>
        </w:rPr>
      </w:pPr>
    </w:p>
    <w:p w:rsidR="00C91385" w:rsidRPr="0011203E" w:rsidRDefault="00C91385" w:rsidP="0011203E">
      <w:pPr>
        <w:shd w:val="clear" w:color="auto" w:fill="FFFFFF"/>
        <w:suppressAutoHyphens/>
        <w:jc w:val="center"/>
        <w:rPr>
          <w:rFonts w:ascii="Arial" w:hAnsi="Arial" w:cs="Arial"/>
          <w:b/>
          <w:sz w:val="16"/>
          <w:szCs w:val="16"/>
        </w:rPr>
      </w:pPr>
    </w:p>
    <w:p w:rsidR="00C91385" w:rsidRDefault="00C91385" w:rsidP="009331A6">
      <w:pPr>
        <w:shd w:val="clear" w:color="auto" w:fill="FFFFFF"/>
        <w:suppressAutoHyphens/>
        <w:jc w:val="center"/>
        <w:rPr>
          <w:rFonts w:ascii="Arial" w:hAnsi="Arial" w:cs="Arial"/>
          <w:b/>
          <w:sz w:val="16"/>
          <w:szCs w:val="16"/>
        </w:rPr>
      </w:pPr>
    </w:p>
    <w:p w:rsidR="00B9114C" w:rsidRDefault="00B9114C" w:rsidP="009331A6">
      <w:pPr>
        <w:shd w:val="clear" w:color="auto" w:fill="FFFFFF"/>
        <w:suppressAutoHyphens/>
        <w:jc w:val="center"/>
        <w:rPr>
          <w:rFonts w:ascii="Arial" w:hAnsi="Arial" w:cs="Arial"/>
          <w:b/>
          <w:sz w:val="16"/>
          <w:szCs w:val="16"/>
        </w:rPr>
      </w:pPr>
    </w:p>
    <w:p w:rsidR="00C958BA" w:rsidRDefault="00C958BA" w:rsidP="009331A6">
      <w:pPr>
        <w:shd w:val="clear" w:color="auto" w:fill="FFFFFF"/>
        <w:suppressAutoHyphens/>
        <w:jc w:val="center"/>
        <w:rPr>
          <w:rFonts w:ascii="Arial" w:hAnsi="Arial" w:cs="Arial"/>
          <w:b/>
          <w:sz w:val="16"/>
          <w:szCs w:val="16"/>
        </w:rPr>
      </w:pPr>
    </w:p>
    <w:p w:rsidR="0011203E" w:rsidRDefault="0011203E" w:rsidP="009331A6">
      <w:pPr>
        <w:shd w:val="clear" w:color="auto" w:fill="FFFFFF"/>
        <w:suppressAutoHyphens/>
        <w:jc w:val="center"/>
        <w:rPr>
          <w:rFonts w:ascii="Arial" w:hAnsi="Arial" w:cs="Arial"/>
          <w:b/>
          <w:sz w:val="16"/>
          <w:szCs w:val="16"/>
        </w:rPr>
      </w:pPr>
    </w:p>
    <w:p w:rsidR="0011203E" w:rsidRDefault="0011203E" w:rsidP="009331A6">
      <w:pPr>
        <w:shd w:val="clear" w:color="auto" w:fill="FFFFFF"/>
        <w:suppressAutoHyphens/>
        <w:jc w:val="center"/>
        <w:rPr>
          <w:rFonts w:ascii="Arial" w:hAnsi="Arial" w:cs="Arial"/>
          <w:b/>
          <w:sz w:val="16"/>
          <w:szCs w:val="16"/>
        </w:rPr>
      </w:pPr>
    </w:p>
    <w:p w:rsidR="0011203E" w:rsidRDefault="0011203E" w:rsidP="009331A6">
      <w:pPr>
        <w:shd w:val="clear" w:color="auto" w:fill="FFFFFF"/>
        <w:suppressAutoHyphens/>
        <w:jc w:val="center"/>
        <w:rPr>
          <w:rFonts w:ascii="Arial" w:hAnsi="Arial" w:cs="Arial"/>
          <w:b/>
          <w:sz w:val="16"/>
          <w:szCs w:val="16"/>
        </w:rPr>
      </w:pPr>
    </w:p>
    <w:p w:rsidR="0011203E" w:rsidRDefault="0011203E" w:rsidP="009331A6">
      <w:pPr>
        <w:shd w:val="clear" w:color="auto" w:fill="FFFFFF"/>
        <w:suppressAutoHyphens/>
        <w:jc w:val="center"/>
        <w:rPr>
          <w:rFonts w:ascii="Arial" w:hAnsi="Arial" w:cs="Arial"/>
          <w:b/>
          <w:sz w:val="16"/>
          <w:szCs w:val="16"/>
        </w:rPr>
      </w:pPr>
    </w:p>
    <w:p w:rsidR="0011203E" w:rsidRDefault="0011203E" w:rsidP="009331A6">
      <w:pPr>
        <w:shd w:val="clear" w:color="auto" w:fill="FFFFFF"/>
        <w:suppressAutoHyphens/>
        <w:jc w:val="center"/>
        <w:rPr>
          <w:rFonts w:ascii="Arial" w:hAnsi="Arial" w:cs="Arial"/>
          <w:b/>
          <w:sz w:val="16"/>
          <w:szCs w:val="16"/>
        </w:rPr>
      </w:pPr>
    </w:p>
    <w:p w:rsidR="0011203E" w:rsidRDefault="0011203E" w:rsidP="009331A6">
      <w:pPr>
        <w:shd w:val="clear" w:color="auto" w:fill="FFFFFF"/>
        <w:suppressAutoHyphens/>
        <w:jc w:val="center"/>
        <w:rPr>
          <w:rFonts w:ascii="Arial" w:hAnsi="Arial" w:cs="Arial"/>
          <w:b/>
          <w:sz w:val="16"/>
          <w:szCs w:val="16"/>
        </w:rPr>
      </w:pPr>
    </w:p>
    <w:p w:rsidR="0011203E" w:rsidRDefault="0011203E" w:rsidP="009331A6">
      <w:pPr>
        <w:shd w:val="clear" w:color="auto" w:fill="FFFFFF"/>
        <w:suppressAutoHyphens/>
        <w:jc w:val="center"/>
        <w:rPr>
          <w:rFonts w:ascii="Arial" w:hAnsi="Arial" w:cs="Arial"/>
          <w:b/>
          <w:sz w:val="16"/>
          <w:szCs w:val="16"/>
        </w:rPr>
      </w:pPr>
    </w:p>
    <w:p w:rsidR="0011203E" w:rsidRDefault="0011203E" w:rsidP="009331A6">
      <w:pPr>
        <w:shd w:val="clear" w:color="auto" w:fill="FFFFFF"/>
        <w:suppressAutoHyphens/>
        <w:jc w:val="center"/>
        <w:rPr>
          <w:rFonts w:ascii="Arial" w:hAnsi="Arial" w:cs="Arial"/>
          <w:b/>
          <w:sz w:val="16"/>
          <w:szCs w:val="16"/>
        </w:rPr>
      </w:pPr>
    </w:p>
    <w:p w:rsidR="0011203E" w:rsidRDefault="0011203E" w:rsidP="009331A6">
      <w:pPr>
        <w:shd w:val="clear" w:color="auto" w:fill="FFFFFF"/>
        <w:suppressAutoHyphens/>
        <w:jc w:val="center"/>
        <w:rPr>
          <w:rFonts w:ascii="Arial" w:hAnsi="Arial" w:cs="Arial"/>
          <w:b/>
          <w:sz w:val="16"/>
          <w:szCs w:val="16"/>
        </w:rPr>
      </w:pPr>
    </w:p>
    <w:p w:rsidR="0011203E" w:rsidRDefault="0011203E" w:rsidP="009331A6">
      <w:pPr>
        <w:shd w:val="clear" w:color="auto" w:fill="FFFFFF"/>
        <w:suppressAutoHyphens/>
        <w:jc w:val="center"/>
        <w:rPr>
          <w:rFonts w:ascii="Arial" w:hAnsi="Arial" w:cs="Arial"/>
          <w:b/>
          <w:sz w:val="16"/>
          <w:szCs w:val="16"/>
        </w:rPr>
      </w:pPr>
    </w:p>
    <w:p w:rsidR="0011203E" w:rsidRDefault="0011203E" w:rsidP="009331A6">
      <w:pPr>
        <w:shd w:val="clear" w:color="auto" w:fill="FFFFFF"/>
        <w:suppressAutoHyphens/>
        <w:jc w:val="center"/>
        <w:rPr>
          <w:rFonts w:ascii="Arial" w:hAnsi="Arial" w:cs="Arial"/>
          <w:b/>
          <w:sz w:val="16"/>
          <w:szCs w:val="16"/>
        </w:rPr>
      </w:pPr>
    </w:p>
    <w:p w:rsidR="0011203E" w:rsidRDefault="0011203E" w:rsidP="009331A6">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lastRenderedPageBreak/>
        <w:t>СОДЕРЖАНИЕ</w:t>
      </w:r>
    </w:p>
    <w:p w:rsidR="009331A6" w:rsidRPr="007F67D1" w:rsidRDefault="009331A6" w:rsidP="007F67D1">
      <w:pPr>
        <w:jc w:val="center"/>
        <w:rPr>
          <w:rFonts w:ascii="Arial" w:hAnsi="Arial" w:cs="Arial"/>
          <w:sz w:val="8"/>
          <w:szCs w:val="8"/>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2"/>
        <w:gridCol w:w="1055"/>
      </w:tblGrid>
      <w:tr w:rsidR="005103BB" w:rsidRPr="004C0419" w:rsidTr="00927784">
        <w:trPr>
          <w:trHeight w:val="227"/>
        </w:trPr>
        <w:tc>
          <w:tcPr>
            <w:tcW w:w="4523" w:type="pct"/>
            <w:vAlign w:val="center"/>
          </w:tcPr>
          <w:p w:rsidR="005103BB" w:rsidRPr="00927784" w:rsidRDefault="00F901F8" w:rsidP="00927784">
            <w:pPr>
              <w:rPr>
                <w:rFonts w:ascii="Arial" w:hAnsi="Arial" w:cs="Arial"/>
                <w:sz w:val="16"/>
                <w:szCs w:val="16"/>
              </w:rPr>
            </w:pPr>
            <w:r w:rsidRPr="00927784">
              <w:rPr>
                <w:rFonts w:ascii="Arial" w:hAnsi="Arial" w:cs="Arial"/>
                <w:sz w:val="16"/>
                <w:szCs w:val="16"/>
              </w:rPr>
              <w:t>Итоговый документ</w:t>
            </w:r>
          </w:p>
        </w:tc>
        <w:tc>
          <w:tcPr>
            <w:tcW w:w="477" w:type="pct"/>
            <w:vAlign w:val="center"/>
          </w:tcPr>
          <w:p w:rsidR="005103BB" w:rsidRPr="004C0419" w:rsidRDefault="00B71734" w:rsidP="001F4FD4">
            <w:pPr>
              <w:jc w:val="center"/>
              <w:rPr>
                <w:rFonts w:ascii="Arial" w:hAnsi="Arial" w:cs="Arial"/>
                <w:sz w:val="16"/>
                <w:szCs w:val="16"/>
              </w:rPr>
            </w:pPr>
            <w:r>
              <w:rPr>
                <w:rFonts w:ascii="Arial" w:hAnsi="Arial" w:cs="Arial"/>
                <w:sz w:val="16"/>
                <w:szCs w:val="16"/>
              </w:rPr>
              <w:t>1</w:t>
            </w:r>
          </w:p>
        </w:tc>
      </w:tr>
      <w:tr w:rsidR="00927784" w:rsidRPr="004C0419" w:rsidTr="00927784">
        <w:trPr>
          <w:trHeight w:val="227"/>
        </w:trPr>
        <w:tc>
          <w:tcPr>
            <w:tcW w:w="4523" w:type="pct"/>
            <w:vAlign w:val="center"/>
          </w:tcPr>
          <w:p w:rsidR="00927784" w:rsidRPr="00927784" w:rsidRDefault="00927784" w:rsidP="00927784">
            <w:pPr>
              <w:rPr>
                <w:rFonts w:ascii="Arial" w:hAnsi="Arial" w:cs="Arial"/>
                <w:sz w:val="16"/>
                <w:szCs w:val="16"/>
              </w:rPr>
            </w:pPr>
            <w:r w:rsidRPr="00927784">
              <w:rPr>
                <w:rFonts w:ascii="Arial" w:hAnsi="Arial" w:cs="Arial"/>
                <w:sz w:val="16"/>
                <w:szCs w:val="16"/>
              </w:rPr>
              <w:t>Итоговый документ</w:t>
            </w:r>
          </w:p>
        </w:tc>
        <w:tc>
          <w:tcPr>
            <w:tcW w:w="477" w:type="pct"/>
            <w:vAlign w:val="center"/>
          </w:tcPr>
          <w:p w:rsidR="00927784" w:rsidRPr="004C0419" w:rsidRDefault="00927784" w:rsidP="001F4FD4">
            <w:pPr>
              <w:jc w:val="center"/>
              <w:rPr>
                <w:rFonts w:ascii="Arial" w:hAnsi="Arial" w:cs="Arial"/>
                <w:sz w:val="16"/>
                <w:szCs w:val="16"/>
              </w:rPr>
            </w:pPr>
            <w:r>
              <w:rPr>
                <w:rFonts w:ascii="Arial" w:hAnsi="Arial" w:cs="Arial"/>
                <w:sz w:val="16"/>
                <w:szCs w:val="16"/>
              </w:rPr>
              <w:t>1</w:t>
            </w:r>
          </w:p>
        </w:tc>
      </w:tr>
      <w:tr w:rsidR="00927784" w:rsidRPr="004C0419" w:rsidTr="00927784">
        <w:trPr>
          <w:trHeight w:val="227"/>
        </w:trPr>
        <w:tc>
          <w:tcPr>
            <w:tcW w:w="4523" w:type="pct"/>
            <w:vAlign w:val="center"/>
          </w:tcPr>
          <w:p w:rsidR="00927784" w:rsidRPr="00927784" w:rsidRDefault="00927784" w:rsidP="00927784">
            <w:pPr>
              <w:rPr>
                <w:rFonts w:ascii="Arial" w:hAnsi="Arial" w:cs="Arial"/>
                <w:sz w:val="16"/>
                <w:szCs w:val="16"/>
              </w:rPr>
            </w:pPr>
            <w:r w:rsidRPr="00927784">
              <w:rPr>
                <w:rFonts w:ascii="Arial" w:hAnsi="Arial" w:cs="Arial"/>
                <w:sz w:val="16"/>
                <w:szCs w:val="16"/>
              </w:rPr>
              <w:t>Итоговый документ (протокол)</w:t>
            </w:r>
          </w:p>
        </w:tc>
        <w:tc>
          <w:tcPr>
            <w:tcW w:w="477" w:type="pct"/>
            <w:vAlign w:val="center"/>
          </w:tcPr>
          <w:p w:rsidR="00927784" w:rsidRDefault="00927784" w:rsidP="001F4FD4">
            <w:pPr>
              <w:jc w:val="center"/>
              <w:rPr>
                <w:rFonts w:ascii="Arial" w:hAnsi="Arial" w:cs="Arial"/>
                <w:sz w:val="16"/>
                <w:szCs w:val="16"/>
              </w:rPr>
            </w:pPr>
            <w:r>
              <w:rPr>
                <w:rFonts w:ascii="Arial" w:hAnsi="Arial" w:cs="Arial"/>
                <w:sz w:val="16"/>
                <w:szCs w:val="16"/>
              </w:rPr>
              <w:t>1</w:t>
            </w:r>
          </w:p>
        </w:tc>
      </w:tr>
      <w:tr w:rsidR="00F901F8" w:rsidRPr="004C0419" w:rsidTr="00927784">
        <w:trPr>
          <w:trHeight w:val="227"/>
        </w:trPr>
        <w:tc>
          <w:tcPr>
            <w:tcW w:w="4523" w:type="pct"/>
            <w:vAlign w:val="center"/>
          </w:tcPr>
          <w:p w:rsidR="00F901F8" w:rsidRPr="008F6D2A" w:rsidRDefault="00F901F8" w:rsidP="00927784">
            <w:pPr>
              <w:rPr>
                <w:rFonts w:ascii="Arial" w:hAnsi="Arial" w:cs="Arial"/>
                <w:sz w:val="16"/>
                <w:szCs w:val="16"/>
              </w:rPr>
            </w:pPr>
            <w:r w:rsidRPr="008F6D2A">
              <w:rPr>
                <w:rFonts w:ascii="Arial" w:hAnsi="Arial" w:cs="Arial"/>
                <w:sz w:val="16"/>
                <w:szCs w:val="16"/>
              </w:rPr>
              <w:t>Информационное сообщение</w:t>
            </w:r>
          </w:p>
        </w:tc>
        <w:tc>
          <w:tcPr>
            <w:tcW w:w="477" w:type="pct"/>
            <w:vAlign w:val="center"/>
          </w:tcPr>
          <w:p w:rsidR="00F901F8" w:rsidRDefault="0011203E" w:rsidP="001F4FD4">
            <w:pPr>
              <w:jc w:val="center"/>
              <w:rPr>
                <w:rFonts w:ascii="Arial" w:hAnsi="Arial" w:cs="Arial"/>
                <w:sz w:val="16"/>
                <w:szCs w:val="16"/>
              </w:rPr>
            </w:pPr>
            <w:r>
              <w:rPr>
                <w:rFonts w:ascii="Arial" w:hAnsi="Arial" w:cs="Arial"/>
                <w:sz w:val="16"/>
                <w:szCs w:val="16"/>
              </w:rPr>
              <w:t>1-2</w:t>
            </w:r>
          </w:p>
        </w:tc>
      </w:tr>
      <w:tr w:rsidR="008F6D2A" w:rsidRPr="004C0419" w:rsidTr="00927784">
        <w:trPr>
          <w:trHeight w:val="227"/>
        </w:trPr>
        <w:tc>
          <w:tcPr>
            <w:tcW w:w="4523" w:type="pct"/>
            <w:vAlign w:val="center"/>
          </w:tcPr>
          <w:p w:rsidR="008F6D2A" w:rsidRPr="008F6D2A" w:rsidRDefault="008F6D2A" w:rsidP="00710841">
            <w:pPr>
              <w:rPr>
                <w:rFonts w:ascii="Arial" w:hAnsi="Arial" w:cs="Arial"/>
                <w:sz w:val="16"/>
                <w:szCs w:val="16"/>
              </w:rPr>
            </w:pPr>
            <w:r w:rsidRPr="008F6D2A">
              <w:rPr>
                <w:rFonts w:ascii="Arial" w:hAnsi="Arial" w:cs="Arial"/>
                <w:sz w:val="16"/>
                <w:szCs w:val="16"/>
              </w:rPr>
              <w:t>Информационное сообщение</w:t>
            </w:r>
          </w:p>
        </w:tc>
        <w:tc>
          <w:tcPr>
            <w:tcW w:w="477" w:type="pct"/>
            <w:vAlign w:val="center"/>
          </w:tcPr>
          <w:p w:rsidR="008F6D2A" w:rsidRDefault="0011203E" w:rsidP="001F4FD4">
            <w:pPr>
              <w:jc w:val="center"/>
              <w:rPr>
                <w:rFonts w:ascii="Arial" w:hAnsi="Arial" w:cs="Arial"/>
                <w:sz w:val="16"/>
                <w:szCs w:val="16"/>
              </w:rPr>
            </w:pPr>
            <w:r>
              <w:rPr>
                <w:rFonts w:ascii="Arial" w:hAnsi="Arial" w:cs="Arial"/>
                <w:sz w:val="16"/>
                <w:szCs w:val="16"/>
              </w:rPr>
              <w:t>2</w:t>
            </w:r>
          </w:p>
        </w:tc>
      </w:tr>
      <w:tr w:rsidR="008F6D2A" w:rsidRPr="004C0419" w:rsidTr="00927784">
        <w:trPr>
          <w:trHeight w:val="227"/>
        </w:trPr>
        <w:tc>
          <w:tcPr>
            <w:tcW w:w="4523" w:type="pct"/>
            <w:vAlign w:val="center"/>
          </w:tcPr>
          <w:p w:rsidR="008F6D2A" w:rsidRPr="00927784" w:rsidRDefault="008F6D2A" w:rsidP="00927784">
            <w:pPr>
              <w:rPr>
                <w:rFonts w:ascii="Arial" w:hAnsi="Arial" w:cs="Arial"/>
                <w:sz w:val="16"/>
                <w:szCs w:val="16"/>
              </w:rPr>
            </w:pPr>
            <w:r w:rsidRPr="00927784">
              <w:rPr>
                <w:rFonts w:ascii="Arial" w:hAnsi="Arial" w:cs="Arial"/>
                <w:sz w:val="16"/>
                <w:szCs w:val="16"/>
              </w:rPr>
              <w:t>Постановление Администрации Валдайского муниципального района от 07.11.2022 № 2207 «О переносе сроков капитального ремонта общего имущества в многоквартирном доме»</w:t>
            </w:r>
          </w:p>
        </w:tc>
        <w:tc>
          <w:tcPr>
            <w:tcW w:w="477" w:type="pct"/>
            <w:vAlign w:val="center"/>
          </w:tcPr>
          <w:p w:rsidR="008F6D2A" w:rsidRDefault="0011203E" w:rsidP="001F4FD4">
            <w:pPr>
              <w:jc w:val="center"/>
              <w:rPr>
                <w:rFonts w:ascii="Arial" w:hAnsi="Arial" w:cs="Arial"/>
                <w:sz w:val="16"/>
                <w:szCs w:val="16"/>
              </w:rPr>
            </w:pPr>
            <w:r>
              <w:rPr>
                <w:rFonts w:ascii="Arial" w:hAnsi="Arial" w:cs="Arial"/>
                <w:sz w:val="16"/>
                <w:szCs w:val="16"/>
              </w:rPr>
              <w:t>2</w:t>
            </w:r>
          </w:p>
        </w:tc>
      </w:tr>
      <w:tr w:rsidR="008F6D2A" w:rsidRPr="004C0419" w:rsidTr="00927784">
        <w:trPr>
          <w:trHeight w:val="227"/>
        </w:trPr>
        <w:tc>
          <w:tcPr>
            <w:tcW w:w="4523" w:type="pct"/>
            <w:vAlign w:val="center"/>
          </w:tcPr>
          <w:p w:rsidR="008F6D2A" w:rsidRPr="00927784" w:rsidRDefault="008F6D2A" w:rsidP="00927784">
            <w:pPr>
              <w:rPr>
                <w:rFonts w:ascii="Arial" w:hAnsi="Arial" w:cs="Arial"/>
                <w:sz w:val="16"/>
                <w:szCs w:val="16"/>
              </w:rPr>
            </w:pPr>
            <w:r w:rsidRPr="00927784">
              <w:rPr>
                <w:rFonts w:ascii="Arial" w:hAnsi="Arial" w:cs="Arial"/>
                <w:sz w:val="16"/>
                <w:szCs w:val="16"/>
              </w:rPr>
              <w:t>Постановление Администрации Валдайского муниципального района от 07.11.2022 № 2215 «О внесении изменений реестр муниципальных маршрутов регулярных перевозок пассажиров и багажа на территории Валдайского муниципального района, Валдайского городского поселения»</w:t>
            </w:r>
          </w:p>
        </w:tc>
        <w:tc>
          <w:tcPr>
            <w:tcW w:w="477" w:type="pct"/>
            <w:vAlign w:val="center"/>
          </w:tcPr>
          <w:p w:rsidR="008F6D2A" w:rsidRDefault="0011203E" w:rsidP="001F4FD4">
            <w:pPr>
              <w:jc w:val="center"/>
              <w:rPr>
                <w:rFonts w:ascii="Arial" w:hAnsi="Arial" w:cs="Arial"/>
                <w:sz w:val="16"/>
                <w:szCs w:val="16"/>
              </w:rPr>
            </w:pPr>
            <w:r>
              <w:rPr>
                <w:rFonts w:ascii="Arial" w:hAnsi="Arial" w:cs="Arial"/>
                <w:sz w:val="16"/>
                <w:szCs w:val="16"/>
              </w:rPr>
              <w:t>2-3</w:t>
            </w:r>
          </w:p>
        </w:tc>
      </w:tr>
      <w:tr w:rsidR="008F6D2A" w:rsidRPr="004C0419" w:rsidTr="00927784">
        <w:trPr>
          <w:trHeight w:val="227"/>
        </w:trPr>
        <w:tc>
          <w:tcPr>
            <w:tcW w:w="4523" w:type="pct"/>
            <w:vAlign w:val="center"/>
          </w:tcPr>
          <w:p w:rsidR="008F6D2A" w:rsidRPr="001D009E" w:rsidRDefault="008F6D2A" w:rsidP="00927784">
            <w:pPr>
              <w:rPr>
                <w:sz w:val="14"/>
              </w:rPr>
            </w:pPr>
            <w:r w:rsidRPr="001D009E">
              <w:rPr>
                <w:rFonts w:ascii="Arial" w:hAnsi="Arial" w:cs="Arial"/>
                <w:sz w:val="16"/>
                <w:szCs w:val="16"/>
              </w:rPr>
              <w:t>Постановление Администрации Валдайского муниципального района от 08.11.2022 № 2217 «О предоставлении разрешения на отклонение от предельных параметров разрешённого строительства»</w:t>
            </w:r>
          </w:p>
        </w:tc>
        <w:tc>
          <w:tcPr>
            <w:tcW w:w="477" w:type="pct"/>
            <w:vAlign w:val="center"/>
          </w:tcPr>
          <w:p w:rsidR="008F6D2A" w:rsidRDefault="0011203E" w:rsidP="001F4FD4">
            <w:pPr>
              <w:jc w:val="center"/>
              <w:rPr>
                <w:rFonts w:ascii="Arial" w:hAnsi="Arial" w:cs="Arial"/>
                <w:sz w:val="16"/>
                <w:szCs w:val="16"/>
              </w:rPr>
            </w:pPr>
            <w:r>
              <w:rPr>
                <w:rFonts w:ascii="Arial" w:hAnsi="Arial" w:cs="Arial"/>
                <w:sz w:val="16"/>
                <w:szCs w:val="16"/>
              </w:rPr>
              <w:t>3</w:t>
            </w:r>
          </w:p>
        </w:tc>
      </w:tr>
      <w:tr w:rsidR="008F6D2A" w:rsidRPr="004C0419" w:rsidTr="00927784">
        <w:trPr>
          <w:trHeight w:val="227"/>
        </w:trPr>
        <w:tc>
          <w:tcPr>
            <w:tcW w:w="4523" w:type="pct"/>
            <w:vAlign w:val="center"/>
          </w:tcPr>
          <w:p w:rsidR="008F6D2A" w:rsidRPr="001D009E" w:rsidRDefault="008F6D2A" w:rsidP="00927784">
            <w:pPr>
              <w:rPr>
                <w:sz w:val="14"/>
              </w:rPr>
            </w:pPr>
            <w:r w:rsidRPr="001D009E">
              <w:rPr>
                <w:rFonts w:ascii="Arial" w:hAnsi="Arial" w:cs="Arial"/>
                <w:sz w:val="16"/>
                <w:szCs w:val="16"/>
              </w:rPr>
              <w:t>Постановление Администрации Валдайского муниципального района от 08.11.2022 № 2218 «О предоставлении разрешения на отклонение от предельных параметров разрешённого строительства»</w:t>
            </w:r>
          </w:p>
        </w:tc>
        <w:tc>
          <w:tcPr>
            <w:tcW w:w="477" w:type="pct"/>
            <w:vAlign w:val="center"/>
          </w:tcPr>
          <w:p w:rsidR="008F6D2A" w:rsidRDefault="0011203E" w:rsidP="001F4FD4">
            <w:pPr>
              <w:jc w:val="center"/>
              <w:rPr>
                <w:rFonts w:ascii="Arial" w:hAnsi="Arial" w:cs="Arial"/>
                <w:sz w:val="16"/>
                <w:szCs w:val="16"/>
              </w:rPr>
            </w:pPr>
            <w:r>
              <w:rPr>
                <w:rFonts w:ascii="Arial" w:hAnsi="Arial" w:cs="Arial"/>
                <w:sz w:val="16"/>
                <w:szCs w:val="16"/>
              </w:rPr>
              <w:t>3</w:t>
            </w:r>
          </w:p>
        </w:tc>
      </w:tr>
      <w:tr w:rsidR="008F6D2A" w:rsidRPr="004C0419" w:rsidTr="00927784">
        <w:trPr>
          <w:trHeight w:val="227"/>
        </w:trPr>
        <w:tc>
          <w:tcPr>
            <w:tcW w:w="4523" w:type="pct"/>
            <w:vAlign w:val="center"/>
          </w:tcPr>
          <w:p w:rsidR="008F6D2A" w:rsidRPr="001D009E" w:rsidRDefault="008F6D2A" w:rsidP="00927784">
            <w:pPr>
              <w:rPr>
                <w:sz w:val="14"/>
              </w:rPr>
            </w:pPr>
            <w:r w:rsidRPr="001D009E">
              <w:rPr>
                <w:rFonts w:ascii="Arial" w:hAnsi="Arial" w:cs="Arial"/>
                <w:sz w:val="16"/>
                <w:szCs w:val="16"/>
              </w:rPr>
              <w:t>Постановление Администрации Валдайского муниципального района от 08.11.2022 № 2219 «О предоставлении разрешения на условно разрешённый вид использования земельного участка»</w:t>
            </w:r>
          </w:p>
        </w:tc>
        <w:tc>
          <w:tcPr>
            <w:tcW w:w="477" w:type="pct"/>
            <w:vAlign w:val="center"/>
          </w:tcPr>
          <w:p w:rsidR="008F6D2A" w:rsidRDefault="0011203E" w:rsidP="001F4FD4">
            <w:pPr>
              <w:jc w:val="center"/>
              <w:rPr>
                <w:rFonts w:ascii="Arial" w:hAnsi="Arial" w:cs="Arial"/>
                <w:sz w:val="16"/>
                <w:szCs w:val="16"/>
              </w:rPr>
            </w:pPr>
            <w:r>
              <w:rPr>
                <w:rFonts w:ascii="Arial" w:hAnsi="Arial" w:cs="Arial"/>
                <w:sz w:val="16"/>
                <w:szCs w:val="16"/>
              </w:rPr>
              <w:t>3</w:t>
            </w:r>
          </w:p>
        </w:tc>
      </w:tr>
      <w:tr w:rsidR="008F6D2A" w:rsidRPr="004C0419" w:rsidTr="00927784">
        <w:trPr>
          <w:trHeight w:val="227"/>
        </w:trPr>
        <w:tc>
          <w:tcPr>
            <w:tcW w:w="4523" w:type="pct"/>
            <w:vAlign w:val="center"/>
          </w:tcPr>
          <w:p w:rsidR="008F6D2A" w:rsidRPr="001D009E" w:rsidRDefault="008F6D2A" w:rsidP="00927784">
            <w:pPr>
              <w:rPr>
                <w:sz w:val="14"/>
              </w:rPr>
            </w:pPr>
            <w:r w:rsidRPr="001D009E">
              <w:rPr>
                <w:rFonts w:ascii="Arial" w:hAnsi="Arial" w:cs="Arial"/>
                <w:sz w:val="16"/>
                <w:szCs w:val="16"/>
              </w:rPr>
              <w:t>Постановление Администрации Валдайского муниципального района от 08.11.2022 № 2220 «Об отказе в предоставлении разрешения на отклонение от предельных параметров разрешённого строительства»</w:t>
            </w:r>
          </w:p>
        </w:tc>
        <w:tc>
          <w:tcPr>
            <w:tcW w:w="477" w:type="pct"/>
            <w:vAlign w:val="center"/>
          </w:tcPr>
          <w:p w:rsidR="008F6D2A" w:rsidRDefault="0011203E" w:rsidP="001F4FD4">
            <w:pPr>
              <w:jc w:val="center"/>
              <w:rPr>
                <w:rFonts w:ascii="Arial" w:hAnsi="Arial" w:cs="Arial"/>
                <w:sz w:val="16"/>
                <w:szCs w:val="16"/>
              </w:rPr>
            </w:pPr>
            <w:r>
              <w:rPr>
                <w:rFonts w:ascii="Arial" w:hAnsi="Arial" w:cs="Arial"/>
                <w:sz w:val="16"/>
                <w:szCs w:val="16"/>
              </w:rPr>
              <w:t>3</w:t>
            </w:r>
          </w:p>
        </w:tc>
      </w:tr>
      <w:tr w:rsidR="008F6D2A" w:rsidRPr="004C0419" w:rsidTr="00927784">
        <w:trPr>
          <w:trHeight w:val="227"/>
        </w:trPr>
        <w:tc>
          <w:tcPr>
            <w:tcW w:w="4523" w:type="pct"/>
            <w:vAlign w:val="center"/>
          </w:tcPr>
          <w:p w:rsidR="008F6D2A" w:rsidRPr="005C0177" w:rsidRDefault="008F6D2A" w:rsidP="00927784">
            <w:pPr>
              <w:rPr>
                <w:sz w:val="14"/>
              </w:rPr>
            </w:pPr>
            <w:r w:rsidRPr="005C0177">
              <w:rPr>
                <w:rFonts w:ascii="Arial" w:hAnsi="Arial" w:cs="Arial"/>
                <w:sz w:val="16"/>
                <w:szCs w:val="16"/>
              </w:rPr>
              <w:t>Постановление Администрации Валдайского муниципального района от 08.11.2022 № 2221 «О внесении изменений в Перечень автомобильных дорог общего пользования местного значения Валдайского городского поселения»</w:t>
            </w:r>
          </w:p>
        </w:tc>
        <w:tc>
          <w:tcPr>
            <w:tcW w:w="477" w:type="pct"/>
            <w:vAlign w:val="center"/>
          </w:tcPr>
          <w:p w:rsidR="008F6D2A" w:rsidRDefault="0011203E" w:rsidP="001F4FD4">
            <w:pPr>
              <w:jc w:val="center"/>
              <w:rPr>
                <w:rFonts w:ascii="Arial" w:hAnsi="Arial" w:cs="Arial"/>
                <w:sz w:val="16"/>
                <w:szCs w:val="16"/>
              </w:rPr>
            </w:pPr>
            <w:r>
              <w:rPr>
                <w:rFonts w:ascii="Arial" w:hAnsi="Arial" w:cs="Arial"/>
                <w:sz w:val="16"/>
                <w:szCs w:val="16"/>
              </w:rPr>
              <w:t>4-5</w:t>
            </w:r>
          </w:p>
        </w:tc>
      </w:tr>
      <w:tr w:rsidR="008F6D2A" w:rsidRPr="004C0419" w:rsidTr="00927784">
        <w:trPr>
          <w:trHeight w:val="227"/>
        </w:trPr>
        <w:tc>
          <w:tcPr>
            <w:tcW w:w="4523" w:type="pct"/>
            <w:vAlign w:val="center"/>
          </w:tcPr>
          <w:p w:rsidR="008F6D2A" w:rsidRPr="00214A62" w:rsidRDefault="008F6D2A" w:rsidP="00927784">
            <w:pPr>
              <w:rPr>
                <w:sz w:val="14"/>
              </w:rPr>
            </w:pPr>
            <w:r w:rsidRPr="00214A62">
              <w:rPr>
                <w:rFonts w:ascii="Arial" w:hAnsi="Arial" w:cs="Arial"/>
                <w:sz w:val="16"/>
                <w:szCs w:val="16"/>
              </w:rPr>
              <w:t>Постановление Администрации Валдайского муниципального района от 08.11.2022 № 2222 «О внесении изменений в постановление Администрации муниципального района от 27.05.2019 № 847»</w:t>
            </w:r>
          </w:p>
        </w:tc>
        <w:tc>
          <w:tcPr>
            <w:tcW w:w="477" w:type="pct"/>
            <w:vAlign w:val="center"/>
          </w:tcPr>
          <w:p w:rsidR="008F6D2A" w:rsidRDefault="0011203E" w:rsidP="001F4FD4">
            <w:pPr>
              <w:jc w:val="center"/>
              <w:rPr>
                <w:rFonts w:ascii="Arial" w:hAnsi="Arial" w:cs="Arial"/>
                <w:sz w:val="16"/>
                <w:szCs w:val="16"/>
              </w:rPr>
            </w:pPr>
            <w:r>
              <w:rPr>
                <w:rFonts w:ascii="Arial" w:hAnsi="Arial" w:cs="Arial"/>
                <w:sz w:val="16"/>
                <w:szCs w:val="16"/>
              </w:rPr>
              <w:t>5-6</w:t>
            </w:r>
          </w:p>
        </w:tc>
      </w:tr>
      <w:tr w:rsidR="008F6D2A" w:rsidRPr="004C0419" w:rsidTr="00927784">
        <w:trPr>
          <w:trHeight w:val="227"/>
        </w:trPr>
        <w:tc>
          <w:tcPr>
            <w:tcW w:w="4523" w:type="pct"/>
            <w:vAlign w:val="center"/>
          </w:tcPr>
          <w:p w:rsidR="008F6D2A" w:rsidRPr="00214A62" w:rsidRDefault="008F6D2A" w:rsidP="003A6F5D">
            <w:pPr>
              <w:rPr>
                <w:sz w:val="14"/>
              </w:rPr>
            </w:pPr>
            <w:r w:rsidRPr="00214A62">
              <w:rPr>
                <w:rFonts w:ascii="Arial" w:hAnsi="Arial" w:cs="Arial"/>
                <w:sz w:val="16"/>
                <w:szCs w:val="16"/>
              </w:rPr>
              <w:t xml:space="preserve">Постановление Администрации Валдайского муниципального района от </w:t>
            </w:r>
            <w:r w:rsidRPr="00362D3B">
              <w:rPr>
                <w:rFonts w:ascii="Arial" w:hAnsi="Arial" w:cs="Arial"/>
                <w:sz w:val="16"/>
                <w:szCs w:val="16"/>
              </w:rPr>
              <w:t>09.11.2022 № 2226</w:t>
            </w:r>
            <w:r>
              <w:rPr>
                <w:rFonts w:ascii="Arial" w:hAnsi="Arial" w:cs="Arial"/>
                <w:sz w:val="16"/>
                <w:szCs w:val="16"/>
              </w:rPr>
              <w:t xml:space="preserve"> «</w:t>
            </w:r>
            <w:r w:rsidRPr="00362D3B">
              <w:rPr>
                <w:rFonts w:ascii="Arial" w:hAnsi="Arial" w:cs="Arial"/>
                <w:sz w:val="16"/>
                <w:szCs w:val="16"/>
              </w:rPr>
              <w:t>О внесении изменений в муниципальную программу</w:t>
            </w:r>
            <w:r>
              <w:rPr>
                <w:rFonts w:ascii="Arial" w:hAnsi="Arial" w:cs="Arial"/>
                <w:sz w:val="16"/>
                <w:szCs w:val="16"/>
              </w:rPr>
              <w:t xml:space="preserve"> </w:t>
            </w:r>
            <w:r w:rsidRPr="00362D3B">
              <w:rPr>
                <w:rFonts w:ascii="Arial" w:hAnsi="Arial" w:cs="Arial"/>
                <w:sz w:val="16"/>
                <w:szCs w:val="16"/>
              </w:rPr>
              <w:t>«Обеспечение экономического развития Валдайского</w:t>
            </w:r>
            <w:r>
              <w:rPr>
                <w:rFonts w:ascii="Arial" w:hAnsi="Arial" w:cs="Arial"/>
                <w:sz w:val="16"/>
                <w:szCs w:val="16"/>
              </w:rPr>
              <w:t xml:space="preserve"> </w:t>
            </w:r>
            <w:r w:rsidRPr="00362D3B">
              <w:rPr>
                <w:rFonts w:ascii="Arial" w:hAnsi="Arial" w:cs="Arial"/>
                <w:sz w:val="16"/>
                <w:szCs w:val="16"/>
              </w:rPr>
              <w:t>района на 2016 - 2026 годы»</w:t>
            </w:r>
          </w:p>
        </w:tc>
        <w:tc>
          <w:tcPr>
            <w:tcW w:w="477" w:type="pct"/>
            <w:vAlign w:val="center"/>
          </w:tcPr>
          <w:p w:rsidR="008F6D2A" w:rsidRDefault="0011203E" w:rsidP="001F4FD4">
            <w:pPr>
              <w:jc w:val="center"/>
              <w:rPr>
                <w:rFonts w:ascii="Arial" w:hAnsi="Arial" w:cs="Arial"/>
                <w:sz w:val="16"/>
                <w:szCs w:val="16"/>
              </w:rPr>
            </w:pPr>
            <w:r>
              <w:rPr>
                <w:rFonts w:ascii="Arial" w:hAnsi="Arial" w:cs="Arial"/>
                <w:sz w:val="16"/>
                <w:szCs w:val="16"/>
              </w:rPr>
              <w:t>6-9</w:t>
            </w:r>
          </w:p>
        </w:tc>
      </w:tr>
      <w:tr w:rsidR="008F6D2A" w:rsidRPr="004C0419" w:rsidTr="00927784">
        <w:trPr>
          <w:trHeight w:val="227"/>
        </w:trPr>
        <w:tc>
          <w:tcPr>
            <w:tcW w:w="4523" w:type="pct"/>
            <w:vAlign w:val="center"/>
          </w:tcPr>
          <w:p w:rsidR="008F6D2A" w:rsidRPr="0011203E" w:rsidRDefault="008F6D2A" w:rsidP="0011203E">
            <w:pPr>
              <w:rPr>
                <w:sz w:val="14"/>
              </w:rPr>
            </w:pPr>
            <w:r w:rsidRPr="0011203E">
              <w:rPr>
                <w:rFonts w:ascii="Arial" w:hAnsi="Arial" w:cs="Arial"/>
                <w:sz w:val="16"/>
                <w:szCs w:val="16"/>
              </w:rPr>
              <w:t xml:space="preserve">Постановление Администрации Валдайского муниципального района от </w:t>
            </w:r>
            <w:r w:rsidR="0011203E" w:rsidRPr="0011203E">
              <w:rPr>
                <w:rFonts w:ascii="Arial" w:hAnsi="Arial" w:cs="Arial"/>
                <w:sz w:val="16"/>
                <w:szCs w:val="16"/>
              </w:rPr>
              <w:t>11.11.2022 № 2234 «О признании утратившим силу постановления Администрации муниципального района от 10.10.2013 № 1420»</w:t>
            </w:r>
          </w:p>
        </w:tc>
        <w:tc>
          <w:tcPr>
            <w:tcW w:w="477" w:type="pct"/>
            <w:vAlign w:val="center"/>
          </w:tcPr>
          <w:p w:rsidR="008F6D2A" w:rsidRDefault="0011203E" w:rsidP="001F4FD4">
            <w:pPr>
              <w:jc w:val="center"/>
              <w:rPr>
                <w:rFonts w:ascii="Arial" w:hAnsi="Arial" w:cs="Arial"/>
                <w:sz w:val="16"/>
                <w:szCs w:val="16"/>
              </w:rPr>
            </w:pPr>
            <w:r>
              <w:rPr>
                <w:rFonts w:ascii="Arial" w:hAnsi="Arial" w:cs="Arial"/>
                <w:sz w:val="16"/>
                <w:szCs w:val="16"/>
              </w:rPr>
              <w:t>9</w:t>
            </w:r>
          </w:p>
        </w:tc>
      </w:tr>
      <w:tr w:rsidR="008F6D2A" w:rsidRPr="004C0419" w:rsidTr="00927784">
        <w:trPr>
          <w:trHeight w:val="227"/>
        </w:trPr>
        <w:tc>
          <w:tcPr>
            <w:tcW w:w="4523" w:type="pct"/>
            <w:vAlign w:val="center"/>
          </w:tcPr>
          <w:p w:rsidR="008F6D2A" w:rsidRPr="0011203E" w:rsidRDefault="008F6D2A" w:rsidP="0011203E">
            <w:pPr>
              <w:rPr>
                <w:sz w:val="14"/>
              </w:rPr>
            </w:pPr>
            <w:r w:rsidRPr="0011203E">
              <w:rPr>
                <w:rFonts w:ascii="Arial" w:hAnsi="Arial" w:cs="Arial"/>
                <w:sz w:val="16"/>
                <w:szCs w:val="16"/>
              </w:rPr>
              <w:t xml:space="preserve">Постановление Администрации Валдайского муниципального района от </w:t>
            </w:r>
            <w:r w:rsidR="0011203E" w:rsidRPr="0011203E">
              <w:rPr>
                <w:rFonts w:ascii="Arial" w:hAnsi="Arial" w:cs="Arial"/>
                <w:sz w:val="16"/>
                <w:szCs w:val="16"/>
              </w:rPr>
              <w:t>11.11.2022 № 2235 «О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477" w:type="pct"/>
            <w:vAlign w:val="center"/>
          </w:tcPr>
          <w:p w:rsidR="008F6D2A" w:rsidRDefault="0011203E" w:rsidP="001F4FD4">
            <w:pPr>
              <w:jc w:val="center"/>
              <w:rPr>
                <w:rFonts w:ascii="Arial" w:hAnsi="Arial" w:cs="Arial"/>
                <w:sz w:val="16"/>
                <w:szCs w:val="16"/>
              </w:rPr>
            </w:pPr>
            <w:r>
              <w:rPr>
                <w:rFonts w:ascii="Arial" w:hAnsi="Arial" w:cs="Arial"/>
                <w:sz w:val="16"/>
                <w:szCs w:val="16"/>
              </w:rPr>
              <w:t>9</w:t>
            </w:r>
          </w:p>
        </w:tc>
      </w:tr>
      <w:tr w:rsidR="008F6D2A" w:rsidRPr="004C0419" w:rsidTr="00927784">
        <w:trPr>
          <w:trHeight w:val="227"/>
        </w:trPr>
        <w:tc>
          <w:tcPr>
            <w:tcW w:w="4523" w:type="pct"/>
            <w:vAlign w:val="center"/>
          </w:tcPr>
          <w:p w:rsidR="008F6D2A" w:rsidRPr="00B71734" w:rsidRDefault="008F6D2A" w:rsidP="00927784">
            <w:pPr>
              <w:rPr>
                <w:rFonts w:ascii="Arial" w:hAnsi="Arial" w:cs="Arial"/>
                <w:sz w:val="16"/>
                <w:szCs w:val="16"/>
              </w:rPr>
            </w:pPr>
            <w:r w:rsidRPr="00B71734">
              <w:rPr>
                <w:rFonts w:ascii="Arial" w:hAnsi="Arial" w:cs="Arial"/>
                <w:sz w:val="16"/>
                <w:szCs w:val="16"/>
              </w:rPr>
              <w:t>Содержание</w:t>
            </w:r>
          </w:p>
        </w:tc>
        <w:tc>
          <w:tcPr>
            <w:tcW w:w="477" w:type="pct"/>
            <w:vAlign w:val="center"/>
          </w:tcPr>
          <w:p w:rsidR="008F6D2A" w:rsidRDefault="0011203E" w:rsidP="001F4FD4">
            <w:pPr>
              <w:jc w:val="center"/>
              <w:rPr>
                <w:rFonts w:ascii="Arial" w:hAnsi="Arial" w:cs="Arial"/>
                <w:sz w:val="16"/>
                <w:szCs w:val="16"/>
              </w:rPr>
            </w:pPr>
            <w:r>
              <w:rPr>
                <w:rFonts w:ascii="Arial" w:hAnsi="Arial" w:cs="Arial"/>
                <w:sz w:val="16"/>
                <w:szCs w:val="16"/>
              </w:rPr>
              <w:t>10</w:t>
            </w:r>
          </w:p>
        </w:tc>
      </w:tr>
    </w:tbl>
    <w:p w:rsidR="00B70FD8" w:rsidRDefault="00B70FD8" w:rsidP="00FF7F29">
      <w:pPr>
        <w:jc w:val="center"/>
        <w:rPr>
          <w:rFonts w:ascii="Arial" w:hAnsi="Arial" w:cs="Arial"/>
          <w:sz w:val="11"/>
          <w:szCs w:val="11"/>
        </w:rPr>
      </w:pPr>
    </w:p>
    <w:p w:rsidR="003E303F" w:rsidRDefault="003E303F" w:rsidP="00FF7F29">
      <w:pPr>
        <w:jc w:val="center"/>
        <w:rPr>
          <w:rFonts w:ascii="Arial" w:hAnsi="Arial" w:cs="Arial"/>
          <w:sz w:val="11"/>
          <w:szCs w:val="11"/>
        </w:rPr>
      </w:pPr>
    </w:p>
    <w:p w:rsidR="00B71734" w:rsidRDefault="00B71734" w:rsidP="00FF7F29">
      <w:pPr>
        <w:jc w:val="center"/>
        <w:rPr>
          <w:rFonts w:ascii="Arial" w:hAnsi="Arial" w:cs="Arial"/>
          <w:sz w:val="11"/>
          <w:szCs w:val="11"/>
        </w:rPr>
      </w:pPr>
    </w:p>
    <w:p w:rsidR="00B71734" w:rsidRDefault="00B71734"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FC2C17">
        <w:rPr>
          <w:rFonts w:ascii="Arial" w:hAnsi="Arial" w:cs="Arial"/>
          <w:sz w:val="12"/>
          <w:szCs w:val="12"/>
        </w:rPr>
        <w:t>5</w:t>
      </w:r>
      <w:r w:rsidR="00B9114C">
        <w:rPr>
          <w:rFonts w:ascii="Arial" w:hAnsi="Arial" w:cs="Arial"/>
          <w:sz w:val="12"/>
          <w:szCs w:val="12"/>
        </w:rPr>
        <w:t>3</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w:t>
      </w:r>
      <w:r w:rsidR="00B71734">
        <w:rPr>
          <w:rFonts w:ascii="Arial" w:hAnsi="Arial" w:cs="Arial"/>
          <w:sz w:val="12"/>
          <w:szCs w:val="12"/>
        </w:rPr>
        <w:t>3</w:t>
      </w:r>
      <w:r w:rsidR="00B9114C">
        <w:rPr>
          <w:rFonts w:ascii="Arial" w:hAnsi="Arial" w:cs="Arial"/>
          <w:sz w:val="12"/>
          <w:szCs w:val="12"/>
        </w:rPr>
        <w:t>2</w:t>
      </w:r>
      <w:r w:rsidRPr="00D11B15">
        <w:rPr>
          <w:rFonts w:ascii="Arial" w:hAnsi="Arial" w:cs="Arial"/>
          <w:sz w:val="12"/>
          <w:szCs w:val="12"/>
        </w:rPr>
        <w:t xml:space="preserve">) </w:t>
      </w:r>
      <w:r w:rsidRPr="0021282C">
        <w:rPr>
          <w:rFonts w:ascii="Arial" w:hAnsi="Arial" w:cs="Arial"/>
          <w:sz w:val="12"/>
          <w:szCs w:val="12"/>
        </w:rPr>
        <w:t>от</w:t>
      </w:r>
      <w:r w:rsidR="00973181" w:rsidRPr="0021282C">
        <w:rPr>
          <w:rFonts w:ascii="Arial" w:hAnsi="Arial" w:cs="Arial"/>
          <w:sz w:val="12"/>
          <w:szCs w:val="12"/>
        </w:rPr>
        <w:t xml:space="preserve"> </w:t>
      </w:r>
      <w:r w:rsidR="00B9114C">
        <w:rPr>
          <w:rFonts w:ascii="Arial" w:hAnsi="Arial" w:cs="Arial"/>
          <w:sz w:val="12"/>
          <w:szCs w:val="12"/>
        </w:rPr>
        <w:t>11</w:t>
      </w:r>
      <w:r w:rsidR="00B71734">
        <w:rPr>
          <w:rFonts w:ascii="Arial" w:hAnsi="Arial" w:cs="Arial"/>
          <w:sz w:val="12"/>
          <w:szCs w:val="12"/>
        </w:rPr>
        <w:t>.11</w:t>
      </w:r>
      <w:r w:rsidR="009D21E3" w:rsidRPr="0021282C">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11203E"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w:t>
      </w:r>
      <w:r w:rsidRPr="0011203E">
        <w:rPr>
          <w:rFonts w:ascii="Arial" w:hAnsi="Arial" w:cs="Arial"/>
          <w:sz w:val="12"/>
          <w:szCs w:val="12"/>
        </w:rPr>
        <w:t>/факс 46-310(доб. 122)</w:t>
      </w:r>
    </w:p>
    <w:p w:rsidR="00FF7F29" w:rsidRPr="0054045C" w:rsidRDefault="00FF7F29" w:rsidP="00FF7F29">
      <w:pPr>
        <w:jc w:val="center"/>
        <w:rPr>
          <w:rFonts w:ascii="Arial" w:hAnsi="Arial" w:cs="Arial"/>
          <w:sz w:val="12"/>
          <w:szCs w:val="12"/>
        </w:rPr>
      </w:pPr>
      <w:r w:rsidRPr="0011203E">
        <w:rPr>
          <w:rFonts w:ascii="Arial" w:hAnsi="Arial" w:cs="Arial"/>
          <w:sz w:val="12"/>
          <w:szCs w:val="12"/>
        </w:rPr>
        <w:t>Выходит по пятницам</w:t>
      </w:r>
      <w:r w:rsidRPr="0011203E">
        <w:rPr>
          <w:rFonts w:ascii="Arial" w:hAnsi="Arial" w:cs="Arial"/>
          <w:color w:val="000000" w:themeColor="text1"/>
          <w:sz w:val="12"/>
          <w:szCs w:val="12"/>
        </w:rPr>
        <w:t>.</w:t>
      </w:r>
      <w:r w:rsidR="00E21881" w:rsidRPr="0011203E">
        <w:rPr>
          <w:rFonts w:ascii="Arial" w:hAnsi="Arial" w:cs="Arial"/>
          <w:color w:val="000000" w:themeColor="text1"/>
          <w:sz w:val="12"/>
          <w:szCs w:val="12"/>
        </w:rPr>
        <w:t xml:space="preserve"> Объем</w:t>
      </w:r>
      <w:r w:rsidR="00A224C6" w:rsidRPr="0011203E">
        <w:rPr>
          <w:rFonts w:ascii="Arial" w:hAnsi="Arial" w:cs="Arial"/>
          <w:color w:val="000000" w:themeColor="text1"/>
          <w:sz w:val="12"/>
          <w:szCs w:val="12"/>
        </w:rPr>
        <w:t xml:space="preserve"> </w:t>
      </w:r>
      <w:r w:rsidR="00C958BA" w:rsidRPr="0011203E">
        <w:rPr>
          <w:rFonts w:ascii="Arial" w:hAnsi="Arial" w:cs="Arial"/>
          <w:color w:val="000000" w:themeColor="text1"/>
          <w:sz w:val="12"/>
          <w:szCs w:val="12"/>
        </w:rPr>
        <w:t>1</w:t>
      </w:r>
      <w:r w:rsidR="0011203E">
        <w:rPr>
          <w:rFonts w:ascii="Arial" w:hAnsi="Arial" w:cs="Arial"/>
          <w:color w:val="000000" w:themeColor="text1"/>
          <w:sz w:val="12"/>
          <w:szCs w:val="12"/>
        </w:rPr>
        <w:t>0</w:t>
      </w:r>
      <w:r w:rsidR="00E10FEE" w:rsidRPr="0011203E">
        <w:rPr>
          <w:rFonts w:ascii="Arial" w:hAnsi="Arial" w:cs="Arial"/>
          <w:color w:val="000000" w:themeColor="text1"/>
          <w:sz w:val="12"/>
          <w:szCs w:val="12"/>
        </w:rPr>
        <w:t xml:space="preserve"> </w:t>
      </w:r>
      <w:r w:rsidRPr="0011203E">
        <w:rPr>
          <w:rFonts w:ascii="Arial" w:hAnsi="Arial" w:cs="Arial"/>
          <w:color w:val="000000" w:themeColor="text1"/>
          <w:sz w:val="12"/>
          <w:szCs w:val="12"/>
        </w:rPr>
        <w:t>п.л. Тираж</w:t>
      </w:r>
      <w:r w:rsidRPr="0011203E">
        <w:rPr>
          <w:rFonts w:ascii="Arial" w:hAnsi="Arial" w:cs="Arial"/>
          <w:sz w:val="12"/>
          <w:szCs w:val="12"/>
        </w:rPr>
        <w:t xml:space="preserve"> 30 экз.</w:t>
      </w:r>
      <w:r w:rsidRPr="00E57AFE">
        <w:rPr>
          <w:rFonts w:ascii="Arial" w:hAnsi="Arial" w:cs="Arial"/>
          <w:sz w:val="12"/>
          <w:szCs w:val="12"/>
        </w:rPr>
        <w:t xml:space="preserve"> Распространяется</w:t>
      </w:r>
      <w:r w:rsidRPr="00D11B15">
        <w:rPr>
          <w:rFonts w:ascii="Arial" w:hAnsi="Arial" w:cs="Arial"/>
          <w:sz w:val="12"/>
          <w:szCs w:val="12"/>
        </w:rPr>
        <w:t xml:space="preserve"> бесплатно.</w:t>
      </w:r>
    </w:p>
    <w:sectPr w:rsidR="00FF7F29" w:rsidRPr="0054045C" w:rsidSect="00652A84">
      <w:headerReference w:type="even" r:id="rId15"/>
      <w:headerReference w:type="default" r:id="rId16"/>
      <w:footnotePr>
        <w:pos w:val="beneathText"/>
      </w:footnotePr>
      <w:type w:val="continuous"/>
      <w:pgSz w:w="11906" w:h="16838" w:code="9"/>
      <w:pgMar w:top="284" w:right="284"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D5E" w:rsidRDefault="00127D5E">
      <w:r>
        <w:separator/>
      </w:r>
    </w:p>
  </w:endnote>
  <w:endnote w:type="continuationSeparator" w:id="1">
    <w:p w:rsidR="00127D5E" w:rsidRDefault="00127D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D5E" w:rsidRDefault="00127D5E">
      <w:r>
        <w:separator/>
      </w:r>
    </w:p>
  </w:footnote>
  <w:footnote w:type="continuationSeparator" w:id="1">
    <w:p w:rsidR="00127D5E" w:rsidRDefault="00127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3B" w:rsidRPr="00C14209" w:rsidRDefault="00362D3B" w:rsidP="00C14209">
    <w:pPr>
      <w:pStyle w:val="a5"/>
      <w:rPr>
        <w:sz w:val="12"/>
        <w:szCs w:val="12"/>
      </w:rPr>
    </w:pPr>
    <w:r w:rsidRPr="00E65CCB">
      <w:rPr>
        <w:sz w:val="12"/>
        <w:szCs w:val="12"/>
      </w:rPr>
      <w:t xml:space="preserve">страница </w:t>
    </w:r>
    <w:r w:rsidR="00D57293" w:rsidRPr="00E65CCB">
      <w:rPr>
        <w:sz w:val="12"/>
        <w:szCs w:val="12"/>
      </w:rPr>
      <w:fldChar w:fldCharType="begin"/>
    </w:r>
    <w:r w:rsidRPr="00E65CCB">
      <w:rPr>
        <w:sz w:val="12"/>
        <w:szCs w:val="12"/>
      </w:rPr>
      <w:instrText xml:space="preserve"> PAGE   \* MERGEFORMAT </w:instrText>
    </w:r>
    <w:r w:rsidR="00D57293" w:rsidRPr="00E65CCB">
      <w:rPr>
        <w:sz w:val="12"/>
        <w:szCs w:val="12"/>
      </w:rPr>
      <w:fldChar w:fldCharType="separate"/>
    </w:r>
    <w:r w:rsidR="001B2CF3">
      <w:rPr>
        <w:noProof/>
        <w:sz w:val="12"/>
        <w:szCs w:val="12"/>
      </w:rPr>
      <w:t>10</w:t>
    </w:r>
    <w:r w:rsidR="00D57293"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3B" w:rsidRPr="008F785E" w:rsidRDefault="00362D3B" w:rsidP="00E65CCB">
    <w:pPr>
      <w:pStyle w:val="a5"/>
      <w:jc w:val="right"/>
      <w:rPr>
        <w:sz w:val="12"/>
        <w:szCs w:val="12"/>
      </w:rPr>
    </w:pPr>
    <w:r w:rsidRPr="008F785E">
      <w:rPr>
        <w:sz w:val="12"/>
        <w:szCs w:val="12"/>
      </w:rPr>
      <w:t xml:space="preserve">страница </w:t>
    </w:r>
    <w:r w:rsidR="00D57293" w:rsidRPr="008F785E">
      <w:rPr>
        <w:sz w:val="12"/>
        <w:szCs w:val="12"/>
      </w:rPr>
      <w:fldChar w:fldCharType="begin"/>
    </w:r>
    <w:r w:rsidRPr="008F785E">
      <w:rPr>
        <w:sz w:val="12"/>
        <w:szCs w:val="12"/>
      </w:rPr>
      <w:instrText xml:space="preserve"> PAGE   \* MERGEFORMAT </w:instrText>
    </w:r>
    <w:r w:rsidR="00D57293" w:rsidRPr="008F785E">
      <w:rPr>
        <w:sz w:val="12"/>
        <w:szCs w:val="12"/>
      </w:rPr>
      <w:fldChar w:fldCharType="separate"/>
    </w:r>
    <w:r w:rsidR="001B2CF3">
      <w:rPr>
        <w:noProof/>
        <w:sz w:val="12"/>
        <w:szCs w:val="12"/>
      </w:rPr>
      <w:t>9</w:t>
    </w:r>
    <w:r w:rsidR="00D57293" w:rsidRPr="008F785E">
      <w:rPr>
        <w:sz w:val="12"/>
        <w:szCs w:val="12"/>
      </w:rPr>
      <w:fldChar w:fldCharType="end"/>
    </w:r>
  </w:p>
  <w:p w:rsidR="00362D3B" w:rsidRDefault="00362D3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3294F50"/>
    <w:multiLevelType w:val="multilevel"/>
    <w:tmpl w:val="784C582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282956D5"/>
    <w:multiLevelType w:val="hybridMultilevel"/>
    <w:tmpl w:val="E4CE4A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1">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5"/>
  </w:num>
  <w:num w:numId="2">
    <w:abstractNumId w:val="19"/>
  </w:num>
  <w:num w:numId="3">
    <w:abstractNumId w:val="26"/>
  </w:num>
  <w:num w:numId="4">
    <w:abstractNumId w:val="30"/>
  </w:num>
  <w:num w:numId="5">
    <w:abstractNumId w:val="15"/>
  </w:num>
  <w:num w:numId="6">
    <w:abstractNumId w:val="0"/>
  </w:num>
  <w:num w:numId="7">
    <w:abstractNumId w:val="1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1"/>
  </w:num>
  <w:num w:numId="11">
    <w:abstractNumId w:val="10"/>
  </w:num>
  <w:num w:numId="12">
    <w:abstractNumId w:val="21"/>
  </w:num>
  <w:num w:numId="13">
    <w:abstractNumId w:val="1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 w:numId="21">
    <w:abstractNumId w:val="27"/>
  </w:num>
  <w:num w:numId="22">
    <w:abstractNumId w:val="3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6E52"/>
    <w:rsid w:val="00057AFE"/>
    <w:rsid w:val="00060150"/>
    <w:rsid w:val="000608E2"/>
    <w:rsid w:val="00060DFD"/>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03E"/>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314"/>
    <w:rsid w:val="001C645D"/>
    <w:rsid w:val="001C6BED"/>
    <w:rsid w:val="001C7C5C"/>
    <w:rsid w:val="001C7E19"/>
    <w:rsid w:val="001D009E"/>
    <w:rsid w:val="001D0810"/>
    <w:rsid w:val="001D0B9F"/>
    <w:rsid w:val="001D0CFB"/>
    <w:rsid w:val="001D0D23"/>
    <w:rsid w:val="001D1175"/>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8B"/>
    <w:rsid w:val="001E3091"/>
    <w:rsid w:val="001E323E"/>
    <w:rsid w:val="001E3304"/>
    <w:rsid w:val="001E3481"/>
    <w:rsid w:val="001E3E7D"/>
    <w:rsid w:val="001E443F"/>
    <w:rsid w:val="001E4778"/>
    <w:rsid w:val="001E4EC4"/>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7BF"/>
    <w:rsid w:val="001F3B95"/>
    <w:rsid w:val="001F4FD4"/>
    <w:rsid w:val="001F53BF"/>
    <w:rsid w:val="001F58F8"/>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6E6"/>
    <w:rsid w:val="002247CF"/>
    <w:rsid w:val="002248D2"/>
    <w:rsid w:val="00224D67"/>
    <w:rsid w:val="0022511B"/>
    <w:rsid w:val="00225292"/>
    <w:rsid w:val="0022593A"/>
    <w:rsid w:val="00226021"/>
    <w:rsid w:val="0022634A"/>
    <w:rsid w:val="00226393"/>
    <w:rsid w:val="0022648D"/>
    <w:rsid w:val="002265E0"/>
    <w:rsid w:val="00226839"/>
    <w:rsid w:val="00226A27"/>
    <w:rsid w:val="00226E91"/>
    <w:rsid w:val="002311CE"/>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992"/>
    <w:rsid w:val="002D54FE"/>
    <w:rsid w:val="002D5BC4"/>
    <w:rsid w:val="002D5FF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8FE"/>
    <w:rsid w:val="002F0A68"/>
    <w:rsid w:val="002F19B2"/>
    <w:rsid w:val="002F19D7"/>
    <w:rsid w:val="002F1E7B"/>
    <w:rsid w:val="002F20FA"/>
    <w:rsid w:val="002F274E"/>
    <w:rsid w:val="002F29CB"/>
    <w:rsid w:val="002F2B72"/>
    <w:rsid w:val="002F2D2C"/>
    <w:rsid w:val="002F34DF"/>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90B"/>
    <w:rsid w:val="00311B77"/>
    <w:rsid w:val="003126DA"/>
    <w:rsid w:val="003133EE"/>
    <w:rsid w:val="0031351E"/>
    <w:rsid w:val="0031353C"/>
    <w:rsid w:val="00314230"/>
    <w:rsid w:val="00314B4C"/>
    <w:rsid w:val="00314D34"/>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33"/>
    <w:rsid w:val="00331551"/>
    <w:rsid w:val="00331715"/>
    <w:rsid w:val="00331A02"/>
    <w:rsid w:val="00331AC4"/>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83A"/>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8D5"/>
    <w:rsid w:val="00377EC3"/>
    <w:rsid w:val="00382223"/>
    <w:rsid w:val="003823CC"/>
    <w:rsid w:val="00382565"/>
    <w:rsid w:val="00382BAD"/>
    <w:rsid w:val="0038341B"/>
    <w:rsid w:val="00383A02"/>
    <w:rsid w:val="00384069"/>
    <w:rsid w:val="00384209"/>
    <w:rsid w:val="003846FA"/>
    <w:rsid w:val="0038476E"/>
    <w:rsid w:val="003848A6"/>
    <w:rsid w:val="00384B0D"/>
    <w:rsid w:val="00385EED"/>
    <w:rsid w:val="00385F16"/>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6F9"/>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255F"/>
    <w:rsid w:val="003E2991"/>
    <w:rsid w:val="003E303F"/>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627"/>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0A9"/>
    <w:rsid w:val="00497365"/>
    <w:rsid w:val="004977E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1EC"/>
    <w:rsid w:val="004B38A8"/>
    <w:rsid w:val="004B53C9"/>
    <w:rsid w:val="004B5830"/>
    <w:rsid w:val="004B5B67"/>
    <w:rsid w:val="004B7359"/>
    <w:rsid w:val="004B772F"/>
    <w:rsid w:val="004B7B5E"/>
    <w:rsid w:val="004B7F2C"/>
    <w:rsid w:val="004C02E7"/>
    <w:rsid w:val="004C0363"/>
    <w:rsid w:val="004C03DC"/>
    <w:rsid w:val="004C0419"/>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3BB"/>
    <w:rsid w:val="0051053E"/>
    <w:rsid w:val="005106C4"/>
    <w:rsid w:val="00510B79"/>
    <w:rsid w:val="00510D0A"/>
    <w:rsid w:val="005117C0"/>
    <w:rsid w:val="00512180"/>
    <w:rsid w:val="00512228"/>
    <w:rsid w:val="00513582"/>
    <w:rsid w:val="00513880"/>
    <w:rsid w:val="00514610"/>
    <w:rsid w:val="00514C16"/>
    <w:rsid w:val="00515152"/>
    <w:rsid w:val="00516BA5"/>
    <w:rsid w:val="005175C9"/>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6F7"/>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2197"/>
    <w:rsid w:val="005B2607"/>
    <w:rsid w:val="005B275D"/>
    <w:rsid w:val="005B2C1C"/>
    <w:rsid w:val="005B3A04"/>
    <w:rsid w:val="005B4191"/>
    <w:rsid w:val="005B445C"/>
    <w:rsid w:val="005B4E47"/>
    <w:rsid w:val="005B56B1"/>
    <w:rsid w:val="005B59A8"/>
    <w:rsid w:val="005B61BD"/>
    <w:rsid w:val="005B6DF4"/>
    <w:rsid w:val="005C0177"/>
    <w:rsid w:val="005C04D6"/>
    <w:rsid w:val="005C11A7"/>
    <w:rsid w:val="005C1250"/>
    <w:rsid w:val="005C1953"/>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145E"/>
    <w:rsid w:val="005D1A5B"/>
    <w:rsid w:val="005D1B05"/>
    <w:rsid w:val="005D1BCB"/>
    <w:rsid w:val="005D1DD1"/>
    <w:rsid w:val="005D215E"/>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53"/>
    <w:rsid w:val="00605A80"/>
    <w:rsid w:val="00605DE4"/>
    <w:rsid w:val="00605E5F"/>
    <w:rsid w:val="00606467"/>
    <w:rsid w:val="00606CD8"/>
    <w:rsid w:val="00606DE5"/>
    <w:rsid w:val="00606E04"/>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4303"/>
    <w:rsid w:val="006248C8"/>
    <w:rsid w:val="00624C8F"/>
    <w:rsid w:val="0062566E"/>
    <w:rsid w:val="00626386"/>
    <w:rsid w:val="00627597"/>
    <w:rsid w:val="0062796C"/>
    <w:rsid w:val="00627B78"/>
    <w:rsid w:val="00627CC3"/>
    <w:rsid w:val="00630B5D"/>
    <w:rsid w:val="00630DE8"/>
    <w:rsid w:val="00631055"/>
    <w:rsid w:val="0063157B"/>
    <w:rsid w:val="00631758"/>
    <w:rsid w:val="00631E74"/>
    <w:rsid w:val="00632ECC"/>
    <w:rsid w:val="0063321C"/>
    <w:rsid w:val="0063358A"/>
    <w:rsid w:val="0063455C"/>
    <w:rsid w:val="00634854"/>
    <w:rsid w:val="00636877"/>
    <w:rsid w:val="00636DD1"/>
    <w:rsid w:val="00640F02"/>
    <w:rsid w:val="00641878"/>
    <w:rsid w:val="00641FC1"/>
    <w:rsid w:val="006427A5"/>
    <w:rsid w:val="00642DD5"/>
    <w:rsid w:val="0064300C"/>
    <w:rsid w:val="0064468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A84"/>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BA8"/>
    <w:rsid w:val="006B42E5"/>
    <w:rsid w:val="006B4511"/>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E4"/>
    <w:rsid w:val="006F0C40"/>
    <w:rsid w:val="006F0C7E"/>
    <w:rsid w:val="006F0F75"/>
    <w:rsid w:val="006F146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8B7"/>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705"/>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81A"/>
    <w:rsid w:val="00775F9D"/>
    <w:rsid w:val="0077680B"/>
    <w:rsid w:val="00777FA8"/>
    <w:rsid w:val="007800AF"/>
    <w:rsid w:val="00780257"/>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5165"/>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F75"/>
    <w:rsid w:val="008C1FA8"/>
    <w:rsid w:val="008C21F4"/>
    <w:rsid w:val="008C2CAE"/>
    <w:rsid w:val="008C2FD5"/>
    <w:rsid w:val="008C3A08"/>
    <w:rsid w:val="008C5519"/>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784"/>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55"/>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1FE9"/>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4A"/>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530"/>
    <w:rsid w:val="00A87B00"/>
    <w:rsid w:val="00A87DBE"/>
    <w:rsid w:val="00A87FD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6866"/>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60B5"/>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A06"/>
    <w:rsid w:val="00B53DC7"/>
    <w:rsid w:val="00B54089"/>
    <w:rsid w:val="00B55031"/>
    <w:rsid w:val="00B558C4"/>
    <w:rsid w:val="00B559DE"/>
    <w:rsid w:val="00B568C6"/>
    <w:rsid w:val="00B56937"/>
    <w:rsid w:val="00B56D6D"/>
    <w:rsid w:val="00B573D9"/>
    <w:rsid w:val="00B600AD"/>
    <w:rsid w:val="00B60C60"/>
    <w:rsid w:val="00B61357"/>
    <w:rsid w:val="00B619A1"/>
    <w:rsid w:val="00B624E3"/>
    <w:rsid w:val="00B62618"/>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66C0"/>
    <w:rsid w:val="00B76FBA"/>
    <w:rsid w:val="00B804B5"/>
    <w:rsid w:val="00B80BDF"/>
    <w:rsid w:val="00B816D3"/>
    <w:rsid w:val="00B81AF7"/>
    <w:rsid w:val="00B81B39"/>
    <w:rsid w:val="00B8219C"/>
    <w:rsid w:val="00B832E9"/>
    <w:rsid w:val="00B83B26"/>
    <w:rsid w:val="00B83BD2"/>
    <w:rsid w:val="00B83F19"/>
    <w:rsid w:val="00B8457C"/>
    <w:rsid w:val="00B845FC"/>
    <w:rsid w:val="00B84976"/>
    <w:rsid w:val="00B84ADC"/>
    <w:rsid w:val="00B85A01"/>
    <w:rsid w:val="00B8631C"/>
    <w:rsid w:val="00B87256"/>
    <w:rsid w:val="00B876CC"/>
    <w:rsid w:val="00B8786D"/>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C81"/>
    <w:rsid w:val="00BD3D45"/>
    <w:rsid w:val="00BD4001"/>
    <w:rsid w:val="00BD4B76"/>
    <w:rsid w:val="00BD4C0A"/>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035"/>
    <w:rsid w:val="00BE36BB"/>
    <w:rsid w:val="00BE38CA"/>
    <w:rsid w:val="00BE3B1C"/>
    <w:rsid w:val="00BE3B8A"/>
    <w:rsid w:val="00BE4EE6"/>
    <w:rsid w:val="00BE5056"/>
    <w:rsid w:val="00BE51F3"/>
    <w:rsid w:val="00BE5833"/>
    <w:rsid w:val="00BE5A81"/>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C2A"/>
    <w:rsid w:val="00C156FF"/>
    <w:rsid w:val="00C15A8D"/>
    <w:rsid w:val="00C15DE8"/>
    <w:rsid w:val="00C15EF9"/>
    <w:rsid w:val="00C1674B"/>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13F"/>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3540"/>
    <w:rsid w:val="00C93BC3"/>
    <w:rsid w:val="00C943CE"/>
    <w:rsid w:val="00C94743"/>
    <w:rsid w:val="00C94CAE"/>
    <w:rsid w:val="00C94DF6"/>
    <w:rsid w:val="00C95407"/>
    <w:rsid w:val="00C95836"/>
    <w:rsid w:val="00C958BA"/>
    <w:rsid w:val="00C97004"/>
    <w:rsid w:val="00C97BB3"/>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477"/>
    <w:rsid w:val="00D0454B"/>
    <w:rsid w:val="00D04A4D"/>
    <w:rsid w:val="00D04C81"/>
    <w:rsid w:val="00D05310"/>
    <w:rsid w:val="00D0581D"/>
    <w:rsid w:val="00D06374"/>
    <w:rsid w:val="00D066E9"/>
    <w:rsid w:val="00D0678C"/>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741"/>
    <w:rsid w:val="00D15BE3"/>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01D"/>
    <w:rsid w:val="00D2647E"/>
    <w:rsid w:val="00D26525"/>
    <w:rsid w:val="00D2684F"/>
    <w:rsid w:val="00D27055"/>
    <w:rsid w:val="00D27120"/>
    <w:rsid w:val="00D2734E"/>
    <w:rsid w:val="00D27F6B"/>
    <w:rsid w:val="00D30273"/>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11E9"/>
    <w:rsid w:val="00DC20D4"/>
    <w:rsid w:val="00DC2879"/>
    <w:rsid w:val="00DC2A54"/>
    <w:rsid w:val="00DC32E9"/>
    <w:rsid w:val="00DC35C2"/>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765"/>
    <w:rsid w:val="00E31D46"/>
    <w:rsid w:val="00E31F73"/>
    <w:rsid w:val="00E325DA"/>
    <w:rsid w:val="00E330E7"/>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6E9"/>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98D"/>
    <w:rsid w:val="00ED444D"/>
    <w:rsid w:val="00ED46DD"/>
    <w:rsid w:val="00ED5034"/>
    <w:rsid w:val="00ED58CF"/>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A43"/>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27F3F"/>
    <w:rsid w:val="00F30209"/>
    <w:rsid w:val="00F3034B"/>
    <w:rsid w:val="00F30829"/>
    <w:rsid w:val="00F30871"/>
    <w:rsid w:val="00F308EC"/>
    <w:rsid w:val="00F30E88"/>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17"/>
    <w:rsid w:val="00FC2C4A"/>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uiPriority="35" w:qFormat="1"/>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Cite" w:uiPriority="99"/>
    <w:lsdException w:name="annotation subject" w:uiPriority="99"/>
    <w:lsdException w:name="No List" w:uiPriority="99"/>
    <w:lsdException w:name="Outline List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a">
    <w:name w:val="Обычный.Название подразделения"/>
    <w:rsid w:val="00F865A0"/>
    <w:rPr>
      <w:rFonts w:ascii="SchoolBook" w:eastAsia="Times New Roman" w:hAnsi="SchoolBook"/>
      <w:sz w:val="28"/>
    </w:rPr>
  </w:style>
  <w:style w:type="paragraph" w:customStyle="1" w:styleId="afffffffffb">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 Type="http://schemas.openxmlformats.org/officeDocument/2006/relationships/settings" Target="settings.xml"/><Relationship Id="rId9" Type="http://schemas.openxmlformats.org/officeDocument/2006/relationships/hyperlink" Target="file:///C:\Users\kni\AppData\Local\Microsoft\Windows\Temporary%20Internet%20Files\Content.MSO\7402A18E.xlsx" TargetMode="External"/><Relationship Id="rId14" Type="http://schemas.openxmlformats.org/officeDocument/2006/relationships/hyperlink" Target="file:///Y:\&#1055;&#1091;&#1083;%20&#1086;&#1073;&#1084;&#1077;&#1085;&#1072;\&#1052;&#1040;&#1064;&#1041;&#1070;&#1056;&#1054;\&#1082;&#1086;&#1084;&#1080;&#1090;&#1077;&#1090;%20&#1101;&#1082;&#1086;&#1085;&#1086;&#1084;&#1080;&#1082;&#1080;\&#1055;&#1088;&#1086;&#1077;&#1082;&#1090;.doc"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0C014-E2CB-4119-B878-B7732E02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8621</Words>
  <Characters>49144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2022-10-26T10:05:00Z</cp:lastPrinted>
  <dcterms:created xsi:type="dcterms:W3CDTF">2022-11-11T13:28:00Z</dcterms:created>
  <dcterms:modified xsi:type="dcterms:W3CDTF">2022-11-11T13:28:00Z</dcterms:modified>
</cp:coreProperties>
</file>