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9D4" w:rsidRPr="0054045C" w:rsidRDefault="001C67ED" w:rsidP="00E12BA2">
      <w:pPr>
        <w:tabs>
          <w:tab w:val="left" w:pos="5954"/>
        </w:tabs>
        <w:ind w:left="-1559" w:right="-45" w:firstLine="142"/>
        <w:jc w:val="both"/>
        <w:rPr>
          <w:rFonts w:ascii="Arial" w:hAnsi="Arial" w:cs="Arial"/>
          <w:b/>
          <w:sz w:val="16"/>
          <w:szCs w:val="16"/>
        </w:rPr>
      </w:pPr>
      <w:r>
        <w:rPr>
          <w:noProof/>
        </w:rPr>
        <w:pict>
          <v:shapetype id="_x0000_t202" coordsize="21600,21600" o:spt="202" path="m,l,21600r21600,l21600,xe">
            <v:stroke joinstyle="miter"/>
            <v:path gradientshapeok="t" o:connecttype="rect"/>
          </v:shapetype>
          <v:shape id="Text Box 5" o:spid="_x0000_s1026" type="#_x0000_t202" style="position:absolute;left:0;text-align:left;margin-left:34.2pt;margin-top:37.75pt;width:237.6pt;height:145.25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rD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" filled="f" stroked="f">
            <v:textbox style="mso-next-textbox:#Text Box 5">
              <w:txbxContent>
                <w:p w:rsidR="00E175D4" w:rsidRDefault="00E175D4" w:rsidP="00F3034B">
                  <w:pPr>
                    <w:rPr>
                      <w:rFonts w:ascii="Arial" w:hAnsi="Arial"/>
                      <w:b/>
                      <w:sz w:val="12"/>
                      <w:szCs w:val="12"/>
                    </w:rPr>
                  </w:pPr>
                  <w:bookmarkStart w:id="0" w:name="_GoBack"/>
                </w:p>
                <w:p w:rsidR="00E175D4" w:rsidRDefault="00E175D4">
                  <w:pPr>
                    <w:rPr>
                      <w:b/>
                      <w:sz w:val="28"/>
                      <w:szCs w:val="28"/>
                    </w:rPr>
                  </w:pPr>
                </w:p>
                <w:p w:rsidR="00E175D4" w:rsidRDefault="00E175D4">
                  <w:pPr>
                    <w:rPr>
                      <w:b/>
                      <w:sz w:val="28"/>
                      <w:szCs w:val="28"/>
                    </w:rPr>
                  </w:pPr>
                </w:p>
                <w:p w:rsidR="00E175D4" w:rsidRDefault="00E175D4">
                  <w:pPr>
                    <w:rPr>
                      <w:b/>
                      <w:sz w:val="28"/>
                      <w:szCs w:val="28"/>
                    </w:rPr>
                  </w:pPr>
                </w:p>
                <w:p w:rsidR="00E175D4" w:rsidRDefault="00E175D4">
                  <w:pPr>
                    <w:rPr>
                      <w:b/>
                      <w:sz w:val="28"/>
                      <w:szCs w:val="28"/>
                    </w:rPr>
                  </w:pPr>
                </w:p>
                <w:p w:rsidR="00E175D4" w:rsidRDefault="00E175D4">
                  <w:pPr>
                    <w:rPr>
                      <w:b/>
                      <w:sz w:val="28"/>
                      <w:szCs w:val="28"/>
                    </w:rPr>
                  </w:pPr>
                </w:p>
                <w:p w:rsidR="00E175D4" w:rsidRDefault="00E175D4">
                  <w:pPr>
                    <w:rPr>
                      <w:b/>
                      <w:sz w:val="28"/>
                      <w:szCs w:val="28"/>
                    </w:rPr>
                  </w:pPr>
                </w:p>
                <w:p w:rsidR="00E175D4" w:rsidRDefault="00E175D4">
                  <w:pPr>
                    <w:rPr>
                      <w:b/>
                      <w:sz w:val="28"/>
                      <w:szCs w:val="28"/>
                    </w:rPr>
                  </w:pPr>
                </w:p>
                <w:p w:rsidR="00E175D4" w:rsidRPr="007E55DE" w:rsidRDefault="00E175D4" w:rsidP="003962F5">
                  <w:pPr>
                    <w:rPr>
                      <w:b/>
                    </w:rPr>
                  </w:pPr>
                  <w:r>
                    <w:rPr>
                      <w:b/>
                      <w:sz w:val="28"/>
                      <w:szCs w:val="28"/>
                    </w:rPr>
                    <w:t xml:space="preserve">54 </w:t>
                  </w:r>
                  <w:r w:rsidRPr="007E55DE">
                    <w:rPr>
                      <w:b/>
                    </w:rPr>
                    <w:t>(</w:t>
                  </w:r>
                  <w:r>
                    <w:rPr>
                      <w:b/>
                    </w:rPr>
                    <w:t>470</w:t>
                  </w:r>
                  <w:r w:rsidRPr="007E55DE">
                    <w:rPr>
                      <w:b/>
                    </w:rPr>
                    <w:t xml:space="preserve">) от </w:t>
                  </w:r>
                  <w:r>
                    <w:rPr>
                      <w:b/>
                    </w:rPr>
                    <w:t xml:space="preserve">19 ноября </w:t>
                  </w:r>
                  <w:r w:rsidRPr="007E55DE">
                    <w:rPr>
                      <w:b/>
                    </w:rPr>
                    <w:t>20</w:t>
                  </w:r>
                  <w:r>
                    <w:rPr>
                      <w:b/>
                    </w:rPr>
                    <w:t>21</w:t>
                  </w:r>
                  <w:r w:rsidRPr="007E55DE">
                    <w:rPr>
                      <w:b/>
                    </w:rPr>
                    <w:t xml:space="preserve"> года</w:t>
                  </w:r>
                  <w:bookmarkEnd w:id="0"/>
                </w:p>
              </w:txbxContent>
            </v:textbox>
          </v:shape>
        </w:pict>
      </w:r>
      <w:r w:rsidR="007D15DE">
        <w:rPr>
          <w:noProof/>
        </w:rPr>
        <w:drawing>
          <wp:anchor distT="36576" distB="36576" distL="36576" distR="36576" simplePos="0" relativeHeight="251657216" behindDoc="0" locked="0" layoutInCell="1" allowOverlap="0">
            <wp:simplePos x="0" y="0"/>
            <wp:positionH relativeFrom="column">
              <wp:posOffset>635</wp:posOffset>
            </wp:positionH>
            <wp:positionV relativeFrom="paragraph">
              <wp:posOffset>224790</wp:posOffset>
            </wp:positionV>
            <wp:extent cx="7126605" cy="2179320"/>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6605" cy="2179320"/>
                    </a:xfrm>
                    <a:prstGeom prst="rect">
                      <a:avLst/>
                    </a:prstGeom>
                    <a:noFill/>
                    <a:ln>
                      <a:noFill/>
                    </a:ln>
                  </pic:spPr>
                </pic:pic>
              </a:graphicData>
            </a:graphic>
          </wp:anchor>
        </w:drawing>
      </w:r>
    </w:p>
    <w:p w:rsidR="008C2CAE" w:rsidRDefault="008C2CAE" w:rsidP="00817154">
      <w:pPr>
        <w:shd w:val="clear" w:color="auto" w:fill="FFFFFF"/>
        <w:suppressAutoHyphens/>
        <w:ind w:firstLine="284"/>
        <w:jc w:val="center"/>
        <w:rPr>
          <w:rFonts w:ascii="Arial" w:hAnsi="Arial" w:cs="Arial"/>
          <w:b/>
          <w:sz w:val="16"/>
          <w:szCs w:val="16"/>
        </w:rPr>
      </w:pPr>
      <w:r w:rsidRPr="00655031">
        <w:rPr>
          <w:rFonts w:ascii="Arial" w:hAnsi="Arial" w:cs="Arial"/>
          <w:b/>
          <w:sz w:val="16"/>
          <w:szCs w:val="16"/>
        </w:rPr>
        <w:t>ИНФОРМАЦИОННОЕ СООБЩЕНИЕ</w:t>
      </w:r>
    </w:p>
    <w:p w:rsidR="00E175D4" w:rsidRPr="00E175D4" w:rsidRDefault="00E175D4" w:rsidP="00E175D4">
      <w:pPr>
        <w:ind w:firstLine="284"/>
        <w:jc w:val="both"/>
        <w:rPr>
          <w:rFonts w:ascii="Arial" w:hAnsi="Arial" w:cs="Arial"/>
          <w:sz w:val="16"/>
          <w:szCs w:val="16"/>
        </w:rPr>
      </w:pPr>
      <w:r w:rsidRPr="00E175D4">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участка для ведения личного подсобного хозяйства, из земель населённых пунктов, расположенного:</w:t>
      </w:r>
    </w:p>
    <w:p w:rsidR="00E175D4" w:rsidRPr="00E175D4" w:rsidRDefault="00E175D4" w:rsidP="00E175D4">
      <w:pPr>
        <w:ind w:firstLine="284"/>
        <w:jc w:val="both"/>
        <w:rPr>
          <w:rFonts w:ascii="Arial" w:hAnsi="Arial" w:cs="Arial"/>
          <w:sz w:val="16"/>
          <w:szCs w:val="16"/>
        </w:rPr>
      </w:pPr>
      <w:r w:rsidRPr="00E175D4">
        <w:rPr>
          <w:rFonts w:ascii="Arial" w:hAnsi="Arial" w:cs="Arial"/>
          <w:sz w:val="16"/>
          <w:szCs w:val="16"/>
        </w:rPr>
        <w:t>Новгородская область, Валдайский муниципальный район, Валдайское городское поселение, г.Валдай, пер.Дружбы, площадью 1500 кв.м (ориентир: данный земельный участок расположен на расстоянии ориентировочно 15 м в восточном направлении от земельного участка с кадастровым номером 53:03:0101026:206).</w:t>
      </w:r>
    </w:p>
    <w:p w:rsidR="00E175D4" w:rsidRPr="00E175D4" w:rsidRDefault="00E175D4" w:rsidP="00E175D4">
      <w:pPr>
        <w:ind w:firstLine="284"/>
        <w:jc w:val="both"/>
        <w:rPr>
          <w:rFonts w:ascii="Arial" w:hAnsi="Arial" w:cs="Arial"/>
          <w:sz w:val="16"/>
          <w:szCs w:val="16"/>
        </w:rPr>
      </w:pPr>
      <w:r w:rsidRPr="00E175D4">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заключения договора аренды данного земельного участка.</w:t>
      </w:r>
    </w:p>
    <w:p w:rsidR="00E175D4" w:rsidRPr="00E175D4" w:rsidRDefault="00E175D4" w:rsidP="00E175D4">
      <w:pPr>
        <w:ind w:firstLine="284"/>
        <w:jc w:val="both"/>
        <w:rPr>
          <w:rStyle w:val="apple-style-span"/>
          <w:rFonts w:ascii="Arial" w:hAnsi="Arial" w:cs="Arial"/>
          <w:sz w:val="16"/>
          <w:szCs w:val="16"/>
        </w:rPr>
      </w:pPr>
      <w:r w:rsidRPr="00E175D4">
        <w:rPr>
          <w:rFonts w:ascii="Arial" w:hAnsi="Arial" w:cs="Arial"/>
          <w:sz w:val="16"/>
          <w:szCs w:val="16"/>
        </w:rPr>
        <w:t>Заявления принимаются в течение тридцати дней со дня опубликования данного сообщения (по 20.12.2021 включительно).</w:t>
      </w:r>
    </w:p>
    <w:p w:rsidR="00E175D4" w:rsidRPr="00E175D4" w:rsidRDefault="00E175D4" w:rsidP="00E175D4">
      <w:pPr>
        <w:ind w:firstLine="284"/>
        <w:jc w:val="both"/>
        <w:rPr>
          <w:rFonts w:ascii="Arial" w:hAnsi="Arial" w:cs="Arial"/>
          <w:sz w:val="16"/>
          <w:szCs w:val="16"/>
        </w:rPr>
      </w:pPr>
      <w:r w:rsidRPr="00E175D4">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д.12/2,  Администрацию Валдайского муниципального района по адресу: Новгородская область, г.Валдай, пр.Комсомольский, д.19/21, каб.305.</w:t>
      </w:r>
    </w:p>
    <w:p w:rsidR="00E175D4" w:rsidRPr="00E175D4" w:rsidRDefault="00E175D4" w:rsidP="00E175D4">
      <w:pPr>
        <w:ind w:firstLine="284"/>
        <w:jc w:val="both"/>
        <w:rPr>
          <w:rFonts w:ascii="Arial" w:hAnsi="Arial" w:cs="Arial"/>
          <w:sz w:val="16"/>
          <w:szCs w:val="16"/>
        </w:rPr>
      </w:pPr>
      <w:r w:rsidRPr="00E175D4">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E175D4" w:rsidRPr="00E175D4" w:rsidRDefault="00E175D4" w:rsidP="00E175D4">
      <w:pPr>
        <w:ind w:firstLine="284"/>
        <w:jc w:val="both"/>
        <w:rPr>
          <w:rFonts w:ascii="Arial" w:hAnsi="Arial" w:cs="Arial"/>
          <w:sz w:val="16"/>
          <w:szCs w:val="16"/>
        </w:rPr>
      </w:pPr>
      <w:r w:rsidRPr="00E175D4">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торгах».</w:t>
      </w:r>
    </w:p>
    <w:p w:rsidR="00E175D4" w:rsidRDefault="00E175D4" w:rsidP="00E175D4">
      <w:pPr>
        <w:shd w:val="clear" w:color="auto" w:fill="FFFFFF"/>
        <w:suppressAutoHyphens/>
        <w:ind w:firstLine="284"/>
        <w:jc w:val="center"/>
        <w:rPr>
          <w:rFonts w:ascii="Arial" w:hAnsi="Arial" w:cs="Arial"/>
          <w:b/>
          <w:sz w:val="16"/>
          <w:szCs w:val="16"/>
        </w:rPr>
      </w:pPr>
    </w:p>
    <w:p w:rsidR="008C2CAE" w:rsidRDefault="00E175D4" w:rsidP="00E175D4">
      <w:pPr>
        <w:shd w:val="clear" w:color="auto" w:fill="FFFFFF"/>
        <w:suppressAutoHyphens/>
        <w:ind w:firstLine="284"/>
        <w:jc w:val="center"/>
        <w:rPr>
          <w:rFonts w:ascii="Arial" w:hAnsi="Arial" w:cs="Arial"/>
          <w:b/>
          <w:sz w:val="16"/>
          <w:szCs w:val="16"/>
        </w:rPr>
      </w:pPr>
      <w:r w:rsidRPr="00655031">
        <w:rPr>
          <w:rFonts w:ascii="Arial" w:hAnsi="Arial" w:cs="Arial"/>
          <w:b/>
          <w:sz w:val="16"/>
          <w:szCs w:val="16"/>
        </w:rPr>
        <w:t>ИНФОРМАЦИОННОЕ СООБЩЕНИЕ</w:t>
      </w:r>
    </w:p>
    <w:p w:rsidR="00E175D4" w:rsidRPr="00E175D4" w:rsidRDefault="00E175D4" w:rsidP="00E175D4">
      <w:pPr>
        <w:ind w:firstLine="284"/>
        <w:jc w:val="both"/>
        <w:rPr>
          <w:rFonts w:ascii="Arial" w:hAnsi="Arial" w:cs="Arial"/>
          <w:sz w:val="16"/>
          <w:szCs w:val="16"/>
        </w:rPr>
      </w:pPr>
      <w:r w:rsidRPr="00E175D4">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из земель населённых пунктов, для ведения личного подсобного хозяйства, расположенных:</w:t>
      </w:r>
    </w:p>
    <w:p w:rsidR="00E175D4" w:rsidRPr="00E175D4" w:rsidRDefault="00E175D4" w:rsidP="00E175D4">
      <w:pPr>
        <w:ind w:firstLine="284"/>
        <w:jc w:val="both"/>
        <w:rPr>
          <w:rFonts w:ascii="Arial" w:hAnsi="Arial" w:cs="Arial"/>
          <w:sz w:val="16"/>
          <w:szCs w:val="16"/>
        </w:rPr>
      </w:pPr>
      <w:r w:rsidRPr="00E175D4">
        <w:rPr>
          <w:rFonts w:ascii="Arial" w:hAnsi="Arial" w:cs="Arial"/>
          <w:sz w:val="16"/>
          <w:szCs w:val="16"/>
        </w:rPr>
        <w:t>Новгородская область, Валдайский муниципальный район, Семёновщинское сельское поселение, д.Большое Замошье, с кадастровым номером 53:03:0509004:54, площадью 1491 кв.м. Часть формируемого земельного участка ограничена в пользовании в зоне с особыми условиями использования территории ЗОУИТ № 53:03-6.671 – зона охраны инженерных коммуникаций, охранная зона объектов электроэнергетики: ВЛ-0,4 кВ д.Б.Замошье.</w:t>
      </w:r>
    </w:p>
    <w:p w:rsidR="00E175D4" w:rsidRPr="00E175D4" w:rsidRDefault="00E175D4" w:rsidP="00E175D4">
      <w:pPr>
        <w:ind w:firstLine="284"/>
        <w:jc w:val="both"/>
        <w:rPr>
          <w:rFonts w:ascii="Arial" w:hAnsi="Arial" w:cs="Arial"/>
          <w:sz w:val="16"/>
          <w:szCs w:val="16"/>
        </w:rPr>
      </w:pPr>
      <w:r w:rsidRPr="00E175D4">
        <w:rPr>
          <w:rFonts w:ascii="Arial" w:hAnsi="Arial" w:cs="Arial"/>
          <w:sz w:val="16"/>
          <w:szCs w:val="16"/>
        </w:rPr>
        <w:t>Новгородская область, Валдайский муниципальный район, Семёновщинское сельское поселение, д.Большое Замошье, с кадастровым номером 53:03:0509004:55, площадью 1498 кв.м. Часть формируемого земельного участка ограничена в пользовании в зоне с особыми условиями использования территории ЗОУИТ № 53:03-6.671 – зона охраны инженерных коммуникаций, охранная зона объектов электроэнергетики: ВЛ-0,4 кВ д.Б.Замошье.</w:t>
      </w:r>
    </w:p>
    <w:p w:rsidR="00E175D4" w:rsidRPr="00E175D4" w:rsidRDefault="00E175D4" w:rsidP="00E175D4">
      <w:pPr>
        <w:ind w:firstLine="284"/>
        <w:jc w:val="both"/>
        <w:rPr>
          <w:rFonts w:ascii="Arial" w:hAnsi="Arial" w:cs="Arial"/>
          <w:sz w:val="16"/>
          <w:szCs w:val="16"/>
        </w:rPr>
      </w:pPr>
      <w:r w:rsidRPr="00E175D4">
        <w:rPr>
          <w:rFonts w:ascii="Arial" w:hAnsi="Arial" w:cs="Arial"/>
          <w:sz w:val="16"/>
          <w:szCs w:val="16"/>
        </w:rPr>
        <w:t>Новгородская область, Валдайский муниципальный район, Семёновщинское сельское поселение, д.Большое Замошье, земельный участок расположен в западной части кадастрового квартала, с кадастровым номером 53:03:0509004:50, площадью 1486 кв.м.</w:t>
      </w:r>
    </w:p>
    <w:p w:rsidR="00E175D4" w:rsidRPr="00E175D4" w:rsidRDefault="00E175D4" w:rsidP="00E175D4">
      <w:pPr>
        <w:ind w:firstLine="284"/>
        <w:jc w:val="both"/>
        <w:rPr>
          <w:rFonts w:ascii="Arial" w:hAnsi="Arial" w:cs="Arial"/>
          <w:sz w:val="16"/>
          <w:szCs w:val="16"/>
        </w:rPr>
      </w:pPr>
      <w:r w:rsidRPr="00E175D4">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земельных участков.</w:t>
      </w:r>
    </w:p>
    <w:p w:rsidR="00E175D4" w:rsidRPr="00E175D4" w:rsidRDefault="00E175D4" w:rsidP="00E175D4">
      <w:pPr>
        <w:ind w:firstLine="284"/>
        <w:jc w:val="both"/>
        <w:rPr>
          <w:rFonts w:ascii="Arial" w:hAnsi="Arial" w:cs="Arial"/>
          <w:sz w:val="16"/>
          <w:szCs w:val="16"/>
        </w:rPr>
      </w:pPr>
      <w:r w:rsidRPr="00E175D4">
        <w:rPr>
          <w:rFonts w:ascii="Arial" w:hAnsi="Arial" w:cs="Arial"/>
          <w:sz w:val="16"/>
          <w:szCs w:val="16"/>
        </w:rPr>
        <w:t xml:space="preserve">Заявления принимаются в течение тридцати дней со дня опубликования данного сообщения (по 20.12.2021 включительно). </w:t>
      </w:r>
    </w:p>
    <w:p w:rsidR="00E175D4" w:rsidRPr="00E175D4" w:rsidRDefault="00E175D4" w:rsidP="00E175D4">
      <w:pPr>
        <w:ind w:firstLine="284"/>
        <w:jc w:val="both"/>
        <w:rPr>
          <w:rStyle w:val="apple-style-span"/>
          <w:rFonts w:ascii="Arial" w:hAnsi="Arial" w:cs="Arial"/>
          <w:color w:val="252525"/>
          <w:sz w:val="16"/>
          <w:szCs w:val="16"/>
          <w:shd w:val="clear" w:color="auto" w:fill="FFFFFF"/>
        </w:rPr>
      </w:pPr>
      <w:r w:rsidRPr="00E175D4">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w:t>
      </w:r>
    </w:p>
    <w:p w:rsidR="00E175D4" w:rsidRPr="00E175D4" w:rsidRDefault="00E175D4" w:rsidP="00E175D4">
      <w:pPr>
        <w:ind w:firstLine="284"/>
        <w:jc w:val="both"/>
        <w:rPr>
          <w:rFonts w:ascii="Arial" w:hAnsi="Arial" w:cs="Arial"/>
          <w:color w:val="252525"/>
          <w:sz w:val="16"/>
          <w:szCs w:val="16"/>
          <w:shd w:val="clear" w:color="auto" w:fill="FFFFFF"/>
        </w:rPr>
      </w:pPr>
      <w:r w:rsidRPr="00E175D4">
        <w:rPr>
          <w:rStyle w:val="apple-style-span"/>
          <w:rFonts w:ascii="Arial" w:hAnsi="Arial" w:cs="Arial"/>
          <w:color w:val="252525"/>
          <w:sz w:val="16"/>
          <w:szCs w:val="16"/>
          <w:shd w:val="clear" w:color="auto" w:fill="FFFFFF"/>
        </w:rPr>
        <w:t xml:space="preserve">д.12/2, Администрацию Валдайского муниципального района по адресу: Новгородская область, г.Валдай, пр.Комсомольский, д.19/21, каб.305, </w:t>
      </w:r>
      <w:r w:rsidRPr="00E175D4">
        <w:rPr>
          <w:rStyle w:val="apple-style-span"/>
          <w:rFonts w:ascii="Arial" w:hAnsi="Arial" w:cs="Arial"/>
          <w:sz w:val="16"/>
          <w:szCs w:val="16"/>
          <w:shd w:val="clear" w:color="auto" w:fill="FFFFFF"/>
        </w:rPr>
        <w:t xml:space="preserve">тел.: </w:t>
      </w:r>
      <w:r w:rsidRPr="00E175D4">
        <w:rPr>
          <w:rStyle w:val="apple-style-span"/>
          <w:rFonts w:ascii="Arial" w:hAnsi="Arial" w:cs="Arial"/>
          <w:color w:val="252525"/>
          <w:sz w:val="16"/>
          <w:szCs w:val="16"/>
          <w:shd w:val="clear" w:color="auto" w:fill="FFFFFF"/>
        </w:rPr>
        <w:t>8 (816-66) 46-318.</w:t>
      </w:r>
    </w:p>
    <w:p w:rsidR="00E175D4" w:rsidRPr="00E175D4" w:rsidRDefault="00E175D4" w:rsidP="00E175D4">
      <w:pPr>
        <w:ind w:firstLine="284"/>
        <w:jc w:val="both"/>
        <w:rPr>
          <w:rFonts w:ascii="Arial" w:hAnsi="Arial" w:cs="Arial"/>
          <w:sz w:val="16"/>
          <w:szCs w:val="16"/>
        </w:rPr>
      </w:pPr>
      <w:r w:rsidRPr="00E175D4">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E175D4" w:rsidRPr="00E175D4" w:rsidRDefault="00E175D4" w:rsidP="00E175D4">
      <w:pPr>
        <w:ind w:firstLine="284"/>
        <w:jc w:val="both"/>
        <w:rPr>
          <w:rFonts w:ascii="Arial" w:hAnsi="Arial" w:cs="Arial"/>
          <w:sz w:val="16"/>
          <w:szCs w:val="16"/>
        </w:rPr>
      </w:pPr>
      <w:r w:rsidRPr="00E175D4">
        <w:rPr>
          <w:rFonts w:ascii="Arial" w:hAnsi="Arial" w:cs="Arial"/>
          <w:sz w:val="16"/>
          <w:szCs w:val="16"/>
        </w:rPr>
        <w:t>При поступлении двух или более заявлений земельные участки предоставляются на торгах».</w:t>
      </w:r>
    </w:p>
    <w:p w:rsidR="008C2CAE" w:rsidRPr="00E175D4" w:rsidRDefault="008C2CAE" w:rsidP="00E175D4">
      <w:pPr>
        <w:shd w:val="clear" w:color="auto" w:fill="FFFFFF"/>
        <w:suppressAutoHyphens/>
        <w:rPr>
          <w:rFonts w:ascii="Arial" w:hAnsi="Arial" w:cs="Arial"/>
          <w:b/>
          <w:sz w:val="16"/>
          <w:szCs w:val="16"/>
        </w:rPr>
      </w:pPr>
    </w:p>
    <w:p w:rsidR="008C2CAE" w:rsidRDefault="008C2CAE" w:rsidP="00817154">
      <w:pPr>
        <w:pStyle w:val="2"/>
        <w:rPr>
          <w:rFonts w:ascii="Arial" w:hAnsi="Arial" w:cs="Arial"/>
          <w:color w:val="000000"/>
          <w:sz w:val="16"/>
          <w:szCs w:val="16"/>
        </w:rPr>
      </w:pPr>
      <w:r w:rsidRPr="008C2CAE">
        <w:rPr>
          <w:rFonts w:ascii="Arial" w:hAnsi="Arial" w:cs="Arial"/>
          <w:color w:val="000000"/>
          <w:sz w:val="16"/>
          <w:szCs w:val="16"/>
        </w:rPr>
        <w:t>АДМИНИСТРАЦИЯ ВАЛДАЙСКОГО МУНИЦИПАЛЬНОГО РАЙОНА</w:t>
      </w:r>
    </w:p>
    <w:p w:rsidR="008C2CAE" w:rsidRPr="008C2CAE" w:rsidRDefault="008C2CAE" w:rsidP="00817154">
      <w:pPr>
        <w:pStyle w:val="2"/>
        <w:rPr>
          <w:rFonts w:ascii="Arial" w:hAnsi="Arial" w:cs="Arial"/>
          <w:b/>
          <w:color w:val="000000"/>
          <w:sz w:val="16"/>
          <w:szCs w:val="16"/>
        </w:rPr>
      </w:pPr>
      <w:r w:rsidRPr="008C2CAE">
        <w:rPr>
          <w:rFonts w:ascii="Arial" w:hAnsi="Arial" w:cs="Arial"/>
          <w:b/>
          <w:sz w:val="16"/>
          <w:szCs w:val="16"/>
        </w:rPr>
        <w:t>П О С Т А Н О В Л Е Н И Е</w:t>
      </w:r>
    </w:p>
    <w:p w:rsidR="008C2CAE" w:rsidRPr="008C2CAE" w:rsidRDefault="008C2CAE" w:rsidP="00817154">
      <w:pPr>
        <w:jc w:val="center"/>
        <w:rPr>
          <w:rFonts w:ascii="Arial" w:hAnsi="Arial" w:cs="Arial"/>
          <w:color w:val="000000"/>
          <w:sz w:val="16"/>
          <w:szCs w:val="16"/>
        </w:rPr>
      </w:pPr>
      <w:r w:rsidRPr="008C2CAE">
        <w:rPr>
          <w:rFonts w:ascii="Arial" w:hAnsi="Arial" w:cs="Arial"/>
          <w:color w:val="000000"/>
          <w:sz w:val="16"/>
          <w:szCs w:val="16"/>
        </w:rPr>
        <w:t>16.11.2021 № 2125</w:t>
      </w:r>
    </w:p>
    <w:p w:rsidR="008C2CAE" w:rsidRDefault="008C2CAE" w:rsidP="00817154">
      <w:pPr>
        <w:pStyle w:val="ConsPlusTitle"/>
        <w:jc w:val="center"/>
        <w:rPr>
          <w:rFonts w:ascii="Arial" w:hAnsi="Arial" w:cs="Arial"/>
          <w:sz w:val="16"/>
          <w:szCs w:val="16"/>
        </w:rPr>
      </w:pPr>
      <w:r w:rsidRPr="008C2CAE">
        <w:rPr>
          <w:rFonts w:ascii="Arial" w:hAnsi="Arial" w:cs="Arial"/>
          <w:sz w:val="16"/>
          <w:szCs w:val="16"/>
        </w:rPr>
        <w:t>О внесении изменений в муниципальную программу</w:t>
      </w:r>
    </w:p>
    <w:p w:rsidR="008C2CAE" w:rsidRPr="008C2CAE" w:rsidRDefault="008C2CAE" w:rsidP="00817154">
      <w:pPr>
        <w:pStyle w:val="ConsPlusTitle"/>
        <w:jc w:val="center"/>
        <w:rPr>
          <w:rFonts w:ascii="Arial" w:hAnsi="Arial" w:cs="Arial"/>
          <w:sz w:val="16"/>
          <w:szCs w:val="16"/>
        </w:rPr>
      </w:pPr>
      <w:r w:rsidRPr="008C2CAE">
        <w:rPr>
          <w:rFonts w:ascii="Arial" w:hAnsi="Arial" w:cs="Arial"/>
          <w:sz w:val="16"/>
          <w:szCs w:val="16"/>
        </w:rPr>
        <w:t>«Обеспечение экономического развития Валдайского района на 2016 - 2026 годы»</w:t>
      </w:r>
    </w:p>
    <w:p w:rsidR="008C2CAE" w:rsidRPr="00817154" w:rsidRDefault="008C2CAE" w:rsidP="00817154">
      <w:pPr>
        <w:pStyle w:val="ConsPlusNormal"/>
        <w:ind w:firstLine="0"/>
        <w:jc w:val="both"/>
        <w:rPr>
          <w:sz w:val="8"/>
          <w:szCs w:val="8"/>
        </w:rPr>
      </w:pPr>
    </w:p>
    <w:p w:rsidR="008C2CAE" w:rsidRPr="008C2CAE" w:rsidRDefault="008C2CAE" w:rsidP="00817154">
      <w:pPr>
        <w:shd w:val="clear" w:color="auto" w:fill="FFFFFF"/>
        <w:ind w:firstLine="284"/>
        <w:jc w:val="both"/>
        <w:rPr>
          <w:rFonts w:ascii="Arial" w:hAnsi="Arial" w:cs="Arial"/>
          <w:sz w:val="16"/>
          <w:szCs w:val="16"/>
        </w:rPr>
      </w:pPr>
      <w:r w:rsidRPr="008C2CAE">
        <w:rPr>
          <w:rFonts w:ascii="Arial" w:hAnsi="Arial" w:cs="Arial"/>
          <w:sz w:val="16"/>
          <w:szCs w:val="16"/>
        </w:rPr>
        <w:t xml:space="preserve">Администрация Валдайского муниципального района </w:t>
      </w:r>
      <w:r w:rsidR="00817154">
        <w:rPr>
          <w:rFonts w:ascii="Arial" w:hAnsi="Arial" w:cs="Arial"/>
          <w:b/>
          <w:bCs/>
          <w:sz w:val="16"/>
          <w:szCs w:val="16"/>
        </w:rPr>
        <w:t>ПОСТАНОВ</w:t>
      </w:r>
      <w:r w:rsidRPr="008C2CAE">
        <w:rPr>
          <w:rFonts w:ascii="Arial" w:hAnsi="Arial" w:cs="Arial"/>
          <w:b/>
          <w:bCs/>
          <w:sz w:val="16"/>
          <w:szCs w:val="16"/>
        </w:rPr>
        <w:t>ЛЯЕТ:</w:t>
      </w:r>
    </w:p>
    <w:p w:rsidR="008C2CAE" w:rsidRPr="008C2CAE" w:rsidRDefault="008C2CAE" w:rsidP="00817154">
      <w:pPr>
        <w:pStyle w:val="ConsPlusNormal"/>
        <w:ind w:firstLine="284"/>
        <w:jc w:val="both"/>
        <w:rPr>
          <w:sz w:val="16"/>
          <w:szCs w:val="16"/>
        </w:rPr>
      </w:pPr>
      <w:r w:rsidRPr="008C2CAE">
        <w:rPr>
          <w:sz w:val="16"/>
          <w:szCs w:val="16"/>
        </w:rPr>
        <w:t>1. Внести изменения в муниципальную программу «Обеспечение экономического развития Валдайского района на 2016 - 2026 годы» утвержденную постановлением Админ</w:t>
      </w:r>
      <w:r w:rsidR="00817154">
        <w:rPr>
          <w:sz w:val="16"/>
          <w:szCs w:val="16"/>
        </w:rPr>
        <w:t>истрации Валдайского муниципаль</w:t>
      </w:r>
      <w:r w:rsidRPr="008C2CAE">
        <w:rPr>
          <w:sz w:val="16"/>
          <w:szCs w:val="16"/>
        </w:rPr>
        <w:t>ного района от 23.11.2015 № 1748:</w:t>
      </w:r>
    </w:p>
    <w:p w:rsidR="008C2CAE" w:rsidRPr="008C2CAE" w:rsidRDefault="008C2CAE" w:rsidP="00817154">
      <w:pPr>
        <w:pStyle w:val="ConsPlusNormal"/>
        <w:ind w:firstLine="284"/>
        <w:jc w:val="both"/>
        <w:rPr>
          <w:sz w:val="16"/>
          <w:szCs w:val="16"/>
        </w:rPr>
      </w:pPr>
      <w:r w:rsidRPr="008C2CAE">
        <w:rPr>
          <w:sz w:val="16"/>
          <w:szCs w:val="16"/>
        </w:rPr>
        <w:t>1.1. Изложить пункт 4 перечня целевых показателей подпрограммы «Участие в ежегодном рейтинге органов местного самоуправления по развитию предпринимательства, привлечению инвестиций и содействию развития конкуренции» в прилагаемой редакции (приложение 1).</w:t>
      </w:r>
    </w:p>
    <w:p w:rsidR="008C2CAE" w:rsidRPr="008C2CAE" w:rsidRDefault="008C2CAE" w:rsidP="00817154">
      <w:pPr>
        <w:pStyle w:val="ConsPlusNormal"/>
        <w:ind w:firstLine="284"/>
        <w:jc w:val="both"/>
        <w:rPr>
          <w:sz w:val="16"/>
          <w:szCs w:val="16"/>
        </w:rPr>
      </w:pPr>
      <w:r w:rsidRPr="008C2CAE">
        <w:rPr>
          <w:sz w:val="16"/>
          <w:szCs w:val="16"/>
        </w:rPr>
        <w:t>1.2. Изложить пункт 4 мероприятий подпрограммы «Участие в ежегодном рейтинге органов местного самоуправления по развитию предпринимательства, привлечению инвестиций и содействию развития конкуренции» в прилагаемой редакции (приложение 2).</w:t>
      </w:r>
    </w:p>
    <w:p w:rsidR="008C2CAE" w:rsidRPr="008C2CAE" w:rsidRDefault="008C2CAE" w:rsidP="00817154">
      <w:pPr>
        <w:pStyle w:val="aff2"/>
        <w:tabs>
          <w:tab w:val="left" w:pos="3060"/>
        </w:tabs>
        <w:ind w:left="0" w:firstLine="284"/>
        <w:jc w:val="both"/>
        <w:rPr>
          <w:rFonts w:ascii="Arial" w:hAnsi="Arial" w:cs="Arial"/>
          <w:sz w:val="16"/>
          <w:szCs w:val="16"/>
        </w:rPr>
      </w:pPr>
      <w:r w:rsidRPr="008C2CAE">
        <w:rPr>
          <w:rFonts w:ascii="Arial" w:hAnsi="Arial" w:cs="Arial"/>
          <w:sz w:val="16"/>
          <w:szCs w:val="16"/>
        </w:rPr>
        <w:t xml:space="preserve">2. Опубликовать постановление в бюллетене «Валдайский Вестник» и разместить на официальном сайте Администрации муниципального района в информационно - телекоммуникационной сети «Интернет». </w:t>
      </w:r>
    </w:p>
    <w:p w:rsidR="008C2CAE" w:rsidRPr="00817154" w:rsidRDefault="008C2CAE" w:rsidP="00817154">
      <w:pPr>
        <w:ind w:firstLine="284"/>
        <w:jc w:val="both"/>
        <w:rPr>
          <w:rFonts w:ascii="Arial" w:hAnsi="Arial" w:cs="Arial"/>
          <w:sz w:val="8"/>
          <w:szCs w:val="8"/>
        </w:rPr>
      </w:pPr>
    </w:p>
    <w:p w:rsidR="008C2CAE" w:rsidRPr="008C2CAE" w:rsidRDefault="008C2CAE" w:rsidP="008C2CAE">
      <w:pPr>
        <w:ind w:left="9072"/>
        <w:jc w:val="center"/>
        <w:rPr>
          <w:rFonts w:ascii="Arial" w:hAnsi="Arial" w:cs="Arial"/>
          <w:sz w:val="12"/>
          <w:szCs w:val="12"/>
        </w:rPr>
      </w:pPr>
      <w:r w:rsidRPr="008C2CAE">
        <w:rPr>
          <w:rFonts w:ascii="Arial" w:hAnsi="Arial" w:cs="Arial"/>
          <w:sz w:val="12"/>
          <w:szCs w:val="12"/>
        </w:rPr>
        <w:t>Приложение 1</w:t>
      </w:r>
    </w:p>
    <w:p w:rsidR="008C2CAE" w:rsidRPr="008C2CAE" w:rsidRDefault="008C2CAE" w:rsidP="008C2CAE">
      <w:pPr>
        <w:ind w:left="9072"/>
        <w:jc w:val="center"/>
        <w:rPr>
          <w:rFonts w:ascii="Arial" w:hAnsi="Arial" w:cs="Arial"/>
          <w:sz w:val="12"/>
          <w:szCs w:val="12"/>
        </w:rPr>
      </w:pPr>
      <w:r w:rsidRPr="008C2CAE">
        <w:rPr>
          <w:rFonts w:ascii="Arial" w:hAnsi="Arial" w:cs="Arial"/>
          <w:sz w:val="12"/>
          <w:szCs w:val="12"/>
        </w:rPr>
        <w:t>к постановлению Администрации</w:t>
      </w:r>
    </w:p>
    <w:p w:rsidR="008C2CAE" w:rsidRPr="008C2CAE" w:rsidRDefault="008C2CAE" w:rsidP="008C2CAE">
      <w:pPr>
        <w:ind w:left="9072"/>
        <w:jc w:val="center"/>
        <w:rPr>
          <w:rFonts w:ascii="Arial" w:hAnsi="Arial" w:cs="Arial"/>
          <w:sz w:val="12"/>
          <w:szCs w:val="12"/>
        </w:rPr>
      </w:pPr>
      <w:r w:rsidRPr="008C2CAE">
        <w:rPr>
          <w:rFonts w:ascii="Arial" w:hAnsi="Arial" w:cs="Arial"/>
          <w:sz w:val="12"/>
          <w:szCs w:val="12"/>
        </w:rPr>
        <w:t>муниципального района</w:t>
      </w:r>
    </w:p>
    <w:p w:rsidR="008C2CAE" w:rsidRPr="008C2CAE" w:rsidRDefault="008C2CAE" w:rsidP="008C2CAE">
      <w:pPr>
        <w:ind w:left="9072"/>
        <w:jc w:val="center"/>
        <w:rPr>
          <w:rFonts w:ascii="Arial" w:hAnsi="Arial" w:cs="Arial"/>
          <w:sz w:val="12"/>
          <w:szCs w:val="12"/>
        </w:rPr>
      </w:pPr>
      <w:r w:rsidRPr="008C2CAE">
        <w:rPr>
          <w:rFonts w:ascii="Arial" w:hAnsi="Arial" w:cs="Arial"/>
          <w:sz w:val="12"/>
          <w:szCs w:val="12"/>
        </w:rPr>
        <w:t>от 16.11 2021 № 2125</w:t>
      </w:r>
    </w:p>
    <w:p w:rsidR="008C2CAE" w:rsidRPr="00817154" w:rsidRDefault="008C2CAE" w:rsidP="008C2CAE">
      <w:pPr>
        <w:autoSpaceDE w:val="0"/>
        <w:autoSpaceDN w:val="0"/>
        <w:adjustRightInd w:val="0"/>
        <w:rPr>
          <w:rFonts w:ascii="Arial" w:hAnsi="Arial" w:cs="Arial"/>
          <w:b/>
          <w:sz w:val="8"/>
          <w:szCs w:val="8"/>
        </w:rPr>
      </w:pPr>
    </w:p>
    <w:p w:rsidR="008C2CAE" w:rsidRPr="008C2CAE" w:rsidRDefault="008C2CAE" w:rsidP="00817154">
      <w:pPr>
        <w:autoSpaceDE w:val="0"/>
        <w:autoSpaceDN w:val="0"/>
        <w:adjustRightInd w:val="0"/>
        <w:jc w:val="center"/>
        <w:rPr>
          <w:rFonts w:ascii="Arial" w:hAnsi="Arial" w:cs="Arial"/>
          <w:b/>
          <w:sz w:val="16"/>
          <w:szCs w:val="16"/>
        </w:rPr>
      </w:pPr>
      <w:r w:rsidRPr="008C2CAE">
        <w:rPr>
          <w:rFonts w:ascii="Arial" w:hAnsi="Arial" w:cs="Arial"/>
          <w:b/>
          <w:sz w:val="16"/>
          <w:szCs w:val="16"/>
        </w:rPr>
        <w:t>ПЕРЕЧЕНЬ</w:t>
      </w:r>
    </w:p>
    <w:p w:rsidR="00817154" w:rsidRPr="008C2CAE" w:rsidRDefault="008C2CAE" w:rsidP="00817154">
      <w:pPr>
        <w:autoSpaceDE w:val="0"/>
        <w:autoSpaceDN w:val="0"/>
        <w:adjustRightInd w:val="0"/>
        <w:jc w:val="center"/>
        <w:rPr>
          <w:rFonts w:ascii="Arial" w:hAnsi="Arial" w:cs="Arial"/>
          <w:b/>
          <w:sz w:val="16"/>
          <w:szCs w:val="16"/>
        </w:rPr>
      </w:pPr>
      <w:r w:rsidRPr="008C2CAE">
        <w:rPr>
          <w:rFonts w:ascii="Arial" w:hAnsi="Arial" w:cs="Arial"/>
          <w:b/>
          <w:sz w:val="16"/>
          <w:szCs w:val="16"/>
        </w:rPr>
        <w:t>целевых показателей муниципальной программы</w:t>
      </w:r>
      <w:r w:rsidR="00817154">
        <w:rPr>
          <w:rFonts w:ascii="Arial" w:hAnsi="Arial" w:cs="Arial"/>
          <w:b/>
          <w:sz w:val="16"/>
          <w:szCs w:val="16"/>
        </w:rPr>
        <w:t xml:space="preserve"> </w:t>
      </w:r>
      <w:r w:rsidRPr="008C2CAE">
        <w:rPr>
          <w:rFonts w:ascii="Arial" w:hAnsi="Arial" w:cs="Arial"/>
          <w:b/>
          <w:sz w:val="16"/>
          <w:szCs w:val="16"/>
        </w:rPr>
        <w:t>Валдайского муниципального района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000" w:firstRow="0" w:lastRow="0" w:firstColumn="0" w:lastColumn="0" w:noHBand="0" w:noVBand="0"/>
      </w:tblPr>
      <w:tblGrid>
        <w:gridCol w:w="257"/>
        <w:gridCol w:w="5817"/>
        <w:gridCol w:w="831"/>
        <w:gridCol w:w="1618"/>
        <w:gridCol w:w="261"/>
        <w:gridCol w:w="261"/>
        <w:gridCol w:w="261"/>
        <w:gridCol w:w="261"/>
        <w:gridCol w:w="261"/>
        <w:gridCol w:w="261"/>
        <w:gridCol w:w="261"/>
        <w:gridCol w:w="261"/>
        <w:gridCol w:w="261"/>
        <w:gridCol w:w="261"/>
        <w:gridCol w:w="261"/>
      </w:tblGrid>
      <w:tr w:rsidR="00817154" w:rsidRPr="00817154" w:rsidTr="00817154">
        <w:trPr>
          <w:trHeight w:val="20"/>
        </w:trPr>
        <w:tc>
          <w:tcPr>
            <w:tcW w:w="0" w:type="auto"/>
            <w:vMerge w:val="restart"/>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b/>
                <w:sz w:val="12"/>
                <w:szCs w:val="12"/>
              </w:rPr>
            </w:pPr>
            <w:r w:rsidRPr="00817154">
              <w:rPr>
                <w:b/>
                <w:sz w:val="12"/>
                <w:szCs w:val="12"/>
              </w:rPr>
              <w:t>№</w:t>
            </w:r>
          </w:p>
          <w:p w:rsidR="008C2CAE" w:rsidRPr="00817154" w:rsidRDefault="008C2CAE" w:rsidP="00817154">
            <w:pPr>
              <w:pStyle w:val="ConsPlusNormal"/>
              <w:ind w:firstLine="0"/>
              <w:jc w:val="center"/>
              <w:rPr>
                <w:b/>
                <w:sz w:val="12"/>
                <w:szCs w:val="12"/>
              </w:rPr>
            </w:pPr>
            <w:r w:rsidRPr="00817154">
              <w:rPr>
                <w:b/>
                <w:sz w:val="12"/>
                <w:szCs w:val="12"/>
              </w:rPr>
              <w:t>п/п</w:t>
            </w:r>
          </w:p>
        </w:tc>
        <w:tc>
          <w:tcPr>
            <w:tcW w:w="0" w:type="auto"/>
            <w:vMerge w:val="restart"/>
            <w:tcBorders>
              <w:top w:val="single" w:sz="4" w:space="0" w:color="auto"/>
              <w:left w:val="single" w:sz="4" w:space="0" w:color="auto"/>
              <w:right w:val="single" w:sz="4" w:space="0" w:color="auto"/>
            </w:tcBorders>
          </w:tcPr>
          <w:p w:rsidR="008C2CAE" w:rsidRPr="00817154" w:rsidRDefault="008C2CAE" w:rsidP="00817154">
            <w:pPr>
              <w:pStyle w:val="ConsPlusNormal"/>
              <w:ind w:hanging="62"/>
              <w:jc w:val="center"/>
              <w:rPr>
                <w:b/>
                <w:sz w:val="12"/>
                <w:szCs w:val="12"/>
              </w:rPr>
            </w:pPr>
            <w:r w:rsidRPr="00817154">
              <w:rPr>
                <w:rStyle w:val="211pt"/>
                <w:rFonts w:ascii="Arial" w:eastAsia="Calibri" w:hAnsi="Arial" w:cs="Arial"/>
                <w:b/>
                <w:sz w:val="12"/>
                <w:szCs w:val="12"/>
              </w:rPr>
              <w:t>Наименование целевого показателя</w:t>
            </w:r>
          </w:p>
        </w:tc>
        <w:tc>
          <w:tcPr>
            <w:tcW w:w="0" w:type="auto"/>
            <w:vMerge w:val="restart"/>
            <w:tcBorders>
              <w:top w:val="single" w:sz="4" w:space="0" w:color="auto"/>
              <w:left w:val="single" w:sz="4" w:space="0" w:color="auto"/>
              <w:right w:val="single" w:sz="4" w:space="0" w:color="auto"/>
            </w:tcBorders>
          </w:tcPr>
          <w:p w:rsidR="008C2CAE" w:rsidRPr="00817154" w:rsidRDefault="008C2CAE" w:rsidP="00817154">
            <w:pPr>
              <w:pStyle w:val="ConsPlusNormal"/>
              <w:ind w:hanging="62"/>
              <w:jc w:val="center"/>
              <w:rPr>
                <w:rStyle w:val="211pt"/>
                <w:rFonts w:ascii="Arial" w:eastAsia="Calibri" w:hAnsi="Arial" w:cs="Arial"/>
                <w:b/>
                <w:sz w:val="12"/>
                <w:szCs w:val="12"/>
              </w:rPr>
            </w:pPr>
            <w:r w:rsidRPr="00817154">
              <w:rPr>
                <w:rStyle w:val="211pt"/>
                <w:rFonts w:ascii="Arial" w:eastAsia="Calibri" w:hAnsi="Arial" w:cs="Arial"/>
                <w:b/>
                <w:sz w:val="12"/>
                <w:szCs w:val="12"/>
              </w:rPr>
              <w:t>Единица</w:t>
            </w:r>
          </w:p>
          <w:p w:rsidR="008C2CAE" w:rsidRPr="00817154" w:rsidRDefault="008C2CAE" w:rsidP="00817154">
            <w:pPr>
              <w:pStyle w:val="ConsPlusNormal"/>
              <w:ind w:hanging="62"/>
              <w:jc w:val="center"/>
              <w:rPr>
                <w:b/>
                <w:sz w:val="12"/>
                <w:szCs w:val="12"/>
              </w:rPr>
            </w:pPr>
            <w:r w:rsidRPr="00817154">
              <w:rPr>
                <w:b/>
                <w:sz w:val="12"/>
                <w:szCs w:val="12"/>
              </w:rPr>
              <w:t xml:space="preserve"> </w:t>
            </w:r>
            <w:r w:rsidRPr="00817154">
              <w:rPr>
                <w:rStyle w:val="211pt"/>
                <w:rFonts w:ascii="Arial" w:eastAsia="Calibri" w:hAnsi="Arial" w:cs="Arial"/>
                <w:b/>
                <w:sz w:val="12"/>
                <w:szCs w:val="12"/>
              </w:rPr>
              <w:t>измерения</w:t>
            </w:r>
          </w:p>
        </w:tc>
        <w:tc>
          <w:tcPr>
            <w:tcW w:w="0" w:type="auto"/>
            <w:vMerge w:val="restart"/>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b/>
                <w:sz w:val="12"/>
                <w:szCs w:val="12"/>
              </w:rPr>
            </w:pPr>
            <w:r w:rsidRPr="00817154">
              <w:rPr>
                <w:rStyle w:val="211pt"/>
                <w:rFonts w:ascii="Arial" w:eastAsia="Calibri" w:hAnsi="Arial" w:cs="Arial"/>
                <w:b/>
                <w:sz w:val="12"/>
                <w:szCs w:val="12"/>
              </w:rPr>
              <w:t xml:space="preserve">Базовое значение целевого показателя </w:t>
            </w:r>
          </w:p>
        </w:tc>
        <w:tc>
          <w:tcPr>
            <w:tcW w:w="0" w:type="auto"/>
            <w:gridSpan w:val="11"/>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b/>
                <w:sz w:val="12"/>
                <w:szCs w:val="12"/>
              </w:rPr>
            </w:pPr>
            <w:r w:rsidRPr="00817154">
              <w:rPr>
                <w:b/>
                <w:sz w:val="12"/>
                <w:szCs w:val="12"/>
              </w:rPr>
              <w:t>Значение целевого показателя по годам</w:t>
            </w:r>
          </w:p>
        </w:tc>
      </w:tr>
      <w:tr w:rsidR="00817154" w:rsidRPr="00817154" w:rsidTr="00817154">
        <w:trPr>
          <w:trHeight w:val="20"/>
        </w:trPr>
        <w:tc>
          <w:tcPr>
            <w:tcW w:w="0" w:type="auto"/>
            <w:vMerge/>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b/>
                <w:sz w:val="12"/>
                <w:szCs w:val="12"/>
              </w:rPr>
            </w:pPr>
          </w:p>
        </w:tc>
        <w:tc>
          <w:tcPr>
            <w:tcW w:w="0" w:type="auto"/>
            <w:vMerge/>
            <w:tcBorders>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b/>
                <w:sz w:val="12"/>
                <w:szCs w:val="12"/>
              </w:rPr>
            </w:pPr>
          </w:p>
        </w:tc>
        <w:tc>
          <w:tcPr>
            <w:tcW w:w="0" w:type="auto"/>
            <w:vMerge/>
            <w:tcBorders>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b/>
                <w:sz w:val="12"/>
                <w:szCs w:val="12"/>
              </w:rPr>
            </w:pPr>
            <w:r w:rsidRPr="00817154">
              <w:rPr>
                <w:b/>
                <w:sz w:val="12"/>
                <w:szCs w:val="12"/>
              </w:rPr>
              <w:t>2016</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b/>
                <w:sz w:val="12"/>
                <w:szCs w:val="12"/>
              </w:rPr>
            </w:pPr>
            <w:r w:rsidRPr="00817154">
              <w:rPr>
                <w:b/>
                <w:sz w:val="12"/>
                <w:szCs w:val="12"/>
              </w:rPr>
              <w:t>2017</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b/>
                <w:sz w:val="12"/>
                <w:szCs w:val="12"/>
              </w:rPr>
            </w:pPr>
            <w:r w:rsidRPr="00817154">
              <w:rPr>
                <w:b/>
                <w:sz w:val="12"/>
                <w:szCs w:val="12"/>
              </w:rPr>
              <w:t>2018</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b/>
                <w:sz w:val="12"/>
                <w:szCs w:val="12"/>
              </w:rPr>
            </w:pPr>
            <w:r w:rsidRPr="00817154">
              <w:rPr>
                <w:b/>
                <w:sz w:val="12"/>
                <w:szCs w:val="12"/>
              </w:rPr>
              <w:t>2019</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b/>
                <w:sz w:val="12"/>
                <w:szCs w:val="12"/>
              </w:rPr>
            </w:pPr>
            <w:r w:rsidRPr="00817154">
              <w:rPr>
                <w:b/>
                <w:sz w:val="12"/>
                <w:szCs w:val="12"/>
              </w:rPr>
              <w:t>2020</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b/>
                <w:sz w:val="12"/>
                <w:szCs w:val="12"/>
              </w:rPr>
            </w:pPr>
            <w:r w:rsidRPr="00817154">
              <w:rPr>
                <w:b/>
                <w:sz w:val="12"/>
                <w:szCs w:val="12"/>
              </w:rPr>
              <w:t>2021</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b/>
                <w:sz w:val="12"/>
                <w:szCs w:val="12"/>
              </w:rPr>
            </w:pPr>
            <w:r w:rsidRPr="00817154">
              <w:rPr>
                <w:b/>
                <w:sz w:val="12"/>
                <w:szCs w:val="12"/>
              </w:rPr>
              <w:t>2022</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b/>
                <w:sz w:val="12"/>
                <w:szCs w:val="12"/>
              </w:rPr>
            </w:pPr>
            <w:r w:rsidRPr="00817154">
              <w:rPr>
                <w:b/>
                <w:sz w:val="12"/>
                <w:szCs w:val="12"/>
              </w:rPr>
              <w:t>2023</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b/>
                <w:sz w:val="12"/>
                <w:szCs w:val="12"/>
              </w:rPr>
            </w:pPr>
            <w:r w:rsidRPr="00817154">
              <w:rPr>
                <w:b/>
                <w:sz w:val="12"/>
                <w:szCs w:val="12"/>
              </w:rPr>
              <w:t>2024</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b/>
                <w:sz w:val="12"/>
                <w:szCs w:val="12"/>
              </w:rPr>
            </w:pPr>
            <w:r w:rsidRPr="00817154">
              <w:rPr>
                <w:b/>
                <w:sz w:val="12"/>
                <w:szCs w:val="12"/>
              </w:rPr>
              <w:t>2025</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b/>
                <w:sz w:val="12"/>
                <w:szCs w:val="12"/>
              </w:rPr>
            </w:pPr>
            <w:r w:rsidRPr="00817154">
              <w:rPr>
                <w:b/>
                <w:sz w:val="12"/>
                <w:szCs w:val="12"/>
              </w:rPr>
              <w:t>2026</w:t>
            </w:r>
          </w:p>
        </w:tc>
      </w:tr>
      <w:tr w:rsidR="008C2CAE" w:rsidRPr="00817154" w:rsidTr="00817154">
        <w:trPr>
          <w:trHeight w:val="20"/>
        </w:trPr>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rPr>
                <w:b/>
                <w:sz w:val="12"/>
                <w:szCs w:val="12"/>
              </w:rPr>
            </w:pPr>
            <w:r w:rsidRPr="00817154">
              <w:rPr>
                <w:b/>
                <w:sz w:val="12"/>
                <w:szCs w:val="12"/>
              </w:rPr>
              <w:t>4.</w:t>
            </w:r>
          </w:p>
        </w:tc>
        <w:tc>
          <w:tcPr>
            <w:tcW w:w="0" w:type="auto"/>
            <w:gridSpan w:val="14"/>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rPr>
                <w:b/>
                <w:sz w:val="12"/>
                <w:szCs w:val="12"/>
              </w:rPr>
            </w:pPr>
            <w:r w:rsidRPr="00817154">
              <w:rPr>
                <w:b/>
                <w:sz w:val="12"/>
                <w:szCs w:val="12"/>
              </w:rPr>
              <w:t>Подпрограмма «Участие в ежегодном рейтинге органов местного самоуправления по развитию предпринимательства, привлечению инвестиций и содействию развития конкуренции»</w:t>
            </w:r>
          </w:p>
        </w:tc>
      </w:tr>
      <w:tr w:rsidR="00817154" w:rsidRPr="00817154" w:rsidTr="00817154">
        <w:trPr>
          <w:trHeight w:val="20"/>
        </w:trPr>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lastRenderedPageBreak/>
              <w:t>4.1.</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both"/>
              <w:rPr>
                <w:rFonts w:ascii="Arial" w:hAnsi="Arial" w:cs="Arial"/>
                <w:sz w:val="12"/>
                <w:szCs w:val="12"/>
              </w:rPr>
            </w:pPr>
            <w:r w:rsidRPr="00817154">
              <w:rPr>
                <w:rFonts w:ascii="Arial" w:hAnsi="Arial" w:cs="Arial"/>
                <w:sz w:val="12"/>
                <w:szCs w:val="12"/>
              </w:rPr>
              <w:t xml:space="preserve">Количество работников Администрации муниципального района, задействованных в проведении мероприятий по улучшению инвестиционного климата, развитию конкуренции и работе с предпринимателями, получивших выплаты стимулирующего характера </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r w:rsidRPr="00817154">
              <w:rPr>
                <w:rFonts w:ascii="Arial" w:hAnsi="Arial" w:cs="Arial"/>
                <w:sz w:val="12"/>
                <w:szCs w:val="12"/>
              </w:rPr>
              <w:t>чел.</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r w:rsidRPr="00817154">
              <w:rPr>
                <w:rFonts w:ascii="Arial" w:hAnsi="Arial" w:cs="Arial"/>
                <w:sz w:val="12"/>
                <w:szCs w:val="12"/>
              </w:rPr>
              <w:t>43</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r w:rsidRPr="00817154">
              <w:rPr>
                <w:sz w:val="12"/>
                <w:szCs w:val="12"/>
              </w:rPr>
              <w:t>43</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p>
        </w:tc>
      </w:tr>
      <w:tr w:rsidR="00817154" w:rsidRPr="00817154" w:rsidTr="00817154">
        <w:trPr>
          <w:trHeight w:val="20"/>
        </w:trPr>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4.2.</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both"/>
              <w:rPr>
                <w:rFonts w:ascii="Arial" w:hAnsi="Arial" w:cs="Arial"/>
                <w:sz w:val="12"/>
                <w:szCs w:val="12"/>
              </w:rPr>
            </w:pPr>
            <w:r w:rsidRPr="00817154">
              <w:rPr>
                <w:rFonts w:ascii="Arial" w:hAnsi="Arial" w:cs="Arial"/>
                <w:sz w:val="12"/>
                <w:szCs w:val="12"/>
              </w:rPr>
              <w:t>Количество служащих и муниципальных служащих Администрации, получивших профессиональное и дополнительное профессиональное образование, включая расходы, связанные со служебными командировками</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r w:rsidRPr="00817154">
              <w:rPr>
                <w:rFonts w:ascii="Arial" w:hAnsi="Arial" w:cs="Arial"/>
                <w:sz w:val="12"/>
                <w:szCs w:val="12"/>
              </w:rPr>
              <w:t>чел.</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r w:rsidRPr="00817154">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r w:rsidRPr="00817154">
              <w:rPr>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p>
        </w:tc>
      </w:tr>
      <w:tr w:rsidR="00817154" w:rsidRPr="00817154" w:rsidTr="00817154">
        <w:trPr>
          <w:trHeight w:val="20"/>
        </w:trPr>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4.3.</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both"/>
              <w:rPr>
                <w:rFonts w:ascii="Arial" w:hAnsi="Arial" w:cs="Arial"/>
                <w:sz w:val="12"/>
                <w:szCs w:val="12"/>
              </w:rPr>
            </w:pPr>
            <w:r w:rsidRPr="00817154">
              <w:rPr>
                <w:rFonts w:ascii="Arial" w:hAnsi="Arial" w:cs="Arial"/>
                <w:sz w:val="12"/>
                <w:szCs w:val="12"/>
              </w:rPr>
              <w:t xml:space="preserve">Ремонт общественной территории в г. Валдай, в месте сосредоточения объектов торговли и общественного питания </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r w:rsidRPr="00817154">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r w:rsidRPr="00817154">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r w:rsidRPr="00817154">
              <w:rPr>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p>
        </w:tc>
      </w:tr>
      <w:tr w:rsidR="00817154" w:rsidRPr="00817154" w:rsidTr="00817154">
        <w:trPr>
          <w:trHeight w:val="20"/>
        </w:trPr>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4.4.</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both"/>
              <w:rPr>
                <w:rFonts w:ascii="Arial" w:hAnsi="Arial" w:cs="Arial"/>
                <w:sz w:val="12"/>
                <w:szCs w:val="12"/>
              </w:rPr>
            </w:pPr>
            <w:r w:rsidRPr="00817154">
              <w:rPr>
                <w:rFonts w:ascii="Arial" w:hAnsi="Arial" w:cs="Arial"/>
                <w:sz w:val="12"/>
                <w:szCs w:val="12"/>
              </w:rPr>
              <w:t>Создание центра предпринимательской активности в администрации муниципального района (закупка оборудования)</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r w:rsidRPr="00817154">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r w:rsidRPr="00817154">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r w:rsidRPr="00817154">
              <w:rPr>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p>
        </w:tc>
      </w:tr>
      <w:tr w:rsidR="00817154" w:rsidRPr="00817154" w:rsidTr="00817154">
        <w:trPr>
          <w:trHeight w:val="20"/>
        </w:trPr>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4.5.</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both"/>
              <w:rPr>
                <w:rFonts w:ascii="Arial" w:hAnsi="Arial" w:cs="Arial"/>
                <w:sz w:val="12"/>
                <w:szCs w:val="12"/>
              </w:rPr>
            </w:pPr>
            <w:r w:rsidRPr="00817154">
              <w:rPr>
                <w:rFonts w:ascii="Arial" w:hAnsi="Arial" w:cs="Arial"/>
                <w:sz w:val="12"/>
                <w:szCs w:val="12"/>
              </w:rPr>
              <w:t xml:space="preserve">Установка входной группы при въезде в г. Валдай </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r w:rsidRPr="00817154">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r w:rsidRPr="00817154">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r w:rsidRPr="00817154">
              <w:rPr>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p>
        </w:tc>
      </w:tr>
      <w:tr w:rsidR="00817154" w:rsidRPr="00817154" w:rsidTr="00817154">
        <w:trPr>
          <w:trHeight w:val="20"/>
        </w:trPr>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4.6.</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both"/>
              <w:rPr>
                <w:rFonts w:ascii="Arial" w:hAnsi="Arial" w:cs="Arial"/>
                <w:sz w:val="12"/>
                <w:szCs w:val="12"/>
              </w:rPr>
            </w:pPr>
            <w:r w:rsidRPr="00817154">
              <w:rPr>
                <w:rFonts w:ascii="Arial" w:hAnsi="Arial" w:cs="Arial"/>
                <w:sz w:val="12"/>
                <w:szCs w:val="12"/>
              </w:rPr>
              <w:t xml:space="preserve">Разработка рабочей документации по улучшению внешнего облика зданий объектов культурного наследия, находящихся в муниципальной собственности, для повышения инвестиционной привлекательности центра </w:t>
            </w:r>
          </w:p>
          <w:p w:rsidR="008C2CAE" w:rsidRPr="00817154" w:rsidRDefault="008C2CAE" w:rsidP="00817154">
            <w:pPr>
              <w:jc w:val="both"/>
              <w:rPr>
                <w:rFonts w:ascii="Arial" w:hAnsi="Arial" w:cs="Arial"/>
                <w:sz w:val="12"/>
                <w:szCs w:val="12"/>
              </w:rPr>
            </w:pPr>
            <w:r w:rsidRPr="00817154">
              <w:rPr>
                <w:rFonts w:ascii="Arial" w:hAnsi="Arial" w:cs="Arial"/>
                <w:sz w:val="12"/>
                <w:szCs w:val="12"/>
              </w:rPr>
              <w:t>г. Валдай</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r w:rsidRPr="00817154">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r w:rsidRPr="00817154">
              <w:rPr>
                <w:rFonts w:ascii="Arial" w:hAnsi="Arial" w:cs="Arial"/>
                <w:sz w:val="12"/>
                <w:szCs w:val="12"/>
              </w:rPr>
              <w:t>6</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r w:rsidRPr="00817154">
              <w:rPr>
                <w:sz w:val="12"/>
                <w:szCs w:val="12"/>
              </w:rPr>
              <w:t>6</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p>
        </w:tc>
      </w:tr>
      <w:tr w:rsidR="00817154" w:rsidRPr="00817154" w:rsidTr="00817154">
        <w:trPr>
          <w:trHeight w:val="20"/>
        </w:trPr>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4.7.</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both"/>
              <w:rPr>
                <w:rFonts w:ascii="Arial" w:hAnsi="Arial" w:cs="Arial"/>
                <w:sz w:val="12"/>
                <w:szCs w:val="12"/>
              </w:rPr>
            </w:pPr>
            <w:r w:rsidRPr="00817154">
              <w:rPr>
                <w:rFonts w:ascii="Arial" w:hAnsi="Arial" w:cs="Arial"/>
                <w:sz w:val="12"/>
                <w:szCs w:val="12"/>
              </w:rPr>
              <w:t xml:space="preserve">Закупка и установка торговых прилавков для организации торговли самозанятых граждан </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r w:rsidRPr="00817154">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r w:rsidRPr="00817154">
              <w:rPr>
                <w:rFonts w:ascii="Arial" w:hAnsi="Arial" w:cs="Arial"/>
                <w:sz w:val="12"/>
                <w:szCs w:val="12"/>
              </w:rPr>
              <w:t>10</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r w:rsidRPr="00817154">
              <w:rPr>
                <w:sz w:val="12"/>
                <w:szCs w:val="12"/>
              </w:rPr>
              <w:t>10</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hanging="62"/>
              <w:jc w:val="center"/>
              <w:rPr>
                <w:sz w:val="12"/>
                <w:szCs w:val="12"/>
              </w:rPr>
            </w:pPr>
          </w:p>
        </w:tc>
      </w:tr>
    </w:tbl>
    <w:p w:rsidR="008C2CAE" w:rsidRPr="008C2CAE" w:rsidRDefault="008C2CAE" w:rsidP="008C2CAE">
      <w:pPr>
        <w:ind w:left="9072"/>
        <w:jc w:val="center"/>
        <w:rPr>
          <w:rFonts w:ascii="Arial" w:hAnsi="Arial" w:cs="Arial"/>
          <w:sz w:val="12"/>
          <w:szCs w:val="12"/>
        </w:rPr>
      </w:pPr>
    </w:p>
    <w:p w:rsidR="008C2CAE" w:rsidRPr="008C2CAE" w:rsidRDefault="008C2CAE" w:rsidP="008C2CAE">
      <w:pPr>
        <w:ind w:left="9072"/>
        <w:jc w:val="center"/>
        <w:rPr>
          <w:rFonts w:ascii="Arial" w:hAnsi="Arial" w:cs="Arial"/>
          <w:sz w:val="12"/>
          <w:szCs w:val="12"/>
        </w:rPr>
      </w:pPr>
      <w:r w:rsidRPr="008C2CAE">
        <w:rPr>
          <w:rFonts w:ascii="Arial" w:hAnsi="Arial" w:cs="Arial"/>
          <w:sz w:val="12"/>
          <w:szCs w:val="12"/>
        </w:rPr>
        <w:t>Приложение 2</w:t>
      </w:r>
    </w:p>
    <w:p w:rsidR="008C2CAE" w:rsidRPr="008C2CAE" w:rsidRDefault="008C2CAE" w:rsidP="008C2CAE">
      <w:pPr>
        <w:ind w:left="9072"/>
        <w:jc w:val="center"/>
        <w:rPr>
          <w:rFonts w:ascii="Arial" w:hAnsi="Arial" w:cs="Arial"/>
          <w:sz w:val="12"/>
          <w:szCs w:val="12"/>
        </w:rPr>
      </w:pPr>
      <w:r w:rsidRPr="008C2CAE">
        <w:rPr>
          <w:rFonts w:ascii="Arial" w:hAnsi="Arial" w:cs="Arial"/>
          <w:sz w:val="12"/>
          <w:szCs w:val="12"/>
        </w:rPr>
        <w:t>к постановлению Администрации</w:t>
      </w:r>
    </w:p>
    <w:p w:rsidR="008C2CAE" w:rsidRPr="008C2CAE" w:rsidRDefault="008C2CAE" w:rsidP="008C2CAE">
      <w:pPr>
        <w:ind w:left="9072"/>
        <w:jc w:val="center"/>
        <w:rPr>
          <w:rFonts w:ascii="Arial" w:hAnsi="Arial" w:cs="Arial"/>
          <w:sz w:val="12"/>
          <w:szCs w:val="12"/>
        </w:rPr>
      </w:pPr>
      <w:r w:rsidRPr="008C2CAE">
        <w:rPr>
          <w:rFonts w:ascii="Arial" w:hAnsi="Arial" w:cs="Arial"/>
          <w:sz w:val="12"/>
          <w:szCs w:val="12"/>
        </w:rPr>
        <w:t>муниципального района</w:t>
      </w:r>
    </w:p>
    <w:p w:rsidR="008C2CAE" w:rsidRPr="008C2CAE" w:rsidRDefault="008C2CAE" w:rsidP="008C2CAE">
      <w:pPr>
        <w:ind w:left="9072"/>
        <w:jc w:val="center"/>
        <w:rPr>
          <w:rFonts w:ascii="Arial" w:hAnsi="Arial" w:cs="Arial"/>
          <w:sz w:val="12"/>
          <w:szCs w:val="12"/>
        </w:rPr>
      </w:pPr>
      <w:r w:rsidRPr="008C2CAE">
        <w:rPr>
          <w:rFonts w:ascii="Arial" w:hAnsi="Arial" w:cs="Arial"/>
          <w:sz w:val="12"/>
          <w:szCs w:val="12"/>
        </w:rPr>
        <w:t>от 16.11 2021 № 2125</w:t>
      </w:r>
    </w:p>
    <w:p w:rsidR="008C2CAE" w:rsidRPr="00817154" w:rsidRDefault="008C2CAE" w:rsidP="008C2CAE">
      <w:pPr>
        <w:pStyle w:val="ConsPlusNormal"/>
        <w:ind w:firstLine="0"/>
        <w:rPr>
          <w:b/>
          <w:sz w:val="8"/>
          <w:szCs w:val="8"/>
        </w:rPr>
      </w:pPr>
    </w:p>
    <w:p w:rsidR="008C2CAE" w:rsidRPr="008C2CAE" w:rsidRDefault="008C2CAE" w:rsidP="00817154">
      <w:pPr>
        <w:pStyle w:val="ConsPlusNormal"/>
        <w:ind w:firstLine="0"/>
        <w:jc w:val="center"/>
        <w:rPr>
          <w:b/>
          <w:sz w:val="16"/>
          <w:szCs w:val="16"/>
        </w:rPr>
      </w:pPr>
      <w:r w:rsidRPr="008C2CAE">
        <w:rPr>
          <w:b/>
          <w:sz w:val="16"/>
          <w:szCs w:val="16"/>
        </w:rPr>
        <w:t xml:space="preserve">МЕРОПРИЯТИЯ </w:t>
      </w:r>
    </w:p>
    <w:p w:rsidR="008C2CAE" w:rsidRPr="008C2CAE" w:rsidRDefault="008C2CAE" w:rsidP="00817154">
      <w:pPr>
        <w:pStyle w:val="ConsPlusNormal"/>
        <w:ind w:firstLine="0"/>
        <w:jc w:val="center"/>
        <w:rPr>
          <w:b/>
          <w:sz w:val="16"/>
          <w:szCs w:val="16"/>
        </w:rPr>
      </w:pPr>
      <w:r w:rsidRPr="008C2CAE">
        <w:rPr>
          <w:b/>
          <w:sz w:val="16"/>
          <w:szCs w:val="16"/>
        </w:rPr>
        <w:t>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000" w:firstRow="0" w:lastRow="0" w:firstColumn="0" w:lastColumn="0" w:noHBand="0" w:noVBand="0"/>
      </w:tblPr>
      <w:tblGrid>
        <w:gridCol w:w="457"/>
        <w:gridCol w:w="2541"/>
        <w:gridCol w:w="1410"/>
        <w:gridCol w:w="582"/>
        <w:gridCol w:w="1500"/>
        <w:gridCol w:w="1117"/>
        <w:gridCol w:w="323"/>
        <w:gridCol w:w="323"/>
        <w:gridCol w:w="323"/>
        <w:gridCol w:w="323"/>
        <w:gridCol w:w="323"/>
        <w:gridCol w:w="557"/>
        <w:gridCol w:w="323"/>
        <w:gridCol w:w="323"/>
        <w:gridCol w:w="323"/>
        <w:gridCol w:w="323"/>
        <w:gridCol w:w="323"/>
      </w:tblGrid>
      <w:tr w:rsidR="008C2CAE" w:rsidRPr="00817154" w:rsidTr="009B1D4A">
        <w:trPr>
          <w:trHeight w:val="20"/>
        </w:trPr>
        <w:tc>
          <w:tcPr>
            <w:tcW w:w="0" w:type="auto"/>
            <w:vMerge w:val="restart"/>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b/>
                <w:sz w:val="12"/>
                <w:szCs w:val="12"/>
              </w:rPr>
            </w:pPr>
            <w:r w:rsidRPr="00817154">
              <w:rPr>
                <w:b/>
                <w:sz w:val="12"/>
                <w:szCs w:val="12"/>
              </w:rPr>
              <w:t>№ п/п</w:t>
            </w:r>
          </w:p>
        </w:tc>
        <w:tc>
          <w:tcPr>
            <w:tcW w:w="0" w:type="auto"/>
            <w:vMerge w:val="restart"/>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b/>
                <w:sz w:val="12"/>
                <w:szCs w:val="12"/>
              </w:rPr>
            </w:pPr>
            <w:r w:rsidRPr="00817154">
              <w:rPr>
                <w:b/>
                <w:sz w:val="12"/>
                <w:szCs w:val="12"/>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b/>
                <w:sz w:val="12"/>
                <w:szCs w:val="12"/>
              </w:rPr>
            </w:pPr>
            <w:r w:rsidRPr="00817154">
              <w:rPr>
                <w:b/>
                <w:sz w:val="12"/>
                <w:szCs w:val="12"/>
              </w:rPr>
              <w:t>Исполни</w:t>
            </w:r>
          </w:p>
          <w:p w:rsidR="008C2CAE" w:rsidRPr="00817154" w:rsidRDefault="008C2CAE" w:rsidP="00817154">
            <w:pPr>
              <w:pStyle w:val="ConsPlusNormal"/>
              <w:ind w:firstLine="0"/>
              <w:jc w:val="center"/>
              <w:rPr>
                <w:b/>
                <w:sz w:val="12"/>
                <w:szCs w:val="12"/>
              </w:rPr>
            </w:pPr>
            <w:r w:rsidRPr="00817154">
              <w:rPr>
                <w:b/>
                <w:sz w:val="12"/>
                <w:szCs w:val="12"/>
              </w:rPr>
              <w:t>тель</w:t>
            </w:r>
          </w:p>
        </w:tc>
        <w:tc>
          <w:tcPr>
            <w:tcW w:w="0" w:type="auto"/>
            <w:vMerge w:val="restart"/>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b/>
                <w:sz w:val="12"/>
                <w:szCs w:val="12"/>
              </w:rPr>
            </w:pPr>
            <w:r w:rsidRPr="00817154">
              <w:rPr>
                <w:b/>
                <w:sz w:val="12"/>
                <w:szCs w:val="12"/>
              </w:rPr>
              <w:t>Срок</w:t>
            </w:r>
          </w:p>
          <w:p w:rsidR="008C2CAE" w:rsidRPr="00817154" w:rsidRDefault="008C2CAE" w:rsidP="00817154">
            <w:pPr>
              <w:pStyle w:val="ConsPlusNormal"/>
              <w:ind w:firstLine="0"/>
              <w:jc w:val="center"/>
              <w:rPr>
                <w:b/>
                <w:sz w:val="12"/>
                <w:szCs w:val="12"/>
              </w:rPr>
            </w:pPr>
            <w:r w:rsidRPr="00817154">
              <w:rPr>
                <w:b/>
                <w:sz w:val="12"/>
                <w:szCs w:val="12"/>
              </w:rPr>
              <w:t>реализа</w:t>
            </w:r>
          </w:p>
          <w:p w:rsidR="008C2CAE" w:rsidRPr="00817154" w:rsidRDefault="008C2CAE" w:rsidP="00817154">
            <w:pPr>
              <w:pStyle w:val="ConsPlusNormal"/>
              <w:ind w:firstLine="0"/>
              <w:jc w:val="center"/>
              <w:rPr>
                <w:b/>
                <w:sz w:val="12"/>
                <w:szCs w:val="12"/>
              </w:rPr>
            </w:pPr>
            <w:r w:rsidRPr="00817154">
              <w:rPr>
                <w:b/>
                <w:sz w:val="12"/>
                <w:szCs w:val="12"/>
              </w:rPr>
              <w:t>ции</w:t>
            </w:r>
          </w:p>
        </w:tc>
        <w:tc>
          <w:tcPr>
            <w:tcW w:w="0" w:type="auto"/>
            <w:vMerge w:val="restart"/>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b/>
                <w:sz w:val="12"/>
                <w:szCs w:val="12"/>
              </w:rPr>
            </w:pPr>
            <w:r w:rsidRPr="00817154">
              <w:rPr>
                <w:b/>
                <w:sz w:val="12"/>
                <w:szCs w:val="12"/>
              </w:rPr>
              <w:t>Целевой показатель (номер целевого показателя из паспорта муниципальной программы)</w:t>
            </w:r>
          </w:p>
        </w:tc>
        <w:tc>
          <w:tcPr>
            <w:tcW w:w="0" w:type="auto"/>
            <w:vMerge w:val="restart"/>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b/>
                <w:sz w:val="12"/>
                <w:szCs w:val="12"/>
              </w:rPr>
            </w:pPr>
            <w:r w:rsidRPr="00817154">
              <w:rPr>
                <w:b/>
                <w:sz w:val="12"/>
                <w:szCs w:val="12"/>
              </w:rPr>
              <w:t>Источ</w:t>
            </w:r>
          </w:p>
          <w:p w:rsidR="008C2CAE" w:rsidRPr="00817154" w:rsidRDefault="008C2CAE" w:rsidP="00817154">
            <w:pPr>
              <w:pStyle w:val="ConsPlusNormal"/>
              <w:ind w:firstLine="0"/>
              <w:jc w:val="center"/>
              <w:rPr>
                <w:b/>
                <w:sz w:val="12"/>
                <w:szCs w:val="12"/>
              </w:rPr>
            </w:pPr>
            <w:r w:rsidRPr="00817154">
              <w:rPr>
                <w:b/>
                <w:sz w:val="12"/>
                <w:szCs w:val="12"/>
              </w:rPr>
              <w:t>ник финансирования</w:t>
            </w:r>
          </w:p>
        </w:tc>
        <w:tc>
          <w:tcPr>
            <w:tcW w:w="0" w:type="auto"/>
            <w:gridSpan w:val="11"/>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b/>
                <w:sz w:val="12"/>
                <w:szCs w:val="12"/>
              </w:rPr>
            </w:pPr>
            <w:r w:rsidRPr="00817154">
              <w:rPr>
                <w:b/>
                <w:sz w:val="12"/>
                <w:szCs w:val="12"/>
              </w:rPr>
              <w:t>Объем финансирования по годам (тыс. руб.)</w:t>
            </w:r>
          </w:p>
        </w:tc>
      </w:tr>
      <w:tr w:rsidR="008C2CAE" w:rsidRPr="00817154" w:rsidTr="009B1D4A">
        <w:trPr>
          <w:trHeight w:val="20"/>
        </w:trPr>
        <w:tc>
          <w:tcPr>
            <w:tcW w:w="0" w:type="auto"/>
            <w:vMerge/>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b/>
                <w:sz w:val="12"/>
                <w:szCs w:val="12"/>
              </w:rPr>
            </w:pPr>
            <w:r w:rsidRPr="00817154">
              <w:rPr>
                <w:b/>
                <w:sz w:val="12"/>
                <w:szCs w:val="12"/>
              </w:rPr>
              <w:t>2016</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b/>
                <w:sz w:val="12"/>
                <w:szCs w:val="12"/>
              </w:rPr>
            </w:pPr>
            <w:r w:rsidRPr="00817154">
              <w:rPr>
                <w:b/>
                <w:sz w:val="12"/>
                <w:szCs w:val="12"/>
              </w:rPr>
              <w:t>2017</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b/>
                <w:sz w:val="12"/>
                <w:szCs w:val="12"/>
              </w:rPr>
            </w:pPr>
            <w:r w:rsidRPr="00817154">
              <w:rPr>
                <w:b/>
                <w:sz w:val="12"/>
                <w:szCs w:val="12"/>
              </w:rPr>
              <w:t>2018</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b/>
                <w:sz w:val="12"/>
                <w:szCs w:val="12"/>
              </w:rPr>
            </w:pPr>
            <w:r w:rsidRPr="00817154">
              <w:rPr>
                <w:b/>
                <w:sz w:val="12"/>
                <w:szCs w:val="12"/>
              </w:rPr>
              <w:t>2019</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b/>
                <w:sz w:val="12"/>
                <w:szCs w:val="12"/>
              </w:rPr>
            </w:pPr>
            <w:r w:rsidRPr="00817154">
              <w:rPr>
                <w:b/>
                <w:sz w:val="12"/>
                <w:szCs w:val="12"/>
              </w:rPr>
              <w:t>2020</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b/>
                <w:sz w:val="12"/>
                <w:szCs w:val="12"/>
              </w:rPr>
            </w:pPr>
            <w:r w:rsidRPr="00817154">
              <w:rPr>
                <w:b/>
                <w:sz w:val="12"/>
                <w:szCs w:val="12"/>
              </w:rPr>
              <w:t>2021</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b/>
                <w:sz w:val="12"/>
                <w:szCs w:val="12"/>
              </w:rPr>
            </w:pPr>
            <w:r w:rsidRPr="00817154">
              <w:rPr>
                <w:b/>
                <w:sz w:val="12"/>
                <w:szCs w:val="12"/>
              </w:rPr>
              <w:t>2022</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b/>
                <w:sz w:val="12"/>
                <w:szCs w:val="12"/>
              </w:rPr>
            </w:pPr>
            <w:r w:rsidRPr="00817154">
              <w:rPr>
                <w:b/>
                <w:sz w:val="12"/>
                <w:szCs w:val="12"/>
              </w:rPr>
              <w:t>2023</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b/>
                <w:sz w:val="12"/>
                <w:szCs w:val="12"/>
              </w:rPr>
            </w:pPr>
            <w:r w:rsidRPr="00817154">
              <w:rPr>
                <w:b/>
                <w:sz w:val="12"/>
                <w:szCs w:val="12"/>
              </w:rPr>
              <w:t>2024</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b/>
                <w:sz w:val="12"/>
                <w:szCs w:val="12"/>
              </w:rPr>
            </w:pPr>
            <w:r w:rsidRPr="00817154">
              <w:rPr>
                <w:b/>
                <w:sz w:val="12"/>
                <w:szCs w:val="12"/>
              </w:rPr>
              <w:t>2025</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b/>
                <w:sz w:val="12"/>
                <w:szCs w:val="12"/>
              </w:rPr>
            </w:pPr>
            <w:r w:rsidRPr="00817154">
              <w:rPr>
                <w:b/>
                <w:sz w:val="12"/>
                <w:szCs w:val="12"/>
              </w:rPr>
              <w:t>2026</w:t>
            </w:r>
          </w:p>
        </w:tc>
      </w:tr>
      <w:tr w:rsidR="008C2CAE" w:rsidRPr="00817154" w:rsidTr="009B1D4A">
        <w:trPr>
          <w:trHeight w:val="20"/>
        </w:trPr>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r w:rsidRPr="00817154">
              <w:rPr>
                <w:rFonts w:ascii="Arial" w:hAnsi="Arial" w:cs="Arial"/>
                <w:sz w:val="12"/>
                <w:szCs w:val="12"/>
              </w:rPr>
              <w:t>4.</w:t>
            </w:r>
          </w:p>
        </w:tc>
        <w:tc>
          <w:tcPr>
            <w:tcW w:w="0" w:type="auto"/>
            <w:gridSpan w:val="16"/>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rPr>
                <w:sz w:val="12"/>
                <w:szCs w:val="12"/>
              </w:rPr>
            </w:pPr>
            <w:r w:rsidRPr="00817154">
              <w:rPr>
                <w:b/>
                <w:sz w:val="12"/>
                <w:szCs w:val="12"/>
              </w:rPr>
              <w:t>Подпрограмма «Участие в ежегодном рейтинге органов местного самоуправления по развитию предпринимательства, привлечению инвестиций и содействию развития конкуренции»</w:t>
            </w:r>
          </w:p>
        </w:tc>
      </w:tr>
      <w:tr w:rsidR="008C2CAE" w:rsidRPr="00817154" w:rsidTr="009B1D4A">
        <w:trPr>
          <w:trHeight w:val="20"/>
        </w:trPr>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r w:rsidRPr="00817154">
              <w:rPr>
                <w:rFonts w:ascii="Arial" w:hAnsi="Arial" w:cs="Arial"/>
                <w:sz w:val="12"/>
                <w:szCs w:val="12"/>
              </w:rPr>
              <w:t>4.1.</w:t>
            </w:r>
          </w:p>
        </w:tc>
        <w:tc>
          <w:tcPr>
            <w:tcW w:w="0" w:type="auto"/>
            <w:gridSpan w:val="16"/>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rPr>
                <w:sz w:val="12"/>
                <w:szCs w:val="12"/>
              </w:rPr>
            </w:pPr>
            <w:r w:rsidRPr="00817154">
              <w:rPr>
                <w:sz w:val="12"/>
                <w:szCs w:val="12"/>
              </w:rPr>
              <w:t>Задача 1. Развитие предпринимательства, привлечение инвестиций и содействие развитию конкуренции</w:t>
            </w:r>
          </w:p>
        </w:tc>
      </w:tr>
      <w:tr w:rsidR="008C2CAE" w:rsidRPr="00817154" w:rsidTr="009B1D4A">
        <w:trPr>
          <w:trHeight w:val="20"/>
        </w:trPr>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r w:rsidRPr="00817154">
              <w:rPr>
                <w:rFonts w:ascii="Arial" w:hAnsi="Arial" w:cs="Arial"/>
                <w:sz w:val="12"/>
                <w:szCs w:val="12"/>
              </w:rPr>
              <w:t>4.1.1</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rPr>
                <w:rFonts w:ascii="Arial" w:hAnsi="Arial" w:cs="Arial"/>
                <w:sz w:val="12"/>
                <w:szCs w:val="12"/>
              </w:rPr>
            </w:pPr>
            <w:r w:rsidRPr="00817154">
              <w:rPr>
                <w:rFonts w:ascii="Arial" w:hAnsi="Arial" w:cs="Arial"/>
                <w:sz w:val="12"/>
                <w:szCs w:val="12"/>
              </w:rPr>
              <w:t>Осуществление выплат стимулирующего характера работникам Администрации, задействованным в проведении мероприятий по улучшению инвестиционного климата, развитию конкуренции, работе с предпринимателями</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r w:rsidRPr="00817154">
              <w:rPr>
                <w:rFonts w:ascii="Arial" w:hAnsi="Arial" w:cs="Arial"/>
                <w:sz w:val="12"/>
                <w:szCs w:val="12"/>
              </w:rPr>
              <w:t xml:space="preserve">комитет финансов </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r w:rsidRPr="00817154">
              <w:rPr>
                <w:rFonts w:ascii="Arial" w:hAnsi="Arial" w:cs="Arial"/>
                <w:sz w:val="12"/>
                <w:szCs w:val="12"/>
              </w:rPr>
              <w:t>2021-2026 годы</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r w:rsidRPr="00817154">
              <w:rPr>
                <w:rFonts w:ascii="Arial" w:hAnsi="Arial" w:cs="Arial"/>
                <w:sz w:val="12"/>
                <w:szCs w:val="12"/>
              </w:rPr>
              <w:t>4.1</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r w:rsidRPr="00817154">
              <w:rPr>
                <w:rFonts w:ascii="Arial" w:hAnsi="Arial" w:cs="Arial"/>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500,0</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w:t>
            </w:r>
          </w:p>
        </w:tc>
      </w:tr>
      <w:tr w:rsidR="008C2CAE" w:rsidRPr="00817154" w:rsidTr="009B1D4A">
        <w:trPr>
          <w:trHeight w:val="20"/>
        </w:trPr>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r w:rsidRPr="00817154">
              <w:rPr>
                <w:rFonts w:ascii="Arial" w:hAnsi="Arial" w:cs="Arial"/>
                <w:sz w:val="12"/>
                <w:szCs w:val="12"/>
              </w:rPr>
              <w:t>4.1.2</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rPr>
                <w:rFonts w:ascii="Arial" w:hAnsi="Arial" w:cs="Arial"/>
                <w:sz w:val="12"/>
                <w:szCs w:val="12"/>
              </w:rPr>
            </w:pPr>
            <w:r w:rsidRPr="00817154">
              <w:rPr>
                <w:rFonts w:ascii="Arial" w:hAnsi="Arial" w:cs="Arial"/>
                <w:sz w:val="12"/>
                <w:szCs w:val="12"/>
              </w:rPr>
              <w:t>Получение служащими и муниципальными служащими Администрации профессионального образования и дополнительного профессионального образования, включая расходы, связанные со служебными командировками</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r w:rsidRPr="00817154">
              <w:rPr>
                <w:rFonts w:ascii="Arial" w:hAnsi="Arial" w:cs="Arial"/>
                <w:sz w:val="12"/>
                <w:szCs w:val="12"/>
              </w:rPr>
              <w:t xml:space="preserve">комитет по общим и организационным вопросам </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r w:rsidRPr="00817154">
              <w:rPr>
                <w:rFonts w:ascii="Arial" w:hAnsi="Arial" w:cs="Arial"/>
                <w:sz w:val="12"/>
                <w:szCs w:val="12"/>
              </w:rPr>
              <w:t>2021-2026 годы</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r w:rsidRPr="00817154">
              <w:rPr>
                <w:rFonts w:ascii="Arial" w:hAnsi="Arial" w:cs="Arial"/>
                <w:sz w:val="12"/>
                <w:szCs w:val="12"/>
              </w:rPr>
              <w:t>4.2</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r w:rsidRPr="00817154">
              <w:rPr>
                <w:rFonts w:ascii="Arial" w:hAnsi="Arial" w:cs="Arial"/>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50,0</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w:t>
            </w:r>
          </w:p>
        </w:tc>
      </w:tr>
      <w:tr w:rsidR="008C2CAE" w:rsidRPr="00817154" w:rsidTr="009B1D4A">
        <w:trPr>
          <w:trHeight w:val="20"/>
        </w:trPr>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r w:rsidRPr="00817154">
              <w:rPr>
                <w:rFonts w:ascii="Arial" w:hAnsi="Arial" w:cs="Arial"/>
                <w:sz w:val="12"/>
                <w:szCs w:val="12"/>
              </w:rPr>
              <w:t>4.1.3.</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rPr>
                <w:rFonts w:ascii="Arial" w:hAnsi="Arial" w:cs="Arial"/>
                <w:sz w:val="12"/>
                <w:szCs w:val="12"/>
              </w:rPr>
            </w:pPr>
            <w:r w:rsidRPr="00817154">
              <w:rPr>
                <w:rFonts w:ascii="Arial" w:hAnsi="Arial" w:cs="Arial"/>
                <w:sz w:val="12"/>
                <w:szCs w:val="12"/>
              </w:rPr>
              <w:t>Реализация программных мероприятий, направленных на  развитие конкуренции, улучшение инвестиционного климата, поддержку и развитие малого и среднего предпринимательства</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r w:rsidRPr="00817154">
              <w:rPr>
                <w:rFonts w:ascii="Arial" w:hAnsi="Arial" w:cs="Arial"/>
                <w:sz w:val="12"/>
                <w:szCs w:val="12"/>
              </w:rPr>
              <w:t>комитет экономического развития</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r w:rsidRPr="00817154">
              <w:rPr>
                <w:rFonts w:ascii="Arial" w:hAnsi="Arial" w:cs="Arial"/>
                <w:sz w:val="12"/>
                <w:szCs w:val="12"/>
              </w:rPr>
              <w:t>2021-2026 годы</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aff2"/>
              <w:ind w:left="0"/>
              <w:jc w:val="center"/>
              <w:rPr>
                <w:rFonts w:ascii="Arial" w:hAnsi="Arial" w:cs="Arial"/>
                <w:sz w:val="12"/>
                <w:szCs w:val="12"/>
              </w:rPr>
            </w:pPr>
            <w:r w:rsidRPr="00817154">
              <w:rPr>
                <w:rFonts w:ascii="Arial" w:hAnsi="Arial" w:cs="Arial"/>
                <w:sz w:val="12"/>
                <w:szCs w:val="12"/>
              </w:rPr>
              <w:t>1.3.- 4.5</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r w:rsidRPr="00817154">
              <w:rPr>
                <w:rFonts w:ascii="Arial" w:hAnsi="Arial" w:cs="Arial"/>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4450,0</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p>
        </w:tc>
      </w:tr>
      <w:tr w:rsidR="008C2CAE" w:rsidRPr="00817154" w:rsidTr="009B1D4A">
        <w:trPr>
          <w:trHeight w:val="20"/>
        </w:trPr>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r w:rsidRPr="00817154">
              <w:rPr>
                <w:rFonts w:ascii="Arial" w:hAnsi="Arial" w:cs="Arial"/>
                <w:sz w:val="12"/>
                <w:szCs w:val="12"/>
              </w:rPr>
              <w:t>4.1.3.1.</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rPr>
                <w:rFonts w:ascii="Arial" w:hAnsi="Arial" w:cs="Arial"/>
                <w:sz w:val="12"/>
                <w:szCs w:val="12"/>
              </w:rPr>
            </w:pPr>
            <w:r w:rsidRPr="00817154">
              <w:rPr>
                <w:rFonts w:ascii="Arial" w:hAnsi="Arial" w:cs="Arial"/>
                <w:sz w:val="12"/>
                <w:szCs w:val="12"/>
              </w:rPr>
              <w:t>Ремонт общественной территории в г. Валдай, в месте сосредоточения объектов торговли и общественного питания</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r w:rsidRPr="00817154">
              <w:rPr>
                <w:rFonts w:ascii="Arial" w:hAnsi="Arial" w:cs="Arial"/>
                <w:sz w:val="12"/>
                <w:szCs w:val="12"/>
              </w:rPr>
              <w:t xml:space="preserve">комитет экономического развития </w:t>
            </w:r>
          </w:p>
          <w:p w:rsidR="008C2CAE" w:rsidRPr="00817154" w:rsidRDefault="008C2CAE" w:rsidP="00817154">
            <w:pPr>
              <w:jc w:val="center"/>
              <w:rPr>
                <w:rFonts w:ascii="Arial" w:hAnsi="Arial" w:cs="Arial"/>
                <w:sz w:val="12"/>
                <w:szCs w:val="12"/>
              </w:rPr>
            </w:pPr>
          </w:p>
          <w:p w:rsidR="008C2CAE" w:rsidRPr="00817154" w:rsidRDefault="008C2CAE" w:rsidP="00817154">
            <w:pPr>
              <w:jc w:val="center"/>
              <w:rPr>
                <w:rFonts w:ascii="Arial" w:hAnsi="Arial" w:cs="Arial"/>
                <w:sz w:val="12"/>
                <w:szCs w:val="12"/>
              </w:rPr>
            </w:pPr>
            <w:r w:rsidRPr="00817154">
              <w:rPr>
                <w:rFonts w:ascii="Arial" w:hAnsi="Arial" w:cs="Arial"/>
                <w:sz w:val="12"/>
                <w:szCs w:val="12"/>
              </w:rPr>
              <w:t xml:space="preserve">комитет жилищно-коммунального и дорожного хозяйства </w:t>
            </w:r>
          </w:p>
          <w:p w:rsidR="008C2CAE" w:rsidRPr="00817154" w:rsidRDefault="008C2CAE" w:rsidP="00817154">
            <w:pPr>
              <w:jc w:val="center"/>
              <w:rPr>
                <w:rFonts w:ascii="Arial" w:hAnsi="Arial" w:cs="Arial"/>
                <w:sz w:val="12"/>
                <w:szCs w:val="12"/>
              </w:rPr>
            </w:pPr>
          </w:p>
          <w:p w:rsidR="008C2CAE" w:rsidRPr="00817154" w:rsidRDefault="008C2CAE" w:rsidP="00817154">
            <w:pPr>
              <w:jc w:val="center"/>
              <w:rPr>
                <w:rFonts w:ascii="Arial" w:hAnsi="Arial" w:cs="Arial"/>
                <w:sz w:val="12"/>
                <w:szCs w:val="12"/>
              </w:rPr>
            </w:pPr>
            <w:r w:rsidRPr="00817154">
              <w:rPr>
                <w:rFonts w:ascii="Arial" w:hAnsi="Arial" w:cs="Arial"/>
                <w:sz w:val="12"/>
                <w:szCs w:val="12"/>
              </w:rPr>
              <w:t xml:space="preserve">отдел архитектуры, градостроительства и строительства </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r w:rsidRPr="00817154">
              <w:rPr>
                <w:rFonts w:ascii="Arial" w:hAnsi="Arial" w:cs="Arial"/>
                <w:sz w:val="12"/>
                <w:szCs w:val="12"/>
              </w:rPr>
              <w:t>2021-2026 годы</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r w:rsidRPr="00817154">
              <w:rPr>
                <w:rFonts w:ascii="Arial" w:hAnsi="Arial" w:cs="Arial"/>
                <w:sz w:val="12"/>
                <w:szCs w:val="12"/>
              </w:rPr>
              <w:t>4.3</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r w:rsidRPr="00817154">
              <w:rPr>
                <w:rFonts w:ascii="Arial" w:hAnsi="Arial" w:cs="Arial"/>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418,325</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w:t>
            </w:r>
          </w:p>
        </w:tc>
      </w:tr>
      <w:tr w:rsidR="008C2CAE" w:rsidRPr="00817154" w:rsidTr="009B1D4A">
        <w:trPr>
          <w:trHeight w:val="20"/>
        </w:trPr>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r w:rsidRPr="00817154">
              <w:rPr>
                <w:rFonts w:ascii="Arial" w:hAnsi="Arial" w:cs="Arial"/>
                <w:sz w:val="12"/>
                <w:szCs w:val="12"/>
              </w:rPr>
              <w:t>4.1.3.2</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rPr>
                <w:rFonts w:ascii="Arial" w:hAnsi="Arial" w:cs="Arial"/>
                <w:sz w:val="12"/>
                <w:szCs w:val="12"/>
              </w:rPr>
            </w:pPr>
            <w:r w:rsidRPr="00817154">
              <w:rPr>
                <w:rFonts w:ascii="Arial" w:hAnsi="Arial" w:cs="Arial"/>
                <w:sz w:val="12"/>
                <w:szCs w:val="12"/>
              </w:rPr>
              <w:t>Создание центра предпринимательской активности в администрации муниципального района (закупка оборудования)</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r w:rsidRPr="00817154">
              <w:rPr>
                <w:rFonts w:ascii="Arial" w:hAnsi="Arial" w:cs="Arial"/>
                <w:sz w:val="12"/>
                <w:szCs w:val="12"/>
              </w:rPr>
              <w:t xml:space="preserve">комитет экономического развития </w:t>
            </w:r>
          </w:p>
          <w:p w:rsidR="008C2CAE" w:rsidRPr="00817154" w:rsidRDefault="008C2CAE" w:rsidP="00817154">
            <w:pPr>
              <w:jc w:val="center"/>
              <w:rPr>
                <w:rFonts w:ascii="Arial" w:hAnsi="Arial" w:cs="Arial"/>
                <w:sz w:val="12"/>
                <w:szCs w:val="12"/>
              </w:rPr>
            </w:pPr>
          </w:p>
          <w:p w:rsidR="008C2CAE" w:rsidRPr="00817154" w:rsidRDefault="008C2CAE" w:rsidP="00817154">
            <w:pPr>
              <w:jc w:val="center"/>
              <w:rPr>
                <w:rFonts w:ascii="Arial" w:hAnsi="Arial" w:cs="Arial"/>
                <w:sz w:val="12"/>
                <w:szCs w:val="12"/>
              </w:rPr>
            </w:pPr>
            <w:r w:rsidRPr="00817154">
              <w:rPr>
                <w:rFonts w:ascii="Arial" w:hAnsi="Arial" w:cs="Arial"/>
                <w:sz w:val="12"/>
                <w:szCs w:val="12"/>
              </w:rPr>
              <w:t>отдел информационных технологий</w:t>
            </w:r>
          </w:p>
          <w:p w:rsidR="008C2CAE" w:rsidRPr="00817154" w:rsidRDefault="008C2CAE" w:rsidP="00817154">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r w:rsidRPr="00817154">
              <w:rPr>
                <w:rFonts w:ascii="Arial" w:hAnsi="Arial" w:cs="Arial"/>
                <w:sz w:val="12"/>
                <w:szCs w:val="12"/>
              </w:rPr>
              <w:t>2021-2026 годы</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r w:rsidRPr="00817154">
              <w:rPr>
                <w:rFonts w:ascii="Arial" w:hAnsi="Arial" w:cs="Arial"/>
                <w:sz w:val="12"/>
                <w:szCs w:val="12"/>
              </w:rPr>
              <w:t>4.4</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r w:rsidRPr="00817154">
              <w:rPr>
                <w:rFonts w:ascii="Arial" w:hAnsi="Arial" w:cs="Arial"/>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2562,581</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w:t>
            </w:r>
          </w:p>
        </w:tc>
      </w:tr>
      <w:tr w:rsidR="008C2CAE" w:rsidRPr="00817154" w:rsidTr="009B1D4A">
        <w:trPr>
          <w:trHeight w:val="20"/>
        </w:trPr>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r w:rsidRPr="00817154">
              <w:rPr>
                <w:rFonts w:ascii="Arial" w:hAnsi="Arial" w:cs="Arial"/>
                <w:sz w:val="12"/>
                <w:szCs w:val="12"/>
              </w:rPr>
              <w:t>4.1.3.3</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rPr>
                <w:rFonts w:ascii="Arial" w:hAnsi="Arial" w:cs="Arial"/>
                <w:sz w:val="12"/>
                <w:szCs w:val="12"/>
              </w:rPr>
            </w:pPr>
            <w:r w:rsidRPr="00817154">
              <w:rPr>
                <w:rFonts w:ascii="Arial" w:hAnsi="Arial" w:cs="Arial"/>
                <w:sz w:val="12"/>
                <w:szCs w:val="12"/>
              </w:rPr>
              <w:t xml:space="preserve">Установка входной группы при въезде в г. Валдай </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r w:rsidRPr="00817154">
              <w:rPr>
                <w:rFonts w:ascii="Arial" w:hAnsi="Arial" w:cs="Arial"/>
                <w:sz w:val="12"/>
                <w:szCs w:val="12"/>
              </w:rPr>
              <w:t xml:space="preserve">комитет жилищно-коммунального и дорожного хозяйства </w:t>
            </w:r>
          </w:p>
          <w:p w:rsidR="008C2CAE" w:rsidRPr="00817154" w:rsidRDefault="008C2CAE" w:rsidP="00817154">
            <w:pPr>
              <w:jc w:val="center"/>
              <w:rPr>
                <w:rFonts w:ascii="Arial" w:hAnsi="Arial" w:cs="Arial"/>
                <w:sz w:val="12"/>
                <w:szCs w:val="12"/>
              </w:rPr>
            </w:pPr>
          </w:p>
          <w:p w:rsidR="008C2CAE" w:rsidRPr="00817154" w:rsidRDefault="008C2CAE" w:rsidP="00817154">
            <w:pPr>
              <w:jc w:val="center"/>
              <w:rPr>
                <w:rFonts w:ascii="Arial" w:hAnsi="Arial" w:cs="Arial"/>
                <w:sz w:val="12"/>
                <w:szCs w:val="12"/>
              </w:rPr>
            </w:pPr>
            <w:r w:rsidRPr="00817154">
              <w:rPr>
                <w:rFonts w:ascii="Arial" w:hAnsi="Arial" w:cs="Arial"/>
                <w:sz w:val="12"/>
                <w:szCs w:val="12"/>
              </w:rPr>
              <w:t>отдел архитектуры, градостроительства и строительства</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r w:rsidRPr="00817154">
              <w:rPr>
                <w:rFonts w:ascii="Arial" w:hAnsi="Arial" w:cs="Arial"/>
                <w:sz w:val="12"/>
                <w:szCs w:val="12"/>
              </w:rPr>
              <w:t>2021-2026 годы</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r w:rsidRPr="00817154">
              <w:rPr>
                <w:rFonts w:ascii="Arial" w:hAnsi="Arial" w:cs="Arial"/>
                <w:sz w:val="12"/>
                <w:szCs w:val="12"/>
              </w:rPr>
              <w:t>4.5</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r w:rsidRPr="00817154">
              <w:rPr>
                <w:rFonts w:ascii="Arial" w:hAnsi="Arial" w:cs="Arial"/>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567,594</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w:t>
            </w:r>
          </w:p>
        </w:tc>
      </w:tr>
      <w:tr w:rsidR="008C2CAE" w:rsidRPr="00817154" w:rsidTr="009B1D4A">
        <w:trPr>
          <w:trHeight w:val="20"/>
        </w:trPr>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r w:rsidRPr="00817154">
              <w:rPr>
                <w:rFonts w:ascii="Arial" w:hAnsi="Arial" w:cs="Arial"/>
                <w:sz w:val="12"/>
                <w:szCs w:val="12"/>
              </w:rPr>
              <w:t>4.1.3.4</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rPr>
                <w:rFonts w:ascii="Arial" w:hAnsi="Arial" w:cs="Arial"/>
                <w:sz w:val="12"/>
                <w:szCs w:val="12"/>
              </w:rPr>
            </w:pPr>
            <w:r w:rsidRPr="00817154">
              <w:rPr>
                <w:rFonts w:ascii="Arial" w:hAnsi="Arial" w:cs="Arial"/>
                <w:sz w:val="12"/>
                <w:szCs w:val="12"/>
              </w:rPr>
              <w:t>Разработка рабочей документации по улучшению внешнего облика зданий объектов культурного наследия, находящихся в муниципальной собственности, для повышения инвестиционной привлекательности центра г. Валдай</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r w:rsidRPr="00817154">
              <w:rPr>
                <w:rFonts w:ascii="Arial" w:hAnsi="Arial" w:cs="Arial"/>
                <w:sz w:val="12"/>
                <w:szCs w:val="12"/>
              </w:rPr>
              <w:t xml:space="preserve">комитет жилищно-коммунального и дорожного хозяйства </w:t>
            </w:r>
          </w:p>
          <w:p w:rsidR="008C2CAE" w:rsidRPr="00817154" w:rsidRDefault="008C2CAE" w:rsidP="00817154">
            <w:pPr>
              <w:jc w:val="center"/>
              <w:rPr>
                <w:rFonts w:ascii="Arial" w:hAnsi="Arial" w:cs="Arial"/>
                <w:sz w:val="12"/>
                <w:szCs w:val="12"/>
              </w:rPr>
            </w:pPr>
          </w:p>
          <w:p w:rsidR="008C2CAE" w:rsidRPr="00817154" w:rsidRDefault="008C2CAE" w:rsidP="00817154">
            <w:pPr>
              <w:jc w:val="center"/>
              <w:rPr>
                <w:rFonts w:ascii="Arial" w:hAnsi="Arial" w:cs="Arial"/>
                <w:sz w:val="12"/>
                <w:szCs w:val="12"/>
              </w:rPr>
            </w:pPr>
            <w:r w:rsidRPr="00817154">
              <w:rPr>
                <w:rFonts w:ascii="Arial" w:hAnsi="Arial" w:cs="Arial"/>
                <w:sz w:val="12"/>
                <w:szCs w:val="12"/>
              </w:rPr>
              <w:t>отдел архитектуры, градостроительства и строительства</w:t>
            </w:r>
          </w:p>
          <w:p w:rsidR="008C2CAE" w:rsidRPr="00817154" w:rsidRDefault="008C2CAE" w:rsidP="00817154">
            <w:pPr>
              <w:jc w:val="center"/>
              <w:rPr>
                <w:rFonts w:ascii="Arial" w:hAnsi="Arial" w:cs="Arial"/>
                <w:sz w:val="12"/>
                <w:szCs w:val="12"/>
              </w:rPr>
            </w:pPr>
          </w:p>
          <w:p w:rsidR="008C2CAE" w:rsidRPr="00817154" w:rsidRDefault="008C2CAE" w:rsidP="00817154">
            <w:pPr>
              <w:jc w:val="center"/>
              <w:rPr>
                <w:rFonts w:ascii="Arial" w:hAnsi="Arial" w:cs="Arial"/>
                <w:sz w:val="12"/>
                <w:szCs w:val="12"/>
              </w:rPr>
            </w:pPr>
            <w:r w:rsidRPr="00817154">
              <w:rPr>
                <w:rFonts w:ascii="Arial" w:hAnsi="Arial" w:cs="Arial"/>
                <w:sz w:val="12"/>
                <w:szCs w:val="12"/>
              </w:rPr>
              <w:t>комитет по управлению муниципальным имуществом</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r w:rsidRPr="00817154">
              <w:rPr>
                <w:rFonts w:ascii="Arial" w:hAnsi="Arial" w:cs="Arial"/>
                <w:sz w:val="12"/>
                <w:szCs w:val="12"/>
              </w:rPr>
              <w:t>2021-2026 годы</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r w:rsidRPr="00817154">
              <w:rPr>
                <w:rFonts w:ascii="Arial" w:hAnsi="Arial" w:cs="Arial"/>
                <w:sz w:val="12"/>
                <w:szCs w:val="12"/>
              </w:rPr>
              <w:t>4.6</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r w:rsidRPr="00817154">
              <w:rPr>
                <w:rFonts w:ascii="Arial" w:hAnsi="Arial" w:cs="Arial"/>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590,0</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p>
        </w:tc>
      </w:tr>
      <w:tr w:rsidR="008C2CAE" w:rsidRPr="00817154" w:rsidTr="009B1D4A">
        <w:trPr>
          <w:trHeight w:val="20"/>
        </w:trPr>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r w:rsidRPr="00817154">
              <w:rPr>
                <w:rFonts w:ascii="Arial" w:hAnsi="Arial" w:cs="Arial"/>
                <w:sz w:val="12"/>
                <w:szCs w:val="12"/>
              </w:rPr>
              <w:t>4.1.3.5</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rPr>
                <w:rFonts w:ascii="Arial" w:hAnsi="Arial" w:cs="Arial"/>
                <w:sz w:val="12"/>
                <w:szCs w:val="12"/>
              </w:rPr>
            </w:pPr>
            <w:r w:rsidRPr="00817154">
              <w:rPr>
                <w:rFonts w:ascii="Arial" w:hAnsi="Arial" w:cs="Arial"/>
                <w:sz w:val="12"/>
                <w:szCs w:val="12"/>
              </w:rPr>
              <w:t>Закупка и установка торговых прилавков для организации торговли самозанятых граждан</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r w:rsidRPr="00817154">
              <w:rPr>
                <w:rFonts w:ascii="Arial" w:hAnsi="Arial" w:cs="Arial"/>
                <w:sz w:val="12"/>
                <w:szCs w:val="12"/>
              </w:rPr>
              <w:t xml:space="preserve">комитет экономического развития </w:t>
            </w:r>
          </w:p>
          <w:p w:rsidR="008C2CAE" w:rsidRPr="00817154" w:rsidRDefault="008C2CAE" w:rsidP="00817154">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r w:rsidRPr="00817154">
              <w:rPr>
                <w:rFonts w:ascii="Arial" w:hAnsi="Arial" w:cs="Arial"/>
                <w:sz w:val="12"/>
                <w:szCs w:val="12"/>
              </w:rPr>
              <w:t>2021-2026 годы</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r w:rsidRPr="00817154">
              <w:rPr>
                <w:rFonts w:ascii="Arial" w:hAnsi="Arial" w:cs="Arial"/>
                <w:sz w:val="12"/>
                <w:szCs w:val="12"/>
              </w:rPr>
              <w:t>4.7</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jc w:val="center"/>
              <w:rPr>
                <w:rFonts w:ascii="Arial" w:hAnsi="Arial" w:cs="Arial"/>
                <w:sz w:val="12"/>
                <w:szCs w:val="12"/>
              </w:rPr>
            </w:pPr>
            <w:r w:rsidRPr="00817154">
              <w:rPr>
                <w:rFonts w:ascii="Arial" w:hAnsi="Arial" w:cs="Arial"/>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r w:rsidRPr="00817154">
              <w:rPr>
                <w:sz w:val="12"/>
                <w:szCs w:val="12"/>
              </w:rPr>
              <w:t>311,5</w:t>
            </w: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8C2CAE" w:rsidRPr="00817154" w:rsidRDefault="008C2CAE" w:rsidP="00817154">
            <w:pPr>
              <w:pStyle w:val="ConsPlusNormal"/>
              <w:ind w:firstLine="0"/>
              <w:jc w:val="center"/>
              <w:rPr>
                <w:sz w:val="12"/>
                <w:szCs w:val="12"/>
              </w:rPr>
            </w:pPr>
          </w:p>
        </w:tc>
      </w:tr>
    </w:tbl>
    <w:p w:rsidR="008C2CAE" w:rsidRPr="00817154" w:rsidRDefault="008C2CAE" w:rsidP="00817154">
      <w:pPr>
        <w:ind w:firstLine="284"/>
        <w:jc w:val="both"/>
        <w:rPr>
          <w:rFonts w:ascii="Arial" w:hAnsi="Arial" w:cs="Arial"/>
          <w:sz w:val="8"/>
          <w:szCs w:val="8"/>
        </w:rPr>
      </w:pPr>
    </w:p>
    <w:p w:rsidR="008C2CAE" w:rsidRPr="009B1D4A" w:rsidRDefault="008C2CAE" w:rsidP="00817154">
      <w:pPr>
        <w:ind w:firstLine="284"/>
        <w:jc w:val="both"/>
        <w:rPr>
          <w:rFonts w:ascii="Arial" w:hAnsi="Arial" w:cs="Arial"/>
          <w:b/>
          <w:sz w:val="16"/>
          <w:szCs w:val="16"/>
        </w:rPr>
      </w:pPr>
      <w:r w:rsidRPr="009B1D4A">
        <w:rPr>
          <w:rFonts w:ascii="Arial" w:hAnsi="Arial" w:cs="Arial"/>
          <w:b/>
          <w:sz w:val="12"/>
          <w:szCs w:val="12"/>
        </w:rPr>
        <w:t>&lt;</w:t>
      </w:r>
      <w:r w:rsidRPr="009B1D4A">
        <w:rPr>
          <w:rFonts w:ascii="Arial" w:hAnsi="Arial" w:cs="Arial"/>
          <w:b/>
          <w:sz w:val="16"/>
          <w:szCs w:val="16"/>
        </w:rPr>
        <w:t xml:space="preserve">1&gt; </w:t>
      </w:r>
      <w:hyperlink r:id="rId9" w:history="1">
        <w:r w:rsidRPr="009B1D4A">
          <w:rPr>
            <w:rStyle w:val="af0"/>
            <w:rFonts w:ascii="Arial" w:hAnsi="Arial" w:cs="Arial"/>
            <w:b/>
            <w:color w:val="000000" w:themeColor="text1"/>
            <w:sz w:val="16"/>
            <w:szCs w:val="16"/>
            <w:u w:val="none"/>
          </w:rPr>
          <w:t>Порядок</w:t>
        </w:r>
      </w:hyperlink>
      <w:r w:rsidRPr="009B1D4A">
        <w:rPr>
          <w:rFonts w:ascii="Arial" w:hAnsi="Arial" w:cs="Arial"/>
          <w:b/>
          <w:sz w:val="16"/>
          <w:szCs w:val="16"/>
        </w:rPr>
        <w:t xml:space="preserve"> предоставления грантов начинающим субъектам малого предпринимательства на создание собственного дела, утвержденный постановлением Администрации Валдайского муниципального района от 24.02.2014 № 333</w:t>
      </w:r>
      <w:r w:rsidR="009B1D4A">
        <w:rPr>
          <w:rFonts w:ascii="Arial" w:hAnsi="Arial" w:cs="Arial"/>
          <w:b/>
          <w:sz w:val="16"/>
          <w:szCs w:val="16"/>
        </w:rPr>
        <w:t>.</w:t>
      </w:r>
    </w:p>
    <w:p w:rsidR="008C2CAE" w:rsidRDefault="008C2CAE" w:rsidP="009331A6">
      <w:pPr>
        <w:shd w:val="clear" w:color="auto" w:fill="FFFFFF"/>
        <w:suppressAutoHyphens/>
        <w:jc w:val="center"/>
        <w:rPr>
          <w:rFonts w:ascii="Arial" w:hAnsi="Arial" w:cs="Arial"/>
          <w:b/>
          <w:sz w:val="16"/>
          <w:szCs w:val="16"/>
        </w:rPr>
      </w:pPr>
    </w:p>
    <w:p w:rsidR="00E175D4" w:rsidRDefault="00E175D4" w:rsidP="009331A6">
      <w:pPr>
        <w:shd w:val="clear" w:color="auto" w:fill="FFFFFF"/>
        <w:suppressAutoHyphens/>
        <w:jc w:val="center"/>
        <w:rPr>
          <w:rFonts w:ascii="Arial" w:hAnsi="Arial" w:cs="Arial"/>
          <w:b/>
          <w:sz w:val="16"/>
          <w:szCs w:val="16"/>
        </w:rPr>
      </w:pPr>
    </w:p>
    <w:p w:rsidR="00E175D4" w:rsidRDefault="00E175D4" w:rsidP="009331A6">
      <w:pPr>
        <w:shd w:val="clear" w:color="auto" w:fill="FFFFFF"/>
        <w:suppressAutoHyphens/>
        <w:jc w:val="center"/>
        <w:rPr>
          <w:rFonts w:ascii="Arial" w:hAnsi="Arial" w:cs="Arial"/>
          <w:b/>
          <w:sz w:val="16"/>
          <w:szCs w:val="16"/>
        </w:rPr>
      </w:pPr>
    </w:p>
    <w:p w:rsidR="008C2CAE" w:rsidRDefault="008C2CAE" w:rsidP="009331A6">
      <w:pPr>
        <w:shd w:val="clear" w:color="auto" w:fill="FFFFFF"/>
        <w:suppressAutoHyphens/>
        <w:jc w:val="center"/>
        <w:rPr>
          <w:rFonts w:ascii="Arial" w:hAnsi="Arial" w:cs="Arial"/>
          <w:b/>
          <w:sz w:val="16"/>
          <w:szCs w:val="16"/>
        </w:rPr>
      </w:pPr>
    </w:p>
    <w:p w:rsidR="00E175D4" w:rsidRDefault="00E175D4" w:rsidP="009331A6">
      <w:pPr>
        <w:shd w:val="clear" w:color="auto" w:fill="FFFFFF"/>
        <w:suppressAutoHyphens/>
        <w:jc w:val="center"/>
        <w:rPr>
          <w:rFonts w:ascii="Arial" w:hAnsi="Arial" w:cs="Arial"/>
          <w:b/>
          <w:sz w:val="16"/>
          <w:szCs w:val="16"/>
        </w:rPr>
      </w:pPr>
    </w:p>
    <w:p w:rsidR="009331A6" w:rsidRPr="00325815" w:rsidRDefault="009331A6" w:rsidP="009331A6">
      <w:pPr>
        <w:shd w:val="clear" w:color="auto" w:fill="FFFFFF"/>
        <w:suppressAutoHyphens/>
        <w:jc w:val="center"/>
        <w:rPr>
          <w:rFonts w:ascii="Arial" w:hAnsi="Arial" w:cs="Arial"/>
          <w:b/>
          <w:sz w:val="16"/>
          <w:szCs w:val="16"/>
        </w:rPr>
      </w:pPr>
      <w:r w:rsidRPr="00325815">
        <w:rPr>
          <w:rFonts w:ascii="Arial" w:hAnsi="Arial" w:cs="Arial"/>
          <w:b/>
          <w:sz w:val="16"/>
          <w:szCs w:val="16"/>
        </w:rPr>
        <w:lastRenderedPageBreak/>
        <w:t>СОДЕРЖАНИЕ</w:t>
      </w:r>
    </w:p>
    <w:p w:rsidR="009331A6" w:rsidRDefault="009331A6" w:rsidP="009331A6">
      <w:pPr>
        <w:rPr>
          <w:rFonts w:ascii="Arial" w:hAnsi="Arial" w:cs="Arial"/>
          <w:sz w:val="11"/>
          <w:szCs w:val="1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3"/>
        <w:gridCol w:w="1301"/>
      </w:tblGrid>
      <w:tr w:rsidR="009C0EA8" w:rsidRPr="00DE04B8" w:rsidTr="009C0EA8">
        <w:trPr>
          <w:trHeight w:val="227"/>
        </w:trPr>
        <w:tc>
          <w:tcPr>
            <w:tcW w:w="4437" w:type="pct"/>
          </w:tcPr>
          <w:p w:rsidR="009C0EA8" w:rsidRPr="00DE04B8" w:rsidRDefault="008C2CAE" w:rsidP="008C2CAE">
            <w:pPr>
              <w:shd w:val="clear" w:color="auto" w:fill="FFFFFF"/>
              <w:suppressAutoHyphens/>
              <w:rPr>
                <w:rFonts w:ascii="Arial" w:hAnsi="Arial" w:cs="Arial"/>
                <w:sz w:val="16"/>
                <w:szCs w:val="16"/>
              </w:rPr>
            </w:pPr>
            <w:r w:rsidRPr="008C2CAE">
              <w:rPr>
                <w:rFonts w:ascii="Arial" w:hAnsi="Arial" w:cs="Arial"/>
                <w:sz w:val="16"/>
                <w:szCs w:val="16"/>
              </w:rPr>
              <w:t>Информационное сообщение</w:t>
            </w:r>
          </w:p>
        </w:tc>
        <w:tc>
          <w:tcPr>
            <w:tcW w:w="563" w:type="pct"/>
            <w:vAlign w:val="center"/>
          </w:tcPr>
          <w:p w:rsidR="009C0EA8" w:rsidRPr="00DE04B8" w:rsidRDefault="00FA34A6" w:rsidP="009331A6">
            <w:pPr>
              <w:ind w:firstLine="284"/>
              <w:jc w:val="center"/>
              <w:rPr>
                <w:rFonts w:ascii="Arial" w:hAnsi="Arial" w:cs="Arial"/>
                <w:sz w:val="16"/>
                <w:szCs w:val="16"/>
              </w:rPr>
            </w:pPr>
            <w:r>
              <w:rPr>
                <w:rFonts w:ascii="Arial" w:hAnsi="Arial" w:cs="Arial"/>
                <w:sz w:val="16"/>
                <w:szCs w:val="16"/>
              </w:rPr>
              <w:t>1</w:t>
            </w:r>
          </w:p>
        </w:tc>
      </w:tr>
      <w:tr w:rsidR="009C0EA8" w:rsidRPr="00DE04B8" w:rsidTr="00715028">
        <w:trPr>
          <w:trHeight w:val="227"/>
        </w:trPr>
        <w:tc>
          <w:tcPr>
            <w:tcW w:w="4437" w:type="pct"/>
          </w:tcPr>
          <w:p w:rsidR="009C0EA8" w:rsidRPr="00715028" w:rsidRDefault="00E175D4" w:rsidP="008B5371">
            <w:pPr>
              <w:rPr>
                <w:rFonts w:ascii="Arial" w:hAnsi="Arial" w:cs="Arial"/>
                <w:sz w:val="16"/>
                <w:szCs w:val="16"/>
              </w:rPr>
            </w:pPr>
            <w:r w:rsidRPr="008C2CAE">
              <w:rPr>
                <w:rFonts w:ascii="Arial" w:hAnsi="Arial" w:cs="Arial"/>
                <w:sz w:val="16"/>
                <w:szCs w:val="16"/>
              </w:rPr>
              <w:t>Информационное сообщение</w:t>
            </w:r>
          </w:p>
        </w:tc>
        <w:tc>
          <w:tcPr>
            <w:tcW w:w="563" w:type="pct"/>
            <w:vAlign w:val="center"/>
          </w:tcPr>
          <w:p w:rsidR="009C0EA8" w:rsidRPr="00DE04B8" w:rsidRDefault="00E175D4" w:rsidP="009331A6">
            <w:pPr>
              <w:ind w:firstLine="284"/>
              <w:jc w:val="center"/>
              <w:rPr>
                <w:rFonts w:ascii="Arial" w:hAnsi="Arial" w:cs="Arial"/>
                <w:sz w:val="16"/>
                <w:szCs w:val="16"/>
              </w:rPr>
            </w:pPr>
            <w:r>
              <w:rPr>
                <w:rFonts w:ascii="Arial" w:hAnsi="Arial" w:cs="Arial"/>
                <w:sz w:val="16"/>
                <w:szCs w:val="16"/>
              </w:rPr>
              <w:t>1</w:t>
            </w:r>
          </w:p>
        </w:tc>
      </w:tr>
      <w:tr w:rsidR="00800F5B" w:rsidRPr="00DE04B8" w:rsidTr="009C0EA8">
        <w:trPr>
          <w:trHeight w:val="227"/>
        </w:trPr>
        <w:tc>
          <w:tcPr>
            <w:tcW w:w="4437" w:type="pct"/>
          </w:tcPr>
          <w:p w:rsidR="00800F5B" w:rsidRPr="009B1D4A" w:rsidRDefault="00800F5B" w:rsidP="009B1D4A">
            <w:pPr>
              <w:rPr>
                <w:rFonts w:ascii="Arial" w:hAnsi="Arial" w:cs="Arial"/>
                <w:color w:val="000000"/>
                <w:sz w:val="16"/>
                <w:szCs w:val="16"/>
              </w:rPr>
            </w:pPr>
            <w:r w:rsidRPr="009B1D4A">
              <w:rPr>
                <w:rFonts w:ascii="Arial" w:hAnsi="Arial" w:cs="Arial"/>
                <w:sz w:val="16"/>
                <w:szCs w:val="16"/>
              </w:rPr>
              <w:t xml:space="preserve">Постановление Администрации Валдайского муниципального района от </w:t>
            </w:r>
            <w:r w:rsidR="009B1D4A" w:rsidRPr="009B1D4A">
              <w:rPr>
                <w:rFonts w:ascii="Arial" w:hAnsi="Arial" w:cs="Arial"/>
                <w:color w:val="000000"/>
                <w:sz w:val="16"/>
                <w:szCs w:val="16"/>
              </w:rPr>
              <w:t xml:space="preserve">16.11.2021 № 2125 </w:t>
            </w:r>
            <w:r w:rsidR="009B1D4A" w:rsidRPr="009B1D4A">
              <w:rPr>
                <w:rFonts w:ascii="Arial" w:hAnsi="Arial" w:cs="Arial"/>
                <w:sz w:val="16"/>
                <w:szCs w:val="16"/>
              </w:rPr>
              <w:t>«О внесении изменений в муниципальную программу «Обеспечение экономического развития Валдайского района на 2016 - 2026 годы»</w:t>
            </w:r>
          </w:p>
        </w:tc>
        <w:tc>
          <w:tcPr>
            <w:tcW w:w="563" w:type="pct"/>
            <w:vAlign w:val="center"/>
          </w:tcPr>
          <w:p w:rsidR="00800F5B" w:rsidRPr="00DE04B8" w:rsidRDefault="00E175D4" w:rsidP="009331A6">
            <w:pPr>
              <w:ind w:firstLine="284"/>
              <w:jc w:val="center"/>
              <w:rPr>
                <w:rFonts w:ascii="Arial" w:hAnsi="Arial" w:cs="Arial"/>
                <w:sz w:val="16"/>
                <w:szCs w:val="16"/>
              </w:rPr>
            </w:pPr>
            <w:r>
              <w:rPr>
                <w:rFonts w:ascii="Arial" w:hAnsi="Arial" w:cs="Arial"/>
                <w:sz w:val="16"/>
                <w:szCs w:val="16"/>
              </w:rPr>
              <w:t>1-2</w:t>
            </w:r>
          </w:p>
        </w:tc>
      </w:tr>
    </w:tbl>
    <w:p w:rsidR="009331A6" w:rsidRPr="00DE04B8" w:rsidRDefault="009331A6" w:rsidP="009331A6">
      <w:pPr>
        <w:rPr>
          <w:rFonts w:ascii="Arial" w:hAnsi="Arial" w:cs="Arial"/>
          <w:sz w:val="11"/>
          <w:szCs w:val="11"/>
        </w:rPr>
      </w:pPr>
    </w:p>
    <w:p w:rsidR="007F1A5C" w:rsidRDefault="007F1A5C"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132AE0" w:rsidRDefault="00132AE0" w:rsidP="00EE139D">
      <w:pPr>
        <w:rPr>
          <w:rFonts w:ascii="Arial" w:hAnsi="Arial" w:cs="Arial"/>
          <w:sz w:val="11"/>
          <w:szCs w:val="11"/>
        </w:rPr>
      </w:pPr>
    </w:p>
    <w:p w:rsidR="00AE1FF7" w:rsidRDefault="00AE1FF7" w:rsidP="00EE139D">
      <w:pPr>
        <w:rPr>
          <w:rFonts w:ascii="Arial" w:hAnsi="Arial" w:cs="Arial"/>
          <w:sz w:val="11"/>
          <w:szCs w:val="11"/>
        </w:rPr>
      </w:pPr>
    </w:p>
    <w:p w:rsidR="00FF7F29" w:rsidRPr="000F642D"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________________________________________________________________________</w:t>
      </w:r>
    </w:p>
    <w:p w:rsidR="00FF7F29" w:rsidRPr="007B73DD" w:rsidRDefault="00FF7F29" w:rsidP="00FF7F29">
      <w:pPr>
        <w:jc w:val="center"/>
        <w:rPr>
          <w:rFonts w:ascii="Arial" w:hAnsi="Arial" w:cs="Arial"/>
          <w:sz w:val="12"/>
          <w:szCs w:val="12"/>
        </w:rPr>
      </w:pPr>
      <w:r w:rsidRPr="007B73DD">
        <w:rPr>
          <w:rFonts w:ascii="Arial" w:hAnsi="Arial" w:cs="Arial"/>
          <w:sz w:val="12"/>
          <w:szCs w:val="12"/>
        </w:rPr>
        <w:t xml:space="preserve">«Валдайский Вестник». </w:t>
      </w:r>
      <w:r w:rsidRPr="00907EB1">
        <w:rPr>
          <w:rFonts w:ascii="Arial" w:hAnsi="Arial" w:cs="Arial"/>
          <w:sz w:val="12"/>
          <w:szCs w:val="12"/>
        </w:rPr>
        <w:t>Бюллетень №</w:t>
      </w:r>
      <w:r w:rsidR="00450A7F">
        <w:rPr>
          <w:rFonts w:ascii="Arial" w:hAnsi="Arial" w:cs="Arial"/>
          <w:sz w:val="12"/>
          <w:szCs w:val="12"/>
        </w:rPr>
        <w:t xml:space="preserve"> </w:t>
      </w:r>
      <w:r w:rsidR="008C2CAE">
        <w:rPr>
          <w:rFonts w:ascii="Arial" w:hAnsi="Arial" w:cs="Arial"/>
          <w:sz w:val="12"/>
          <w:szCs w:val="12"/>
        </w:rPr>
        <w:t>54</w:t>
      </w:r>
      <w:r w:rsidR="00FA530F">
        <w:rPr>
          <w:rFonts w:ascii="Arial" w:hAnsi="Arial" w:cs="Arial"/>
          <w:sz w:val="12"/>
          <w:szCs w:val="12"/>
        </w:rPr>
        <w:t xml:space="preserve"> </w:t>
      </w:r>
      <w:r w:rsidRPr="00907EB1">
        <w:rPr>
          <w:rFonts w:ascii="Arial" w:hAnsi="Arial" w:cs="Arial"/>
          <w:sz w:val="12"/>
          <w:szCs w:val="12"/>
        </w:rPr>
        <w:t>(</w:t>
      </w:r>
      <w:r w:rsidR="001F0644" w:rsidRPr="00907EB1">
        <w:rPr>
          <w:rFonts w:ascii="Arial" w:hAnsi="Arial" w:cs="Arial"/>
          <w:sz w:val="12"/>
          <w:szCs w:val="12"/>
        </w:rPr>
        <w:t>4</w:t>
      </w:r>
      <w:r w:rsidR="008C2CAE">
        <w:rPr>
          <w:rFonts w:ascii="Arial" w:hAnsi="Arial" w:cs="Arial"/>
          <w:sz w:val="12"/>
          <w:szCs w:val="12"/>
        </w:rPr>
        <w:t>70</w:t>
      </w:r>
      <w:r w:rsidRPr="00907EB1">
        <w:rPr>
          <w:rFonts w:ascii="Arial" w:hAnsi="Arial" w:cs="Arial"/>
          <w:sz w:val="12"/>
          <w:szCs w:val="12"/>
        </w:rPr>
        <w:t>) от</w:t>
      </w:r>
      <w:r w:rsidR="007369AF" w:rsidRPr="00907EB1">
        <w:rPr>
          <w:rFonts w:ascii="Arial" w:hAnsi="Arial" w:cs="Arial"/>
          <w:sz w:val="12"/>
          <w:szCs w:val="12"/>
        </w:rPr>
        <w:t xml:space="preserve"> </w:t>
      </w:r>
      <w:r w:rsidR="00FA530F">
        <w:rPr>
          <w:rFonts w:ascii="Arial" w:hAnsi="Arial" w:cs="Arial"/>
          <w:sz w:val="12"/>
          <w:szCs w:val="12"/>
        </w:rPr>
        <w:t>1</w:t>
      </w:r>
      <w:r w:rsidR="008C2CAE">
        <w:rPr>
          <w:rFonts w:ascii="Arial" w:hAnsi="Arial" w:cs="Arial"/>
          <w:sz w:val="12"/>
          <w:szCs w:val="12"/>
        </w:rPr>
        <w:t>9</w:t>
      </w:r>
      <w:r w:rsidR="009F64BC">
        <w:rPr>
          <w:rFonts w:ascii="Arial" w:hAnsi="Arial" w:cs="Arial"/>
          <w:sz w:val="12"/>
          <w:szCs w:val="12"/>
        </w:rPr>
        <w:t>.11</w:t>
      </w:r>
      <w:r w:rsidRPr="00907EB1">
        <w:rPr>
          <w:rFonts w:ascii="Arial" w:hAnsi="Arial" w:cs="Arial"/>
          <w:sz w:val="12"/>
          <w:szCs w:val="12"/>
        </w:rPr>
        <w:t>.2021</w:t>
      </w:r>
    </w:p>
    <w:p w:rsidR="00FF7F29" w:rsidRPr="007B73DD" w:rsidRDefault="00FF7F29" w:rsidP="00FF7F29">
      <w:pPr>
        <w:jc w:val="center"/>
        <w:rPr>
          <w:rFonts w:ascii="Arial" w:hAnsi="Arial" w:cs="Arial"/>
          <w:sz w:val="12"/>
          <w:szCs w:val="12"/>
        </w:rPr>
      </w:pPr>
      <w:r w:rsidRPr="007B73DD">
        <w:rPr>
          <w:rFonts w:ascii="Arial" w:hAnsi="Arial" w:cs="Arial"/>
          <w:sz w:val="12"/>
          <w:szCs w:val="12"/>
        </w:rPr>
        <w:t>Учредитель: ДумаВалдайского муниципального района</w:t>
      </w:r>
    </w:p>
    <w:p w:rsidR="00FF7F29" w:rsidRPr="007B73DD" w:rsidRDefault="00FF7F29" w:rsidP="00FF7F29">
      <w:pPr>
        <w:jc w:val="center"/>
        <w:rPr>
          <w:rFonts w:ascii="Arial" w:hAnsi="Arial" w:cs="Arial"/>
          <w:sz w:val="12"/>
          <w:szCs w:val="12"/>
        </w:rPr>
      </w:pPr>
      <w:r w:rsidRPr="007B73DD">
        <w:rPr>
          <w:rFonts w:ascii="Arial" w:hAnsi="Arial" w:cs="Arial"/>
          <w:sz w:val="12"/>
          <w:szCs w:val="12"/>
        </w:rPr>
        <w:t>Утвержден решением Думы Валдайскогомуниципального района от 27.03.2014 № 289</w:t>
      </w:r>
    </w:p>
    <w:p w:rsidR="00FF7F29" w:rsidRPr="007B73DD" w:rsidRDefault="00FF7F29" w:rsidP="00FF7F29">
      <w:pPr>
        <w:jc w:val="center"/>
        <w:rPr>
          <w:rFonts w:ascii="Arial" w:hAnsi="Arial" w:cs="Arial"/>
          <w:sz w:val="12"/>
          <w:szCs w:val="12"/>
        </w:rPr>
      </w:pPr>
      <w:r w:rsidRPr="007B73DD">
        <w:rPr>
          <w:rFonts w:ascii="Arial" w:hAnsi="Arial" w:cs="Arial"/>
          <w:sz w:val="12"/>
          <w:szCs w:val="12"/>
        </w:rPr>
        <w:t>Главный редактор: Глава Валдайского муниципального района Ю.В. Стадэ, телефон: 2-25-16</w:t>
      </w:r>
    </w:p>
    <w:p w:rsidR="00FF7F29" w:rsidRPr="007B73DD" w:rsidRDefault="00FF7F29" w:rsidP="00FF7F29">
      <w:pPr>
        <w:jc w:val="center"/>
        <w:rPr>
          <w:rFonts w:ascii="Arial" w:hAnsi="Arial" w:cs="Arial"/>
          <w:sz w:val="12"/>
          <w:szCs w:val="12"/>
        </w:rPr>
      </w:pPr>
      <w:r w:rsidRPr="007B73DD">
        <w:rPr>
          <w:rFonts w:ascii="Arial" w:hAnsi="Arial" w:cs="Arial"/>
          <w:sz w:val="12"/>
          <w:szCs w:val="12"/>
        </w:rPr>
        <w:t>Адрес редакции: Новгородская обл., Валдайский район, г.Валдай, пр.Комсомольский, д.19/21</w:t>
      </w:r>
    </w:p>
    <w:p w:rsidR="00FF7F29" w:rsidRPr="007B73DD" w:rsidRDefault="00FF7F29" w:rsidP="00FF7F29">
      <w:pPr>
        <w:jc w:val="center"/>
        <w:rPr>
          <w:rFonts w:ascii="Arial" w:hAnsi="Arial" w:cs="Arial"/>
          <w:sz w:val="12"/>
          <w:szCs w:val="12"/>
        </w:rPr>
      </w:pPr>
      <w:r w:rsidRPr="007B73DD">
        <w:rPr>
          <w:rFonts w:ascii="Arial" w:hAnsi="Arial" w:cs="Arial"/>
          <w:sz w:val="12"/>
          <w:szCs w:val="12"/>
        </w:rPr>
        <w:t>Отпечатано в МБУ «Административно-хозяйственное управление» (Новгородская обл., Валдайский район,</w:t>
      </w:r>
    </w:p>
    <w:p w:rsidR="00FF7F29" w:rsidRPr="007B73DD" w:rsidRDefault="00FF7F29" w:rsidP="00FF7F29">
      <w:pPr>
        <w:jc w:val="center"/>
        <w:rPr>
          <w:rFonts w:ascii="Arial" w:hAnsi="Arial" w:cs="Arial"/>
          <w:sz w:val="12"/>
          <w:szCs w:val="12"/>
        </w:rPr>
      </w:pPr>
      <w:r w:rsidRPr="007B73DD">
        <w:rPr>
          <w:rFonts w:ascii="Arial" w:hAnsi="Arial" w:cs="Arial"/>
          <w:sz w:val="12"/>
          <w:szCs w:val="12"/>
        </w:rPr>
        <w:t>г. Валдай, пр. Комсомольский, д.19/21 тел/факс 46-310(доб. 122)</w:t>
      </w:r>
    </w:p>
    <w:p w:rsidR="00FF7F29" w:rsidRPr="0054045C" w:rsidRDefault="00FF7F29" w:rsidP="00FF7F29">
      <w:pPr>
        <w:jc w:val="center"/>
        <w:rPr>
          <w:rFonts w:ascii="Arial" w:hAnsi="Arial" w:cs="Arial"/>
          <w:sz w:val="12"/>
          <w:szCs w:val="12"/>
        </w:rPr>
      </w:pPr>
      <w:r w:rsidRPr="007B73DD">
        <w:rPr>
          <w:rFonts w:ascii="Arial" w:hAnsi="Arial" w:cs="Arial"/>
          <w:sz w:val="12"/>
          <w:szCs w:val="12"/>
        </w:rPr>
        <w:t>Выходит по пятницам.</w:t>
      </w:r>
      <w:r w:rsidR="00E21881">
        <w:rPr>
          <w:rFonts w:ascii="Arial" w:hAnsi="Arial" w:cs="Arial"/>
          <w:sz w:val="12"/>
          <w:szCs w:val="12"/>
        </w:rPr>
        <w:t xml:space="preserve"> Объем</w:t>
      </w:r>
      <w:r w:rsidR="00DC4DFA">
        <w:rPr>
          <w:rFonts w:ascii="Arial" w:hAnsi="Arial" w:cs="Arial"/>
          <w:sz w:val="12"/>
          <w:szCs w:val="12"/>
        </w:rPr>
        <w:t xml:space="preserve"> </w:t>
      </w:r>
      <w:r w:rsidR="00E175D4">
        <w:rPr>
          <w:rFonts w:ascii="Arial" w:hAnsi="Arial" w:cs="Arial"/>
          <w:sz w:val="12"/>
          <w:szCs w:val="12"/>
        </w:rPr>
        <w:t>3</w:t>
      </w:r>
      <w:r w:rsidR="005C6F56" w:rsidRPr="007B73DD">
        <w:rPr>
          <w:rFonts w:ascii="Arial" w:hAnsi="Arial" w:cs="Arial"/>
          <w:sz w:val="12"/>
          <w:szCs w:val="12"/>
        </w:rPr>
        <w:t xml:space="preserve"> </w:t>
      </w:r>
      <w:r w:rsidRPr="007B73DD">
        <w:rPr>
          <w:rFonts w:ascii="Arial" w:hAnsi="Arial" w:cs="Arial"/>
          <w:sz w:val="12"/>
          <w:szCs w:val="12"/>
        </w:rPr>
        <w:t>п.л. Тираж 30 экз. Распространяется бесплатно.</w:t>
      </w:r>
    </w:p>
    <w:sectPr w:rsidR="00FF7F29" w:rsidRPr="0054045C" w:rsidSect="006D21D1">
      <w:headerReference w:type="even" r:id="rId10"/>
      <w:headerReference w:type="default" r:id="rId11"/>
      <w:footnotePr>
        <w:pos w:val="beneathText"/>
      </w:footnotePr>
      <w:type w:val="continuous"/>
      <w:pgSz w:w="11906" w:h="16838"/>
      <w:pgMar w:top="567" w:right="284" w:bottom="142"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7B2" w:rsidRDefault="001E27B2">
      <w:r>
        <w:separator/>
      </w:r>
    </w:p>
  </w:endnote>
  <w:endnote w:type="continuationSeparator" w:id="0">
    <w:p w:rsidR="001E27B2" w:rsidRDefault="001E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7B2" w:rsidRDefault="001E27B2">
      <w:r>
        <w:separator/>
      </w:r>
    </w:p>
  </w:footnote>
  <w:footnote w:type="continuationSeparator" w:id="0">
    <w:p w:rsidR="001E27B2" w:rsidRDefault="001E2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5D4" w:rsidRPr="00C14209" w:rsidRDefault="00E175D4" w:rsidP="00C14209">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1C67ED">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5D4" w:rsidRPr="008F785E" w:rsidRDefault="00E175D4" w:rsidP="00E65CCB">
    <w:pPr>
      <w:pStyle w:val="a5"/>
      <w:jc w:val="right"/>
      <w:rPr>
        <w:sz w:val="12"/>
        <w:szCs w:val="12"/>
      </w:rPr>
    </w:pP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1C67ED">
      <w:rPr>
        <w:noProof/>
        <w:sz w:val="12"/>
        <w:szCs w:val="12"/>
      </w:rPr>
      <w:t>3</w:t>
    </w:r>
    <w:r w:rsidRPr="008F785E">
      <w:rPr>
        <w:sz w:val="12"/>
        <w:szCs w:val="12"/>
      </w:rPr>
      <w:fldChar w:fldCharType="end"/>
    </w:r>
  </w:p>
  <w:p w:rsidR="00E175D4" w:rsidRDefault="00E175D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5"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6"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7"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0"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1"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2" w15:restartNumberingAfterBreak="0">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3869B0"/>
    <w:multiLevelType w:val="singleLevel"/>
    <w:tmpl w:val="910AC94C"/>
    <w:lvl w:ilvl="0">
      <w:start w:val="2"/>
      <w:numFmt w:val="decimal"/>
      <w:lvlText w:val="1.%1."/>
      <w:legacy w:legacy="1" w:legacySpace="0" w:legacyIndent="638"/>
      <w:lvlJc w:val="left"/>
      <w:rPr>
        <w:rFonts w:ascii="Times New Roman" w:hAnsi="Times New Roman" w:cs="Times New Roman" w:hint="default"/>
      </w:rPr>
    </w:lvl>
  </w:abstractNum>
  <w:abstractNum w:abstractNumId="15"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4"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B0056B"/>
    <w:multiLevelType w:val="hybridMultilevel"/>
    <w:tmpl w:val="EA542DCE"/>
    <w:lvl w:ilvl="0" w:tplc="0DD02B42">
      <w:start w:val="6"/>
      <w:numFmt w:val="decimal"/>
      <w:lvlText w:val="%1."/>
      <w:lvlJc w:val="left"/>
      <w:pPr>
        <w:tabs>
          <w:tab w:val="num" w:pos="4897"/>
        </w:tabs>
        <w:ind w:left="489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29"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7AA13A96"/>
    <w:multiLevelType w:val="singleLevel"/>
    <w:tmpl w:val="76365FE8"/>
    <w:lvl w:ilvl="0">
      <w:start w:val="2"/>
      <w:numFmt w:val="decimal"/>
      <w:lvlText w:val="4.%1."/>
      <w:legacy w:legacy="1" w:legacySpace="0" w:legacyIndent="509"/>
      <w:lvlJc w:val="left"/>
      <w:rPr>
        <w:rFonts w:ascii="Times New Roman" w:hAnsi="Times New Roman" w:cs="Times New Roman" w:hint="default"/>
      </w:rPr>
    </w:lvl>
  </w:abstractNum>
  <w:num w:numId="1">
    <w:abstractNumId w:val="22"/>
  </w:num>
  <w:num w:numId="2">
    <w:abstractNumId w:val="17"/>
  </w:num>
  <w:num w:numId="3">
    <w:abstractNumId w:val="23"/>
  </w:num>
  <w:num w:numId="4">
    <w:abstractNumId w:val="28"/>
  </w:num>
  <w:num w:numId="5">
    <w:abstractNumId w:val="15"/>
  </w:num>
  <w:num w:numId="6">
    <w:abstractNumId w:val="14"/>
  </w:num>
  <w:num w:numId="7">
    <w:abstractNumId w:val="30"/>
  </w:num>
  <w:num w:numId="8">
    <w:abstractNumId w:val="25"/>
  </w:num>
  <w:num w:numId="9">
    <w:abstractNumId w:val="19"/>
  </w:num>
  <w:num w:numId="10">
    <w:abstractNumId w:val="13"/>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6"/>
  </w:num>
  <w:num w:numId="18">
    <w:abstractNumId w:val="24"/>
  </w:num>
  <w:num w:numId="19">
    <w:abstractNumId w:val="29"/>
  </w:num>
  <w:num w:numId="20">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E46254"/>
    <w:rsid w:val="000002D4"/>
    <w:rsid w:val="0000079F"/>
    <w:rsid w:val="00000911"/>
    <w:rsid w:val="00000DE6"/>
    <w:rsid w:val="00001ECA"/>
    <w:rsid w:val="00003261"/>
    <w:rsid w:val="00003A43"/>
    <w:rsid w:val="00003EA0"/>
    <w:rsid w:val="00003F18"/>
    <w:rsid w:val="0000424A"/>
    <w:rsid w:val="000045EC"/>
    <w:rsid w:val="00004D02"/>
    <w:rsid w:val="00004E90"/>
    <w:rsid w:val="00005472"/>
    <w:rsid w:val="0000574D"/>
    <w:rsid w:val="00006A61"/>
    <w:rsid w:val="00006C4D"/>
    <w:rsid w:val="00007E74"/>
    <w:rsid w:val="00010050"/>
    <w:rsid w:val="000110B7"/>
    <w:rsid w:val="000114DC"/>
    <w:rsid w:val="000117C9"/>
    <w:rsid w:val="00011E35"/>
    <w:rsid w:val="00012343"/>
    <w:rsid w:val="00012793"/>
    <w:rsid w:val="000128F5"/>
    <w:rsid w:val="00012A74"/>
    <w:rsid w:val="0001345C"/>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28F9"/>
    <w:rsid w:val="0002290F"/>
    <w:rsid w:val="0002338D"/>
    <w:rsid w:val="00023AE9"/>
    <w:rsid w:val="00023B7D"/>
    <w:rsid w:val="00023F71"/>
    <w:rsid w:val="0002536D"/>
    <w:rsid w:val="00025F9B"/>
    <w:rsid w:val="00026A7C"/>
    <w:rsid w:val="00026B5A"/>
    <w:rsid w:val="00027E01"/>
    <w:rsid w:val="00030DED"/>
    <w:rsid w:val="0003105D"/>
    <w:rsid w:val="00031B3A"/>
    <w:rsid w:val="00031E7D"/>
    <w:rsid w:val="000320B7"/>
    <w:rsid w:val="00032A48"/>
    <w:rsid w:val="000331E3"/>
    <w:rsid w:val="000334C3"/>
    <w:rsid w:val="0003393A"/>
    <w:rsid w:val="00033FA0"/>
    <w:rsid w:val="00034D66"/>
    <w:rsid w:val="000352BC"/>
    <w:rsid w:val="0003597C"/>
    <w:rsid w:val="000361EC"/>
    <w:rsid w:val="00036B52"/>
    <w:rsid w:val="00036F19"/>
    <w:rsid w:val="00036F3C"/>
    <w:rsid w:val="000378A0"/>
    <w:rsid w:val="0004103A"/>
    <w:rsid w:val="0004115C"/>
    <w:rsid w:val="00041F2A"/>
    <w:rsid w:val="00042554"/>
    <w:rsid w:val="00042F7F"/>
    <w:rsid w:val="00042FA6"/>
    <w:rsid w:val="00043435"/>
    <w:rsid w:val="00044EBE"/>
    <w:rsid w:val="0004580A"/>
    <w:rsid w:val="00045C12"/>
    <w:rsid w:val="00045D02"/>
    <w:rsid w:val="00047039"/>
    <w:rsid w:val="000476B9"/>
    <w:rsid w:val="00047C3A"/>
    <w:rsid w:val="00050B8E"/>
    <w:rsid w:val="00051B0B"/>
    <w:rsid w:val="00052F39"/>
    <w:rsid w:val="00053A35"/>
    <w:rsid w:val="00054196"/>
    <w:rsid w:val="000546BF"/>
    <w:rsid w:val="00054DCC"/>
    <w:rsid w:val="00055897"/>
    <w:rsid w:val="00060150"/>
    <w:rsid w:val="000608E2"/>
    <w:rsid w:val="000615A8"/>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3DB7"/>
    <w:rsid w:val="00075606"/>
    <w:rsid w:val="000757F2"/>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41BB"/>
    <w:rsid w:val="000849CC"/>
    <w:rsid w:val="00085C6F"/>
    <w:rsid w:val="00086235"/>
    <w:rsid w:val="00087E45"/>
    <w:rsid w:val="00090DF6"/>
    <w:rsid w:val="000911E0"/>
    <w:rsid w:val="000914D5"/>
    <w:rsid w:val="00091A53"/>
    <w:rsid w:val="00091E5F"/>
    <w:rsid w:val="000921A6"/>
    <w:rsid w:val="00092A9A"/>
    <w:rsid w:val="00093244"/>
    <w:rsid w:val="00094D0A"/>
    <w:rsid w:val="0009593C"/>
    <w:rsid w:val="00095A98"/>
    <w:rsid w:val="0009614E"/>
    <w:rsid w:val="00096551"/>
    <w:rsid w:val="00096D15"/>
    <w:rsid w:val="000970AA"/>
    <w:rsid w:val="00097DF5"/>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7A"/>
    <w:rsid w:val="000A7642"/>
    <w:rsid w:val="000B06D2"/>
    <w:rsid w:val="000B0BC6"/>
    <w:rsid w:val="000B187D"/>
    <w:rsid w:val="000B30FC"/>
    <w:rsid w:val="000B3B4C"/>
    <w:rsid w:val="000B3D62"/>
    <w:rsid w:val="000B3EAA"/>
    <w:rsid w:val="000B4AB2"/>
    <w:rsid w:val="000B4AF6"/>
    <w:rsid w:val="000B4D06"/>
    <w:rsid w:val="000B4EF0"/>
    <w:rsid w:val="000B5282"/>
    <w:rsid w:val="000B548F"/>
    <w:rsid w:val="000B54BD"/>
    <w:rsid w:val="000B6C8A"/>
    <w:rsid w:val="000B7042"/>
    <w:rsid w:val="000C09FA"/>
    <w:rsid w:val="000C0DEC"/>
    <w:rsid w:val="000C1563"/>
    <w:rsid w:val="000C207C"/>
    <w:rsid w:val="000C21FA"/>
    <w:rsid w:val="000C2359"/>
    <w:rsid w:val="000C2C5F"/>
    <w:rsid w:val="000C2D10"/>
    <w:rsid w:val="000C4624"/>
    <w:rsid w:val="000C4C70"/>
    <w:rsid w:val="000C582F"/>
    <w:rsid w:val="000C5C80"/>
    <w:rsid w:val="000C627B"/>
    <w:rsid w:val="000C64F1"/>
    <w:rsid w:val="000C68A9"/>
    <w:rsid w:val="000C6CDE"/>
    <w:rsid w:val="000C6D82"/>
    <w:rsid w:val="000C7F7C"/>
    <w:rsid w:val="000D02F6"/>
    <w:rsid w:val="000D06BB"/>
    <w:rsid w:val="000D0CEF"/>
    <w:rsid w:val="000D1021"/>
    <w:rsid w:val="000D2145"/>
    <w:rsid w:val="000D222B"/>
    <w:rsid w:val="000D245C"/>
    <w:rsid w:val="000D28AC"/>
    <w:rsid w:val="000D31C5"/>
    <w:rsid w:val="000D31E7"/>
    <w:rsid w:val="000D3F0A"/>
    <w:rsid w:val="000D4839"/>
    <w:rsid w:val="000D5017"/>
    <w:rsid w:val="000D501D"/>
    <w:rsid w:val="000D51AC"/>
    <w:rsid w:val="000D5509"/>
    <w:rsid w:val="000D5663"/>
    <w:rsid w:val="000D6B68"/>
    <w:rsid w:val="000D7C5C"/>
    <w:rsid w:val="000E07DF"/>
    <w:rsid w:val="000E0F31"/>
    <w:rsid w:val="000E1168"/>
    <w:rsid w:val="000E1C14"/>
    <w:rsid w:val="000E1E9B"/>
    <w:rsid w:val="000E285B"/>
    <w:rsid w:val="000E2A32"/>
    <w:rsid w:val="000E2D2F"/>
    <w:rsid w:val="000E2DC5"/>
    <w:rsid w:val="000E2E11"/>
    <w:rsid w:val="000E403F"/>
    <w:rsid w:val="000E4095"/>
    <w:rsid w:val="000E553F"/>
    <w:rsid w:val="000E7D74"/>
    <w:rsid w:val="000F079E"/>
    <w:rsid w:val="000F09C6"/>
    <w:rsid w:val="000F0B6A"/>
    <w:rsid w:val="000F0B79"/>
    <w:rsid w:val="000F0D15"/>
    <w:rsid w:val="000F0D4B"/>
    <w:rsid w:val="000F0E77"/>
    <w:rsid w:val="000F20F5"/>
    <w:rsid w:val="000F2167"/>
    <w:rsid w:val="000F2DF9"/>
    <w:rsid w:val="000F2FEC"/>
    <w:rsid w:val="000F4143"/>
    <w:rsid w:val="000F4D65"/>
    <w:rsid w:val="000F551C"/>
    <w:rsid w:val="000F581A"/>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7092"/>
    <w:rsid w:val="0010716D"/>
    <w:rsid w:val="00107BBD"/>
    <w:rsid w:val="001109B0"/>
    <w:rsid w:val="0011219D"/>
    <w:rsid w:val="00112343"/>
    <w:rsid w:val="00112651"/>
    <w:rsid w:val="001127F5"/>
    <w:rsid w:val="001129A5"/>
    <w:rsid w:val="00112DCC"/>
    <w:rsid w:val="001142EC"/>
    <w:rsid w:val="00115FD6"/>
    <w:rsid w:val="001164D5"/>
    <w:rsid w:val="001170F2"/>
    <w:rsid w:val="00117373"/>
    <w:rsid w:val="00117712"/>
    <w:rsid w:val="0011792A"/>
    <w:rsid w:val="00120A39"/>
    <w:rsid w:val="00120B74"/>
    <w:rsid w:val="00122794"/>
    <w:rsid w:val="00122B69"/>
    <w:rsid w:val="00123545"/>
    <w:rsid w:val="001238AD"/>
    <w:rsid w:val="00123A3C"/>
    <w:rsid w:val="00124670"/>
    <w:rsid w:val="001246A6"/>
    <w:rsid w:val="001257D3"/>
    <w:rsid w:val="0012603F"/>
    <w:rsid w:val="001261E8"/>
    <w:rsid w:val="001268BC"/>
    <w:rsid w:val="00126930"/>
    <w:rsid w:val="001269B7"/>
    <w:rsid w:val="00126AAA"/>
    <w:rsid w:val="00126DDA"/>
    <w:rsid w:val="00126E3C"/>
    <w:rsid w:val="00127060"/>
    <w:rsid w:val="0012759C"/>
    <w:rsid w:val="00127665"/>
    <w:rsid w:val="00127900"/>
    <w:rsid w:val="00127BD4"/>
    <w:rsid w:val="00130784"/>
    <w:rsid w:val="001308DE"/>
    <w:rsid w:val="0013100F"/>
    <w:rsid w:val="0013119B"/>
    <w:rsid w:val="001314D4"/>
    <w:rsid w:val="0013164F"/>
    <w:rsid w:val="00131D52"/>
    <w:rsid w:val="001324FA"/>
    <w:rsid w:val="00132AE0"/>
    <w:rsid w:val="00132C26"/>
    <w:rsid w:val="00133066"/>
    <w:rsid w:val="0013395B"/>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5266"/>
    <w:rsid w:val="00145B20"/>
    <w:rsid w:val="00145F5B"/>
    <w:rsid w:val="001461CF"/>
    <w:rsid w:val="00146EF5"/>
    <w:rsid w:val="00147A88"/>
    <w:rsid w:val="00147E15"/>
    <w:rsid w:val="001525F9"/>
    <w:rsid w:val="00152EDB"/>
    <w:rsid w:val="00153244"/>
    <w:rsid w:val="001537F9"/>
    <w:rsid w:val="00153982"/>
    <w:rsid w:val="00153E15"/>
    <w:rsid w:val="00153E24"/>
    <w:rsid w:val="00155A2E"/>
    <w:rsid w:val="00156128"/>
    <w:rsid w:val="0015682D"/>
    <w:rsid w:val="001574D5"/>
    <w:rsid w:val="00157A65"/>
    <w:rsid w:val="00157B2F"/>
    <w:rsid w:val="00160194"/>
    <w:rsid w:val="00163465"/>
    <w:rsid w:val="001638EA"/>
    <w:rsid w:val="00164D4F"/>
    <w:rsid w:val="00165324"/>
    <w:rsid w:val="001657EE"/>
    <w:rsid w:val="001669E6"/>
    <w:rsid w:val="00167309"/>
    <w:rsid w:val="0016730A"/>
    <w:rsid w:val="00167427"/>
    <w:rsid w:val="0016752A"/>
    <w:rsid w:val="001676E1"/>
    <w:rsid w:val="00167B5D"/>
    <w:rsid w:val="00170119"/>
    <w:rsid w:val="001706A1"/>
    <w:rsid w:val="001706F8"/>
    <w:rsid w:val="00170FD9"/>
    <w:rsid w:val="00171C39"/>
    <w:rsid w:val="00172057"/>
    <w:rsid w:val="001728BA"/>
    <w:rsid w:val="00172F55"/>
    <w:rsid w:val="00173CE2"/>
    <w:rsid w:val="00173F86"/>
    <w:rsid w:val="001740AE"/>
    <w:rsid w:val="00174ECD"/>
    <w:rsid w:val="001756F8"/>
    <w:rsid w:val="00175F22"/>
    <w:rsid w:val="00176461"/>
    <w:rsid w:val="001769A6"/>
    <w:rsid w:val="0018063C"/>
    <w:rsid w:val="00180864"/>
    <w:rsid w:val="00181E2B"/>
    <w:rsid w:val="001822A8"/>
    <w:rsid w:val="00182BC1"/>
    <w:rsid w:val="00182FA5"/>
    <w:rsid w:val="001841E3"/>
    <w:rsid w:val="0018479C"/>
    <w:rsid w:val="00184FA7"/>
    <w:rsid w:val="00185686"/>
    <w:rsid w:val="001858C9"/>
    <w:rsid w:val="00185D16"/>
    <w:rsid w:val="00185F64"/>
    <w:rsid w:val="00186550"/>
    <w:rsid w:val="0018680D"/>
    <w:rsid w:val="00186D38"/>
    <w:rsid w:val="001873CC"/>
    <w:rsid w:val="001874F4"/>
    <w:rsid w:val="00187A45"/>
    <w:rsid w:val="00192298"/>
    <w:rsid w:val="001923C3"/>
    <w:rsid w:val="00192E56"/>
    <w:rsid w:val="00193F68"/>
    <w:rsid w:val="001942F6"/>
    <w:rsid w:val="00194417"/>
    <w:rsid w:val="001945C3"/>
    <w:rsid w:val="00194966"/>
    <w:rsid w:val="00194E7F"/>
    <w:rsid w:val="00194EE9"/>
    <w:rsid w:val="001956E4"/>
    <w:rsid w:val="00195FCD"/>
    <w:rsid w:val="00196C00"/>
    <w:rsid w:val="001A0817"/>
    <w:rsid w:val="001A0A85"/>
    <w:rsid w:val="001A1747"/>
    <w:rsid w:val="001A26EF"/>
    <w:rsid w:val="001A2D47"/>
    <w:rsid w:val="001A3634"/>
    <w:rsid w:val="001A3920"/>
    <w:rsid w:val="001A39C4"/>
    <w:rsid w:val="001A3FB4"/>
    <w:rsid w:val="001A402B"/>
    <w:rsid w:val="001A43CE"/>
    <w:rsid w:val="001A53C1"/>
    <w:rsid w:val="001A5737"/>
    <w:rsid w:val="001A5BEA"/>
    <w:rsid w:val="001A672B"/>
    <w:rsid w:val="001A6B8F"/>
    <w:rsid w:val="001A7F06"/>
    <w:rsid w:val="001B00CA"/>
    <w:rsid w:val="001B0871"/>
    <w:rsid w:val="001B22BF"/>
    <w:rsid w:val="001B2D56"/>
    <w:rsid w:val="001B38D9"/>
    <w:rsid w:val="001B4B12"/>
    <w:rsid w:val="001B4C1C"/>
    <w:rsid w:val="001B4D59"/>
    <w:rsid w:val="001B4DE2"/>
    <w:rsid w:val="001B584D"/>
    <w:rsid w:val="001B59BA"/>
    <w:rsid w:val="001B6794"/>
    <w:rsid w:val="001B7D1E"/>
    <w:rsid w:val="001C0711"/>
    <w:rsid w:val="001C22B2"/>
    <w:rsid w:val="001C30C8"/>
    <w:rsid w:val="001C3471"/>
    <w:rsid w:val="001C3697"/>
    <w:rsid w:val="001C3C50"/>
    <w:rsid w:val="001C3ED7"/>
    <w:rsid w:val="001C4544"/>
    <w:rsid w:val="001C4723"/>
    <w:rsid w:val="001C5141"/>
    <w:rsid w:val="001C5656"/>
    <w:rsid w:val="001C5D7B"/>
    <w:rsid w:val="001C5E01"/>
    <w:rsid w:val="001C645D"/>
    <w:rsid w:val="001C67ED"/>
    <w:rsid w:val="001C6BED"/>
    <w:rsid w:val="001C7C5C"/>
    <w:rsid w:val="001D0810"/>
    <w:rsid w:val="001D0D23"/>
    <w:rsid w:val="001D1AE7"/>
    <w:rsid w:val="001D21CB"/>
    <w:rsid w:val="001D26AE"/>
    <w:rsid w:val="001D26DD"/>
    <w:rsid w:val="001D27A7"/>
    <w:rsid w:val="001D357F"/>
    <w:rsid w:val="001D4109"/>
    <w:rsid w:val="001D4562"/>
    <w:rsid w:val="001D55B5"/>
    <w:rsid w:val="001D58C7"/>
    <w:rsid w:val="001D5A28"/>
    <w:rsid w:val="001D5CAF"/>
    <w:rsid w:val="001D7C4D"/>
    <w:rsid w:val="001E003A"/>
    <w:rsid w:val="001E00D3"/>
    <w:rsid w:val="001E02D8"/>
    <w:rsid w:val="001E075D"/>
    <w:rsid w:val="001E1BC9"/>
    <w:rsid w:val="001E1E7B"/>
    <w:rsid w:val="001E22EE"/>
    <w:rsid w:val="001E27B2"/>
    <w:rsid w:val="001E3091"/>
    <w:rsid w:val="001E3304"/>
    <w:rsid w:val="001E3481"/>
    <w:rsid w:val="001E3E7D"/>
    <w:rsid w:val="001E443F"/>
    <w:rsid w:val="001E4778"/>
    <w:rsid w:val="001E4EC4"/>
    <w:rsid w:val="001E5D5D"/>
    <w:rsid w:val="001E605B"/>
    <w:rsid w:val="001E6579"/>
    <w:rsid w:val="001E6586"/>
    <w:rsid w:val="001E6A6D"/>
    <w:rsid w:val="001E762E"/>
    <w:rsid w:val="001E7707"/>
    <w:rsid w:val="001E7BF6"/>
    <w:rsid w:val="001F0644"/>
    <w:rsid w:val="001F53BF"/>
    <w:rsid w:val="001F5D23"/>
    <w:rsid w:val="001F5E7A"/>
    <w:rsid w:val="001F653A"/>
    <w:rsid w:val="001F6687"/>
    <w:rsid w:val="001F6C14"/>
    <w:rsid w:val="00200171"/>
    <w:rsid w:val="0020261F"/>
    <w:rsid w:val="00202DEA"/>
    <w:rsid w:val="0020305A"/>
    <w:rsid w:val="00204D23"/>
    <w:rsid w:val="002057B2"/>
    <w:rsid w:val="002058A2"/>
    <w:rsid w:val="0020670E"/>
    <w:rsid w:val="00206C54"/>
    <w:rsid w:val="002077BC"/>
    <w:rsid w:val="00207F52"/>
    <w:rsid w:val="002105DB"/>
    <w:rsid w:val="0021062E"/>
    <w:rsid w:val="00210647"/>
    <w:rsid w:val="00210D01"/>
    <w:rsid w:val="0021180E"/>
    <w:rsid w:val="00211BA1"/>
    <w:rsid w:val="00212112"/>
    <w:rsid w:val="002124CF"/>
    <w:rsid w:val="002124FA"/>
    <w:rsid w:val="002137F6"/>
    <w:rsid w:val="00213B55"/>
    <w:rsid w:val="0021491D"/>
    <w:rsid w:val="00214A56"/>
    <w:rsid w:val="00215EA4"/>
    <w:rsid w:val="0021607C"/>
    <w:rsid w:val="002160C3"/>
    <w:rsid w:val="00216ADC"/>
    <w:rsid w:val="002178E6"/>
    <w:rsid w:val="00217BD9"/>
    <w:rsid w:val="00220BEC"/>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021"/>
    <w:rsid w:val="0022634A"/>
    <w:rsid w:val="00226393"/>
    <w:rsid w:val="0022648D"/>
    <w:rsid w:val="002265E0"/>
    <w:rsid w:val="00226839"/>
    <w:rsid w:val="00226A27"/>
    <w:rsid w:val="00232832"/>
    <w:rsid w:val="00232851"/>
    <w:rsid w:val="00232E87"/>
    <w:rsid w:val="0023438D"/>
    <w:rsid w:val="0023469F"/>
    <w:rsid w:val="00234AF5"/>
    <w:rsid w:val="002360B8"/>
    <w:rsid w:val="002362FC"/>
    <w:rsid w:val="002363B0"/>
    <w:rsid w:val="00236F9C"/>
    <w:rsid w:val="00237168"/>
    <w:rsid w:val="002374F4"/>
    <w:rsid w:val="0023754D"/>
    <w:rsid w:val="0023759A"/>
    <w:rsid w:val="00240842"/>
    <w:rsid w:val="002410CC"/>
    <w:rsid w:val="00241E60"/>
    <w:rsid w:val="002425C9"/>
    <w:rsid w:val="00242641"/>
    <w:rsid w:val="002437C1"/>
    <w:rsid w:val="002437EE"/>
    <w:rsid w:val="00243F79"/>
    <w:rsid w:val="0024430C"/>
    <w:rsid w:val="0024475E"/>
    <w:rsid w:val="00244D07"/>
    <w:rsid w:val="00245782"/>
    <w:rsid w:val="00246714"/>
    <w:rsid w:val="002467F5"/>
    <w:rsid w:val="00251105"/>
    <w:rsid w:val="00251DF6"/>
    <w:rsid w:val="00252626"/>
    <w:rsid w:val="002533A5"/>
    <w:rsid w:val="002539F7"/>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223D"/>
    <w:rsid w:val="00262E84"/>
    <w:rsid w:val="002631C1"/>
    <w:rsid w:val="00263989"/>
    <w:rsid w:val="0026454B"/>
    <w:rsid w:val="00265AEA"/>
    <w:rsid w:val="002663C9"/>
    <w:rsid w:val="0026652A"/>
    <w:rsid w:val="00266862"/>
    <w:rsid w:val="00270205"/>
    <w:rsid w:val="0027047C"/>
    <w:rsid w:val="002714E0"/>
    <w:rsid w:val="00272772"/>
    <w:rsid w:val="00273BFA"/>
    <w:rsid w:val="00274CD9"/>
    <w:rsid w:val="00275D04"/>
    <w:rsid w:val="00275FDC"/>
    <w:rsid w:val="00277AEE"/>
    <w:rsid w:val="00280315"/>
    <w:rsid w:val="0028085A"/>
    <w:rsid w:val="00280D77"/>
    <w:rsid w:val="00280E09"/>
    <w:rsid w:val="00281066"/>
    <w:rsid w:val="00282705"/>
    <w:rsid w:val="00282A23"/>
    <w:rsid w:val="00282D4B"/>
    <w:rsid w:val="0028390E"/>
    <w:rsid w:val="002840AD"/>
    <w:rsid w:val="00284187"/>
    <w:rsid w:val="00284ACC"/>
    <w:rsid w:val="00284AD5"/>
    <w:rsid w:val="00284D79"/>
    <w:rsid w:val="00284EE3"/>
    <w:rsid w:val="00285046"/>
    <w:rsid w:val="00285872"/>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CC2"/>
    <w:rsid w:val="00293EAD"/>
    <w:rsid w:val="002944F1"/>
    <w:rsid w:val="0029456E"/>
    <w:rsid w:val="00294631"/>
    <w:rsid w:val="00295057"/>
    <w:rsid w:val="0029568E"/>
    <w:rsid w:val="0029641A"/>
    <w:rsid w:val="00296B60"/>
    <w:rsid w:val="00296C6E"/>
    <w:rsid w:val="002A03E0"/>
    <w:rsid w:val="002A0909"/>
    <w:rsid w:val="002A21EB"/>
    <w:rsid w:val="002A2261"/>
    <w:rsid w:val="002A264A"/>
    <w:rsid w:val="002A3E3B"/>
    <w:rsid w:val="002A45D0"/>
    <w:rsid w:val="002A5033"/>
    <w:rsid w:val="002A5101"/>
    <w:rsid w:val="002A5A75"/>
    <w:rsid w:val="002A5BC7"/>
    <w:rsid w:val="002A6209"/>
    <w:rsid w:val="002A669F"/>
    <w:rsid w:val="002B0690"/>
    <w:rsid w:val="002B0E5F"/>
    <w:rsid w:val="002B0F56"/>
    <w:rsid w:val="002B1357"/>
    <w:rsid w:val="002B16D1"/>
    <w:rsid w:val="002B188C"/>
    <w:rsid w:val="002B18B4"/>
    <w:rsid w:val="002B2226"/>
    <w:rsid w:val="002B422C"/>
    <w:rsid w:val="002B4764"/>
    <w:rsid w:val="002B4C99"/>
    <w:rsid w:val="002B4ED9"/>
    <w:rsid w:val="002B5041"/>
    <w:rsid w:val="002B6058"/>
    <w:rsid w:val="002B7282"/>
    <w:rsid w:val="002B7598"/>
    <w:rsid w:val="002B77CD"/>
    <w:rsid w:val="002B7F98"/>
    <w:rsid w:val="002C0170"/>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52A"/>
    <w:rsid w:val="002C66AC"/>
    <w:rsid w:val="002C6EE8"/>
    <w:rsid w:val="002C7DC6"/>
    <w:rsid w:val="002C7F55"/>
    <w:rsid w:val="002D024B"/>
    <w:rsid w:val="002D0C1F"/>
    <w:rsid w:val="002D1222"/>
    <w:rsid w:val="002D15DC"/>
    <w:rsid w:val="002D30ED"/>
    <w:rsid w:val="002D3F36"/>
    <w:rsid w:val="002D4992"/>
    <w:rsid w:val="002D5BC4"/>
    <w:rsid w:val="002D6F46"/>
    <w:rsid w:val="002D7224"/>
    <w:rsid w:val="002D77C3"/>
    <w:rsid w:val="002D7F41"/>
    <w:rsid w:val="002E0041"/>
    <w:rsid w:val="002E0337"/>
    <w:rsid w:val="002E173A"/>
    <w:rsid w:val="002E1AB0"/>
    <w:rsid w:val="002E1FEB"/>
    <w:rsid w:val="002E2E72"/>
    <w:rsid w:val="002E3561"/>
    <w:rsid w:val="002E38B0"/>
    <w:rsid w:val="002E7C53"/>
    <w:rsid w:val="002F08FE"/>
    <w:rsid w:val="002F0A68"/>
    <w:rsid w:val="002F19B2"/>
    <w:rsid w:val="002F1E7B"/>
    <w:rsid w:val="002F20FA"/>
    <w:rsid w:val="002F274E"/>
    <w:rsid w:val="002F29CB"/>
    <w:rsid w:val="002F2B72"/>
    <w:rsid w:val="002F2D2C"/>
    <w:rsid w:val="002F617F"/>
    <w:rsid w:val="002F6512"/>
    <w:rsid w:val="002F69D3"/>
    <w:rsid w:val="002F6C92"/>
    <w:rsid w:val="002F6CDA"/>
    <w:rsid w:val="002F6FFA"/>
    <w:rsid w:val="002F7508"/>
    <w:rsid w:val="002F7923"/>
    <w:rsid w:val="002F7C19"/>
    <w:rsid w:val="002F7DB5"/>
    <w:rsid w:val="00300441"/>
    <w:rsid w:val="003007C7"/>
    <w:rsid w:val="003009F5"/>
    <w:rsid w:val="003016AF"/>
    <w:rsid w:val="003021F8"/>
    <w:rsid w:val="00302C51"/>
    <w:rsid w:val="00303738"/>
    <w:rsid w:val="00304362"/>
    <w:rsid w:val="0030438D"/>
    <w:rsid w:val="00306103"/>
    <w:rsid w:val="00306623"/>
    <w:rsid w:val="00306944"/>
    <w:rsid w:val="00307697"/>
    <w:rsid w:val="00310261"/>
    <w:rsid w:val="00310366"/>
    <w:rsid w:val="003107CD"/>
    <w:rsid w:val="00310BD9"/>
    <w:rsid w:val="00310EE3"/>
    <w:rsid w:val="00311485"/>
    <w:rsid w:val="0031190B"/>
    <w:rsid w:val="0031351E"/>
    <w:rsid w:val="0031353C"/>
    <w:rsid w:val="00314230"/>
    <w:rsid w:val="00314B4C"/>
    <w:rsid w:val="00316D52"/>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AB2"/>
    <w:rsid w:val="00330C3C"/>
    <w:rsid w:val="00330D30"/>
    <w:rsid w:val="00330D6B"/>
    <w:rsid w:val="00330D81"/>
    <w:rsid w:val="00330E2F"/>
    <w:rsid w:val="00331551"/>
    <w:rsid w:val="00331A02"/>
    <w:rsid w:val="00331CC2"/>
    <w:rsid w:val="0033225E"/>
    <w:rsid w:val="00333031"/>
    <w:rsid w:val="0033422B"/>
    <w:rsid w:val="00334246"/>
    <w:rsid w:val="0033430E"/>
    <w:rsid w:val="0033463A"/>
    <w:rsid w:val="00334B2E"/>
    <w:rsid w:val="003359E1"/>
    <w:rsid w:val="00335D20"/>
    <w:rsid w:val="00336746"/>
    <w:rsid w:val="00337393"/>
    <w:rsid w:val="003375AB"/>
    <w:rsid w:val="00337FB8"/>
    <w:rsid w:val="00340168"/>
    <w:rsid w:val="00341CFE"/>
    <w:rsid w:val="003420EA"/>
    <w:rsid w:val="00342746"/>
    <w:rsid w:val="00342783"/>
    <w:rsid w:val="003428B3"/>
    <w:rsid w:val="00342C68"/>
    <w:rsid w:val="00343253"/>
    <w:rsid w:val="003435FC"/>
    <w:rsid w:val="0034396B"/>
    <w:rsid w:val="00343C91"/>
    <w:rsid w:val="003440F9"/>
    <w:rsid w:val="0034450C"/>
    <w:rsid w:val="0034571F"/>
    <w:rsid w:val="003457F0"/>
    <w:rsid w:val="00345A2C"/>
    <w:rsid w:val="003473DF"/>
    <w:rsid w:val="0034774B"/>
    <w:rsid w:val="00350C30"/>
    <w:rsid w:val="003510DD"/>
    <w:rsid w:val="00351774"/>
    <w:rsid w:val="003527FE"/>
    <w:rsid w:val="00352D6A"/>
    <w:rsid w:val="00352F64"/>
    <w:rsid w:val="00353EDF"/>
    <w:rsid w:val="0035403F"/>
    <w:rsid w:val="0035514F"/>
    <w:rsid w:val="00355902"/>
    <w:rsid w:val="00356CDC"/>
    <w:rsid w:val="00360314"/>
    <w:rsid w:val="00360ABA"/>
    <w:rsid w:val="00360ACA"/>
    <w:rsid w:val="00360CE5"/>
    <w:rsid w:val="0036177E"/>
    <w:rsid w:val="00362093"/>
    <w:rsid w:val="003620A6"/>
    <w:rsid w:val="00363899"/>
    <w:rsid w:val="00363EB6"/>
    <w:rsid w:val="00363F75"/>
    <w:rsid w:val="003648FE"/>
    <w:rsid w:val="00365CCB"/>
    <w:rsid w:val="00366533"/>
    <w:rsid w:val="00366E9A"/>
    <w:rsid w:val="003674D4"/>
    <w:rsid w:val="0036798D"/>
    <w:rsid w:val="003706E4"/>
    <w:rsid w:val="0037124F"/>
    <w:rsid w:val="00371A70"/>
    <w:rsid w:val="00372006"/>
    <w:rsid w:val="00373A3F"/>
    <w:rsid w:val="00374612"/>
    <w:rsid w:val="00374786"/>
    <w:rsid w:val="00374EC6"/>
    <w:rsid w:val="00374F8C"/>
    <w:rsid w:val="0037556A"/>
    <w:rsid w:val="00375986"/>
    <w:rsid w:val="00375C66"/>
    <w:rsid w:val="00375DA1"/>
    <w:rsid w:val="00375E6F"/>
    <w:rsid w:val="00376E7A"/>
    <w:rsid w:val="00377249"/>
    <w:rsid w:val="003778D5"/>
    <w:rsid w:val="00377EC3"/>
    <w:rsid w:val="00382223"/>
    <w:rsid w:val="003823CC"/>
    <w:rsid w:val="00382565"/>
    <w:rsid w:val="0038341B"/>
    <w:rsid w:val="00384209"/>
    <w:rsid w:val="0038476E"/>
    <w:rsid w:val="003848A6"/>
    <w:rsid w:val="00384B0D"/>
    <w:rsid w:val="00385EED"/>
    <w:rsid w:val="0038604E"/>
    <w:rsid w:val="003873D8"/>
    <w:rsid w:val="00390A92"/>
    <w:rsid w:val="003912EA"/>
    <w:rsid w:val="00391574"/>
    <w:rsid w:val="0039233D"/>
    <w:rsid w:val="00392E3E"/>
    <w:rsid w:val="00393ACB"/>
    <w:rsid w:val="0039450F"/>
    <w:rsid w:val="00394669"/>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E1C"/>
    <w:rsid w:val="003A31EC"/>
    <w:rsid w:val="003A4204"/>
    <w:rsid w:val="003A4A11"/>
    <w:rsid w:val="003A4E93"/>
    <w:rsid w:val="003A52C8"/>
    <w:rsid w:val="003A63C5"/>
    <w:rsid w:val="003B00F4"/>
    <w:rsid w:val="003B0BFD"/>
    <w:rsid w:val="003B1037"/>
    <w:rsid w:val="003B2F97"/>
    <w:rsid w:val="003B3636"/>
    <w:rsid w:val="003B3A8C"/>
    <w:rsid w:val="003B3CAB"/>
    <w:rsid w:val="003B44C7"/>
    <w:rsid w:val="003B60ED"/>
    <w:rsid w:val="003B63A0"/>
    <w:rsid w:val="003B680C"/>
    <w:rsid w:val="003B720D"/>
    <w:rsid w:val="003B7516"/>
    <w:rsid w:val="003B77C5"/>
    <w:rsid w:val="003C0A55"/>
    <w:rsid w:val="003C0CA3"/>
    <w:rsid w:val="003C118C"/>
    <w:rsid w:val="003C1630"/>
    <w:rsid w:val="003C16A0"/>
    <w:rsid w:val="003C1ED8"/>
    <w:rsid w:val="003C2692"/>
    <w:rsid w:val="003C2DC5"/>
    <w:rsid w:val="003C2E13"/>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AEE"/>
    <w:rsid w:val="003D3AD7"/>
    <w:rsid w:val="003D430F"/>
    <w:rsid w:val="003D4722"/>
    <w:rsid w:val="003D5E30"/>
    <w:rsid w:val="003D5EDD"/>
    <w:rsid w:val="003D6058"/>
    <w:rsid w:val="003D648C"/>
    <w:rsid w:val="003D737E"/>
    <w:rsid w:val="003D7C46"/>
    <w:rsid w:val="003E05F0"/>
    <w:rsid w:val="003E099F"/>
    <w:rsid w:val="003E1549"/>
    <w:rsid w:val="003E255F"/>
    <w:rsid w:val="003E2991"/>
    <w:rsid w:val="003E3AF8"/>
    <w:rsid w:val="003E593D"/>
    <w:rsid w:val="003E5DA1"/>
    <w:rsid w:val="003E62DC"/>
    <w:rsid w:val="003E6B76"/>
    <w:rsid w:val="003E6FF4"/>
    <w:rsid w:val="003E7569"/>
    <w:rsid w:val="003E7AEB"/>
    <w:rsid w:val="003F0448"/>
    <w:rsid w:val="003F0566"/>
    <w:rsid w:val="003F0CB4"/>
    <w:rsid w:val="003F10A1"/>
    <w:rsid w:val="003F12CC"/>
    <w:rsid w:val="003F15DF"/>
    <w:rsid w:val="003F1BAF"/>
    <w:rsid w:val="003F1C00"/>
    <w:rsid w:val="003F2018"/>
    <w:rsid w:val="003F32D2"/>
    <w:rsid w:val="003F33F2"/>
    <w:rsid w:val="003F348D"/>
    <w:rsid w:val="003F363C"/>
    <w:rsid w:val="003F5332"/>
    <w:rsid w:val="003F5912"/>
    <w:rsid w:val="003F5AED"/>
    <w:rsid w:val="003F70F1"/>
    <w:rsid w:val="003F7219"/>
    <w:rsid w:val="003F7C33"/>
    <w:rsid w:val="004001BE"/>
    <w:rsid w:val="004009FB"/>
    <w:rsid w:val="0040105C"/>
    <w:rsid w:val="0040123B"/>
    <w:rsid w:val="00401D6A"/>
    <w:rsid w:val="00402113"/>
    <w:rsid w:val="00402A2F"/>
    <w:rsid w:val="00403702"/>
    <w:rsid w:val="00403770"/>
    <w:rsid w:val="00403B76"/>
    <w:rsid w:val="00403DC0"/>
    <w:rsid w:val="004050A5"/>
    <w:rsid w:val="00405646"/>
    <w:rsid w:val="00405EB0"/>
    <w:rsid w:val="00405FBB"/>
    <w:rsid w:val="00406E74"/>
    <w:rsid w:val="00407310"/>
    <w:rsid w:val="004073D7"/>
    <w:rsid w:val="00410543"/>
    <w:rsid w:val="0041067B"/>
    <w:rsid w:val="004109F5"/>
    <w:rsid w:val="00410B18"/>
    <w:rsid w:val="004115BA"/>
    <w:rsid w:val="00411BB0"/>
    <w:rsid w:val="00412094"/>
    <w:rsid w:val="00412406"/>
    <w:rsid w:val="00412C06"/>
    <w:rsid w:val="00413178"/>
    <w:rsid w:val="004138D2"/>
    <w:rsid w:val="00413FE3"/>
    <w:rsid w:val="00414217"/>
    <w:rsid w:val="00414AD2"/>
    <w:rsid w:val="00414B7C"/>
    <w:rsid w:val="00414D1A"/>
    <w:rsid w:val="00414DFB"/>
    <w:rsid w:val="00415A00"/>
    <w:rsid w:val="004161F5"/>
    <w:rsid w:val="0041698B"/>
    <w:rsid w:val="0041715A"/>
    <w:rsid w:val="004177BF"/>
    <w:rsid w:val="00421162"/>
    <w:rsid w:val="004214ED"/>
    <w:rsid w:val="00421A73"/>
    <w:rsid w:val="00421DE6"/>
    <w:rsid w:val="004228DB"/>
    <w:rsid w:val="00422D91"/>
    <w:rsid w:val="00424535"/>
    <w:rsid w:val="004245CF"/>
    <w:rsid w:val="00424B6B"/>
    <w:rsid w:val="00424FA7"/>
    <w:rsid w:val="0042530A"/>
    <w:rsid w:val="0042550B"/>
    <w:rsid w:val="00425877"/>
    <w:rsid w:val="00426080"/>
    <w:rsid w:val="00426146"/>
    <w:rsid w:val="004262BD"/>
    <w:rsid w:val="004263AA"/>
    <w:rsid w:val="00426B55"/>
    <w:rsid w:val="00426EB9"/>
    <w:rsid w:val="004275CC"/>
    <w:rsid w:val="004278B2"/>
    <w:rsid w:val="00427B67"/>
    <w:rsid w:val="00430514"/>
    <w:rsid w:val="00430DD3"/>
    <w:rsid w:val="0043115E"/>
    <w:rsid w:val="00431376"/>
    <w:rsid w:val="0043172F"/>
    <w:rsid w:val="00432FC0"/>
    <w:rsid w:val="00433D9C"/>
    <w:rsid w:val="00433E24"/>
    <w:rsid w:val="004340A5"/>
    <w:rsid w:val="004344BD"/>
    <w:rsid w:val="00434A44"/>
    <w:rsid w:val="00434AC9"/>
    <w:rsid w:val="00434EB7"/>
    <w:rsid w:val="00436708"/>
    <w:rsid w:val="00436984"/>
    <w:rsid w:val="004369F1"/>
    <w:rsid w:val="004376BE"/>
    <w:rsid w:val="00437921"/>
    <w:rsid w:val="00440F90"/>
    <w:rsid w:val="00441002"/>
    <w:rsid w:val="00441935"/>
    <w:rsid w:val="00442C9A"/>
    <w:rsid w:val="00442F25"/>
    <w:rsid w:val="004435DC"/>
    <w:rsid w:val="00443A1C"/>
    <w:rsid w:val="00443F4A"/>
    <w:rsid w:val="00444ACC"/>
    <w:rsid w:val="00444E37"/>
    <w:rsid w:val="0044508A"/>
    <w:rsid w:val="004464B1"/>
    <w:rsid w:val="00446D0B"/>
    <w:rsid w:val="00447B6D"/>
    <w:rsid w:val="00447C0B"/>
    <w:rsid w:val="00450A7F"/>
    <w:rsid w:val="00451BED"/>
    <w:rsid w:val="00452F26"/>
    <w:rsid w:val="0045356C"/>
    <w:rsid w:val="00453B46"/>
    <w:rsid w:val="00454702"/>
    <w:rsid w:val="00454DFE"/>
    <w:rsid w:val="0045504C"/>
    <w:rsid w:val="00455A24"/>
    <w:rsid w:val="00455E12"/>
    <w:rsid w:val="0045611D"/>
    <w:rsid w:val="004566D1"/>
    <w:rsid w:val="00456A7E"/>
    <w:rsid w:val="00456C3A"/>
    <w:rsid w:val="00457B90"/>
    <w:rsid w:val="00457FD5"/>
    <w:rsid w:val="0046105B"/>
    <w:rsid w:val="004614C8"/>
    <w:rsid w:val="004615AB"/>
    <w:rsid w:val="00461AD0"/>
    <w:rsid w:val="00461BF8"/>
    <w:rsid w:val="00461E78"/>
    <w:rsid w:val="00463ECC"/>
    <w:rsid w:val="0046481C"/>
    <w:rsid w:val="0046490A"/>
    <w:rsid w:val="00464A50"/>
    <w:rsid w:val="00465267"/>
    <w:rsid w:val="0046534F"/>
    <w:rsid w:val="00465804"/>
    <w:rsid w:val="004658F8"/>
    <w:rsid w:val="00465A8D"/>
    <w:rsid w:val="00465D75"/>
    <w:rsid w:val="004669D0"/>
    <w:rsid w:val="00466B34"/>
    <w:rsid w:val="00467399"/>
    <w:rsid w:val="00467630"/>
    <w:rsid w:val="00470357"/>
    <w:rsid w:val="00471043"/>
    <w:rsid w:val="004717BA"/>
    <w:rsid w:val="00471B76"/>
    <w:rsid w:val="00471BEF"/>
    <w:rsid w:val="00472BFB"/>
    <w:rsid w:val="0047361A"/>
    <w:rsid w:val="00473EE7"/>
    <w:rsid w:val="004741AC"/>
    <w:rsid w:val="004745A8"/>
    <w:rsid w:val="00474654"/>
    <w:rsid w:val="00474B3A"/>
    <w:rsid w:val="00475B54"/>
    <w:rsid w:val="00475D09"/>
    <w:rsid w:val="00476F00"/>
    <w:rsid w:val="00477153"/>
    <w:rsid w:val="00477187"/>
    <w:rsid w:val="004774C0"/>
    <w:rsid w:val="00477955"/>
    <w:rsid w:val="0048076A"/>
    <w:rsid w:val="00480AE6"/>
    <w:rsid w:val="00484A5C"/>
    <w:rsid w:val="00484C0B"/>
    <w:rsid w:val="00485841"/>
    <w:rsid w:val="00485C8A"/>
    <w:rsid w:val="00486240"/>
    <w:rsid w:val="00486B29"/>
    <w:rsid w:val="00486C2F"/>
    <w:rsid w:val="00487E95"/>
    <w:rsid w:val="004901EB"/>
    <w:rsid w:val="004903E0"/>
    <w:rsid w:val="0049151C"/>
    <w:rsid w:val="00492484"/>
    <w:rsid w:val="0049261F"/>
    <w:rsid w:val="00494300"/>
    <w:rsid w:val="00494D90"/>
    <w:rsid w:val="00494EAD"/>
    <w:rsid w:val="00495522"/>
    <w:rsid w:val="00495DEE"/>
    <w:rsid w:val="00496185"/>
    <w:rsid w:val="00497365"/>
    <w:rsid w:val="00497975"/>
    <w:rsid w:val="004A027D"/>
    <w:rsid w:val="004A15DA"/>
    <w:rsid w:val="004A26F0"/>
    <w:rsid w:val="004A2F47"/>
    <w:rsid w:val="004A3490"/>
    <w:rsid w:val="004A3768"/>
    <w:rsid w:val="004A3FFA"/>
    <w:rsid w:val="004A50FC"/>
    <w:rsid w:val="004A64ED"/>
    <w:rsid w:val="004A70BC"/>
    <w:rsid w:val="004A72E6"/>
    <w:rsid w:val="004A7F75"/>
    <w:rsid w:val="004B028F"/>
    <w:rsid w:val="004B09E1"/>
    <w:rsid w:val="004B0E65"/>
    <w:rsid w:val="004B2743"/>
    <w:rsid w:val="004B2781"/>
    <w:rsid w:val="004B2C1B"/>
    <w:rsid w:val="004B38A8"/>
    <w:rsid w:val="004B53C9"/>
    <w:rsid w:val="004B5B67"/>
    <w:rsid w:val="004B772F"/>
    <w:rsid w:val="004B7B5E"/>
    <w:rsid w:val="004B7F2C"/>
    <w:rsid w:val="004C02E7"/>
    <w:rsid w:val="004C03DC"/>
    <w:rsid w:val="004C07A1"/>
    <w:rsid w:val="004C0AB5"/>
    <w:rsid w:val="004C19E0"/>
    <w:rsid w:val="004C2A7E"/>
    <w:rsid w:val="004C2B70"/>
    <w:rsid w:val="004C2ECB"/>
    <w:rsid w:val="004C368E"/>
    <w:rsid w:val="004C3CEC"/>
    <w:rsid w:val="004C40C4"/>
    <w:rsid w:val="004C47D8"/>
    <w:rsid w:val="004C487D"/>
    <w:rsid w:val="004C4AEA"/>
    <w:rsid w:val="004C51BD"/>
    <w:rsid w:val="004C5542"/>
    <w:rsid w:val="004C63A6"/>
    <w:rsid w:val="004C674A"/>
    <w:rsid w:val="004C6A6D"/>
    <w:rsid w:val="004C6B66"/>
    <w:rsid w:val="004C6E16"/>
    <w:rsid w:val="004C75BB"/>
    <w:rsid w:val="004C7BBE"/>
    <w:rsid w:val="004D0E0B"/>
    <w:rsid w:val="004D3A13"/>
    <w:rsid w:val="004D457C"/>
    <w:rsid w:val="004D4A11"/>
    <w:rsid w:val="004D4F28"/>
    <w:rsid w:val="004D5091"/>
    <w:rsid w:val="004D5381"/>
    <w:rsid w:val="004D57B9"/>
    <w:rsid w:val="004D58A2"/>
    <w:rsid w:val="004D5A4A"/>
    <w:rsid w:val="004D5B3A"/>
    <w:rsid w:val="004D6637"/>
    <w:rsid w:val="004D67E0"/>
    <w:rsid w:val="004D6D41"/>
    <w:rsid w:val="004D76B9"/>
    <w:rsid w:val="004D7EF8"/>
    <w:rsid w:val="004E14FE"/>
    <w:rsid w:val="004E1C04"/>
    <w:rsid w:val="004E20A6"/>
    <w:rsid w:val="004E2B6B"/>
    <w:rsid w:val="004E2BA3"/>
    <w:rsid w:val="004E2D68"/>
    <w:rsid w:val="004E374D"/>
    <w:rsid w:val="004E41F6"/>
    <w:rsid w:val="004E42F1"/>
    <w:rsid w:val="004E4601"/>
    <w:rsid w:val="004E4689"/>
    <w:rsid w:val="004E4725"/>
    <w:rsid w:val="004E48C7"/>
    <w:rsid w:val="004E4D41"/>
    <w:rsid w:val="004E6489"/>
    <w:rsid w:val="004E6CC7"/>
    <w:rsid w:val="004E725F"/>
    <w:rsid w:val="004E73D2"/>
    <w:rsid w:val="004E74C1"/>
    <w:rsid w:val="004E7795"/>
    <w:rsid w:val="004E7DA3"/>
    <w:rsid w:val="004E7F0B"/>
    <w:rsid w:val="004F04F3"/>
    <w:rsid w:val="004F1BCA"/>
    <w:rsid w:val="004F1F39"/>
    <w:rsid w:val="004F241D"/>
    <w:rsid w:val="004F2CE1"/>
    <w:rsid w:val="004F31AA"/>
    <w:rsid w:val="004F3979"/>
    <w:rsid w:val="004F4797"/>
    <w:rsid w:val="004F47D5"/>
    <w:rsid w:val="004F47DB"/>
    <w:rsid w:val="004F4BCF"/>
    <w:rsid w:val="004F6095"/>
    <w:rsid w:val="004F615C"/>
    <w:rsid w:val="004F62AB"/>
    <w:rsid w:val="004F7F3F"/>
    <w:rsid w:val="00500FCE"/>
    <w:rsid w:val="005012FE"/>
    <w:rsid w:val="00501813"/>
    <w:rsid w:val="00502198"/>
    <w:rsid w:val="00502A80"/>
    <w:rsid w:val="00503276"/>
    <w:rsid w:val="0050382D"/>
    <w:rsid w:val="00503832"/>
    <w:rsid w:val="00503998"/>
    <w:rsid w:val="00503AC4"/>
    <w:rsid w:val="00503B27"/>
    <w:rsid w:val="005047D2"/>
    <w:rsid w:val="00505267"/>
    <w:rsid w:val="00505505"/>
    <w:rsid w:val="005056A2"/>
    <w:rsid w:val="005064D4"/>
    <w:rsid w:val="00506C4F"/>
    <w:rsid w:val="0051053E"/>
    <w:rsid w:val="005106C4"/>
    <w:rsid w:val="00510D0A"/>
    <w:rsid w:val="005117C0"/>
    <w:rsid w:val="00512180"/>
    <w:rsid w:val="00512228"/>
    <w:rsid w:val="00513582"/>
    <w:rsid w:val="00513880"/>
    <w:rsid w:val="00514610"/>
    <w:rsid w:val="00515152"/>
    <w:rsid w:val="00516BA5"/>
    <w:rsid w:val="0051790F"/>
    <w:rsid w:val="00517CD3"/>
    <w:rsid w:val="00517EC7"/>
    <w:rsid w:val="00520419"/>
    <w:rsid w:val="00520754"/>
    <w:rsid w:val="00520939"/>
    <w:rsid w:val="00521B22"/>
    <w:rsid w:val="005229C0"/>
    <w:rsid w:val="005231B8"/>
    <w:rsid w:val="00525108"/>
    <w:rsid w:val="00525C4F"/>
    <w:rsid w:val="005262F1"/>
    <w:rsid w:val="005268D4"/>
    <w:rsid w:val="005271FB"/>
    <w:rsid w:val="00527864"/>
    <w:rsid w:val="00530A07"/>
    <w:rsid w:val="00530F07"/>
    <w:rsid w:val="00530FCB"/>
    <w:rsid w:val="0053232E"/>
    <w:rsid w:val="00532797"/>
    <w:rsid w:val="005329BC"/>
    <w:rsid w:val="005335B8"/>
    <w:rsid w:val="005339E4"/>
    <w:rsid w:val="005340B4"/>
    <w:rsid w:val="0053500D"/>
    <w:rsid w:val="0053553C"/>
    <w:rsid w:val="005357A1"/>
    <w:rsid w:val="00535AA3"/>
    <w:rsid w:val="00535DC9"/>
    <w:rsid w:val="00536793"/>
    <w:rsid w:val="00536A7C"/>
    <w:rsid w:val="00537032"/>
    <w:rsid w:val="005371AE"/>
    <w:rsid w:val="00537A07"/>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893"/>
    <w:rsid w:val="00552DA1"/>
    <w:rsid w:val="00553937"/>
    <w:rsid w:val="005548AC"/>
    <w:rsid w:val="00554F02"/>
    <w:rsid w:val="00555137"/>
    <w:rsid w:val="0055548F"/>
    <w:rsid w:val="005557F3"/>
    <w:rsid w:val="00555D76"/>
    <w:rsid w:val="00556110"/>
    <w:rsid w:val="0055731C"/>
    <w:rsid w:val="00557874"/>
    <w:rsid w:val="00560A20"/>
    <w:rsid w:val="00562170"/>
    <w:rsid w:val="005633D9"/>
    <w:rsid w:val="005647FE"/>
    <w:rsid w:val="005654CD"/>
    <w:rsid w:val="00565641"/>
    <w:rsid w:val="00566519"/>
    <w:rsid w:val="0056683D"/>
    <w:rsid w:val="0057010B"/>
    <w:rsid w:val="00570493"/>
    <w:rsid w:val="00570937"/>
    <w:rsid w:val="00570FEE"/>
    <w:rsid w:val="00572B70"/>
    <w:rsid w:val="00572B76"/>
    <w:rsid w:val="005732D7"/>
    <w:rsid w:val="005735AB"/>
    <w:rsid w:val="00574503"/>
    <w:rsid w:val="00574B1B"/>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55F5"/>
    <w:rsid w:val="00585895"/>
    <w:rsid w:val="00586FB7"/>
    <w:rsid w:val="005870E2"/>
    <w:rsid w:val="0058716B"/>
    <w:rsid w:val="00587213"/>
    <w:rsid w:val="0058780A"/>
    <w:rsid w:val="005900E6"/>
    <w:rsid w:val="00590349"/>
    <w:rsid w:val="00590434"/>
    <w:rsid w:val="00592E06"/>
    <w:rsid w:val="00593DBB"/>
    <w:rsid w:val="00593E5D"/>
    <w:rsid w:val="005940C1"/>
    <w:rsid w:val="00594EBF"/>
    <w:rsid w:val="00594F7B"/>
    <w:rsid w:val="005953B9"/>
    <w:rsid w:val="00596169"/>
    <w:rsid w:val="00596A36"/>
    <w:rsid w:val="0059710F"/>
    <w:rsid w:val="00597430"/>
    <w:rsid w:val="005979BB"/>
    <w:rsid w:val="00597A75"/>
    <w:rsid w:val="005A0A6F"/>
    <w:rsid w:val="005A1123"/>
    <w:rsid w:val="005A11CC"/>
    <w:rsid w:val="005A1451"/>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11AB"/>
    <w:rsid w:val="005B275D"/>
    <w:rsid w:val="005B2C1C"/>
    <w:rsid w:val="005B3A04"/>
    <w:rsid w:val="005B4191"/>
    <w:rsid w:val="005B445C"/>
    <w:rsid w:val="005B4E47"/>
    <w:rsid w:val="005B56B1"/>
    <w:rsid w:val="005B59A8"/>
    <w:rsid w:val="005B61BD"/>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C6F56"/>
    <w:rsid w:val="005D02C6"/>
    <w:rsid w:val="005D1B05"/>
    <w:rsid w:val="005D1BCB"/>
    <w:rsid w:val="005D1DD1"/>
    <w:rsid w:val="005D2244"/>
    <w:rsid w:val="005D22F4"/>
    <w:rsid w:val="005D2B0B"/>
    <w:rsid w:val="005D4415"/>
    <w:rsid w:val="005D4BFD"/>
    <w:rsid w:val="005D4EB4"/>
    <w:rsid w:val="005D607A"/>
    <w:rsid w:val="005D60E4"/>
    <w:rsid w:val="005D6563"/>
    <w:rsid w:val="005D6A25"/>
    <w:rsid w:val="005D79C2"/>
    <w:rsid w:val="005D7F3F"/>
    <w:rsid w:val="005E0EC8"/>
    <w:rsid w:val="005E158C"/>
    <w:rsid w:val="005E225D"/>
    <w:rsid w:val="005E2EE0"/>
    <w:rsid w:val="005E3DDC"/>
    <w:rsid w:val="005E518D"/>
    <w:rsid w:val="005E5980"/>
    <w:rsid w:val="005E6705"/>
    <w:rsid w:val="005E79B0"/>
    <w:rsid w:val="005F04F6"/>
    <w:rsid w:val="005F1E21"/>
    <w:rsid w:val="005F2269"/>
    <w:rsid w:val="005F31C8"/>
    <w:rsid w:val="005F3744"/>
    <w:rsid w:val="005F3E33"/>
    <w:rsid w:val="005F4293"/>
    <w:rsid w:val="005F57E6"/>
    <w:rsid w:val="005F743D"/>
    <w:rsid w:val="00600450"/>
    <w:rsid w:val="0060085D"/>
    <w:rsid w:val="0060090C"/>
    <w:rsid w:val="0060168C"/>
    <w:rsid w:val="006017BB"/>
    <w:rsid w:val="00602582"/>
    <w:rsid w:val="006043A9"/>
    <w:rsid w:val="006048D0"/>
    <w:rsid w:val="006053FC"/>
    <w:rsid w:val="00605789"/>
    <w:rsid w:val="0060581A"/>
    <w:rsid w:val="00605A80"/>
    <w:rsid w:val="00605E5F"/>
    <w:rsid w:val="00606467"/>
    <w:rsid w:val="0060717E"/>
    <w:rsid w:val="006072E1"/>
    <w:rsid w:val="00607929"/>
    <w:rsid w:val="00607EBC"/>
    <w:rsid w:val="00607FF7"/>
    <w:rsid w:val="00610232"/>
    <w:rsid w:val="00610503"/>
    <w:rsid w:val="006113B7"/>
    <w:rsid w:val="00611702"/>
    <w:rsid w:val="0061186D"/>
    <w:rsid w:val="00611A88"/>
    <w:rsid w:val="00611F48"/>
    <w:rsid w:val="006138F1"/>
    <w:rsid w:val="006141C6"/>
    <w:rsid w:val="00614536"/>
    <w:rsid w:val="006149EA"/>
    <w:rsid w:val="00615734"/>
    <w:rsid w:val="00615A0B"/>
    <w:rsid w:val="006161C8"/>
    <w:rsid w:val="00616823"/>
    <w:rsid w:val="00616C8F"/>
    <w:rsid w:val="00616F5B"/>
    <w:rsid w:val="0061702A"/>
    <w:rsid w:val="00620419"/>
    <w:rsid w:val="006204B2"/>
    <w:rsid w:val="00621335"/>
    <w:rsid w:val="006217C0"/>
    <w:rsid w:val="0062194C"/>
    <w:rsid w:val="00623063"/>
    <w:rsid w:val="006232DC"/>
    <w:rsid w:val="00623390"/>
    <w:rsid w:val="006248C8"/>
    <w:rsid w:val="00624C8F"/>
    <w:rsid w:val="00627597"/>
    <w:rsid w:val="0062796C"/>
    <w:rsid w:val="00627B78"/>
    <w:rsid w:val="00627CC3"/>
    <w:rsid w:val="00630B5D"/>
    <w:rsid w:val="00630DE8"/>
    <w:rsid w:val="00631055"/>
    <w:rsid w:val="0063157B"/>
    <w:rsid w:val="00631758"/>
    <w:rsid w:val="00632ECC"/>
    <w:rsid w:val="0063321C"/>
    <w:rsid w:val="0063358A"/>
    <w:rsid w:val="00634854"/>
    <w:rsid w:val="00636877"/>
    <w:rsid w:val="00636DD1"/>
    <w:rsid w:val="00640F02"/>
    <w:rsid w:val="00641878"/>
    <w:rsid w:val="00641FC1"/>
    <w:rsid w:val="006427A5"/>
    <w:rsid w:val="00642DD5"/>
    <w:rsid w:val="00644915"/>
    <w:rsid w:val="006449F1"/>
    <w:rsid w:val="0064546A"/>
    <w:rsid w:val="00645AAA"/>
    <w:rsid w:val="00645C4A"/>
    <w:rsid w:val="00646A9E"/>
    <w:rsid w:val="00646E94"/>
    <w:rsid w:val="0064764C"/>
    <w:rsid w:val="00647E77"/>
    <w:rsid w:val="0065066A"/>
    <w:rsid w:val="00651DFC"/>
    <w:rsid w:val="00652C98"/>
    <w:rsid w:val="00653516"/>
    <w:rsid w:val="00653EC9"/>
    <w:rsid w:val="00654923"/>
    <w:rsid w:val="00655031"/>
    <w:rsid w:val="0065569D"/>
    <w:rsid w:val="0065597E"/>
    <w:rsid w:val="00655BE3"/>
    <w:rsid w:val="00656EC0"/>
    <w:rsid w:val="0066073F"/>
    <w:rsid w:val="00660E5D"/>
    <w:rsid w:val="00662641"/>
    <w:rsid w:val="00662FEA"/>
    <w:rsid w:val="006630CC"/>
    <w:rsid w:val="0066391E"/>
    <w:rsid w:val="006649F8"/>
    <w:rsid w:val="00664EA2"/>
    <w:rsid w:val="0066535C"/>
    <w:rsid w:val="006655A4"/>
    <w:rsid w:val="00665A43"/>
    <w:rsid w:val="006662BE"/>
    <w:rsid w:val="00666A51"/>
    <w:rsid w:val="00667B2B"/>
    <w:rsid w:val="00670853"/>
    <w:rsid w:val="00671B7C"/>
    <w:rsid w:val="00671BDE"/>
    <w:rsid w:val="006727E9"/>
    <w:rsid w:val="00673622"/>
    <w:rsid w:val="00673689"/>
    <w:rsid w:val="0067386A"/>
    <w:rsid w:val="0067411F"/>
    <w:rsid w:val="006741BB"/>
    <w:rsid w:val="006756F0"/>
    <w:rsid w:val="0067574A"/>
    <w:rsid w:val="00675AFA"/>
    <w:rsid w:val="00676B48"/>
    <w:rsid w:val="00677017"/>
    <w:rsid w:val="00677B4E"/>
    <w:rsid w:val="006800BF"/>
    <w:rsid w:val="00681098"/>
    <w:rsid w:val="00681480"/>
    <w:rsid w:val="00681A0B"/>
    <w:rsid w:val="00682532"/>
    <w:rsid w:val="00683156"/>
    <w:rsid w:val="00683AA5"/>
    <w:rsid w:val="00683B49"/>
    <w:rsid w:val="00683ECD"/>
    <w:rsid w:val="006849E8"/>
    <w:rsid w:val="00684F2A"/>
    <w:rsid w:val="0068533B"/>
    <w:rsid w:val="00685654"/>
    <w:rsid w:val="0068683B"/>
    <w:rsid w:val="00687341"/>
    <w:rsid w:val="00687715"/>
    <w:rsid w:val="006878AB"/>
    <w:rsid w:val="00687E88"/>
    <w:rsid w:val="00690E8C"/>
    <w:rsid w:val="00691A78"/>
    <w:rsid w:val="00692222"/>
    <w:rsid w:val="006926CD"/>
    <w:rsid w:val="006927AF"/>
    <w:rsid w:val="00692878"/>
    <w:rsid w:val="00693236"/>
    <w:rsid w:val="006949A1"/>
    <w:rsid w:val="006952BA"/>
    <w:rsid w:val="00695DA5"/>
    <w:rsid w:val="006974C3"/>
    <w:rsid w:val="006979E1"/>
    <w:rsid w:val="006A107D"/>
    <w:rsid w:val="006A10C5"/>
    <w:rsid w:val="006A11A4"/>
    <w:rsid w:val="006A125E"/>
    <w:rsid w:val="006A15FE"/>
    <w:rsid w:val="006A36BC"/>
    <w:rsid w:val="006A3A2C"/>
    <w:rsid w:val="006A46F7"/>
    <w:rsid w:val="006A4CA5"/>
    <w:rsid w:val="006A5513"/>
    <w:rsid w:val="006A5520"/>
    <w:rsid w:val="006A5713"/>
    <w:rsid w:val="006A6341"/>
    <w:rsid w:val="006A6C4F"/>
    <w:rsid w:val="006A7A3C"/>
    <w:rsid w:val="006B013F"/>
    <w:rsid w:val="006B01FF"/>
    <w:rsid w:val="006B1023"/>
    <w:rsid w:val="006B10C3"/>
    <w:rsid w:val="006B18DB"/>
    <w:rsid w:val="006B1DF8"/>
    <w:rsid w:val="006B22F0"/>
    <w:rsid w:val="006B233D"/>
    <w:rsid w:val="006B2596"/>
    <w:rsid w:val="006B29D7"/>
    <w:rsid w:val="006B2D02"/>
    <w:rsid w:val="006B31A9"/>
    <w:rsid w:val="006B330E"/>
    <w:rsid w:val="006B4A3C"/>
    <w:rsid w:val="006B7161"/>
    <w:rsid w:val="006B75F8"/>
    <w:rsid w:val="006C0497"/>
    <w:rsid w:val="006C09D1"/>
    <w:rsid w:val="006C0FD1"/>
    <w:rsid w:val="006C1125"/>
    <w:rsid w:val="006C1371"/>
    <w:rsid w:val="006C17E4"/>
    <w:rsid w:val="006C1B17"/>
    <w:rsid w:val="006C2D1A"/>
    <w:rsid w:val="006C2F59"/>
    <w:rsid w:val="006C331A"/>
    <w:rsid w:val="006C3533"/>
    <w:rsid w:val="006C3822"/>
    <w:rsid w:val="006C44D6"/>
    <w:rsid w:val="006C44F3"/>
    <w:rsid w:val="006C4A9B"/>
    <w:rsid w:val="006C4D8C"/>
    <w:rsid w:val="006C6594"/>
    <w:rsid w:val="006C7275"/>
    <w:rsid w:val="006C7CDF"/>
    <w:rsid w:val="006C7DA4"/>
    <w:rsid w:val="006D07E7"/>
    <w:rsid w:val="006D08C3"/>
    <w:rsid w:val="006D0DC3"/>
    <w:rsid w:val="006D0EE4"/>
    <w:rsid w:val="006D1AFB"/>
    <w:rsid w:val="006D1EB9"/>
    <w:rsid w:val="006D21D1"/>
    <w:rsid w:val="006D2B18"/>
    <w:rsid w:val="006D2F2C"/>
    <w:rsid w:val="006D3078"/>
    <w:rsid w:val="006D370D"/>
    <w:rsid w:val="006D4800"/>
    <w:rsid w:val="006D559B"/>
    <w:rsid w:val="006D5945"/>
    <w:rsid w:val="006D5D3E"/>
    <w:rsid w:val="006D5ED6"/>
    <w:rsid w:val="006D64CA"/>
    <w:rsid w:val="006D6581"/>
    <w:rsid w:val="006D725E"/>
    <w:rsid w:val="006D72A3"/>
    <w:rsid w:val="006D7A84"/>
    <w:rsid w:val="006D7B6E"/>
    <w:rsid w:val="006E0F11"/>
    <w:rsid w:val="006E0FB9"/>
    <w:rsid w:val="006E2612"/>
    <w:rsid w:val="006E332C"/>
    <w:rsid w:val="006E365C"/>
    <w:rsid w:val="006E3F1A"/>
    <w:rsid w:val="006E4123"/>
    <w:rsid w:val="006E4257"/>
    <w:rsid w:val="006E4313"/>
    <w:rsid w:val="006E49AD"/>
    <w:rsid w:val="006E4A8E"/>
    <w:rsid w:val="006E4FBC"/>
    <w:rsid w:val="006E5A07"/>
    <w:rsid w:val="006E5D7F"/>
    <w:rsid w:val="006E5F8C"/>
    <w:rsid w:val="006E5FC7"/>
    <w:rsid w:val="006E7123"/>
    <w:rsid w:val="006E77EB"/>
    <w:rsid w:val="006F0C40"/>
    <w:rsid w:val="006F0C7E"/>
    <w:rsid w:val="006F0F75"/>
    <w:rsid w:val="006F155D"/>
    <w:rsid w:val="006F2342"/>
    <w:rsid w:val="006F2576"/>
    <w:rsid w:val="006F2F67"/>
    <w:rsid w:val="006F38F6"/>
    <w:rsid w:val="006F48AD"/>
    <w:rsid w:val="006F52C5"/>
    <w:rsid w:val="006F530D"/>
    <w:rsid w:val="006F537D"/>
    <w:rsid w:val="006F56F9"/>
    <w:rsid w:val="006F5A19"/>
    <w:rsid w:val="006F68F5"/>
    <w:rsid w:val="006F6BBD"/>
    <w:rsid w:val="006F7D38"/>
    <w:rsid w:val="007014BD"/>
    <w:rsid w:val="00702F07"/>
    <w:rsid w:val="007031EA"/>
    <w:rsid w:val="007034F1"/>
    <w:rsid w:val="0070352B"/>
    <w:rsid w:val="00703773"/>
    <w:rsid w:val="00703BE4"/>
    <w:rsid w:val="00704028"/>
    <w:rsid w:val="007040FC"/>
    <w:rsid w:val="00704CED"/>
    <w:rsid w:val="00705D03"/>
    <w:rsid w:val="007063FF"/>
    <w:rsid w:val="00706807"/>
    <w:rsid w:val="0070706D"/>
    <w:rsid w:val="00707AAC"/>
    <w:rsid w:val="00707C7A"/>
    <w:rsid w:val="00710135"/>
    <w:rsid w:val="00710538"/>
    <w:rsid w:val="00710B3B"/>
    <w:rsid w:val="00711452"/>
    <w:rsid w:val="00711BEA"/>
    <w:rsid w:val="00711FF0"/>
    <w:rsid w:val="007126F5"/>
    <w:rsid w:val="0071272A"/>
    <w:rsid w:val="00713BB6"/>
    <w:rsid w:val="00714028"/>
    <w:rsid w:val="007147CF"/>
    <w:rsid w:val="00714D71"/>
    <w:rsid w:val="00715028"/>
    <w:rsid w:val="007156FF"/>
    <w:rsid w:val="00715847"/>
    <w:rsid w:val="00715AC6"/>
    <w:rsid w:val="00716DA9"/>
    <w:rsid w:val="00717350"/>
    <w:rsid w:val="00717A1A"/>
    <w:rsid w:val="00717F7A"/>
    <w:rsid w:val="00720494"/>
    <w:rsid w:val="00721AB3"/>
    <w:rsid w:val="00721B5D"/>
    <w:rsid w:val="00722758"/>
    <w:rsid w:val="007228BC"/>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414C"/>
    <w:rsid w:val="00734370"/>
    <w:rsid w:val="0073446F"/>
    <w:rsid w:val="007348B4"/>
    <w:rsid w:val="00734CF0"/>
    <w:rsid w:val="00735928"/>
    <w:rsid w:val="00735E53"/>
    <w:rsid w:val="00735E8E"/>
    <w:rsid w:val="007369AF"/>
    <w:rsid w:val="00736DB0"/>
    <w:rsid w:val="00737366"/>
    <w:rsid w:val="007376E0"/>
    <w:rsid w:val="00737864"/>
    <w:rsid w:val="00737F4B"/>
    <w:rsid w:val="0074001E"/>
    <w:rsid w:val="007400F7"/>
    <w:rsid w:val="00740283"/>
    <w:rsid w:val="00740B27"/>
    <w:rsid w:val="0074121F"/>
    <w:rsid w:val="007415B9"/>
    <w:rsid w:val="007418BF"/>
    <w:rsid w:val="00741E90"/>
    <w:rsid w:val="00742226"/>
    <w:rsid w:val="007430BA"/>
    <w:rsid w:val="00743840"/>
    <w:rsid w:val="007446BD"/>
    <w:rsid w:val="00744DEB"/>
    <w:rsid w:val="0074665A"/>
    <w:rsid w:val="0074668B"/>
    <w:rsid w:val="0074704E"/>
    <w:rsid w:val="00747128"/>
    <w:rsid w:val="007479BF"/>
    <w:rsid w:val="00750110"/>
    <w:rsid w:val="007502BB"/>
    <w:rsid w:val="00750DF3"/>
    <w:rsid w:val="00750FFF"/>
    <w:rsid w:val="00751307"/>
    <w:rsid w:val="00751816"/>
    <w:rsid w:val="00751AD6"/>
    <w:rsid w:val="00752281"/>
    <w:rsid w:val="007525C3"/>
    <w:rsid w:val="00752605"/>
    <w:rsid w:val="007537AA"/>
    <w:rsid w:val="007538E2"/>
    <w:rsid w:val="00754954"/>
    <w:rsid w:val="00754D59"/>
    <w:rsid w:val="007555C3"/>
    <w:rsid w:val="00755A97"/>
    <w:rsid w:val="007564DF"/>
    <w:rsid w:val="007564EB"/>
    <w:rsid w:val="007569B4"/>
    <w:rsid w:val="00760C10"/>
    <w:rsid w:val="007610FE"/>
    <w:rsid w:val="00761517"/>
    <w:rsid w:val="007615A4"/>
    <w:rsid w:val="00761AA1"/>
    <w:rsid w:val="00763813"/>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30C4"/>
    <w:rsid w:val="0077335D"/>
    <w:rsid w:val="00773E7E"/>
    <w:rsid w:val="00774E75"/>
    <w:rsid w:val="0077541D"/>
    <w:rsid w:val="0077680B"/>
    <w:rsid w:val="00777FA8"/>
    <w:rsid w:val="007800AF"/>
    <w:rsid w:val="007805E7"/>
    <w:rsid w:val="00780D8B"/>
    <w:rsid w:val="00781296"/>
    <w:rsid w:val="007817AA"/>
    <w:rsid w:val="00782109"/>
    <w:rsid w:val="00782393"/>
    <w:rsid w:val="00782487"/>
    <w:rsid w:val="00782FDC"/>
    <w:rsid w:val="00782FE4"/>
    <w:rsid w:val="00783CAE"/>
    <w:rsid w:val="007854CF"/>
    <w:rsid w:val="007855E6"/>
    <w:rsid w:val="00785637"/>
    <w:rsid w:val="00785EC1"/>
    <w:rsid w:val="007861A5"/>
    <w:rsid w:val="00786B97"/>
    <w:rsid w:val="00786FEC"/>
    <w:rsid w:val="007876EE"/>
    <w:rsid w:val="00787761"/>
    <w:rsid w:val="00790304"/>
    <w:rsid w:val="0079049F"/>
    <w:rsid w:val="00790EB8"/>
    <w:rsid w:val="00791D11"/>
    <w:rsid w:val="00792024"/>
    <w:rsid w:val="00792184"/>
    <w:rsid w:val="0079238A"/>
    <w:rsid w:val="007925DA"/>
    <w:rsid w:val="007930AE"/>
    <w:rsid w:val="00793989"/>
    <w:rsid w:val="007948AC"/>
    <w:rsid w:val="00794952"/>
    <w:rsid w:val="0079568D"/>
    <w:rsid w:val="00795A39"/>
    <w:rsid w:val="00797811"/>
    <w:rsid w:val="00797EC2"/>
    <w:rsid w:val="007A0C4C"/>
    <w:rsid w:val="007A0FC1"/>
    <w:rsid w:val="007A1278"/>
    <w:rsid w:val="007A2CA1"/>
    <w:rsid w:val="007A34D9"/>
    <w:rsid w:val="007A36A7"/>
    <w:rsid w:val="007A5756"/>
    <w:rsid w:val="007A6302"/>
    <w:rsid w:val="007A6BD2"/>
    <w:rsid w:val="007A7830"/>
    <w:rsid w:val="007B02B9"/>
    <w:rsid w:val="007B0FBF"/>
    <w:rsid w:val="007B12BD"/>
    <w:rsid w:val="007B1804"/>
    <w:rsid w:val="007B1AA8"/>
    <w:rsid w:val="007B1ADD"/>
    <w:rsid w:val="007B20C8"/>
    <w:rsid w:val="007B21D3"/>
    <w:rsid w:val="007B21F7"/>
    <w:rsid w:val="007B23B9"/>
    <w:rsid w:val="007B242B"/>
    <w:rsid w:val="007B2826"/>
    <w:rsid w:val="007B309E"/>
    <w:rsid w:val="007B3F78"/>
    <w:rsid w:val="007B5075"/>
    <w:rsid w:val="007B6301"/>
    <w:rsid w:val="007B6523"/>
    <w:rsid w:val="007B73DD"/>
    <w:rsid w:val="007B7E2B"/>
    <w:rsid w:val="007C0588"/>
    <w:rsid w:val="007C07B7"/>
    <w:rsid w:val="007C0943"/>
    <w:rsid w:val="007C126E"/>
    <w:rsid w:val="007C1F0B"/>
    <w:rsid w:val="007C2034"/>
    <w:rsid w:val="007C30B0"/>
    <w:rsid w:val="007C3A8E"/>
    <w:rsid w:val="007C3F5B"/>
    <w:rsid w:val="007C525D"/>
    <w:rsid w:val="007C64D0"/>
    <w:rsid w:val="007C6F09"/>
    <w:rsid w:val="007C72B1"/>
    <w:rsid w:val="007C74A7"/>
    <w:rsid w:val="007D0B57"/>
    <w:rsid w:val="007D15DE"/>
    <w:rsid w:val="007D1C4D"/>
    <w:rsid w:val="007D1F2A"/>
    <w:rsid w:val="007D24CD"/>
    <w:rsid w:val="007D253E"/>
    <w:rsid w:val="007D2861"/>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970"/>
    <w:rsid w:val="007E39DE"/>
    <w:rsid w:val="007E4659"/>
    <w:rsid w:val="007E4D40"/>
    <w:rsid w:val="007E5283"/>
    <w:rsid w:val="007E55DE"/>
    <w:rsid w:val="007E79D8"/>
    <w:rsid w:val="007F03F4"/>
    <w:rsid w:val="007F0C39"/>
    <w:rsid w:val="007F1148"/>
    <w:rsid w:val="007F16FB"/>
    <w:rsid w:val="007F1A5C"/>
    <w:rsid w:val="007F342F"/>
    <w:rsid w:val="007F3794"/>
    <w:rsid w:val="007F3866"/>
    <w:rsid w:val="007F3BE1"/>
    <w:rsid w:val="007F4577"/>
    <w:rsid w:val="007F6DBA"/>
    <w:rsid w:val="007F737A"/>
    <w:rsid w:val="007F7581"/>
    <w:rsid w:val="00800F5B"/>
    <w:rsid w:val="0080128A"/>
    <w:rsid w:val="0080169C"/>
    <w:rsid w:val="00801755"/>
    <w:rsid w:val="00801A3A"/>
    <w:rsid w:val="00801C63"/>
    <w:rsid w:val="00801E93"/>
    <w:rsid w:val="008024D6"/>
    <w:rsid w:val="00802E4C"/>
    <w:rsid w:val="00802F1E"/>
    <w:rsid w:val="008034EE"/>
    <w:rsid w:val="0080381E"/>
    <w:rsid w:val="00804725"/>
    <w:rsid w:val="00804E71"/>
    <w:rsid w:val="00804EFC"/>
    <w:rsid w:val="008054D1"/>
    <w:rsid w:val="00805E7C"/>
    <w:rsid w:val="00806BAF"/>
    <w:rsid w:val="00806ED8"/>
    <w:rsid w:val="00806F86"/>
    <w:rsid w:val="0080753E"/>
    <w:rsid w:val="008075F1"/>
    <w:rsid w:val="008078F2"/>
    <w:rsid w:val="00807A3B"/>
    <w:rsid w:val="008102E5"/>
    <w:rsid w:val="008104A6"/>
    <w:rsid w:val="00810826"/>
    <w:rsid w:val="00810FC6"/>
    <w:rsid w:val="00811174"/>
    <w:rsid w:val="00811231"/>
    <w:rsid w:val="00811643"/>
    <w:rsid w:val="00812136"/>
    <w:rsid w:val="008124DF"/>
    <w:rsid w:val="00812C1A"/>
    <w:rsid w:val="008149AD"/>
    <w:rsid w:val="0081536F"/>
    <w:rsid w:val="00815752"/>
    <w:rsid w:val="008161EB"/>
    <w:rsid w:val="00816595"/>
    <w:rsid w:val="00816780"/>
    <w:rsid w:val="00816FB0"/>
    <w:rsid w:val="00817047"/>
    <w:rsid w:val="00817154"/>
    <w:rsid w:val="00817695"/>
    <w:rsid w:val="0081772E"/>
    <w:rsid w:val="00821666"/>
    <w:rsid w:val="008222D5"/>
    <w:rsid w:val="00823D81"/>
    <w:rsid w:val="00825092"/>
    <w:rsid w:val="008252F0"/>
    <w:rsid w:val="008257D3"/>
    <w:rsid w:val="00825DB7"/>
    <w:rsid w:val="008262B3"/>
    <w:rsid w:val="0082684B"/>
    <w:rsid w:val="0082702E"/>
    <w:rsid w:val="008274D8"/>
    <w:rsid w:val="00827675"/>
    <w:rsid w:val="008277A3"/>
    <w:rsid w:val="00827DDD"/>
    <w:rsid w:val="00830240"/>
    <w:rsid w:val="00830772"/>
    <w:rsid w:val="00830F37"/>
    <w:rsid w:val="00831260"/>
    <w:rsid w:val="008327C0"/>
    <w:rsid w:val="00833087"/>
    <w:rsid w:val="00833338"/>
    <w:rsid w:val="00834112"/>
    <w:rsid w:val="008349A3"/>
    <w:rsid w:val="00834D92"/>
    <w:rsid w:val="00835209"/>
    <w:rsid w:val="008352F4"/>
    <w:rsid w:val="00835F24"/>
    <w:rsid w:val="00836A0E"/>
    <w:rsid w:val="00836C6C"/>
    <w:rsid w:val="00837CD3"/>
    <w:rsid w:val="0084099D"/>
    <w:rsid w:val="00840A16"/>
    <w:rsid w:val="008412F0"/>
    <w:rsid w:val="0084217E"/>
    <w:rsid w:val="008426F6"/>
    <w:rsid w:val="008428B9"/>
    <w:rsid w:val="00842A02"/>
    <w:rsid w:val="00843158"/>
    <w:rsid w:val="00843463"/>
    <w:rsid w:val="00843473"/>
    <w:rsid w:val="00843C4E"/>
    <w:rsid w:val="00844CEA"/>
    <w:rsid w:val="0084511C"/>
    <w:rsid w:val="008464D4"/>
    <w:rsid w:val="008466DF"/>
    <w:rsid w:val="008468C0"/>
    <w:rsid w:val="00847AB3"/>
    <w:rsid w:val="00847C5E"/>
    <w:rsid w:val="00850C9C"/>
    <w:rsid w:val="00851A7F"/>
    <w:rsid w:val="008531C4"/>
    <w:rsid w:val="00853BA3"/>
    <w:rsid w:val="0085459E"/>
    <w:rsid w:val="00854919"/>
    <w:rsid w:val="008549E7"/>
    <w:rsid w:val="00856A85"/>
    <w:rsid w:val="00857264"/>
    <w:rsid w:val="008609A0"/>
    <w:rsid w:val="00861510"/>
    <w:rsid w:val="00861611"/>
    <w:rsid w:val="00861B23"/>
    <w:rsid w:val="008623C1"/>
    <w:rsid w:val="00862E51"/>
    <w:rsid w:val="00863EAA"/>
    <w:rsid w:val="00864090"/>
    <w:rsid w:val="008642F7"/>
    <w:rsid w:val="0086463C"/>
    <w:rsid w:val="00864BE2"/>
    <w:rsid w:val="00866991"/>
    <w:rsid w:val="00867015"/>
    <w:rsid w:val="0086715F"/>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4D30"/>
    <w:rsid w:val="00875630"/>
    <w:rsid w:val="00875E1C"/>
    <w:rsid w:val="0087604A"/>
    <w:rsid w:val="00877078"/>
    <w:rsid w:val="00877DD1"/>
    <w:rsid w:val="008806FB"/>
    <w:rsid w:val="00880A64"/>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8BB"/>
    <w:rsid w:val="008920C3"/>
    <w:rsid w:val="00892F27"/>
    <w:rsid w:val="008931EA"/>
    <w:rsid w:val="00893771"/>
    <w:rsid w:val="00893B5D"/>
    <w:rsid w:val="008941C6"/>
    <w:rsid w:val="00894ACA"/>
    <w:rsid w:val="00894D6E"/>
    <w:rsid w:val="00896C5C"/>
    <w:rsid w:val="00896CA5"/>
    <w:rsid w:val="00897198"/>
    <w:rsid w:val="00897822"/>
    <w:rsid w:val="00897840"/>
    <w:rsid w:val="00897D0C"/>
    <w:rsid w:val="008A0F8A"/>
    <w:rsid w:val="008A1472"/>
    <w:rsid w:val="008A2017"/>
    <w:rsid w:val="008A2569"/>
    <w:rsid w:val="008A2B7E"/>
    <w:rsid w:val="008A2BA7"/>
    <w:rsid w:val="008A3DE6"/>
    <w:rsid w:val="008A435C"/>
    <w:rsid w:val="008A4FC5"/>
    <w:rsid w:val="008A5615"/>
    <w:rsid w:val="008A562A"/>
    <w:rsid w:val="008A7E00"/>
    <w:rsid w:val="008B006F"/>
    <w:rsid w:val="008B0344"/>
    <w:rsid w:val="008B0B66"/>
    <w:rsid w:val="008B0E4C"/>
    <w:rsid w:val="008B0FC3"/>
    <w:rsid w:val="008B18AC"/>
    <w:rsid w:val="008B1D6F"/>
    <w:rsid w:val="008B29B1"/>
    <w:rsid w:val="008B2B2B"/>
    <w:rsid w:val="008B2ED9"/>
    <w:rsid w:val="008B3843"/>
    <w:rsid w:val="008B489D"/>
    <w:rsid w:val="008B5371"/>
    <w:rsid w:val="008B6013"/>
    <w:rsid w:val="008B6C72"/>
    <w:rsid w:val="008B6C98"/>
    <w:rsid w:val="008B6E28"/>
    <w:rsid w:val="008B7ED7"/>
    <w:rsid w:val="008C0556"/>
    <w:rsid w:val="008C08F1"/>
    <w:rsid w:val="008C0907"/>
    <w:rsid w:val="008C091A"/>
    <w:rsid w:val="008C1FA8"/>
    <w:rsid w:val="008C21F4"/>
    <w:rsid w:val="008C2CAE"/>
    <w:rsid w:val="008C3A08"/>
    <w:rsid w:val="008C6791"/>
    <w:rsid w:val="008C6CED"/>
    <w:rsid w:val="008C710A"/>
    <w:rsid w:val="008C757A"/>
    <w:rsid w:val="008C795C"/>
    <w:rsid w:val="008D0424"/>
    <w:rsid w:val="008D0B91"/>
    <w:rsid w:val="008D0CD0"/>
    <w:rsid w:val="008D0F7A"/>
    <w:rsid w:val="008D13D2"/>
    <w:rsid w:val="008D1D89"/>
    <w:rsid w:val="008D29F1"/>
    <w:rsid w:val="008D31EB"/>
    <w:rsid w:val="008D3AA7"/>
    <w:rsid w:val="008D3E99"/>
    <w:rsid w:val="008D45AE"/>
    <w:rsid w:val="008D4D2E"/>
    <w:rsid w:val="008D5847"/>
    <w:rsid w:val="008D68D1"/>
    <w:rsid w:val="008D6965"/>
    <w:rsid w:val="008D6B5F"/>
    <w:rsid w:val="008D6BA6"/>
    <w:rsid w:val="008D6FB4"/>
    <w:rsid w:val="008D71F6"/>
    <w:rsid w:val="008D72E1"/>
    <w:rsid w:val="008D78FD"/>
    <w:rsid w:val="008E0237"/>
    <w:rsid w:val="008E0708"/>
    <w:rsid w:val="008E0BB3"/>
    <w:rsid w:val="008E1BC4"/>
    <w:rsid w:val="008E22E1"/>
    <w:rsid w:val="008E29A9"/>
    <w:rsid w:val="008E2CD3"/>
    <w:rsid w:val="008E4361"/>
    <w:rsid w:val="008E4508"/>
    <w:rsid w:val="008E46A3"/>
    <w:rsid w:val="008E4CDB"/>
    <w:rsid w:val="008E4CF0"/>
    <w:rsid w:val="008E5483"/>
    <w:rsid w:val="008E5728"/>
    <w:rsid w:val="008E620C"/>
    <w:rsid w:val="008E6E25"/>
    <w:rsid w:val="008E7BEE"/>
    <w:rsid w:val="008F05A6"/>
    <w:rsid w:val="008F0F2F"/>
    <w:rsid w:val="008F1196"/>
    <w:rsid w:val="008F1303"/>
    <w:rsid w:val="008F244F"/>
    <w:rsid w:val="008F25D1"/>
    <w:rsid w:val="008F2846"/>
    <w:rsid w:val="008F3517"/>
    <w:rsid w:val="008F38A8"/>
    <w:rsid w:val="008F40C4"/>
    <w:rsid w:val="008F45FD"/>
    <w:rsid w:val="008F469A"/>
    <w:rsid w:val="008F4D12"/>
    <w:rsid w:val="008F4D44"/>
    <w:rsid w:val="008F526F"/>
    <w:rsid w:val="008F57A5"/>
    <w:rsid w:val="008F6B6B"/>
    <w:rsid w:val="008F7782"/>
    <w:rsid w:val="008F785E"/>
    <w:rsid w:val="009002F3"/>
    <w:rsid w:val="00900DAE"/>
    <w:rsid w:val="009011CE"/>
    <w:rsid w:val="00901946"/>
    <w:rsid w:val="00901ABF"/>
    <w:rsid w:val="00902663"/>
    <w:rsid w:val="0090352A"/>
    <w:rsid w:val="00903A16"/>
    <w:rsid w:val="00904E4C"/>
    <w:rsid w:val="0090564A"/>
    <w:rsid w:val="0090697A"/>
    <w:rsid w:val="00906E07"/>
    <w:rsid w:val="00907027"/>
    <w:rsid w:val="0090789D"/>
    <w:rsid w:val="009079A5"/>
    <w:rsid w:val="00907B70"/>
    <w:rsid w:val="00907EB1"/>
    <w:rsid w:val="00910222"/>
    <w:rsid w:val="00910249"/>
    <w:rsid w:val="009106AA"/>
    <w:rsid w:val="00911BDE"/>
    <w:rsid w:val="00912C5C"/>
    <w:rsid w:val="00912D6D"/>
    <w:rsid w:val="00913A14"/>
    <w:rsid w:val="00913CDD"/>
    <w:rsid w:val="00914D42"/>
    <w:rsid w:val="0091622E"/>
    <w:rsid w:val="00916441"/>
    <w:rsid w:val="009167EA"/>
    <w:rsid w:val="00916F98"/>
    <w:rsid w:val="00917BA0"/>
    <w:rsid w:val="00917E8E"/>
    <w:rsid w:val="00917FA2"/>
    <w:rsid w:val="009202EC"/>
    <w:rsid w:val="009211D6"/>
    <w:rsid w:val="00921286"/>
    <w:rsid w:val="009216A5"/>
    <w:rsid w:val="00921AF5"/>
    <w:rsid w:val="00922121"/>
    <w:rsid w:val="0092219C"/>
    <w:rsid w:val="00922470"/>
    <w:rsid w:val="0092262D"/>
    <w:rsid w:val="009227B2"/>
    <w:rsid w:val="00922BCB"/>
    <w:rsid w:val="009233DF"/>
    <w:rsid w:val="009238F0"/>
    <w:rsid w:val="00923A11"/>
    <w:rsid w:val="00924BD6"/>
    <w:rsid w:val="00924D60"/>
    <w:rsid w:val="0092530E"/>
    <w:rsid w:val="00925910"/>
    <w:rsid w:val="009261FC"/>
    <w:rsid w:val="00926354"/>
    <w:rsid w:val="009267DF"/>
    <w:rsid w:val="00927114"/>
    <w:rsid w:val="0092793A"/>
    <w:rsid w:val="0093010A"/>
    <w:rsid w:val="00932A74"/>
    <w:rsid w:val="009331A6"/>
    <w:rsid w:val="009342D4"/>
    <w:rsid w:val="00934B68"/>
    <w:rsid w:val="00934C6E"/>
    <w:rsid w:val="00934EB0"/>
    <w:rsid w:val="0093536A"/>
    <w:rsid w:val="009353D1"/>
    <w:rsid w:val="009357E9"/>
    <w:rsid w:val="0093587E"/>
    <w:rsid w:val="00935AB0"/>
    <w:rsid w:val="009366FE"/>
    <w:rsid w:val="00937D1A"/>
    <w:rsid w:val="00937E54"/>
    <w:rsid w:val="00940290"/>
    <w:rsid w:val="00940664"/>
    <w:rsid w:val="0094091F"/>
    <w:rsid w:val="00940A04"/>
    <w:rsid w:val="00940CA6"/>
    <w:rsid w:val="0094430B"/>
    <w:rsid w:val="0094598E"/>
    <w:rsid w:val="00945D35"/>
    <w:rsid w:val="00946654"/>
    <w:rsid w:val="00946DA7"/>
    <w:rsid w:val="009472AA"/>
    <w:rsid w:val="009479AF"/>
    <w:rsid w:val="00947D71"/>
    <w:rsid w:val="00947E16"/>
    <w:rsid w:val="00950DF0"/>
    <w:rsid w:val="009512BB"/>
    <w:rsid w:val="00951744"/>
    <w:rsid w:val="009518B1"/>
    <w:rsid w:val="00951D62"/>
    <w:rsid w:val="00951D77"/>
    <w:rsid w:val="00951DB9"/>
    <w:rsid w:val="00952D7E"/>
    <w:rsid w:val="00953171"/>
    <w:rsid w:val="00953794"/>
    <w:rsid w:val="009538A2"/>
    <w:rsid w:val="009539F9"/>
    <w:rsid w:val="009548E6"/>
    <w:rsid w:val="009549F4"/>
    <w:rsid w:val="00954FD5"/>
    <w:rsid w:val="009554E4"/>
    <w:rsid w:val="00955A18"/>
    <w:rsid w:val="00955AF7"/>
    <w:rsid w:val="00955FA8"/>
    <w:rsid w:val="00956DA1"/>
    <w:rsid w:val="0095707E"/>
    <w:rsid w:val="00957690"/>
    <w:rsid w:val="00957AE0"/>
    <w:rsid w:val="00957F9D"/>
    <w:rsid w:val="00960863"/>
    <w:rsid w:val="009614DA"/>
    <w:rsid w:val="00961535"/>
    <w:rsid w:val="00961E2D"/>
    <w:rsid w:val="009620FA"/>
    <w:rsid w:val="009635BE"/>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8C9"/>
    <w:rsid w:val="00973EAA"/>
    <w:rsid w:val="0097450F"/>
    <w:rsid w:val="009745A8"/>
    <w:rsid w:val="00974ED9"/>
    <w:rsid w:val="0097573C"/>
    <w:rsid w:val="00975861"/>
    <w:rsid w:val="00975AE8"/>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21"/>
    <w:rsid w:val="0098575C"/>
    <w:rsid w:val="009857ED"/>
    <w:rsid w:val="00985F47"/>
    <w:rsid w:val="00986D35"/>
    <w:rsid w:val="00986EF7"/>
    <w:rsid w:val="009874EA"/>
    <w:rsid w:val="00987735"/>
    <w:rsid w:val="00987A68"/>
    <w:rsid w:val="00987D35"/>
    <w:rsid w:val="00987D5D"/>
    <w:rsid w:val="00990325"/>
    <w:rsid w:val="009904ED"/>
    <w:rsid w:val="0099142F"/>
    <w:rsid w:val="009916B4"/>
    <w:rsid w:val="00992700"/>
    <w:rsid w:val="0099270A"/>
    <w:rsid w:val="00992A40"/>
    <w:rsid w:val="00993994"/>
    <w:rsid w:val="0099421E"/>
    <w:rsid w:val="009946A2"/>
    <w:rsid w:val="00995F92"/>
    <w:rsid w:val="00996249"/>
    <w:rsid w:val="00997070"/>
    <w:rsid w:val="00997735"/>
    <w:rsid w:val="009A0025"/>
    <w:rsid w:val="009A02F0"/>
    <w:rsid w:val="009A045B"/>
    <w:rsid w:val="009A0630"/>
    <w:rsid w:val="009A13D8"/>
    <w:rsid w:val="009A1649"/>
    <w:rsid w:val="009A1DC2"/>
    <w:rsid w:val="009A2656"/>
    <w:rsid w:val="009A2891"/>
    <w:rsid w:val="009A2BBB"/>
    <w:rsid w:val="009A4652"/>
    <w:rsid w:val="009A52A6"/>
    <w:rsid w:val="009A5B06"/>
    <w:rsid w:val="009A64A4"/>
    <w:rsid w:val="009A7A21"/>
    <w:rsid w:val="009A7C8D"/>
    <w:rsid w:val="009B0A7A"/>
    <w:rsid w:val="009B0FA6"/>
    <w:rsid w:val="009B1C9E"/>
    <w:rsid w:val="009B1D4A"/>
    <w:rsid w:val="009B1E1E"/>
    <w:rsid w:val="009B34FE"/>
    <w:rsid w:val="009B3B02"/>
    <w:rsid w:val="009B3C0A"/>
    <w:rsid w:val="009B3C23"/>
    <w:rsid w:val="009B40EC"/>
    <w:rsid w:val="009B4CE9"/>
    <w:rsid w:val="009B55C1"/>
    <w:rsid w:val="009B5E1B"/>
    <w:rsid w:val="009B5E33"/>
    <w:rsid w:val="009B6189"/>
    <w:rsid w:val="009B62CD"/>
    <w:rsid w:val="009B63EC"/>
    <w:rsid w:val="009B6608"/>
    <w:rsid w:val="009B66C8"/>
    <w:rsid w:val="009B6721"/>
    <w:rsid w:val="009B6E22"/>
    <w:rsid w:val="009C04E4"/>
    <w:rsid w:val="009C091D"/>
    <w:rsid w:val="009C0AE1"/>
    <w:rsid w:val="009C0EA8"/>
    <w:rsid w:val="009C1781"/>
    <w:rsid w:val="009C20B5"/>
    <w:rsid w:val="009C2D61"/>
    <w:rsid w:val="009C365F"/>
    <w:rsid w:val="009C4086"/>
    <w:rsid w:val="009C510D"/>
    <w:rsid w:val="009C5E1B"/>
    <w:rsid w:val="009C6B5C"/>
    <w:rsid w:val="009C6EED"/>
    <w:rsid w:val="009C6FBE"/>
    <w:rsid w:val="009D0F75"/>
    <w:rsid w:val="009D2C47"/>
    <w:rsid w:val="009D3416"/>
    <w:rsid w:val="009D3CE8"/>
    <w:rsid w:val="009D40C7"/>
    <w:rsid w:val="009D4188"/>
    <w:rsid w:val="009D41FF"/>
    <w:rsid w:val="009D4BA1"/>
    <w:rsid w:val="009D4BF6"/>
    <w:rsid w:val="009D4D33"/>
    <w:rsid w:val="009D6345"/>
    <w:rsid w:val="009D6D4C"/>
    <w:rsid w:val="009E053F"/>
    <w:rsid w:val="009E11F4"/>
    <w:rsid w:val="009E154B"/>
    <w:rsid w:val="009E170D"/>
    <w:rsid w:val="009E1775"/>
    <w:rsid w:val="009E1A01"/>
    <w:rsid w:val="009E212C"/>
    <w:rsid w:val="009E268D"/>
    <w:rsid w:val="009E394C"/>
    <w:rsid w:val="009E4666"/>
    <w:rsid w:val="009E46C5"/>
    <w:rsid w:val="009E4E55"/>
    <w:rsid w:val="009E4EDB"/>
    <w:rsid w:val="009E5199"/>
    <w:rsid w:val="009E525B"/>
    <w:rsid w:val="009E5337"/>
    <w:rsid w:val="009E5466"/>
    <w:rsid w:val="009E5E64"/>
    <w:rsid w:val="009E5FD8"/>
    <w:rsid w:val="009E6E11"/>
    <w:rsid w:val="009E76A4"/>
    <w:rsid w:val="009E7F4E"/>
    <w:rsid w:val="009F01AB"/>
    <w:rsid w:val="009F025F"/>
    <w:rsid w:val="009F086B"/>
    <w:rsid w:val="009F0D19"/>
    <w:rsid w:val="009F1261"/>
    <w:rsid w:val="009F16A9"/>
    <w:rsid w:val="009F2F6B"/>
    <w:rsid w:val="009F3FBF"/>
    <w:rsid w:val="009F41F5"/>
    <w:rsid w:val="009F442E"/>
    <w:rsid w:val="009F544A"/>
    <w:rsid w:val="009F64BC"/>
    <w:rsid w:val="009F790E"/>
    <w:rsid w:val="00A00011"/>
    <w:rsid w:val="00A0052E"/>
    <w:rsid w:val="00A00632"/>
    <w:rsid w:val="00A016F3"/>
    <w:rsid w:val="00A0172A"/>
    <w:rsid w:val="00A017EA"/>
    <w:rsid w:val="00A03520"/>
    <w:rsid w:val="00A04CC1"/>
    <w:rsid w:val="00A0668F"/>
    <w:rsid w:val="00A06749"/>
    <w:rsid w:val="00A0678F"/>
    <w:rsid w:val="00A07F08"/>
    <w:rsid w:val="00A102EA"/>
    <w:rsid w:val="00A108CE"/>
    <w:rsid w:val="00A10BAA"/>
    <w:rsid w:val="00A1155C"/>
    <w:rsid w:val="00A1212A"/>
    <w:rsid w:val="00A12FC3"/>
    <w:rsid w:val="00A1471C"/>
    <w:rsid w:val="00A147A5"/>
    <w:rsid w:val="00A14E9C"/>
    <w:rsid w:val="00A15B31"/>
    <w:rsid w:val="00A16248"/>
    <w:rsid w:val="00A1778F"/>
    <w:rsid w:val="00A2004E"/>
    <w:rsid w:val="00A2053E"/>
    <w:rsid w:val="00A20848"/>
    <w:rsid w:val="00A21596"/>
    <w:rsid w:val="00A21CD2"/>
    <w:rsid w:val="00A22406"/>
    <w:rsid w:val="00A22EC6"/>
    <w:rsid w:val="00A230AF"/>
    <w:rsid w:val="00A230DE"/>
    <w:rsid w:val="00A241E0"/>
    <w:rsid w:val="00A248BD"/>
    <w:rsid w:val="00A24C87"/>
    <w:rsid w:val="00A25688"/>
    <w:rsid w:val="00A25CD1"/>
    <w:rsid w:val="00A25D29"/>
    <w:rsid w:val="00A260F8"/>
    <w:rsid w:val="00A26113"/>
    <w:rsid w:val="00A262C5"/>
    <w:rsid w:val="00A26B12"/>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F47"/>
    <w:rsid w:val="00A42601"/>
    <w:rsid w:val="00A42634"/>
    <w:rsid w:val="00A4281A"/>
    <w:rsid w:val="00A42D47"/>
    <w:rsid w:val="00A437F1"/>
    <w:rsid w:val="00A437F4"/>
    <w:rsid w:val="00A43B2F"/>
    <w:rsid w:val="00A43F43"/>
    <w:rsid w:val="00A4428A"/>
    <w:rsid w:val="00A453CF"/>
    <w:rsid w:val="00A4553C"/>
    <w:rsid w:val="00A45F1A"/>
    <w:rsid w:val="00A461AB"/>
    <w:rsid w:val="00A4623A"/>
    <w:rsid w:val="00A4660D"/>
    <w:rsid w:val="00A4698B"/>
    <w:rsid w:val="00A472D4"/>
    <w:rsid w:val="00A47C54"/>
    <w:rsid w:val="00A47D1E"/>
    <w:rsid w:val="00A506D9"/>
    <w:rsid w:val="00A50D23"/>
    <w:rsid w:val="00A51BBF"/>
    <w:rsid w:val="00A521B6"/>
    <w:rsid w:val="00A524CC"/>
    <w:rsid w:val="00A53188"/>
    <w:rsid w:val="00A53E83"/>
    <w:rsid w:val="00A5401B"/>
    <w:rsid w:val="00A5455D"/>
    <w:rsid w:val="00A54852"/>
    <w:rsid w:val="00A55F8C"/>
    <w:rsid w:val="00A565E1"/>
    <w:rsid w:val="00A56657"/>
    <w:rsid w:val="00A57294"/>
    <w:rsid w:val="00A57637"/>
    <w:rsid w:val="00A579DE"/>
    <w:rsid w:val="00A607F6"/>
    <w:rsid w:val="00A60D46"/>
    <w:rsid w:val="00A61A0A"/>
    <w:rsid w:val="00A6255A"/>
    <w:rsid w:val="00A62761"/>
    <w:rsid w:val="00A628A5"/>
    <w:rsid w:val="00A634F0"/>
    <w:rsid w:val="00A63E55"/>
    <w:rsid w:val="00A6405B"/>
    <w:rsid w:val="00A64381"/>
    <w:rsid w:val="00A64438"/>
    <w:rsid w:val="00A64A76"/>
    <w:rsid w:val="00A64D30"/>
    <w:rsid w:val="00A650F7"/>
    <w:rsid w:val="00A65DAE"/>
    <w:rsid w:val="00A65E39"/>
    <w:rsid w:val="00A66C3C"/>
    <w:rsid w:val="00A66C82"/>
    <w:rsid w:val="00A670A8"/>
    <w:rsid w:val="00A67483"/>
    <w:rsid w:val="00A678E5"/>
    <w:rsid w:val="00A67991"/>
    <w:rsid w:val="00A67BAE"/>
    <w:rsid w:val="00A700EA"/>
    <w:rsid w:val="00A70EB5"/>
    <w:rsid w:val="00A71505"/>
    <w:rsid w:val="00A7188D"/>
    <w:rsid w:val="00A728F7"/>
    <w:rsid w:val="00A72CFD"/>
    <w:rsid w:val="00A738DF"/>
    <w:rsid w:val="00A73AE0"/>
    <w:rsid w:val="00A740A8"/>
    <w:rsid w:val="00A74643"/>
    <w:rsid w:val="00A74B4C"/>
    <w:rsid w:val="00A7647E"/>
    <w:rsid w:val="00A76F2E"/>
    <w:rsid w:val="00A771B6"/>
    <w:rsid w:val="00A77701"/>
    <w:rsid w:val="00A77F35"/>
    <w:rsid w:val="00A80AF4"/>
    <w:rsid w:val="00A80C2F"/>
    <w:rsid w:val="00A80DDF"/>
    <w:rsid w:val="00A81153"/>
    <w:rsid w:val="00A83468"/>
    <w:rsid w:val="00A834E7"/>
    <w:rsid w:val="00A83767"/>
    <w:rsid w:val="00A83F58"/>
    <w:rsid w:val="00A84767"/>
    <w:rsid w:val="00A84C15"/>
    <w:rsid w:val="00A84E9D"/>
    <w:rsid w:val="00A8672C"/>
    <w:rsid w:val="00A87B00"/>
    <w:rsid w:val="00A87DBE"/>
    <w:rsid w:val="00A90B87"/>
    <w:rsid w:val="00A90D51"/>
    <w:rsid w:val="00A910F7"/>
    <w:rsid w:val="00A91574"/>
    <w:rsid w:val="00A91CD0"/>
    <w:rsid w:val="00A92DE8"/>
    <w:rsid w:val="00A92E8A"/>
    <w:rsid w:val="00A940E8"/>
    <w:rsid w:val="00A94554"/>
    <w:rsid w:val="00A94A91"/>
    <w:rsid w:val="00A94DD3"/>
    <w:rsid w:val="00A96084"/>
    <w:rsid w:val="00A96441"/>
    <w:rsid w:val="00A9645E"/>
    <w:rsid w:val="00A97072"/>
    <w:rsid w:val="00A97BE5"/>
    <w:rsid w:val="00A97CDE"/>
    <w:rsid w:val="00AA37B3"/>
    <w:rsid w:val="00AA38E9"/>
    <w:rsid w:val="00AA3969"/>
    <w:rsid w:val="00AA3B7D"/>
    <w:rsid w:val="00AA478D"/>
    <w:rsid w:val="00AA4EB3"/>
    <w:rsid w:val="00AA5225"/>
    <w:rsid w:val="00AA5DC2"/>
    <w:rsid w:val="00AA63ED"/>
    <w:rsid w:val="00AA645A"/>
    <w:rsid w:val="00AA6861"/>
    <w:rsid w:val="00AA6E7F"/>
    <w:rsid w:val="00AA6F5E"/>
    <w:rsid w:val="00AA7499"/>
    <w:rsid w:val="00AA778B"/>
    <w:rsid w:val="00AB0D45"/>
    <w:rsid w:val="00AB0E07"/>
    <w:rsid w:val="00AB1162"/>
    <w:rsid w:val="00AB19FD"/>
    <w:rsid w:val="00AB371E"/>
    <w:rsid w:val="00AB3DF5"/>
    <w:rsid w:val="00AB421D"/>
    <w:rsid w:val="00AB43C1"/>
    <w:rsid w:val="00AB5C9E"/>
    <w:rsid w:val="00AB7913"/>
    <w:rsid w:val="00AB7DEA"/>
    <w:rsid w:val="00AC0704"/>
    <w:rsid w:val="00AC1213"/>
    <w:rsid w:val="00AC1266"/>
    <w:rsid w:val="00AC1699"/>
    <w:rsid w:val="00AC1B1F"/>
    <w:rsid w:val="00AC236B"/>
    <w:rsid w:val="00AC30D3"/>
    <w:rsid w:val="00AC324F"/>
    <w:rsid w:val="00AC3C36"/>
    <w:rsid w:val="00AC4664"/>
    <w:rsid w:val="00AC6790"/>
    <w:rsid w:val="00AC758C"/>
    <w:rsid w:val="00AC79B8"/>
    <w:rsid w:val="00AC7E5E"/>
    <w:rsid w:val="00AD132A"/>
    <w:rsid w:val="00AD149D"/>
    <w:rsid w:val="00AD1D1A"/>
    <w:rsid w:val="00AD1D61"/>
    <w:rsid w:val="00AD255B"/>
    <w:rsid w:val="00AD2CEE"/>
    <w:rsid w:val="00AD2E33"/>
    <w:rsid w:val="00AD35DC"/>
    <w:rsid w:val="00AD4268"/>
    <w:rsid w:val="00AD49C5"/>
    <w:rsid w:val="00AD52F2"/>
    <w:rsid w:val="00AD57C3"/>
    <w:rsid w:val="00AD6021"/>
    <w:rsid w:val="00AD6445"/>
    <w:rsid w:val="00AE03E7"/>
    <w:rsid w:val="00AE1000"/>
    <w:rsid w:val="00AE1284"/>
    <w:rsid w:val="00AE161A"/>
    <w:rsid w:val="00AE19DE"/>
    <w:rsid w:val="00AE1D77"/>
    <w:rsid w:val="00AE1FF7"/>
    <w:rsid w:val="00AE3102"/>
    <w:rsid w:val="00AE3A65"/>
    <w:rsid w:val="00AE3D82"/>
    <w:rsid w:val="00AE49F9"/>
    <w:rsid w:val="00AE4B09"/>
    <w:rsid w:val="00AE4BC7"/>
    <w:rsid w:val="00AE52DF"/>
    <w:rsid w:val="00AE629D"/>
    <w:rsid w:val="00AE6517"/>
    <w:rsid w:val="00AE65CC"/>
    <w:rsid w:val="00AE6FD2"/>
    <w:rsid w:val="00AE79EF"/>
    <w:rsid w:val="00AF0364"/>
    <w:rsid w:val="00AF03B0"/>
    <w:rsid w:val="00AF0B26"/>
    <w:rsid w:val="00AF0F5B"/>
    <w:rsid w:val="00AF1776"/>
    <w:rsid w:val="00AF1885"/>
    <w:rsid w:val="00AF2966"/>
    <w:rsid w:val="00AF2A05"/>
    <w:rsid w:val="00AF306B"/>
    <w:rsid w:val="00AF31B8"/>
    <w:rsid w:val="00AF3432"/>
    <w:rsid w:val="00AF3437"/>
    <w:rsid w:val="00AF3AAD"/>
    <w:rsid w:val="00AF427F"/>
    <w:rsid w:val="00AF4333"/>
    <w:rsid w:val="00AF44BA"/>
    <w:rsid w:val="00AF530D"/>
    <w:rsid w:val="00AF5375"/>
    <w:rsid w:val="00AF600F"/>
    <w:rsid w:val="00AF6836"/>
    <w:rsid w:val="00AF7596"/>
    <w:rsid w:val="00B01562"/>
    <w:rsid w:val="00B01A16"/>
    <w:rsid w:val="00B01E24"/>
    <w:rsid w:val="00B023F4"/>
    <w:rsid w:val="00B026B5"/>
    <w:rsid w:val="00B02C32"/>
    <w:rsid w:val="00B02D5C"/>
    <w:rsid w:val="00B03D44"/>
    <w:rsid w:val="00B046CF"/>
    <w:rsid w:val="00B04E91"/>
    <w:rsid w:val="00B056DE"/>
    <w:rsid w:val="00B05961"/>
    <w:rsid w:val="00B05A87"/>
    <w:rsid w:val="00B05E22"/>
    <w:rsid w:val="00B06031"/>
    <w:rsid w:val="00B067AC"/>
    <w:rsid w:val="00B06A0B"/>
    <w:rsid w:val="00B06F13"/>
    <w:rsid w:val="00B071B4"/>
    <w:rsid w:val="00B0728A"/>
    <w:rsid w:val="00B073CA"/>
    <w:rsid w:val="00B07CA6"/>
    <w:rsid w:val="00B07FC2"/>
    <w:rsid w:val="00B10073"/>
    <w:rsid w:val="00B1111E"/>
    <w:rsid w:val="00B11C5A"/>
    <w:rsid w:val="00B12F14"/>
    <w:rsid w:val="00B13DF4"/>
    <w:rsid w:val="00B1407C"/>
    <w:rsid w:val="00B146C1"/>
    <w:rsid w:val="00B14A2D"/>
    <w:rsid w:val="00B14A6C"/>
    <w:rsid w:val="00B1536D"/>
    <w:rsid w:val="00B1552D"/>
    <w:rsid w:val="00B17BBE"/>
    <w:rsid w:val="00B20435"/>
    <w:rsid w:val="00B20EDF"/>
    <w:rsid w:val="00B21925"/>
    <w:rsid w:val="00B21FE3"/>
    <w:rsid w:val="00B221A4"/>
    <w:rsid w:val="00B227C3"/>
    <w:rsid w:val="00B232EA"/>
    <w:rsid w:val="00B23932"/>
    <w:rsid w:val="00B23B2D"/>
    <w:rsid w:val="00B24BEB"/>
    <w:rsid w:val="00B250E4"/>
    <w:rsid w:val="00B25E50"/>
    <w:rsid w:val="00B25FE8"/>
    <w:rsid w:val="00B26A24"/>
    <w:rsid w:val="00B27382"/>
    <w:rsid w:val="00B27705"/>
    <w:rsid w:val="00B31BB2"/>
    <w:rsid w:val="00B32173"/>
    <w:rsid w:val="00B321C6"/>
    <w:rsid w:val="00B333A7"/>
    <w:rsid w:val="00B33556"/>
    <w:rsid w:val="00B33C96"/>
    <w:rsid w:val="00B33F81"/>
    <w:rsid w:val="00B342FF"/>
    <w:rsid w:val="00B3446D"/>
    <w:rsid w:val="00B346B9"/>
    <w:rsid w:val="00B349F4"/>
    <w:rsid w:val="00B34C52"/>
    <w:rsid w:val="00B35353"/>
    <w:rsid w:val="00B35ED1"/>
    <w:rsid w:val="00B35F6C"/>
    <w:rsid w:val="00B36B3C"/>
    <w:rsid w:val="00B36DEC"/>
    <w:rsid w:val="00B36EB6"/>
    <w:rsid w:val="00B36FE9"/>
    <w:rsid w:val="00B370D5"/>
    <w:rsid w:val="00B372D6"/>
    <w:rsid w:val="00B377A6"/>
    <w:rsid w:val="00B3783D"/>
    <w:rsid w:val="00B37E44"/>
    <w:rsid w:val="00B41EC0"/>
    <w:rsid w:val="00B424D6"/>
    <w:rsid w:val="00B42E4D"/>
    <w:rsid w:val="00B433E2"/>
    <w:rsid w:val="00B44053"/>
    <w:rsid w:val="00B4407F"/>
    <w:rsid w:val="00B44B68"/>
    <w:rsid w:val="00B454A0"/>
    <w:rsid w:val="00B45C56"/>
    <w:rsid w:val="00B45F85"/>
    <w:rsid w:val="00B468C4"/>
    <w:rsid w:val="00B470CA"/>
    <w:rsid w:val="00B4727B"/>
    <w:rsid w:val="00B473E1"/>
    <w:rsid w:val="00B50040"/>
    <w:rsid w:val="00B50979"/>
    <w:rsid w:val="00B51006"/>
    <w:rsid w:val="00B51B2B"/>
    <w:rsid w:val="00B52293"/>
    <w:rsid w:val="00B529FA"/>
    <w:rsid w:val="00B53A06"/>
    <w:rsid w:val="00B53DC7"/>
    <w:rsid w:val="00B54089"/>
    <w:rsid w:val="00B558C4"/>
    <w:rsid w:val="00B568C6"/>
    <w:rsid w:val="00B573D9"/>
    <w:rsid w:val="00B600AD"/>
    <w:rsid w:val="00B60C60"/>
    <w:rsid w:val="00B61357"/>
    <w:rsid w:val="00B624E3"/>
    <w:rsid w:val="00B626BC"/>
    <w:rsid w:val="00B62770"/>
    <w:rsid w:val="00B629F9"/>
    <w:rsid w:val="00B62AD4"/>
    <w:rsid w:val="00B63B67"/>
    <w:rsid w:val="00B6480B"/>
    <w:rsid w:val="00B6516D"/>
    <w:rsid w:val="00B65E15"/>
    <w:rsid w:val="00B65E39"/>
    <w:rsid w:val="00B65F96"/>
    <w:rsid w:val="00B662B0"/>
    <w:rsid w:val="00B66527"/>
    <w:rsid w:val="00B67425"/>
    <w:rsid w:val="00B70534"/>
    <w:rsid w:val="00B71FE6"/>
    <w:rsid w:val="00B725AA"/>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3F19"/>
    <w:rsid w:val="00B8457C"/>
    <w:rsid w:val="00B84976"/>
    <w:rsid w:val="00B85A01"/>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6D3"/>
    <w:rsid w:val="00B9686E"/>
    <w:rsid w:val="00B96A4E"/>
    <w:rsid w:val="00B97161"/>
    <w:rsid w:val="00B97795"/>
    <w:rsid w:val="00B97E27"/>
    <w:rsid w:val="00BA0229"/>
    <w:rsid w:val="00BA065E"/>
    <w:rsid w:val="00BA102A"/>
    <w:rsid w:val="00BA151A"/>
    <w:rsid w:val="00BA1981"/>
    <w:rsid w:val="00BA25BD"/>
    <w:rsid w:val="00BA271D"/>
    <w:rsid w:val="00BA28AE"/>
    <w:rsid w:val="00BA2ABD"/>
    <w:rsid w:val="00BA2AE2"/>
    <w:rsid w:val="00BA335F"/>
    <w:rsid w:val="00BA3DB4"/>
    <w:rsid w:val="00BA461F"/>
    <w:rsid w:val="00BA483E"/>
    <w:rsid w:val="00BA6636"/>
    <w:rsid w:val="00BA67A7"/>
    <w:rsid w:val="00BA6CA5"/>
    <w:rsid w:val="00BA6D96"/>
    <w:rsid w:val="00BA6F2F"/>
    <w:rsid w:val="00BA74F3"/>
    <w:rsid w:val="00BB0ABF"/>
    <w:rsid w:val="00BB149D"/>
    <w:rsid w:val="00BB1554"/>
    <w:rsid w:val="00BB1754"/>
    <w:rsid w:val="00BB17C2"/>
    <w:rsid w:val="00BB1BA4"/>
    <w:rsid w:val="00BB216A"/>
    <w:rsid w:val="00BB265F"/>
    <w:rsid w:val="00BB2862"/>
    <w:rsid w:val="00BB2E71"/>
    <w:rsid w:val="00BB3524"/>
    <w:rsid w:val="00BB3F0C"/>
    <w:rsid w:val="00BB441E"/>
    <w:rsid w:val="00BB4CE9"/>
    <w:rsid w:val="00BB5089"/>
    <w:rsid w:val="00BB5208"/>
    <w:rsid w:val="00BB55B9"/>
    <w:rsid w:val="00BB61B3"/>
    <w:rsid w:val="00BB7B2D"/>
    <w:rsid w:val="00BC15C4"/>
    <w:rsid w:val="00BC26F2"/>
    <w:rsid w:val="00BC2903"/>
    <w:rsid w:val="00BC3049"/>
    <w:rsid w:val="00BC35FF"/>
    <w:rsid w:val="00BC3F5E"/>
    <w:rsid w:val="00BC4784"/>
    <w:rsid w:val="00BC49BE"/>
    <w:rsid w:val="00BC5043"/>
    <w:rsid w:val="00BC56CC"/>
    <w:rsid w:val="00BC58AE"/>
    <w:rsid w:val="00BC5F96"/>
    <w:rsid w:val="00BC6081"/>
    <w:rsid w:val="00BC6E74"/>
    <w:rsid w:val="00BC73D8"/>
    <w:rsid w:val="00BC7830"/>
    <w:rsid w:val="00BC7849"/>
    <w:rsid w:val="00BC78BF"/>
    <w:rsid w:val="00BC7CBB"/>
    <w:rsid w:val="00BD0351"/>
    <w:rsid w:val="00BD07E0"/>
    <w:rsid w:val="00BD0E9F"/>
    <w:rsid w:val="00BD112C"/>
    <w:rsid w:val="00BD2190"/>
    <w:rsid w:val="00BD2788"/>
    <w:rsid w:val="00BD2992"/>
    <w:rsid w:val="00BD38BA"/>
    <w:rsid w:val="00BD39B4"/>
    <w:rsid w:val="00BD3D45"/>
    <w:rsid w:val="00BD4001"/>
    <w:rsid w:val="00BD4B76"/>
    <w:rsid w:val="00BD5464"/>
    <w:rsid w:val="00BD5870"/>
    <w:rsid w:val="00BD6270"/>
    <w:rsid w:val="00BD641B"/>
    <w:rsid w:val="00BD6662"/>
    <w:rsid w:val="00BD711D"/>
    <w:rsid w:val="00BD7A29"/>
    <w:rsid w:val="00BD7B6D"/>
    <w:rsid w:val="00BD7D89"/>
    <w:rsid w:val="00BE0329"/>
    <w:rsid w:val="00BE0774"/>
    <w:rsid w:val="00BE12FC"/>
    <w:rsid w:val="00BE15D7"/>
    <w:rsid w:val="00BE36BB"/>
    <w:rsid w:val="00BE38CA"/>
    <w:rsid w:val="00BE3B1C"/>
    <w:rsid w:val="00BE3B8A"/>
    <w:rsid w:val="00BE51F3"/>
    <w:rsid w:val="00BE5833"/>
    <w:rsid w:val="00BE5A81"/>
    <w:rsid w:val="00BE70CB"/>
    <w:rsid w:val="00BE7655"/>
    <w:rsid w:val="00BE76AA"/>
    <w:rsid w:val="00BF118C"/>
    <w:rsid w:val="00BF184E"/>
    <w:rsid w:val="00BF1BD2"/>
    <w:rsid w:val="00BF1E92"/>
    <w:rsid w:val="00BF25E7"/>
    <w:rsid w:val="00BF274D"/>
    <w:rsid w:val="00BF2BD7"/>
    <w:rsid w:val="00BF3BA7"/>
    <w:rsid w:val="00BF40E6"/>
    <w:rsid w:val="00BF48EB"/>
    <w:rsid w:val="00BF4E78"/>
    <w:rsid w:val="00BF504D"/>
    <w:rsid w:val="00BF53C1"/>
    <w:rsid w:val="00BF55FB"/>
    <w:rsid w:val="00BF5AFC"/>
    <w:rsid w:val="00BF6A28"/>
    <w:rsid w:val="00BF6F94"/>
    <w:rsid w:val="00BF7019"/>
    <w:rsid w:val="00BF7AEF"/>
    <w:rsid w:val="00BF7E9B"/>
    <w:rsid w:val="00C006B9"/>
    <w:rsid w:val="00C01ACD"/>
    <w:rsid w:val="00C024A9"/>
    <w:rsid w:val="00C03675"/>
    <w:rsid w:val="00C03C3E"/>
    <w:rsid w:val="00C04624"/>
    <w:rsid w:val="00C05DB0"/>
    <w:rsid w:val="00C06CE3"/>
    <w:rsid w:val="00C10CE3"/>
    <w:rsid w:val="00C11908"/>
    <w:rsid w:val="00C11BB6"/>
    <w:rsid w:val="00C11C37"/>
    <w:rsid w:val="00C122C2"/>
    <w:rsid w:val="00C123B7"/>
    <w:rsid w:val="00C124F1"/>
    <w:rsid w:val="00C12C4B"/>
    <w:rsid w:val="00C137A5"/>
    <w:rsid w:val="00C13834"/>
    <w:rsid w:val="00C13B9F"/>
    <w:rsid w:val="00C14209"/>
    <w:rsid w:val="00C146C0"/>
    <w:rsid w:val="00C14C2A"/>
    <w:rsid w:val="00C156FF"/>
    <w:rsid w:val="00C15A8D"/>
    <w:rsid w:val="00C15DE8"/>
    <w:rsid w:val="00C15EF9"/>
    <w:rsid w:val="00C1674B"/>
    <w:rsid w:val="00C16A38"/>
    <w:rsid w:val="00C173AD"/>
    <w:rsid w:val="00C20822"/>
    <w:rsid w:val="00C21640"/>
    <w:rsid w:val="00C21955"/>
    <w:rsid w:val="00C22146"/>
    <w:rsid w:val="00C223B4"/>
    <w:rsid w:val="00C22914"/>
    <w:rsid w:val="00C22A65"/>
    <w:rsid w:val="00C235C8"/>
    <w:rsid w:val="00C25217"/>
    <w:rsid w:val="00C2526E"/>
    <w:rsid w:val="00C253E9"/>
    <w:rsid w:val="00C25C01"/>
    <w:rsid w:val="00C26A89"/>
    <w:rsid w:val="00C27103"/>
    <w:rsid w:val="00C27307"/>
    <w:rsid w:val="00C303E9"/>
    <w:rsid w:val="00C31430"/>
    <w:rsid w:val="00C31D10"/>
    <w:rsid w:val="00C32255"/>
    <w:rsid w:val="00C326A3"/>
    <w:rsid w:val="00C32C40"/>
    <w:rsid w:val="00C32E2A"/>
    <w:rsid w:val="00C33328"/>
    <w:rsid w:val="00C33D9F"/>
    <w:rsid w:val="00C33F7C"/>
    <w:rsid w:val="00C33FA8"/>
    <w:rsid w:val="00C344F3"/>
    <w:rsid w:val="00C3494B"/>
    <w:rsid w:val="00C3514C"/>
    <w:rsid w:val="00C352F0"/>
    <w:rsid w:val="00C36266"/>
    <w:rsid w:val="00C36BC7"/>
    <w:rsid w:val="00C36EA7"/>
    <w:rsid w:val="00C36F2E"/>
    <w:rsid w:val="00C374B9"/>
    <w:rsid w:val="00C40A60"/>
    <w:rsid w:val="00C41052"/>
    <w:rsid w:val="00C41383"/>
    <w:rsid w:val="00C41EA0"/>
    <w:rsid w:val="00C42287"/>
    <w:rsid w:val="00C42337"/>
    <w:rsid w:val="00C42571"/>
    <w:rsid w:val="00C42CFC"/>
    <w:rsid w:val="00C43243"/>
    <w:rsid w:val="00C44E15"/>
    <w:rsid w:val="00C45B4D"/>
    <w:rsid w:val="00C47444"/>
    <w:rsid w:val="00C47D58"/>
    <w:rsid w:val="00C5060A"/>
    <w:rsid w:val="00C50BCE"/>
    <w:rsid w:val="00C50C7D"/>
    <w:rsid w:val="00C5142B"/>
    <w:rsid w:val="00C51D87"/>
    <w:rsid w:val="00C51E97"/>
    <w:rsid w:val="00C525CC"/>
    <w:rsid w:val="00C53D7D"/>
    <w:rsid w:val="00C5545C"/>
    <w:rsid w:val="00C55892"/>
    <w:rsid w:val="00C55DD4"/>
    <w:rsid w:val="00C56B37"/>
    <w:rsid w:val="00C579D6"/>
    <w:rsid w:val="00C60107"/>
    <w:rsid w:val="00C60290"/>
    <w:rsid w:val="00C6063F"/>
    <w:rsid w:val="00C60ADC"/>
    <w:rsid w:val="00C61E21"/>
    <w:rsid w:val="00C62573"/>
    <w:rsid w:val="00C62CD2"/>
    <w:rsid w:val="00C62DC2"/>
    <w:rsid w:val="00C6396F"/>
    <w:rsid w:val="00C642A2"/>
    <w:rsid w:val="00C6540D"/>
    <w:rsid w:val="00C667BD"/>
    <w:rsid w:val="00C66DCA"/>
    <w:rsid w:val="00C67BE7"/>
    <w:rsid w:val="00C67EF6"/>
    <w:rsid w:val="00C7011D"/>
    <w:rsid w:val="00C70735"/>
    <w:rsid w:val="00C70C57"/>
    <w:rsid w:val="00C71879"/>
    <w:rsid w:val="00C71EC8"/>
    <w:rsid w:val="00C72ACC"/>
    <w:rsid w:val="00C73087"/>
    <w:rsid w:val="00C739E1"/>
    <w:rsid w:val="00C74CDC"/>
    <w:rsid w:val="00C74F8F"/>
    <w:rsid w:val="00C7509F"/>
    <w:rsid w:val="00C760B8"/>
    <w:rsid w:val="00C77FF7"/>
    <w:rsid w:val="00C81843"/>
    <w:rsid w:val="00C81970"/>
    <w:rsid w:val="00C839D9"/>
    <w:rsid w:val="00C83A68"/>
    <w:rsid w:val="00C844F3"/>
    <w:rsid w:val="00C84A42"/>
    <w:rsid w:val="00C85016"/>
    <w:rsid w:val="00C85272"/>
    <w:rsid w:val="00C856F0"/>
    <w:rsid w:val="00C861EB"/>
    <w:rsid w:val="00C86B6D"/>
    <w:rsid w:val="00C87240"/>
    <w:rsid w:val="00C90E94"/>
    <w:rsid w:val="00C922EC"/>
    <w:rsid w:val="00C925DC"/>
    <w:rsid w:val="00C9264D"/>
    <w:rsid w:val="00C92A5B"/>
    <w:rsid w:val="00C93540"/>
    <w:rsid w:val="00C94743"/>
    <w:rsid w:val="00C94CAE"/>
    <w:rsid w:val="00C94DF6"/>
    <w:rsid w:val="00C95836"/>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C47"/>
    <w:rsid w:val="00CB0632"/>
    <w:rsid w:val="00CB076C"/>
    <w:rsid w:val="00CB1E0E"/>
    <w:rsid w:val="00CB1E50"/>
    <w:rsid w:val="00CB1F1F"/>
    <w:rsid w:val="00CB1FF1"/>
    <w:rsid w:val="00CB2509"/>
    <w:rsid w:val="00CB25A3"/>
    <w:rsid w:val="00CB2AC6"/>
    <w:rsid w:val="00CB3954"/>
    <w:rsid w:val="00CB51B1"/>
    <w:rsid w:val="00CB614F"/>
    <w:rsid w:val="00CB708B"/>
    <w:rsid w:val="00CC020C"/>
    <w:rsid w:val="00CC0724"/>
    <w:rsid w:val="00CC0B74"/>
    <w:rsid w:val="00CC11F9"/>
    <w:rsid w:val="00CC1463"/>
    <w:rsid w:val="00CC14F3"/>
    <w:rsid w:val="00CC1596"/>
    <w:rsid w:val="00CC2117"/>
    <w:rsid w:val="00CC3B12"/>
    <w:rsid w:val="00CC3B9A"/>
    <w:rsid w:val="00CC3F33"/>
    <w:rsid w:val="00CC46DC"/>
    <w:rsid w:val="00CC50F2"/>
    <w:rsid w:val="00CC587B"/>
    <w:rsid w:val="00CC60DA"/>
    <w:rsid w:val="00CC65BB"/>
    <w:rsid w:val="00CC6724"/>
    <w:rsid w:val="00CC6D61"/>
    <w:rsid w:val="00CC7101"/>
    <w:rsid w:val="00CC761D"/>
    <w:rsid w:val="00CC7A8A"/>
    <w:rsid w:val="00CC7B2F"/>
    <w:rsid w:val="00CD0617"/>
    <w:rsid w:val="00CD0B5A"/>
    <w:rsid w:val="00CD0FBE"/>
    <w:rsid w:val="00CD109F"/>
    <w:rsid w:val="00CD13A7"/>
    <w:rsid w:val="00CD2F65"/>
    <w:rsid w:val="00CD3CF7"/>
    <w:rsid w:val="00CD4095"/>
    <w:rsid w:val="00CD4BF9"/>
    <w:rsid w:val="00CD4D45"/>
    <w:rsid w:val="00CD5407"/>
    <w:rsid w:val="00CD6180"/>
    <w:rsid w:val="00CD6809"/>
    <w:rsid w:val="00CD6AA0"/>
    <w:rsid w:val="00CD7160"/>
    <w:rsid w:val="00CD7520"/>
    <w:rsid w:val="00CD7F80"/>
    <w:rsid w:val="00CE03ED"/>
    <w:rsid w:val="00CE0F91"/>
    <w:rsid w:val="00CE28E4"/>
    <w:rsid w:val="00CE323B"/>
    <w:rsid w:val="00CE3688"/>
    <w:rsid w:val="00CE3ADA"/>
    <w:rsid w:val="00CE4079"/>
    <w:rsid w:val="00CE5303"/>
    <w:rsid w:val="00CE5D6C"/>
    <w:rsid w:val="00CE67FE"/>
    <w:rsid w:val="00CE6D07"/>
    <w:rsid w:val="00CE75D0"/>
    <w:rsid w:val="00CE7678"/>
    <w:rsid w:val="00CE7F05"/>
    <w:rsid w:val="00CF176A"/>
    <w:rsid w:val="00CF18B6"/>
    <w:rsid w:val="00CF21E5"/>
    <w:rsid w:val="00CF26B9"/>
    <w:rsid w:val="00CF27DB"/>
    <w:rsid w:val="00CF3A84"/>
    <w:rsid w:val="00CF5BEA"/>
    <w:rsid w:val="00CF5CD5"/>
    <w:rsid w:val="00CF60C7"/>
    <w:rsid w:val="00CF6952"/>
    <w:rsid w:val="00CF7824"/>
    <w:rsid w:val="00CF7AFB"/>
    <w:rsid w:val="00D000F0"/>
    <w:rsid w:val="00D0038F"/>
    <w:rsid w:val="00D003C8"/>
    <w:rsid w:val="00D01DAF"/>
    <w:rsid w:val="00D02602"/>
    <w:rsid w:val="00D0292C"/>
    <w:rsid w:val="00D03837"/>
    <w:rsid w:val="00D042A3"/>
    <w:rsid w:val="00D043B3"/>
    <w:rsid w:val="00D04C81"/>
    <w:rsid w:val="00D05310"/>
    <w:rsid w:val="00D0581D"/>
    <w:rsid w:val="00D06374"/>
    <w:rsid w:val="00D066E9"/>
    <w:rsid w:val="00D06E1F"/>
    <w:rsid w:val="00D07BAF"/>
    <w:rsid w:val="00D104FA"/>
    <w:rsid w:val="00D1062A"/>
    <w:rsid w:val="00D11FDF"/>
    <w:rsid w:val="00D12726"/>
    <w:rsid w:val="00D127A2"/>
    <w:rsid w:val="00D12F8D"/>
    <w:rsid w:val="00D13217"/>
    <w:rsid w:val="00D14886"/>
    <w:rsid w:val="00D14A06"/>
    <w:rsid w:val="00D15BE3"/>
    <w:rsid w:val="00D166E3"/>
    <w:rsid w:val="00D16A73"/>
    <w:rsid w:val="00D170CD"/>
    <w:rsid w:val="00D1784B"/>
    <w:rsid w:val="00D178AD"/>
    <w:rsid w:val="00D17B24"/>
    <w:rsid w:val="00D21223"/>
    <w:rsid w:val="00D214B3"/>
    <w:rsid w:val="00D216A3"/>
    <w:rsid w:val="00D21A4A"/>
    <w:rsid w:val="00D21B4D"/>
    <w:rsid w:val="00D21BE5"/>
    <w:rsid w:val="00D222D6"/>
    <w:rsid w:val="00D226B2"/>
    <w:rsid w:val="00D236FE"/>
    <w:rsid w:val="00D23C41"/>
    <w:rsid w:val="00D240BD"/>
    <w:rsid w:val="00D24299"/>
    <w:rsid w:val="00D24548"/>
    <w:rsid w:val="00D24974"/>
    <w:rsid w:val="00D25371"/>
    <w:rsid w:val="00D2647E"/>
    <w:rsid w:val="00D26525"/>
    <w:rsid w:val="00D2684F"/>
    <w:rsid w:val="00D27055"/>
    <w:rsid w:val="00D27120"/>
    <w:rsid w:val="00D2734E"/>
    <w:rsid w:val="00D27F6B"/>
    <w:rsid w:val="00D309B0"/>
    <w:rsid w:val="00D31DA8"/>
    <w:rsid w:val="00D322EA"/>
    <w:rsid w:val="00D32691"/>
    <w:rsid w:val="00D33AE9"/>
    <w:rsid w:val="00D33B43"/>
    <w:rsid w:val="00D33EBD"/>
    <w:rsid w:val="00D35CCD"/>
    <w:rsid w:val="00D3624C"/>
    <w:rsid w:val="00D36602"/>
    <w:rsid w:val="00D36A88"/>
    <w:rsid w:val="00D36C90"/>
    <w:rsid w:val="00D371D8"/>
    <w:rsid w:val="00D37683"/>
    <w:rsid w:val="00D403BF"/>
    <w:rsid w:val="00D40794"/>
    <w:rsid w:val="00D41CC1"/>
    <w:rsid w:val="00D4204B"/>
    <w:rsid w:val="00D434B1"/>
    <w:rsid w:val="00D43885"/>
    <w:rsid w:val="00D43C75"/>
    <w:rsid w:val="00D43D1D"/>
    <w:rsid w:val="00D4471D"/>
    <w:rsid w:val="00D45007"/>
    <w:rsid w:val="00D4506D"/>
    <w:rsid w:val="00D457B8"/>
    <w:rsid w:val="00D45B44"/>
    <w:rsid w:val="00D46340"/>
    <w:rsid w:val="00D46711"/>
    <w:rsid w:val="00D46F0A"/>
    <w:rsid w:val="00D504C9"/>
    <w:rsid w:val="00D50F1D"/>
    <w:rsid w:val="00D5116D"/>
    <w:rsid w:val="00D5132E"/>
    <w:rsid w:val="00D51625"/>
    <w:rsid w:val="00D51758"/>
    <w:rsid w:val="00D518DF"/>
    <w:rsid w:val="00D51D97"/>
    <w:rsid w:val="00D51D9D"/>
    <w:rsid w:val="00D5217C"/>
    <w:rsid w:val="00D52935"/>
    <w:rsid w:val="00D52B37"/>
    <w:rsid w:val="00D52D6B"/>
    <w:rsid w:val="00D53528"/>
    <w:rsid w:val="00D53D7D"/>
    <w:rsid w:val="00D54E3C"/>
    <w:rsid w:val="00D555C0"/>
    <w:rsid w:val="00D55840"/>
    <w:rsid w:val="00D55865"/>
    <w:rsid w:val="00D55F36"/>
    <w:rsid w:val="00D561D0"/>
    <w:rsid w:val="00D56A9C"/>
    <w:rsid w:val="00D56D62"/>
    <w:rsid w:val="00D56F5F"/>
    <w:rsid w:val="00D571BD"/>
    <w:rsid w:val="00D572BF"/>
    <w:rsid w:val="00D605C7"/>
    <w:rsid w:val="00D60C65"/>
    <w:rsid w:val="00D60CC1"/>
    <w:rsid w:val="00D614B5"/>
    <w:rsid w:val="00D618A9"/>
    <w:rsid w:val="00D6260E"/>
    <w:rsid w:val="00D626B5"/>
    <w:rsid w:val="00D62A8A"/>
    <w:rsid w:val="00D63722"/>
    <w:rsid w:val="00D63978"/>
    <w:rsid w:val="00D63BB4"/>
    <w:rsid w:val="00D6594B"/>
    <w:rsid w:val="00D65E7B"/>
    <w:rsid w:val="00D67BD2"/>
    <w:rsid w:val="00D71EAD"/>
    <w:rsid w:val="00D72507"/>
    <w:rsid w:val="00D72556"/>
    <w:rsid w:val="00D7397B"/>
    <w:rsid w:val="00D7412A"/>
    <w:rsid w:val="00D75074"/>
    <w:rsid w:val="00D75A22"/>
    <w:rsid w:val="00D76665"/>
    <w:rsid w:val="00D76947"/>
    <w:rsid w:val="00D77620"/>
    <w:rsid w:val="00D77F69"/>
    <w:rsid w:val="00D818A6"/>
    <w:rsid w:val="00D82400"/>
    <w:rsid w:val="00D8259A"/>
    <w:rsid w:val="00D82682"/>
    <w:rsid w:val="00D83BC5"/>
    <w:rsid w:val="00D84A41"/>
    <w:rsid w:val="00D8536B"/>
    <w:rsid w:val="00D85BF7"/>
    <w:rsid w:val="00D865AD"/>
    <w:rsid w:val="00D86AFC"/>
    <w:rsid w:val="00D86CC9"/>
    <w:rsid w:val="00D8704E"/>
    <w:rsid w:val="00D9078E"/>
    <w:rsid w:val="00D90870"/>
    <w:rsid w:val="00D90E8D"/>
    <w:rsid w:val="00D91D29"/>
    <w:rsid w:val="00D9246B"/>
    <w:rsid w:val="00D92B43"/>
    <w:rsid w:val="00D931E4"/>
    <w:rsid w:val="00D9361C"/>
    <w:rsid w:val="00D93F7D"/>
    <w:rsid w:val="00D9408B"/>
    <w:rsid w:val="00D94140"/>
    <w:rsid w:val="00D94787"/>
    <w:rsid w:val="00D94F93"/>
    <w:rsid w:val="00D954AC"/>
    <w:rsid w:val="00D95AF1"/>
    <w:rsid w:val="00D95DE1"/>
    <w:rsid w:val="00D9642F"/>
    <w:rsid w:val="00D9674A"/>
    <w:rsid w:val="00D96B5C"/>
    <w:rsid w:val="00D97676"/>
    <w:rsid w:val="00D976BB"/>
    <w:rsid w:val="00D97EA2"/>
    <w:rsid w:val="00DA05B1"/>
    <w:rsid w:val="00DA0940"/>
    <w:rsid w:val="00DA0A8F"/>
    <w:rsid w:val="00DA0BC5"/>
    <w:rsid w:val="00DA18AE"/>
    <w:rsid w:val="00DA202E"/>
    <w:rsid w:val="00DA20D9"/>
    <w:rsid w:val="00DA231C"/>
    <w:rsid w:val="00DA2343"/>
    <w:rsid w:val="00DA28A5"/>
    <w:rsid w:val="00DA2A8B"/>
    <w:rsid w:val="00DA2F81"/>
    <w:rsid w:val="00DA32AE"/>
    <w:rsid w:val="00DA3A27"/>
    <w:rsid w:val="00DA3B50"/>
    <w:rsid w:val="00DA3E9A"/>
    <w:rsid w:val="00DA5142"/>
    <w:rsid w:val="00DA5A6F"/>
    <w:rsid w:val="00DA5ACE"/>
    <w:rsid w:val="00DA7881"/>
    <w:rsid w:val="00DB0234"/>
    <w:rsid w:val="00DB0514"/>
    <w:rsid w:val="00DB0838"/>
    <w:rsid w:val="00DB2894"/>
    <w:rsid w:val="00DB2D8C"/>
    <w:rsid w:val="00DB372C"/>
    <w:rsid w:val="00DB3B11"/>
    <w:rsid w:val="00DB4097"/>
    <w:rsid w:val="00DB535D"/>
    <w:rsid w:val="00DB54A2"/>
    <w:rsid w:val="00DB55EF"/>
    <w:rsid w:val="00DB5A28"/>
    <w:rsid w:val="00DB68CC"/>
    <w:rsid w:val="00DB6E1F"/>
    <w:rsid w:val="00DB6E46"/>
    <w:rsid w:val="00DB6F1F"/>
    <w:rsid w:val="00DB6F4B"/>
    <w:rsid w:val="00DB7EDF"/>
    <w:rsid w:val="00DC0C35"/>
    <w:rsid w:val="00DC0E3B"/>
    <w:rsid w:val="00DC0F24"/>
    <w:rsid w:val="00DC104C"/>
    <w:rsid w:val="00DC2879"/>
    <w:rsid w:val="00DC2A54"/>
    <w:rsid w:val="00DC32E9"/>
    <w:rsid w:val="00DC35C2"/>
    <w:rsid w:val="00DC4DFA"/>
    <w:rsid w:val="00DC5266"/>
    <w:rsid w:val="00DC5974"/>
    <w:rsid w:val="00DC6AA4"/>
    <w:rsid w:val="00DC767F"/>
    <w:rsid w:val="00DD008C"/>
    <w:rsid w:val="00DD0835"/>
    <w:rsid w:val="00DD0952"/>
    <w:rsid w:val="00DD0C05"/>
    <w:rsid w:val="00DD15C2"/>
    <w:rsid w:val="00DD1A01"/>
    <w:rsid w:val="00DD2C35"/>
    <w:rsid w:val="00DD358C"/>
    <w:rsid w:val="00DD38CE"/>
    <w:rsid w:val="00DD3BBF"/>
    <w:rsid w:val="00DD3BF4"/>
    <w:rsid w:val="00DD43F2"/>
    <w:rsid w:val="00DD4EFB"/>
    <w:rsid w:val="00DD5753"/>
    <w:rsid w:val="00DE003B"/>
    <w:rsid w:val="00DE04B8"/>
    <w:rsid w:val="00DE28F8"/>
    <w:rsid w:val="00DE29E3"/>
    <w:rsid w:val="00DE2EF8"/>
    <w:rsid w:val="00DE2F3E"/>
    <w:rsid w:val="00DE3221"/>
    <w:rsid w:val="00DE3623"/>
    <w:rsid w:val="00DE48A1"/>
    <w:rsid w:val="00DE54B1"/>
    <w:rsid w:val="00DE559F"/>
    <w:rsid w:val="00DE5C16"/>
    <w:rsid w:val="00DE6BB9"/>
    <w:rsid w:val="00DE6C87"/>
    <w:rsid w:val="00DE6F59"/>
    <w:rsid w:val="00DE7454"/>
    <w:rsid w:val="00DE7511"/>
    <w:rsid w:val="00DE7994"/>
    <w:rsid w:val="00DF0C79"/>
    <w:rsid w:val="00DF202C"/>
    <w:rsid w:val="00DF310A"/>
    <w:rsid w:val="00DF31C2"/>
    <w:rsid w:val="00DF3B93"/>
    <w:rsid w:val="00DF3E44"/>
    <w:rsid w:val="00DF537D"/>
    <w:rsid w:val="00DF5757"/>
    <w:rsid w:val="00DF5C04"/>
    <w:rsid w:val="00DF5D9C"/>
    <w:rsid w:val="00DF5FF5"/>
    <w:rsid w:val="00DF6529"/>
    <w:rsid w:val="00DF7605"/>
    <w:rsid w:val="00DF7913"/>
    <w:rsid w:val="00DF7C97"/>
    <w:rsid w:val="00E000E4"/>
    <w:rsid w:val="00E004DF"/>
    <w:rsid w:val="00E00A7D"/>
    <w:rsid w:val="00E0194A"/>
    <w:rsid w:val="00E022F1"/>
    <w:rsid w:val="00E02529"/>
    <w:rsid w:val="00E026DB"/>
    <w:rsid w:val="00E02CD3"/>
    <w:rsid w:val="00E02D75"/>
    <w:rsid w:val="00E03DC0"/>
    <w:rsid w:val="00E04029"/>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2BA2"/>
    <w:rsid w:val="00E12EB3"/>
    <w:rsid w:val="00E13421"/>
    <w:rsid w:val="00E13ADE"/>
    <w:rsid w:val="00E14452"/>
    <w:rsid w:val="00E14A79"/>
    <w:rsid w:val="00E15030"/>
    <w:rsid w:val="00E15D2E"/>
    <w:rsid w:val="00E15D7B"/>
    <w:rsid w:val="00E16A9A"/>
    <w:rsid w:val="00E16C86"/>
    <w:rsid w:val="00E16E06"/>
    <w:rsid w:val="00E1731B"/>
    <w:rsid w:val="00E1738D"/>
    <w:rsid w:val="00E174B1"/>
    <w:rsid w:val="00E175D4"/>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B8B"/>
    <w:rsid w:val="00E30FBC"/>
    <w:rsid w:val="00E31765"/>
    <w:rsid w:val="00E31D46"/>
    <w:rsid w:val="00E31F73"/>
    <w:rsid w:val="00E325DA"/>
    <w:rsid w:val="00E337C1"/>
    <w:rsid w:val="00E347B4"/>
    <w:rsid w:val="00E349F4"/>
    <w:rsid w:val="00E34A92"/>
    <w:rsid w:val="00E35FD9"/>
    <w:rsid w:val="00E36357"/>
    <w:rsid w:val="00E36811"/>
    <w:rsid w:val="00E36FDC"/>
    <w:rsid w:val="00E37136"/>
    <w:rsid w:val="00E404F3"/>
    <w:rsid w:val="00E40715"/>
    <w:rsid w:val="00E40A6C"/>
    <w:rsid w:val="00E40A85"/>
    <w:rsid w:val="00E42519"/>
    <w:rsid w:val="00E42CD9"/>
    <w:rsid w:val="00E43280"/>
    <w:rsid w:val="00E43314"/>
    <w:rsid w:val="00E452AE"/>
    <w:rsid w:val="00E456BE"/>
    <w:rsid w:val="00E46254"/>
    <w:rsid w:val="00E46496"/>
    <w:rsid w:val="00E469AD"/>
    <w:rsid w:val="00E47FB2"/>
    <w:rsid w:val="00E5057A"/>
    <w:rsid w:val="00E50B59"/>
    <w:rsid w:val="00E512C2"/>
    <w:rsid w:val="00E5170D"/>
    <w:rsid w:val="00E51A14"/>
    <w:rsid w:val="00E52693"/>
    <w:rsid w:val="00E52A6A"/>
    <w:rsid w:val="00E53225"/>
    <w:rsid w:val="00E53F4C"/>
    <w:rsid w:val="00E5482F"/>
    <w:rsid w:val="00E54B28"/>
    <w:rsid w:val="00E56153"/>
    <w:rsid w:val="00E5655D"/>
    <w:rsid w:val="00E56A1B"/>
    <w:rsid w:val="00E56B85"/>
    <w:rsid w:val="00E572E1"/>
    <w:rsid w:val="00E57972"/>
    <w:rsid w:val="00E57BC4"/>
    <w:rsid w:val="00E57CB4"/>
    <w:rsid w:val="00E57F9A"/>
    <w:rsid w:val="00E60479"/>
    <w:rsid w:val="00E60686"/>
    <w:rsid w:val="00E61016"/>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1CC"/>
    <w:rsid w:val="00E66225"/>
    <w:rsid w:val="00E671A0"/>
    <w:rsid w:val="00E674A1"/>
    <w:rsid w:val="00E675BA"/>
    <w:rsid w:val="00E701C0"/>
    <w:rsid w:val="00E703BA"/>
    <w:rsid w:val="00E709E5"/>
    <w:rsid w:val="00E71175"/>
    <w:rsid w:val="00E71CB0"/>
    <w:rsid w:val="00E7382C"/>
    <w:rsid w:val="00E747C0"/>
    <w:rsid w:val="00E74E53"/>
    <w:rsid w:val="00E752A6"/>
    <w:rsid w:val="00E75A8C"/>
    <w:rsid w:val="00E75B20"/>
    <w:rsid w:val="00E75E5A"/>
    <w:rsid w:val="00E7690F"/>
    <w:rsid w:val="00E76CAC"/>
    <w:rsid w:val="00E76EF2"/>
    <w:rsid w:val="00E82640"/>
    <w:rsid w:val="00E82D68"/>
    <w:rsid w:val="00E83973"/>
    <w:rsid w:val="00E8430F"/>
    <w:rsid w:val="00E84A68"/>
    <w:rsid w:val="00E84A8B"/>
    <w:rsid w:val="00E857CE"/>
    <w:rsid w:val="00E86922"/>
    <w:rsid w:val="00E8757D"/>
    <w:rsid w:val="00E87F79"/>
    <w:rsid w:val="00E90032"/>
    <w:rsid w:val="00E90B75"/>
    <w:rsid w:val="00E9110D"/>
    <w:rsid w:val="00E918EA"/>
    <w:rsid w:val="00E923B3"/>
    <w:rsid w:val="00E92696"/>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6981"/>
    <w:rsid w:val="00EA7058"/>
    <w:rsid w:val="00EA7A4D"/>
    <w:rsid w:val="00EA7A7E"/>
    <w:rsid w:val="00EB347B"/>
    <w:rsid w:val="00EB3C37"/>
    <w:rsid w:val="00EB4B45"/>
    <w:rsid w:val="00EB5596"/>
    <w:rsid w:val="00EB5E2C"/>
    <w:rsid w:val="00EB6112"/>
    <w:rsid w:val="00EB65A6"/>
    <w:rsid w:val="00EB6707"/>
    <w:rsid w:val="00EB6C5D"/>
    <w:rsid w:val="00EB6FB2"/>
    <w:rsid w:val="00EB7785"/>
    <w:rsid w:val="00EC069C"/>
    <w:rsid w:val="00EC1457"/>
    <w:rsid w:val="00EC1953"/>
    <w:rsid w:val="00EC1DA4"/>
    <w:rsid w:val="00EC2456"/>
    <w:rsid w:val="00EC24BC"/>
    <w:rsid w:val="00EC24F8"/>
    <w:rsid w:val="00EC2A67"/>
    <w:rsid w:val="00EC426A"/>
    <w:rsid w:val="00EC44B6"/>
    <w:rsid w:val="00EC4C8C"/>
    <w:rsid w:val="00EC543D"/>
    <w:rsid w:val="00EC54C1"/>
    <w:rsid w:val="00EC612F"/>
    <w:rsid w:val="00EC6421"/>
    <w:rsid w:val="00EC6D91"/>
    <w:rsid w:val="00EC7704"/>
    <w:rsid w:val="00EC79C0"/>
    <w:rsid w:val="00ED00EA"/>
    <w:rsid w:val="00ED0BF6"/>
    <w:rsid w:val="00ED0D7F"/>
    <w:rsid w:val="00ED0E18"/>
    <w:rsid w:val="00ED1892"/>
    <w:rsid w:val="00ED28F5"/>
    <w:rsid w:val="00ED2E0D"/>
    <w:rsid w:val="00ED398D"/>
    <w:rsid w:val="00ED444D"/>
    <w:rsid w:val="00ED46DD"/>
    <w:rsid w:val="00ED5034"/>
    <w:rsid w:val="00ED5968"/>
    <w:rsid w:val="00ED69B4"/>
    <w:rsid w:val="00ED7A69"/>
    <w:rsid w:val="00ED7F32"/>
    <w:rsid w:val="00EE0788"/>
    <w:rsid w:val="00EE0C2D"/>
    <w:rsid w:val="00EE139D"/>
    <w:rsid w:val="00EE19C6"/>
    <w:rsid w:val="00EE1AF5"/>
    <w:rsid w:val="00EE3FF9"/>
    <w:rsid w:val="00EE43E6"/>
    <w:rsid w:val="00EE4A0B"/>
    <w:rsid w:val="00EE4A70"/>
    <w:rsid w:val="00EE555F"/>
    <w:rsid w:val="00EE5628"/>
    <w:rsid w:val="00EE589E"/>
    <w:rsid w:val="00EE5A8C"/>
    <w:rsid w:val="00EE5CC5"/>
    <w:rsid w:val="00EE5D18"/>
    <w:rsid w:val="00EE669F"/>
    <w:rsid w:val="00EE66B1"/>
    <w:rsid w:val="00EE6E80"/>
    <w:rsid w:val="00EE7E4D"/>
    <w:rsid w:val="00EF231B"/>
    <w:rsid w:val="00EF257D"/>
    <w:rsid w:val="00EF2E99"/>
    <w:rsid w:val="00EF35D2"/>
    <w:rsid w:val="00EF7102"/>
    <w:rsid w:val="00EF72F5"/>
    <w:rsid w:val="00EF7F41"/>
    <w:rsid w:val="00F000A1"/>
    <w:rsid w:val="00F00368"/>
    <w:rsid w:val="00F003E1"/>
    <w:rsid w:val="00F01336"/>
    <w:rsid w:val="00F0146C"/>
    <w:rsid w:val="00F01B8B"/>
    <w:rsid w:val="00F025BB"/>
    <w:rsid w:val="00F02A23"/>
    <w:rsid w:val="00F02AE4"/>
    <w:rsid w:val="00F0433E"/>
    <w:rsid w:val="00F053BD"/>
    <w:rsid w:val="00F05908"/>
    <w:rsid w:val="00F059CC"/>
    <w:rsid w:val="00F05D8B"/>
    <w:rsid w:val="00F061A0"/>
    <w:rsid w:val="00F0707C"/>
    <w:rsid w:val="00F07B9F"/>
    <w:rsid w:val="00F101FE"/>
    <w:rsid w:val="00F1024E"/>
    <w:rsid w:val="00F1043D"/>
    <w:rsid w:val="00F10B6B"/>
    <w:rsid w:val="00F10F9B"/>
    <w:rsid w:val="00F129D8"/>
    <w:rsid w:val="00F12EAC"/>
    <w:rsid w:val="00F143B3"/>
    <w:rsid w:val="00F159E4"/>
    <w:rsid w:val="00F16B76"/>
    <w:rsid w:val="00F2046B"/>
    <w:rsid w:val="00F20907"/>
    <w:rsid w:val="00F21550"/>
    <w:rsid w:val="00F21967"/>
    <w:rsid w:val="00F21D7A"/>
    <w:rsid w:val="00F22B9A"/>
    <w:rsid w:val="00F24038"/>
    <w:rsid w:val="00F24321"/>
    <w:rsid w:val="00F2458C"/>
    <w:rsid w:val="00F254FE"/>
    <w:rsid w:val="00F263A2"/>
    <w:rsid w:val="00F2688F"/>
    <w:rsid w:val="00F26EDF"/>
    <w:rsid w:val="00F2701B"/>
    <w:rsid w:val="00F27449"/>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6C4E"/>
    <w:rsid w:val="00F3766B"/>
    <w:rsid w:val="00F37CC4"/>
    <w:rsid w:val="00F37D0A"/>
    <w:rsid w:val="00F404EE"/>
    <w:rsid w:val="00F40CC6"/>
    <w:rsid w:val="00F40E9C"/>
    <w:rsid w:val="00F410FF"/>
    <w:rsid w:val="00F41695"/>
    <w:rsid w:val="00F420E0"/>
    <w:rsid w:val="00F429E0"/>
    <w:rsid w:val="00F42B45"/>
    <w:rsid w:val="00F42CED"/>
    <w:rsid w:val="00F42FBA"/>
    <w:rsid w:val="00F43C37"/>
    <w:rsid w:val="00F444F7"/>
    <w:rsid w:val="00F453BD"/>
    <w:rsid w:val="00F462B6"/>
    <w:rsid w:val="00F47767"/>
    <w:rsid w:val="00F503B7"/>
    <w:rsid w:val="00F504E9"/>
    <w:rsid w:val="00F50634"/>
    <w:rsid w:val="00F50AE4"/>
    <w:rsid w:val="00F5202E"/>
    <w:rsid w:val="00F52720"/>
    <w:rsid w:val="00F52979"/>
    <w:rsid w:val="00F532D9"/>
    <w:rsid w:val="00F5404B"/>
    <w:rsid w:val="00F54164"/>
    <w:rsid w:val="00F546C2"/>
    <w:rsid w:val="00F55146"/>
    <w:rsid w:val="00F551FB"/>
    <w:rsid w:val="00F55AD6"/>
    <w:rsid w:val="00F55FAE"/>
    <w:rsid w:val="00F56452"/>
    <w:rsid w:val="00F56BF8"/>
    <w:rsid w:val="00F56CB2"/>
    <w:rsid w:val="00F5706B"/>
    <w:rsid w:val="00F5730F"/>
    <w:rsid w:val="00F60069"/>
    <w:rsid w:val="00F6031C"/>
    <w:rsid w:val="00F6044B"/>
    <w:rsid w:val="00F60932"/>
    <w:rsid w:val="00F60D17"/>
    <w:rsid w:val="00F613A2"/>
    <w:rsid w:val="00F6147A"/>
    <w:rsid w:val="00F61CF2"/>
    <w:rsid w:val="00F62DB4"/>
    <w:rsid w:val="00F63AF6"/>
    <w:rsid w:val="00F63D0A"/>
    <w:rsid w:val="00F64131"/>
    <w:rsid w:val="00F6426A"/>
    <w:rsid w:val="00F64FB5"/>
    <w:rsid w:val="00F65193"/>
    <w:rsid w:val="00F65FFE"/>
    <w:rsid w:val="00F66FE1"/>
    <w:rsid w:val="00F704D0"/>
    <w:rsid w:val="00F706F4"/>
    <w:rsid w:val="00F70E6B"/>
    <w:rsid w:val="00F7132E"/>
    <w:rsid w:val="00F71692"/>
    <w:rsid w:val="00F717F4"/>
    <w:rsid w:val="00F72915"/>
    <w:rsid w:val="00F729C6"/>
    <w:rsid w:val="00F72C03"/>
    <w:rsid w:val="00F72E19"/>
    <w:rsid w:val="00F72E34"/>
    <w:rsid w:val="00F73152"/>
    <w:rsid w:val="00F73A6C"/>
    <w:rsid w:val="00F73C0C"/>
    <w:rsid w:val="00F74EFE"/>
    <w:rsid w:val="00F7514E"/>
    <w:rsid w:val="00F7577A"/>
    <w:rsid w:val="00F758FD"/>
    <w:rsid w:val="00F7595F"/>
    <w:rsid w:val="00F75E29"/>
    <w:rsid w:val="00F7618C"/>
    <w:rsid w:val="00F7677C"/>
    <w:rsid w:val="00F778D3"/>
    <w:rsid w:val="00F802EA"/>
    <w:rsid w:val="00F80DDE"/>
    <w:rsid w:val="00F82BA3"/>
    <w:rsid w:val="00F82E87"/>
    <w:rsid w:val="00F83007"/>
    <w:rsid w:val="00F833CA"/>
    <w:rsid w:val="00F8555F"/>
    <w:rsid w:val="00F85773"/>
    <w:rsid w:val="00F87AE9"/>
    <w:rsid w:val="00F87B5B"/>
    <w:rsid w:val="00F90956"/>
    <w:rsid w:val="00F909C1"/>
    <w:rsid w:val="00F90B4A"/>
    <w:rsid w:val="00F914BE"/>
    <w:rsid w:val="00F914F4"/>
    <w:rsid w:val="00F91D08"/>
    <w:rsid w:val="00F91FBF"/>
    <w:rsid w:val="00F923F3"/>
    <w:rsid w:val="00F92B3C"/>
    <w:rsid w:val="00F93DDA"/>
    <w:rsid w:val="00F94091"/>
    <w:rsid w:val="00F94428"/>
    <w:rsid w:val="00F9447A"/>
    <w:rsid w:val="00F944FF"/>
    <w:rsid w:val="00F9478F"/>
    <w:rsid w:val="00F94BDB"/>
    <w:rsid w:val="00F94D8F"/>
    <w:rsid w:val="00F94E28"/>
    <w:rsid w:val="00F94EA0"/>
    <w:rsid w:val="00F951EB"/>
    <w:rsid w:val="00F95C1D"/>
    <w:rsid w:val="00F962EF"/>
    <w:rsid w:val="00F963B0"/>
    <w:rsid w:val="00F96D16"/>
    <w:rsid w:val="00F9781D"/>
    <w:rsid w:val="00FA0076"/>
    <w:rsid w:val="00FA04CB"/>
    <w:rsid w:val="00FA0FA6"/>
    <w:rsid w:val="00FA128B"/>
    <w:rsid w:val="00FA1701"/>
    <w:rsid w:val="00FA2062"/>
    <w:rsid w:val="00FA209A"/>
    <w:rsid w:val="00FA2A3C"/>
    <w:rsid w:val="00FA2AC8"/>
    <w:rsid w:val="00FA31EB"/>
    <w:rsid w:val="00FA344B"/>
    <w:rsid w:val="00FA34A6"/>
    <w:rsid w:val="00FA3AFF"/>
    <w:rsid w:val="00FA3F1B"/>
    <w:rsid w:val="00FA4974"/>
    <w:rsid w:val="00FA530F"/>
    <w:rsid w:val="00FA668C"/>
    <w:rsid w:val="00FA668F"/>
    <w:rsid w:val="00FA6CA9"/>
    <w:rsid w:val="00FA6EE4"/>
    <w:rsid w:val="00FA76F3"/>
    <w:rsid w:val="00FB0C47"/>
    <w:rsid w:val="00FB1B73"/>
    <w:rsid w:val="00FB1C50"/>
    <w:rsid w:val="00FB2ACD"/>
    <w:rsid w:val="00FB369E"/>
    <w:rsid w:val="00FB3724"/>
    <w:rsid w:val="00FB3CF8"/>
    <w:rsid w:val="00FB46E4"/>
    <w:rsid w:val="00FB4FFA"/>
    <w:rsid w:val="00FB5BBC"/>
    <w:rsid w:val="00FB5EC5"/>
    <w:rsid w:val="00FB5FC8"/>
    <w:rsid w:val="00FB6463"/>
    <w:rsid w:val="00FB72D9"/>
    <w:rsid w:val="00FC0EDC"/>
    <w:rsid w:val="00FC1BA5"/>
    <w:rsid w:val="00FC1D68"/>
    <w:rsid w:val="00FC1DD9"/>
    <w:rsid w:val="00FC2F21"/>
    <w:rsid w:val="00FC2F43"/>
    <w:rsid w:val="00FC2FBD"/>
    <w:rsid w:val="00FC3187"/>
    <w:rsid w:val="00FC34A1"/>
    <w:rsid w:val="00FC4466"/>
    <w:rsid w:val="00FC449B"/>
    <w:rsid w:val="00FC4DF3"/>
    <w:rsid w:val="00FC537E"/>
    <w:rsid w:val="00FC5E60"/>
    <w:rsid w:val="00FC601A"/>
    <w:rsid w:val="00FC643F"/>
    <w:rsid w:val="00FC6568"/>
    <w:rsid w:val="00FC6DED"/>
    <w:rsid w:val="00FC7B22"/>
    <w:rsid w:val="00FC7CD2"/>
    <w:rsid w:val="00FC7D77"/>
    <w:rsid w:val="00FD09BD"/>
    <w:rsid w:val="00FD156F"/>
    <w:rsid w:val="00FD1D68"/>
    <w:rsid w:val="00FD2A11"/>
    <w:rsid w:val="00FD2CE6"/>
    <w:rsid w:val="00FD2E33"/>
    <w:rsid w:val="00FD3B15"/>
    <w:rsid w:val="00FD4031"/>
    <w:rsid w:val="00FD4708"/>
    <w:rsid w:val="00FD4A5F"/>
    <w:rsid w:val="00FD5059"/>
    <w:rsid w:val="00FD5F38"/>
    <w:rsid w:val="00FD5F3A"/>
    <w:rsid w:val="00FD6621"/>
    <w:rsid w:val="00FD6BBA"/>
    <w:rsid w:val="00FD6F47"/>
    <w:rsid w:val="00FE03B1"/>
    <w:rsid w:val="00FE20DB"/>
    <w:rsid w:val="00FE35ED"/>
    <w:rsid w:val="00FE37EA"/>
    <w:rsid w:val="00FE383C"/>
    <w:rsid w:val="00FE4333"/>
    <w:rsid w:val="00FE477D"/>
    <w:rsid w:val="00FE4BD3"/>
    <w:rsid w:val="00FE4E95"/>
    <w:rsid w:val="00FE4EE3"/>
    <w:rsid w:val="00FE5241"/>
    <w:rsid w:val="00FE5911"/>
    <w:rsid w:val="00FE69DD"/>
    <w:rsid w:val="00FE69EB"/>
    <w:rsid w:val="00FE6D9F"/>
    <w:rsid w:val="00FE7097"/>
    <w:rsid w:val="00FE711C"/>
    <w:rsid w:val="00FE724B"/>
    <w:rsid w:val="00FE75CD"/>
    <w:rsid w:val="00FF06EC"/>
    <w:rsid w:val="00FF0C9D"/>
    <w:rsid w:val="00FF0CFE"/>
    <w:rsid w:val="00FF11A9"/>
    <w:rsid w:val="00FF2042"/>
    <w:rsid w:val="00FF2E6A"/>
    <w:rsid w:val="00FF4071"/>
    <w:rsid w:val="00FF505F"/>
    <w:rsid w:val="00FF52E8"/>
    <w:rsid w:val="00FF5F09"/>
    <w:rsid w:val="00FF6186"/>
    <w:rsid w:val="00FF6382"/>
    <w:rsid w:val="00FF6FBD"/>
    <w:rsid w:val="00FF701E"/>
    <w:rsid w:val="00FF71F9"/>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D0D83AF-B027-4962-B2E9-AEA7F7DBB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0"/>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uiPriority w:val="99"/>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uiPriority w:val="99"/>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uiPriority w:val="9"/>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rsid w:val="00B36FE9"/>
    <w:rPr>
      <w:rFonts w:ascii="Times New Roman" w:eastAsia="Times New Roman" w:hAnsi="Times New Roman"/>
      <w:b/>
      <w:sz w:val="28"/>
    </w:rPr>
  </w:style>
  <w:style w:type="character" w:customStyle="1" w:styleId="40">
    <w:name w:val="Заголовок 4 Знак"/>
    <w:link w:val="4"/>
    <w:uiPriority w:val="9"/>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w:basedOn w:val="a0"/>
    <w:link w:val="a9"/>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uiPriority w:val="99"/>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qFormat/>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5">
    <w:name w:val="toc 1"/>
    <w:basedOn w:val="a0"/>
    <w:next w:val="a0"/>
    <w:autoRedefine/>
    <w:uiPriority w:val="39"/>
    <w:rsid w:val="00E53F4C"/>
    <w:pPr>
      <w:tabs>
        <w:tab w:val="right" w:leader="dot" w:pos="11057"/>
      </w:tabs>
      <w:ind w:firstLine="284"/>
      <w:jc w:val="both"/>
    </w:pPr>
  </w:style>
  <w:style w:type="paragraph" w:styleId="af6">
    <w:name w:val="annotation text"/>
    <w:basedOn w:val="a0"/>
    <w:link w:val="26"/>
    <w:uiPriority w:val="99"/>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uiPriority w:val="99"/>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uiPriority w:val="99"/>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uiPriority w:val="99"/>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6">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C70C57"/>
    <w:rPr>
      <w:rFonts w:ascii="Courier New" w:eastAsia="Times New Roman" w:hAnsi="Courier New" w:cs="Courier New"/>
    </w:rPr>
  </w:style>
  <w:style w:type="paragraph" w:styleId="aff">
    <w:name w:val="No Spacing"/>
    <w:link w:val="aff0"/>
    <w:qFormat/>
    <w:rsid w:val="002E0041"/>
    <w:rPr>
      <w:sz w:val="22"/>
      <w:szCs w:val="22"/>
      <w:lang w:eastAsia="en-US"/>
    </w:rPr>
  </w:style>
  <w:style w:type="character" w:customStyle="1" w:styleId="aff0">
    <w:name w:val="Без интервала Знак"/>
    <w:link w:val="aff"/>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uiPriority w:val="22"/>
    <w:qFormat/>
    <w:rsid w:val="00F778D3"/>
    <w:rPr>
      <w:b/>
      <w:bCs/>
    </w:rPr>
  </w:style>
  <w:style w:type="paragraph" w:styleId="aff2">
    <w:name w:val="List Paragraph"/>
    <w:aliases w:val="Bullet List,FooterText,numbered,Цветной список - Акцент 11,Список нумерованный цифры"/>
    <w:basedOn w:val="a0"/>
    <w:link w:val="aff3"/>
    <w:uiPriority w:val="34"/>
    <w:qFormat/>
    <w:rsid w:val="00D000F0"/>
    <w:pPr>
      <w:ind w:left="708"/>
    </w:pPr>
    <w:rPr>
      <w:szCs w:val="20"/>
    </w:rPr>
  </w:style>
  <w:style w:type="character" w:customStyle="1" w:styleId="aff3">
    <w:name w:val="Абзац списка Знак"/>
    <w:aliases w:val="Bullet List Знак,FooterText Знак,numbered Знак,Цветной список - Акцент 11 Знак,Список нумерованный цифры Знак"/>
    <w:link w:val="aff2"/>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5">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8">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uiPriority w:val="99"/>
    <w:rsid w:val="00952D7E"/>
    <w:rPr>
      <w:rFonts w:ascii="Times New Roman" w:eastAsia="Times New Roman" w:hAnsi="Times New Roman" w:cs="Times New Roman"/>
      <w:b/>
      <w:sz w:val="28"/>
      <w:szCs w:val="20"/>
      <w:lang w:eastAsia="ru-RU"/>
    </w:rPr>
  </w:style>
  <w:style w:type="paragraph" w:styleId="aff6">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aliases w:val="+Название объекта"/>
    <w:basedOn w:val="a0"/>
    <w:next w:val="a0"/>
    <w:qFormat/>
    <w:rsid w:val="00952D7E"/>
    <w:rPr>
      <w:sz w:val="28"/>
      <w:szCs w:val="20"/>
    </w:rPr>
  </w:style>
  <w:style w:type="paragraph" w:styleId="affd">
    <w:name w:val="Subtitle"/>
    <w:basedOn w:val="a0"/>
    <w:link w:val="1a"/>
    <w:qFormat/>
    <w:rsid w:val="00952D7E"/>
    <w:pPr>
      <w:jc w:val="center"/>
    </w:pPr>
    <w:rPr>
      <w:szCs w:val="20"/>
    </w:rPr>
  </w:style>
  <w:style w:type="character" w:customStyle="1" w:styleId="1a">
    <w:name w:val="Подзаголовок Знак1"/>
    <w:basedOn w:val="a1"/>
    <w:link w:val="affd"/>
    <w:rsid w:val="00C70C57"/>
    <w:rPr>
      <w:rFonts w:ascii="Times New Roman" w:eastAsia="Times New Roman" w:hAnsi="Times New Roman"/>
      <w:sz w:val="24"/>
    </w:rPr>
  </w:style>
  <w:style w:type="paragraph" w:styleId="affe">
    <w:name w:val="Plain Text"/>
    <w:basedOn w:val="a0"/>
    <w:link w:val="afff"/>
    <w:rsid w:val="00952D7E"/>
    <w:rPr>
      <w:rFonts w:ascii="Courier New" w:hAnsi="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0"/>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1"/>
    <w:link w:val="afff3"/>
    <w:rsid w:val="00C70C57"/>
    <w:rPr>
      <w:rFonts w:ascii="Tahoma" w:eastAsia="Times New Roman" w:hAnsi="Tahoma" w:cs="Tahoma"/>
      <w:shd w:val="clear" w:color="auto" w:fill="000080"/>
    </w:rPr>
  </w:style>
  <w:style w:type="paragraph" w:customStyle="1" w:styleId="1d">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uiPriority w:val="99"/>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aliases w:val="ВерхКолонтитул Знак, Знак5 Знак"/>
    <w:uiPriority w:val="99"/>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b">
    <w:name w:val="Body Text First Indent 2"/>
    <w:basedOn w:val="af2"/>
    <w:link w:val="2c"/>
    <w:rsid w:val="001740AE"/>
    <w:pPr>
      <w:ind w:firstLine="210"/>
    </w:pPr>
  </w:style>
  <w:style w:type="character" w:customStyle="1" w:styleId="2c">
    <w:name w:val="Красная строка 2 Знак"/>
    <w:basedOn w:val="af3"/>
    <w:link w:val="2b"/>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rsid w:val="00AD6021"/>
  </w:style>
  <w:style w:type="paragraph" w:styleId="afffa">
    <w:name w:val="List"/>
    <w:basedOn w:val="a8"/>
    <w:link w:val="afffb"/>
    <w:rsid w:val="00AD6021"/>
    <w:pPr>
      <w:jc w:val="both"/>
    </w:pPr>
    <w:rPr>
      <w:sz w:val="24"/>
      <w:lang w:eastAsia="zh-CN"/>
    </w:rPr>
  </w:style>
  <w:style w:type="paragraph" w:customStyle="1" w:styleId="1f">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0">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c">
    <w:name w:val="Заголовок таблицы"/>
    <w:basedOn w:val="afff0"/>
    <w:rsid w:val="00AD6021"/>
    <w:pPr>
      <w:suppressAutoHyphens w:val="0"/>
      <w:jc w:val="center"/>
    </w:pPr>
    <w:rPr>
      <w:b/>
      <w:sz w:val="20"/>
      <w:szCs w:val="20"/>
      <w:lang w:eastAsia="zh-CN"/>
    </w:rPr>
  </w:style>
  <w:style w:type="paragraph" w:customStyle="1" w:styleId="afffd">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e">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0"/>
    <w:link w:val="affff0"/>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0"/>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0"/>
    <w:link w:val="2f0"/>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0"/>
    <w:link w:val="affff2"/>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1">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uiPriority w:val="99"/>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0"/>
    <w:link w:val="affff7"/>
    <w:uiPriority w:val="99"/>
    <w:rsid w:val="002363B0"/>
    <w:rPr>
      <w:sz w:val="20"/>
      <w:szCs w:val="20"/>
    </w:rPr>
  </w:style>
  <w:style w:type="character" w:customStyle="1" w:styleId="affff7">
    <w:name w:val="Текст концевой сноски Знак"/>
    <w:link w:val="affff6"/>
    <w:uiPriority w:val="99"/>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eastAsia="zh-CN"/>
    </w:rPr>
  </w:style>
  <w:style w:type="paragraph" w:customStyle="1" w:styleId="affffa">
    <w:name w:val="Таблица_Текст слева"/>
    <w:basedOn w:val="a0"/>
    <w:link w:val="affff9"/>
    <w:rsid w:val="00B9536F"/>
    <w:rPr>
      <w:rFonts w:ascii="Calibri" w:eastAsia="Calibri" w:hAnsi="Calibri"/>
      <w:sz w:val="22"/>
      <w:szCs w:val="22"/>
      <w:lang w:eastAsia="zh-CN"/>
    </w:rPr>
  </w:style>
  <w:style w:type="paragraph" w:customStyle="1" w:styleId="affffb">
    <w:name w:val="Таблица_Текст по центру + полужирный"/>
    <w:basedOn w:val="a0"/>
    <w:next w:val="a0"/>
    <w:rsid w:val="00B9536F"/>
    <w:pPr>
      <w:jc w:val="center"/>
    </w:pPr>
    <w:rPr>
      <w:b/>
      <w:bCs/>
      <w:sz w:val="22"/>
      <w:szCs w:val="20"/>
      <w:lang w:eastAsia="zh-CN"/>
    </w:rPr>
  </w:style>
  <w:style w:type="paragraph" w:customStyle="1" w:styleId="affffc">
    <w:name w:val="Таблица_Текст слева + полужирный"/>
    <w:basedOn w:val="affffa"/>
    <w:next w:val="a0"/>
    <w:rsid w:val="00B9536F"/>
    <w:rPr>
      <w:b/>
      <w:bCs/>
    </w:rPr>
  </w:style>
  <w:style w:type="paragraph" w:customStyle="1" w:styleId="1f3">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3">
    <w:name w:val="List 2"/>
    <w:basedOn w:val="a0"/>
    <w:rsid w:val="00DC0E3B"/>
    <w:pPr>
      <w:ind w:left="566" w:hanging="283"/>
    </w:pPr>
  </w:style>
  <w:style w:type="paragraph" w:styleId="affffd">
    <w:name w:val="Body Text First Indent"/>
    <w:basedOn w:val="a8"/>
    <w:link w:val="affffe"/>
    <w:rsid w:val="00DC0E3B"/>
    <w:pPr>
      <w:spacing w:after="120"/>
      <w:ind w:firstLine="210"/>
    </w:pPr>
    <w:rPr>
      <w:sz w:val="24"/>
      <w:szCs w:val="24"/>
    </w:rPr>
  </w:style>
  <w:style w:type="character" w:customStyle="1" w:styleId="affffe">
    <w:name w:val="Красная строка Знак"/>
    <w:basedOn w:val="a9"/>
    <w:link w:val="affffd"/>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0"/>
    <w:link w:val="afffff"/>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4">
    <w:name w:val="Абзац списка2"/>
    <w:basedOn w:val="a0"/>
    <w:link w:val="ListParagraphChar"/>
    <w:uiPriority w:val="99"/>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2">
    <w:name w:val="annotation reference"/>
    <w:basedOn w:val="a1"/>
    <w:unhideWhenUsed/>
    <w:rsid w:val="00704028"/>
    <w:rPr>
      <w:sz w:val="16"/>
      <w:szCs w:val="16"/>
    </w:rPr>
  </w:style>
  <w:style w:type="paragraph" w:customStyle="1" w:styleId="afffff3">
    <w:name w:val="Адресат"/>
    <w:basedOn w:val="a0"/>
    <w:rsid w:val="00C70C57"/>
    <w:pPr>
      <w:suppressAutoHyphens/>
      <w:spacing w:line="240" w:lineRule="exact"/>
    </w:pPr>
    <w:rPr>
      <w:sz w:val="28"/>
      <w:szCs w:val="20"/>
    </w:rPr>
  </w:style>
  <w:style w:type="paragraph" w:customStyle="1" w:styleId="afffff4">
    <w:name w:val="Заголовок к тексту"/>
    <w:basedOn w:val="a0"/>
    <w:next w:val="a8"/>
    <w:rsid w:val="00C70C57"/>
    <w:pPr>
      <w:suppressAutoHyphens/>
      <w:spacing w:after="480" w:line="240" w:lineRule="exact"/>
    </w:pPr>
    <w:rPr>
      <w:sz w:val="28"/>
      <w:szCs w:val="20"/>
    </w:rPr>
  </w:style>
  <w:style w:type="paragraph" w:customStyle="1" w:styleId="afffff5">
    <w:name w:val="Исполнитель"/>
    <w:basedOn w:val="a8"/>
    <w:rsid w:val="00C70C57"/>
    <w:pPr>
      <w:suppressAutoHyphens/>
      <w:spacing w:line="240" w:lineRule="exact"/>
    </w:pPr>
    <w:rPr>
      <w:sz w:val="20"/>
    </w:rPr>
  </w:style>
  <w:style w:type="paragraph" w:styleId="afffff6">
    <w:name w:val="Signature"/>
    <w:basedOn w:val="a0"/>
    <w:next w:val="a8"/>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1"/>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9">
    <w:name w:val="Приложение"/>
    <w:basedOn w:val="a8"/>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0"/>
    <w:rsid w:val="00C70C57"/>
    <w:pPr>
      <w:spacing w:line="240" w:lineRule="exact"/>
      <w:jc w:val="center"/>
    </w:pPr>
    <w:rPr>
      <w:sz w:val="28"/>
      <w:szCs w:val="20"/>
      <w:lang w:val="en-US"/>
    </w:rPr>
  </w:style>
  <w:style w:type="paragraph" w:customStyle="1" w:styleId="afffffb">
    <w:name w:val="Основной"/>
    <w:basedOn w:val="a0"/>
    <w:link w:val="afffffc"/>
    <w:qFormat/>
    <w:rsid w:val="00C70C57"/>
    <w:pPr>
      <w:ind w:firstLine="567"/>
      <w:jc w:val="both"/>
    </w:pPr>
    <w:rPr>
      <w:rFonts w:ascii="Arial" w:hAnsi="Arial" w:cs="Arial"/>
      <w:sz w:val="16"/>
      <w:szCs w:val="16"/>
    </w:rPr>
  </w:style>
  <w:style w:type="character" w:customStyle="1" w:styleId="afffffc">
    <w:name w:val="Основной Знак"/>
    <w:basedOn w:val="a1"/>
    <w:link w:val="afffffb"/>
    <w:rsid w:val="00C70C57"/>
    <w:rPr>
      <w:rFonts w:ascii="Arial" w:eastAsia="Times New Roman" w:hAnsi="Arial" w:cs="Arial"/>
      <w:sz w:val="16"/>
      <w:szCs w:val="16"/>
    </w:rPr>
  </w:style>
  <w:style w:type="character" w:customStyle="1" w:styleId="afffffd">
    <w:name w:val="Текст примечания Знак"/>
    <w:basedOn w:val="a1"/>
    <w:uiPriority w:val="99"/>
    <w:rsid w:val="00C70C57"/>
    <w:rPr>
      <w:szCs w:val="24"/>
    </w:rPr>
  </w:style>
  <w:style w:type="character" w:customStyle="1" w:styleId="1f5">
    <w:name w:val="Текст примечания Знак1"/>
    <w:basedOn w:val="a1"/>
    <w:rsid w:val="00C70C57"/>
  </w:style>
  <w:style w:type="character" w:customStyle="1" w:styleId="afffffe">
    <w:name w:val="Тема примечания Знак"/>
    <w:basedOn w:val="afffffd"/>
    <w:link w:val="affffff"/>
    <w:uiPriority w:val="99"/>
    <w:rsid w:val="00C70C57"/>
    <w:rPr>
      <w:b/>
      <w:bCs/>
      <w:szCs w:val="24"/>
    </w:rPr>
  </w:style>
  <w:style w:type="paragraph" w:styleId="affffff">
    <w:name w:val="annotation subject"/>
    <w:basedOn w:val="af6"/>
    <w:next w:val="af6"/>
    <w:link w:val="afffffe"/>
    <w:uiPriority w:val="99"/>
    <w:unhideWhenUsed/>
    <w:rsid w:val="00C70C57"/>
    <w:rPr>
      <w:rFonts w:ascii="Calibri" w:eastAsia="Calibri" w:hAnsi="Calibri"/>
      <w:b/>
      <w:bCs/>
      <w:szCs w:val="24"/>
    </w:rPr>
  </w:style>
  <w:style w:type="character" w:customStyle="1" w:styleId="1f6">
    <w:name w:val="Тема примечания Знак1"/>
    <w:basedOn w:val="26"/>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rsid w:val="00C70C57"/>
    <w:rPr>
      <w:rFonts w:ascii="Cambria" w:hAnsi="Cambria" w:cs="Cambria"/>
      <w:i/>
      <w:iCs/>
      <w:color w:val="4F81BD"/>
      <w:spacing w:val="15"/>
      <w:sz w:val="24"/>
      <w:szCs w:val="24"/>
    </w:rPr>
  </w:style>
  <w:style w:type="character" w:customStyle="1" w:styleId="affffff2">
    <w:name w:val="Символ сноски"/>
    <w:rsid w:val="00C70C57"/>
    <w:rPr>
      <w:vertAlign w:val="superscript"/>
    </w:rPr>
  </w:style>
  <w:style w:type="character" w:customStyle="1" w:styleId="1f7">
    <w:name w:val="Знак примечания1"/>
    <w:rsid w:val="00C70C57"/>
    <w:rPr>
      <w:sz w:val="16"/>
      <w:szCs w:val="16"/>
    </w:rPr>
  </w:style>
  <w:style w:type="character" w:customStyle="1" w:styleId="u">
    <w:name w:val="u"/>
    <w:basedOn w:val="1e"/>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8">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6">
    <w:name w:val="Название объекта2"/>
    <w:basedOn w:val="a0"/>
    <w:uiPriority w:val="99"/>
    <w:rsid w:val="00C70C57"/>
    <w:pPr>
      <w:suppressLineNumbers/>
      <w:spacing w:before="120" w:after="120"/>
    </w:pPr>
    <w:rPr>
      <w:i/>
      <w:iCs/>
      <w:lang w:eastAsia="zh-CN"/>
    </w:rPr>
  </w:style>
  <w:style w:type="paragraph" w:customStyle="1" w:styleId="2f7">
    <w:name w:val="Указатель2"/>
    <w:basedOn w:val="a0"/>
    <w:rsid w:val="00C70C57"/>
    <w:pPr>
      <w:suppressLineNumbers/>
    </w:pPr>
    <w:rPr>
      <w:lang w:eastAsia="zh-CN"/>
    </w:rPr>
  </w:style>
  <w:style w:type="paragraph" w:customStyle="1" w:styleId="1f9">
    <w:name w:val="Название объекта1"/>
    <w:basedOn w:val="a0"/>
    <w:rsid w:val="00C70C57"/>
    <w:pPr>
      <w:suppressLineNumbers/>
      <w:spacing w:before="120" w:after="120"/>
    </w:pPr>
    <w:rPr>
      <w:i/>
      <w:iCs/>
      <w:lang w:eastAsia="zh-CN"/>
    </w:rPr>
  </w:style>
  <w:style w:type="character" w:customStyle="1" w:styleId="1fa">
    <w:name w:val="Нижний колонтитул Знак1"/>
    <w:basedOn w:val="a1"/>
    <w:locked/>
    <w:rsid w:val="00C70C57"/>
    <w:rPr>
      <w:rFonts w:ascii="Times New Roman" w:hAnsi="Times New Roman" w:cs="Times New Roman"/>
      <w:sz w:val="24"/>
      <w:szCs w:val="24"/>
      <w:lang w:eastAsia="zh-CN"/>
    </w:rPr>
  </w:style>
  <w:style w:type="paragraph" w:customStyle="1" w:styleId="1fb">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0"/>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5">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c">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0"/>
    <w:next w:val="a0"/>
    <w:autoRedefine/>
    <w:uiPriority w:val="3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7">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8">
    <w:name w:val="Emphasis"/>
    <w:basedOn w:val="a1"/>
    <w:uiPriority w:val="20"/>
    <w:qFormat/>
    <w:rsid w:val="007D59E8"/>
    <w:rPr>
      <w:rFonts w:ascii="Times New Roman" w:hAnsi="Times New Roman" w:cs="Times New Roman" w:hint="default"/>
      <w:i/>
      <w:iCs/>
    </w:rPr>
  </w:style>
  <w:style w:type="paragraph" w:customStyle="1" w:styleId="affffff9">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a">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
    <w:name w:val="1"/>
    <w:basedOn w:val="a0"/>
    <w:rsid w:val="00DE2F3E"/>
    <w:pPr>
      <w:spacing w:after="160" w:line="240" w:lineRule="exact"/>
    </w:pPr>
    <w:rPr>
      <w:rFonts w:ascii="Verdana" w:hAnsi="Verdana"/>
      <w:lang w:val="en-US" w:eastAsia="en-US"/>
    </w:rPr>
  </w:style>
  <w:style w:type="paragraph" w:customStyle="1" w:styleId="1ff0">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1">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b">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5">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c">
    <w:name w:val="+Таб"/>
    <w:basedOn w:val="a0"/>
    <w:link w:val="affffffd"/>
    <w:uiPriority w:val="99"/>
    <w:rsid w:val="006B29D7"/>
    <w:pPr>
      <w:jc w:val="center"/>
    </w:pPr>
    <w:rPr>
      <w:rFonts w:ascii="Bookman Old Style" w:eastAsia="Calibri" w:hAnsi="Bookman Old Style"/>
      <w:sz w:val="20"/>
      <w:szCs w:val="20"/>
      <w:lang w:eastAsia="en-US"/>
    </w:rPr>
  </w:style>
  <w:style w:type="character" w:customStyle="1" w:styleId="affffffd">
    <w:name w:val="+Таб Знак"/>
    <w:basedOn w:val="a1"/>
    <w:link w:val="affffffc"/>
    <w:uiPriority w:val="99"/>
    <w:locked/>
    <w:rsid w:val="006B29D7"/>
    <w:rPr>
      <w:rFonts w:ascii="Bookman Old Style" w:hAnsi="Bookman Old Style"/>
      <w:lang w:eastAsia="en-US"/>
    </w:rPr>
  </w:style>
  <w:style w:type="paragraph" w:customStyle="1" w:styleId="affffffe">
    <w:name w:val="Текст новый"/>
    <w:basedOn w:val="a0"/>
    <w:uiPriority w:val="99"/>
    <w:rsid w:val="006B29D7"/>
    <w:pPr>
      <w:spacing w:after="120" w:line="276" w:lineRule="auto"/>
      <w:ind w:firstLine="709"/>
      <w:jc w:val="both"/>
    </w:pPr>
    <w:rPr>
      <w:rFonts w:ascii="Bookman Old Style" w:hAnsi="Bookman Old Style"/>
    </w:rPr>
  </w:style>
  <w:style w:type="character" w:customStyle="1" w:styleId="FontStyle129">
    <w:name w:val="Font Style129"/>
    <w:uiPriority w:val="9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f">
    <w:name w:val="+таб"/>
    <w:basedOn w:val="a0"/>
    <w:link w:val="afffffff0"/>
    <w:qFormat/>
    <w:rsid w:val="00751307"/>
    <w:pPr>
      <w:jc w:val="center"/>
    </w:pPr>
    <w:rPr>
      <w:rFonts w:ascii="Bookman Old Style" w:hAnsi="Bookman Old Style"/>
      <w:sz w:val="20"/>
      <w:szCs w:val="20"/>
    </w:rPr>
  </w:style>
  <w:style w:type="character" w:customStyle="1" w:styleId="afffffff0">
    <w:name w:val="+таб Знак"/>
    <w:basedOn w:val="a1"/>
    <w:link w:val="afffffff"/>
    <w:locked/>
    <w:rsid w:val="00751307"/>
    <w:rPr>
      <w:rFonts w:ascii="Bookman Old Style" w:eastAsia="Times New Roman" w:hAnsi="Bookman Old Style"/>
    </w:rPr>
  </w:style>
  <w:style w:type="paragraph" w:customStyle="1" w:styleId="afffffff1">
    <w:name w:val="ОснТекст"/>
    <w:basedOn w:val="a0"/>
    <w:link w:val="afffffff2"/>
    <w:uiPriority w:val="99"/>
    <w:rsid w:val="00751307"/>
    <w:pPr>
      <w:spacing w:after="120" w:line="276" w:lineRule="auto"/>
      <w:ind w:firstLine="540"/>
      <w:jc w:val="both"/>
    </w:pPr>
    <w:rPr>
      <w:rFonts w:eastAsia="Calibri"/>
      <w:sz w:val="20"/>
      <w:szCs w:val="20"/>
    </w:rPr>
  </w:style>
  <w:style w:type="character" w:customStyle="1" w:styleId="afffffff2">
    <w:name w:val="ОснТекст Знак"/>
    <w:link w:val="afffffff1"/>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3">
    <w:name w:val="Название таблиц"/>
    <w:basedOn w:val="a0"/>
    <w:uiPriority w:val="99"/>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4">
    <w:name w:val="Примечание Знак"/>
    <w:basedOn w:val="a1"/>
    <w:link w:val="afffffff5"/>
    <w:uiPriority w:val="99"/>
    <w:locked/>
    <w:rsid w:val="009C4086"/>
    <w:rPr>
      <w:rFonts w:ascii="Times New Roman" w:eastAsia="Times New Roman" w:hAnsi="Times New Roman"/>
    </w:rPr>
  </w:style>
  <w:style w:type="paragraph" w:customStyle="1" w:styleId="afffffff5">
    <w:name w:val="Примечание"/>
    <w:basedOn w:val="a0"/>
    <w:link w:val="afffffff4"/>
    <w:uiPriority w:val="99"/>
    <w:rsid w:val="009C4086"/>
    <w:pPr>
      <w:spacing w:after="120" w:line="276" w:lineRule="auto"/>
      <w:ind w:firstLine="567"/>
      <w:jc w:val="both"/>
    </w:pPr>
    <w:rPr>
      <w:sz w:val="20"/>
      <w:szCs w:val="20"/>
    </w:rPr>
  </w:style>
  <w:style w:type="paragraph" w:customStyle="1" w:styleId="Style20">
    <w:name w:val="Style20"/>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uiPriority w:val="99"/>
    <w:rsid w:val="009C4086"/>
    <w:rPr>
      <w:rFonts w:ascii="Times New Roman" w:hAnsi="Times New Roman"/>
      <w:b/>
      <w:color w:val="auto"/>
      <w:sz w:val="26"/>
      <w:lang w:val="ru-RU" w:eastAsia="zh-CN"/>
    </w:rPr>
  </w:style>
  <w:style w:type="character" w:customStyle="1" w:styleId="FontStyle158">
    <w:name w:val="Font Style158"/>
    <w:uiPriority w:val="99"/>
    <w:rsid w:val="009C4086"/>
    <w:rPr>
      <w:rFonts w:ascii="Times New Roman" w:hAnsi="Times New Roman"/>
      <w:color w:val="auto"/>
      <w:sz w:val="26"/>
      <w:lang w:val="ru-RU" w:eastAsia="zh-CN"/>
    </w:rPr>
  </w:style>
  <w:style w:type="character" w:customStyle="1" w:styleId="FontStyle163">
    <w:name w:val="Font Style163"/>
    <w:uiPriority w:val="99"/>
    <w:rsid w:val="009C4086"/>
    <w:rPr>
      <w:rFonts w:ascii="Times New Roman" w:hAnsi="Times New Roman"/>
      <w:sz w:val="18"/>
      <w:lang w:val="ru-RU" w:eastAsia="zh-CN"/>
    </w:rPr>
  </w:style>
  <w:style w:type="character" w:customStyle="1" w:styleId="FontStyle162">
    <w:name w:val="Font Style162"/>
    <w:uiPriority w:val="99"/>
    <w:rsid w:val="009C4086"/>
    <w:rPr>
      <w:rFonts w:ascii="Times New Roman" w:hAnsi="Times New Roman"/>
      <w:b/>
      <w:sz w:val="18"/>
      <w:lang w:val="ru-RU" w:eastAsia="zh-CN"/>
    </w:rPr>
  </w:style>
  <w:style w:type="table" w:customStyle="1" w:styleId="afffffff6">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7">
    <w:name w:val="Placeholder Text"/>
    <w:basedOn w:val="a1"/>
    <w:uiPriority w:val="99"/>
    <w:semiHidden/>
    <w:rsid w:val="009C4086"/>
    <w:rPr>
      <w:rFonts w:cs="Times New Roman"/>
      <w:color w:val="808080"/>
    </w:rPr>
  </w:style>
  <w:style w:type="paragraph" w:customStyle="1" w:styleId="afffffff8">
    <w:name w:val="Абзац"/>
    <w:basedOn w:val="a0"/>
    <w:link w:val="afffffff9"/>
    <w:uiPriority w:val="99"/>
    <w:rsid w:val="009C4086"/>
    <w:pPr>
      <w:spacing w:before="120" w:after="60"/>
      <w:ind w:firstLine="567"/>
      <w:jc w:val="both"/>
    </w:pPr>
    <w:rPr>
      <w:rFonts w:eastAsia="Calibri"/>
      <w:szCs w:val="20"/>
    </w:rPr>
  </w:style>
  <w:style w:type="character" w:customStyle="1" w:styleId="afffffff9">
    <w:name w:val="Абзац Знак"/>
    <w:link w:val="afffffff8"/>
    <w:uiPriority w:val="99"/>
    <w:locked/>
    <w:rsid w:val="009C4086"/>
    <w:rPr>
      <w:rFonts w:ascii="Times New Roman" w:hAnsi="Times New Roman"/>
      <w:sz w:val="24"/>
    </w:rPr>
  </w:style>
  <w:style w:type="character" w:customStyle="1" w:styleId="afffb">
    <w:name w:val="Список Знак"/>
    <w:link w:val="afffa"/>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0"/>
    <w:uiPriority w:val="99"/>
    <w:rsid w:val="009C4086"/>
    <w:pPr>
      <w:spacing w:before="120" w:after="240" w:line="360" w:lineRule="auto"/>
      <w:jc w:val="both"/>
    </w:pPr>
    <w:rPr>
      <w:rFonts w:ascii="Bookman Old Style" w:hAnsi="Bookman Old Style"/>
      <w:szCs w:val="20"/>
      <w:lang w:val="en-GB" w:eastAsia="en-US"/>
    </w:rPr>
  </w:style>
  <w:style w:type="paragraph" w:customStyle="1" w:styleId="afffffffa">
    <w:name w:val="Табличный_заголовки"/>
    <w:basedOn w:val="a0"/>
    <w:uiPriority w:val="99"/>
    <w:rsid w:val="009C4086"/>
    <w:pPr>
      <w:keepNext/>
      <w:keepLines/>
      <w:spacing w:after="120"/>
      <w:jc w:val="center"/>
    </w:pPr>
    <w:rPr>
      <w:rFonts w:ascii="Bookman Old Style" w:hAnsi="Bookman Old Style"/>
      <w:b/>
      <w:sz w:val="22"/>
      <w:szCs w:val="22"/>
    </w:rPr>
  </w:style>
  <w:style w:type="paragraph" w:customStyle="1" w:styleId="afffffffb">
    <w:name w:val="Табличный_центр"/>
    <w:basedOn w:val="a0"/>
    <w:uiPriority w:val="99"/>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c"/>
    <w:uiPriority w:val="99"/>
    <w:rsid w:val="009C4086"/>
    <w:pPr>
      <w:numPr>
        <w:numId w:val="1"/>
      </w:numPr>
      <w:spacing w:after="120"/>
    </w:pPr>
    <w:rPr>
      <w:rFonts w:ascii="Bookman Old Style" w:eastAsia="Calibri" w:hAnsi="Bookman Old Style"/>
      <w:sz w:val="20"/>
      <w:szCs w:val="20"/>
    </w:rPr>
  </w:style>
  <w:style w:type="character" w:customStyle="1" w:styleId="afffffffc">
    <w:name w:val="Табличный_нумерованный Знак"/>
    <w:link w:val="a"/>
    <w:uiPriority w:val="99"/>
    <w:locked/>
    <w:rsid w:val="009C4086"/>
    <w:rPr>
      <w:rFonts w:ascii="Bookman Old Style" w:hAnsi="Bookman Old Style"/>
    </w:rPr>
  </w:style>
  <w:style w:type="paragraph" w:customStyle="1" w:styleId="afffffffd">
    <w:name w:val="Табличный_по ширине"/>
    <w:basedOn w:val="a0"/>
    <w:uiPriority w:val="99"/>
    <w:rsid w:val="009C4086"/>
    <w:pPr>
      <w:spacing w:after="120"/>
      <w:jc w:val="both"/>
    </w:pPr>
    <w:rPr>
      <w:rFonts w:ascii="Bookman Old Style" w:hAnsi="Bookman Old Style"/>
      <w:sz w:val="22"/>
      <w:szCs w:val="22"/>
    </w:rPr>
  </w:style>
  <w:style w:type="character" w:customStyle="1" w:styleId="1ff6">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w:basedOn w:val="a1"/>
    <w:uiPriority w:val="99"/>
    <w:locked/>
    <w:rsid w:val="009C4086"/>
    <w:rPr>
      <w:color w:val="000000"/>
      <w:sz w:val="28"/>
    </w:rPr>
  </w:style>
  <w:style w:type="paragraph" w:customStyle="1" w:styleId="2fe">
    <w:name w:val="Без интервала2"/>
    <w:aliases w:val="14Без отступа,Без отступа"/>
    <w:uiPriority w:val="99"/>
    <w:rsid w:val="009C4086"/>
    <w:pPr>
      <w:spacing w:after="200" w:line="276" w:lineRule="auto"/>
    </w:pPr>
    <w:rPr>
      <w:sz w:val="22"/>
      <w:szCs w:val="22"/>
      <w:lang w:eastAsia="en-US"/>
    </w:rPr>
  </w:style>
  <w:style w:type="paragraph" w:styleId="afffffffe">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uiPriority w:val="99"/>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uiPriority w:val="99"/>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uiPriority w:val="99"/>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uiPriority w:val="99"/>
    <w:locked/>
    <w:rsid w:val="009C4086"/>
    <w:rPr>
      <w:rFonts w:ascii="Times New Roman" w:hAnsi="Times New Roman"/>
      <w:sz w:val="24"/>
    </w:rPr>
  </w:style>
  <w:style w:type="paragraph" w:customStyle="1" w:styleId="affffffff">
    <w:name w:val="Таблица"/>
    <w:basedOn w:val="a0"/>
    <w:link w:val="affffffff0"/>
    <w:uiPriority w:val="99"/>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1">
    <w:name w:val="Оглавление"/>
    <w:basedOn w:val="a0"/>
    <w:uiPriority w:val="99"/>
    <w:rsid w:val="009C4086"/>
    <w:pPr>
      <w:spacing w:after="120" w:line="276" w:lineRule="auto"/>
      <w:jc w:val="center"/>
    </w:pPr>
    <w:rPr>
      <w:rFonts w:ascii="Bookman Old Style" w:hAnsi="Bookman Old Style"/>
      <w:b/>
      <w:sz w:val="28"/>
      <w:szCs w:val="28"/>
    </w:rPr>
  </w:style>
  <w:style w:type="paragraph" w:customStyle="1" w:styleId="2ff">
    <w:name w:val="Заголовок2"/>
    <w:basedOn w:val="a0"/>
    <w:uiPriority w:val="99"/>
    <w:rsid w:val="009C4086"/>
    <w:pPr>
      <w:spacing w:after="120" w:line="276" w:lineRule="auto"/>
      <w:ind w:firstLine="709"/>
      <w:jc w:val="both"/>
    </w:pPr>
    <w:rPr>
      <w:rFonts w:ascii="Bookman Old Style" w:hAnsi="Bookman Old Style"/>
      <w:b/>
    </w:rPr>
  </w:style>
  <w:style w:type="paragraph" w:customStyle="1" w:styleId="affffffff2">
    <w:name w:val="+Подзаголовок"/>
    <w:basedOn w:val="2"/>
    <w:uiPriority w:val="99"/>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9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3">
    <w:name w:val="Book Title"/>
    <w:basedOn w:val="a1"/>
    <w:uiPriority w:val="99"/>
    <w:qFormat/>
    <w:rsid w:val="009C4086"/>
    <w:rPr>
      <w:rFonts w:cs="Times New Roman"/>
      <w:b/>
      <w:bCs/>
      <w:i/>
      <w:iCs/>
      <w:spacing w:val="5"/>
    </w:rPr>
  </w:style>
  <w:style w:type="paragraph" w:customStyle="1" w:styleId="affffffff4">
    <w:name w:val="Знак Знак Знак"/>
    <w:basedOn w:val="a0"/>
    <w:uiPriority w:val="99"/>
    <w:rsid w:val="009C4086"/>
    <w:pPr>
      <w:spacing w:after="160"/>
    </w:pPr>
    <w:rPr>
      <w:sz w:val="20"/>
      <w:szCs w:val="20"/>
      <w:lang w:val="en-US" w:eastAsia="en-US"/>
    </w:rPr>
  </w:style>
  <w:style w:type="character" w:customStyle="1" w:styleId="NoSpacingChar">
    <w:name w:val="No Spacing Char"/>
    <w:link w:val="111"/>
    <w:uiPriority w:val="99"/>
    <w:locked/>
    <w:rsid w:val="009C4086"/>
    <w:rPr>
      <w:rFonts w:eastAsia="Times New Roman"/>
      <w:sz w:val="22"/>
      <w:szCs w:val="22"/>
      <w:lang w:bidi="ar-SA"/>
    </w:rPr>
  </w:style>
  <w:style w:type="paragraph" w:customStyle="1" w:styleId="Style35">
    <w:name w:val="Style35"/>
    <w:basedOn w:val="a0"/>
    <w:uiPriority w:val="99"/>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uiPriority w:val="99"/>
    <w:rsid w:val="009C4086"/>
    <w:pPr>
      <w:widowControl w:val="0"/>
      <w:autoSpaceDE w:val="0"/>
      <w:autoSpaceDN w:val="0"/>
      <w:adjustRightInd w:val="0"/>
      <w:spacing w:after="120" w:line="283" w:lineRule="exact"/>
      <w:jc w:val="center"/>
    </w:pPr>
  </w:style>
  <w:style w:type="paragraph" w:customStyle="1" w:styleId="Style21">
    <w:name w:val="Style21"/>
    <w:basedOn w:val="a0"/>
    <w:uiPriority w:val="99"/>
    <w:rsid w:val="009C4086"/>
    <w:pPr>
      <w:widowControl w:val="0"/>
      <w:autoSpaceDE w:val="0"/>
      <w:autoSpaceDN w:val="0"/>
      <w:adjustRightInd w:val="0"/>
      <w:spacing w:after="120"/>
    </w:pPr>
    <w:rPr>
      <w:rFonts w:ascii="Calibri" w:hAnsi="Calibri"/>
    </w:rPr>
  </w:style>
  <w:style w:type="paragraph" w:customStyle="1" w:styleId="Style22">
    <w:name w:val="Style22"/>
    <w:basedOn w:val="a0"/>
    <w:uiPriority w:val="99"/>
    <w:rsid w:val="009C4086"/>
    <w:pPr>
      <w:widowControl w:val="0"/>
      <w:autoSpaceDE w:val="0"/>
      <w:autoSpaceDN w:val="0"/>
      <w:adjustRightInd w:val="0"/>
      <w:spacing w:after="120"/>
    </w:pPr>
    <w:rPr>
      <w:rFonts w:ascii="Calibri" w:hAnsi="Calibri"/>
    </w:rPr>
  </w:style>
  <w:style w:type="paragraph" w:customStyle="1" w:styleId="Style26">
    <w:name w:val="Style26"/>
    <w:basedOn w:val="a0"/>
    <w:uiPriority w:val="99"/>
    <w:rsid w:val="009C4086"/>
    <w:pPr>
      <w:widowControl w:val="0"/>
      <w:autoSpaceDE w:val="0"/>
      <w:autoSpaceDN w:val="0"/>
      <w:adjustRightInd w:val="0"/>
      <w:spacing w:after="120"/>
    </w:pPr>
    <w:rPr>
      <w:rFonts w:ascii="Calibri" w:hAnsi="Calibri"/>
    </w:rPr>
  </w:style>
  <w:style w:type="paragraph" w:customStyle="1" w:styleId="Style27">
    <w:name w:val="Style27"/>
    <w:basedOn w:val="a0"/>
    <w:uiPriority w:val="99"/>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uiPriority w:val="99"/>
    <w:locked/>
    <w:rsid w:val="009C4086"/>
    <w:rPr>
      <w:sz w:val="28"/>
    </w:rPr>
  </w:style>
  <w:style w:type="paragraph" w:customStyle="1" w:styleId="Sweet0">
    <w:name w:val="Sweet_основной текст"/>
    <w:basedOn w:val="a0"/>
    <w:link w:val="Sweet"/>
    <w:uiPriority w:val="99"/>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uiPriority w:val="99"/>
    <w:rsid w:val="009C4086"/>
    <w:pPr>
      <w:widowControl w:val="0"/>
      <w:autoSpaceDE w:val="0"/>
      <w:autoSpaceDN w:val="0"/>
      <w:adjustRightInd w:val="0"/>
      <w:spacing w:after="120"/>
    </w:pPr>
    <w:rPr>
      <w:rFonts w:ascii="Cambria" w:hAnsi="Cambria"/>
    </w:rPr>
  </w:style>
  <w:style w:type="paragraph" w:customStyle="1" w:styleId="Style96">
    <w:name w:val="Style96"/>
    <w:basedOn w:val="a0"/>
    <w:uiPriority w:val="99"/>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uiPriority w:val="99"/>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uiPriority w:val="99"/>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uiPriority w:val="99"/>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uiPriority w:val="99"/>
    <w:rsid w:val="009C4086"/>
    <w:rPr>
      <w:rFonts w:ascii="Times New Roman" w:hAnsi="Times New Roman"/>
      <w:sz w:val="22"/>
    </w:rPr>
  </w:style>
  <w:style w:type="character" w:customStyle="1" w:styleId="FontStyle69">
    <w:name w:val="Font Style69"/>
    <w:uiPriority w:val="99"/>
    <w:rsid w:val="009C4086"/>
    <w:rPr>
      <w:rFonts w:ascii="Times New Roman" w:hAnsi="Times New Roman"/>
      <w:sz w:val="20"/>
    </w:rPr>
  </w:style>
  <w:style w:type="character" w:customStyle="1" w:styleId="FontStyle71">
    <w:name w:val="Font Style71"/>
    <w:uiPriority w:val="99"/>
    <w:rsid w:val="009C4086"/>
    <w:rPr>
      <w:rFonts w:ascii="Arial" w:hAnsi="Arial"/>
      <w:b/>
      <w:sz w:val="20"/>
    </w:rPr>
  </w:style>
  <w:style w:type="character" w:customStyle="1" w:styleId="FontStyle72">
    <w:name w:val="Font Style72"/>
    <w:uiPriority w:val="99"/>
    <w:rsid w:val="009C4086"/>
    <w:rPr>
      <w:rFonts w:ascii="Arial" w:hAnsi="Arial"/>
      <w:sz w:val="18"/>
    </w:rPr>
  </w:style>
  <w:style w:type="character" w:customStyle="1" w:styleId="FontStyle112">
    <w:name w:val="Font Style112"/>
    <w:uiPriority w:val="99"/>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uiPriority w:val="99"/>
    <w:rsid w:val="009C4086"/>
    <w:rPr>
      <w:rFonts w:ascii="Calibri" w:hAnsi="Calibri"/>
      <w:sz w:val="32"/>
    </w:rPr>
  </w:style>
  <w:style w:type="character" w:customStyle="1" w:styleId="FontStyle61">
    <w:name w:val="Font Style61"/>
    <w:uiPriority w:val="99"/>
    <w:rsid w:val="009C4086"/>
    <w:rPr>
      <w:rFonts w:ascii="Calibri" w:hAnsi="Calibri"/>
      <w:b/>
      <w:i/>
      <w:sz w:val="10"/>
    </w:rPr>
  </w:style>
  <w:style w:type="character" w:customStyle="1" w:styleId="FontStyle60">
    <w:name w:val="Font Style60"/>
    <w:uiPriority w:val="99"/>
    <w:rsid w:val="009C4086"/>
    <w:rPr>
      <w:rFonts w:ascii="Garamond" w:hAnsi="Garamond"/>
      <w:b/>
      <w:spacing w:val="20"/>
      <w:sz w:val="12"/>
    </w:rPr>
  </w:style>
  <w:style w:type="character" w:customStyle="1" w:styleId="FontStyle62">
    <w:name w:val="Font Style62"/>
    <w:uiPriority w:val="99"/>
    <w:rsid w:val="009C4086"/>
    <w:rPr>
      <w:rFonts w:ascii="Garamond" w:hAnsi="Garamond"/>
      <w:b/>
      <w:spacing w:val="20"/>
      <w:sz w:val="18"/>
    </w:rPr>
  </w:style>
  <w:style w:type="character" w:customStyle="1" w:styleId="FontStyle63">
    <w:name w:val="Font Style63"/>
    <w:uiPriority w:val="99"/>
    <w:rsid w:val="009C4086"/>
    <w:rPr>
      <w:rFonts w:ascii="Garamond" w:hAnsi="Garamond"/>
      <w:b/>
      <w:spacing w:val="90"/>
      <w:sz w:val="14"/>
    </w:rPr>
  </w:style>
  <w:style w:type="character" w:customStyle="1" w:styleId="FontStyle182">
    <w:name w:val="Font Style182"/>
    <w:uiPriority w:val="99"/>
    <w:rsid w:val="009C4086"/>
    <w:rPr>
      <w:rFonts w:ascii="Times New Roman" w:hAnsi="Times New Roman"/>
      <w:sz w:val="22"/>
    </w:rPr>
  </w:style>
  <w:style w:type="character" w:customStyle="1" w:styleId="FontStyle128">
    <w:name w:val="Font Style128"/>
    <w:uiPriority w:val="99"/>
    <w:rsid w:val="009C4086"/>
    <w:rPr>
      <w:rFonts w:ascii="Times New Roman" w:hAnsi="Times New Roman"/>
      <w:sz w:val="16"/>
    </w:rPr>
  </w:style>
  <w:style w:type="character" w:customStyle="1" w:styleId="FontStyle130">
    <w:name w:val="Font Style130"/>
    <w:uiPriority w:val="99"/>
    <w:rsid w:val="009C4086"/>
    <w:rPr>
      <w:rFonts w:ascii="Arial" w:hAnsi="Arial"/>
      <w:b/>
      <w:spacing w:val="-10"/>
      <w:sz w:val="32"/>
    </w:rPr>
  </w:style>
  <w:style w:type="character" w:customStyle="1" w:styleId="FontStyle180">
    <w:name w:val="Font Style180"/>
    <w:uiPriority w:val="99"/>
    <w:rsid w:val="009C4086"/>
    <w:rPr>
      <w:rFonts w:ascii="Times New Roman" w:hAnsi="Times New Roman"/>
      <w:b/>
      <w:sz w:val="22"/>
    </w:rPr>
  </w:style>
  <w:style w:type="character" w:customStyle="1" w:styleId="FontStyle178">
    <w:name w:val="Font Style178"/>
    <w:uiPriority w:val="99"/>
    <w:rsid w:val="009C4086"/>
    <w:rPr>
      <w:rFonts w:ascii="Times New Roman" w:hAnsi="Times New Roman"/>
      <w:sz w:val="20"/>
    </w:rPr>
  </w:style>
  <w:style w:type="character" w:customStyle="1" w:styleId="FontStyle177">
    <w:name w:val="Font Style177"/>
    <w:uiPriority w:val="99"/>
    <w:rsid w:val="009C4086"/>
    <w:rPr>
      <w:rFonts w:ascii="Calibri" w:hAnsi="Calibri"/>
      <w:sz w:val="18"/>
    </w:rPr>
  </w:style>
  <w:style w:type="character" w:customStyle="1" w:styleId="FontStyle171">
    <w:name w:val="Font Style171"/>
    <w:uiPriority w:val="99"/>
    <w:rsid w:val="009C4086"/>
    <w:rPr>
      <w:rFonts w:ascii="Times New Roman" w:hAnsi="Times New Roman"/>
      <w:sz w:val="18"/>
    </w:rPr>
  </w:style>
  <w:style w:type="paragraph" w:customStyle="1" w:styleId="3f1">
    <w:name w:val="Без интервала3"/>
    <w:uiPriority w:val="99"/>
    <w:rsid w:val="009C4086"/>
    <w:rPr>
      <w:sz w:val="22"/>
      <w:szCs w:val="22"/>
      <w:lang w:eastAsia="en-US"/>
    </w:rPr>
  </w:style>
  <w:style w:type="paragraph" w:customStyle="1" w:styleId="45">
    <w:name w:val="Без интервала4"/>
    <w:uiPriority w:val="99"/>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uiPriority w:val="99"/>
    <w:rsid w:val="009C4086"/>
    <w:pPr>
      <w:ind w:left="284" w:firstLine="709"/>
      <w:jc w:val="both"/>
    </w:pPr>
    <w:rPr>
      <w:rFonts w:ascii="Bookman Old Style" w:hAnsi="Bookman Old Style"/>
      <w:color w:val="000000"/>
      <w:lang w:val="en-US"/>
    </w:rPr>
  </w:style>
  <w:style w:type="paragraph" w:customStyle="1" w:styleId="Style34">
    <w:name w:val="Style34"/>
    <w:basedOn w:val="Standard"/>
    <w:uiPriority w:val="99"/>
    <w:rsid w:val="009C4086"/>
    <w:pPr>
      <w:widowControl w:val="0"/>
      <w:autoSpaceDE w:val="0"/>
    </w:pPr>
    <w:rPr>
      <w:rFonts w:eastAsia="Calibri"/>
      <w:sz w:val="24"/>
      <w:szCs w:val="24"/>
      <w:lang w:eastAsia="zh-CN" w:bidi="hi-IN"/>
    </w:rPr>
  </w:style>
  <w:style w:type="paragraph" w:customStyle="1" w:styleId="Style37">
    <w:name w:val="Style37"/>
    <w:basedOn w:val="Standard"/>
    <w:uiPriority w:val="99"/>
    <w:rsid w:val="009C4086"/>
    <w:pPr>
      <w:widowControl w:val="0"/>
      <w:autoSpaceDE w:val="0"/>
    </w:pPr>
    <w:rPr>
      <w:rFonts w:eastAsia="Calibri"/>
      <w:sz w:val="24"/>
      <w:szCs w:val="24"/>
      <w:lang w:eastAsia="zh-CN" w:bidi="hi-IN"/>
    </w:rPr>
  </w:style>
  <w:style w:type="paragraph" w:customStyle="1" w:styleId="Style82">
    <w:name w:val="Style82"/>
    <w:basedOn w:val="Standard"/>
    <w:uiPriority w:val="99"/>
    <w:rsid w:val="009C4086"/>
    <w:pPr>
      <w:widowControl w:val="0"/>
      <w:autoSpaceDE w:val="0"/>
    </w:pPr>
    <w:rPr>
      <w:rFonts w:eastAsia="Calibri"/>
      <w:sz w:val="24"/>
      <w:szCs w:val="24"/>
      <w:lang w:eastAsia="zh-CN" w:bidi="hi-IN"/>
    </w:rPr>
  </w:style>
  <w:style w:type="paragraph" w:customStyle="1" w:styleId="affffffff5">
    <w:name w:val="Базовый"/>
    <w:uiPriority w:val="99"/>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uiPriority w:val="99"/>
    <w:rsid w:val="009C4086"/>
    <w:pPr>
      <w:ind w:left="284"/>
      <w:jc w:val="both"/>
    </w:pPr>
    <w:rPr>
      <w:rFonts w:ascii="Bookman Old Style" w:hAnsi="Bookman Old Style"/>
      <w:szCs w:val="28"/>
    </w:rPr>
  </w:style>
  <w:style w:type="character" w:customStyle="1" w:styleId="145">
    <w:name w:val="Текст 14(основной) Знак"/>
    <w:basedOn w:val="a1"/>
    <w:link w:val="144"/>
    <w:uiPriority w:val="99"/>
    <w:locked/>
    <w:rsid w:val="009C4086"/>
    <w:rPr>
      <w:rFonts w:ascii="Bookman Old Style" w:eastAsia="Times New Roman" w:hAnsi="Bookman Old Style"/>
      <w:sz w:val="24"/>
      <w:szCs w:val="28"/>
    </w:rPr>
  </w:style>
  <w:style w:type="character" w:customStyle="1" w:styleId="121">
    <w:name w:val="Стиль 12 пт"/>
    <w:basedOn w:val="a1"/>
    <w:uiPriority w:val="99"/>
    <w:rsid w:val="009C4086"/>
    <w:rPr>
      <w:rFonts w:cs="Times New Roman"/>
      <w:sz w:val="24"/>
    </w:rPr>
  </w:style>
  <w:style w:type="paragraph" w:customStyle="1" w:styleId="1210">
    <w:name w:val="Стиль 12 пт1"/>
    <w:next w:val="a0"/>
    <w:uiPriority w:val="99"/>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9C4086"/>
    <w:rPr>
      <w:rFonts w:cs="Times New Roman"/>
      <w:b/>
      <w:bCs/>
      <w:sz w:val="24"/>
      <w:szCs w:val="24"/>
      <w:lang w:val="ru-RU" w:eastAsia="ru-RU" w:bidi="ar-SA"/>
    </w:rPr>
  </w:style>
  <w:style w:type="paragraph" w:customStyle="1" w:styleId="122">
    <w:name w:val="Текст 12(таблица)"/>
    <w:basedOn w:val="a0"/>
    <w:uiPriority w:val="99"/>
    <w:rsid w:val="009C4086"/>
    <w:pPr>
      <w:jc w:val="both"/>
    </w:pPr>
    <w:rPr>
      <w:rFonts w:ascii="Bookman Old Style" w:hAnsi="Bookman Old Style"/>
      <w:lang w:val="en-US"/>
    </w:rPr>
  </w:style>
  <w:style w:type="paragraph" w:customStyle="1" w:styleId="102">
    <w:name w:val="Текст 10(таблица)"/>
    <w:basedOn w:val="a0"/>
    <w:uiPriority w:val="99"/>
    <w:rsid w:val="009C4086"/>
    <w:pPr>
      <w:jc w:val="both"/>
    </w:pPr>
    <w:rPr>
      <w:rFonts w:ascii="Bookman Old Style" w:hAnsi="Bookman Old Style"/>
      <w:sz w:val="20"/>
      <w:lang w:val="en-US"/>
    </w:rPr>
  </w:style>
  <w:style w:type="paragraph" w:customStyle="1" w:styleId="146">
    <w:name w:val="Текст 14(поцентру) Знак"/>
    <w:basedOn w:val="a0"/>
    <w:link w:val="147"/>
    <w:uiPriority w:val="99"/>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uiPriority w:val="99"/>
    <w:locked/>
    <w:rsid w:val="009C4086"/>
    <w:rPr>
      <w:rFonts w:ascii="Bookman Old Style" w:hAnsi="Bookman Old Style"/>
      <w:sz w:val="24"/>
    </w:rPr>
  </w:style>
  <w:style w:type="paragraph" w:customStyle="1" w:styleId="148">
    <w:name w:val="Текст 14(справа)"/>
    <w:basedOn w:val="144"/>
    <w:link w:val="149"/>
    <w:uiPriority w:val="99"/>
    <w:rsid w:val="009C4086"/>
    <w:pPr>
      <w:ind w:firstLine="709"/>
      <w:jc w:val="right"/>
    </w:pPr>
    <w:rPr>
      <w:color w:val="000000"/>
      <w:szCs w:val="24"/>
    </w:rPr>
  </w:style>
  <w:style w:type="character" w:customStyle="1" w:styleId="149">
    <w:name w:val="Текст 14(справа) Знак"/>
    <w:basedOn w:val="145"/>
    <w:link w:val="148"/>
    <w:uiPriority w:val="99"/>
    <w:locked/>
    <w:rsid w:val="009C4086"/>
    <w:rPr>
      <w:rFonts w:ascii="Bookman Old Style" w:eastAsia="Times New Roman" w:hAnsi="Bookman Old Style"/>
      <w:color w:val="000000"/>
      <w:sz w:val="24"/>
      <w:szCs w:val="24"/>
    </w:rPr>
  </w:style>
  <w:style w:type="paragraph" w:customStyle="1" w:styleId="14a">
    <w:name w:val="Текст 14(поцентру)"/>
    <w:basedOn w:val="148"/>
    <w:uiPriority w:val="99"/>
    <w:rsid w:val="009C4086"/>
    <w:pPr>
      <w:ind w:left="708"/>
      <w:jc w:val="center"/>
    </w:pPr>
  </w:style>
  <w:style w:type="paragraph" w:customStyle="1" w:styleId="affffffff6">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uiPriority w:val="99"/>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uiPriority w:val="99"/>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uiPriority w:val="99"/>
    <w:rsid w:val="009C4086"/>
    <w:rPr>
      <w:rFonts w:ascii="Times New Roman" w:hAnsi="Times New Roman" w:cs="Times New Roman"/>
      <w:sz w:val="24"/>
      <w:szCs w:val="24"/>
      <w:lang w:eastAsia="ru-RU"/>
    </w:rPr>
  </w:style>
  <w:style w:type="character" w:customStyle="1" w:styleId="1410">
    <w:name w:val="Текст 14(основной) Знак1"/>
    <w:basedOn w:val="a1"/>
    <w:uiPriority w:val="99"/>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7">
    <w:name w:val="Block Text"/>
    <w:basedOn w:val="a0"/>
    <w:rsid w:val="009C4086"/>
    <w:pPr>
      <w:ind w:left="-74" w:right="-109"/>
      <w:jc w:val="center"/>
    </w:pPr>
    <w:rPr>
      <w:rFonts w:ascii="Bookman Old Style" w:hAnsi="Bookman Old Style"/>
    </w:rPr>
  </w:style>
  <w:style w:type="character" w:customStyle="1" w:styleId="1ff7">
    <w:name w:val="Знак Знак1"/>
    <w:uiPriority w:val="99"/>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w:uiPriority w:val="99"/>
    <w:rsid w:val="009C4086"/>
    <w:rPr>
      <w:b/>
      <w:sz w:val="24"/>
      <w:lang w:val="ru-RU" w:eastAsia="ru-RU"/>
    </w:rPr>
  </w:style>
  <w:style w:type="character" w:customStyle="1" w:styleId="3f2">
    <w:name w:val="Знак Знак Знак3"/>
    <w:uiPriority w:val="99"/>
    <w:rsid w:val="009C4086"/>
    <w:rPr>
      <w:rFonts w:ascii="Arial" w:hAnsi="Arial"/>
      <w:b/>
      <w:sz w:val="26"/>
      <w:lang w:val="ru-RU" w:eastAsia="ru-RU"/>
    </w:rPr>
  </w:style>
  <w:style w:type="character" w:customStyle="1" w:styleId="grame">
    <w:name w:val="grame"/>
    <w:basedOn w:val="a1"/>
    <w:uiPriority w:val="99"/>
    <w:rsid w:val="009C4086"/>
    <w:rPr>
      <w:rFonts w:cs="Times New Roman"/>
    </w:rPr>
  </w:style>
  <w:style w:type="paragraph" w:customStyle="1" w:styleId="103">
    <w:name w:val="Титул 10"/>
    <w:basedOn w:val="102"/>
    <w:uiPriority w:val="99"/>
    <w:rsid w:val="009C4086"/>
    <w:pPr>
      <w:jc w:val="right"/>
    </w:pPr>
  </w:style>
  <w:style w:type="paragraph" w:customStyle="1" w:styleId="text">
    <w:name w:val="text"/>
    <w:basedOn w:val="a0"/>
    <w:uiPriority w:val="99"/>
    <w:rsid w:val="009C4086"/>
    <w:pPr>
      <w:ind w:left="105" w:right="105" w:firstLine="397"/>
      <w:jc w:val="both"/>
    </w:pPr>
    <w:rPr>
      <w:rFonts w:ascii="Trebuchet MS" w:hAnsi="Trebuchet MS"/>
    </w:rPr>
  </w:style>
  <w:style w:type="paragraph" w:customStyle="1" w:styleId="14c">
    <w:name w:val="Текст 14(курсив)"/>
    <w:basedOn w:val="144"/>
    <w:link w:val="14d"/>
    <w:uiPriority w:val="99"/>
    <w:rsid w:val="009C4086"/>
    <w:pPr>
      <w:tabs>
        <w:tab w:val="left" w:pos="0"/>
      </w:tabs>
      <w:ind w:firstLine="709"/>
    </w:pPr>
    <w:rPr>
      <w:rFonts w:eastAsia="Calibri"/>
      <w:i/>
      <w:sz w:val="28"/>
      <w:szCs w:val="20"/>
    </w:rPr>
  </w:style>
  <w:style w:type="character" w:customStyle="1" w:styleId="14d">
    <w:name w:val="Текст 14(курсив) Знак"/>
    <w:link w:val="14c"/>
    <w:uiPriority w:val="99"/>
    <w:locked/>
    <w:rsid w:val="009C4086"/>
    <w:rPr>
      <w:rFonts w:ascii="Bookman Old Style" w:hAnsi="Bookman Old Style"/>
      <w:i/>
      <w:sz w:val="28"/>
    </w:rPr>
  </w:style>
  <w:style w:type="paragraph" w:customStyle="1" w:styleId="182">
    <w:name w:val="Титул 18"/>
    <w:basedOn w:val="103"/>
    <w:uiPriority w:val="99"/>
    <w:rsid w:val="009C4086"/>
    <w:rPr>
      <w:sz w:val="36"/>
    </w:rPr>
  </w:style>
  <w:style w:type="paragraph" w:customStyle="1" w:styleId="221">
    <w:name w:val="Титул 22"/>
    <w:basedOn w:val="182"/>
    <w:uiPriority w:val="99"/>
    <w:rsid w:val="009C4086"/>
    <w:pPr>
      <w:ind w:left="708"/>
      <w:jc w:val="center"/>
    </w:pPr>
    <w:rPr>
      <w:b/>
      <w:sz w:val="44"/>
    </w:rPr>
  </w:style>
  <w:style w:type="paragraph" w:customStyle="1" w:styleId="cat1">
    <w:name w:val="cat1"/>
    <w:basedOn w:val="a0"/>
    <w:uiPriority w:val="99"/>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uiPriority w:val="99"/>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uiPriority w:val="99"/>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uiPriority w:val="99"/>
    <w:rsid w:val="009C4086"/>
    <w:pPr>
      <w:spacing w:before="100" w:beforeAutospacing="1" w:after="100" w:afterAutospacing="1"/>
    </w:pPr>
    <w:rPr>
      <w:rFonts w:ascii="Bookman Old Style" w:hAnsi="Bookman Old Style"/>
    </w:rPr>
  </w:style>
  <w:style w:type="character" w:customStyle="1" w:styleId="ssyl2">
    <w:name w:val="ssyl2"/>
    <w:basedOn w:val="a1"/>
    <w:uiPriority w:val="99"/>
    <w:rsid w:val="009C4086"/>
    <w:rPr>
      <w:rFonts w:cs="Times New Roman"/>
    </w:rPr>
  </w:style>
  <w:style w:type="character" w:customStyle="1" w:styleId="text1">
    <w:name w:val="text1"/>
    <w:basedOn w:val="a1"/>
    <w:uiPriority w:val="99"/>
    <w:rsid w:val="009C4086"/>
    <w:rPr>
      <w:rFonts w:cs="Times New Roman"/>
    </w:rPr>
  </w:style>
  <w:style w:type="character" w:customStyle="1" w:styleId="text3">
    <w:name w:val="text3"/>
    <w:basedOn w:val="a1"/>
    <w:uiPriority w:val="99"/>
    <w:rsid w:val="009C4086"/>
    <w:rPr>
      <w:rFonts w:cs="Times New Roman"/>
    </w:rPr>
  </w:style>
  <w:style w:type="character" w:customStyle="1" w:styleId="1ff8">
    <w:name w:val="заголовокпогода1"/>
    <w:basedOn w:val="a1"/>
    <w:uiPriority w:val="99"/>
    <w:rsid w:val="009C4086"/>
    <w:rPr>
      <w:rFonts w:cs="Times New Roman"/>
    </w:rPr>
  </w:style>
  <w:style w:type="paragraph" w:customStyle="1" w:styleId="small">
    <w:name w:val="small"/>
    <w:basedOn w:val="a0"/>
    <w:uiPriority w:val="99"/>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uiPriority w:val="99"/>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uiPriority w:val="99"/>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uiPriority w:val="99"/>
    <w:locked/>
    <w:rsid w:val="009C4086"/>
    <w:rPr>
      <w:rFonts w:cs="Times New Roman"/>
      <w:sz w:val="24"/>
      <w:szCs w:val="24"/>
      <w:lang w:val="ru-RU" w:eastAsia="ru-RU" w:bidi="ar-SA"/>
    </w:rPr>
  </w:style>
  <w:style w:type="character" w:customStyle="1" w:styleId="240">
    <w:name w:val="Знак Знак24"/>
    <w:basedOn w:val="a1"/>
    <w:uiPriority w:val="99"/>
    <w:rsid w:val="009C4086"/>
    <w:rPr>
      <w:rFonts w:cs="Times New Roman"/>
      <w:b/>
      <w:bCs/>
      <w:sz w:val="24"/>
      <w:szCs w:val="24"/>
    </w:rPr>
  </w:style>
  <w:style w:type="character" w:customStyle="1" w:styleId="230">
    <w:name w:val="Знак Знак23"/>
    <w:basedOn w:val="a1"/>
    <w:uiPriority w:val="99"/>
    <w:rsid w:val="009C4086"/>
    <w:rPr>
      <w:rFonts w:cs="Times New Roman"/>
      <w:i/>
      <w:iCs/>
      <w:sz w:val="24"/>
      <w:szCs w:val="24"/>
    </w:rPr>
  </w:style>
  <w:style w:type="character" w:customStyle="1" w:styleId="222">
    <w:name w:val="Знак Знак22"/>
    <w:basedOn w:val="a1"/>
    <w:uiPriority w:val="99"/>
    <w:rsid w:val="009C4086"/>
    <w:rPr>
      <w:rFonts w:cs="Times New Roman"/>
      <w:sz w:val="24"/>
      <w:szCs w:val="24"/>
      <w:u w:val="single"/>
    </w:rPr>
  </w:style>
  <w:style w:type="character" w:customStyle="1" w:styleId="216">
    <w:name w:val="Знак Знак21"/>
    <w:basedOn w:val="a1"/>
    <w:uiPriority w:val="99"/>
    <w:rsid w:val="009C4086"/>
    <w:rPr>
      <w:rFonts w:cs="Times New Roman"/>
      <w:bCs/>
      <w:i/>
      <w:iCs/>
      <w:sz w:val="24"/>
      <w:szCs w:val="24"/>
    </w:rPr>
  </w:style>
  <w:style w:type="character" w:customStyle="1" w:styleId="200">
    <w:name w:val="Знак Знак20"/>
    <w:basedOn w:val="a1"/>
    <w:uiPriority w:val="99"/>
    <w:rsid w:val="009C4086"/>
    <w:rPr>
      <w:rFonts w:cs="Times New Roman"/>
      <w:b/>
      <w:bCs/>
      <w:i/>
      <w:iCs/>
      <w:sz w:val="24"/>
      <w:szCs w:val="24"/>
    </w:rPr>
  </w:style>
  <w:style w:type="paragraph" w:customStyle="1" w:styleId="123">
    <w:name w:val="стиль12"/>
    <w:basedOn w:val="a0"/>
    <w:uiPriority w:val="99"/>
    <w:rsid w:val="009C4086"/>
    <w:pPr>
      <w:spacing w:before="100" w:beforeAutospacing="1" w:after="100" w:afterAutospacing="1"/>
    </w:pPr>
    <w:rPr>
      <w:rFonts w:ascii="Bookman Old Style" w:hAnsi="Bookman Old Style"/>
    </w:rPr>
  </w:style>
  <w:style w:type="paragraph" w:customStyle="1" w:styleId="3f3">
    <w:name w:val="стиль3"/>
    <w:basedOn w:val="a0"/>
    <w:uiPriority w:val="99"/>
    <w:rsid w:val="009C4086"/>
    <w:pPr>
      <w:spacing w:before="100" w:beforeAutospacing="1" w:after="100" w:afterAutospacing="1"/>
    </w:pPr>
    <w:rPr>
      <w:rFonts w:ascii="Bookman Old Style" w:hAnsi="Bookman Old Style"/>
    </w:rPr>
  </w:style>
  <w:style w:type="character" w:customStyle="1" w:styleId="pricecaption">
    <w:name w:val="price_caption"/>
    <w:basedOn w:val="a1"/>
    <w:uiPriority w:val="99"/>
    <w:rsid w:val="009C4086"/>
    <w:rPr>
      <w:rFonts w:cs="Times New Roman"/>
    </w:rPr>
  </w:style>
  <w:style w:type="character" w:customStyle="1" w:styleId="priceprice">
    <w:name w:val="price_price"/>
    <w:basedOn w:val="a1"/>
    <w:uiPriority w:val="99"/>
    <w:rsid w:val="009C4086"/>
    <w:rPr>
      <w:rFonts w:cs="Times New Roman"/>
    </w:rPr>
  </w:style>
  <w:style w:type="character" w:customStyle="1" w:styleId="editsection">
    <w:name w:val="editsection"/>
    <w:basedOn w:val="a1"/>
    <w:uiPriority w:val="99"/>
    <w:rsid w:val="009C4086"/>
    <w:rPr>
      <w:rFonts w:cs="Times New Roman"/>
    </w:rPr>
  </w:style>
  <w:style w:type="character" w:customStyle="1" w:styleId="plainlinks">
    <w:name w:val="plainlinks"/>
    <w:basedOn w:val="a1"/>
    <w:uiPriority w:val="99"/>
    <w:rsid w:val="009C4086"/>
    <w:rPr>
      <w:rFonts w:cs="Times New Roman"/>
    </w:rPr>
  </w:style>
  <w:style w:type="character" w:customStyle="1" w:styleId="fn">
    <w:name w:val="fn"/>
    <w:basedOn w:val="a1"/>
    <w:uiPriority w:val="99"/>
    <w:rsid w:val="009C4086"/>
    <w:rPr>
      <w:rFonts w:cs="Times New Roman"/>
    </w:rPr>
  </w:style>
  <w:style w:type="character" w:customStyle="1" w:styleId="plainlinksneverexpand">
    <w:name w:val="plainlinksneverexpand"/>
    <w:basedOn w:val="a1"/>
    <w:uiPriority w:val="99"/>
    <w:rsid w:val="009C4086"/>
    <w:rPr>
      <w:rFonts w:cs="Times New Roman"/>
    </w:rPr>
  </w:style>
  <w:style w:type="character" w:customStyle="1" w:styleId="geo-geo-dms">
    <w:name w:val="geo-geo-dms"/>
    <w:basedOn w:val="a1"/>
    <w:uiPriority w:val="99"/>
    <w:rsid w:val="009C4086"/>
    <w:rPr>
      <w:rFonts w:cs="Times New Roman"/>
    </w:rPr>
  </w:style>
  <w:style w:type="character" w:customStyle="1" w:styleId="geo-dms">
    <w:name w:val="geo-dms"/>
    <w:basedOn w:val="a1"/>
    <w:uiPriority w:val="99"/>
    <w:rsid w:val="009C4086"/>
    <w:rPr>
      <w:rFonts w:cs="Times New Roman"/>
    </w:rPr>
  </w:style>
  <w:style w:type="character" w:customStyle="1" w:styleId="geo-lat">
    <w:name w:val="geo-lat"/>
    <w:basedOn w:val="a1"/>
    <w:uiPriority w:val="99"/>
    <w:rsid w:val="009C4086"/>
    <w:rPr>
      <w:rFonts w:cs="Times New Roman"/>
    </w:rPr>
  </w:style>
  <w:style w:type="character" w:customStyle="1" w:styleId="geo-lon">
    <w:name w:val="geo-lon"/>
    <w:basedOn w:val="a1"/>
    <w:uiPriority w:val="99"/>
    <w:rsid w:val="009C4086"/>
    <w:rPr>
      <w:rFonts w:cs="Times New Roman"/>
    </w:rPr>
  </w:style>
  <w:style w:type="character" w:customStyle="1" w:styleId="coordinates">
    <w:name w:val="coordinates"/>
    <w:basedOn w:val="a1"/>
    <w:uiPriority w:val="99"/>
    <w:rsid w:val="009C4086"/>
    <w:rPr>
      <w:rFonts w:cs="Times New Roman"/>
    </w:rPr>
  </w:style>
  <w:style w:type="character" w:customStyle="1" w:styleId="toctoggle">
    <w:name w:val="toctoggle"/>
    <w:basedOn w:val="a1"/>
    <w:uiPriority w:val="99"/>
    <w:rsid w:val="009C4086"/>
    <w:rPr>
      <w:rFonts w:cs="Times New Roman"/>
    </w:rPr>
  </w:style>
  <w:style w:type="character" w:customStyle="1" w:styleId="tocnumber">
    <w:name w:val="tocnumber"/>
    <w:basedOn w:val="a1"/>
    <w:uiPriority w:val="99"/>
    <w:rsid w:val="009C4086"/>
    <w:rPr>
      <w:rFonts w:cs="Times New Roman"/>
    </w:rPr>
  </w:style>
  <w:style w:type="character" w:customStyle="1" w:styleId="toctext">
    <w:name w:val="toctext"/>
    <w:basedOn w:val="a1"/>
    <w:uiPriority w:val="99"/>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uiPriority w:val="99"/>
    <w:rsid w:val="009C4086"/>
    <w:pPr>
      <w:spacing w:before="100" w:beforeAutospacing="1" w:after="100" w:afterAutospacing="1"/>
    </w:pPr>
    <w:rPr>
      <w:rFonts w:ascii="Bookman Old Style" w:hAnsi="Bookman Old Style"/>
    </w:rPr>
  </w:style>
  <w:style w:type="character" w:customStyle="1" w:styleId="price">
    <w:name w:val="price"/>
    <w:basedOn w:val="a1"/>
    <w:uiPriority w:val="99"/>
    <w:rsid w:val="009C4086"/>
    <w:rPr>
      <w:rFonts w:cs="Times New Roman"/>
    </w:rPr>
  </w:style>
  <w:style w:type="character" w:customStyle="1" w:styleId="1ff9">
    <w:name w:val="Название1"/>
    <w:basedOn w:val="a1"/>
    <w:uiPriority w:val="99"/>
    <w:rsid w:val="009C4086"/>
    <w:rPr>
      <w:rFonts w:cs="Times New Roman"/>
    </w:rPr>
  </w:style>
  <w:style w:type="paragraph" w:customStyle="1" w:styleId="title1">
    <w:name w:val="title1"/>
    <w:basedOn w:val="a0"/>
    <w:uiPriority w:val="99"/>
    <w:rsid w:val="009C4086"/>
    <w:pPr>
      <w:spacing w:before="100" w:beforeAutospacing="1" w:after="100" w:afterAutospacing="1"/>
    </w:pPr>
    <w:rPr>
      <w:rFonts w:ascii="Bookman Old Style" w:hAnsi="Bookman Old Style"/>
    </w:rPr>
  </w:style>
  <w:style w:type="paragraph" w:customStyle="1" w:styleId="linkmore">
    <w:name w:val="link_more"/>
    <w:basedOn w:val="a0"/>
    <w:uiPriority w:val="99"/>
    <w:rsid w:val="009C4086"/>
    <w:pPr>
      <w:spacing w:before="100" w:beforeAutospacing="1" w:after="100" w:afterAutospacing="1"/>
    </w:pPr>
    <w:rPr>
      <w:rFonts w:ascii="Bookman Old Style" w:hAnsi="Bookman Old Style"/>
    </w:rPr>
  </w:style>
  <w:style w:type="paragraph" w:customStyle="1" w:styleId="1ffa">
    <w:name w:val="Дата1"/>
    <w:basedOn w:val="a0"/>
    <w:uiPriority w:val="99"/>
    <w:rsid w:val="009C4086"/>
    <w:pPr>
      <w:spacing w:before="100" w:beforeAutospacing="1" w:after="100" w:afterAutospacing="1"/>
    </w:pPr>
    <w:rPr>
      <w:rFonts w:ascii="Bookman Old Style" w:hAnsi="Bookman Old Style"/>
    </w:rPr>
  </w:style>
  <w:style w:type="paragraph" w:customStyle="1" w:styleId="note">
    <w:name w:val="note"/>
    <w:basedOn w:val="a0"/>
    <w:uiPriority w:val="99"/>
    <w:rsid w:val="009C4086"/>
    <w:pPr>
      <w:spacing w:before="100" w:beforeAutospacing="1" w:after="100" w:afterAutospacing="1"/>
    </w:pPr>
    <w:rPr>
      <w:rFonts w:ascii="Bookman Old Style" w:hAnsi="Bookman Old Style"/>
    </w:rPr>
  </w:style>
  <w:style w:type="character" w:customStyle="1" w:styleId="object">
    <w:name w:val="object"/>
    <w:basedOn w:val="a1"/>
    <w:uiPriority w:val="99"/>
    <w:rsid w:val="009C4086"/>
    <w:rPr>
      <w:rFonts w:cs="Times New Roman"/>
    </w:rPr>
  </w:style>
  <w:style w:type="character" w:customStyle="1" w:styleId="locality">
    <w:name w:val="locality"/>
    <w:basedOn w:val="a1"/>
    <w:uiPriority w:val="99"/>
    <w:rsid w:val="009C4086"/>
    <w:rPr>
      <w:rFonts w:cs="Times New Roman"/>
    </w:rPr>
  </w:style>
  <w:style w:type="character" w:customStyle="1" w:styleId="street-address">
    <w:name w:val="street-address"/>
    <w:basedOn w:val="a1"/>
    <w:uiPriority w:val="99"/>
    <w:rsid w:val="009C4086"/>
    <w:rPr>
      <w:rFonts w:cs="Times New Roman"/>
    </w:rPr>
  </w:style>
  <w:style w:type="character" w:customStyle="1" w:styleId="tel">
    <w:name w:val="tel"/>
    <w:basedOn w:val="a1"/>
    <w:uiPriority w:val="99"/>
    <w:rsid w:val="009C4086"/>
    <w:rPr>
      <w:rFonts w:cs="Times New Roman"/>
    </w:rPr>
  </w:style>
  <w:style w:type="character" w:customStyle="1" w:styleId="sharelistitemcounter">
    <w:name w:val="share_list_item_counter"/>
    <w:basedOn w:val="a1"/>
    <w:uiPriority w:val="99"/>
    <w:rsid w:val="009C4086"/>
    <w:rPr>
      <w:rFonts w:cs="Times New Roman"/>
    </w:rPr>
  </w:style>
  <w:style w:type="character" w:customStyle="1" w:styleId="description">
    <w:name w:val="description"/>
    <w:basedOn w:val="a1"/>
    <w:uiPriority w:val="99"/>
    <w:rsid w:val="009C4086"/>
    <w:rPr>
      <w:rFonts w:cs="Times New Roman"/>
    </w:rPr>
  </w:style>
  <w:style w:type="character" w:customStyle="1" w:styleId="photos">
    <w:name w:val="photos"/>
    <w:basedOn w:val="a1"/>
    <w:uiPriority w:val="99"/>
    <w:rsid w:val="009C4086"/>
    <w:rPr>
      <w:rFonts w:cs="Times New Roman"/>
    </w:rPr>
  </w:style>
  <w:style w:type="character" w:customStyle="1" w:styleId="rooms">
    <w:name w:val="rooms"/>
    <w:basedOn w:val="a1"/>
    <w:uiPriority w:val="99"/>
    <w:rsid w:val="009C4086"/>
    <w:rPr>
      <w:rFonts w:cs="Times New Roman"/>
    </w:rPr>
  </w:style>
  <w:style w:type="character" w:customStyle="1" w:styleId="reviews">
    <w:name w:val="reviews"/>
    <w:basedOn w:val="a1"/>
    <w:uiPriority w:val="99"/>
    <w:rsid w:val="009C4086"/>
    <w:rPr>
      <w:rFonts w:cs="Times New Roman"/>
    </w:rPr>
  </w:style>
  <w:style w:type="character" w:customStyle="1" w:styleId="map">
    <w:name w:val="map"/>
    <w:basedOn w:val="a1"/>
    <w:uiPriority w:val="99"/>
    <w:rsid w:val="009C4086"/>
    <w:rPr>
      <w:rFonts w:cs="Times New Roman"/>
    </w:rPr>
  </w:style>
  <w:style w:type="character" w:customStyle="1" w:styleId="right">
    <w:name w:val="right"/>
    <w:basedOn w:val="a1"/>
    <w:uiPriority w:val="99"/>
    <w:rsid w:val="009C4086"/>
    <w:rPr>
      <w:rFonts w:cs="Times New Roman"/>
    </w:rPr>
  </w:style>
  <w:style w:type="character" w:customStyle="1" w:styleId="expandrating">
    <w:name w:val="expand_rating"/>
    <w:basedOn w:val="a1"/>
    <w:uiPriority w:val="99"/>
    <w:rsid w:val="009C4086"/>
    <w:rPr>
      <w:rFonts w:cs="Times New Roman"/>
    </w:rPr>
  </w:style>
  <w:style w:type="character" w:customStyle="1" w:styleId="downarrow">
    <w:name w:val="down_arrow"/>
    <w:basedOn w:val="a1"/>
    <w:uiPriority w:val="99"/>
    <w:rsid w:val="009C4086"/>
    <w:rPr>
      <w:rFonts w:cs="Times New Roman"/>
    </w:rPr>
  </w:style>
  <w:style w:type="character" w:customStyle="1" w:styleId="expanddetail">
    <w:name w:val="expand_detail"/>
    <w:basedOn w:val="a1"/>
    <w:uiPriority w:val="99"/>
    <w:rsid w:val="009C4086"/>
    <w:rPr>
      <w:rFonts w:cs="Times New Roman"/>
    </w:rPr>
  </w:style>
  <w:style w:type="character" w:customStyle="1" w:styleId="day1">
    <w:name w:val="day1"/>
    <w:basedOn w:val="a1"/>
    <w:uiPriority w:val="99"/>
    <w:rsid w:val="009C4086"/>
    <w:rPr>
      <w:rFonts w:cs="Times New Roman"/>
    </w:rPr>
  </w:style>
  <w:style w:type="character" w:customStyle="1" w:styleId="day2">
    <w:name w:val="day2"/>
    <w:basedOn w:val="a1"/>
    <w:uiPriority w:val="99"/>
    <w:rsid w:val="009C4086"/>
    <w:rPr>
      <w:rFonts w:cs="Times New Roman"/>
    </w:rPr>
  </w:style>
  <w:style w:type="paragraph" w:customStyle="1" w:styleId="64">
    <w:name w:val="стиль6"/>
    <w:basedOn w:val="a0"/>
    <w:uiPriority w:val="99"/>
    <w:rsid w:val="009C4086"/>
    <w:pPr>
      <w:spacing w:before="100" w:beforeAutospacing="1" w:after="100" w:afterAutospacing="1"/>
    </w:pPr>
    <w:rPr>
      <w:rFonts w:ascii="Bookman Old Style" w:hAnsi="Bookman Old Style"/>
    </w:rPr>
  </w:style>
  <w:style w:type="paragraph" w:customStyle="1" w:styleId="2ff0">
    <w:name w:val="стиль2"/>
    <w:basedOn w:val="a0"/>
    <w:uiPriority w:val="99"/>
    <w:rsid w:val="009C4086"/>
    <w:pPr>
      <w:spacing w:before="100" w:beforeAutospacing="1" w:after="100" w:afterAutospacing="1"/>
    </w:pPr>
    <w:rPr>
      <w:rFonts w:ascii="Bookman Old Style" w:hAnsi="Bookman Old Style"/>
    </w:rPr>
  </w:style>
  <w:style w:type="paragraph" w:customStyle="1" w:styleId="73">
    <w:name w:val="стиль7"/>
    <w:basedOn w:val="a0"/>
    <w:uiPriority w:val="99"/>
    <w:rsid w:val="009C4086"/>
    <w:pPr>
      <w:spacing w:before="100" w:beforeAutospacing="1" w:after="100" w:afterAutospacing="1"/>
    </w:pPr>
    <w:rPr>
      <w:rFonts w:ascii="Bookman Old Style" w:hAnsi="Bookman Old Style"/>
    </w:rPr>
  </w:style>
  <w:style w:type="character" w:customStyle="1" w:styleId="news-date-time">
    <w:name w:val="news-date-time"/>
    <w:basedOn w:val="a1"/>
    <w:uiPriority w:val="99"/>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8">
    <w:name w:val="+ Схем Стиль"/>
    <w:uiPriority w:val="99"/>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етка таблицы светлая1"/>
    <w:uiPriority w:val="99"/>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99"/>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c">
    <w:name w:val="Обычный (веб)1"/>
    <w:basedOn w:val="a0"/>
    <w:uiPriority w:val="99"/>
    <w:rsid w:val="009C4086"/>
    <w:pPr>
      <w:ind w:left="23" w:firstLine="527"/>
      <w:jc w:val="both"/>
    </w:pPr>
    <w:rPr>
      <w:rFonts w:ascii="Arial" w:hAnsi="Arial"/>
      <w:sz w:val="20"/>
      <w:szCs w:val="20"/>
    </w:rPr>
  </w:style>
  <w:style w:type="character" w:customStyle="1" w:styleId="affffffff0">
    <w:name w:val="Таблица Знак"/>
    <w:basedOn w:val="a1"/>
    <w:link w:val="affffffff"/>
    <w:uiPriority w:val="99"/>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9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basedOn w:val="a1"/>
    <w:link w:val="2f4"/>
    <w:uiPriority w:val="99"/>
    <w:locked/>
    <w:rsid w:val="009C4086"/>
    <w:rPr>
      <w:rFonts w:eastAsia="Times New Roman" w:cs="Calibri"/>
      <w:sz w:val="22"/>
      <w:szCs w:val="22"/>
      <w:lang w:eastAsia="en-US"/>
    </w:rPr>
  </w:style>
  <w:style w:type="numbering" w:customStyle="1" w:styleId="10">
    <w:name w:val="+1"/>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9">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9"/>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a">
    <w:name w:val="Маркеры списка"/>
    <w:rsid w:val="003C1630"/>
    <w:rPr>
      <w:rFonts w:ascii="StarSymbol" w:eastAsia="StarSymbol" w:hAnsi="StarSymbol" w:cs="StarSymbol"/>
      <w:sz w:val="18"/>
      <w:szCs w:val="18"/>
    </w:rPr>
  </w:style>
  <w:style w:type="character" w:customStyle="1" w:styleId="affffffffb">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c">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d">
    <w:name w:val="очистить формат"/>
    <w:basedOn w:val="af7"/>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e">
    <w:name w:val="табл_строка"/>
    <w:basedOn w:val="a8"/>
    <w:rsid w:val="003C1630"/>
    <w:pPr>
      <w:spacing w:before="120"/>
      <w:ind w:firstLine="709"/>
      <w:jc w:val="center"/>
    </w:pPr>
    <w:rPr>
      <w:sz w:val="24"/>
    </w:rPr>
  </w:style>
  <w:style w:type="paragraph" w:customStyle="1" w:styleId="afffffffff">
    <w:name w:val="Основной текст продолжение"/>
    <w:basedOn w:val="a8"/>
    <w:next w:val="a8"/>
    <w:rsid w:val="003C1630"/>
    <w:pPr>
      <w:spacing w:before="120"/>
      <w:ind w:firstLine="709"/>
      <w:jc w:val="both"/>
    </w:pPr>
    <w:rPr>
      <w:sz w:val="24"/>
    </w:rPr>
  </w:style>
  <w:style w:type="paragraph" w:customStyle="1" w:styleId="afffffffff0">
    <w:name w:val="А_табл"/>
    <w:link w:val="afffffffff1"/>
    <w:autoRedefine/>
    <w:rsid w:val="00D0038F"/>
    <w:pPr>
      <w:jc w:val="center"/>
    </w:pPr>
    <w:rPr>
      <w:rFonts w:ascii="Times New Roman" w:eastAsia="Times New Roman" w:hAnsi="Times New Roman"/>
      <w:sz w:val="24"/>
      <w:szCs w:val="24"/>
    </w:rPr>
  </w:style>
  <w:style w:type="character" w:customStyle="1" w:styleId="afffffffff1">
    <w:name w:val="А_табл Знак"/>
    <w:basedOn w:val="a1"/>
    <w:link w:val="afffffffff0"/>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1">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d">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2">
    <w:name w:val="Обычный + по ширине"/>
    <w:basedOn w:val="a0"/>
    <w:link w:val="afffffffff3"/>
    <w:rsid w:val="003C1630"/>
    <w:pPr>
      <w:suppressAutoHyphens/>
      <w:spacing w:line="280" w:lineRule="exact"/>
      <w:ind w:firstLine="720"/>
      <w:jc w:val="both"/>
    </w:pPr>
    <w:rPr>
      <w:rFonts w:eastAsia="Calibri"/>
      <w:b/>
      <w:bCs/>
      <w:color w:val="000000"/>
      <w:lang w:eastAsia="ar-SA"/>
    </w:rPr>
  </w:style>
  <w:style w:type="character" w:customStyle="1" w:styleId="afffffffff3">
    <w:name w:val="Обычный + по ширине Знак"/>
    <w:basedOn w:val="a1"/>
    <w:link w:val="afffffffff2"/>
    <w:locked/>
    <w:rsid w:val="003C1630"/>
    <w:rPr>
      <w:rFonts w:ascii="Times New Roman" w:hAnsi="Times New Roman"/>
      <w:b/>
      <w:bCs/>
      <w:color w:val="000000"/>
      <w:sz w:val="24"/>
      <w:szCs w:val="24"/>
      <w:lang w:eastAsia="ar-SA"/>
    </w:rPr>
  </w:style>
  <w:style w:type="character" w:customStyle="1" w:styleId="1ffe">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4">
    <w:name w:val="А_текст"/>
    <w:link w:val="afffffffff5"/>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5">
    <w:name w:val="А_текст Знак"/>
    <w:link w:val="afffffffff4"/>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fff">
    <w:name w:val="Знак Знак1 Знак"/>
    <w:basedOn w:val="a0"/>
    <w:autoRedefine/>
    <w:rsid w:val="00325815"/>
    <w:pPr>
      <w:spacing w:after="160" w:line="240" w:lineRule="exact"/>
    </w:pPr>
    <w:rPr>
      <w:rFonts w:eastAsia="SimSun"/>
      <w:b/>
      <w:lang w:val="en-US" w:eastAsia="en-US"/>
    </w:rPr>
  </w:style>
  <w:style w:type="paragraph" w:customStyle="1" w:styleId="1fff0">
    <w:name w:val="Знак Знак1 Знак"/>
    <w:basedOn w:val="a0"/>
    <w:autoRedefine/>
    <w:rsid w:val="007430BA"/>
    <w:pPr>
      <w:spacing w:after="160" w:line="240" w:lineRule="exact"/>
    </w:pPr>
    <w:rPr>
      <w:rFonts w:eastAsia="SimSun"/>
      <w:b/>
      <w:lang w:val="en-US" w:eastAsia="en-US"/>
    </w:rPr>
  </w:style>
  <w:style w:type="character" w:customStyle="1" w:styleId="1fff1">
    <w:name w:val="бпОсновной текст Знак1"/>
    <w:aliases w:val="Body Text Char Знак1,body text Знак1,Основной текст1 Знак1"/>
    <w:locked/>
    <w:rsid w:val="00477153"/>
    <w:rPr>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567950B5DAFC797AD989278B33FC3EE18B73D745C01E7453AEDE5312F4E15DE3ED496DA83557D8C10D203R6F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FE6D3-20F4-46A7-96EB-FFC998D85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1649</Words>
  <Characters>9401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11028</CharactersWithSpaces>
  <SharedDoc>false</SharedDoc>
  <HLinks>
    <vt:vector size="204" baseType="variant">
      <vt:variant>
        <vt:i4>393307</vt:i4>
      </vt:variant>
      <vt:variant>
        <vt:i4>99</vt:i4>
      </vt:variant>
      <vt:variant>
        <vt:i4>0</vt:i4>
      </vt:variant>
      <vt:variant>
        <vt:i4>5</vt:i4>
      </vt:variant>
      <vt:variant>
        <vt:lpwstr>consultantplus://offline/ref=5567950B5DAFC797AD989278B33FC3EE18B73D745C01E7453AEDE5312F4E15DE3ED496DA83557D8C10D203R6FEN</vt:lpwstr>
      </vt:variant>
      <vt:variant>
        <vt:lpwstr/>
      </vt:variant>
      <vt:variant>
        <vt:i4>10</vt:i4>
      </vt:variant>
      <vt:variant>
        <vt:i4>96</vt:i4>
      </vt:variant>
      <vt:variant>
        <vt:i4>0</vt:i4>
      </vt:variant>
      <vt:variant>
        <vt:i4>5</vt:i4>
      </vt:variant>
      <vt:variant>
        <vt:lpwstr>consultantplus://offline/ref=BA2139581F0E0B2FE526C987658DF8B0C6CB843F97B75175E729FF6300WDbDG</vt:lpwstr>
      </vt:variant>
      <vt:variant>
        <vt:lpwstr/>
      </vt:variant>
      <vt:variant>
        <vt:i4>3081256</vt:i4>
      </vt:variant>
      <vt:variant>
        <vt:i4>93</vt:i4>
      </vt:variant>
      <vt:variant>
        <vt:i4>0</vt:i4>
      </vt:variant>
      <vt:variant>
        <vt:i4>5</vt:i4>
      </vt:variant>
      <vt:variant>
        <vt:lpwstr>\\SERVER\Общий ресурс\Пул обмена\МАШБЮРО\комитет экономики\Проект.doc</vt:lpwstr>
      </vt:variant>
      <vt:variant>
        <vt:lpwstr>P1775#P1775</vt:lpwstr>
      </vt:variant>
      <vt:variant>
        <vt:i4>3081252</vt:i4>
      </vt:variant>
      <vt:variant>
        <vt:i4>90</vt:i4>
      </vt:variant>
      <vt:variant>
        <vt:i4>0</vt:i4>
      </vt:variant>
      <vt:variant>
        <vt:i4>5</vt:i4>
      </vt:variant>
      <vt:variant>
        <vt:lpwstr>\\SERVER\Общий ресурс\Пул обмена\МАШБЮРО\комитет экономики\Проект.doc</vt:lpwstr>
      </vt:variant>
      <vt:variant>
        <vt:lpwstr>P1769#P1769</vt:lpwstr>
      </vt:variant>
      <vt:variant>
        <vt:i4>3081262</vt:i4>
      </vt:variant>
      <vt:variant>
        <vt:i4>87</vt:i4>
      </vt:variant>
      <vt:variant>
        <vt:i4>0</vt:i4>
      </vt:variant>
      <vt:variant>
        <vt:i4>5</vt:i4>
      </vt:variant>
      <vt:variant>
        <vt:lpwstr>\\SERVER\Общий ресурс\Пул обмена\МАШБЮРО\комитет экономики\Проект.doc</vt:lpwstr>
      </vt:variant>
      <vt:variant>
        <vt:lpwstr>P1763#P1763</vt:lpwstr>
      </vt:variant>
      <vt:variant>
        <vt:i4>3081252</vt:i4>
      </vt:variant>
      <vt:variant>
        <vt:i4>84</vt:i4>
      </vt:variant>
      <vt:variant>
        <vt:i4>0</vt:i4>
      </vt:variant>
      <vt:variant>
        <vt:i4>5</vt:i4>
      </vt:variant>
      <vt:variant>
        <vt:lpwstr>\\SERVER\Общий ресурс\Пул обмена\МАШБЮРО\комитет экономики\Проект.doc</vt:lpwstr>
      </vt:variant>
      <vt:variant>
        <vt:lpwstr>P1729#P1729</vt:lpwstr>
      </vt:variant>
      <vt:variant>
        <vt:i4>3081262</vt:i4>
      </vt:variant>
      <vt:variant>
        <vt:i4>81</vt:i4>
      </vt:variant>
      <vt:variant>
        <vt:i4>0</vt:i4>
      </vt:variant>
      <vt:variant>
        <vt:i4>5</vt:i4>
      </vt:variant>
      <vt:variant>
        <vt:lpwstr>\\SERVER\Общий ресурс\Пул обмена\МАШБЮРО\комитет экономики\Проект.doc</vt:lpwstr>
      </vt:variant>
      <vt:variant>
        <vt:lpwstr>P1763#P1763</vt:lpwstr>
      </vt:variant>
      <vt:variant>
        <vt:i4>3081258</vt:i4>
      </vt:variant>
      <vt:variant>
        <vt:i4>78</vt:i4>
      </vt:variant>
      <vt:variant>
        <vt:i4>0</vt:i4>
      </vt:variant>
      <vt:variant>
        <vt:i4>5</vt:i4>
      </vt:variant>
      <vt:variant>
        <vt:lpwstr>\\SERVER\Общий ресурс\Пул обмена\МАШБЮРО\комитет экономики\Проект.doc</vt:lpwstr>
      </vt:variant>
      <vt:variant>
        <vt:lpwstr>P1757#P1757</vt:lpwstr>
      </vt:variant>
      <vt:variant>
        <vt:i4>3081260</vt:i4>
      </vt:variant>
      <vt:variant>
        <vt:i4>75</vt:i4>
      </vt:variant>
      <vt:variant>
        <vt:i4>0</vt:i4>
      </vt:variant>
      <vt:variant>
        <vt:i4>5</vt:i4>
      </vt:variant>
      <vt:variant>
        <vt:lpwstr>\\SERVER\Общий ресурс\Пул обмена\МАШБЮРО\комитет экономики\Проект.doc</vt:lpwstr>
      </vt:variant>
      <vt:variant>
        <vt:lpwstr>P1751#P1751</vt:lpwstr>
      </vt:variant>
      <vt:variant>
        <vt:i4>3081252</vt:i4>
      </vt:variant>
      <vt:variant>
        <vt:i4>72</vt:i4>
      </vt:variant>
      <vt:variant>
        <vt:i4>0</vt:i4>
      </vt:variant>
      <vt:variant>
        <vt:i4>5</vt:i4>
      </vt:variant>
      <vt:variant>
        <vt:lpwstr>\\SERVER\Общий ресурс\Пул обмена\МАШБЮРО\комитет экономики\Проект.doc</vt:lpwstr>
      </vt:variant>
      <vt:variant>
        <vt:lpwstr>P1729#P1729</vt:lpwstr>
      </vt:variant>
      <vt:variant>
        <vt:i4>3081260</vt:i4>
      </vt:variant>
      <vt:variant>
        <vt:i4>69</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3081259</vt:i4>
      </vt:variant>
      <vt:variant>
        <vt:i4>66</vt:i4>
      </vt:variant>
      <vt:variant>
        <vt:i4>0</vt:i4>
      </vt:variant>
      <vt:variant>
        <vt:i4>5</vt:i4>
      </vt:variant>
      <vt:variant>
        <vt:lpwstr>\\SERVER\Общий ресурс\Пул обмена\МАШБЮРО\комитет экономики\Проект.doc</vt:lpwstr>
      </vt:variant>
      <vt:variant>
        <vt:lpwstr>P1296#P1296</vt:lpwstr>
      </vt:variant>
      <vt:variant>
        <vt:i4>3081259</vt:i4>
      </vt:variant>
      <vt:variant>
        <vt:i4>63</vt:i4>
      </vt:variant>
      <vt:variant>
        <vt:i4>0</vt:i4>
      </vt:variant>
      <vt:variant>
        <vt:i4>5</vt:i4>
      </vt:variant>
      <vt:variant>
        <vt:lpwstr>\\SERVER\Общий ресурс\Пул обмена\МАШБЮРО\комитет экономики\Проект.doc</vt:lpwstr>
      </vt:variant>
      <vt:variant>
        <vt:lpwstr>P1296#P1296</vt:lpwstr>
      </vt:variant>
      <vt:variant>
        <vt:i4>3081253</vt:i4>
      </vt:variant>
      <vt:variant>
        <vt:i4>60</vt:i4>
      </vt:variant>
      <vt:variant>
        <vt:i4>0</vt:i4>
      </vt:variant>
      <vt:variant>
        <vt:i4>5</vt:i4>
      </vt:variant>
      <vt:variant>
        <vt:lpwstr>\\SERVER\Общий ресурс\Пул обмена\МАШБЮРО\комитет экономики\Проект.doc</vt:lpwstr>
      </vt:variant>
      <vt:variant>
        <vt:lpwstr>P1288#P1288</vt:lpwstr>
      </vt:variant>
      <vt:variant>
        <vt:i4>3081253</vt:i4>
      </vt:variant>
      <vt:variant>
        <vt:i4>57</vt:i4>
      </vt:variant>
      <vt:variant>
        <vt:i4>0</vt:i4>
      </vt:variant>
      <vt:variant>
        <vt:i4>5</vt:i4>
      </vt:variant>
      <vt:variant>
        <vt:lpwstr>\\SERVER\Общий ресурс\Пул обмена\МАШБЮРО\комитет экономики\Проект.doc</vt:lpwstr>
      </vt:variant>
      <vt:variant>
        <vt:lpwstr>P1288#P1288</vt:lpwstr>
      </vt:variant>
      <vt:variant>
        <vt:i4>3081262</vt:i4>
      </vt:variant>
      <vt:variant>
        <vt:i4>54</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51</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48</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45</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42</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39</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36</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33</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30</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27</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3081260</vt:i4>
      </vt:variant>
      <vt:variant>
        <vt:i4>24</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3081260</vt:i4>
      </vt:variant>
      <vt:variant>
        <vt:i4>21</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18</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3407970</vt:i4>
      </vt:variant>
      <vt:variant>
        <vt:i4>15</vt:i4>
      </vt:variant>
      <vt:variant>
        <vt:i4>0</vt:i4>
      </vt:variant>
      <vt:variant>
        <vt:i4>5</vt:i4>
      </vt:variant>
      <vt:variant>
        <vt:lpwstr>consultantplus://offline/ref=BA2139581F0E0B2FE526D78A73E1A7B8C3C8DB359BB15F2BBF76A43E57D439C1W5b9G</vt:lpwstr>
      </vt:variant>
      <vt:variant>
        <vt:lpwstr/>
      </vt:variant>
      <vt:variant>
        <vt:i4>3081260</vt:i4>
      </vt:variant>
      <vt:variant>
        <vt:i4>12</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9</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3081260</vt:i4>
      </vt:variant>
      <vt:variant>
        <vt:i4>6</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3</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196672</vt:i4>
      </vt:variant>
      <vt:variant>
        <vt:i4>0</vt:i4>
      </vt:variant>
      <vt:variant>
        <vt:i4>0</vt:i4>
      </vt:variant>
      <vt:variant>
        <vt:i4>5</vt:i4>
      </vt:variant>
      <vt:variant>
        <vt:lpwstr>https://vk.com/valdayadm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LPavel</cp:lastModifiedBy>
  <cp:revision>9</cp:revision>
  <cp:lastPrinted>2014-03-25T12:41:00Z</cp:lastPrinted>
  <dcterms:created xsi:type="dcterms:W3CDTF">2021-11-18T08:15:00Z</dcterms:created>
  <dcterms:modified xsi:type="dcterms:W3CDTF">2021-11-19T14:05:00Z</dcterms:modified>
</cp:coreProperties>
</file>