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D97" w:rsidRPr="00143562" w:rsidRDefault="00143562" w:rsidP="000E1FA6">
      <w:pPr>
        <w:tabs>
          <w:tab w:val="left" w:pos="5954"/>
        </w:tabs>
        <w:jc w:val="center"/>
        <w:rPr>
          <w:rFonts w:ascii="Arial" w:hAnsi="Arial" w:cs="Arial"/>
          <w:b/>
          <w:sz w:val="16"/>
          <w:szCs w:val="16"/>
        </w:rPr>
      </w:pPr>
      <w:r w:rsidRPr="00143562">
        <w:rPr>
          <w:rFonts w:ascii="Arial" w:eastAsia="Calibri" w:hAnsi="Arial" w:cs="Arial"/>
          <w:b/>
          <w:sz w:val="16"/>
          <w:szCs w:val="16"/>
          <w:lang w:eastAsia="en-US"/>
        </w:rPr>
        <w:t>ИНФОРМАЦИОННОЕ СООБЩЕНИЕ</w:t>
      </w:r>
      <w:r w:rsidR="0002515C" w:rsidRPr="0002515C">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8341D0" w:rsidRPr="00457FCB" w:rsidRDefault="008341D0" w:rsidP="003962F5">
                  <w:pPr>
                    <w:rPr>
                      <w:rFonts w:ascii="Arial" w:hAnsi="Arial" w:cs="Arial"/>
                      <w:b/>
                      <w:sz w:val="4"/>
                      <w:szCs w:val="4"/>
                    </w:rPr>
                  </w:pPr>
                </w:p>
                <w:p w:rsidR="008341D0" w:rsidRPr="007E55DE" w:rsidRDefault="008341D0" w:rsidP="003962F5">
                  <w:pPr>
                    <w:rPr>
                      <w:b/>
                    </w:rPr>
                  </w:pPr>
                  <w:r>
                    <w:rPr>
                      <w:b/>
                    </w:rPr>
                    <w:t xml:space="preserve">59 </w:t>
                  </w:r>
                  <w:r w:rsidRPr="007E55DE">
                    <w:rPr>
                      <w:b/>
                    </w:rPr>
                    <w:t>(</w:t>
                  </w:r>
                  <w:r>
                    <w:rPr>
                      <w:b/>
                    </w:rPr>
                    <w:t xml:space="preserve">602) от 8 декабря </w:t>
                  </w:r>
                  <w:r w:rsidRPr="007E55DE">
                    <w:rPr>
                      <w:b/>
                    </w:rPr>
                    <w:t>20</w:t>
                  </w:r>
                  <w:r>
                    <w:rPr>
                      <w:b/>
                    </w:rPr>
                    <w:t>23</w:t>
                  </w:r>
                  <w:r w:rsidRPr="007E55DE">
                    <w:rPr>
                      <w:b/>
                    </w:rPr>
                    <w:t xml:space="preserve"> года</w:t>
                  </w:r>
                </w:p>
              </w:txbxContent>
            </v:textbox>
          </v:shape>
        </w:pict>
      </w:r>
      <w:r w:rsidR="00EE118A" w:rsidRPr="00143562">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CA2FBE" w:rsidRDefault="00CA2FBE" w:rsidP="00CA2FBE">
      <w:pPr>
        <w:ind w:firstLine="284"/>
        <w:jc w:val="both"/>
        <w:rPr>
          <w:rFonts w:ascii="Arial" w:hAnsi="Arial" w:cs="Arial"/>
          <w:sz w:val="16"/>
          <w:szCs w:val="16"/>
        </w:rPr>
      </w:pPr>
      <w:r w:rsidRPr="00CA2FBE">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CA2FBE" w:rsidRPr="00CA2FBE" w:rsidRDefault="00CA2FBE" w:rsidP="00CA2FBE">
      <w:pPr>
        <w:ind w:firstLine="284"/>
        <w:jc w:val="both"/>
        <w:rPr>
          <w:rFonts w:ascii="Arial" w:hAnsi="Arial" w:cs="Arial"/>
          <w:sz w:val="16"/>
          <w:szCs w:val="16"/>
        </w:rPr>
      </w:pPr>
      <w:r w:rsidRPr="00CA2FBE">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ул. Лесхозная, площадью 1500 кв.м, для ведения личного подсобного хозяйства (ориентир: данный земельный участок примыкает с юго-западной стороны к земельному участку с кадастровым номером 53:03:0101007:69);</w:t>
      </w:r>
    </w:p>
    <w:p w:rsidR="00CA2FBE" w:rsidRPr="00CA2FBE" w:rsidRDefault="00CA2FBE" w:rsidP="00CA2FBE">
      <w:pPr>
        <w:ind w:firstLine="284"/>
        <w:jc w:val="both"/>
        <w:rPr>
          <w:rFonts w:ascii="Arial" w:hAnsi="Arial" w:cs="Arial"/>
          <w:color w:val="000000"/>
          <w:sz w:val="16"/>
          <w:szCs w:val="16"/>
          <w:shd w:val="clear" w:color="auto" w:fill="FFFFFF"/>
        </w:rPr>
      </w:pPr>
      <w:r w:rsidRPr="00CA2FBE">
        <w:rPr>
          <w:rFonts w:ascii="Arial" w:hAnsi="Arial" w:cs="Arial"/>
          <w:sz w:val="16"/>
          <w:szCs w:val="16"/>
        </w:rPr>
        <w:t xml:space="preserve">Российская Федерация, Новгородская область, Валдайский муниципальный район, Семёновщинское сельское поселение, д. Сухая Нива, площадью 1195 кв.м, для ведения личного подсобного хозяйства (ориентир: данный земельный участок расположен на расстоянии ориентировочно 30 м в юго-западном направлении от земельного участка с кадастровым номером 53:03:1344001:121). Часть формируемого земельного участка ограничена в пользовании в зоне с особыми условиями использования территории ЗОУИТ № 53:03-6.858 – </w:t>
      </w:r>
      <w:r w:rsidRPr="00CA2FBE">
        <w:rPr>
          <w:rFonts w:ascii="Arial" w:hAnsi="Arial" w:cs="Arial"/>
          <w:color w:val="000000"/>
          <w:sz w:val="16"/>
          <w:szCs w:val="16"/>
          <w:shd w:val="clear" w:color="auto" w:fill="FFFFFF"/>
        </w:rPr>
        <w:t>охранная зона объектов электроэнергетики «ВЛ-0,4 кВ д. Сухая Нива».</w:t>
      </w:r>
    </w:p>
    <w:p w:rsidR="00CA2FBE" w:rsidRPr="00CA2FBE" w:rsidRDefault="00CA2FBE" w:rsidP="00CA2FBE">
      <w:pPr>
        <w:ind w:firstLine="284"/>
        <w:jc w:val="both"/>
        <w:rPr>
          <w:rFonts w:ascii="Arial" w:hAnsi="Arial" w:cs="Arial"/>
          <w:sz w:val="16"/>
          <w:szCs w:val="16"/>
        </w:rPr>
      </w:pPr>
      <w:r w:rsidRPr="00CA2FBE">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договора аренды данных земельных участков.</w:t>
      </w:r>
    </w:p>
    <w:p w:rsidR="00CA2FBE" w:rsidRPr="00CA2FBE" w:rsidRDefault="00CA2FBE" w:rsidP="00CA2FBE">
      <w:pPr>
        <w:ind w:firstLine="284"/>
        <w:jc w:val="both"/>
        <w:rPr>
          <w:rStyle w:val="apple-style-span"/>
          <w:rFonts w:ascii="Arial" w:hAnsi="Arial" w:cs="Arial"/>
          <w:sz w:val="16"/>
          <w:szCs w:val="16"/>
        </w:rPr>
      </w:pPr>
      <w:r w:rsidRPr="00CA2FBE">
        <w:rPr>
          <w:rFonts w:ascii="Arial" w:hAnsi="Arial" w:cs="Arial"/>
          <w:sz w:val="16"/>
          <w:szCs w:val="16"/>
        </w:rPr>
        <w:t>Заявления принимаются в течение тридцати дней со дня опубликования данного сообщения (по 09.01.2023 включительно).</w:t>
      </w:r>
    </w:p>
    <w:p w:rsidR="00CA2FBE" w:rsidRPr="00CA2FBE" w:rsidRDefault="00CA2FBE" w:rsidP="00CA2FBE">
      <w:pPr>
        <w:ind w:firstLine="284"/>
        <w:jc w:val="both"/>
        <w:rPr>
          <w:rFonts w:ascii="Arial" w:hAnsi="Arial" w:cs="Arial"/>
          <w:sz w:val="16"/>
          <w:szCs w:val="16"/>
        </w:rPr>
      </w:pPr>
      <w:r w:rsidRPr="00CA2FBE">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r>
        <w:rPr>
          <w:rStyle w:val="apple-style-span"/>
          <w:rFonts w:ascii="Arial" w:hAnsi="Arial" w:cs="Arial"/>
          <w:color w:val="252525"/>
          <w:sz w:val="16"/>
          <w:szCs w:val="16"/>
          <w:shd w:val="clear" w:color="auto" w:fill="FFFFFF"/>
        </w:rPr>
        <w:t xml:space="preserve"> </w:t>
      </w:r>
      <w:r w:rsidRPr="00CA2FBE">
        <w:rPr>
          <w:rStyle w:val="apple-style-span"/>
          <w:rFonts w:ascii="Arial" w:hAnsi="Arial" w:cs="Arial"/>
          <w:color w:val="252525"/>
          <w:sz w:val="16"/>
          <w:szCs w:val="16"/>
          <w:shd w:val="clear" w:color="auto" w:fill="FFFFFF"/>
        </w:rPr>
        <w:t>Валдай, ул.</w:t>
      </w:r>
      <w:r>
        <w:rPr>
          <w:rStyle w:val="apple-style-span"/>
          <w:rFonts w:ascii="Arial" w:hAnsi="Arial" w:cs="Arial"/>
          <w:color w:val="252525"/>
          <w:sz w:val="16"/>
          <w:szCs w:val="16"/>
          <w:shd w:val="clear" w:color="auto" w:fill="FFFFFF"/>
        </w:rPr>
        <w:t xml:space="preserve"> </w:t>
      </w:r>
      <w:r w:rsidRPr="00CA2FBE">
        <w:rPr>
          <w:rStyle w:val="apple-style-span"/>
          <w:rFonts w:ascii="Arial" w:hAnsi="Arial" w:cs="Arial"/>
          <w:color w:val="252525"/>
          <w:sz w:val="16"/>
          <w:szCs w:val="16"/>
          <w:shd w:val="clear" w:color="auto" w:fill="FFFFFF"/>
        </w:rPr>
        <w:t>Гагарина, д.</w:t>
      </w:r>
      <w:r>
        <w:rPr>
          <w:rStyle w:val="apple-style-span"/>
          <w:rFonts w:ascii="Arial" w:hAnsi="Arial" w:cs="Arial"/>
          <w:color w:val="252525"/>
          <w:sz w:val="16"/>
          <w:szCs w:val="16"/>
          <w:shd w:val="clear" w:color="auto" w:fill="FFFFFF"/>
        </w:rPr>
        <w:t xml:space="preserve"> </w:t>
      </w:r>
      <w:r w:rsidRPr="00CA2FBE">
        <w:rPr>
          <w:rStyle w:val="apple-style-span"/>
          <w:rFonts w:ascii="Arial" w:hAnsi="Arial" w:cs="Arial"/>
          <w:color w:val="252525"/>
          <w:sz w:val="16"/>
          <w:szCs w:val="16"/>
          <w:shd w:val="clear" w:color="auto" w:fill="FFFFFF"/>
        </w:rPr>
        <w:t>12/2</w:t>
      </w:r>
      <w:r>
        <w:rPr>
          <w:rStyle w:val="apple-style-span"/>
          <w:rFonts w:ascii="Arial" w:hAnsi="Arial" w:cs="Arial"/>
          <w:color w:val="252525"/>
          <w:sz w:val="16"/>
          <w:szCs w:val="16"/>
          <w:shd w:val="clear" w:color="auto" w:fill="FFFFFF"/>
        </w:rPr>
        <w:t>,</w:t>
      </w:r>
      <w:r w:rsidRPr="00CA2FBE">
        <w:rPr>
          <w:rStyle w:val="apple-style-span"/>
          <w:rFonts w:ascii="Arial" w:hAnsi="Arial" w:cs="Arial"/>
          <w:color w:val="252525"/>
          <w:sz w:val="16"/>
          <w:szCs w:val="16"/>
          <w:shd w:val="clear" w:color="auto" w:fill="FFFFFF"/>
        </w:rPr>
        <w:t xml:space="preserve"> Администрацию Валдайского муниципального района по адресу: Новгородская область, г.</w:t>
      </w:r>
      <w:r>
        <w:rPr>
          <w:rStyle w:val="apple-style-span"/>
          <w:rFonts w:ascii="Arial" w:hAnsi="Arial" w:cs="Arial"/>
          <w:color w:val="252525"/>
          <w:sz w:val="16"/>
          <w:szCs w:val="16"/>
          <w:shd w:val="clear" w:color="auto" w:fill="FFFFFF"/>
        </w:rPr>
        <w:t xml:space="preserve"> </w:t>
      </w:r>
      <w:r w:rsidRPr="00CA2FBE">
        <w:rPr>
          <w:rStyle w:val="apple-style-span"/>
          <w:rFonts w:ascii="Arial" w:hAnsi="Arial" w:cs="Arial"/>
          <w:color w:val="252525"/>
          <w:sz w:val="16"/>
          <w:szCs w:val="16"/>
          <w:shd w:val="clear" w:color="auto" w:fill="FFFFFF"/>
        </w:rPr>
        <w:t>Валдай, пр.</w:t>
      </w:r>
      <w:r>
        <w:rPr>
          <w:rStyle w:val="apple-style-span"/>
          <w:rFonts w:ascii="Arial" w:hAnsi="Arial" w:cs="Arial"/>
          <w:color w:val="252525"/>
          <w:sz w:val="16"/>
          <w:szCs w:val="16"/>
          <w:shd w:val="clear" w:color="auto" w:fill="FFFFFF"/>
        </w:rPr>
        <w:t xml:space="preserve"> </w:t>
      </w:r>
      <w:r w:rsidRPr="00CA2FBE">
        <w:rPr>
          <w:rStyle w:val="apple-style-span"/>
          <w:rFonts w:ascii="Arial" w:hAnsi="Arial" w:cs="Arial"/>
          <w:color w:val="252525"/>
          <w:sz w:val="16"/>
          <w:szCs w:val="16"/>
          <w:shd w:val="clear" w:color="auto" w:fill="FFFFFF"/>
        </w:rPr>
        <w:t>Комсомольский, д.</w:t>
      </w:r>
      <w:r>
        <w:rPr>
          <w:rStyle w:val="apple-style-span"/>
          <w:rFonts w:ascii="Arial" w:hAnsi="Arial" w:cs="Arial"/>
          <w:color w:val="252525"/>
          <w:sz w:val="16"/>
          <w:szCs w:val="16"/>
          <w:shd w:val="clear" w:color="auto" w:fill="FFFFFF"/>
        </w:rPr>
        <w:t xml:space="preserve"> </w:t>
      </w:r>
      <w:r w:rsidRPr="00CA2FBE">
        <w:rPr>
          <w:rStyle w:val="apple-style-span"/>
          <w:rFonts w:ascii="Arial" w:hAnsi="Arial" w:cs="Arial"/>
          <w:color w:val="252525"/>
          <w:sz w:val="16"/>
          <w:szCs w:val="16"/>
          <w:shd w:val="clear" w:color="auto" w:fill="FFFFFF"/>
        </w:rPr>
        <w:t>19/21, каб.</w:t>
      </w:r>
      <w:r>
        <w:rPr>
          <w:rStyle w:val="apple-style-span"/>
          <w:rFonts w:ascii="Arial" w:hAnsi="Arial" w:cs="Arial"/>
          <w:color w:val="252525"/>
          <w:sz w:val="16"/>
          <w:szCs w:val="16"/>
          <w:shd w:val="clear" w:color="auto" w:fill="FFFFFF"/>
        </w:rPr>
        <w:t xml:space="preserve"> </w:t>
      </w:r>
      <w:r w:rsidRPr="00CA2FBE">
        <w:rPr>
          <w:rStyle w:val="apple-style-span"/>
          <w:rFonts w:ascii="Arial" w:hAnsi="Arial" w:cs="Arial"/>
          <w:color w:val="252525"/>
          <w:sz w:val="16"/>
          <w:szCs w:val="16"/>
          <w:shd w:val="clear" w:color="auto" w:fill="FFFFFF"/>
        </w:rPr>
        <w:t>305.</w:t>
      </w:r>
    </w:p>
    <w:p w:rsidR="00CA2FBE" w:rsidRPr="00CA2FBE" w:rsidRDefault="00CA2FBE" w:rsidP="00CA2FBE">
      <w:pPr>
        <w:ind w:firstLine="284"/>
        <w:jc w:val="both"/>
        <w:rPr>
          <w:rFonts w:ascii="Arial" w:hAnsi="Arial" w:cs="Arial"/>
          <w:sz w:val="16"/>
          <w:szCs w:val="16"/>
        </w:rPr>
      </w:pPr>
      <w:r w:rsidRPr="00CA2FBE">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w:t>
      </w:r>
      <w:r>
        <w:rPr>
          <w:rFonts w:ascii="Arial" w:hAnsi="Arial" w:cs="Arial"/>
          <w:sz w:val="16"/>
          <w:szCs w:val="16"/>
        </w:rPr>
        <w:t xml:space="preserve"> </w:t>
      </w:r>
      <w:r w:rsidRPr="00CA2FBE">
        <w:rPr>
          <w:rFonts w:ascii="Arial" w:hAnsi="Arial" w:cs="Arial"/>
          <w:sz w:val="16"/>
          <w:szCs w:val="16"/>
        </w:rPr>
        <w:t>409), с 8.30 до 17.30 (перерыв на обед с 13.00 до 14.00) в рабочие дни.</w:t>
      </w:r>
    </w:p>
    <w:p w:rsidR="00CA2FBE" w:rsidRPr="00CA2FBE" w:rsidRDefault="00CA2FBE" w:rsidP="00CA2FBE">
      <w:pPr>
        <w:ind w:firstLine="284"/>
        <w:jc w:val="both"/>
        <w:rPr>
          <w:rFonts w:ascii="Arial" w:hAnsi="Arial" w:cs="Arial"/>
          <w:sz w:val="16"/>
          <w:szCs w:val="16"/>
        </w:rPr>
      </w:pPr>
      <w:r w:rsidRPr="00CA2FBE">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CA2FBE" w:rsidRPr="00CA2FBE" w:rsidRDefault="00CA2FBE" w:rsidP="00CA2FBE">
      <w:pPr>
        <w:jc w:val="both"/>
        <w:rPr>
          <w:rFonts w:ascii="Arial" w:hAnsi="Arial" w:cs="Arial"/>
          <w:b/>
          <w:bCs/>
          <w:sz w:val="16"/>
          <w:szCs w:val="16"/>
        </w:rPr>
      </w:pPr>
      <w:r w:rsidRPr="00CA2FBE">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CA2FBE">
        <w:rPr>
          <w:rFonts w:ascii="Arial" w:hAnsi="Arial" w:cs="Arial"/>
          <w:b/>
          <w:bCs/>
          <w:sz w:val="16"/>
          <w:szCs w:val="16"/>
        </w:rPr>
        <w:t>Е.А. Растригина</w:t>
      </w:r>
    </w:p>
    <w:p w:rsidR="003F4391" w:rsidRPr="00CA2FBE" w:rsidRDefault="003F4391" w:rsidP="00CA2FBE">
      <w:pPr>
        <w:ind w:firstLine="284"/>
        <w:jc w:val="right"/>
        <w:rPr>
          <w:rFonts w:ascii="Arial" w:hAnsi="Arial" w:cs="Arial"/>
          <w:b/>
          <w:sz w:val="16"/>
          <w:szCs w:val="16"/>
        </w:rPr>
      </w:pPr>
    </w:p>
    <w:p w:rsidR="00CA2FBE" w:rsidRPr="00CA2FBE" w:rsidRDefault="00CA2FBE" w:rsidP="00CA2FBE">
      <w:pPr>
        <w:pStyle w:val="20"/>
        <w:rPr>
          <w:rFonts w:ascii="Arial" w:hAnsi="Arial" w:cs="Arial"/>
          <w:color w:val="000000"/>
          <w:sz w:val="16"/>
          <w:szCs w:val="16"/>
        </w:rPr>
      </w:pPr>
      <w:r w:rsidRPr="00CA2FBE">
        <w:rPr>
          <w:rFonts w:ascii="Arial" w:hAnsi="Arial" w:cs="Arial"/>
          <w:color w:val="000000"/>
          <w:sz w:val="16"/>
          <w:szCs w:val="16"/>
        </w:rPr>
        <w:t>АДМИНИСТРАЦИЯ ВАЛДАЙСКОГО МУНИЦИПАЛЬНОГО РАЙОНА</w:t>
      </w:r>
    </w:p>
    <w:p w:rsidR="00CA2FBE" w:rsidRPr="00CA2FBE" w:rsidRDefault="00CA2FBE" w:rsidP="00CA2FBE">
      <w:pPr>
        <w:pStyle w:val="3"/>
        <w:rPr>
          <w:rFonts w:ascii="Arial" w:hAnsi="Arial" w:cs="Arial"/>
          <w:sz w:val="16"/>
          <w:szCs w:val="16"/>
        </w:rPr>
      </w:pPr>
      <w:r w:rsidRPr="00CA2FBE">
        <w:rPr>
          <w:rFonts w:ascii="Arial" w:hAnsi="Arial" w:cs="Arial"/>
          <w:sz w:val="16"/>
          <w:szCs w:val="16"/>
        </w:rPr>
        <w:t>П О С Т А Н О В Л Е Н И Е</w:t>
      </w:r>
    </w:p>
    <w:p w:rsidR="00CA2FBE" w:rsidRPr="00CA2FBE" w:rsidRDefault="00CA2FBE" w:rsidP="00CA2FBE">
      <w:pPr>
        <w:jc w:val="center"/>
        <w:rPr>
          <w:rFonts w:ascii="Arial" w:hAnsi="Arial" w:cs="Arial"/>
          <w:color w:val="000000"/>
          <w:sz w:val="16"/>
          <w:szCs w:val="16"/>
        </w:rPr>
      </w:pPr>
      <w:r w:rsidRPr="00CA2FBE">
        <w:rPr>
          <w:rFonts w:ascii="Arial" w:hAnsi="Arial" w:cs="Arial"/>
          <w:color w:val="000000"/>
          <w:sz w:val="16"/>
          <w:szCs w:val="16"/>
        </w:rPr>
        <w:t>04.12.2023 № 2361</w:t>
      </w:r>
    </w:p>
    <w:p w:rsidR="00CA2FBE" w:rsidRPr="00CA2FBE" w:rsidRDefault="00CA2FBE" w:rsidP="00CA2FBE">
      <w:pPr>
        <w:pStyle w:val="ConsPlusNormal"/>
        <w:ind w:firstLine="0"/>
        <w:jc w:val="center"/>
        <w:rPr>
          <w:b/>
          <w:sz w:val="16"/>
          <w:szCs w:val="16"/>
        </w:rPr>
      </w:pPr>
      <w:r w:rsidRPr="00CA2FBE">
        <w:rPr>
          <w:b/>
          <w:sz w:val="16"/>
          <w:szCs w:val="16"/>
        </w:rPr>
        <w:t>О подготовке проекта внесения изменений</w:t>
      </w:r>
      <w:r>
        <w:rPr>
          <w:b/>
          <w:sz w:val="16"/>
          <w:szCs w:val="16"/>
        </w:rPr>
        <w:t xml:space="preserve"> </w:t>
      </w:r>
      <w:r w:rsidRPr="00CA2FBE">
        <w:rPr>
          <w:b/>
          <w:sz w:val="16"/>
          <w:szCs w:val="16"/>
        </w:rPr>
        <w:t>в Правила землепользования и застройки</w:t>
      </w:r>
      <w:r>
        <w:rPr>
          <w:b/>
          <w:sz w:val="16"/>
          <w:szCs w:val="16"/>
        </w:rPr>
        <w:t xml:space="preserve"> </w:t>
      </w:r>
      <w:r w:rsidRPr="00CA2FBE">
        <w:rPr>
          <w:b/>
          <w:sz w:val="16"/>
          <w:szCs w:val="16"/>
        </w:rPr>
        <w:t>Валдайского городского поселения</w:t>
      </w:r>
    </w:p>
    <w:p w:rsidR="00CA2FBE" w:rsidRPr="00CA2FBE" w:rsidRDefault="00CA2FBE" w:rsidP="00CA2FBE">
      <w:pPr>
        <w:pStyle w:val="ConsPlusNormal"/>
        <w:ind w:firstLine="709"/>
        <w:jc w:val="both"/>
        <w:outlineLvl w:val="0"/>
        <w:rPr>
          <w:sz w:val="4"/>
          <w:szCs w:val="4"/>
        </w:rPr>
      </w:pPr>
    </w:p>
    <w:p w:rsidR="00CA2FBE" w:rsidRPr="00CA2FBE" w:rsidRDefault="00CA2FBE" w:rsidP="00CA2FBE">
      <w:pPr>
        <w:pStyle w:val="ConsPlusNormal"/>
        <w:ind w:firstLine="284"/>
        <w:jc w:val="both"/>
        <w:rPr>
          <w:b/>
          <w:sz w:val="16"/>
          <w:szCs w:val="16"/>
        </w:rPr>
      </w:pPr>
      <w:r w:rsidRPr="00CA2FBE">
        <w:rPr>
          <w:sz w:val="16"/>
          <w:szCs w:val="16"/>
        </w:rPr>
        <w:t xml:space="preserve">В связи с необходимостью изменения градостроительных регламентов в целях улучшения условий жизнедеятельности в соответствии с со статьей 33 Градостроительного кодекса Российской Федерации, Правилами землепользования и застройки Валдайского городского поселения, утвержденными решением Совета депутатов Валдайского городского поселения от 30.03.2007 № 69, с учетом сложившейся градостроительной ситуации и мнения граждан, Администрация Валдайского муниципального района </w:t>
      </w:r>
      <w:r w:rsidRPr="00CA2FBE">
        <w:rPr>
          <w:b/>
          <w:sz w:val="16"/>
          <w:szCs w:val="16"/>
        </w:rPr>
        <w:t>ПОСТАНОВЛЯЕТ:</w:t>
      </w:r>
    </w:p>
    <w:p w:rsidR="00CA2FBE" w:rsidRPr="00CA2FBE" w:rsidRDefault="00CA2FBE" w:rsidP="00CA2FBE">
      <w:pPr>
        <w:pStyle w:val="ConsPlusNormal"/>
        <w:ind w:firstLine="284"/>
        <w:jc w:val="both"/>
        <w:rPr>
          <w:sz w:val="16"/>
          <w:szCs w:val="16"/>
        </w:rPr>
      </w:pPr>
      <w:r w:rsidRPr="00CA2FBE">
        <w:rPr>
          <w:sz w:val="16"/>
          <w:szCs w:val="16"/>
        </w:rPr>
        <w:t>1. Приступить к подготовке проекта внесения изменений в Правила землепользования и застройки Валдайского городского поселения, утвержденные решением Совета депутатов Валдайского городского поселения от 30.03.2007 № 69 (далее – проект).</w:t>
      </w:r>
    </w:p>
    <w:p w:rsidR="00CA2FBE" w:rsidRPr="00CA2FBE" w:rsidRDefault="00CA2FBE" w:rsidP="00CA2FBE">
      <w:pPr>
        <w:pStyle w:val="ConsPlusNormal"/>
        <w:ind w:firstLine="284"/>
        <w:jc w:val="both"/>
        <w:rPr>
          <w:sz w:val="16"/>
          <w:szCs w:val="16"/>
        </w:rPr>
      </w:pPr>
      <w:r w:rsidRPr="00CA2FBE">
        <w:rPr>
          <w:sz w:val="16"/>
          <w:szCs w:val="16"/>
        </w:rPr>
        <w:t>2. Рассмотреть письменные предложения, не противоречащие законодательству Российской Федерации, поступившие по проекту со дня опубликования постановления до дня проведения публичных слушаний.</w:t>
      </w:r>
    </w:p>
    <w:p w:rsidR="00CA2FBE" w:rsidRPr="00CA2FBE" w:rsidRDefault="00CA2FBE" w:rsidP="00CA2FBE">
      <w:pPr>
        <w:pStyle w:val="ConsPlusNormal"/>
        <w:ind w:firstLine="284"/>
        <w:jc w:val="both"/>
        <w:rPr>
          <w:sz w:val="16"/>
          <w:szCs w:val="16"/>
        </w:rPr>
      </w:pPr>
      <w:r w:rsidRPr="00CA2FBE">
        <w:rPr>
          <w:sz w:val="16"/>
          <w:szCs w:val="16"/>
        </w:rPr>
        <w:t>3. Поручить комиссии по землепользованию и застройке Валдайского муниципального района совместно с отделом архитектуры, градостроительства и строительства Администрации муниципального района:</w:t>
      </w:r>
    </w:p>
    <w:p w:rsidR="00CA2FBE" w:rsidRPr="00CA2FBE" w:rsidRDefault="00CA2FBE" w:rsidP="00CA2FBE">
      <w:pPr>
        <w:pStyle w:val="ConsPlusNormal"/>
        <w:ind w:firstLine="284"/>
        <w:jc w:val="both"/>
        <w:rPr>
          <w:sz w:val="16"/>
          <w:szCs w:val="16"/>
        </w:rPr>
      </w:pPr>
      <w:r w:rsidRPr="00CA2FBE">
        <w:rPr>
          <w:sz w:val="16"/>
          <w:szCs w:val="16"/>
        </w:rPr>
        <w:t>3.1. Подготовить проект внесения изменений;</w:t>
      </w:r>
    </w:p>
    <w:p w:rsidR="00CA2FBE" w:rsidRPr="00CA2FBE" w:rsidRDefault="00CA2FBE" w:rsidP="00CA2FBE">
      <w:pPr>
        <w:pStyle w:val="ConsPlusNormal"/>
        <w:ind w:firstLine="284"/>
        <w:jc w:val="both"/>
        <w:rPr>
          <w:sz w:val="16"/>
          <w:szCs w:val="16"/>
        </w:rPr>
      </w:pPr>
      <w:r w:rsidRPr="00CA2FBE">
        <w:rPr>
          <w:sz w:val="16"/>
          <w:szCs w:val="16"/>
        </w:rPr>
        <w:t>3.2. Назначить и провести публичные слушания по проекту;</w:t>
      </w:r>
    </w:p>
    <w:p w:rsidR="00CA2FBE" w:rsidRPr="00CA2FBE" w:rsidRDefault="00CA2FBE" w:rsidP="00CA2FBE">
      <w:pPr>
        <w:pStyle w:val="ConsPlusNormal"/>
        <w:ind w:firstLine="284"/>
        <w:jc w:val="both"/>
        <w:rPr>
          <w:sz w:val="16"/>
          <w:szCs w:val="16"/>
        </w:rPr>
      </w:pPr>
      <w:r w:rsidRPr="00CA2FBE">
        <w:rPr>
          <w:sz w:val="16"/>
          <w:szCs w:val="16"/>
        </w:rPr>
        <w:t>3.3. Рассмотреть поступившие письменные предложения и замечания участников публичных слушаний по проекту на соответствие требованиям законодательства Российской Федерации;</w:t>
      </w:r>
    </w:p>
    <w:p w:rsidR="00CA2FBE" w:rsidRPr="00CA2FBE" w:rsidRDefault="00CA2FBE" w:rsidP="00CA2FBE">
      <w:pPr>
        <w:pStyle w:val="ConsPlusNormal"/>
        <w:ind w:firstLine="284"/>
        <w:jc w:val="both"/>
        <w:rPr>
          <w:sz w:val="16"/>
          <w:szCs w:val="16"/>
        </w:rPr>
      </w:pPr>
      <w:r w:rsidRPr="00CA2FBE">
        <w:rPr>
          <w:sz w:val="16"/>
          <w:szCs w:val="16"/>
        </w:rPr>
        <w:t>3.4. Подготовить и опубликовать заключение по результатам публичных слушаний по проекту;</w:t>
      </w:r>
    </w:p>
    <w:p w:rsidR="00CA2FBE" w:rsidRPr="00CA2FBE" w:rsidRDefault="00CA2FBE" w:rsidP="00CA2FBE">
      <w:pPr>
        <w:pStyle w:val="ConsPlusNormal"/>
        <w:ind w:firstLine="284"/>
        <w:jc w:val="both"/>
        <w:rPr>
          <w:sz w:val="16"/>
          <w:szCs w:val="16"/>
        </w:rPr>
      </w:pPr>
      <w:r w:rsidRPr="00CA2FBE">
        <w:rPr>
          <w:sz w:val="16"/>
          <w:szCs w:val="16"/>
        </w:rPr>
        <w:t>3.5. Представить Главе Валдайского муниципального района проект, протокол публичных слушаний по проекту и заключение по результатам публичных слушаний для принятия решения о направлении его в Совет депутатов Валдайского городского поселения или об отклонении проекта и направлении его на доработку.</w:t>
      </w:r>
    </w:p>
    <w:p w:rsidR="00CA2FBE" w:rsidRPr="00CA2FBE" w:rsidRDefault="00CA2FBE" w:rsidP="00CA2FBE">
      <w:pPr>
        <w:tabs>
          <w:tab w:val="left" w:pos="3560"/>
        </w:tabs>
        <w:ind w:firstLine="284"/>
        <w:jc w:val="both"/>
        <w:rPr>
          <w:rFonts w:ascii="Arial" w:hAnsi="Arial" w:cs="Arial"/>
          <w:sz w:val="16"/>
          <w:szCs w:val="16"/>
        </w:rPr>
      </w:pPr>
      <w:r w:rsidRPr="00CA2FBE">
        <w:rPr>
          <w:rFonts w:ascii="Arial" w:hAnsi="Arial" w:cs="Arial"/>
          <w:sz w:val="16"/>
          <w:szCs w:val="16"/>
        </w:rPr>
        <w:t xml:space="preserve">4. </w:t>
      </w:r>
      <w:r w:rsidRPr="00CA2FBE">
        <w:rPr>
          <w:rFonts w:ascii="Arial" w:hAnsi="Arial" w:cs="Arial"/>
          <w:kern w:val="16"/>
          <w:sz w:val="16"/>
          <w:szCs w:val="16"/>
        </w:rPr>
        <w:t>Опубликовать постановление в бюллетене «Валдайский Вестник» и р</w:t>
      </w:r>
      <w:r w:rsidRPr="00CA2FBE">
        <w:rPr>
          <w:rFonts w:ascii="Arial" w:hAnsi="Arial" w:cs="Arial"/>
          <w:sz w:val="16"/>
          <w:szCs w:val="16"/>
        </w:rPr>
        <w:t>азместить на официальном сайте Администрации Валдайского муниципального района в сети «Интернет».</w:t>
      </w:r>
    </w:p>
    <w:p w:rsidR="00CA2FBE" w:rsidRPr="00CA2FBE" w:rsidRDefault="00CA2FBE" w:rsidP="00CA2FBE">
      <w:pPr>
        <w:rPr>
          <w:rFonts w:ascii="Arial" w:hAnsi="Arial" w:cs="Arial"/>
          <w:b/>
          <w:sz w:val="16"/>
          <w:szCs w:val="16"/>
        </w:rPr>
      </w:pPr>
      <w:r w:rsidRPr="00CA2FBE">
        <w:rPr>
          <w:rFonts w:ascii="Arial" w:hAnsi="Arial" w:cs="Arial"/>
          <w:b/>
          <w:sz w:val="16"/>
          <w:szCs w:val="16"/>
        </w:rPr>
        <w:t>Первый заместитель Главы</w:t>
      </w:r>
      <w:r>
        <w:rPr>
          <w:rFonts w:ascii="Arial" w:hAnsi="Arial" w:cs="Arial"/>
          <w:b/>
          <w:sz w:val="16"/>
          <w:szCs w:val="16"/>
        </w:rPr>
        <w:t xml:space="preserve"> </w:t>
      </w:r>
      <w:r w:rsidRPr="00CA2FBE">
        <w:rPr>
          <w:rFonts w:ascii="Arial" w:hAnsi="Arial" w:cs="Arial"/>
          <w:b/>
          <w:sz w:val="16"/>
          <w:szCs w:val="16"/>
        </w:rPr>
        <w:t>администрации муниципального</w:t>
      </w:r>
      <w:r>
        <w:rPr>
          <w:rFonts w:ascii="Arial" w:hAnsi="Arial" w:cs="Arial"/>
          <w:b/>
          <w:sz w:val="16"/>
          <w:szCs w:val="16"/>
        </w:rPr>
        <w:t xml:space="preserve"> </w:t>
      </w:r>
      <w:r w:rsidRPr="00CA2FBE">
        <w:rPr>
          <w:rFonts w:ascii="Arial" w:hAnsi="Arial" w:cs="Arial"/>
          <w:b/>
          <w:sz w:val="16"/>
          <w:szCs w:val="16"/>
        </w:rPr>
        <w:t>района</w:t>
      </w:r>
      <w:r w:rsidRPr="00CA2FBE">
        <w:rPr>
          <w:rFonts w:ascii="Arial" w:hAnsi="Arial" w:cs="Arial"/>
          <w:b/>
          <w:sz w:val="16"/>
          <w:szCs w:val="16"/>
        </w:rPr>
        <w:tab/>
      </w:r>
      <w:r w:rsidRPr="00CA2FBE">
        <w:rPr>
          <w:rFonts w:ascii="Arial" w:hAnsi="Arial" w:cs="Arial"/>
          <w:b/>
          <w:sz w:val="16"/>
          <w:szCs w:val="16"/>
        </w:rPr>
        <w:tab/>
        <w:t>Е.А.Гаврилов</w:t>
      </w:r>
    </w:p>
    <w:p w:rsidR="00CC73CE" w:rsidRPr="00CA2FBE" w:rsidRDefault="00CC73CE" w:rsidP="00CA2FBE">
      <w:pPr>
        <w:ind w:firstLine="284"/>
        <w:jc w:val="right"/>
        <w:rPr>
          <w:rFonts w:ascii="Arial" w:hAnsi="Arial" w:cs="Arial"/>
          <w:b/>
          <w:sz w:val="16"/>
          <w:szCs w:val="16"/>
        </w:rPr>
      </w:pPr>
    </w:p>
    <w:p w:rsidR="000346EE" w:rsidRPr="000346EE" w:rsidRDefault="000346EE" w:rsidP="000346EE">
      <w:pPr>
        <w:pStyle w:val="20"/>
        <w:rPr>
          <w:rFonts w:ascii="Arial" w:hAnsi="Arial" w:cs="Arial"/>
          <w:color w:val="000000"/>
          <w:sz w:val="16"/>
          <w:szCs w:val="16"/>
        </w:rPr>
      </w:pPr>
      <w:r w:rsidRPr="000346EE">
        <w:rPr>
          <w:rFonts w:ascii="Arial" w:hAnsi="Arial" w:cs="Arial"/>
          <w:color w:val="000000"/>
          <w:sz w:val="16"/>
          <w:szCs w:val="16"/>
        </w:rPr>
        <w:t>АДМИНИСТРАЦИЯ ВАЛДАЙСКОГО МУНИЦИПАЛЬНОГО РАЙОНА</w:t>
      </w:r>
    </w:p>
    <w:p w:rsidR="000346EE" w:rsidRPr="000346EE" w:rsidRDefault="000346EE" w:rsidP="000346EE">
      <w:pPr>
        <w:pStyle w:val="3"/>
        <w:rPr>
          <w:rFonts w:ascii="Arial" w:hAnsi="Arial" w:cs="Arial"/>
          <w:sz w:val="16"/>
          <w:szCs w:val="16"/>
        </w:rPr>
      </w:pPr>
      <w:r w:rsidRPr="000346EE">
        <w:rPr>
          <w:rFonts w:ascii="Arial" w:hAnsi="Arial" w:cs="Arial"/>
          <w:sz w:val="16"/>
          <w:szCs w:val="16"/>
        </w:rPr>
        <w:t>П О С Т А Н О В Л Е Н И Е</w:t>
      </w:r>
    </w:p>
    <w:p w:rsidR="000346EE" w:rsidRPr="000346EE" w:rsidRDefault="000346EE" w:rsidP="000346EE">
      <w:pPr>
        <w:jc w:val="center"/>
        <w:rPr>
          <w:rFonts w:ascii="Arial" w:hAnsi="Arial" w:cs="Arial"/>
          <w:color w:val="000000"/>
          <w:sz w:val="16"/>
          <w:szCs w:val="16"/>
        </w:rPr>
      </w:pPr>
      <w:r w:rsidRPr="000346EE">
        <w:rPr>
          <w:rFonts w:ascii="Arial" w:hAnsi="Arial" w:cs="Arial"/>
          <w:color w:val="000000"/>
          <w:sz w:val="16"/>
          <w:szCs w:val="16"/>
        </w:rPr>
        <w:t>04.12.2023 № 2365</w:t>
      </w:r>
    </w:p>
    <w:p w:rsidR="000346EE" w:rsidRPr="000346EE" w:rsidRDefault="000346EE" w:rsidP="000346EE">
      <w:pPr>
        <w:tabs>
          <w:tab w:val="left" w:pos="3560"/>
        </w:tabs>
        <w:jc w:val="center"/>
        <w:rPr>
          <w:rFonts w:ascii="Arial" w:hAnsi="Arial" w:cs="Arial"/>
          <w:b/>
          <w:color w:val="000000"/>
          <w:sz w:val="16"/>
          <w:szCs w:val="16"/>
        </w:rPr>
      </w:pPr>
      <w:r w:rsidRPr="000346EE">
        <w:rPr>
          <w:rFonts w:ascii="Arial" w:hAnsi="Arial" w:cs="Arial"/>
          <w:b/>
          <w:sz w:val="16"/>
          <w:szCs w:val="16"/>
        </w:rPr>
        <w:t xml:space="preserve">О внесении изменений в </w:t>
      </w:r>
      <w:r w:rsidRPr="000346EE">
        <w:rPr>
          <w:rFonts w:ascii="Arial" w:hAnsi="Arial" w:cs="Arial"/>
          <w:b/>
          <w:color w:val="000000"/>
          <w:sz w:val="16"/>
          <w:szCs w:val="16"/>
        </w:rPr>
        <w:t>муниципальную программу «Благоустройство территории Валдайского городского поселения в 2023 - 2025 годах»</w:t>
      </w:r>
    </w:p>
    <w:p w:rsidR="000346EE" w:rsidRPr="007C3616" w:rsidRDefault="000346EE" w:rsidP="000346EE">
      <w:pPr>
        <w:ind w:firstLine="709"/>
        <w:jc w:val="both"/>
        <w:rPr>
          <w:rFonts w:ascii="Arial" w:hAnsi="Arial" w:cs="Arial"/>
          <w:sz w:val="4"/>
          <w:szCs w:val="4"/>
        </w:rPr>
      </w:pP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 xml:space="preserve">Администрация Валдайского муниципального района </w:t>
      </w:r>
      <w:r w:rsidRPr="000346EE">
        <w:rPr>
          <w:rFonts w:ascii="Arial" w:hAnsi="Arial" w:cs="Arial"/>
          <w:b/>
          <w:sz w:val="16"/>
          <w:szCs w:val="16"/>
        </w:rPr>
        <w:t>ПОСТАНОВЛЯЕТ:</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2023 - 2025 годах», утвержденную постановлением Администрации Валдайского муниципального района от 19.01.2023 № 54 (далее – муниципальная программа), изложив в прилагаемой редакции.</w:t>
      </w:r>
    </w:p>
    <w:p w:rsidR="000346EE" w:rsidRPr="000346EE" w:rsidRDefault="000346EE" w:rsidP="007C3616">
      <w:pPr>
        <w:widowControl w:val="0"/>
        <w:tabs>
          <w:tab w:val="left" w:pos="142"/>
        </w:tabs>
        <w:ind w:firstLine="284"/>
        <w:jc w:val="both"/>
        <w:rPr>
          <w:rFonts w:ascii="Arial" w:eastAsia="Calibri" w:hAnsi="Arial" w:cs="Arial"/>
          <w:sz w:val="16"/>
          <w:szCs w:val="16"/>
          <w:lang w:eastAsia="en-US"/>
        </w:rPr>
      </w:pPr>
      <w:r w:rsidRPr="000346EE">
        <w:rPr>
          <w:rFonts w:ascii="Arial" w:hAnsi="Arial" w:cs="Arial"/>
          <w:spacing w:val="-2"/>
          <w:sz w:val="16"/>
          <w:szCs w:val="16"/>
        </w:rPr>
        <w:t xml:space="preserve">2. </w:t>
      </w:r>
      <w:r w:rsidRPr="000346EE">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346EE" w:rsidRPr="000346EE" w:rsidRDefault="000346EE" w:rsidP="007C3616">
      <w:pPr>
        <w:rPr>
          <w:rFonts w:ascii="Arial" w:hAnsi="Arial" w:cs="Arial"/>
          <w:b/>
          <w:sz w:val="16"/>
          <w:szCs w:val="16"/>
        </w:rPr>
      </w:pPr>
      <w:r w:rsidRPr="000346EE">
        <w:rPr>
          <w:rFonts w:ascii="Arial" w:hAnsi="Arial" w:cs="Arial"/>
          <w:b/>
          <w:sz w:val="16"/>
          <w:szCs w:val="16"/>
        </w:rPr>
        <w:t>Первый заместитель Главы</w:t>
      </w:r>
      <w:r w:rsidR="007C3616">
        <w:rPr>
          <w:rFonts w:ascii="Arial" w:hAnsi="Arial" w:cs="Arial"/>
          <w:b/>
          <w:sz w:val="16"/>
          <w:szCs w:val="16"/>
        </w:rPr>
        <w:t xml:space="preserve"> </w:t>
      </w:r>
      <w:r w:rsidRPr="000346EE">
        <w:rPr>
          <w:rFonts w:ascii="Arial" w:hAnsi="Arial" w:cs="Arial"/>
          <w:b/>
          <w:sz w:val="16"/>
          <w:szCs w:val="16"/>
        </w:rPr>
        <w:t>администрации муниципального</w:t>
      </w:r>
      <w:r w:rsidR="007C3616">
        <w:rPr>
          <w:rFonts w:ascii="Arial" w:hAnsi="Arial" w:cs="Arial"/>
          <w:b/>
          <w:sz w:val="16"/>
          <w:szCs w:val="16"/>
        </w:rPr>
        <w:t xml:space="preserve"> </w:t>
      </w:r>
      <w:r w:rsidRPr="000346EE">
        <w:rPr>
          <w:rFonts w:ascii="Arial" w:hAnsi="Arial" w:cs="Arial"/>
          <w:b/>
          <w:sz w:val="16"/>
          <w:szCs w:val="16"/>
        </w:rPr>
        <w:t>района</w:t>
      </w:r>
      <w:r w:rsidRPr="000346EE">
        <w:rPr>
          <w:rFonts w:ascii="Arial" w:hAnsi="Arial" w:cs="Arial"/>
          <w:b/>
          <w:sz w:val="16"/>
          <w:szCs w:val="16"/>
        </w:rPr>
        <w:tab/>
      </w:r>
      <w:r w:rsidRPr="000346EE">
        <w:rPr>
          <w:rFonts w:ascii="Arial" w:hAnsi="Arial" w:cs="Arial"/>
          <w:b/>
          <w:sz w:val="16"/>
          <w:szCs w:val="16"/>
        </w:rPr>
        <w:tab/>
        <w:t>Е.А.Гаврилов</w:t>
      </w:r>
    </w:p>
    <w:p w:rsidR="000346EE" w:rsidRPr="007C3616" w:rsidRDefault="000346EE" w:rsidP="007C3616">
      <w:pPr>
        <w:ind w:left="9072"/>
        <w:jc w:val="center"/>
        <w:rPr>
          <w:rFonts w:ascii="Arial" w:hAnsi="Arial" w:cs="Arial"/>
          <w:sz w:val="12"/>
          <w:szCs w:val="12"/>
        </w:rPr>
      </w:pPr>
      <w:r w:rsidRPr="007C3616">
        <w:rPr>
          <w:rFonts w:ascii="Arial" w:hAnsi="Arial" w:cs="Arial"/>
          <w:sz w:val="12"/>
          <w:szCs w:val="12"/>
        </w:rPr>
        <w:t>УВЕРЖДЕНА</w:t>
      </w:r>
    </w:p>
    <w:p w:rsidR="000346EE" w:rsidRPr="007C3616" w:rsidRDefault="000346EE" w:rsidP="007C3616">
      <w:pPr>
        <w:ind w:left="9072"/>
        <w:jc w:val="center"/>
        <w:rPr>
          <w:rFonts w:ascii="Arial" w:hAnsi="Arial" w:cs="Arial"/>
          <w:sz w:val="12"/>
          <w:szCs w:val="12"/>
        </w:rPr>
      </w:pPr>
      <w:r w:rsidRPr="007C3616">
        <w:rPr>
          <w:rFonts w:ascii="Arial" w:hAnsi="Arial" w:cs="Arial"/>
          <w:sz w:val="12"/>
          <w:szCs w:val="12"/>
        </w:rPr>
        <w:t>постановлением Администрации</w:t>
      </w:r>
    </w:p>
    <w:p w:rsidR="000346EE" w:rsidRPr="007C3616" w:rsidRDefault="000346EE" w:rsidP="007C3616">
      <w:pPr>
        <w:ind w:left="9072"/>
        <w:jc w:val="center"/>
        <w:rPr>
          <w:rFonts w:ascii="Arial" w:hAnsi="Arial" w:cs="Arial"/>
          <w:sz w:val="12"/>
          <w:szCs w:val="12"/>
        </w:rPr>
      </w:pPr>
      <w:r w:rsidRPr="007C3616">
        <w:rPr>
          <w:rFonts w:ascii="Arial" w:hAnsi="Arial" w:cs="Arial"/>
          <w:sz w:val="12"/>
          <w:szCs w:val="12"/>
        </w:rPr>
        <w:t>муниципального района</w:t>
      </w:r>
    </w:p>
    <w:p w:rsidR="000346EE" w:rsidRPr="007C3616" w:rsidRDefault="000346EE" w:rsidP="007C3616">
      <w:pPr>
        <w:ind w:left="9072"/>
        <w:jc w:val="center"/>
        <w:rPr>
          <w:rFonts w:ascii="Arial" w:hAnsi="Arial" w:cs="Arial"/>
          <w:sz w:val="12"/>
          <w:szCs w:val="12"/>
        </w:rPr>
      </w:pPr>
      <w:r w:rsidRPr="007C3616">
        <w:rPr>
          <w:rFonts w:ascii="Arial" w:hAnsi="Arial" w:cs="Arial"/>
          <w:sz w:val="12"/>
          <w:szCs w:val="12"/>
        </w:rPr>
        <w:t>от 04.12.2023 № 2365</w:t>
      </w:r>
    </w:p>
    <w:p w:rsidR="000346EE" w:rsidRPr="000346EE" w:rsidRDefault="000346EE" w:rsidP="000346EE">
      <w:pPr>
        <w:widowControl w:val="0"/>
        <w:jc w:val="center"/>
        <w:rPr>
          <w:rFonts w:ascii="Arial" w:hAnsi="Arial" w:cs="Arial"/>
          <w:b/>
          <w:sz w:val="16"/>
          <w:szCs w:val="16"/>
        </w:rPr>
      </w:pPr>
      <w:r w:rsidRPr="000346EE">
        <w:rPr>
          <w:rFonts w:ascii="Arial" w:hAnsi="Arial" w:cs="Arial"/>
          <w:b/>
          <w:sz w:val="16"/>
          <w:szCs w:val="16"/>
        </w:rPr>
        <w:t>МУНИЦИПАЛЬНАЯ ПРОГРАММА</w:t>
      </w:r>
    </w:p>
    <w:p w:rsidR="000346EE" w:rsidRPr="000346EE" w:rsidRDefault="000346EE" w:rsidP="000346EE">
      <w:pPr>
        <w:widowControl w:val="0"/>
        <w:jc w:val="center"/>
        <w:rPr>
          <w:rFonts w:ascii="Arial" w:hAnsi="Arial" w:cs="Arial"/>
          <w:b/>
          <w:sz w:val="16"/>
          <w:szCs w:val="16"/>
        </w:rPr>
      </w:pPr>
      <w:r w:rsidRPr="000346EE">
        <w:rPr>
          <w:rFonts w:ascii="Arial" w:hAnsi="Arial" w:cs="Arial"/>
          <w:b/>
          <w:sz w:val="16"/>
          <w:szCs w:val="16"/>
        </w:rPr>
        <w:t>«Благоустройство территории Валдайского</w:t>
      </w:r>
      <w:r w:rsidR="007C3616">
        <w:rPr>
          <w:rFonts w:ascii="Arial" w:hAnsi="Arial" w:cs="Arial"/>
          <w:b/>
          <w:sz w:val="16"/>
          <w:szCs w:val="16"/>
        </w:rPr>
        <w:t xml:space="preserve"> </w:t>
      </w:r>
      <w:r w:rsidRPr="000346EE">
        <w:rPr>
          <w:rFonts w:ascii="Arial" w:hAnsi="Arial" w:cs="Arial"/>
          <w:b/>
          <w:sz w:val="16"/>
          <w:szCs w:val="16"/>
        </w:rPr>
        <w:t>городского поселения» в 2023-2025годах»</w:t>
      </w:r>
    </w:p>
    <w:p w:rsidR="000346EE" w:rsidRPr="000346EE" w:rsidRDefault="000346EE" w:rsidP="000346EE">
      <w:pPr>
        <w:widowControl w:val="0"/>
        <w:jc w:val="center"/>
        <w:rPr>
          <w:rFonts w:ascii="Arial" w:hAnsi="Arial" w:cs="Arial"/>
          <w:b/>
          <w:sz w:val="16"/>
          <w:szCs w:val="16"/>
        </w:rPr>
      </w:pPr>
      <w:r w:rsidRPr="000346EE">
        <w:rPr>
          <w:rFonts w:ascii="Arial" w:hAnsi="Arial" w:cs="Arial"/>
          <w:b/>
          <w:sz w:val="16"/>
          <w:szCs w:val="16"/>
        </w:rPr>
        <w:t>ПАСПОРТ</w:t>
      </w:r>
    </w:p>
    <w:p w:rsidR="000346EE" w:rsidRPr="000346EE" w:rsidRDefault="000346EE" w:rsidP="000346EE">
      <w:pPr>
        <w:widowControl w:val="0"/>
        <w:jc w:val="center"/>
        <w:rPr>
          <w:rFonts w:ascii="Arial" w:hAnsi="Arial" w:cs="Arial"/>
          <w:b/>
          <w:sz w:val="16"/>
          <w:szCs w:val="16"/>
        </w:rPr>
      </w:pPr>
      <w:r w:rsidRPr="000346EE">
        <w:rPr>
          <w:rFonts w:ascii="Arial" w:hAnsi="Arial" w:cs="Arial"/>
          <w:b/>
          <w:sz w:val="16"/>
          <w:szCs w:val="16"/>
        </w:rPr>
        <w:t>муниципальной программы «Благоустройство территории</w:t>
      </w:r>
      <w:r w:rsidR="007C3616">
        <w:rPr>
          <w:rFonts w:ascii="Arial" w:hAnsi="Arial" w:cs="Arial"/>
          <w:b/>
          <w:sz w:val="16"/>
          <w:szCs w:val="16"/>
        </w:rPr>
        <w:t xml:space="preserve"> </w:t>
      </w:r>
      <w:r w:rsidRPr="000346EE">
        <w:rPr>
          <w:rFonts w:ascii="Arial" w:hAnsi="Arial" w:cs="Arial"/>
          <w:b/>
          <w:sz w:val="16"/>
          <w:szCs w:val="16"/>
        </w:rPr>
        <w:t>Валдайского городского поселения» в 2023-2025 годах»</w:t>
      </w:r>
    </w:p>
    <w:p w:rsidR="000346EE" w:rsidRPr="000346EE" w:rsidRDefault="000346EE" w:rsidP="007C3616">
      <w:pPr>
        <w:widowControl w:val="0"/>
        <w:numPr>
          <w:ilvl w:val="0"/>
          <w:numId w:val="40"/>
        </w:numPr>
        <w:autoSpaceDE w:val="0"/>
        <w:autoSpaceDN w:val="0"/>
        <w:adjustRightInd w:val="0"/>
        <w:ind w:left="0" w:firstLine="284"/>
        <w:jc w:val="both"/>
        <w:rPr>
          <w:rFonts w:ascii="Arial" w:hAnsi="Arial" w:cs="Arial"/>
          <w:sz w:val="16"/>
          <w:szCs w:val="16"/>
        </w:rPr>
      </w:pPr>
      <w:bookmarkStart w:id="0" w:name="Par107"/>
      <w:bookmarkEnd w:id="0"/>
      <w:r w:rsidRPr="000346EE">
        <w:rPr>
          <w:rFonts w:ascii="Arial" w:hAnsi="Arial" w:cs="Arial"/>
          <w:sz w:val="16"/>
          <w:szCs w:val="16"/>
        </w:rPr>
        <w:t>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w:t>
      </w:r>
    </w:p>
    <w:p w:rsidR="000346EE" w:rsidRPr="000346EE" w:rsidRDefault="000346EE" w:rsidP="007C3616">
      <w:pPr>
        <w:widowControl w:val="0"/>
        <w:numPr>
          <w:ilvl w:val="0"/>
          <w:numId w:val="40"/>
        </w:numPr>
        <w:autoSpaceDE w:val="0"/>
        <w:autoSpaceDN w:val="0"/>
        <w:adjustRightInd w:val="0"/>
        <w:ind w:left="0" w:firstLine="284"/>
        <w:jc w:val="both"/>
        <w:rPr>
          <w:rFonts w:ascii="Arial" w:hAnsi="Arial" w:cs="Arial"/>
          <w:sz w:val="16"/>
          <w:szCs w:val="16"/>
        </w:rPr>
      </w:pPr>
      <w:r w:rsidRPr="000346EE">
        <w:rPr>
          <w:rFonts w:ascii="Arial" w:hAnsi="Arial" w:cs="Arial"/>
          <w:sz w:val="16"/>
          <w:szCs w:val="16"/>
        </w:rPr>
        <w:lastRenderedPageBreak/>
        <w:t>Соисполнители муниципальной программы: нет.</w:t>
      </w:r>
    </w:p>
    <w:p w:rsidR="000346EE" w:rsidRPr="000346EE" w:rsidRDefault="000346EE" w:rsidP="007C3616">
      <w:pPr>
        <w:widowControl w:val="0"/>
        <w:numPr>
          <w:ilvl w:val="0"/>
          <w:numId w:val="40"/>
        </w:numPr>
        <w:autoSpaceDE w:val="0"/>
        <w:autoSpaceDN w:val="0"/>
        <w:adjustRightInd w:val="0"/>
        <w:ind w:left="0" w:firstLine="284"/>
        <w:jc w:val="both"/>
        <w:rPr>
          <w:rFonts w:ascii="Arial" w:hAnsi="Arial" w:cs="Arial"/>
          <w:sz w:val="16"/>
          <w:szCs w:val="16"/>
        </w:rPr>
      </w:pPr>
      <w:r w:rsidRPr="000346EE">
        <w:rPr>
          <w:rFonts w:ascii="Arial" w:hAnsi="Arial" w:cs="Arial"/>
          <w:sz w:val="16"/>
          <w:szCs w:val="16"/>
        </w:rPr>
        <w:t>Цели муниципальной программы: комплексное решение проблем благоустройства, улучшение санитарного и эстетического вида территории Валдайского городского поселения, создание благоприятных и комфортных условий для проживания населения.</w:t>
      </w:r>
    </w:p>
    <w:p w:rsidR="000346EE" w:rsidRPr="000346EE" w:rsidRDefault="000346EE" w:rsidP="007C3616">
      <w:pPr>
        <w:widowControl w:val="0"/>
        <w:numPr>
          <w:ilvl w:val="0"/>
          <w:numId w:val="40"/>
        </w:numPr>
        <w:autoSpaceDE w:val="0"/>
        <w:autoSpaceDN w:val="0"/>
        <w:adjustRightInd w:val="0"/>
        <w:ind w:left="0" w:firstLine="284"/>
        <w:jc w:val="both"/>
        <w:rPr>
          <w:rFonts w:ascii="Arial" w:hAnsi="Arial" w:cs="Arial"/>
          <w:sz w:val="16"/>
          <w:szCs w:val="16"/>
        </w:rPr>
      </w:pPr>
      <w:r w:rsidRPr="000346EE">
        <w:rPr>
          <w:rFonts w:ascii="Arial" w:hAnsi="Arial" w:cs="Arial"/>
          <w:sz w:val="16"/>
          <w:szCs w:val="16"/>
        </w:rPr>
        <w:t>Задачи муниципальной программы: повышение уровня  и качества благоустройства и санитарного содержания территории Валдайского городского поселения.</w:t>
      </w:r>
    </w:p>
    <w:p w:rsidR="000346EE" w:rsidRPr="000346EE" w:rsidRDefault="000346EE" w:rsidP="007C3616">
      <w:pPr>
        <w:widowControl w:val="0"/>
        <w:numPr>
          <w:ilvl w:val="0"/>
          <w:numId w:val="40"/>
        </w:numPr>
        <w:autoSpaceDE w:val="0"/>
        <w:autoSpaceDN w:val="0"/>
        <w:adjustRightInd w:val="0"/>
        <w:ind w:left="0" w:firstLine="284"/>
        <w:jc w:val="both"/>
        <w:rPr>
          <w:rFonts w:ascii="Arial" w:hAnsi="Arial" w:cs="Arial"/>
          <w:sz w:val="16"/>
          <w:szCs w:val="16"/>
        </w:rPr>
      </w:pPr>
      <w:r w:rsidRPr="000346EE">
        <w:rPr>
          <w:rFonts w:ascii="Arial" w:hAnsi="Arial" w:cs="Arial"/>
          <w:sz w:val="16"/>
          <w:szCs w:val="16"/>
        </w:rPr>
        <w:t>Подпрограммы муниципальной программы:</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Обеспечение уличного освещения;</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Организация озеленения территории Валдайского городского поселения;</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Организация содержания мест захоронения;</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Прочие мероприятия по благоустройству;</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Благоустройство и содержание общественных территорий.</w:t>
      </w:r>
    </w:p>
    <w:p w:rsidR="000346EE" w:rsidRPr="000346EE" w:rsidRDefault="000346EE" w:rsidP="007C3616">
      <w:pPr>
        <w:widowControl w:val="0"/>
        <w:numPr>
          <w:ilvl w:val="0"/>
          <w:numId w:val="40"/>
        </w:numPr>
        <w:autoSpaceDE w:val="0"/>
        <w:autoSpaceDN w:val="0"/>
        <w:adjustRightInd w:val="0"/>
        <w:ind w:left="0" w:firstLine="284"/>
        <w:jc w:val="both"/>
        <w:rPr>
          <w:rFonts w:ascii="Arial" w:hAnsi="Arial" w:cs="Arial"/>
          <w:sz w:val="16"/>
          <w:szCs w:val="16"/>
        </w:rPr>
      </w:pPr>
      <w:r w:rsidRPr="000346EE">
        <w:rPr>
          <w:rFonts w:ascii="Arial" w:hAnsi="Arial" w:cs="Arial"/>
          <w:sz w:val="16"/>
          <w:szCs w:val="16"/>
        </w:rPr>
        <w:t>Сроки реализации муниципальной программы: 2023-2025 годы.</w:t>
      </w:r>
    </w:p>
    <w:p w:rsidR="000346EE" w:rsidRPr="000346EE" w:rsidRDefault="000346EE" w:rsidP="007C3616">
      <w:pPr>
        <w:widowControl w:val="0"/>
        <w:numPr>
          <w:ilvl w:val="0"/>
          <w:numId w:val="40"/>
        </w:numPr>
        <w:ind w:left="0" w:firstLine="284"/>
        <w:jc w:val="both"/>
        <w:rPr>
          <w:rFonts w:ascii="Arial" w:hAnsi="Arial" w:cs="Arial"/>
          <w:sz w:val="16"/>
          <w:szCs w:val="16"/>
        </w:rPr>
      </w:pPr>
      <w:r w:rsidRPr="000346EE">
        <w:rPr>
          <w:rFonts w:ascii="Arial" w:hAnsi="Arial" w:cs="Arial"/>
          <w:sz w:val="16"/>
          <w:szCs w:val="16"/>
        </w:rPr>
        <w:t>Объемы и источники финансирования  муниципальной программы в целом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7"/>
        <w:gridCol w:w="3621"/>
        <w:gridCol w:w="1893"/>
        <w:gridCol w:w="2079"/>
        <w:gridCol w:w="2281"/>
        <w:gridCol w:w="949"/>
      </w:tblGrid>
      <w:tr w:rsidR="000346EE" w:rsidRPr="007C3616" w:rsidTr="007C3616">
        <w:trPr>
          <w:trHeight w:val="20"/>
        </w:trPr>
        <w:tc>
          <w:tcPr>
            <w:tcW w:w="232" w:type="pct"/>
            <w:vMerge w:val="restart"/>
          </w:tcPr>
          <w:p w:rsidR="000346EE" w:rsidRPr="007C3616" w:rsidRDefault="000346EE" w:rsidP="007C3616">
            <w:pPr>
              <w:widowControl w:val="0"/>
              <w:jc w:val="center"/>
              <w:rPr>
                <w:rFonts w:ascii="Arial" w:hAnsi="Arial" w:cs="Arial"/>
                <w:b/>
                <w:sz w:val="12"/>
                <w:szCs w:val="12"/>
              </w:rPr>
            </w:pPr>
            <w:r w:rsidRPr="007C3616">
              <w:rPr>
                <w:rFonts w:ascii="Arial" w:hAnsi="Arial" w:cs="Arial"/>
                <w:b/>
                <w:sz w:val="12"/>
                <w:szCs w:val="12"/>
              </w:rPr>
              <w:t>Год</w:t>
            </w:r>
          </w:p>
        </w:tc>
        <w:tc>
          <w:tcPr>
            <w:tcW w:w="4768" w:type="pct"/>
            <w:gridSpan w:val="5"/>
          </w:tcPr>
          <w:p w:rsidR="000346EE" w:rsidRPr="007C3616" w:rsidRDefault="000346EE" w:rsidP="007C3616">
            <w:pPr>
              <w:widowControl w:val="0"/>
              <w:jc w:val="center"/>
              <w:rPr>
                <w:rFonts w:ascii="Arial" w:hAnsi="Arial" w:cs="Arial"/>
                <w:b/>
                <w:sz w:val="12"/>
                <w:szCs w:val="12"/>
              </w:rPr>
            </w:pPr>
            <w:r w:rsidRPr="007C3616">
              <w:rPr>
                <w:rFonts w:ascii="Arial" w:hAnsi="Arial" w:cs="Arial"/>
                <w:b/>
                <w:sz w:val="12"/>
                <w:szCs w:val="12"/>
              </w:rPr>
              <w:t>Источник финансирования</w:t>
            </w:r>
          </w:p>
        </w:tc>
      </w:tr>
      <w:tr w:rsidR="000346EE" w:rsidRPr="007C3616" w:rsidTr="007C3616">
        <w:trPr>
          <w:trHeight w:val="20"/>
        </w:trPr>
        <w:tc>
          <w:tcPr>
            <w:tcW w:w="232" w:type="pct"/>
            <w:vMerge/>
          </w:tcPr>
          <w:p w:rsidR="000346EE" w:rsidRPr="007C3616" w:rsidRDefault="000346EE" w:rsidP="007C3616">
            <w:pPr>
              <w:widowControl w:val="0"/>
              <w:jc w:val="center"/>
              <w:rPr>
                <w:rFonts w:ascii="Arial" w:hAnsi="Arial" w:cs="Arial"/>
                <w:b/>
                <w:sz w:val="12"/>
                <w:szCs w:val="12"/>
              </w:rPr>
            </w:pPr>
          </w:p>
        </w:tc>
        <w:tc>
          <w:tcPr>
            <w:tcW w:w="1595" w:type="pct"/>
          </w:tcPr>
          <w:p w:rsidR="000346EE" w:rsidRPr="007C3616" w:rsidRDefault="000346EE" w:rsidP="007C3616">
            <w:pPr>
              <w:widowControl w:val="0"/>
              <w:jc w:val="center"/>
              <w:rPr>
                <w:rFonts w:ascii="Arial" w:hAnsi="Arial" w:cs="Arial"/>
                <w:b/>
                <w:sz w:val="12"/>
                <w:szCs w:val="12"/>
              </w:rPr>
            </w:pPr>
            <w:r w:rsidRPr="007C3616">
              <w:rPr>
                <w:rFonts w:ascii="Arial" w:hAnsi="Arial" w:cs="Arial"/>
                <w:b/>
                <w:sz w:val="12"/>
                <w:szCs w:val="12"/>
              </w:rPr>
              <w:t>бюджет Валдайского городского поселения</w:t>
            </w:r>
          </w:p>
        </w:tc>
        <w:tc>
          <w:tcPr>
            <w:tcW w:w="834" w:type="pct"/>
          </w:tcPr>
          <w:p w:rsidR="000346EE" w:rsidRPr="007C3616" w:rsidRDefault="000346EE" w:rsidP="007C3616">
            <w:pPr>
              <w:widowControl w:val="0"/>
              <w:jc w:val="center"/>
              <w:rPr>
                <w:rFonts w:ascii="Arial" w:hAnsi="Arial" w:cs="Arial"/>
                <w:b/>
                <w:sz w:val="12"/>
                <w:szCs w:val="12"/>
              </w:rPr>
            </w:pPr>
            <w:r w:rsidRPr="007C3616">
              <w:rPr>
                <w:rFonts w:ascii="Arial" w:hAnsi="Arial" w:cs="Arial"/>
                <w:b/>
                <w:sz w:val="12"/>
                <w:szCs w:val="12"/>
              </w:rPr>
              <w:t>областной бюджет</w:t>
            </w:r>
          </w:p>
        </w:tc>
        <w:tc>
          <w:tcPr>
            <w:tcW w:w="916" w:type="pct"/>
          </w:tcPr>
          <w:p w:rsidR="000346EE" w:rsidRPr="007C3616" w:rsidRDefault="000346EE" w:rsidP="007C3616">
            <w:pPr>
              <w:widowControl w:val="0"/>
              <w:jc w:val="center"/>
              <w:rPr>
                <w:rFonts w:ascii="Arial" w:hAnsi="Arial" w:cs="Arial"/>
                <w:b/>
                <w:sz w:val="12"/>
                <w:szCs w:val="12"/>
              </w:rPr>
            </w:pPr>
            <w:r w:rsidRPr="007C3616">
              <w:rPr>
                <w:rFonts w:ascii="Arial" w:hAnsi="Arial" w:cs="Arial"/>
                <w:b/>
                <w:sz w:val="12"/>
                <w:szCs w:val="12"/>
              </w:rPr>
              <w:t>федеральный бюджет</w:t>
            </w:r>
          </w:p>
        </w:tc>
        <w:tc>
          <w:tcPr>
            <w:tcW w:w="1005" w:type="pct"/>
          </w:tcPr>
          <w:p w:rsidR="000346EE" w:rsidRPr="007C3616" w:rsidRDefault="000346EE" w:rsidP="007C3616">
            <w:pPr>
              <w:widowControl w:val="0"/>
              <w:jc w:val="center"/>
              <w:rPr>
                <w:rFonts w:ascii="Arial" w:hAnsi="Arial" w:cs="Arial"/>
                <w:b/>
                <w:sz w:val="12"/>
                <w:szCs w:val="12"/>
              </w:rPr>
            </w:pPr>
            <w:r w:rsidRPr="007C3616">
              <w:rPr>
                <w:rFonts w:ascii="Arial" w:hAnsi="Arial" w:cs="Arial"/>
                <w:b/>
                <w:sz w:val="12"/>
                <w:szCs w:val="12"/>
              </w:rPr>
              <w:t>внебюджетные средства</w:t>
            </w:r>
          </w:p>
        </w:tc>
        <w:tc>
          <w:tcPr>
            <w:tcW w:w="418" w:type="pct"/>
          </w:tcPr>
          <w:p w:rsidR="000346EE" w:rsidRPr="007C3616" w:rsidRDefault="000346EE" w:rsidP="007C3616">
            <w:pPr>
              <w:widowControl w:val="0"/>
              <w:jc w:val="center"/>
              <w:rPr>
                <w:rFonts w:ascii="Arial" w:hAnsi="Arial" w:cs="Arial"/>
                <w:b/>
                <w:sz w:val="12"/>
                <w:szCs w:val="12"/>
              </w:rPr>
            </w:pPr>
            <w:r w:rsidRPr="007C3616">
              <w:rPr>
                <w:rFonts w:ascii="Arial" w:hAnsi="Arial" w:cs="Arial"/>
                <w:b/>
                <w:sz w:val="12"/>
                <w:szCs w:val="12"/>
              </w:rPr>
              <w:t>всего</w:t>
            </w:r>
          </w:p>
        </w:tc>
      </w:tr>
      <w:tr w:rsidR="000346EE" w:rsidRPr="007C3616" w:rsidTr="007C3616">
        <w:trPr>
          <w:trHeight w:val="20"/>
        </w:trPr>
        <w:tc>
          <w:tcPr>
            <w:tcW w:w="232" w:type="pct"/>
          </w:tcPr>
          <w:p w:rsidR="000346EE" w:rsidRPr="007C3616" w:rsidRDefault="000346EE" w:rsidP="007C3616">
            <w:pPr>
              <w:widowControl w:val="0"/>
              <w:jc w:val="center"/>
              <w:rPr>
                <w:rFonts w:ascii="Arial" w:hAnsi="Arial" w:cs="Arial"/>
                <w:b/>
                <w:sz w:val="12"/>
                <w:szCs w:val="12"/>
              </w:rPr>
            </w:pPr>
            <w:r w:rsidRPr="007C3616">
              <w:rPr>
                <w:rFonts w:ascii="Arial" w:hAnsi="Arial" w:cs="Arial"/>
                <w:b/>
                <w:sz w:val="12"/>
                <w:szCs w:val="12"/>
              </w:rPr>
              <w:t>2023</w:t>
            </w:r>
          </w:p>
        </w:tc>
        <w:tc>
          <w:tcPr>
            <w:tcW w:w="1595" w:type="pct"/>
          </w:tcPr>
          <w:p w:rsidR="000346EE" w:rsidRPr="007C3616" w:rsidRDefault="000346EE" w:rsidP="007C3616">
            <w:pPr>
              <w:jc w:val="center"/>
              <w:rPr>
                <w:rFonts w:ascii="Arial" w:hAnsi="Arial" w:cs="Arial"/>
                <w:sz w:val="12"/>
                <w:szCs w:val="12"/>
              </w:rPr>
            </w:pPr>
            <w:r w:rsidRPr="007C3616">
              <w:rPr>
                <w:rFonts w:ascii="Arial" w:hAnsi="Arial" w:cs="Arial"/>
                <w:sz w:val="12"/>
                <w:szCs w:val="12"/>
              </w:rPr>
              <w:t>18899,85610</w:t>
            </w:r>
          </w:p>
        </w:tc>
        <w:tc>
          <w:tcPr>
            <w:tcW w:w="834" w:type="pct"/>
          </w:tcPr>
          <w:p w:rsidR="000346EE" w:rsidRPr="007C3616" w:rsidRDefault="000346EE" w:rsidP="007C3616">
            <w:pPr>
              <w:jc w:val="center"/>
              <w:rPr>
                <w:rFonts w:ascii="Arial" w:hAnsi="Arial" w:cs="Arial"/>
                <w:sz w:val="12"/>
                <w:szCs w:val="12"/>
              </w:rPr>
            </w:pPr>
            <w:r w:rsidRPr="007C3616">
              <w:rPr>
                <w:rFonts w:ascii="Arial" w:hAnsi="Arial" w:cs="Arial"/>
                <w:sz w:val="12"/>
                <w:szCs w:val="12"/>
              </w:rPr>
              <w:t>2712,729</w:t>
            </w:r>
          </w:p>
        </w:tc>
        <w:tc>
          <w:tcPr>
            <w:tcW w:w="916" w:type="pct"/>
          </w:tcPr>
          <w:p w:rsidR="000346EE" w:rsidRPr="007C3616" w:rsidRDefault="000346EE" w:rsidP="007C3616">
            <w:pPr>
              <w:jc w:val="center"/>
              <w:rPr>
                <w:rFonts w:ascii="Arial" w:hAnsi="Arial" w:cs="Arial"/>
                <w:sz w:val="12"/>
                <w:szCs w:val="12"/>
              </w:rPr>
            </w:pPr>
          </w:p>
        </w:tc>
        <w:tc>
          <w:tcPr>
            <w:tcW w:w="1005" w:type="pct"/>
          </w:tcPr>
          <w:p w:rsidR="000346EE" w:rsidRPr="007C3616" w:rsidRDefault="000346EE" w:rsidP="007C3616">
            <w:pPr>
              <w:jc w:val="center"/>
              <w:rPr>
                <w:rFonts w:ascii="Arial" w:hAnsi="Arial" w:cs="Arial"/>
                <w:sz w:val="12"/>
                <w:szCs w:val="12"/>
              </w:rPr>
            </w:pPr>
            <w:r w:rsidRPr="007C3616">
              <w:rPr>
                <w:rFonts w:ascii="Arial" w:hAnsi="Arial" w:cs="Arial"/>
                <w:sz w:val="12"/>
                <w:szCs w:val="12"/>
              </w:rPr>
              <w:t>140,001</w:t>
            </w:r>
          </w:p>
        </w:tc>
        <w:tc>
          <w:tcPr>
            <w:tcW w:w="418" w:type="pct"/>
          </w:tcPr>
          <w:p w:rsidR="000346EE" w:rsidRPr="007C3616" w:rsidRDefault="000346EE" w:rsidP="007C3616">
            <w:pPr>
              <w:jc w:val="center"/>
              <w:rPr>
                <w:rFonts w:ascii="Arial" w:hAnsi="Arial" w:cs="Arial"/>
                <w:sz w:val="12"/>
                <w:szCs w:val="12"/>
              </w:rPr>
            </w:pPr>
            <w:r w:rsidRPr="007C3616">
              <w:rPr>
                <w:rFonts w:ascii="Arial" w:hAnsi="Arial" w:cs="Arial"/>
                <w:sz w:val="12"/>
                <w:szCs w:val="12"/>
              </w:rPr>
              <w:t>21752,58610</w:t>
            </w:r>
          </w:p>
        </w:tc>
      </w:tr>
      <w:tr w:rsidR="000346EE" w:rsidRPr="007C3616" w:rsidTr="007C3616">
        <w:trPr>
          <w:trHeight w:val="20"/>
        </w:trPr>
        <w:tc>
          <w:tcPr>
            <w:tcW w:w="232" w:type="pct"/>
          </w:tcPr>
          <w:p w:rsidR="000346EE" w:rsidRPr="007C3616" w:rsidRDefault="000346EE" w:rsidP="007C3616">
            <w:pPr>
              <w:widowControl w:val="0"/>
              <w:jc w:val="center"/>
              <w:rPr>
                <w:rFonts w:ascii="Arial" w:hAnsi="Arial" w:cs="Arial"/>
                <w:b/>
                <w:sz w:val="12"/>
                <w:szCs w:val="12"/>
              </w:rPr>
            </w:pPr>
            <w:r w:rsidRPr="007C3616">
              <w:rPr>
                <w:rFonts w:ascii="Arial" w:hAnsi="Arial" w:cs="Arial"/>
                <w:b/>
                <w:sz w:val="12"/>
                <w:szCs w:val="12"/>
              </w:rPr>
              <w:t>2024</w:t>
            </w:r>
          </w:p>
        </w:tc>
        <w:tc>
          <w:tcPr>
            <w:tcW w:w="1595" w:type="pct"/>
          </w:tcPr>
          <w:p w:rsidR="000346EE" w:rsidRPr="007C3616" w:rsidRDefault="000346EE" w:rsidP="007C3616">
            <w:pPr>
              <w:jc w:val="center"/>
              <w:rPr>
                <w:rFonts w:ascii="Arial" w:hAnsi="Arial" w:cs="Arial"/>
                <w:sz w:val="12"/>
                <w:szCs w:val="12"/>
              </w:rPr>
            </w:pPr>
            <w:r w:rsidRPr="007C3616">
              <w:rPr>
                <w:rFonts w:ascii="Arial" w:hAnsi="Arial" w:cs="Arial"/>
                <w:sz w:val="12"/>
                <w:szCs w:val="12"/>
              </w:rPr>
              <w:t>25031,98002</w:t>
            </w:r>
          </w:p>
        </w:tc>
        <w:tc>
          <w:tcPr>
            <w:tcW w:w="834" w:type="pct"/>
          </w:tcPr>
          <w:p w:rsidR="000346EE" w:rsidRPr="007C3616" w:rsidRDefault="000346EE" w:rsidP="007C3616">
            <w:pPr>
              <w:jc w:val="center"/>
              <w:rPr>
                <w:rFonts w:ascii="Arial" w:hAnsi="Arial" w:cs="Arial"/>
                <w:sz w:val="12"/>
                <w:szCs w:val="12"/>
              </w:rPr>
            </w:pPr>
          </w:p>
        </w:tc>
        <w:tc>
          <w:tcPr>
            <w:tcW w:w="916" w:type="pct"/>
          </w:tcPr>
          <w:p w:rsidR="000346EE" w:rsidRPr="007C3616" w:rsidRDefault="000346EE" w:rsidP="007C3616">
            <w:pPr>
              <w:jc w:val="center"/>
              <w:rPr>
                <w:rFonts w:ascii="Arial" w:hAnsi="Arial" w:cs="Arial"/>
                <w:sz w:val="12"/>
                <w:szCs w:val="12"/>
              </w:rPr>
            </w:pPr>
          </w:p>
        </w:tc>
        <w:tc>
          <w:tcPr>
            <w:tcW w:w="1005" w:type="pct"/>
          </w:tcPr>
          <w:p w:rsidR="000346EE" w:rsidRPr="007C3616" w:rsidRDefault="000346EE" w:rsidP="007C3616">
            <w:pPr>
              <w:jc w:val="center"/>
              <w:rPr>
                <w:rFonts w:ascii="Arial" w:hAnsi="Arial" w:cs="Arial"/>
                <w:sz w:val="12"/>
                <w:szCs w:val="12"/>
              </w:rPr>
            </w:pPr>
          </w:p>
        </w:tc>
        <w:tc>
          <w:tcPr>
            <w:tcW w:w="418" w:type="pct"/>
          </w:tcPr>
          <w:p w:rsidR="000346EE" w:rsidRPr="007C3616" w:rsidRDefault="000346EE" w:rsidP="007C3616">
            <w:pPr>
              <w:jc w:val="center"/>
              <w:rPr>
                <w:rFonts w:ascii="Arial" w:hAnsi="Arial" w:cs="Arial"/>
                <w:sz w:val="12"/>
                <w:szCs w:val="12"/>
              </w:rPr>
            </w:pPr>
            <w:r w:rsidRPr="007C3616">
              <w:rPr>
                <w:rFonts w:ascii="Arial" w:hAnsi="Arial" w:cs="Arial"/>
                <w:sz w:val="12"/>
                <w:szCs w:val="12"/>
              </w:rPr>
              <w:t>25031,98002</w:t>
            </w:r>
          </w:p>
        </w:tc>
      </w:tr>
      <w:tr w:rsidR="000346EE" w:rsidRPr="007C3616" w:rsidTr="007C3616">
        <w:trPr>
          <w:trHeight w:val="20"/>
        </w:trPr>
        <w:tc>
          <w:tcPr>
            <w:tcW w:w="232" w:type="pct"/>
          </w:tcPr>
          <w:p w:rsidR="000346EE" w:rsidRPr="007C3616" w:rsidRDefault="000346EE" w:rsidP="007C3616">
            <w:pPr>
              <w:widowControl w:val="0"/>
              <w:jc w:val="center"/>
              <w:rPr>
                <w:rFonts w:ascii="Arial" w:hAnsi="Arial" w:cs="Arial"/>
                <w:b/>
                <w:sz w:val="12"/>
                <w:szCs w:val="12"/>
              </w:rPr>
            </w:pPr>
            <w:r w:rsidRPr="007C3616">
              <w:rPr>
                <w:rFonts w:ascii="Arial" w:hAnsi="Arial" w:cs="Arial"/>
                <w:b/>
                <w:sz w:val="12"/>
                <w:szCs w:val="12"/>
              </w:rPr>
              <w:t>2025</w:t>
            </w:r>
          </w:p>
        </w:tc>
        <w:tc>
          <w:tcPr>
            <w:tcW w:w="1595" w:type="pct"/>
          </w:tcPr>
          <w:p w:rsidR="000346EE" w:rsidRPr="007C3616" w:rsidRDefault="000346EE" w:rsidP="007C3616">
            <w:pPr>
              <w:jc w:val="center"/>
              <w:rPr>
                <w:rFonts w:ascii="Arial" w:hAnsi="Arial" w:cs="Arial"/>
                <w:sz w:val="12"/>
                <w:szCs w:val="12"/>
              </w:rPr>
            </w:pPr>
            <w:r w:rsidRPr="007C3616">
              <w:rPr>
                <w:rFonts w:ascii="Arial" w:hAnsi="Arial" w:cs="Arial"/>
                <w:sz w:val="12"/>
                <w:szCs w:val="12"/>
              </w:rPr>
              <w:t>13745,86002</w:t>
            </w:r>
          </w:p>
        </w:tc>
        <w:tc>
          <w:tcPr>
            <w:tcW w:w="834" w:type="pct"/>
          </w:tcPr>
          <w:p w:rsidR="000346EE" w:rsidRPr="007C3616" w:rsidRDefault="000346EE" w:rsidP="007C3616">
            <w:pPr>
              <w:jc w:val="center"/>
              <w:rPr>
                <w:rFonts w:ascii="Arial" w:hAnsi="Arial" w:cs="Arial"/>
                <w:sz w:val="12"/>
                <w:szCs w:val="12"/>
              </w:rPr>
            </w:pPr>
          </w:p>
        </w:tc>
        <w:tc>
          <w:tcPr>
            <w:tcW w:w="916" w:type="pct"/>
          </w:tcPr>
          <w:p w:rsidR="000346EE" w:rsidRPr="007C3616" w:rsidRDefault="000346EE" w:rsidP="007C3616">
            <w:pPr>
              <w:jc w:val="center"/>
              <w:rPr>
                <w:rFonts w:ascii="Arial" w:hAnsi="Arial" w:cs="Arial"/>
                <w:sz w:val="12"/>
                <w:szCs w:val="12"/>
              </w:rPr>
            </w:pPr>
          </w:p>
        </w:tc>
        <w:tc>
          <w:tcPr>
            <w:tcW w:w="1005" w:type="pct"/>
          </w:tcPr>
          <w:p w:rsidR="000346EE" w:rsidRPr="007C3616" w:rsidRDefault="000346EE" w:rsidP="007C3616">
            <w:pPr>
              <w:jc w:val="center"/>
              <w:rPr>
                <w:rFonts w:ascii="Arial" w:hAnsi="Arial" w:cs="Arial"/>
                <w:sz w:val="12"/>
                <w:szCs w:val="12"/>
              </w:rPr>
            </w:pPr>
          </w:p>
        </w:tc>
        <w:tc>
          <w:tcPr>
            <w:tcW w:w="418" w:type="pct"/>
          </w:tcPr>
          <w:p w:rsidR="000346EE" w:rsidRPr="007C3616" w:rsidRDefault="000346EE" w:rsidP="007C3616">
            <w:pPr>
              <w:jc w:val="center"/>
              <w:rPr>
                <w:rFonts w:ascii="Arial" w:hAnsi="Arial" w:cs="Arial"/>
                <w:sz w:val="12"/>
                <w:szCs w:val="12"/>
              </w:rPr>
            </w:pPr>
            <w:r w:rsidRPr="007C3616">
              <w:rPr>
                <w:rFonts w:ascii="Arial" w:hAnsi="Arial" w:cs="Arial"/>
                <w:sz w:val="12"/>
                <w:szCs w:val="12"/>
              </w:rPr>
              <w:t>13745,86002</w:t>
            </w:r>
          </w:p>
        </w:tc>
      </w:tr>
      <w:tr w:rsidR="000346EE" w:rsidRPr="007C3616" w:rsidTr="007C3616">
        <w:trPr>
          <w:trHeight w:val="20"/>
        </w:trPr>
        <w:tc>
          <w:tcPr>
            <w:tcW w:w="232" w:type="pct"/>
          </w:tcPr>
          <w:p w:rsidR="000346EE" w:rsidRPr="007C3616" w:rsidRDefault="000346EE" w:rsidP="007C3616">
            <w:pPr>
              <w:widowControl w:val="0"/>
              <w:jc w:val="center"/>
              <w:rPr>
                <w:rFonts w:ascii="Arial" w:hAnsi="Arial" w:cs="Arial"/>
                <w:b/>
                <w:sz w:val="12"/>
                <w:szCs w:val="12"/>
              </w:rPr>
            </w:pPr>
            <w:r w:rsidRPr="007C3616">
              <w:rPr>
                <w:rFonts w:ascii="Arial" w:hAnsi="Arial" w:cs="Arial"/>
                <w:b/>
                <w:sz w:val="12"/>
                <w:szCs w:val="12"/>
              </w:rPr>
              <w:t>Всего:</w:t>
            </w:r>
          </w:p>
        </w:tc>
        <w:tc>
          <w:tcPr>
            <w:tcW w:w="1595" w:type="pct"/>
          </w:tcPr>
          <w:p w:rsidR="000346EE" w:rsidRPr="007C3616" w:rsidRDefault="000346EE" w:rsidP="007C3616">
            <w:pPr>
              <w:jc w:val="center"/>
              <w:rPr>
                <w:rFonts w:ascii="Arial" w:hAnsi="Arial" w:cs="Arial"/>
                <w:b/>
                <w:bCs/>
                <w:sz w:val="12"/>
                <w:szCs w:val="12"/>
              </w:rPr>
            </w:pPr>
            <w:r w:rsidRPr="007C3616">
              <w:rPr>
                <w:rFonts w:ascii="Arial" w:hAnsi="Arial" w:cs="Arial"/>
                <w:b/>
                <w:bCs/>
                <w:sz w:val="12"/>
                <w:szCs w:val="12"/>
              </w:rPr>
              <w:t>57677,69614</w:t>
            </w:r>
          </w:p>
        </w:tc>
        <w:tc>
          <w:tcPr>
            <w:tcW w:w="834" w:type="pct"/>
          </w:tcPr>
          <w:p w:rsidR="000346EE" w:rsidRPr="007C3616" w:rsidRDefault="000346EE" w:rsidP="007C3616">
            <w:pPr>
              <w:jc w:val="center"/>
              <w:rPr>
                <w:rFonts w:ascii="Arial" w:hAnsi="Arial" w:cs="Arial"/>
                <w:b/>
                <w:bCs/>
                <w:sz w:val="12"/>
                <w:szCs w:val="12"/>
              </w:rPr>
            </w:pPr>
            <w:r w:rsidRPr="007C3616">
              <w:rPr>
                <w:rFonts w:ascii="Arial" w:hAnsi="Arial" w:cs="Arial"/>
                <w:b/>
                <w:sz w:val="12"/>
                <w:szCs w:val="12"/>
              </w:rPr>
              <w:t>2712,729</w:t>
            </w:r>
          </w:p>
        </w:tc>
        <w:tc>
          <w:tcPr>
            <w:tcW w:w="916" w:type="pct"/>
          </w:tcPr>
          <w:p w:rsidR="000346EE" w:rsidRPr="007C3616" w:rsidRDefault="000346EE" w:rsidP="007C3616">
            <w:pPr>
              <w:jc w:val="center"/>
              <w:rPr>
                <w:rFonts w:ascii="Arial" w:hAnsi="Arial" w:cs="Arial"/>
                <w:b/>
                <w:bCs/>
                <w:sz w:val="12"/>
                <w:szCs w:val="12"/>
              </w:rPr>
            </w:pPr>
          </w:p>
        </w:tc>
        <w:tc>
          <w:tcPr>
            <w:tcW w:w="1005" w:type="pct"/>
          </w:tcPr>
          <w:p w:rsidR="000346EE" w:rsidRPr="007C3616" w:rsidRDefault="000346EE" w:rsidP="007C3616">
            <w:pPr>
              <w:jc w:val="center"/>
              <w:rPr>
                <w:rFonts w:ascii="Arial" w:hAnsi="Arial" w:cs="Arial"/>
                <w:b/>
                <w:bCs/>
                <w:sz w:val="12"/>
                <w:szCs w:val="12"/>
              </w:rPr>
            </w:pPr>
            <w:r w:rsidRPr="007C3616">
              <w:rPr>
                <w:rFonts w:ascii="Arial" w:hAnsi="Arial" w:cs="Arial"/>
                <w:b/>
                <w:bCs/>
                <w:sz w:val="12"/>
                <w:szCs w:val="12"/>
              </w:rPr>
              <w:t>140,001</w:t>
            </w:r>
          </w:p>
        </w:tc>
        <w:tc>
          <w:tcPr>
            <w:tcW w:w="418" w:type="pct"/>
          </w:tcPr>
          <w:p w:rsidR="000346EE" w:rsidRPr="007C3616" w:rsidRDefault="000346EE" w:rsidP="007C3616">
            <w:pPr>
              <w:jc w:val="center"/>
              <w:rPr>
                <w:rFonts w:ascii="Arial" w:hAnsi="Arial" w:cs="Arial"/>
                <w:b/>
                <w:bCs/>
                <w:sz w:val="12"/>
                <w:szCs w:val="12"/>
              </w:rPr>
            </w:pPr>
            <w:r w:rsidRPr="007C3616">
              <w:rPr>
                <w:rFonts w:ascii="Arial" w:hAnsi="Arial" w:cs="Arial"/>
                <w:b/>
                <w:bCs/>
                <w:sz w:val="12"/>
                <w:szCs w:val="12"/>
              </w:rPr>
              <w:t>60530,42614</w:t>
            </w:r>
          </w:p>
        </w:tc>
      </w:tr>
    </w:tbl>
    <w:p w:rsidR="000346EE" w:rsidRPr="000346EE" w:rsidRDefault="000346EE" w:rsidP="007C3616">
      <w:pPr>
        <w:widowControl w:val="0"/>
        <w:numPr>
          <w:ilvl w:val="0"/>
          <w:numId w:val="40"/>
        </w:numPr>
        <w:autoSpaceDE w:val="0"/>
        <w:autoSpaceDN w:val="0"/>
        <w:adjustRightInd w:val="0"/>
        <w:ind w:left="0" w:firstLine="284"/>
        <w:jc w:val="both"/>
        <w:rPr>
          <w:rFonts w:ascii="Arial" w:hAnsi="Arial" w:cs="Arial"/>
          <w:sz w:val="16"/>
          <w:szCs w:val="16"/>
        </w:rPr>
      </w:pPr>
      <w:r w:rsidRPr="000346EE">
        <w:rPr>
          <w:rFonts w:ascii="Arial" w:hAnsi="Arial" w:cs="Arial"/>
          <w:sz w:val="16"/>
          <w:szCs w:val="16"/>
        </w:rPr>
        <w:t>Ожидаемые конечные результаты реализации муниципальной программы:</w:t>
      </w:r>
    </w:p>
    <w:p w:rsidR="000346EE" w:rsidRPr="000346EE" w:rsidRDefault="000346EE" w:rsidP="007C3616">
      <w:pPr>
        <w:widowControl w:val="0"/>
        <w:autoSpaceDE w:val="0"/>
        <w:autoSpaceDN w:val="0"/>
        <w:adjustRightInd w:val="0"/>
        <w:ind w:firstLine="284"/>
        <w:jc w:val="both"/>
        <w:rPr>
          <w:rFonts w:ascii="Arial" w:hAnsi="Arial" w:cs="Arial"/>
          <w:sz w:val="16"/>
          <w:szCs w:val="16"/>
        </w:rPr>
      </w:pPr>
      <w:r w:rsidRPr="000346EE">
        <w:rPr>
          <w:rFonts w:ascii="Arial" w:hAnsi="Arial" w:cs="Arial"/>
          <w:sz w:val="16"/>
          <w:szCs w:val="16"/>
        </w:rPr>
        <w:t>повышение качества и эффективности освещения улиц Валдайского городского поселения;</w:t>
      </w:r>
    </w:p>
    <w:p w:rsidR="000346EE" w:rsidRPr="000346EE" w:rsidRDefault="000346EE" w:rsidP="007C3616">
      <w:pPr>
        <w:widowControl w:val="0"/>
        <w:autoSpaceDE w:val="0"/>
        <w:autoSpaceDN w:val="0"/>
        <w:adjustRightInd w:val="0"/>
        <w:ind w:firstLine="284"/>
        <w:jc w:val="both"/>
        <w:rPr>
          <w:rFonts w:ascii="Arial" w:hAnsi="Arial" w:cs="Arial"/>
          <w:sz w:val="16"/>
          <w:szCs w:val="16"/>
        </w:rPr>
      </w:pPr>
      <w:r w:rsidRPr="000346EE">
        <w:rPr>
          <w:rFonts w:ascii="Arial" w:hAnsi="Arial" w:cs="Arial"/>
          <w:sz w:val="16"/>
          <w:szCs w:val="16"/>
        </w:rPr>
        <w:t>создание благоприятных условий для проживания и отдыха жителей Валдайского городского поселения;</w:t>
      </w:r>
    </w:p>
    <w:p w:rsidR="000346EE" w:rsidRPr="000346EE" w:rsidRDefault="000346EE" w:rsidP="007C3616">
      <w:pPr>
        <w:widowControl w:val="0"/>
        <w:autoSpaceDE w:val="0"/>
        <w:autoSpaceDN w:val="0"/>
        <w:adjustRightInd w:val="0"/>
        <w:ind w:firstLine="284"/>
        <w:jc w:val="both"/>
        <w:rPr>
          <w:rFonts w:ascii="Arial" w:hAnsi="Arial" w:cs="Arial"/>
          <w:sz w:val="16"/>
          <w:szCs w:val="16"/>
        </w:rPr>
      </w:pPr>
      <w:r w:rsidRPr="000346EE">
        <w:rPr>
          <w:rFonts w:ascii="Arial" w:hAnsi="Arial" w:cs="Arial"/>
          <w:sz w:val="16"/>
          <w:szCs w:val="16"/>
        </w:rPr>
        <w:t>улучшение экологической обстановки и создание среды, комфортной для проживания жителей Валдайского городского поселения;</w:t>
      </w:r>
    </w:p>
    <w:p w:rsidR="000346EE" w:rsidRPr="000346EE" w:rsidRDefault="000346EE" w:rsidP="007C3616">
      <w:pPr>
        <w:widowControl w:val="0"/>
        <w:autoSpaceDE w:val="0"/>
        <w:autoSpaceDN w:val="0"/>
        <w:adjustRightInd w:val="0"/>
        <w:ind w:firstLine="284"/>
        <w:jc w:val="both"/>
        <w:rPr>
          <w:rFonts w:ascii="Arial" w:hAnsi="Arial" w:cs="Arial"/>
          <w:sz w:val="16"/>
          <w:szCs w:val="16"/>
        </w:rPr>
      </w:pPr>
      <w:r w:rsidRPr="000346EE">
        <w:rPr>
          <w:rFonts w:ascii="Arial" w:hAnsi="Arial" w:cs="Arial"/>
          <w:sz w:val="16"/>
          <w:szCs w:val="16"/>
        </w:rPr>
        <w:t>обеспечение условий, не допускающих снижения уровня благоустроенности Валдайского городского поселения;</w:t>
      </w:r>
    </w:p>
    <w:p w:rsidR="000346EE" w:rsidRPr="000346EE" w:rsidRDefault="000346EE" w:rsidP="007C3616">
      <w:pPr>
        <w:widowControl w:val="0"/>
        <w:autoSpaceDE w:val="0"/>
        <w:autoSpaceDN w:val="0"/>
        <w:adjustRightInd w:val="0"/>
        <w:ind w:firstLine="284"/>
        <w:jc w:val="both"/>
        <w:rPr>
          <w:rFonts w:ascii="Arial" w:hAnsi="Arial" w:cs="Arial"/>
          <w:sz w:val="16"/>
          <w:szCs w:val="16"/>
        </w:rPr>
      </w:pPr>
      <w:r w:rsidRPr="000346EE">
        <w:rPr>
          <w:rFonts w:ascii="Arial" w:hAnsi="Arial" w:cs="Arial"/>
          <w:sz w:val="16"/>
          <w:szCs w:val="16"/>
        </w:rPr>
        <w:t>воспитание у подрастающего поколения бережного отношения к окружающей природной среде.</w:t>
      </w:r>
    </w:p>
    <w:p w:rsidR="007C3616" w:rsidRDefault="000346EE" w:rsidP="000346EE">
      <w:pPr>
        <w:jc w:val="center"/>
        <w:outlineLvl w:val="1"/>
        <w:rPr>
          <w:rFonts w:ascii="Arial" w:hAnsi="Arial" w:cs="Arial"/>
          <w:b/>
          <w:sz w:val="16"/>
          <w:szCs w:val="16"/>
        </w:rPr>
      </w:pPr>
      <w:r w:rsidRPr="000346EE">
        <w:rPr>
          <w:rFonts w:ascii="Arial" w:hAnsi="Arial" w:cs="Arial"/>
          <w:b/>
          <w:sz w:val="16"/>
          <w:szCs w:val="16"/>
        </w:rPr>
        <w:t>Характеристика текущего состояния сферы благоустройства</w:t>
      </w:r>
      <w:r w:rsidR="007C3616">
        <w:rPr>
          <w:rFonts w:ascii="Arial" w:hAnsi="Arial" w:cs="Arial"/>
          <w:b/>
          <w:sz w:val="16"/>
          <w:szCs w:val="16"/>
        </w:rPr>
        <w:t xml:space="preserve"> </w:t>
      </w:r>
      <w:r w:rsidRPr="000346EE">
        <w:rPr>
          <w:rFonts w:ascii="Arial" w:hAnsi="Arial" w:cs="Arial"/>
          <w:b/>
          <w:sz w:val="16"/>
          <w:szCs w:val="16"/>
        </w:rPr>
        <w:t>Валдайского городского поселения, приоритеты,</w:t>
      </w:r>
      <w:r w:rsidR="007C3616">
        <w:rPr>
          <w:rFonts w:ascii="Arial" w:hAnsi="Arial" w:cs="Arial"/>
          <w:b/>
          <w:sz w:val="16"/>
          <w:szCs w:val="16"/>
        </w:rPr>
        <w:t xml:space="preserve"> </w:t>
      </w:r>
      <w:r w:rsidRPr="000346EE">
        <w:rPr>
          <w:rFonts w:ascii="Arial" w:hAnsi="Arial" w:cs="Arial"/>
          <w:b/>
          <w:sz w:val="16"/>
          <w:szCs w:val="16"/>
        </w:rPr>
        <w:t xml:space="preserve">цели государственной </w:t>
      </w:r>
    </w:p>
    <w:p w:rsidR="000346EE" w:rsidRPr="000346EE" w:rsidRDefault="000346EE" w:rsidP="000346EE">
      <w:pPr>
        <w:jc w:val="center"/>
        <w:outlineLvl w:val="1"/>
        <w:rPr>
          <w:rFonts w:ascii="Arial" w:hAnsi="Arial" w:cs="Arial"/>
          <w:b/>
          <w:sz w:val="16"/>
          <w:szCs w:val="16"/>
        </w:rPr>
      </w:pPr>
      <w:r w:rsidRPr="000346EE">
        <w:rPr>
          <w:rFonts w:ascii="Arial" w:hAnsi="Arial" w:cs="Arial"/>
          <w:b/>
          <w:sz w:val="16"/>
          <w:szCs w:val="16"/>
        </w:rPr>
        <w:t>и региональной политики</w:t>
      </w:r>
      <w:r w:rsidR="007C3616">
        <w:rPr>
          <w:rFonts w:ascii="Arial" w:hAnsi="Arial" w:cs="Arial"/>
          <w:b/>
          <w:sz w:val="16"/>
          <w:szCs w:val="16"/>
        </w:rPr>
        <w:t xml:space="preserve"> </w:t>
      </w:r>
      <w:r w:rsidRPr="000346EE">
        <w:rPr>
          <w:rFonts w:ascii="Arial" w:hAnsi="Arial" w:cs="Arial"/>
          <w:b/>
          <w:sz w:val="16"/>
          <w:szCs w:val="16"/>
        </w:rPr>
        <w:t>в указанной сфере, общая характеристика сферы</w:t>
      </w:r>
      <w:r w:rsidR="007C3616">
        <w:rPr>
          <w:rFonts w:ascii="Arial" w:hAnsi="Arial" w:cs="Arial"/>
          <w:b/>
          <w:sz w:val="16"/>
          <w:szCs w:val="16"/>
        </w:rPr>
        <w:t xml:space="preserve"> </w:t>
      </w:r>
      <w:r w:rsidRPr="000346EE">
        <w:rPr>
          <w:rFonts w:ascii="Arial" w:hAnsi="Arial" w:cs="Arial"/>
          <w:b/>
          <w:sz w:val="16"/>
          <w:szCs w:val="16"/>
        </w:rPr>
        <w:t>реализации муниципальной программы</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Благоустройство Валдайского городского поселения –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(искусственное освещение городской территории, оздоровление городской среды при помощи озеленения, санитарная очистка и содержание мест захоронения).</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Муниципальная программа разработана с целью повышения уровня благоустройства территории Валдайского городского поселения, обеспечения устойчивого и эффективного функционирования объектов благоустройства.</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 xml:space="preserve">Федеральным </w:t>
      </w:r>
      <w:hyperlink r:id="rId9" w:history="1">
        <w:r w:rsidRPr="000346EE">
          <w:rPr>
            <w:rFonts w:ascii="Arial" w:hAnsi="Arial" w:cs="Arial"/>
            <w:sz w:val="16"/>
            <w:szCs w:val="16"/>
          </w:rPr>
          <w:t>законом</w:t>
        </w:r>
      </w:hyperlink>
      <w:r w:rsidRPr="000346EE">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к вопросам местного значения городского поселения отнесены:</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 xml:space="preserve">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 xml:space="preserve">установление порядка участия собственников зданий (помещений в них) и сооружений в благоустройстве прилегающих территорий; </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Повышение уровня и качества жизни населения Валдайского городского поселения является приоритетной социально-экономической задачей развития городского поселения, формирование современной городской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которых должны быть направлены совместные усилия органов местного самоуправления Валдайского городского поселения.</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Необходимость развития и совершенствования освещения Валдайского городского поселения вызвана значительным ростом автомобилизации, повышением интенсивности автомобильного движения, ростом деловой и досуговой активности в вечерние и ночные часы, развитием жилищного строительства на территории Валдайского городского поселения.</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В целях улучшения эстетического облика Валдайского городского поселения,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Содержание системы наружного освещения осуществляется за счет средств бюджета Валдайского городского поселения. В настоящее время улицы Валдайского городского поселения освещают 1797 светильников.</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Проблема слабой освещенности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регистрируется большее число преступлений, дорожно-транспортных происшествий, несчастных случаев, связанных с отсутствием должного освещения на улицах Валдайского городского поселения. Наружное освещение входит в комплекс благоустройства и систем жизнеобеспечения Валдайского городского поселения и влияет на условия проживания граждан. Для стабильной работы сетей наружного освещения необходимы бесперебойная подача электроэнергии и оплата потребленных энергоресурсов. Осветительное оборудование требует эксплуатации и ремонта, своевременной замены перегоревших ламп для поддержания освещенности территорий. Объем финансовых средств для осуществления расчетов за выполненные работы по содержанию системы наружного освещения и оплаты израсходованной электроэнергии должен быть достаточным для решения поставленной задачи. 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Зеленые насаждения являются неотъемлемой частью градостроительной структуры Валдайского городского поселения. Они входят в систему жизнеобеспечения Валдайского городского поселения как важнейшие факторы, обеспечивающие комфортность и качество среды обитания человека, и как обязательный элемент городского ландшафта. Ежегодно существует необходимость в организации клумб и вазонов, уходом за зелеными насаждениями: своевременной обрезке кустарников и деревьев. Развитие городских территорий, сопровождаемое организацией новых производств, строительством транспортной и инженерной инфраструктуры, интенсивным землепользованием, приводит к ухудшению экологического состояния территории и ставит вопрос о поддержании и развитии системы озеленения территории Валдайского городского поселения.</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Состояние зеленых насаждений за последние годы на территории Валдайского городского поселения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посадками (уровень аварийности деревьев составляет 40 процентов).</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В условиях застройки городских территорий, увеличения количества автомобильных дорог и транспорта площадь зеленых насаждений сокращается. Несмотря на принимаемые меры в данной сфере необходимо выделение следующих проблем:</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старовозрастность существующих зеленых насаждений;</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сокращение площади, используемой для создания новых зеленых зон;</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самопроизвольное падение деревьев угрожает жизни граждан, создает аварийные ситуации, связанные с обрывами электропроводов;</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за зелеными насаждениями осуществляется недостаточно качественный уход – в парковых зонах не ведется санитарная очистка насаждений, имеется большая доля деревьев (преимущественно тополей), требующих сноса, в том числе на территории кладбищ и парков;</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посадка деревьев и кустарников осуществляется в режиме восстановительных посадок вдоль улично-дорожной сети.</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В рамках муниципальной программы намечены мероприятия по содержанию и обслуживанию зеленых насаждений.</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Кроме того, 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так далее) и осуществлять за ними уход (окашивание газонов, санитарная и декоративная обрезка деревьев и кустарников, полив зеленых насаждений, сбор мусора и так далее).</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 xml:space="preserve">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Валдайского городского поселения расположено 3 муниципальных кладбища. На территории кладбищ необходимо регулярно производить работы по ремонту дорожек, ограждению территории, обустройству дополнительных </w:t>
      </w:r>
      <w:r w:rsidRPr="000346EE">
        <w:rPr>
          <w:rFonts w:ascii="Arial" w:hAnsi="Arial" w:cs="Arial"/>
          <w:sz w:val="16"/>
          <w:szCs w:val="16"/>
        </w:rPr>
        <w:lastRenderedPageBreak/>
        <w:t>контейнерных площадок для бытового и крупногабаритного мусора, вывозу мусора, завозу воды, клещевой обработки,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спортивных площадок, вазы для цветов), общественные туалеты и другое. Все объекты благоустройства требуют проведения ежегодного содержания, необходимого ремонта или замены (в случаях невозможности восстановления, полного износа).</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Для повышения уровня культурного отдыха населения на территории Валдайского городского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Валдайского городского поселения.</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Для обустройства мест массового отдыха населения на водных объектах выполняются ежедневная санитарная очистка территорий.</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Не менее важными аспектами обеспечения благоустройства территории является организация мероприятий по ликвидации борщевика Сосновского, а также выполнение обработки территорий от клещей и комаров летной и личиночной формы.</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Для решения проблем, стоящих перед Валдайским городским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Валдайского городского поселения.</w:t>
      </w:r>
    </w:p>
    <w:p w:rsidR="000346EE" w:rsidRPr="000346EE" w:rsidRDefault="000346EE" w:rsidP="007C3616">
      <w:pPr>
        <w:autoSpaceDE w:val="0"/>
        <w:autoSpaceDN w:val="0"/>
        <w:adjustRightInd w:val="0"/>
        <w:jc w:val="center"/>
        <w:outlineLvl w:val="1"/>
        <w:rPr>
          <w:rFonts w:ascii="Arial" w:hAnsi="Arial" w:cs="Arial"/>
          <w:b/>
          <w:sz w:val="16"/>
          <w:szCs w:val="16"/>
        </w:rPr>
      </w:pPr>
      <w:r w:rsidRPr="000346EE">
        <w:rPr>
          <w:rFonts w:ascii="Arial" w:hAnsi="Arial" w:cs="Arial"/>
          <w:b/>
          <w:sz w:val="16"/>
          <w:szCs w:val="16"/>
        </w:rPr>
        <w:t>Перечень и анализ социальных, финансово-экономических</w:t>
      </w:r>
      <w:r w:rsidR="007C3616">
        <w:rPr>
          <w:rFonts w:ascii="Arial" w:hAnsi="Arial" w:cs="Arial"/>
          <w:b/>
          <w:sz w:val="16"/>
          <w:szCs w:val="16"/>
        </w:rPr>
        <w:t xml:space="preserve"> </w:t>
      </w:r>
      <w:r w:rsidRPr="000346EE">
        <w:rPr>
          <w:rFonts w:ascii="Arial" w:hAnsi="Arial" w:cs="Arial"/>
          <w:b/>
          <w:sz w:val="16"/>
          <w:szCs w:val="16"/>
        </w:rPr>
        <w:t>и прочих рисков реализации муниципальной программы</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Возможными рисками в ходе реализации муниципальной программы могут стать операционный и финансовый риски.</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Операционный риск включает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и сложной экономической ситуацией в стране, сокращением объемов финансирования муниципальной программы из бюджета Валдайского городского поселения. Данный риск можно считать высоким.</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Устранению или минимизации указанных рисков будут способствовать:</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определение приоритетов для первоочередного финансирования;</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организация эффективного межведомственного взаимодействия.</w:t>
      </w:r>
    </w:p>
    <w:p w:rsidR="000346EE" w:rsidRPr="000346EE" w:rsidRDefault="000346EE" w:rsidP="000346EE">
      <w:pPr>
        <w:autoSpaceDE w:val="0"/>
        <w:autoSpaceDN w:val="0"/>
        <w:adjustRightInd w:val="0"/>
        <w:jc w:val="center"/>
        <w:outlineLvl w:val="1"/>
        <w:rPr>
          <w:rFonts w:ascii="Arial" w:hAnsi="Arial" w:cs="Arial"/>
          <w:sz w:val="16"/>
          <w:szCs w:val="16"/>
        </w:rPr>
      </w:pPr>
      <w:r w:rsidRPr="000346EE">
        <w:rPr>
          <w:rFonts w:ascii="Arial" w:hAnsi="Arial" w:cs="Arial"/>
          <w:b/>
          <w:sz w:val="16"/>
          <w:szCs w:val="16"/>
        </w:rPr>
        <w:t>Механизм управления реализацией</w:t>
      </w:r>
      <w:r w:rsidR="007C3616">
        <w:rPr>
          <w:rFonts w:ascii="Arial" w:hAnsi="Arial" w:cs="Arial"/>
          <w:b/>
          <w:sz w:val="16"/>
          <w:szCs w:val="16"/>
        </w:rPr>
        <w:t xml:space="preserve"> </w:t>
      </w:r>
      <w:r w:rsidRPr="000346EE">
        <w:rPr>
          <w:rFonts w:ascii="Arial" w:hAnsi="Arial" w:cs="Arial"/>
          <w:b/>
          <w:sz w:val="16"/>
          <w:szCs w:val="16"/>
        </w:rPr>
        <w:t>муниципальной программы</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Комитет жилищно-коммунального и дорожного хозяйства Администрации Валдайского муниципального района осуществляет следующие функции:</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участвует в разработке и реализации мероприятий муниципальной программы;</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представляет в рамках своей компетенции предложения по корректировке муниципальной программы;</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осуществляет контроль за реализацией мероприятий муниципальной программы, координацию деятельности исполнителя муниципальной программы в процессе ее реализации;</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обеспечивает эффективность реализации муниципальной программы;</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 xml:space="preserve">составляет отчеты о ходе реализации муниципальной программы в соответствии с </w:t>
      </w:r>
      <w:hyperlink r:id="rId10" w:history="1">
        <w:r w:rsidRPr="000346EE">
          <w:rPr>
            <w:rFonts w:ascii="Arial" w:hAnsi="Arial" w:cs="Arial"/>
            <w:sz w:val="16"/>
            <w:szCs w:val="16"/>
          </w:rPr>
          <w:t>постановлением</w:t>
        </w:r>
      </w:hyperlink>
      <w:r w:rsidRPr="000346EE">
        <w:rPr>
          <w:rFonts w:ascii="Arial" w:hAnsi="Arial" w:cs="Arial"/>
          <w:sz w:val="16"/>
          <w:szCs w:val="16"/>
        </w:rPr>
        <w:t xml:space="preserve"> Администрации Валдайского муниципального района от 16.01.2020 № 48 «Об утверждении Порядка принятия решений о разработке муниципальных программ, реализации и проведения оценки эффективности».</w:t>
      </w:r>
    </w:p>
    <w:p w:rsidR="000346EE" w:rsidRPr="000346EE" w:rsidRDefault="000346EE" w:rsidP="007C3616">
      <w:pPr>
        <w:autoSpaceDE w:val="0"/>
        <w:autoSpaceDN w:val="0"/>
        <w:adjustRightInd w:val="0"/>
        <w:ind w:firstLine="284"/>
        <w:jc w:val="both"/>
        <w:rPr>
          <w:rFonts w:ascii="Arial" w:hAnsi="Arial" w:cs="Arial"/>
          <w:sz w:val="16"/>
          <w:szCs w:val="16"/>
        </w:rPr>
      </w:pPr>
      <w:r w:rsidRPr="000346EE">
        <w:rPr>
          <w:rFonts w:ascii="Arial" w:hAnsi="Arial" w:cs="Arial"/>
          <w:sz w:val="16"/>
          <w:szCs w:val="16"/>
        </w:rPr>
        <w:t>Координация хода реализации муниципальной программы осуществляется заместителем Главы администрации муниципального района, курирующим деятельность жилищно-коммунального хозяйства.</w:t>
      </w:r>
    </w:p>
    <w:p w:rsidR="000346EE" w:rsidRPr="000346EE" w:rsidRDefault="000346EE" w:rsidP="000346EE">
      <w:pPr>
        <w:autoSpaceDE w:val="0"/>
        <w:autoSpaceDN w:val="0"/>
        <w:adjustRightInd w:val="0"/>
        <w:jc w:val="center"/>
        <w:rPr>
          <w:rFonts w:ascii="Arial" w:hAnsi="Arial" w:cs="Arial"/>
          <w:b/>
          <w:sz w:val="16"/>
          <w:szCs w:val="16"/>
        </w:rPr>
      </w:pPr>
      <w:r w:rsidRPr="000346EE">
        <w:rPr>
          <w:rFonts w:ascii="Arial" w:hAnsi="Arial" w:cs="Arial"/>
          <w:b/>
          <w:sz w:val="16"/>
          <w:szCs w:val="16"/>
        </w:rPr>
        <w:t>ПАСПОРТ</w:t>
      </w:r>
    </w:p>
    <w:p w:rsidR="007C3616" w:rsidRDefault="000346EE" w:rsidP="007C3616">
      <w:pPr>
        <w:widowControl w:val="0"/>
        <w:autoSpaceDE w:val="0"/>
        <w:autoSpaceDN w:val="0"/>
        <w:adjustRightInd w:val="0"/>
        <w:jc w:val="center"/>
        <w:outlineLvl w:val="1"/>
        <w:rPr>
          <w:rFonts w:ascii="Arial" w:hAnsi="Arial" w:cs="Arial"/>
          <w:b/>
          <w:sz w:val="16"/>
          <w:szCs w:val="16"/>
        </w:rPr>
      </w:pPr>
      <w:r w:rsidRPr="000346EE">
        <w:rPr>
          <w:rFonts w:ascii="Arial" w:hAnsi="Arial" w:cs="Arial"/>
          <w:b/>
          <w:sz w:val="16"/>
          <w:szCs w:val="16"/>
        </w:rPr>
        <w:t>Подпрограммы «Обеспечение уличного освещения»</w:t>
      </w:r>
      <w:r w:rsidR="007C3616">
        <w:rPr>
          <w:rFonts w:ascii="Arial" w:hAnsi="Arial" w:cs="Arial"/>
          <w:b/>
          <w:sz w:val="16"/>
          <w:szCs w:val="16"/>
        </w:rPr>
        <w:t xml:space="preserve"> </w:t>
      </w:r>
      <w:r w:rsidRPr="000346EE">
        <w:rPr>
          <w:rFonts w:ascii="Arial" w:hAnsi="Arial" w:cs="Arial"/>
          <w:b/>
          <w:sz w:val="16"/>
          <w:szCs w:val="16"/>
        </w:rPr>
        <w:t xml:space="preserve">муниципальной программы </w:t>
      </w:r>
    </w:p>
    <w:p w:rsidR="000346EE" w:rsidRPr="000346EE" w:rsidRDefault="000346EE" w:rsidP="007C3616">
      <w:pPr>
        <w:widowControl w:val="0"/>
        <w:autoSpaceDE w:val="0"/>
        <w:autoSpaceDN w:val="0"/>
        <w:adjustRightInd w:val="0"/>
        <w:jc w:val="center"/>
        <w:outlineLvl w:val="1"/>
        <w:rPr>
          <w:rFonts w:ascii="Arial" w:hAnsi="Arial" w:cs="Arial"/>
          <w:b/>
          <w:sz w:val="16"/>
          <w:szCs w:val="16"/>
        </w:rPr>
      </w:pPr>
      <w:r w:rsidRPr="000346EE">
        <w:rPr>
          <w:rFonts w:ascii="Arial" w:hAnsi="Arial" w:cs="Arial"/>
          <w:b/>
          <w:sz w:val="16"/>
          <w:szCs w:val="16"/>
        </w:rPr>
        <w:t>«Благоустройство территории Валдайского городского поселения</w:t>
      </w:r>
      <w:r w:rsidR="007C3616">
        <w:rPr>
          <w:rFonts w:ascii="Arial" w:hAnsi="Arial" w:cs="Arial"/>
          <w:b/>
          <w:sz w:val="16"/>
          <w:szCs w:val="16"/>
        </w:rPr>
        <w:t xml:space="preserve"> </w:t>
      </w:r>
      <w:r w:rsidRPr="000346EE">
        <w:rPr>
          <w:rFonts w:ascii="Arial" w:hAnsi="Arial" w:cs="Arial"/>
          <w:b/>
          <w:sz w:val="16"/>
          <w:szCs w:val="16"/>
        </w:rPr>
        <w:t>в 2023-2025 годах»</w:t>
      </w:r>
    </w:p>
    <w:p w:rsidR="000346EE" w:rsidRPr="000346EE" w:rsidRDefault="000346EE" w:rsidP="007C3616">
      <w:pPr>
        <w:numPr>
          <w:ilvl w:val="0"/>
          <w:numId w:val="41"/>
        </w:numPr>
        <w:ind w:left="0" w:firstLine="284"/>
        <w:jc w:val="both"/>
        <w:rPr>
          <w:rFonts w:ascii="Arial" w:hAnsi="Arial" w:cs="Arial"/>
          <w:sz w:val="16"/>
          <w:szCs w:val="16"/>
        </w:rPr>
      </w:pPr>
      <w:bookmarkStart w:id="1" w:name="Par418"/>
      <w:bookmarkEnd w:id="1"/>
      <w:r w:rsidRPr="000346EE">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0346EE" w:rsidRPr="000346EE" w:rsidRDefault="000346EE" w:rsidP="007C3616">
      <w:pPr>
        <w:numPr>
          <w:ilvl w:val="0"/>
          <w:numId w:val="41"/>
        </w:numPr>
        <w:ind w:left="0" w:firstLine="284"/>
        <w:jc w:val="both"/>
        <w:rPr>
          <w:rFonts w:ascii="Arial" w:hAnsi="Arial" w:cs="Arial"/>
          <w:sz w:val="16"/>
          <w:szCs w:val="16"/>
        </w:rPr>
      </w:pPr>
      <w:r w:rsidRPr="000346EE">
        <w:rPr>
          <w:rFonts w:ascii="Arial" w:hAnsi="Arial" w:cs="Arial"/>
          <w:sz w:val="16"/>
          <w:szCs w:val="16"/>
        </w:rPr>
        <w:t>Задачи</w:t>
      </w:r>
      <w:bookmarkStart w:id="2" w:name="_GoBack"/>
      <w:bookmarkEnd w:id="2"/>
      <w:r w:rsidRPr="000346EE">
        <w:rPr>
          <w:rFonts w:ascii="Arial" w:hAnsi="Arial" w:cs="Arial"/>
          <w:sz w:val="16"/>
          <w:szCs w:val="16"/>
        </w:rPr>
        <w:t xml:space="preserve"> подпрограммы: обеспечение уличного освещения на территории Валдайского городского поселения.</w:t>
      </w:r>
    </w:p>
    <w:p w:rsidR="000346EE" w:rsidRPr="000346EE" w:rsidRDefault="000346EE" w:rsidP="007C3616">
      <w:pPr>
        <w:numPr>
          <w:ilvl w:val="0"/>
          <w:numId w:val="41"/>
        </w:numPr>
        <w:ind w:left="0" w:firstLine="284"/>
        <w:jc w:val="both"/>
        <w:rPr>
          <w:rFonts w:ascii="Arial" w:hAnsi="Arial" w:cs="Arial"/>
          <w:sz w:val="16"/>
          <w:szCs w:val="16"/>
        </w:rPr>
      </w:pPr>
      <w:r w:rsidRPr="000346EE">
        <w:rPr>
          <w:rFonts w:ascii="Arial" w:hAnsi="Arial" w:cs="Arial"/>
          <w:sz w:val="16"/>
          <w:szCs w:val="16"/>
        </w:rPr>
        <w:t>Сроки реализации подпрограммы: 2023-2025 годы.</w:t>
      </w:r>
    </w:p>
    <w:p w:rsidR="000346EE" w:rsidRPr="000346EE" w:rsidRDefault="000346EE" w:rsidP="007C3616">
      <w:pPr>
        <w:numPr>
          <w:ilvl w:val="0"/>
          <w:numId w:val="41"/>
        </w:numPr>
        <w:ind w:left="0" w:firstLine="284"/>
        <w:jc w:val="both"/>
        <w:rPr>
          <w:rFonts w:ascii="Arial" w:hAnsi="Arial" w:cs="Arial"/>
          <w:sz w:val="16"/>
          <w:szCs w:val="16"/>
        </w:rPr>
      </w:pPr>
      <w:r w:rsidRPr="000346EE">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43"/>
        <w:gridCol w:w="3584"/>
        <w:gridCol w:w="1755"/>
        <w:gridCol w:w="2143"/>
        <w:gridCol w:w="2349"/>
        <w:gridCol w:w="976"/>
      </w:tblGrid>
      <w:tr w:rsidR="000346EE" w:rsidRPr="007C3616" w:rsidTr="007C3616">
        <w:trPr>
          <w:trHeight w:val="20"/>
        </w:trPr>
        <w:tc>
          <w:tcPr>
            <w:tcW w:w="239" w:type="pct"/>
            <w:vMerge w:val="restar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overflowPunct w:val="0"/>
              <w:autoSpaceDE w:val="0"/>
              <w:autoSpaceDN w:val="0"/>
              <w:adjustRightInd w:val="0"/>
              <w:jc w:val="center"/>
              <w:rPr>
                <w:rFonts w:ascii="Arial" w:hAnsi="Arial" w:cs="Arial"/>
                <w:b/>
                <w:sz w:val="12"/>
                <w:szCs w:val="12"/>
              </w:rPr>
            </w:pPr>
            <w:r w:rsidRPr="007C3616">
              <w:rPr>
                <w:rFonts w:ascii="Arial" w:hAnsi="Arial" w:cs="Arial"/>
                <w:b/>
                <w:sz w:val="12"/>
                <w:szCs w:val="12"/>
              </w:rPr>
              <w:t>Год</w:t>
            </w:r>
          </w:p>
        </w:tc>
        <w:tc>
          <w:tcPr>
            <w:tcW w:w="4761" w:type="pct"/>
            <w:gridSpan w:val="5"/>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overflowPunct w:val="0"/>
              <w:autoSpaceDE w:val="0"/>
              <w:autoSpaceDN w:val="0"/>
              <w:adjustRightInd w:val="0"/>
              <w:jc w:val="center"/>
              <w:rPr>
                <w:rFonts w:ascii="Arial" w:hAnsi="Arial" w:cs="Arial"/>
                <w:b/>
                <w:sz w:val="12"/>
                <w:szCs w:val="12"/>
              </w:rPr>
            </w:pPr>
            <w:r w:rsidRPr="007C3616">
              <w:rPr>
                <w:rFonts w:ascii="Arial" w:hAnsi="Arial" w:cs="Arial"/>
                <w:b/>
                <w:sz w:val="12"/>
                <w:szCs w:val="12"/>
              </w:rPr>
              <w:t>Источник финансирования</w:t>
            </w:r>
          </w:p>
        </w:tc>
      </w:tr>
      <w:tr w:rsidR="000346EE" w:rsidRPr="007C3616" w:rsidTr="007C3616">
        <w:trPr>
          <w:trHeight w:val="20"/>
        </w:trPr>
        <w:tc>
          <w:tcPr>
            <w:tcW w:w="239" w:type="pct"/>
            <w:vMerge/>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sz w:val="12"/>
                <w:szCs w:val="12"/>
              </w:rPr>
            </w:pPr>
          </w:p>
        </w:tc>
        <w:tc>
          <w:tcPr>
            <w:tcW w:w="1579"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overflowPunct w:val="0"/>
              <w:autoSpaceDE w:val="0"/>
              <w:autoSpaceDN w:val="0"/>
              <w:adjustRightInd w:val="0"/>
              <w:jc w:val="center"/>
              <w:rPr>
                <w:rFonts w:ascii="Arial" w:hAnsi="Arial" w:cs="Arial"/>
                <w:b/>
                <w:sz w:val="12"/>
                <w:szCs w:val="12"/>
              </w:rPr>
            </w:pPr>
            <w:r w:rsidRPr="007C3616">
              <w:rPr>
                <w:rFonts w:ascii="Arial" w:hAnsi="Arial" w:cs="Arial"/>
                <w:b/>
                <w:sz w:val="12"/>
                <w:szCs w:val="12"/>
              </w:rPr>
              <w:t>бюджет Валдайского городского поселения</w:t>
            </w:r>
          </w:p>
        </w:tc>
        <w:tc>
          <w:tcPr>
            <w:tcW w:w="773"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overflowPunct w:val="0"/>
              <w:autoSpaceDE w:val="0"/>
              <w:autoSpaceDN w:val="0"/>
              <w:adjustRightInd w:val="0"/>
              <w:jc w:val="center"/>
              <w:rPr>
                <w:rFonts w:ascii="Arial" w:hAnsi="Arial" w:cs="Arial"/>
                <w:b/>
                <w:sz w:val="12"/>
                <w:szCs w:val="12"/>
              </w:rPr>
            </w:pPr>
            <w:r w:rsidRPr="007C3616">
              <w:rPr>
                <w:rFonts w:ascii="Arial" w:hAnsi="Arial" w:cs="Arial"/>
                <w:b/>
                <w:sz w:val="12"/>
                <w:szCs w:val="12"/>
              </w:rPr>
              <w:t>областной бюджет</w:t>
            </w:r>
          </w:p>
        </w:tc>
        <w:tc>
          <w:tcPr>
            <w:tcW w:w="944"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overflowPunct w:val="0"/>
              <w:autoSpaceDE w:val="0"/>
              <w:autoSpaceDN w:val="0"/>
              <w:adjustRightInd w:val="0"/>
              <w:jc w:val="center"/>
              <w:rPr>
                <w:rFonts w:ascii="Arial" w:hAnsi="Arial" w:cs="Arial"/>
                <w:b/>
                <w:sz w:val="12"/>
                <w:szCs w:val="12"/>
              </w:rPr>
            </w:pPr>
            <w:r w:rsidRPr="007C3616">
              <w:rPr>
                <w:rFonts w:ascii="Arial" w:hAnsi="Arial" w:cs="Arial"/>
                <w:b/>
                <w:sz w:val="12"/>
                <w:szCs w:val="12"/>
              </w:rPr>
              <w:t>федеральный бюджет</w:t>
            </w:r>
          </w:p>
        </w:tc>
        <w:tc>
          <w:tcPr>
            <w:tcW w:w="1035"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overflowPunct w:val="0"/>
              <w:autoSpaceDE w:val="0"/>
              <w:autoSpaceDN w:val="0"/>
              <w:adjustRightInd w:val="0"/>
              <w:jc w:val="center"/>
              <w:rPr>
                <w:rFonts w:ascii="Arial" w:hAnsi="Arial" w:cs="Arial"/>
                <w:b/>
                <w:sz w:val="12"/>
                <w:szCs w:val="12"/>
              </w:rPr>
            </w:pPr>
            <w:r w:rsidRPr="007C3616">
              <w:rPr>
                <w:rFonts w:ascii="Arial" w:hAnsi="Arial" w:cs="Arial"/>
                <w:b/>
                <w:sz w:val="12"/>
                <w:szCs w:val="12"/>
              </w:rPr>
              <w:t>внебюджетные средства</w:t>
            </w:r>
          </w:p>
        </w:tc>
        <w:tc>
          <w:tcPr>
            <w:tcW w:w="430"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overflowPunct w:val="0"/>
              <w:autoSpaceDE w:val="0"/>
              <w:autoSpaceDN w:val="0"/>
              <w:adjustRightInd w:val="0"/>
              <w:jc w:val="center"/>
              <w:rPr>
                <w:rFonts w:ascii="Arial" w:hAnsi="Arial" w:cs="Arial"/>
                <w:b/>
                <w:sz w:val="12"/>
                <w:szCs w:val="12"/>
              </w:rPr>
            </w:pPr>
            <w:r w:rsidRPr="007C3616">
              <w:rPr>
                <w:rFonts w:ascii="Arial" w:hAnsi="Arial" w:cs="Arial"/>
                <w:b/>
                <w:sz w:val="12"/>
                <w:szCs w:val="12"/>
              </w:rPr>
              <w:t>всего</w:t>
            </w:r>
          </w:p>
        </w:tc>
      </w:tr>
      <w:tr w:rsidR="000346EE" w:rsidRPr="007C3616" w:rsidTr="007C3616">
        <w:trPr>
          <w:trHeight w:val="20"/>
        </w:trPr>
        <w:tc>
          <w:tcPr>
            <w:tcW w:w="239"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overflowPunct w:val="0"/>
              <w:autoSpaceDE w:val="0"/>
              <w:autoSpaceDN w:val="0"/>
              <w:adjustRightInd w:val="0"/>
              <w:jc w:val="center"/>
              <w:rPr>
                <w:rFonts w:ascii="Arial" w:hAnsi="Arial" w:cs="Arial"/>
                <w:b/>
                <w:sz w:val="12"/>
                <w:szCs w:val="12"/>
              </w:rPr>
            </w:pPr>
            <w:r w:rsidRPr="007C3616">
              <w:rPr>
                <w:rFonts w:ascii="Arial" w:hAnsi="Arial" w:cs="Arial"/>
                <w:b/>
                <w:sz w:val="12"/>
                <w:szCs w:val="12"/>
              </w:rPr>
              <w:t>2023</w:t>
            </w:r>
          </w:p>
        </w:tc>
        <w:tc>
          <w:tcPr>
            <w:tcW w:w="1579"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9643,05668</w:t>
            </w:r>
          </w:p>
        </w:tc>
        <w:tc>
          <w:tcPr>
            <w:tcW w:w="773"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944"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1035"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9643,05668</w:t>
            </w:r>
          </w:p>
        </w:tc>
      </w:tr>
      <w:tr w:rsidR="000346EE" w:rsidRPr="007C3616" w:rsidTr="007C3616">
        <w:trPr>
          <w:trHeight w:val="20"/>
        </w:trPr>
        <w:tc>
          <w:tcPr>
            <w:tcW w:w="239"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overflowPunct w:val="0"/>
              <w:autoSpaceDE w:val="0"/>
              <w:autoSpaceDN w:val="0"/>
              <w:adjustRightInd w:val="0"/>
              <w:jc w:val="center"/>
              <w:rPr>
                <w:rFonts w:ascii="Arial" w:hAnsi="Arial" w:cs="Arial"/>
                <w:b/>
                <w:sz w:val="12"/>
                <w:szCs w:val="12"/>
              </w:rPr>
            </w:pPr>
            <w:r w:rsidRPr="007C3616">
              <w:rPr>
                <w:rFonts w:ascii="Arial" w:hAnsi="Arial" w:cs="Arial"/>
                <w:b/>
                <w:sz w:val="12"/>
                <w:szCs w:val="12"/>
              </w:rPr>
              <w:t>2024</w:t>
            </w:r>
          </w:p>
        </w:tc>
        <w:tc>
          <w:tcPr>
            <w:tcW w:w="1579"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8046,87228</w:t>
            </w:r>
          </w:p>
        </w:tc>
        <w:tc>
          <w:tcPr>
            <w:tcW w:w="773"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944"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1035"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8046,87228</w:t>
            </w:r>
          </w:p>
        </w:tc>
      </w:tr>
      <w:tr w:rsidR="000346EE" w:rsidRPr="007C3616" w:rsidTr="007C3616">
        <w:trPr>
          <w:trHeight w:val="20"/>
        </w:trPr>
        <w:tc>
          <w:tcPr>
            <w:tcW w:w="239"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overflowPunct w:val="0"/>
              <w:autoSpaceDE w:val="0"/>
              <w:autoSpaceDN w:val="0"/>
              <w:adjustRightInd w:val="0"/>
              <w:jc w:val="center"/>
              <w:rPr>
                <w:rFonts w:ascii="Arial" w:hAnsi="Arial" w:cs="Arial"/>
                <w:b/>
                <w:sz w:val="12"/>
                <w:szCs w:val="12"/>
              </w:rPr>
            </w:pPr>
            <w:r w:rsidRPr="007C3616">
              <w:rPr>
                <w:rFonts w:ascii="Arial" w:hAnsi="Arial" w:cs="Arial"/>
                <w:b/>
                <w:sz w:val="12"/>
                <w:szCs w:val="12"/>
              </w:rPr>
              <w:t>2025</w:t>
            </w:r>
          </w:p>
        </w:tc>
        <w:tc>
          <w:tcPr>
            <w:tcW w:w="1579"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8046,87228</w:t>
            </w:r>
          </w:p>
        </w:tc>
        <w:tc>
          <w:tcPr>
            <w:tcW w:w="773"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944"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1035"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430"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8046,87228</w:t>
            </w:r>
          </w:p>
        </w:tc>
      </w:tr>
      <w:tr w:rsidR="000346EE" w:rsidRPr="007C3616" w:rsidTr="007C3616">
        <w:trPr>
          <w:trHeight w:val="20"/>
        </w:trPr>
        <w:tc>
          <w:tcPr>
            <w:tcW w:w="239"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overflowPunct w:val="0"/>
              <w:autoSpaceDE w:val="0"/>
              <w:autoSpaceDN w:val="0"/>
              <w:adjustRightInd w:val="0"/>
              <w:jc w:val="center"/>
              <w:rPr>
                <w:rFonts w:ascii="Arial" w:hAnsi="Arial" w:cs="Arial"/>
                <w:b/>
                <w:sz w:val="12"/>
                <w:szCs w:val="12"/>
              </w:rPr>
            </w:pPr>
            <w:r w:rsidRPr="007C3616">
              <w:rPr>
                <w:rFonts w:ascii="Arial" w:hAnsi="Arial" w:cs="Arial"/>
                <w:b/>
                <w:sz w:val="12"/>
                <w:szCs w:val="12"/>
              </w:rPr>
              <w:t>Всего:</w:t>
            </w:r>
          </w:p>
        </w:tc>
        <w:tc>
          <w:tcPr>
            <w:tcW w:w="1579"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bCs/>
                <w:sz w:val="12"/>
                <w:szCs w:val="12"/>
              </w:rPr>
            </w:pPr>
            <w:r w:rsidRPr="007C3616">
              <w:rPr>
                <w:rFonts w:ascii="Arial" w:hAnsi="Arial" w:cs="Arial"/>
                <w:b/>
                <w:bCs/>
                <w:sz w:val="12"/>
                <w:szCs w:val="12"/>
              </w:rPr>
              <w:t>25736,80124</w:t>
            </w:r>
          </w:p>
        </w:tc>
        <w:tc>
          <w:tcPr>
            <w:tcW w:w="773"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bCs/>
                <w:sz w:val="12"/>
                <w:szCs w:val="12"/>
              </w:rPr>
            </w:pPr>
          </w:p>
        </w:tc>
        <w:tc>
          <w:tcPr>
            <w:tcW w:w="944"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bCs/>
                <w:sz w:val="12"/>
                <w:szCs w:val="12"/>
              </w:rPr>
            </w:pPr>
          </w:p>
        </w:tc>
        <w:tc>
          <w:tcPr>
            <w:tcW w:w="1035"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bCs/>
                <w:sz w:val="12"/>
                <w:szCs w:val="12"/>
              </w:rPr>
            </w:pPr>
          </w:p>
        </w:tc>
        <w:tc>
          <w:tcPr>
            <w:tcW w:w="430"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bCs/>
                <w:sz w:val="12"/>
                <w:szCs w:val="12"/>
              </w:rPr>
            </w:pPr>
            <w:r w:rsidRPr="007C3616">
              <w:rPr>
                <w:rFonts w:ascii="Arial" w:hAnsi="Arial" w:cs="Arial"/>
                <w:b/>
                <w:bCs/>
                <w:sz w:val="12"/>
                <w:szCs w:val="12"/>
              </w:rPr>
              <w:t>25736,80124</w:t>
            </w:r>
          </w:p>
        </w:tc>
      </w:tr>
    </w:tbl>
    <w:p w:rsidR="000346EE" w:rsidRPr="000346EE" w:rsidRDefault="000346EE" w:rsidP="007C3616">
      <w:pPr>
        <w:numPr>
          <w:ilvl w:val="0"/>
          <w:numId w:val="41"/>
        </w:numPr>
        <w:ind w:left="0" w:firstLine="284"/>
        <w:jc w:val="both"/>
        <w:rPr>
          <w:rFonts w:ascii="Arial" w:hAnsi="Arial" w:cs="Arial"/>
          <w:sz w:val="16"/>
          <w:szCs w:val="16"/>
        </w:rPr>
      </w:pPr>
      <w:r w:rsidRPr="000346EE">
        <w:rPr>
          <w:rFonts w:ascii="Arial" w:hAnsi="Arial" w:cs="Arial"/>
          <w:sz w:val="16"/>
          <w:szCs w:val="16"/>
        </w:rPr>
        <w:t>Ожидаемые конечные результаты реализации подпрограммы:</w:t>
      </w:r>
    </w:p>
    <w:p w:rsidR="000346EE" w:rsidRPr="000346EE" w:rsidRDefault="000346EE" w:rsidP="007C3616">
      <w:pPr>
        <w:widowControl w:val="0"/>
        <w:autoSpaceDE w:val="0"/>
        <w:autoSpaceDN w:val="0"/>
        <w:adjustRightInd w:val="0"/>
        <w:ind w:firstLine="284"/>
        <w:jc w:val="both"/>
        <w:rPr>
          <w:rFonts w:ascii="Arial" w:hAnsi="Arial" w:cs="Arial"/>
          <w:sz w:val="16"/>
          <w:szCs w:val="16"/>
        </w:rPr>
      </w:pPr>
      <w:r w:rsidRPr="000346EE">
        <w:rPr>
          <w:rFonts w:ascii="Arial" w:hAnsi="Arial" w:cs="Arial"/>
          <w:sz w:val="16"/>
          <w:szCs w:val="16"/>
        </w:rPr>
        <w:t>повышение качества и эффективности освещения улиц Валдайского городского поселения;</w:t>
      </w:r>
    </w:p>
    <w:p w:rsidR="000346EE" w:rsidRPr="000346EE" w:rsidRDefault="000346EE" w:rsidP="007C3616">
      <w:pPr>
        <w:widowControl w:val="0"/>
        <w:autoSpaceDE w:val="0"/>
        <w:autoSpaceDN w:val="0"/>
        <w:adjustRightInd w:val="0"/>
        <w:ind w:firstLine="284"/>
        <w:jc w:val="both"/>
        <w:rPr>
          <w:rFonts w:ascii="Arial" w:hAnsi="Arial" w:cs="Arial"/>
          <w:sz w:val="16"/>
          <w:szCs w:val="16"/>
        </w:rPr>
      </w:pPr>
      <w:r w:rsidRPr="000346EE">
        <w:rPr>
          <w:rFonts w:ascii="Arial" w:hAnsi="Arial" w:cs="Arial"/>
          <w:sz w:val="16"/>
          <w:szCs w:val="16"/>
        </w:rPr>
        <w:t>создание благоприятных условий для проживания и отдыха жителей Валдайского городского поселения.</w:t>
      </w:r>
    </w:p>
    <w:p w:rsidR="000346EE" w:rsidRPr="000346EE" w:rsidRDefault="000346EE" w:rsidP="000346EE">
      <w:pPr>
        <w:widowControl w:val="0"/>
        <w:autoSpaceDE w:val="0"/>
        <w:autoSpaceDN w:val="0"/>
        <w:adjustRightInd w:val="0"/>
        <w:jc w:val="center"/>
        <w:outlineLvl w:val="1"/>
        <w:rPr>
          <w:rFonts w:ascii="Arial" w:hAnsi="Arial" w:cs="Arial"/>
          <w:b/>
          <w:sz w:val="16"/>
          <w:szCs w:val="16"/>
        </w:rPr>
      </w:pPr>
      <w:r w:rsidRPr="000346EE">
        <w:rPr>
          <w:rFonts w:ascii="Arial" w:hAnsi="Arial" w:cs="Arial"/>
          <w:b/>
          <w:sz w:val="16"/>
          <w:szCs w:val="16"/>
        </w:rPr>
        <w:t>ПАСПОРТ</w:t>
      </w:r>
    </w:p>
    <w:p w:rsidR="007C3616" w:rsidRDefault="000346EE" w:rsidP="000346EE">
      <w:pPr>
        <w:jc w:val="center"/>
        <w:rPr>
          <w:rFonts w:ascii="Arial" w:hAnsi="Arial" w:cs="Arial"/>
          <w:b/>
          <w:sz w:val="16"/>
          <w:szCs w:val="16"/>
        </w:rPr>
      </w:pPr>
      <w:r w:rsidRPr="000346EE">
        <w:rPr>
          <w:rFonts w:ascii="Arial" w:hAnsi="Arial" w:cs="Arial"/>
          <w:b/>
          <w:sz w:val="16"/>
          <w:szCs w:val="16"/>
        </w:rPr>
        <w:t>Подпрограммы «Организация озеленения</w:t>
      </w:r>
      <w:r w:rsidR="007C3616">
        <w:rPr>
          <w:rFonts w:ascii="Arial" w:hAnsi="Arial" w:cs="Arial"/>
          <w:b/>
          <w:sz w:val="16"/>
          <w:szCs w:val="16"/>
        </w:rPr>
        <w:t xml:space="preserve"> </w:t>
      </w:r>
      <w:r w:rsidRPr="000346EE">
        <w:rPr>
          <w:rFonts w:ascii="Arial" w:hAnsi="Arial" w:cs="Arial"/>
          <w:b/>
          <w:sz w:val="16"/>
          <w:szCs w:val="16"/>
        </w:rPr>
        <w:t>на территории Валдайского городского поселения»</w:t>
      </w:r>
      <w:r w:rsidR="007C3616">
        <w:rPr>
          <w:rFonts w:ascii="Arial" w:hAnsi="Arial" w:cs="Arial"/>
          <w:b/>
          <w:sz w:val="16"/>
          <w:szCs w:val="16"/>
        </w:rPr>
        <w:t xml:space="preserve"> </w:t>
      </w:r>
    </w:p>
    <w:p w:rsidR="000346EE" w:rsidRPr="000346EE" w:rsidRDefault="000346EE" w:rsidP="000346EE">
      <w:pPr>
        <w:jc w:val="center"/>
        <w:rPr>
          <w:rFonts w:ascii="Arial" w:hAnsi="Arial" w:cs="Arial"/>
          <w:b/>
          <w:sz w:val="16"/>
          <w:szCs w:val="16"/>
        </w:rPr>
      </w:pPr>
      <w:r w:rsidRPr="000346EE">
        <w:rPr>
          <w:rFonts w:ascii="Arial" w:hAnsi="Arial" w:cs="Arial"/>
          <w:b/>
          <w:sz w:val="16"/>
          <w:szCs w:val="16"/>
        </w:rPr>
        <w:t>муниципальной программы «Благоустройство территории Валдайского городского поселения в 2023-2025 годах»</w:t>
      </w:r>
    </w:p>
    <w:p w:rsidR="000346EE" w:rsidRPr="000346EE" w:rsidRDefault="000346EE" w:rsidP="007C3616">
      <w:pPr>
        <w:numPr>
          <w:ilvl w:val="0"/>
          <w:numId w:val="42"/>
        </w:numPr>
        <w:ind w:left="0" w:firstLine="284"/>
        <w:jc w:val="both"/>
        <w:rPr>
          <w:rFonts w:ascii="Arial" w:hAnsi="Arial" w:cs="Arial"/>
          <w:sz w:val="16"/>
          <w:szCs w:val="16"/>
        </w:rPr>
      </w:pPr>
      <w:r w:rsidRPr="000346EE">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0346EE" w:rsidRPr="000346EE" w:rsidRDefault="000346EE" w:rsidP="007C3616">
      <w:pPr>
        <w:numPr>
          <w:ilvl w:val="0"/>
          <w:numId w:val="42"/>
        </w:numPr>
        <w:ind w:left="0" w:firstLine="284"/>
        <w:jc w:val="both"/>
        <w:rPr>
          <w:rFonts w:ascii="Arial" w:hAnsi="Arial" w:cs="Arial"/>
          <w:sz w:val="16"/>
          <w:szCs w:val="16"/>
        </w:rPr>
      </w:pPr>
      <w:r w:rsidRPr="000346EE">
        <w:rPr>
          <w:rFonts w:ascii="Arial" w:hAnsi="Arial" w:cs="Arial"/>
          <w:sz w:val="16"/>
          <w:szCs w:val="16"/>
        </w:rPr>
        <w:t>Задачи подпрограммы: организация озеленение территории Валдайского городского поселения</w:t>
      </w:r>
    </w:p>
    <w:p w:rsidR="000346EE" w:rsidRPr="000346EE" w:rsidRDefault="000346EE" w:rsidP="007C3616">
      <w:pPr>
        <w:numPr>
          <w:ilvl w:val="0"/>
          <w:numId w:val="42"/>
        </w:numPr>
        <w:ind w:left="0" w:firstLine="284"/>
        <w:jc w:val="both"/>
        <w:rPr>
          <w:rFonts w:ascii="Arial" w:hAnsi="Arial" w:cs="Arial"/>
          <w:sz w:val="16"/>
          <w:szCs w:val="16"/>
        </w:rPr>
      </w:pPr>
      <w:r w:rsidRPr="000346EE">
        <w:rPr>
          <w:rFonts w:ascii="Arial" w:hAnsi="Arial" w:cs="Arial"/>
          <w:sz w:val="16"/>
          <w:szCs w:val="16"/>
        </w:rPr>
        <w:t>Сроки реализации подпрограммы: 2023-2025 годы.</w:t>
      </w:r>
    </w:p>
    <w:p w:rsidR="000346EE" w:rsidRPr="000346EE" w:rsidRDefault="000346EE" w:rsidP="007C3616">
      <w:pPr>
        <w:numPr>
          <w:ilvl w:val="0"/>
          <w:numId w:val="42"/>
        </w:numPr>
        <w:ind w:left="0" w:firstLine="284"/>
        <w:jc w:val="both"/>
        <w:rPr>
          <w:rFonts w:ascii="Arial" w:hAnsi="Arial" w:cs="Arial"/>
          <w:sz w:val="16"/>
          <w:szCs w:val="16"/>
        </w:rPr>
      </w:pPr>
      <w:r w:rsidRPr="000346EE">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81"/>
        <w:gridCol w:w="3907"/>
        <w:gridCol w:w="1684"/>
        <w:gridCol w:w="2004"/>
        <w:gridCol w:w="2227"/>
        <w:gridCol w:w="947"/>
      </w:tblGrid>
      <w:tr w:rsidR="000346EE" w:rsidRPr="007C3616" w:rsidTr="007C3616">
        <w:trPr>
          <w:trHeight w:val="20"/>
        </w:trPr>
        <w:tc>
          <w:tcPr>
            <w:tcW w:w="256" w:type="pct"/>
            <w:vMerge w:val="restart"/>
            <w:tcBorders>
              <w:top w:val="single" w:sz="4" w:space="0" w:color="auto"/>
              <w:left w:val="single" w:sz="4" w:space="0" w:color="auto"/>
              <w:bottom w:val="single" w:sz="4" w:space="0" w:color="auto"/>
              <w:right w:val="single" w:sz="4" w:space="0" w:color="auto"/>
            </w:tcBorders>
          </w:tcPr>
          <w:p w:rsidR="000346EE" w:rsidRPr="007C3616" w:rsidRDefault="000346EE" w:rsidP="007C3616">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Год</w:t>
            </w:r>
          </w:p>
        </w:tc>
        <w:tc>
          <w:tcPr>
            <w:tcW w:w="4744" w:type="pct"/>
            <w:gridSpan w:val="5"/>
            <w:tcBorders>
              <w:top w:val="single" w:sz="4" w:space="0" w:color="auto"/>
              <w:left w:val="single" w:sz="4" w:space="0" w:color="auto"/>
              <w:bottom w:val="single" w:sz="4" w:space="0" w:color="auto"/>
              <w:right w:val="single" w:sz="4" w:space="0" w:color="auto"/>
            </w:tcBorders>
          </w:tcPr>
          <w:p w:rsidR="000346EE" w:rsidRPr="007C3616" w:rsidRDefault="000346EE" w:rsidP="007C3616">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Источник финансирования</w:t>
            </w:r>
          </w:p>
        </w:tc>
      </w:tr>
      <w:tr w:rsidR="000346EE" w:rsidRPr="007C3616" w:rsidTr="007C3616">
        <w:trPr>
          <w:trHeight w:val="20"/>
        </w:trPr>
        <w:tc>
          <w:tcPr>
            <w:tcW w:w="256" w:type="pct"/>
            <w:vMerge/>
            <w:tcBorders>
              <w:top w:val="single" w:sz="4" w:space="0" w:color="auto"/>
              <w:left w:val="single" w:sz="4" w:space="0" w:color="auto"/>
              <w:bottom w:val="single" w:sz="4" w:space="0" w:color="auto"/>
              <w:right w:val="single" w:sz="4" w:space="0" w:color="auto"/>
            </w:tcBorders>
          </w:tcPr>
          <w:p w:rsidR="000346EE" w:rsidRPr="007C3616" w:rsidRDefault="000346EE" w:rsidP="007C3616">
            <w:pPr>
              <w:jc w:val="center"/>
              <w:rPr>
                <w:rFonts w:ascii="Arial" w:hAnsi="Arial" w:cs="Arial"/>
                <w:b/>
                <w:sz w:val="12"/>
                <w:szCs w:val="12"/>
              </w:rPr>
            </w:pPr>
          </w:p>
        </w:tc>
        <w:tc>
          <w:tcPr>
            <w:tcW w:w="1721"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бюджет Валдайского городского поселения</w:t>
            </w:r>
          </w:p>
        </w:tc>
        <w:tc>
          <w:tcPr>
            <w:tcW w:w="742"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областной бюджет</w:t>
            </w:r>
          </w:p>
        </w:tc>
        <w:tc>
          <w:tcPr>
            <w:tcW w:w="883"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федеральный бюджет</w:t>
            </w:r>
          </w:p>
        </w:tc>
        <w:tc>
          <w:tcPr>
            <w:tcW w:w="981"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внебюджетные средства</w:t>
            </w:r>
          </w:p>
        </w:tc>
        <w:tc>
          <w:tcPr>
            <w:tcW w:w="418"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всего</w:t>
            </w:r>
          </w:p>
        </w:tc>
      </w:tr>
      <w:tr w:rsidR="000346EE" w:rsidRPr="007C3616" w:rsidTr="007C3616">
        <w:trPr>
          <w:trHeight w:val="20"/>
        </w:trPr>
        <w:tc>
          <w:tcPr>
            <w:tcW w:w="256"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overflowPunct w:val="0"/>
              <w:autoSpaceDE w:val="0"/>
              <w:autoSpaceDN w:val="0"/>
              <w:adjustRightInd w:val="0"/>
              <w:jc w:val="center"/>
              <w:rPr>
                <w:rFonts w:ascii="Arial" w:hAnsi="Arial" w:cs="Arial"/>
                <w:b/>
                <w:sz w:val="12"/>
                <w:szCs w:val="12"/>
              </w:rPr>
            </w:pPr>
            <w:r w:rsidRPr="007C3616">
              <w:rPr>
                <w:rFonts w:ascii="Arial" w:hAnsi="Arial" w:cs="Arial"/>
                <w:b/>
                <w:sz w:val="12"/>
                <w:szCs w:val="12"/>
              </w:rPr>
              <w:t>2023</w:t>
            </w:r>
          </w:p>
        </w:tc>
        <w:tc>
          <w:tcPr>
            <w:tcW w:w="1721"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jc w:val="center"/>
              <w:rPr>
                <w:rFonts w:ascii="Arial" w:hAnsi="Arial" w:cs="Arial"/>
                <w:sz w:val="12"/>
                <w:szCs w:val="12"/>
              </w:rPr>
            </w:pPr>
            <w:r w:rsidRPr="007C3616">
              <w:rPr>
                <w:rFonts w:ascii="Arial" w:hAnsi="Arial" w:cs="Arial"/>
                <w:sz w:val="12"/>
                <w:szCs w:val="12"/>
              </w:rPr>
              <w:t>2285,44121</w:t>
            </w:r>
          </w:p>
        </w:tc>
        <w:tc>
          <w:tcPr>
            <w:tcW w:w="742"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jc w:val="center"/>
              <w:rPr>
                <w:rFonts w:ascii="Arial" w:hAnsi="Arial" w:cs="Arial"/>
                <w:sz w:val="12"/>
                <w:szCs w:val="12"/>
              </w:rPr>
            </w:pPr>
          </w:p>
        </w:tc>
        <w:tc>
          <w:tcPr>
            <w:tcW w:w="883"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jc w:val="center"/>
              <w:rPr>
                <w:rFonts w:ascii="Arial" w:hAnsi="Arial" w:cs="Arial"/>
                <w:sz w:val="12"/>
                <w:szCs w:val="12"/>
              </w:rPr>
            </w:pPr>
          </w:p>
        </w:tc>
        <w:tc>
          <w:tcPr>
            <w:tcW w:w="981"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jc w:val="center"/>
              <w:rPr>
                <w:rFonts w:ascii="Arial" w:hAnsi="Arial" w:cs="Arial"/>
                <w:sz w:val="12"/>
                <w:szCs w:val="12"/>
              </w:rPr>
            </w:pPr>
          </w:p>
        </w:tc>
        <w:tc>
          <w:tcPr>
            <w:tcW w:w="418"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jc w:val="center"/>
              <w:rPr>
                <w:rFonts w:ascii="Arial" w:hAnsi="Arial" w:cs="Arial"/>
                <w:sz w:val="12"/>
                <w:szCs w:val="12"/>
              </w:rPr>
            </w:pPr>
            <w:r w:rsidRPr="007C3616">
              <w:rPr>
                <w:rFonts w:ascii="Arial" w:hAnsi="Arial" w:cs="Arial"/>
                <w:sz w:val="12"/>
                <w:szCs w:val="12"/>
              </w:rPr>
              <w:t>2285,44121</w:t>
            </w:r>
          </w:p>
        </w:tc>
      </w:tr>
      <w:tr w:rsidR="000346EE" w:rsidRPr="007C3616" w:rsidTr="007C3616">
        <w:trPr>
          <w:trHeight w:val="20"/>
        </w:trPr>
        <w:tc>
          <w:tcPr>
            <w:tcW w:w="256"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overflowPunct w:val="0"/>
              <w:autoSpaceDE w:val="0"/>
              <w:autoSpaceDN w:val="0"/>
              <w:adjustRightInd w:val="0"/>
              <w:jc w:val="center"/>
              <w:rPr>
                <w:rFonts w:ascii="Arial" w:hAnsi="Arial" w:cs="Arial"/>
                <w:b/>
                <w:sz w:val="12"/>
                <w:szCs w:val="12"/>
              </w:rPr>
            </w:pPr>
            <w:r w:rsidRPr="007C3616">
              <w:rPr>
                <w:rFonts w:ascii="Arial" w:hAnsi="Arial" w:cs="Arial"/>
                <w:b/>
                <w:sz w:val="12"/>
                <w:szCs w:val="12"/>
              </w:rPr>
              <w:t>2024</w:t>
            </w:r>
          </w:p>
        </w:tc>
        <w:tc>
          <w:tcPr>
            <w:tcW w:w="1721"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jc w:val="center"/>
              <w:rPr>
                <w:rFonts w:ascii="Arial" w:hAnsi="Arial" w:cs="Arial"/>
                <w:sz w:val="12"/>
                <w:szCs w:val="12"/>
              </w:rPr>
            </w:pPr>
            <w:r w:rsidRPr="007C3616">
              <w:rPr>
                <w:rFonts w:ascii="Arial" w:hAnsi="Arial" w:cs="Arial"/>
                <w:sz w:val="12"/>
                <w:szCs w:val="12"/>
              </w:rPr>
              <w:t>3795,82416</w:t>
            </w:r>
          </w:p>
        </w:tc>
        <w:tc>
          <w:tcPr>
            <w:tcW w:w="742"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jc w:val="center"/>
              <w:rPr>
                <w:rFonts w:ascii="Arial" w:hAnsi="Arial" w:cs="Arial"/>
                <w:sz w:val="12"/>
                <w:szCs w:val="12"/>
              </w:rPr>
            </w:pPr>
          </w:p>
        </w:tc>
        <w:tc>
          <w:tcPr>
            <w:tcW w:w="883"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jc w:val="center"/>
              <w:rPr>
                <w:rFonts w:ascii="Arial" w:hAnsi="Arial" w:cs="Arial"/>
                <w:sz w:val="12"/>
                <w:szCs w:val="12"/>
              </w:rPr>
            </w:pPr>
          </w:p>
        </w:tc>
        <w:tc>
          <w:tcPr>
            <w:tcW w:w="981"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jc w:val="center"/>
              <w:rPr>
                <w:rFonts w:ascii="Arial" w:hAnsi="Arial" w:cs="Arial"/>
                <w:sz w:val="12"/>
                <w:szCs w:val="12"/>
              </w:rPr>
            </w:pPr>
          </w:p>
        </w:tc>
        <w:tc>
          <w:tcPr>
            <w:tcW w:w="418"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jc w:val="center"/>
              <w:rPr>
                <w:rFonts w:ascii="Arial" w:hAnsi="Arial" w:cs="Arial"/>
                <w:sz w:val="12"/>
                <w:szCs w:val="12"/>
              </w:rPr>
            </w:pPr>
            <w:r w:rsidRPr="007C3616">
              <w:rPr>
                <w:rFonts w:ascii="Arial" w:hAnsi="Arial" w:cs="Arial"/>
                <w:sz w:val="12"/>
                <w:szCs w:val="12"/>
              </w:rPr>
              <w:t>3795,82416</w:t>
            </w:r>
          </w:p>
        </w:tc>
      </w:tr>
      <w:tr w:rsidR="000346EE" w:rsidRPr="007C3616" w:rsidTr="007C3616">
        <w:trPr>
          <w:trHeight w:val="20"/>
        </w:trPr>
        <w:tc>
          <w:tcPr>
            <w:tcW w:w="256"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overflowPunct w:val="0"/>
              <w:autoSpaceDE w:val="0"/>
              <w:autoSpaceDN w:val="0"/>
              <w:adjustRightInd w:val="0"/>
              <w:jc w:val="center"/>
              <w:rPr>
                <w:rFonts w:ascii="Arial" w:hAnsi="Arial" w:cs="Arial"/>
                <w:b/>
                <w:sz w:val="12"/>
                <w:szCs w:val="12"/>
              </w:rPr>
            </w:pPr>
            <w:r w:rsidRPr="007C3616">
              <w:rPr>
                <w:rFonts w:ascii="Arial" w:hAnsi="Arial" w:cs="Arial"/>
                <w:b/>
                <w:sz w:val="12"/>
                <w:szCs w:val="12"/>
              </w:rPr>
              <w:t>2025</w:t>
            </w:r>
          </w:p>
        </w:tc>
        <w:tc>
          <w:tcPr>
            <w:tcW w:w="1721"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jc w:val="center"/>
              <w:rPr>
                <w:rFonts w:ascii="Arial" w:hAnsi="Arial" w:cs="Arial"/>
                <w:sz w:val="12"/>
                <w:szCs w:val="12"/>
              </w:rPr>
            </w:pPr>
            <w:r w:rsidRPr="007C3616">
              <w:rPr>
                <w:rFonts w:ascii="Arial" w:hAnsi="Arial" w:cs="Arial"/>
                <w:sz w:val="12"/>
                <w:szCs w:val="12"/>
              </w:rPr>
              <w:t>3795,82416</w:t>
            </w:r>
          </w:p>
        </w:tc>
        <w:tc>
          <w:tcPr>
            <w:tcW w:w="742"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jc w:val="center"/>
              <w:rPr>
                <w:rFonts w:ascii="Arial" w:hAnsi="Arial" w:cs="Arial"/>
                <w:sz w:val="12"/>
                <w:szCs w:val="12"/>
              </w:rPr>
            </w:pPr>
          </w:p>
        </w:tc>
        <w:tc>
          <w:tcPr>
            <w:tcW w:w="883"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jc w:val="center"/>
              <w:rPr>
                <w:rFonts w:ascii="Arial" w:hAnsi="Arial" w:cs="Arial"/>
                <w:sz w:val="12"/>
                <w:szCs w:val="12"/>
              </w:rPr>
            </w:pPr>
          </w:p>
        </w:tc>
        <w:tc>
          <w:tcPr>
            <w:tcW w:w="981"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jc w:val="center"/>
              <w:rPr>
                <w:rFonts w:ascii="Arial" w:hAnsi="Arial" w:cs="Arial"/>
                <w:sz w:val="12"/>
                <w:szCs w:val="12"/>
              </w:rPr>
            </w:pPr>
          </w:p>
        </w:tc>
        <w:tc>
          <w:tcPr>
            <w:tcW w:w="418"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jc w:val="center"/>
              <w:rPr>
                <w:rFonts w:ascii="Arial" w:hAnsi="Arial" w:cs="Arial"/>
                <w:sz w:val="12"/>
                <w:szCs w:val="12"/>
              </w:rPr>
            </w:pPr>
            <w:r w:rsidRPr="007C3616">
              <w:rPr>
                <w:rFonts w:ascii="Arial" w:hAnsi="Arial" w:cs="Arial"/>
                <w:sz w:val="12"/>
                <w:szCs w:val="12"/>
              </w:rPr>
              <w:t>3795,82416</w:t>
            </w:r>
          </w:p>
        </w:tc>
      </w:tr>
      <w:tr w:rsidR="000346EE" w:rsidRPr="007C3616" w:rsidTr="007C3616">
        <w:trPr>
          <w:trHeight w:val="20"/>
        </w:trPr>
        <w:tc>
          <w:tcPr>
            <w:tcW w:w="256"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overflowPunct w:val="0"/>
              <w:autoSpaceDE w:val="0"/>
              <w:autoSpaceDN w:val="0"/>
              <w:adjustRightInd w:val="0"/>
              <w:jc w:val="center"/>
              <w:rPr>
                <w:rFonts w:ascii="Arial" w:hAnsi="Arial" w:cs="Arial"/>
                <w:b/>
                <w:sz w:val="12"/>
                <w:szCs w:val="12"/>
              </w:rPr>
            </w:pPr>
            <w:r w:rsidRPr="007C3616">
              <w:rPr>
                <w:rFonts w:ascii="Arial" w:hAnsi="Arial" w:cs="Arial"/>
                <w:b/>
                <w:sz w:val="12"/>
                <w:szCs w:val="12"/>
              </w:rPr>
              <w:t>Всего:</w:t>
            </w:r>
          </w:p>
        </w:tc>
        <w:tc>
          <w:tcPr>
            <w:tcW w:w="1721"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jc w:val="center"/>
              <w:rPr>
                <w:rFonts w:ascii="Arial" w:hAnsi="Arial" w:cs="Arial"/>
                <w:b/>
                <w:bCs/>
                <w:sz w:val="12"/>
                <w:szCs w:val="12"/>
              </w:rPr>
            </w:pPr>
            <w:r w:rsidRPr="007C3616">
              <w:rPr>
                <w:rFonts w:ascii="Arial" w:hAnsi="Arial" w:cs="Arial"/>
                <w:b/>
                <w:bCs/>
                <w:sz w:val="12"/>
                <w:szCs w:val="12"/>
              </w:rPr>
              <w:t>9877,08953</w:t>
            </w:r>
          </w:p>
        </w:tc>
        <w:tc>
          <w:tcPr>
            <w:tcW w:w="742"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jc w:val="center"/>
              <w:rPr>
                <w:rFonts w:ascii="Arial" w:hAnsi="Arial" w:cs="Arial"/>
                <w:b/>
                <w:bCs/>
                <w:sz w:val="12"/>
                <w:szCs w:val="12"/>
              </w:rPr>
            </w:pPr>
          </w:p>
        </w:tc>
        <w:tc>
          <w:tcPr>
            <w:tcW w:w="883"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jc w:val="center"/>
              <w:rPr>
                <w:rFonts w:ascii="Arial" w:hAnsi="Arial" w:cs="Arial"/>
                <w:b/>
                <w:bCs/>
                <w:sz w:val="12"/>
                <w:szCs w:val="12"/>
              </w:rPr>
            </w:pPr>
          </w:p>
        </w:tc>
        <w:tc>
          <w:tcPr>
            <w:tcW w:w="981"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jc w:val="center"/>
              <w:rPr>
                <w:rFonts w:ascii="Arial" w:hAnsi="Arial" w:cs="Arial"/>
                <w:b/>
                <w:bCs/>
                <w:sz w:val="12"/>
                <w:szCs w:val="12"/>
              </w:rPr>
            </w:pPr>
          </w:p>
        </w:tc>
        <w:tc>
          <w:tcPr>
            <w:tcW w:w="418" w:type="pct"/>
            <w:tcBorders>
              <w:top w:val="single" w:sz="4" w:space="0" w:color="auto"/>
              <w:left w:val="single" w:sz="4" w:space="0" w:color="auto"/>
              <w:bottom w:val="single" w:sz="4" w:space="0" w:color="auto"/>
              <w:right w:val="single" w:sz="4" w:space="0" w:color="auto"/>
            </w:tcBorders>
          </w:tcPr>
          <w:p w:rsidR="000346EE" w:rsidRPr="007C3616" w:rsidRDefault="000346EE" w:rsidP="007C3616">
            <w:pPr>
              <w:jc w:val="center"/>
              <w:rPr>
                <w:rFonts w:ascii="Arial" w:hAnsi="Arial" w:cs="Arial"/>
                <w:b/>
                <w:bCs/>
                <w:sz w:val="12"/>
                <w:szCs w:val="12"/>
              </w:rPr>
            </w:pPr>
            <w:r w:rsidRPr="007C3616">
              <w:rPr>
                <w:rFonts w:ascii="Arial" w:hAnsi="Arial" w:cs="Arial"/>
                <w:b/>
                <w:bCs/>
                <w:sz w:val="12"/>
                <w:szCs w:val="12"/>
              </w:rPr>
              <w:t>9877,08953</w:t>
            </w:r>
          </w:p>
        </w:tc>
      </w:tr>
    </w:tbl>
    <w:p w:rsidR="000346EE" w:rsidRPr="000346EE" w:rsidRDefault="000346EE" w:rsidP="007C3616">
      <w:pPr>
        <w:numPr>
          <w:ilvl w:val="0"/>
          <w:numId w:val="42"/>
        </w:numPr>
        <w:ind w:left="0" w:firstLine="284"/>
        <w:jc w:val="both"/>
        <w:rPr>
          <w:rFonts w:ascii="Arial" w:hAnsi="Arial" w:cs="Arial"/>
          <w:sz w:val="16"/>
          <w:szCs w:val="16"/>
        </w:rPr>
      </w:pPr>
      <w:r w:rsidRPr="000346EE">
        <w:rPr>
          <w:rFonts w:ascii="Arial" w:hAnsi="Arial" w:cs="Arial"/>
          <w:sz w:val="16"/>
          <w:szCs w:val="16"/>
        </w:rPr>
        <w:t>Ожидаемые конечные результаты по реализации подпрограммы:</w:t>
      </w:r>
    </w:p>
    <w:p w:rsidR="000346EE" w:rsidRPr="000346EE" w:rsidRDefault="000346EE" w:rsidP="007C3616">
      <w:pPr>
        <w:widowControl w:val="0"/>
        <w:autoSpaceDE w:val="0"/>
        <w:autoSpaceDN w:val="0"/>
        <w:adjustRightInd w:val="0"/>
        <w:ind w:firstLine="284"/>
        <w:jc w:val="both"/>
        <w:rPr>
          <w:rFonts w:ascii="Arial" w:hAnsi="Arial" w:cs="Arial"/>
          <w:sz w:val="16"/>
          <w:szCs w:val="16"/>
        </w:rPr>
      </w:pPr>
      <w:r w:rsidRPr="000346EE">
        <w:rPr>
          <w:rFonts w:ascii="Arial" w:hAnsi="Arial" w:cs="Arial"/>
          <w:sz w:val="16"/>
          <w:szCs w:val="16"/>
        </w:rPr>
        <w:t>повышение уровня озеленения территории Валдайского городского поселения путем увеличения площади газонов, подлежащих содержанию;</w:t>
      </w:r>
    </w:p>
    <w:p w:rsidR="000346EE" w:rsidRPr="000346EE" w:rsidRDefault="000346EE" w:rsidP="007C3616">
      <w:pPr>
        <w:widowControl w:val="0"/>
        <w:autoSpaceDE w:val="0"/>
        <w:autoSpaceDN w:val="0"/>
        <w:adjustRightInd w:val="0"/>
        <w:ind w:firstLine="284"/>
        <w:jc w:val="both"/>
        <w:rPr>
          <w:rFonts w:ascii="Arial" w:hAnsi="Arial" w:cs="Arial"/>
          <w:sz w:val="16"/>
          <w:szCs w:val="16"/>
        </w:rPr>
      </w:pPr>
      <w:r w:rsidRPr="000346EE">
        <w:rPr>
          <w:rFonts w:ascii="Arial" w:hAnsi="Arial" w:cs="Arial"/>
          <w:sz w:val="16"/>
          <w:szCs w:val="16"/>
        </w:rPr>
        <w:lastRenderedPageBreak/>
        <w:t>создание условий, не допускающих снижения уровня благоустроенности Валдайского городского поселения;</w:t>
      </w:r>
    </w:p>
    <w:p w:rsidR="000346EE" w:rsidRPr="000346EE" w:rsidRDefault="000346EE" w:rsidP="007C3616">
      <w:pPr>
        <w:widowControl w:val="0"/>
        <w:autoSpaceDE w:val="0"/>
        <w:autoSpaceDN w:val="0"/>
        <w:adjustRightInd w:val="0"/>
        <w:ind w:firstLine="284"/>
        <w:jc w:val="both"/>
        <w:rPr>
          <w:rFonts w:ascii="Arial" w:hAnsi="Arial" w:cs="Arial"/>
          <w:sz w:val="16"/>
          <w:szCs w:val="16"/>
        </w:rPr>
      </w:pPr>
      <w:r w:rsidRPr="000346EE">
        <w:rPr>
          <w:rFonts w:ascii="Arial" w:hAnsi="Arial" w:cs="Arial"/>
          <w:sz w:val="16"/>
          <w:szCs w:val="16"/>
        </w:rPr>
        <w:t>создание экологически безопасной окружающей среды на территории Валдайского городского поселения и обеспечение устойчивого развития городской инфраструктуры посредством конкретных природоохранных мероприятий.</w:t>
      </w:r>
    </w:p>
    <w:p w:rsidR="000346EE" w:rsidRPr="000346EE" w:rsidRDefault="000346EE" w:rsidP="000346EE">
      <w:pPr>
        <w:widowControl w:val="0"/>
        <w:autoSpaceDE w:val="0"/>
        <w:autoSpaceDN w:val="0"/>
        <w:adjustRightInd w:val="0"/>
        <w:jc w:val="center"/>
        <w:outlineLvl w:val="1"/>
        <w:rPr>
          <w:rFonts w:ascii="Arial" w:hAnsi="Arial" w:cs="Arial"/>
          <w:b/>
          <w:sz w:val="16"/>
          <w:szCs w:val="16"/>
        </w:rPr>
      </w:pPr>
      <w:r w:rsidRPr="000346EE">
        <w:rPr>
          <w:rFonts w:ascii="Arial" w:hAnsi="Arial" w:cs="Arial"/>
          <w:b/>
          <w:sz w:val="16"/>
          <w:szCs w:val="16"/>
        </w:rPr>
        <w:t>ПАСПОРТ</w:t>
      </w:r>
    </w:p>
    <w:p w:rsidR="007C3616" w:rsidRDefault="000346EE" w:rsidP="000346EE">
      <w:pPr>
        <w:jc w:val="center"/>
        <w:rPr>
          <w:rFonts w:ascii="Arial" w:hAnsi="Arial" w:cs="Arial"/>
          <w:b/>
          <w:sz w:val="16"/>
          <w:szCs w:val="16"/>
        </w:rPr>
      </w:pPr>
      <w:r w:rsidRPr="000346EE">
        <w:rPr>
          <w:rFonts w:ascii="Arial" w:hAnsi="Arial" w:cs="Arial"/>
          <w:b/>
          <w:sz w:val="16"/>
          <w:szCs w:val="16"/>
        </w:rPr>
        <w:t>Подпрограммы «Организация содержания мест захоронения»</w:t>
      </w:r>
      <w:r w:rsidR="007C3616">
        <w:rPr>
          <w:rFonts w:ascii="Arial" w:hAnsi="Arial" w:cs="Arial"/>
          <w:b/>
          <w:sz w:val="16"/>
          <w:szCs w:val="16"/>
        </w:rPr>
        <w:t xml:space="preserve"> </w:t>
      </w:r>
      <w:r w:rsidRPr="000346EE">
        <w:rPr>
          <w:rFonts w:ascii="Arial" w:hAnsi="Arial" w:cs="Arial"/>
          <w:b/>
          <w:sz w:val="16"/>
          <w:szCs w:val="16"/>
        </w:rPr>
        <w:t xml:space="preserve">муниципальной программы </w:t>
      </w:r>
    </w:p>
    <w:p w:rsidR="000346EE" w:rsidRPr="000346EE" w:rsidRDefault="000346EE" w:rsidP="000346EE">
      <w:pPr>
        <w:jc w:val="center"/>
        <w:rPr>
          <w:rFonts w:ascii="Arial" w:hAnsi="Arial" w:cs="Arial"/>
          <w:b/>
          <w:sz w:val="16"/>
          <w:szCs w:val="16"/>
        </w:rPr>
      </w:pPr>
      <w:r w:rsidRPr="000346EE">
        <w:rPr>
          <w:rFonts w:ascii="Arial" w:hAnsi="Arial" w:cs="Arial"/>
          <w:b/>
          <w:sz w:val="16"/>
          <w:szCs w:val="16"/>
        </w:rPr>
        <w:t>«Благоустройство территории</w:t>
      </w:r>
      <w:r w:rsidR="007C3616">
        <w:rPr>
          <w:rFonts w:ascii="Arial" w:hAnsi="Arial" w:cs="Arial"/>
          <w:b/>
          <w:sz w:val="16"/>
          <w:szCs w:val="16"/>
        </w:rPr>
        <w:t xml:space="preserve"> </w:t>
      </w:r>
      <w:r w:rsidRPr="000346EE">
        <w:rPr>
          <w:rFonts w:ascii="Arial" w:hAnsi="Arial" w:cs="Arial"/>
          <w:b/>
          <w:sz w:val="16"/>
          <w:szCs w:val="16"/>
        </w:rPr>
        <w:t>Валдайского городского поселения в 2023-2025 годах»</w:t>
      </w:r>
    </w:p>
    <w:p w:rsidR="000346EE" w:rsidRPr="000346EE" w:rsidRDefault="000346EE" w:rsidP="007C3616">
      <w:pPr>
        <w:numPr>
          <w:ilvl w:val="0"/>
          <w:numId w:val="43"/>
        </w:numPr>
        <w:ind w:left="0" w:firstLine="284"/>
        <w:jc w:val="both"/>
        <w:rPr>
          <w:rFonts w:ascii="Arial" w:hAnsi="Arial" w:cs="Arial"/>
          <w:sz w:val="16"/>
          <w:szCs w:val="16"/>
        </w:rPr>
      </w:pPr>
      <w:r w:rsidRPr="000346EE">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0346EE" w:rsidRPr="000346EE" w:rsidRDefault="000346EE" w:rsidP="007C3616">
      <w:pPr>
        <w:numPr>
          <w:ilvl w:val="0"/>
          <w:numId w:val="43"/>
        </w:numPr>
        <w:ind w:left="0" w:firstLine="284"/>
        <w:jc w:val="both"/>
        <w:rPr>
          <w:rFonts w:ascii="Arial" w:hAnsi="Arial" w:cs="Arial"/>
          <w:sz w:val="16"/>
          <w:szCs w:val="16"/>
        </w:rPr>
      </w:pPr>
      <w:r w:rsidRPr="000346EE">
        <w:rPr>
          <w:rFonts w:ascii="Arial" w:hAnsi="Arial" w:cs="Arial"/>
          <w:sz w:val="16"/>
          <w:szCs w:val="16"/>
        </w:rPr>
        <w:t>Задачи подпрограммы: Организация содержания мест захоронения.</w:t>
      </w:r>
    </w:p>
    <w:p w:rsidR="000346EE" w:rsidRPr="000346EE" w:rsidRDefault="000346EE" w:rsidP="007C3616">
      <w:pPr>
        <w:numPr>
          <w:ilvl w:val="0"/>
          <w:numId w:val="43"/>
        </w:numPr>
        <w:ind w:left="0" w:firstLine="284"/>
        <w:jc w:val="both"/>
        <w:rPr>
          <w:rFonts w:ascii="Arial" w:hAnsi="Arial" w:cs="Arial"/>
          <w:sz w:val="16"/>
          <w:szCs w:val="16"/>
        </w:rPr>
      </w:pPr>
      <w:r w:rsidRPr="000346EE">
        <w:rPr>
          <w:rFonts w:ascii="Arial" w:hAnsi="Arial" w:cs="Arial"/>
          <w:sz w:val="16"/>
          <w:szCs w:val="16"/>
        </w:rPr>
        <w:t>Сроки реализации подпрограммы: 2023-2025 годы.</w:t>
      </w:r>
    </w:p>
    <w:p w:rsidR="000346EE" w:rsidRPr="000346EE" w:rsidRDefault="000346EE" w:rsidP="007C3616">
      <w:pPr>
        <w:numPr>
          <w:ilvl w:val="0"/>
          <w:numId w:val="43"/>
        </w:numPr>
        <w:ind w:left="0" w:firstLine="284"/>
        <w:jc w:val="both"/>
        <w:rPr>
          <w:rFonts w:ascii="Arial" w:hAnsi="Arial" w:cs="Arial"/>
          <w:sz w:val="16"/>
          <w:szCs w:val="16"/>
        </w:rPr>
      </w:pPr>
      <w:r w:rsidRPr="000346EE">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96"/>
        <w:gridCol w:w="4009"/>
        <w:gridCol w:w="1730"/>
        <w:gridCol w:w="2059"/>
        <w:gridCol w:w="2286"/>
        <w:gridCol w:w="670"/>
      </w:tblGrid>
      <w:tr w:rsidR="000346EE" w:rsidRPr="007C3616" w:rsidTr="007C3616">
        <w:trPr>
          <w:trHeight w:val="20"/>
          <w:jc w:val="center"/>
        </w:trPr>
        <w:tc>
          <w:tcPr>
            <w:tcW w:w="263" w:type="pct"/>
            <w:vMerge w:val="restar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Год</w:t>
            </w:r>
          </w:p>
        </w:tc>
        <w:tc>
          <w:tcPr>
            <w:tcW w:w="4737" w:type="pct"/>
            <w:gridSpan w:val="5"/>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Источник финансирования</w:t>
            </w:r>
          </w:p>
        </w:tc>
      </w:tr>
      <w:tr w:rsidR="000346EE" w:rsidRPr="007C3616" w:rsidTr="007C3616">
        <w:trPr>
          <w:trHeight w:val="20"/>
          <w:jc w:val="center"/>
        </w:trPr>
        <w:tc>
          <w:tcPr>
            <w:tcW w:w="263" w:type="pct"/>
            <w:vMerge/>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sz w:val="12"/>
                <w:szCs w:val="12"/>
              </w:rPr>
            </w:pPr>
          </w:p>
        </w:tc>
        <w:tc>
          <w:tcPr>
            <w:tcW w:w="1766"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бюджет Валдайского городского поселения</w:t>
            </w:r>
          </w:p>
        </w:tc>
        <w:tc>
          <w:tcPr>
            <w:tcW w:w="762"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областной бюджет</w:t>
            </w:r>
          </w:p>
        </w:tc>
        <w:tc>
          <w:tcPr>
            <w:tcW w:w="907"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федеральный бюджет</w:t>
            </w:r>
          </w:p>
        </w:tc>
        <w:tc>
          <w:tcPr>
            <w:tcW w:w="1007"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внебюджетные средства</w:t>
            </w:r>
          </w:p>
        </w:tc>
        <w:tc>
          <w:tcPr>
            <w:tcW w:w="296"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всего</w:t>
            </w:r>
          </w:p>
        </w:tc>
      </w:tr>
      <w:tr w:rsidR="000346EE" w:rsidRPr="007C3616" w:rsidTr="007C3616">
        <w:trPr>
          <w:trHeight w:val="20"/>
          <w:jc w:val="center"/>
        </w:trPr>
        <w:tc>
          <w:tcPr>
            <w:tcW w:w="263"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overflowPunct w:val="0"/>
              <w:autoSpaceDE w:val="0"/>
              <w:autoSpaceDN w:val="0"/>
              <w:adjustRightInd w:val="0"/>
              <w:jc w:val="center"/>
              <w:rPr>
                <w:rFonts w:ascii="Arial" w:hAnsi="Arial" w:cs="Arial"/>
                <w:b/>
                <w:sz w:val="12"/>
                <w:szCs w:val="12"/>
              </w:rPr>
            </w:pPr>
            <w:r w:rsidRPr="007C3616">
              <w:rPr>
                <w:rFonts w:ascii="Arial" w:hAnsi="Arial" w:cs="Arial"/>
                <w:b/>
                <w:sz w:val="12"/>
                <w:szCs w:val="12"/>
              </w:rPr>
              <w:t>2023</w:t>
            </w:r>
          </w:p>
        </w:tc>
        <w:tc>
          <w:tcPr>
            <w:tcW w:w="1766"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700,00</w:t>
            </w:r>
          </w:p>
        </w:tc>
        <w:tc>
          <w:tcPr>
            <w:tcW w:w="762"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907"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1007"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296"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700,00</w:t>
            </w:r>
          </w:p>
        </w:tc>
      </w:tr>
      <w:tr w:rsidR="000346EE" w:rsidRPr="007C3616" w:rsidTr="007C3616">
        <w:trPr>
          <w:trHeight w:val="20"/>
          <w:jc w:val="center"/>
        </w:trPr>
        <w:tc>
          <w:tcPr>
            <w:tcW w:w="263"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overflowPunct w:val="0"/>
              <w:autoSpaceDE w:val="0"/>
              <w:autoSpaceDN w:val="0"/>
              <w:adjustRightInd w:val="0"/>
              <w:jc w:val="center"/>
              <w:rPr>
                <w:rFonts w:ascii="Arial" w:hAnsi="Arial" w:cs="Arial"/>
                <w:b/>
                <w:sz w:val="12"/>
                <w:szCs w:val="12"/>
              </w:rPr>
            </w:pPr>
            <w:r w:rsidRPr="007C3616">
              <w:rPr>
                <w:rFonts w:ascii="Arial" w:hAnsi="Arial" w:cs="Arial"/>
                <w:b/>
                <w:sz w:val="12"/>
                <w:szCs w:val="12"/>
              </w:rPr>
              <w:t>2024</w:t>
            </w:r>
          </w:p>
        </w:tc>
        <w:tc>
          <w:tcPr>
            <w:tcW w:w="1766"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620,00</w:t>
            </w:r>
          </w:p>
        </w:tc>
        <w:tc>
          <w:tcPr>
            <w:tcW w:w="762"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907"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1007"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296"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620,00</w:t>
            </w:r>
          </w:p>
        </w:tc>
      </w:tr>
      <w:tr w:rsidR="000346EE" w:rsidRPr="007C3616" w:rsidTr="007C3616">
        <w:trPr>
          <w:trHeight w:val="20"/>
          <w:jc w:val="center"/>
        </w:trPr>
        <w:tc>
          <w:tcPr>
            <w:tcW w:w="263"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overflowPunct w:val="0"/>
              <w:autoSpaceDE w:val="0"/>
              <w:autoSpaceDN w:val="0"/>
              <w:adjustRightInd w:val="0"/>
              <w:jc w:val="center"/>
              <w:rPr>
                <w:rFonts w:ascii="Arial" w:hAnsi="Arial" w:cs="Arial"/>
                <w:b/>
                <w:sz w:val="12"/>
                <w:szCs w:val="12"/>
              </w:rPr>
            </w:pPr>
            <w:r w:rsidRPr="007C3616">
              <w:rPr>
                <w:rFonts w:ascii="Arial" w:hAnsi="Arial" w:cs="Arial"/>
                <w:b/>
                <w:sz w:val="12"/>
                <w:szCs w:val="12"/>
              </w:rPr>
              <w:t>2025</w:t>
            </w:r>
          </w:p>
        </w:tc>
        <w:tc>
          <w:tcPr>
            <w:tcW w:w="1766"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620,00</w:t>
            </w:r>
          </w:p>
        </w:tc>
        <w:tc>
          <w:tcPr>
            <w:tcW w:w="762"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907"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1007"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296"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620,00</w:t>
            </w:r>
          </w:p>
        </w:tc>
      </w:tr>
      <w:tr w:rsidR="000346EE" w:rsidRPr="007C3616" w:rsidTr="007C3616">
        <w:trPr>
          <w:trHeight w:val="20"/>
          <w:jc w:val="center"/>
        </w:trPr>
        <w:tc>
          <w:tcPr>
            <w:tcW w:w="263"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overflowPunct w:val="0"/>
              <w:autoSpaceDE w:val="0"/>
              <w:autoSpaceDN w:val="0"/>
              <w:adjustRightInd w:val="0"/>
              <w:jc w:val="center"/>
              <w:rPr>
                <w:rFonts w:ascii="Arial" w:hAnsi="Arial" w:cs="Arial"/>
                <w:b/>
                <w:sz w:val="12"/>
                <w:szCs w:val="12"/>
              </w:rPr>
            </w:pPr>
            <w:r w:rsidRPr="007C3616">
              <w:rPr>
                <w:rFonts w:ascii="Arial" w:hAnsi="Arial" w:cs="Arial"/>
                <w:b/>
                <w:sz w:val="12"/>
                <w:szCs w:val="12"/>
              </w:rPr>
              <w:t>Всего:</w:t>
            </w:r>
          </w:p>
        </w:tc>
        <w:tc>
          <w:tcPr>
            <w:tcW w:w="1766"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bCs/>
                <w:sz w:val="12"/>
                <w:szCs w:val="12"/>
              </w:rPr>
            </w:pPr>
            <w:r w:rsidRPr="007C3616">
              <w:rPr>
                <w:rFonts w:ascii="Arial" w:hAnsi="Arial" w:cs="Arial"/>
                <w:b/>
                <w:bCs/>
                <w:sz w:val="12"/>
                <w:szCs w:val="12"/>
              </w:rPr>
              <w:t>1940,00</w:t>
            </w:r>
          </w:p>
        </w:tc>
        <w:tc>
          <w:tcPr>
            <w:tcW w:w="762"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bCs/>
                <w:sz w:val="12"/>
                <w:szCs w:val="12"/>
              </w:rPr>
            </w:pPr>
          </w:p>
        </w:tc>
        <w:tc>
          <w:tcPr>
            <w:tcW w:w="907"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bCs/>
                <w:sz w:val="12"/>
                <w:szCs w:val="12"/>
              </w:rPr>
            </w:pPr>
          </w:p>
        </w:tc>
        <w:tc>
          <w:tcPr>
            <w:tcW w:w="1007"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bCs/>
                <w:sz w:val="12"/>
                <w:szCs w:val="12"/>
              </w:rPr>
            </w:pPr>
          </w:p>
        </w:tc>
        <w:tc>
          <w:tcPr>
            <w:tcW w:w="296"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bCs/>
                <w:sz w:val="12"/>
                <w:szCs w:val="12"/>
              </w:rPr>
            </w:pPr>
            <w:r w:rsidRPr="007C3616">
              <w:rPr>
                <w:rFonts w:ascii="Arial" w:hAnsi="Arial" w:cs="Arial"/>
                <w:b/>
                <w:bCs/>
                <w:sz w:val="12"/>
                <w:szCs w:val="12"/>
              </w:rPr>
              <w:t>1940,00</w:t>
            </w:r>
          </w:p>
        </w:tc>
      </w:tr>
    </w:tbl>
    <w:p w:rsidR="000346EE" w:rsidRPr="000346EE" w:rsidRDefault="000346EE" w:rsidP="007C3616">
      <w:pPr>
        <w:numPr>
          <w:ilvl w:val="0"/>
          <w:numId w:val="43"/>
        </w:numPr>
        <w:ind w:left="0" w:firstLine="284"/>
        <w:jc w:val="both"/>
        <w:rPr>
          <w:rFonts w:ascii="Arial" w:hAnsi="Arial" w:cs="Arial"/>
          <w:sz w:val="16"/>
          <w:szCs w:val="16"/>
        </w:rPr>
      </w:pPr>
      <w:r w:rsidRPr="000346EE">
        <w:rPr>
          <w:rFonts w:ascii="Arial" w:hAnsi="Arial" w:cs="Arial"/>
          <w:sz w:val="16"/>
          <w:szCs w:val="16"/>
        </w:rPr>
        <w:t>Ожидаемые конечные результаты по реализации подпрограммы:</w:t>
      </w:r>
    </w:p>
    <w:p w:rsidR="000346EE" w:rsidRPr="000346EE" w:rsidRDefault="000346EE" w:rsidP="007C3616">
      <w:pPr>
        <w:widowControl w:val="0"/>
        <w:autoSpaceDE w:val="0"/>
        <w:autoSpaceDN w:val="0"/>
        <w:adjustRightInd w:val="0"/>
        <w:ind w:firstLine="284"/>
        <w:jc w:val="both"/>
        <w:rPr>
          <w:rFonts w:ascii="Arial" w:hAnsi="Arial" w:cs="Arial"/>
          <w:sz w:val="16"/>
          <w:szCs w:val="16"/>
        </w:rPr>
      </w:pPr>
      <w:r w:rsidRPr="000346EE">
        <w:rPr>
          <w:rFonts w:ascii="Arial" w:hAnsi="Arial" w:cs="Arial"/>
          <w:sz w:val="16"/>
          <w:szCs w:val="16"/>
        </w:rPr>
        <w:t>развитие цивилизованного похоронного сервиса, сохранения ритуальных традиций;</w:t>
      </w:r>
    </w:p>
    <w:p w:rsidR="000346EE" w:rsidRPr="000346EE" w:rsidRDefault="000346EE" w:rsidP="007C3616">
      <w:pPr>
        <w:widowControl w:val="0"/>
        <w:autoSpaceDE w:val="0"/>
        <w:autoSpaceDN w:val="0"/>
        <w:adjustRightInd w:val="0"/>
        <w:ind w:firstLine="284"/>
        <w:jc w:val="both"/>
        <w:rPr>
          <w:rFonts w:ascii="Arial" w:hAnsi="Arial" w:cs="Arial"/>
          <w:sz w:val="16"/>
          <w:szCs w:val="16"/>
        </w:rPr>
      </w:pPr>
      <w:r w:rsidRPr="000346EE">
        <w:rPr>
          <w:rFonts w:ascii="Arial" w:hAnsi="Arial" w:cs="Arial"/>
          <w:sz w:val="16"/>
          <w:szCs w:val="16"/>
        </w:rPr>
        <w:t>улучшение экологической обстановки;</w:t>
      </w:r>
    </w:p>
    <w:p w:rsidR="000346EE" w:rsidRPr="000346EE" w:rsidRDefault="000346EE" w:rsidP="007C3616">
      <w:pPr>
        <w:widowControl w:val="0"/>
        <w:autoSpaceDE w:val="0"/>
        <w:autoSpaceDN w:val="0"/>
        <w:adjustRightInd w:val="0"/>
        <w:ind w:firstLine="284"/>
        <w:jc w:val="both"/>
        <w:rPr>
          <w:rFonts w:ascii="Arial" w:hAnsi="Arial" w:cs="Arial"/>
          <w:sz w:val="16"/>
          <w:szCs w:val="16"/>
        </w:rPr>
      </w:pPr>
      <w:r w:rsidRPr="000346EE">
        <w:rPr>
          <w:rFonts w:ascii="Arial" w:hAnsi="Arial" w:cs="Arial"/>
          <w:sz w:val="16"/>
          <w:szCs w:val="16"/>
        </w:rPr>
        <w:t>создание экологически безопасной окружающей среды на территории Валдайского городского поселения.</w:t>
      </w:r>
    </w:p>
    <w:p w:rsidR="000346EE" w:rsidRPr="000346EE" w:rsidRDefault="000346EE" w:rsidP="000346EE">
      <w:pPr>
        <w:widowControl w:val="0"/>
        <w:autoSpaceDE w:val="0"/>
        <w:autoSpaceDN w:val="0"/>
        <w:adjustRightInd w:val="0"/>
        <w:ind w:firstLine="709"/>
        <w:jc w:val="center"/>
        <w:outlineLvl w:val="1"/>
        <w:rPr>
          <w:rFonts w:ascii="Arial" w:hAnsi="Arial" w:cs="Arial"/>
          <w:b/>
          <w:sz w:val="16"/>
          <w:szCs w:val="16"/>
        </w:rPr>
      </w:pPr>
      <w:r w:rsidRPr="000346EE">
        <w:rPr>
          <w:rFonts w:ascii="Arial" w:hAnsi="Arial" w:cs="Arial"/>
          <w:b/>
          <w:sz w:val="16"/>
          <w:szCs w:val="16"/>
        </w:rPr>
        <w:t>ПАСПОРТ</w:t>
      </w:r>
    </w:p>
    <w:p w:rsidR="007C3616" w:rsidRDefault="000346EE" w:rsidP="000346EE">
      <w:pPr>
        <w:ind w:firstLine="709"/>
        <w:jc w:val="center"/>
        <w:rPr>
          <w:rFonts w:ascii="Arial" w:hAnsi="Arial" w:cs="Arial"/>
          <w:b/>
          <w:sz w:val="16"/>
          <w:szCs w:val="16"/>
        </w:rPr>
      </w:pPr>
      <w:r w:rsidRPr="000346EE">
        <w:rPr>
          <w:rFonts w:ascii="Arial" w:hAnsi="Arial" w:cs="Arial"/>
          <w:b/>
          <w:sz w:val="16"/>
          <w:szCs w:val="16"/>
        </w:rPr>
        <w:t>Подпрограммы «Прочие мероприятия по благоустройству»</w:t>
      </w:r>
      <w:r w:rsidR="007C3616">
        <w:rPr>
          <w:rFonts w:ascii="Arial" w:hAnsi="Arial" w:cs="Arial"/>
          <w:b/>
          <w:sz w:val="16"/>
          <w:szCs w:val="16"/>
        </w:rPr>
        <w:t xml:space="preserve"> </w:t>
      </w:r>
      <w:r w:rsidRPr="000346EE">
        <w:rPr>
          <w:rFonts w:ascii="Arial" w:hAnsi="Arial" w:cs="Arial"/>
          <w:b/>
          <w:sz w:val="16"/>
          <w:szCs w:val="16"/>
        </w:rPr>
        <w:t xml:space="preserve">муниципальной программы </w:t>
      </w:r>
    </w:p>
    <w:p w:rsidR="000346EE" w:rsidRPr="000346EE" w:rsidRDefault="000346EE" w:rsidP="000346EE">
      <w:pPr>
        <w:ind w:firstLine="709"/>
        <w:jc w:val="center"/>
        <w:rPr>
          <w:rFonts w:ascii="Arial" w:hAnsi="Arial" w:cs="Arial"/>
          <w:b/>
          <w:sz w:val="16"/>
          <w:szCs w:val="16"/>
        </w:rPr>
      </w:pPr>
      <w:r w:rsidRPr="000346EE">
        <w:rPr>
          <w:rFonts w:ascii="Arial" w:hAnsi="Arial" w:cs="Arial"/>
          <w:b/>
          <w:sz w:val="16"/>
          <w:szCs w:val="16"/>
        </w:rPr>
        <w:t>«Благоустройство территории</w:t>
      </w:r>
      <w:r w:rsidR="007C3616">
        <w:rPr>
          <w:rFonts w:ascii="Arial" w:hAnsi="Arial" w:cs="Arial"/>
          <w:b/>
          <w:sz w:val="16"/>
          <w:szCs w:val="16"/>
        </w:rPr>
        <w:t xml:space="preserve"> </w:t>
      </w:r>
      <w:r w:rsidRPr="000346EE">
        <w:rPr>
          <w:rFonts w:ascii="Arial" w:hAnsi="Arial" w:cs="Arial"/>
          <w:b/>
          <w:sz w:val="16"/>
          <w:szCs w:val="16"/>
        </w:rPr>
        <w:t>Валдайского городского поселения в 2023-2025 годах»</w:t>
      </w:r>
    </w:p>
    <w:p w:rsidR="000346EE" w:rsidRPr="000346EE" w:rsidRDefault="000346EE" w:rsidP="007C3616">
      <w:pPr>
        <w:numPr>
          <w:ilvl w:val="0"/>
          <w:numId w:val="39"/>
        </w:numPr>
        <w:ind w:left="0" w:firstLine="284"/>
        <w:jc w:val="both"/>
        <w:rPr>
          <w:rFonts w:ascii="Arial" w:hAnsi="Arial" w:cs="Arial"/>
          <w:sz w:val="16"/>
          <w:szCs w:val="16"/>
        </w:rPr>
      </w:pPr>
      <w:r w:rsidRPr="000346EE">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0346EE" w:rsidRPr="000346EE" w:rsidRDefault="000346EE" w:rsidP="007C3616">
      <w:pPr>
        <w:numPr>
          <w:ilvl w:val="0"/>
          <w:numId w:val="39"/>
        </w:numPr>
        <w:ind w:left="0" w:firstLine="284"/>
        <w:jc w:val="both"/>
        <w:rPr>
          <w:rFonts w:ascii="Arial" w:hAnsi="Arial" w:cs="Arial"/>
          <w:sz w:val="16"/>
          <w:szCs w:val="16"/>
        </w:rPr>
      </w:pPr>
      <w:r w:rsidRPr="000346EE">
        <w:rPr>
          <w:rFonts w:ascii="Arial" w:hAnsi="Arial" w:cs="Arial"/>
          <w:sz w:val="16"/>
          <w:szCs w:val="16"/>
        </w:rPr>
        <w:t>Задачи подпрограммы: обеспечение организации прочих мероприятий по благоустройству.</w:t>
      </w:r>
    </w:p>
    <w:p w:rsidR="000346EE" w:rsidRPr="000346EE" w:rsidRDefault="000346EE" w:rsidP="007C3616">
      <w:pPr>
        <w:numPr>
          <w:ilvl w:val="0"/>
          <w:numId w:val="39"/>
        </w:numPr>
        <w:ind w:left="0" w:firstLine="284"/>
        <w:jc w:val="both"/>
        <w:rPr>
          <w:rFonts w:ascii="Arial" w:hAnsi="Arial" w:cs="Arial"/>
          <w:sz w:val="16"/>
          <w:szCs w:val="16"/>
        </w:rPr>
      </w:pPr>
      <w:r w:rsidRPr="000346EE">
        <w:rPr>
          <w:rFonts w:ascii="Arial" w:hAnsi="Arial" w:cs="Arial"/>
          <w:sz w:val="16"/>
          <w:szCs w:val="16"/>
        </w:rPr>
        <w:t>Сроки реализации подпрограммы: 2023-2025 годы.</w:t>
      </w:r>
    </w:p>
    <w:p w:rsidR="000346EE" w:rsidRPr="000346EE" w:rsidRDefault="000346EE" w:rsidP="007C3616">
      <w:pPr>
        <w:numPr>
          <w:ilvl w:val="0"/>
          <w:numId w:val="39"/>
        </w:numPr>
        <w:ind w:left="0" w:firstLine="284"/>
        <w:jc w:val="both"/>
        <w:rPr>
          <w:rFonts w:ascii="Arial" w:hAnsi="Arial" w:cs="Arial"/>
          <w:sz w:val="16"/>
          <w:szCs w:val="16"/>
        </w:rPr>
      </w:pPr>
      <w:r w:rsidRPr="000346EE">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7"/>
        <w:gridCol w:w="3621"/>
        <w:gridCol w:w="1893"/>
        <w:gridCol w:w="2079"/>
        <w:gridCol w:w="2281"/>
        <w:gridCol w:w="949"/>
      </w:tblGrid>
      <w:tr w:rsidR="000346EE" w:rsidRPr="007C3616" w:rsidTr="007C3616">
        <w:trPr>
          <w:trHeight w:val="57"/>
          <w:jc w:val="center"/>
        </w:trPr>
        <w:tc>
          <w:tcPr>
            <w:tcW w:w="232" w:type="pct"/>
            <w:vMerge w:val="restar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Год</w:t>
            </w:r>
          </w:p>
        </w:tc>
        <w:tc>
          <w:tcPr>
            <w:tcW w:w="4768" w:type="pct"/>
            <w:gridSpan w:val="5"/>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Источник финансирования</w:t>
            </w:r>
          </w:p>
        </w:tc>
      </w:tr>
      <w:tr w:rsidR="000346EE" w:rsidRPr="007C3616" w:rsidTr="007C3616">
        <w:trPr>
          <w:trHeight w:val="57"/>
          <w:jc w:val="center"/>
        </w:trPr>
        <w:tc>
          <w:tcPr>
            <w:tcW w:w="232" w:type="pct"/>
            <w:vMerge/>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sz w:val="12"/>
                <w:szCs w:val="12"/>
              </w:rPr>
            </w:pPr>
          </w:p>
        </w:tc>
        <w:tc>
          <w:tcPr>
            <w:tcW w:w="1595"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бюджет Валдайского городского поселения</w:t>
            </w:r>
          </w:p>
        </w:tc>
        <w:tc>
          <w:tcPr>
            <w:tcW w:w="834"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областной бюджет</w:t>
            </w:r>
          </w:p>
        </w:tc>
        <w:tc>
          <w:tcPr>
            <w:tcW w:w="916"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федеральный бюджет</w:t>
            </w:r>
          </w:p>
        </w:tc>
        <w:tc>
          <w:tcPr>
            <w:tcW w:w="1005"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внебюджетные средства</w:t>
            </w:r>
          </w:p>
        </w:tc>
        <w:tc>
          <w:tcPr>
            <w:tcW w:w="418"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всего</w:t>
            </w:r>
          </w:p>
        </w:tc>
      </w:tr>
      <w:tr w:rsidR="000346EE" w:rsidRPr="007C3616" w:rsidTr="007C3616">
        <w:trPr>
          <w:trHeight w:val="57"/>
          <w:jc w:val="center"/>
        </w:trPr>
        <w:tc>
          <w:tcPr>
            <w:tcW w:w="232"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2023</w:t>
            </w:r>
          </w:p>
        </w:tc>
        <w:tc>
          <w:tcPr>
            <w:tcW w:w="1595"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5462,07545</w:t>
            </w:r>
          </w:p>
        </w:tc>
        <w:tc>
          <w:tcPr>
            <w:tcW w:w="834"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267,729</w:t>
            </w:r>
          </w:p>
        </w:tc>
        <w:tc>
          <w:tcPr>
            <w:tcW w:w="916"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1005"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5729,80445</w:t>
            </w:r>
          </w:p>
        </w:tc>
      </w:tr>
      <w:tr w:rsidR="000346EE" w:rsidRPr="007C3616" w:rsidTr="007C3616">
        <w:trPr>
          <w:trHeight w:val="57"/>
          <w:jc w:val="center"/>
        </w:trPr>
        <w:tc>
          <w:tcPr>
            <w:tcW w:w="232"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2024</w:t>
            </w:r>
          </w:p>
        </w:tc>
        <w:tc>
          <w:tcPr>
            <w:tcW w:w="1595"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12510,00082</w:t>
            </w:r>
          </w:p>
        </w:tc>
        <w:tc>
          <w:tcPr>
            <w:tcW w:w="834"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916"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1005"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12510,00082</w:t>
            </w:r>
          </w:p>
        </w:tc>
      </w:tr>
      <w:tr w:rsidR="000346EE" w:rsidRPr="007C3616" w:rsidTr="007C3616">
        <w:trPr>
          <w:trHeight w:val="57"/>
          <w:jc w:val="center"/>
        </w:trPr>
        <w:tc>
          <w:tcPr>
            <w:tcW w:w="232"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2025</w:t>
            </w:r>
          </w:p>
        </w:tc>
        <w:tc>
          <w:tcPr>
            <w:tcW w:w="1595"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1223,88082</w:t>
            </w:r>
          </w:p>
        </w:tc>
        <w:tc>
          <w:tcPr>
            <w:tcW w:w="834"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916"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1005"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1223,88082</w:t>
            </w:r>
          </w:p>
        </w:tc>
      </w:tr>
      <w:tr w:rsidR="000346EE" w:rsidRPr="007C3616" w:rsidTr="007C3616">
        <w:trPr>
          <w:trHeight w:val="57"/>
          <w:jc w:val="center"/>
        </w:trPr>
        <w:tc>
          <w:tcPr>
            <w:tcW w:w="232"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Всего:</w:t>
            </w:r>
          </w:p>
        </w:tc>
        <w:tc>
          <w:tcPr>
            <w:tcW w:w="1595"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bCs/>
                <w:sz w:val="12"/>
                <w:szCs w:val="12"/>
              </w:rPr>
            </w:pPr>
            <w:r w:rsidRPr="007C3616">
              <w:rPr>
                <w:rFonts w:ascii="Arial" w:hAnsi="Arial" w:cs="Arial"/>
                <w:b/>
                <w:bCs/>
                <w:sz w:val="12"/>
                <w:szCs w:val="12"/>
              </w:rPr>
              <w:t>19195,95709</w:t>
            </w:r>
          </w:p>
        </w:tc>
        <w:tc>
          <w:tcPr>
            <w:tcW w:w="834"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bCs/>
                <w:sz w:val="12"/>
                <w:szCs w:val="12"/>
              </w:rPr>
            </w:pPr>
            <w:r w:rsidRPr="007C3616">
              <w:rPr>
                <w:rFonts w:ascii="Arial" w:hAnsi="Arial" w:cs="Arial"/>
                <w:b/>
                <w:bCs/>
                <w:sz w:val="12"/>
                <w:szCs w:val="12"/>
              </w:rPr>
              <w:t>267,729</w:t>
            </w:r>
          </w:p>
        </w:tc>
        <w:tc>
          <w:tcPr>
            <w:tcW w:w="916"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bCs/>
                <w:sz w:val="12"/>
                <w:szCs w:val="12"/>
              </w:rPr>
            </w:pPr>
          </w:p>
        </w:tc>
        <w:tc>
          <w:tcPr>
            <w:tcW w:w="1005"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bCs/>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bCs/>
                <w:sz w:val="12"/>
                <w:szCs w:val="12"/>
              </w:rPr>
            </w:pPr>
            <w:r w:rsidRPr="007C3616">
              <w:rPr>
                <w:rFonts w:ascii="Arial" w:hAnsi="Arial" w:cs="Arial"/>
                <w:b/>
                <w:bCs/>
                <w:sz w:val="12"/>
                <w:szCs w:val="12"/>
              </w:rPr>
              <w:t>19463,68609</w:t>
            </w:r>
          </w:p>
        </w:tc>
      </w:tr>
    </w:tbl>
    <w:p w:rsidR="000346EE" w:rsidRPr="000346EE" w:rsidRDefault="000346EE" w:rsidP="007C3616">
      <w:pPr>
        <w:numPr>
          <w:ilvl w:val="0"/>
          <w:numId w:val="39"/>
        </w:numPr>
        <w:ind w:left="0" w:firstLine="284"/>
        <w:jc w:val="both"/>
        <w:rPr>
          <w:rFonts w:ascii="Arial" w:hAnsi="Arial" w:cs="Arial"/>
          <w:sz w:val="16"/>
          <w:szCs w:val="16"/>
        </w:rPr>
      </w:pPr>
      <w:r w:rsidRPr="000346EE">
        <w:rPr>
          <w:rFonts w:ascii="Arial" w:hAnsi="Arial" w:cs="Arial"/>
          <w:sz w:val="16"/>
          <w:szCs w:val="16"/>
        </w:rPr>
        <w:t>Ожидаемые конечные результаты по реализации подпрограммы:</w:t>
      </w:r>
    </w:p>
    <w:p w:rsidR="000346EE" w:rsidRPr="000346EE" w:rsidRDefault="000346EE" w:rsidP="007C3616">
      <w:pPr>
        <w:widowControl w:val="0"/>
        <w:autoSpaceDE w:val="0"/>
        <w:autoSpaceDN w:val="0"/>
        <w:adjustRightInd w:val="0"/>
        <w:ind w:firstLine="284"/>
        <w:jc w:val="both"/>
        <w:rPr>
          <w:rFonts w:ascii="Arial" w:hAnsi="Arial" w:cs="Arial"/>
          <w:sz w:val="16"/>
          <w:szCs w:val="16"/>
        </w:rPr>
      </w:pPr>
      <w:r w:rsidRPr="000346EE">
        <w:rPr>
          <w:rFonts w:ascii="Arial" w:hAnsi="Arial" w:cs="Arial"/>
          <w:sz w:val="16"/>
          <w:szCs w:val="16"/>
        </w:rPr>
        <w:t>увеличение уровня благоустройства на территории Валдайского городского поселения;</w:t>
      </w:r>
    </w:p>
    <w:p w:rsidR="000346EE" w:rsidRPr="000346EE" w:rsidRDefault="000346EE" w:rsidP="007C3616">
      <w:pPr>
        <w:widowControl w:val="0"/>
        <w:autoSpaceDE w:val="0"/>
        <w:autoSpaceDN w:val="0"/>
        <w:adjustRightInd w:val="0"/>
        <w:ind w:firstLine="284"/>
        <w:jc w:val="both"/>
        <w:rPr>
          <w:rFonts w:ascii="Arial" w:hAnsi="Arial" w:cs="Arial"/>
          <w:sz w:val="16"/>
          <w:szCs w:val="16"/>
        </w:rPr>
      </w:pPr>
      <w:r w:rsidRPr="000346EE">
        <w:rPr>
          <w:rFonts w:ascii="Arial" w:hAnsi="Arial" w:cs="Arial"/>
          <w:sz w:val="16"/>
          <w:szCs w:val="16"/>
        </w:rPr>
        <w:t>обеспечение развития городской инфраструктуры посредством конкретных мероприятий в сфере благоустройства;</w:t>
      </w:r>
    </w:p>
    <w:p w:rsidR="000346EE" w:rsidRPr="000346EE" w:rsidRDefault="000346EE" w:rsidP="007C3616">
      <w:pPr>
        <w:ind w:firstLine="284"/>
        <w:jc w:val="both"/>
        <w:rPr>
          <w:rFonts w:ascii="Arial" w:hAnsi="Arial" w:cs="Arial"/>
          <w:sz w:val="16"/>
          <w:szCs w:val="16"/>
        </w:rPr>
      </w:pPr>
      <w:r w:rsidRPr="000346EE">
        <w:rPr>
          <w:rFonts w:ascii="Arial" w:hAnsi="Arial" w:cs="Arial"/>
          <w:sz w:val="16"/>
          <w:szCs w:val="16"/>
        </w:rPr>
        <w:t>повышение уровня и качества жизни населения Валдайского городского поселения.</w:t>
      </w:r>
    </w:p>
    <w:p w:rsidR="000346EE" w:rsidRPr="000346EE" w:rsidRDefault="000346EE" w:rsidP="000346EE">
      <w:pPr>
        <w:widowControl w:val="0"/>
        <w:autoSpaceDE w:val="0"/>
        <w:autoSpaceDN w:val="0"/>
        <w:adjustRightInd w:val="0"/>
        <w:jc w:val="center"/>
        <w:outlineLvl w:val="1"/>
        <w:rPr>
          <w:rFonts w:ascii="Arial" w:hAnsi="Arial" w:cs="Arial"/>
          <w:b/>
          <w:sz w:val="16"/>
          <w:szCs w:val="16"/>
        </w:rPr>
      </w:pPr>
      <w:r w:rsidRPr="000346EE">
        <w:rPr>
          <w:rFonts w:ascii="Arial" w:hAnsi="Arial" w:cs="Arial"/>
          <w:b/>
          <w:sz w:val="16"/>
          <w:szCs w:val="16"/>
        </w:rPr>
        <w:t>ПАСПОРТ</w:t>
      </w:r>
    </w:p>
    <w:p w:rsidR="007C3616" w:rsidRDefault="000346EE" w:rsidP="000346EE">
      <w:pPr>
        <w:jc w:val="center"/>
        <w:rPr>
          <w:rFonts w:ascii="Arial" w:hAnsi="Arial" w:cs="Arial"/>
          <w:b/>
          <w:sz w:val="16"/>
          <w:szCs w:val="16"/>
        </w:rPr>
      </w:pPr>
      <w:r w:rsidRPr="000346EE">
        <w:rPr>
          <w:rFonts w:ascii="Arial" w:hAnsi="Arial" w:cs="Arial"/>
          <w:b/>
          <w:sz w:val="16"/>
          <w:szCs w:val="16"/>
        </w:rPr>
        <w:t xml:space="preserve">Подпрограммы «Организация благоустройства и содержания общественных территорий» </w:t>
      </w:r>
    </w:p>
    <w:p w:rsidR="000346EE" w:rsidRPr="000346EE" w:rsidRDefault="000346EE" w:rsidP="000346EE">
      <w:pPr>
        <w:jc w:val="center"/>
        <w:rPr>
          <w:rFonts w:ascii="Arial" w:hAnsi="Arial" w:cs="Arial"/>
          <w:b/>
          <w:sz w:val="16"/>
          <w:szCs w:val="16"/>
        </w:rPr>
      </w:pPr>
      <w:r w:rsidRPr="000346EE">
        <w:rPr>
          <w:rFonts w:ascii="Arial" w:hAnsi="Arial" w:cs="Arial"/>
          <w:b/>
          <w:sz w:val="16"/>
          <w:szCs w:val="16"/>
        </w:rPr>
        <w:t>муниципальной программы «Благоустройство территории Валдайского городского поселения в 2023-2025 годах»</w:t>
      </w:r>
    </w:p>
    <w:p w:rsidR="000346EE" w:rsidRPr="000346EE" w:rsidRDefault="000346EE" w:rsidP="007C3616">
      <w:pPr>
        <w:numPr>
          <w:ilvl w:val="0"/>
          <w:numId w:val="44"/>
        </w:numPr>
        <w:ind w:left="0" w:firstLine="284"/>
        <w:jc w:val="both"/>
        <w:rPr>
          <w:rFonts w:ascii="Arial" w:hAnsi="Arial" w:cs="Arial"/>
          <w:sz w:val="16"/>
          <w:szCs w:val="16"/>
        </w:rPr>
      </w:pPr>
      <w:r w:rsidRPr="000346EE">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0346EE" w:rsidRPr="000346EE" w:rsidRDefault="000346EE" w:rsidP="007C3616">
      <w:pPr>
        <w:numPr>
          <w:ilvl w:val="0"/>
          <w:numId w:val="44"/>
        </w:numPr>
        <w:ind w:left="0" w:firstLine="284"/>
        <w:jc w:val="both"/>
        <w:rPr>
          <w:rFonts w:ascii="Arial" w:hAnsi="Arial" w:cs="Arial"/>
          <w:sz w:val="16"/>
          <w:szCs w:val="16"/>
        </w:rPr>
      </w:pPr>
      <w:r w:rsidRPr="000346EE">
        <w:rPr>
          <w:rFonts w:ascii="Arial" w:hAnsi="Arial" w:cs="Arial"/>
          <w:sz w:val="16"/>
          <w:szCs w:val="16"/>
        </w:rPr>
        <w:t>Задачи подпрограммы: благоустройство и содержание территорий общего пользования (общественных территорий) в Валдайском городском поселении.</w:t>
      </w:r>
    </w:p>
    <w:p w:rsidR="000346EE" w:rsidRPr="000346EE" w:rsidRDefault="000346EE" w:rsidP="007C3616">
      <w:pPr>
        <w:numPr>
          <w:ilvl w:val="0"/>
          <w:numId w:val="44"/>
        </w:numPr>
        <w:ind w:left="0" w:firstLine="284"/>
        <w:jc w:val="both"/>
        <w:rPr>
          <w:rFonts w:ascii="Arial" w:hAnsi="Arial" w:cs="Arial"/>
          <w:sz w:val="16"/>
          <w:szCs w:val="16"/>
        </w:rPr>
      </w:pPr>
      <w:r w:rsidRPr="000346EE">
        <w:rPr>
          <w:rFonts w:ascii="Arial" w:hAnsi="Arial" w:cs="Arial"/>
          <w:sz w:val="16"/>
          <w:szCs w:val="16"/>
        </w:rPr>
        <w:t>Сроки реализации подпрограммы: 2023-2025 год.</w:t>
      </w:r>
    </w:p>
    <w:p w:rsidR="000346EE" w:rsidRPr="000346EE" w:rsidRDefault="000346EE" w:rsidP="007C3616">
      <w:pPr>
        <w:numPr>
          <w:ilvl w:val="0"/>
          <w:numId w:val="44"/>
        </w:numPr>
        <w:ind w:left="0" w:firstLine="284"/>
        <w:jc w:val="both"/>
        <w:rPr>
          <w:rFonts w:ascii="Arial" w:hAnsi="Arial" w:cs="Arial"/>
          <w:sz w:val="16"/>
          <w:szCs w:val="16"/>
        </w:rPr>
      </w:pPr>
      <w:r w:rsidRPr="000346EE">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81"/>
        <w:gridCol w:w="3907"/>
        <w:gridCol w:w="1684"/>
        <w:gridCol w:w="2004"/>
        <w:gridCol w:w="2227"/>
        <w:gridCol w:w="947"/>
      </w:tblGrid>
      <w:tr w:rsidR="000346EE" w:rsidRPr="007C3616" w:rsidTr="007C3616">
        <w:trPr>
          <w:trHeight w:val="20"/>
          <w:jc w:val="center"/>
        </w:trPr>
        <w:tc>
          <w:tcPr>
            <w:tcW w:w="256" w:type="pct"/>
            <w:vMerge w:val="restar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Год</w:t>
            </w:r>
          </w:p>
        </w:tc>
        <w:tc>
          <w:tcPr>
            <w:tcW w:w="4744" w:type="pct"/>
            <w:gridSpan w:val="5"/>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Источник финансирования</w:t>
            </w:r>
          </w:p>
        </w:tc>
      </w:tr>
      <w:tr w:rsidR="000346EE" w:rsidRPr="007C3616" w:rsidTr="007C3616">
        <w:trPr>
          <w:trHeight w:val="20"/>
          <w:jc w:val="center"/>
        </w:trPr>
        <w:tc>
          <w:tcPr>
            <w:tcW w:w="256" w:type="pct"/>
            <w:vMerge/>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sz w:val="12"/>
                <w:szCs w:val="12"/>
              </w:rPr>
            </w:pPr>
          </w:p>
        </w:tc>
        <w:tc>
          <w:tcPr>
            <w:tcW w:w="1721"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бюджет Валдайского городского поселения</w:t>
            </w:r>
          </w:p>
        </w:tc>
        <w:tc>
          <w:tcPr>
            <w:tcW w:w="742"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областной бюджет</w:t>
            </w:r>
          </w:p>
        </w:tc>
        <w:tc>
          <w:tcPr>
            <w:tcW w:w="883"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федеральный бюджет</w:t>
            </w:r>
          </w:p>
        </w:tc>
        <w:tc>
          <w:tcPr>
            <w:tcW w:w="981"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внебюджетные средства</w:t>
            </w:r>
          </w:p>
        </w:tc>
        <w:tc>
          <w:tcPr>
            <w:tcW w:w="418"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всего</w:t>
            </w:r>
          </w:p>
        </w:tc>
      </w:tr>
      <w:tr w:rsidR="000346EE" w:rsidRPr="007C3616" w:rsidTr="007C3616">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2023</w:t>
            </w:r>
          </w:p>
        </w:tc>
        <w:tc>
          <w:tcPr>
            <w:tcW w:w="1721"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lang w:val="en-US"/>
              </w:rPr>
            </w:pPr>
            <w:r w:rsidRPr="007C3616">
              <w:rPr>
                <w:rFonts w:ascii="Arial" w:hAnsi="Arial" w:cs="Arial"/>
                <w:sz w:val="12"/>
                <w:szCs w:val="12"/>
              </w:rPr>
              <w:t>1800,00</w:t>
            </w:r>
          </w:p>
        </w:tc>
        <w:tc>
          <w:tcPr>
            <w:tcW w:w="883"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981"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1859,28276</w:t>
            </w:r>
          </w:p>
        </w:tc>
      </w:tr>
      <w:tr w:rsidR="000346EE" w:rsidRPr="007C3616" w:rsidTr="007C3616">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2024</w:t>
            </w:r>
          </w:p>
        </w:tc>
        <w:tc>
          <w:tcPr>
            <w:tcW w:w="1721"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883"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981"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59,28276</w:t>
            </w:r>
          </w:p>
        </w:tc>
      </w:tr>
      <w:tr w:rsidR="000346EE" w:rsidRPr="007C3616" w:rsidTr="007C3616">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2025</w:t>
            </w:r>
          </w:p>
        </w:tc>
        <w:tc>
          <w:tcPr>
            <w:tcW w:w="1721"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883"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981"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sz w:val="12"/>
                <w:szCs w:val="12"/>
              </w:rPr>
            </w:pPr>
            <w:r w:rsidRPr="007C3616">
              <w:rPr>
                <w:rFonts w:ascii="Arial" w:hAnsi="Arial" w:cs="Arial"/>
                <w:sz w:val="12"/>
                <w:szCs w:val="12"/>
              </w:rPr>
              <w:t>59,28276</w:t>
            </w:r>
          </w:p>
        </w:tc>
      </w:tr>
      <w:tr w:rsidR="000346EE" w:rsidRPr="007C3616" w:rsidTr="007C3616">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widowControl w:val="0"/>
              <w:autoSpaceDE w:val="0"/>
              <w:autoSpaceDN w:val="0"/>
              <w:adjustRightInd w:val="0"/>
              <w:jc w:val="center"/>
              <w:rPr>
                <w:rFonts w:ascii="Arial" w:hAnsi="Arial" w:cs="Arial"/>
                <w:b/>
                <w:sz w:val="12"/>
                <w:szCs w:val="12"/>
              </w:rPr>
            </w:pPr>
            <w:r w:rsidRPr="007C3616">
              <w:rPr>
                <w:rFonts w:ascii="Arial" w:hAnsi="Arial" w:cs="Arial"/>
                <w:b/>
                <w:sz w:val="12"/>
                <w:szCs w:val="12"/>
              </w:rPr>
              <w:t>Всего:</w:t>
            </w:r>
          </w:p>
        </w:tc>
        <w:tc>
          <w:tcPr>
            <w:tcW w:w="1721"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bCs/>
                <w:sz w:val="12"/>
                <w:szCs w:val="12"/>
              </w:rPr>
            </w:pPr>
            <w:r w:rsidRPr="007C3616">
              <w:rPr>
                <w:rFonts w:ascii="Arial" w:hAnsi="Arial" w:cs="Arial"/>
                <w:b/>
                <w:bCs/>
                <w:sz w:val="12"/>
                <w:szCs w:val="12"/>
              </w:rPr>
              <w:t>177,84828</w:t>
            </w:r>
          </w:p>
        </w:tc>
        <w:tc>
          <w:tcPr>
            <w:tcW w:w="742"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bCs/>
                <w:sz w:val="12"/>
                <w:szCs w:val="12"/>
              </w:rPr>
            </w:pPr>
            <w:r w:rsidRPr="007C3616">
              <w:rPr>
                <w:rFonts w:ascii="Arial" w:hAnsi="Arial" w:cs="Arial"/>
                <w:b/>
                <w:bCs/>
                <w:sz w:val="12"/>
                <w:szCs w:val="12"/>
              </w:rPr>
              <w:t>1800,00</w:t>
            </w:r>
          </w:p>
        </w:tc>
        <w:tc>
          <w:tcPr>
            <w:tcW w:w="883"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bCs/>
                <w:sz w:val="12"/>
                <w:szCs w:val="12"/>
              </w:rPr>
            </w:pPr>
          </w:p>
        </w:tc>
        <w:tc>
          <w:tcPr>
            <w:tcW w:w="981"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bCs/>
                <w:sz w:val="12"/>
                <w:szCs w:val="12"/>
              </w:rPr>
            </w:pPr>
          </w:p>
        </w:tc>
        <w:tc>
          <w:tcPr>
            <w:tcW w:w="418"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bCs/>
                <w:sz w:val="12"/>
                <w:szCs w:val="12"/>
              </w:rPr>
            </w:pPr>
            <w:r w:rsidRPr="007C3616">
              <w:rPr>
                <w:rFonts w:ascii="Arial" w:hAnsi="Arial" w:cs="Arial"/>
                <w:b/>
                <w:bCs/>
                <w:sz w:val="12"/>
                <w:szCs w:val="12"/>
              </w:rPr>
              <w:t>1977,84828</w:t>
            </w:r>
          </w:p>
        </w:tc>
      </w:tr>
    </w:tbl>
    <w:p w:rsidR="000346EE" w:rsidRPr="000346EE" w:rsidRDefault="000346EE" w:rsidP="007C3616">
      <w:pPr>
        <w:numPr>
          <w:ilvl w:val="0"/>
          <w:numId w:val="44"/>
        </w:numPr>
        <w:ind w:left="0" w:firstLine="284"/>
        <w:jc w:val="both"/>
        <w:rPr>
          <w:rFonts w:ascii="Arial" w:hAnsi="Arial" w:cs="Arial"/>
          <w:sz w:val="16"/>
          <w:szCs w:val="16"/>
        </w:rPr>
      </w:pPr>
      <w:r w:rsidRPr="000346EE">
        <w:rPr>
          <w:rFonts w:ascii="Arial" w:hAnsi="Arial" w:cs="Arial"/>
          <w:sz w:val="16"/>
          <w:szCs w:val="16"/>
        </w:rPr>
        <w:t>Ожидаемые конечные результаты по реализации подпрограммы:</w:t>
      </w:r>
    </w:p>
    <w:p w:rsidR="000346EE" w:rsidRPr="000346EE" w:rsidRDefault="000346EE" w:rsidP="007C3616">
      <w:pPr>
        <w:widowControl w:val="0"/>
        <w:autoSpaceDE w:val="0"/>
        <w:autoSpaceDN w:val="0"/>
        <w:adjustRightInd w:val="0"/>
        <w:ind w:firstLine="284"/>
        <w:jc w:val="both"/>
        <w:rPr>
          <w:rFonts w:ascii="Arial" w:hAnsi="Arial" w:cs="Arial"/>
          <w:sz w:val="16"/>
          <w:szCs w:val="16"/>
        </w:rPr>
      </w:pPr>
      <w:r w:rsidRPr="000346EE">
        <w:rPr>
          <w:rFonts w:ascii="Arial" w:hAnsi="Arial" w:cs="Arial"/>
          <w:sz w:val="16"/>
          <w:szCs w:val="16"/>
        </w:rPr>
        <w:t>увеличение количества благоустроенных общественных территорий;</w:t>
      </w:r>
    </w:p>
    <w:p w:rsidR="000346EE" w:rsidRPr="000346EE" w:rsidRDefault="000346EE" w:rsidP="007C3616">
      <w:pPr>
        <w:widowControl w:val="0"/>
        <w:autoSpaceDE w:val="0"/>
        <w:autoSpaceDN w:val="0"/>
        <w:adjustRightInd w:val="0"/>
        <w:ind w:firstLine="284"/>
        <w:jc w:val="both"/>
        <w:rPr>
          <w:rFonts w:ascii="Arial" w:hAnsi="Arial" w:cs="Arial"/>
          <w:sz w:val="16"/>
          <w:szCs w:val="16"/>
        </w:rPr>
      </w:pPr>
      <w:r w:rsidRPr="000346EE">
        <w:rPr>
          <w:rFonts w:ascii="Arial" w:hAnsi="Arial" w:cs="Arial"/>
          <w:sz w:val="16"/>
          <w:szCs w:val="16"/>
        </w:rPr>
        <w:t>повышение уровня культурного отдыха населения на территории Валдайского городского поселения;</w:t>
      </w:r>
    </w:p>
    <w:p w:rsidR="000346EE" w:rsidRPr="000346EE" w:rsidRDefault="000346EE" w:rsidP="007C3616">
      <w:pPr>
        <w:widowControl w:val="0"/>
        <w:autoSpaceDE w:val="0"/>
        <w:autoSpaceDN w:val="0"/>
        <w:adjustRightInd w:val="0"/>
        <w:ind w:firstLine="284"/>
        <w:jc w:val="both"/>
        <w:rPr>
          <w:rFonts w:ascii="Arial" w:hAnsi="Arial" w:cs="Arial"/>
          <w:sz w:val="16"/>
          <w:szCs w:val="16"/>
        </w:rPr>
      </w:pPr>
      <w:r w:rsidRPr="000346EE">
        <w:rPr>
          <w:rFonts w:ascii="Arial" w:hAnsi="Arial" w:cs="Arial"/>
          <w:sz w:val="16"/>
          <w:szCs w:val="16"/>
        </w:rPr>
        <w:t>создание среды, комфортной и безопасной для жителей Валдайского городского поселения.</w:t>
      </w:r>
    </w:p>
    <w:p w:rsidR="000346EE" w:rsidRPr="000346EE" w:rsidRDefault="000346EE" w:rsidP="000346EE">
      <w:pPr>
        <w:pStyle w:val="ConsPlusNormal"/>
        <w:ind w:firstLine="0"/>
        <w:jc w:val="center"/>
        <w:outlineLvl w:val="1"/>
        <w:rPr>
          <w:b/>
          <w:sz w:val="16"/>
          <w:szCs w:val="16"/>
        </w:rPr>
      </w:pPr>
      <w:r w:rsidRPr="000346EE">
        <w:rPr>
          <w:b/>
          <w:sz w:val="16"/>
          <w:szCs w:val="16"/>
        </w:rPr>
        <w:t>«ПАСПОРТ</w:t>
      </w:r>
    </w:p>
    <w:p w:rsidR="000346EE" w:rsidRPr="000346EE" w:rsidRDefault="000346EE" w:rsidP="000346EE">
      <w:pPr>
        <w:jc w:val="center"/>
        <w:rPr>
          <w:rFonts w:ascii="Arial" w:hAnsi="Arial" w:cs="Arial"/>
          <w:b/>
          <w:sz w:val="16"/>
          <w:szCs w:val="16"/>
        </w:rPr>
      </w:pPr>
      <w:r w:rsidRPr="000346EE">
        <w:rPr>
          <w:rFonts w:ascii="Arial" w:hAnsi="Arial" w:cs="Arial"/>
          <w:b/>
          <w:sz w:val="16"/>
          <w:szCs w:val="16"/>
        </w:rPr>
        <w:t>Подпрограммы «Реализация проектов территориальных общественных самоуправлений и проектов поддержки местных инициатив»</w:t>
      </w:r>
    </w:p>
    <w:p w:rsidR="000346EE" w:rsidRPr="000346EE" w:rsidRDefault="000346EE" w:rsidP="007C3616">
      <w:pPr>
        <w:pStyle w:val="afe"/>
        <w:numPr>
          <w:ilvl w:val="0"/>
          <w:numId w:val="45"/>
        </w:numPr>
        <w:ind w:left="0" w:firstLine="284"/>
        <w:jc w:val="both"/>
        <w:rPr>
          <w:rFonts w:ascii="Arial" w:hAnsi="Arial" w:cs="Arial"/>
          <w:sz w:val="16"/>
          <w:szCs w:val="16"/>
        </w:rPr>
      </w:pPr>
      <w:r w:rsidRPr="000346EE">
        <w:rPr>
          <w:rFonts w:ascii="Arial" w:hAnsi="Arial" w:cs="Arial"/>
          <w:sz w:val="16"/>
          <w:szCs w:val="16"/>
        </w:rPr>
        <w:t>Исполнители подпрограммы: комитет по организационным и общим вопросам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0346EE" w:rsidRPr="000346EE" w:rsidRDefault="000346EE" w:rsidP="007C3616">
      <w:pPr>
        <w:pStyle w:val="afe"/>
        <w:numPr>
          <w:ilvl w:val="0"/>
          <w:numId w:val="45"/>
        </w:numPr>
        <w:ind w:left="0" w:firstLine="284"/>
        <w:jc w:val="both"/>
        <w:rPr>
          <w:rFonts w:ascii="Arial" w:hAnsi="Arial" w:cs="Arial"/>
          <w:sz w:val="16"/>
          <w:szCs w:val="16"/>
        </w:rPr>
      </w:pPr>
      <w:r w:rsidRPr="000346EE">
        <w:rPr>
          <w:rFonts w:ascii="Arial" w:hAnsi="Arial" w:cs="Arial"/>
          <w:sz w:val="16"/>
          <w:szCs w:val="16"/>
        </w:rPr>
        <w:t>Задачи подпрограммы: реализация проектов территориальных общественных самоуправлений и проектов поддержки местных инициатив на территории Валдайского городского поселения.</w:t>
      </w:r>
    </w:p>
    <w:p w:rsidR="000346EE" w:rsidRPr="000346EE" w:rsidRDefault="000346EE" w:rsidP="007C3616">
      <w:pPr>
        <w:pStyle w:val="afe"/>
        <w:numPr>
          <w:ilvl w:val="0"/>
          <w:numId w:val="45"/>
        </w:numPr>
        <w:ind w:left="0" w:firstLine="284"/>
        <w:jc w:val="both"/>
        <w:rPr>
          <w:rFonts w:ascii="Arial" w:hAnsi="Arial" w:cs="Arial"/>
          <w:sz w:val="16"/>
          <w:szCs w:val="16"/>
        </w:rPr>
      </w:pPr>
      <w:r w:rsidRPr="000346EE">
        <w:rPr>
          <w:rFonts w:ascii="Arial" w:hAnsi="Arial" w:cs="Arial"/>
          <w:sz w:val="16"/>
          <w:szCs w:val="16"/>
        </w:rPr>
        <w:t>Сроки реализации подпрограммы: 2023 год.</w:t>
      </w:r>
    </w:p>
    <w:p w:rsidR="000346EE" w:rsidRPr="000346EE" w:rsidRDefault="000346EE" w:rsidP="007C3616">
      <w:pPr>
        <w:pStyle w:val="afe"/>
        <w:numPr>
          <w:ilvl w:val="0"/>
          <w:numId w:val="45"/>
        </w:numPr>
        <w:ind w:left="0" w:firstLine="284"/>
        <w:jc w:val="both"/>
        <w:rPr>
          <w:rFonts w:ascii="Arial" w:hAnsi="Arial" w:cs="Arial"/>
          <w:sz w:val="16"/>
          <w:szCs w:val="16"/>
        </w:rPr>
      </w:pPr>
      <w:r w:rsidRPr="000346EE">
        <w:rPr>
          <w:rFonts w:ascii="Arial" w:hAnsi="Arial" w:cs="Arial"/>
          <w:sz w:val="16"/>
          <w:szCs w:val="16"/>
        </w:rPr>
        <w:t>Объемы и источники финансирования подпрограммы с разбивкой по годам реализации: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90"/>
        <w:gridCol w:w="3975"/>
        <w:gridCol w:w="1714"/>
        <w:gridCol w:w="2041"/>
        <w:gridCol w:w="2265"/>
        <w:gridCol w:w="765"/>
      </w:tblGrid>
      <w:tr w:rsidR="000346EE" w:rsidRPr="007C3616" w:rsidTr="007C3616">
        <w:trPr>
          <w:trHeight w:val="20"/>
          <w:jc w:val="center"/>
        </w:trPr>
        <w:tc>
          <w:tcPr>
            <w:tcW w:w="260" w:type="pct"/>
            <w:vMerge w:val="restar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b/>
                <w:sz w:val="12"/>
                <w:szCs w:val="12"/>
              </w:rPr>
            </w:pPr>
            <w:r w:rsidRPr="007C3616">
              <w:rPr>
                <w:b/>
                <w:sz w:val="12"/>
                <w:szCs w:val="12"/>
              </w:rPr>
              <w:t>Год</w:t>
            </w:r>
          </w:p>
        </w:tc>
        <w:tc>
          <w:tcPr>
            <w:tcW w:w="4740" w:type="pct"/>
            <w:gridSpan w:val="5"/>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b/>
                <w:sz w:val="12"/>
                <w:szCs w:val="12"/>
              </w:rPr>
            </w:pPr>
            <w:r w:rsidRPr="007C3616">
              <w:rPr>
                <w:b/>
                <w:sz w:val="12"/>
                <w:szCs w:val="12"/>
              </w:rPr>
              <w:t>Источник финансирования</w:t>
            </w:r>
          </w:p>
        </w:tc>
      </w:tr>
      <w:tr w:rsidR="000346EE" w:rsidRPr="007C3616" w:rsidTr="007C3616">
        <w:trPr>
          <w:trHeight w:val="20"/>
          <w:jc w:val="center"/>
        </w:trPr>
        <w:tc>
          <w:tcPr>
            <w:tcW w:w="260" w:type="pct"/>
            <w:vMerge/>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jc w:val="center"/>
              <w:rPr>
                <w:rFonts w:ascii="Arial" w:hAnsi="Arial" w:cs="Arial"/>
                <w:b/>
                <w:sz w:val="12"/>
                <w:szCs w:val="12"/>
              </w:rPr>
            </w:pPr>
          </w:p>
        </w:tc>
        <w:tc>
          <w:tcPr>
            <w:tcW w:w="1751"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b/>
                <w:sz w:val="12"/>
                <w:szCs w:val="12"/>
              </w:rPr>
            </w:pPr>
            <w:r w:rsidRPr="007C3616">
              <w:rPr>
                <w:b/>
                <w:sz w:val="12"/>
                <w:szCs w:val="12"/>
              </w:rPr>
              <w:t>бюджет Валдайского городского поселения</w:t>
            </w:r>
          </w:p>
        </w:tc>
        <w:tc>
          <w:tcPr>
            <w:tcW w:w="755"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b/>
                <w:sz w:val="12"/>
                <w:szCs w:val="12"/>
              </w:rPr>
            </w:pPr>
            <w:r w:rsidRPr="007C3616">
              <w:rPr>
                <w:b/>
                <w:sz w:val="12"/>
                <w:szCs w:val="12"/>
              </w:rPr>
              <w:t>областной бюджет</w:t>
            </w:r>
          </w:p>
        </w:tc>
        <w:tc>
          <w:tcPr>
            <w:tcW w:w="899"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b/>
                <w:sz w:val="12"/>
                <w:szCs w:val="12"/>
              </w:rPr>
            </w:pPr>
            <w:r w:rsidRPr="007C3616">
              <w:rPr>
                <w:b/>
                <w:sz w:val="12"/>
                <w:szCs w:val="12"/>
              </w:rPr>
              <w:t>федеральный бюджет</w:t>
            </w:r>
          </w:p>
        </w:tc>
        <w:tc>
          <w:tcPr>
            <w:tcW w:w="998"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b/>
                <w:sz w:val="12"/>
                <w:szCs w:val="12"/>
              </w:rPr>
            </w:pPr>
            <w:r w:rsidRPr="007C3616">
              <w:rPr>
                <w:b/>
                <w:sz w:val="12"/>
                <w:szCs w:val="12"/>
              </w:rPr>
              <w:t>внебюджетные средства</w:t>
            </w:r>
          </w:p>
        </w:tc>
        <w:tc>
          <w:tcPr>
            <w:tcW w:w="337"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b/>
                <w:sz w:val="12"/>
                <w:szCs w:val="12"/>
              </w:rPr>
            </w:pPr>
            <w:r w:rsidRPr="007C3616">
              <w:rPr>
                <w:b/>
                <w:sz w:val="12"/>
                <w:szCs w:val="12"/>
              </w:rPr>
              <w:t>всего</w:t>
            </w:r>
          </w:p>
        </w:tc>
      </w:tr>
      <w:tr w:rsidR="000346EE" w:rsidRPr="007C3616" w:rsidTr="007C3616">
        <w:trPr>
          <w:trHeight w:val="20"/>
          <w:jc w:val="center"/>
        </w:trPr>
        <w:tc>
          <w:tcPr>
            <w:tcW w:w="260"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b/>
                <w:sz w:val="12"/>
                <w:szCs w:val="12"/>
              </w:rPr>
            </w:pPr>
            <w:r w:rsidRPr="007C3616">
              <w:rPr>
                <w:b/>
                <w:sz w:val="12"/>
                <w:szCs w:val="12"/>
              </w:rPr>
              <w:t>2023</w:t>
            </w:r>
          </w:p>
        </w:tc>
        <w:tc>
          <w:tcPr>
            <w:tcW w:w="1751"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sz w:val="12"/>
                <w:szCs w:val="12"/>
              </w:rPr>
            </w:pPr>
            <w:r w:rsidRPr="007C3616">
              <w:rPr>
                <w:sz w:val="12"/>
                <w:szCs w:val="12"/>
              </w:rPr>
              <w:t>750,00</w:t>
            </w:r>
          </w:p>
        </w:tc>
        <w:tc>
          <w:tcPr>
            <w:tcW w:w="755"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sz w:val="12"/>
                <w:szCs w:val="12"/>
              </w:rPr>
            </w:pPr>
            <w:r w:rsidRPr="007C3616">
              <w:rPr>
                <w:sz w:val="12"/>
                <w:szCs w:val="12"/>
              </w:rPr>
              <w:t>645,00</w:t>
            </w:r>
          </w:p>
        </w:tc>
        <w:tc>
          <w:tcPr>
            <w:tcW w:w="899"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sz w:val="12"/>
                <w:szCs w:val="12"/>
              </w:rPr>
            </w:pPr>
            <w:r w:rsidRPr="007C3616">
              <w:rPr>
                <w:sz w:val="12"/>
                <w:szCs w:val="12"/>
              </w:rPr>
              <w:t>-</w:t>
            </w:r>
          </w:p>
        </w:tc>
        <w:tc>
          <w:tcPr>
            <w:tcW w:w="998"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sz w:val="12"/>
                <w:szCs w:val="12"/>
              </w:rPr>
            </w:pPr>
            <w:r w:rsidRPr="007C3616">
              <w:rPr>
                <w:sz w:val="12"/>
                <w:szCs w:val="12"/>
              </w:rPr>
              <w:t>140,001</w:t>
            </w:r>
          </w:p>
        </w:tc>
        <w:tc>
          <w:tcPr>
            <w:tcW w:w="337"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sz w:val="12"/>
                <w:szCs w:val="12"/>
              </w:rPr>
            </w:pPr>
            <w:r w:rsidRPr="007C3616">
              <w:rPr>
                <w:sz w:val="12"/>
                <w:szCs w:val="12"/>
              </w:rPr>
              <w:t>1535,001</w:t>
            </w:r>
          </w:p>
        </w:tc>
      </w:tr>
      <w:tr w:rsidR="000346EE" w:rsidRPr="007C3616" w:rsidTr="007C3616">
        <w:trPr>
          <w:trHeight w:val="20"/>
          <w:jc w:val="center"/>
        </w:trPr>
        <w:tc>
          <w:tcPr>
            <w:tcW w:w="260"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b/>
                <w:sz w:val="12"/>
                <w:szCs w:val="12"/>
              </w:rPr>
            </w:pPr>
            <w:r w:rsidRPr="007C3616">
              <w:rPr>
                <w:b/>
                <w:sz w:val="12"/>
                <w:szCs w:val="12"/>
              </w:rPr>
              <w:t>2024</w:t>
            </w:r>
          </w:p>
        </w:tc>
        <w:tc>
          <w:tcPr>
            <w:tcW w:w="1751"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sz w:val="12"/>
                <w:szCs w:val="12"/>
              </w:rPr>
            </w:pPr>
            <w:r w:rsidRPr="007C3616">
              <w:rPr>
                <w:sz w:val="12"/>
                <w:szCs w:val="12"/>
              </w:rPr>
              <w:t>-</w:t>
            </w:r>
          </w:p>
        </w:tc>
        <w:tc>
          <w:tcPr>
            <w:tcW w:w="755"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sz w:val="12"/>
                <w:szCs w:val="12"/>
              </w:rPr>
            </w:pPr>
            <w:r w:rsidRPr="007C3616">
              <w:rPr>
                <w:sz w:val="12"/>
                <w:szCs w:val="12"/>
              </w:rPr>
              <w:t>-</w:t>
            </w:r>
          </w:p>
        </w:tc>
        <w:tc>
          <w:tcPr>
            <w:tcW w:w="899"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sz w:val="12"/>
                <w:szCs w:val="12"/>
              </w:rPr>
            </w:pPr>
            <w:r w:rsidRPr="007C3616">
              <w:rPr>
                <w:sz w:val="12"/>
                <w:szCs w:val="12"/>
              </w:rPr>
              <w:t>-</w:t>
            </w:r>
          </w:p>
        </w:tc>
        <w:tc>
          <w:tcPr>
            <w:tcW w:w="998"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sz w:val="12"/>
                <w:szCs w:val="12"/>
              </w:rPr>
            </w:pPr>
            <w:r w:rsidRPr="007C3616">
              <w:rPr>
                <w:sz w:val="12"/>
                <w:szCs w:val="12"/>
              </w:rPr>
              <w:t>-</w:t>
            </w:r>
          </w:p>
        </w:tc>
        <w:tc>
          <w:tcPr>
            <w:tcW w:w="337"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sz w:val="12"/>
                <w:szCs w:val="12"/>
              </w:rPr>
            </w:pPr>
            <w:r w:rsidRPr="007C3616">
              <w:rPr>
                <w:sz w:val="12"/>
                <w:szCs w:val="12"/>
              </w:rPr>
              <w:t>-</w:t>
            </w:r>
          </w:p>
        </w:tc>
      </w:tr>
      <w:tr w:rsidR="000346EE" w:rsidRPr="007C3616" w:rsidTr="007C3616">
        <w:trPr>
          <w:trHeight w:val="20"/>
          <w:jc w:val="center"/>
        </w:trPr>
        <w:tc>
          <w:tcPr>
            <w:tcW w:w="260"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b/>
                <w:sz w:val="12"/>
                <w:szCs w:val="12"/>
              </w:rPr>
            </w:pPr>
            <w:r w:rsidRPr="007C3616">
              <w:rPr>
                <w:b/>
                <w:sz w:val="12"/>
                <w:szCs w:val="12"/>
              </w:rPr>
              <w:t>2025</w:t>
            </w:r>
          </w:p>
        </w:tc>
        <w:tc>
          <w:tcPr>
            <w:tcW w:w="1751"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sz w:val="12"/>
                <w:szCs w:val="12"/>
              </w:rPr>
            </w:pPr>
            <w:r w:rsidRPr="007C3616">
              <w:rPr>
                <w:sz w:val="12"/>
                <w:szCs w:val="12"/>
              </w:rPr>
              <w:t>-</w:t>
            </w:r>
          </w:p>
        </w:tc>
        <w:tc>
          <w:tcPr>
            <w:tcW w:w="755"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sz w:val="12"/>
                <w:szCs w:val="12"/>
              </w:rPr>
            </w:pPr>
            <w:r w:rsidRPr="007C3616">
              <w:rPr>
                <w:sz w:val="12"/>
                <w:szCs w:val="12"/>
              </w:rPr>
              <w:t>-</w:t>
            </w:r>
          </w:p>
        </w:tc>
        <w:tc>
          <w:tcPr>
            <w:tcW w:w="899"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sz w:val="12"/>
                <w:szCs w:val="12"/>
              </w:rPr>
            </w:pPr>
            <w:r w:rsidRPr="007C3616">
              <w:rPr>
                <w:sz w:val="12"/>
                <w:szCs w:val="12"/>
              </w:rPr>
              <w:t>-</w:t>
            </w:r>
          </w:p>
        </w:tc>
        <w:tc>
          <w:tcPr>
            <w:tcW w:w="998"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sz w:val="12"/>
                <w:szCs w:val="12"/>
              </w:rPr>
            </w:pPr>
            <w:r w:rsidRPr="007C3616">
              <w:rPr>
                <w:sz w:val="12"/>
                <w:szCs w:val="12"/>
              </w:rPr>
              <w:t>-</w:t>
            </w:r>
          </w:p>
        </w:tc>
        <w:tc>
          <w:tcPr>
            <w:tcW w:w="337"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sz w:val="12"/>
                <w:szCs w:val="12"/>
              </w:rPr>
            </w:pPr>
            <w:r w:rsidRPr="007C3616">
              <w:rPr>
                <w:sz w:val="12"/>
                <w:szCs w:val="12"/>
              </w:rPr>
              <w:t>-</w:t>
            </w:r>
          </w:p>
        </w:tc>
      </w:tr>
      <w:tr w:rsidR="000346EE" w:rsidRPr="007C3616" w:rsidTr="007C3616">
        <w:trPr>
          <w:trHeight w:val="20"/>
          <w:jc w:val="center"/>
        </w:trPr>
        <w:tc>
          <w:tcPr>
            <w:tcW w:w="260"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b/>
                <w:sz w:val="12"/>
                <w:szCs w:val="12"/>
              </w:rPr>
            </w:pPr>
            <w:r w:rsidRPr="007C3616">
              <w:rPr>
                <w:b/>
                <w:sz w:val="12"/>
                <w:szCs w:val="12"/>
              </w:rPr>
              <w:t>Всего:</w:t>
            </w:r>
          </w:p>
        </w:tc>
        <w:tc>
          <w:tcPr>
            <w:tcW w:w="1751"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b/>
                <w:sz w:val="12"/>
                <w:szCs w:val="12"/>
              </w:rPr>
            </w:pPr>
            <w:r w:rsidRPr="007C3616">
              <w:rPr>
                <w:b/>
                <w:sz w:val="12"/>
                <w:szCs w:val="12"/>
              </w:rPr>
              <w:t>750,00</w:t>
            </w:r>
          </w:p>
        </w:tc>
        <w:tc>
          <w:tcPr>
            <w:tcW w:w="755"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b/>
                <w:sz w:val="12"/>
                <w:szCs w:val="12"/>
              </w:rPr>
            </w:pPr>
            <w:r w:rsidRPr="007C3616">
              <w:rPr>
                <w:b/>
                <w:sz w:val="12"/>
                <w:szCs w:val="12"/>
              </w:rPr>
              <w:t>645,00</w:t>
            </w:r>
          </w:p>
        </w:tc>
        <w:tc>
          <w:tcPr>
            <w:tcW w:w="899"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b/>
                <w:sz w:val="12"/>
                <w:szCs w:val="12"/>
              </w:rPr>
            </w:pPr>
            <w:r w:rsidRPr="007C3616">
              <w:rPr>
                <w:b/>
                <w:sz w:val="12"/>
                <w:szCs w:val="12"/>
              </w:rPr>
              <w:t>-</w:t>
            </w:r>
          </w:p>
        </w:tc>
        <w:tc>
          <w:tcPr>
            <w:tcW w:w="998"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b/>
                <w:sz w:val="12"/>
                <w:szCs w:val="12"/>
              </w:rPr>
            </w:pPr>
            <w:r w:rsidRPr="007C3616">
              <w:rPr>
                <w:b/>
                <w:sz w:val="12"/>
                <w:szCs w:val="12"/>
              </w:rPr>
              <w:t>140,001</w:t>
            </w:r>
          </w:p>
        </w:tc>
        <w:tc>
          <w:tcPr>
            <w:tcW w:w="337" w:type="pct"/>
            <w:tcBorders>
              <w:top w:val="single" w:sz="4" w:space="0" w:color="auto"/>
              <w:left w:val="single" w:sz="4" w:space="0" w:color="auto"/>
              <w:bottom w:val="single" w:sz="4" w:space="0" w:color="auto"/>
              <w:right w:val="single" w:sz="4" w:space="0" w:color="auto"/>
            </w:tcBorders>
            <w:vAlign w:val="center"/>
          </w:tcPr>
          <w:p w:rsidR="000346EE" w:rsidRPr="007C3616" w:rsidRDefault="000346EE" w:rsidP="000346EE">
            <w:pPr>
              <w:pStyle w:val="ConsPlusCell"/>
              <w:jc w:val="center"/>
              <w:rPr>
                <w:b/>
                <w:sz w:val="12"/>
                <w:szCs w:val="12"/>
              </w:rPr>
            </w:pPr>
            <w:r w:rsidRPr="007C3616">
              <w:rPr>
                <w:b/>
                <w:sz w:val="12"/>
                <w:szCs w:val="12"/>
              </w:rPr>
              <w:t>1535,001</w:t>
            </w:r>
          </w:p>
        </w:tc>
      </w:tr>
    </w:tbl>
    <w:p w:rsidR="000346EE" w:rsidRPr="000346EE" w:rsidRDefault="000346EE" w:rsidP="007C3616">
      <w:pPr>
        <w:numPr>
          <w:ilvl w:val="0"/>
          <w:numId w:val="45"/>
        </w:numPr>
        <w:ind w:left="0" w:firstLine="284"/>
        <w:jc w:val="both"/>
        <w:rPr>
          <w:rFonts w:ascii="Arial" w:hAnsi="Arial" w:cs="Arial"/>
          <w:sz w:val="16"/>
          <w:szCs w:val="16"/>
        </w:rPr>
      </w:pPr>
      <w:r w:rsidRPr="000346EE">
        <w:rPr>
          <w:rFonts w:ascii="Arial" w:hAnsi="Arial" w:cs="Arial"/>
          <w:sz w:val="16"/>
          <w:szCs w:val="16"/>
        </w:rPr>
        <w:t>Ожидаемые конечные результаты по реализации подпрограммы:</w:t>
      </w:r>
    </w:p>
    <w:p w:rsidR="000346EE" w:rsidRPr="000346EE" w:rsidRDefault="000346EE" w:rsidP="007C3616">
      <w:pPr>
        <w:pStyle w:val="ConsPlusCell"/>
        <w:ind w:firstLine="284"/>
        <w:jc w:val="both"/>
        <w:rPr>
          <w:sz w:val="16"/>
          <w:szCs w:val="16"/>
        </w:rPr>
      </w:pPr>
      <w:r w:rsidRPr="000346EE">
        <w:rPr>
          <w:sz w:val="16"/>
          <w:szCs w:val="16"/>
        </w:rPr>
        <w:t>Выполнение мероприятий по благоустройству территории ТОС в рамках Государственной программы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w:t>
      </w:r>
    </w:p>
    <w:p w:rsidR="000346EE" w:rsidRPr="000346EE" w:rsidRDefault="000346EE" w:rsidP="000346EE">
      <w:pPr>
        <w:autoSpaceDE w:val="0"/>
        <w:autoSpaceDN w:val="0"/>
        <w:adjustRightInd w:val="0"/>
        <w:ind w:firstLine="709"/>
        <w:jc w:val="center"/>
        <w:rPr>
          <w:rFonts w:ascii="Arial" w:hAnsi="Arial" w:cs="Arial"/>
          <w:b/>
          <w:sz w:val="16"/>
          <w:szCs w:val="16"/>
        </w:rPr>
      </w:pPr>
      <w:r w:rsidRPr="000346EE">
        <w:rPr>
          <w:rFonts w:ascii="Arial" w:hAnsi="Arial" w:cs="Arial"/>
          <w:b/>
          <w:sz w:val="16"/>
          <w:szCs w:val="16"/>
        </w:rPr>
        <w:t>ПЕРЕЧЕНЬ</w:t>
      </w:r>
    </w:p>
    <w:p w:rsidR="000346EE" w:rsidRPr="000346EE" w:rsidRDefault="000346EE" w:rsidP="000346EE">
      <w:pPr>
        <w:autoSpaceDE w:val="0"/>
        <w:autoSpaceDN w:val="0"/>
        <w:adjustRightInd w:val="0"/>
        <w:ind w:firstLine="709"/>
        <w:jc w:val="center"/>
        <w:rPr>
          <w:rFonts w:ascii="Arial" w:hAnsi="Arial" w:cs="Arial"/>
          <w:b/>
          <w:sz w:val="16"/>
          <w:szCs w:val="16"/>
        </w:rPr>
      </w:pPr>
      <w:r w:rsidRPr="000346EE">
        <w:rPr>
          <w:rFonts w:ascii="Arial" w:hAnsi="Arial" w:cs="Arial"/>
          <w:b/>
          <w:sz w:val="16"/>
          <w:szCs w:val="16"/>
        </w:rPr>
        <w:t>целевых показателей муниципальной программы</w:t>
      </w:r>
    </w:p>
    <w:tbl>
      <w:tblPr>
        <w:tblW w:w="11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01"/>
        <w:gridCol w:w="6128"/>
        <w:gridCol w:w="753"/>
        <w:gridCol w:w="1756"/>
        <w:gridCol w:w="850"/>
        <w:gridCol w:w="814"/>
        <w:gridCol w:w="835"/>
      </w:tblGrid>
      <w:tr w:rsidR="000346EE" w:rsidRPr="007C3616" w:rsidTr="00B559F2">
        <w:trPr>
          <w:cantSplit/>
          <w:trHeight w:val="20"/>
        </w:trPr>
        <w:tc>
          <w:tcPr>
            <w:tcW w:w="301" w:type="dxa"/>
            <w:vMerge w:val="restart"/>
            <w:vAlign w:val="center"/>
          </w:tcPr>
          <w:p w:rsidR="000346EE" w:rsidRPr="007C3616" w:rsidRDefault="000346EE" w:rsidP="000346EE">
            <w:pPr>
              <w:autoSpaceDE w:val="0"/>
              <w:autoSpaceDN w:val="0"/>
              <w:adjustRightInd w:val="0"/>
              <w:jc w:val="center"/>
              <w:rPr>
                <w:rFonts w:ascii="Arial" w:hAnsi="Arial" w:cs="Arial"/>
                <w:b/>
                <w:sz w:val="12"/>
                <w:szCs w:val="12"/>
              </w:rPr>
            </w:pPr>
            <w:r w:rsidRPr="007C3616">
              <w:rPr>
                <w:rFonts w:ascii="Arial" w:hAnsi="Arial" w:cs="Arial"/>
                <w:b/>
                <w:sz w:val="12"/>
                <w:szCs w:val="12"/>
              </w:rPr>
              <w:t>№ п/п</w:t>
            </w:r>
          </w:p>
        </w:tc>
        <w:tc>
          <w:tcPr>
            <w:tcW w:w="6128" w:type="dxa"/>
            <w:vMerge w:val="restart"/>
            <w:vAlign w:val="center"/>
          </w:tcPr>
          <w:p w:rsidR="000346EE" w:rsidRPr="007C3616" w:rsidRDefault="000346EE" w:rsidP="000346EE">
            <w:pPr>
              <w:autoSpaceDE w:val="0"/>
              <w:autoSpaceDN w:val="0"/>
              <w:adjustRightInd w:val="0"/>
              <w:jc w:val="center"/>
              <w:rPr>
                <w:rFonts w:ascii="Arial" w:hAnsi="Arial" w:cs="Arial"/>
                <w:b/>
                <w:sz w:val="12"/>
                <w:szCs w:val="12"/>
              </w:rPr>
            </w:pPr>
            <w:r w:rsidRPr="007C3616">
              <w:rPr>
                <w:rFonts w:ascii="Arial" w:hAnsi="Arial" w:cs="Arial"/>
                <w:b/>
                <w:sz w:val="12"/>
                <w:szCs w:val="12"/>
              </w:rPr>
              <w:t>Наименование целевого показателя</w:t>
            </w:r>
          </w:p>
        </w:tc>
        <w:tc>
          <w:tcPr>
            <w:tcW w:w="753" w:type="dxa"/>
            <w:vMerge w:val="restart"/>
            <w:vAlign w:val="center"/>
          </w:tcPr>
          <w:p w:rsidR="000346EE" w:rsidRPr="007C3616" w:rsidRDefault="000346EE" w:rsidP="000346EE">
            <w:pPr>
              <w:autoSpaceDE w:val="0"/>
              <w:autoSpaceDN w:val="0"/>
              <w:adjustRightInd w:val="0"/>
              <w:jc w:val="center"/>
              <w:rPr>
                <w:rFonts w:ascii="Arial" w:hAnsi="Arial" w:cs="Arial"/>
                <w:b/>
                <w:sz w:val="12"/>
                <w:szCs w:val="12"/>
              </w:rPr>
            </w:pPr>
            <w:r w:rsidRPr="007C3616">
              <w:rPr>
                <w:rFonts w:ascii="Arial" w:hAnsi="Arial" w:cs="Arial"/>
                <w:b/>
                <w:sz w:val="12"/>
                <w:szCs w:val="12"/>
              </w:rPr>
              <w:t>Единица измерения</w:t>
            </w:r>
          </w:p>
        </w:tc>
        <w:tc>
          <w:tcPr>
            <w:tcW w:w="1756" w:type="dxa"/>
            <w:vMerge w:val="restart"/>
            <w:vAlign w:val="center"/>
          </w:tcPr>
          <w:p w:rsidR="000346EE" w:rsidRPr="007C3616" w:rsidRDefault="000346EE" w:rsidP="000346EE">
            <w:pPr>
              <w:autoSpaceDE w:val="0"/>
              <w:autoSpaceDN w:val="0"/>
              <w:adjustRightInd w:val="0"/>
              <w:jc w:val="center"/>
              <w:rPr>
                <w:rFonts w:ascii="Arial" w:hAnsi="Arial" w:cs="Arial"/>
                <w:b/>
                <w:sz w:val="12"/>
                <w:szCs w:val="12"/>
              </w:rPr>
            </w:pPr>
            <w:r w:rsidRPr="007C3616">
              <w:rPr>
                <w:rFonts w:ascii="Arial" w:hAnsi="Arial" w:cs="Arial"/>
                <w:b/>
                <w:sz w:val="12"/>
                <w:szCs w:val="12"/>
              </w:rPr>
              <w:t>Базовое значение целевого показателя (2022 год)</w:t>
            </w:r>
          </w:p>
        </w:tc>
        <w:tc>
          <w:tcPr>
            <w:tcW w:w="2499" w:type="dxa"/>
            <w:gridSpan w:val="3"/>
            <w:vAlign w:val="center"/>
          </w:tcPr>
          <w:p w:rsidR="000346EE" w:rsidRPr="007C3616" w:rsidRDefault="000346EE" w:rsidP="000346EE">
            <w:pPr>
              <w:autoSpaceDE w:val="0"/>
              <w:autoSpaceDN w:val="0"/>
              <w:adjustRightInd w:val="0"/>
              <w:jc w:val="center"/>
              <w:rPr>
                <w:rFonts w:ascii="Arial" w:hAnsi="Arial" w:cs="Arial"/>
                <w:b/>
                <w:sz w:val="12"/>
                <w:szCs w:val="12"/>
              </w:rPr>
            </w:pPr>
            <w:r w:rsidRPr="007C3616">
              <w:rPr>
                <w:rFonts w:ascii="Arial" w:hAnsi="Arial" w:cs="Arial"/>
                <w:b/>
                <w:sz w:val="12"/>
                <w:szCs w:val="12"/>
              </w:rPr>
              <w:t>Значение целевого показателя по годам</w:t>
            </w:r>
          </w:p>
        </w:tc>
      </w:tr>
      <w:tr w:rsidR="00B559F2" w:rsidRPr="007C3616" w:rsidTr="00B559F2">
        <w:trPr>
          <w:cantSplit/>
          <w:trHeight w:val="20"/>
        </w:trPr>
        <w:tc>
          <w:tcPr>
            <w:tcW w:w="301" w:type="dxa"/>
            <w:vMerge/>
            <w:vAlign w:val="center"/>
          </w:tcPr>
          <w:p w:rsidR="000346EE" w:rsidRPr="007C3616" w:rsidRDefault="000346EE" w:rsidP="000346EE">
            <w:pPr>
              <w:autoSpaceDE w:val="0"/>
              <w:autoSpaceDN w:val="0"/>
              <w:adjustRightInd w:val="0"/>
              <w:jc w:val="center"/>
              <w:rPr>
                <w:rFonts w:ascii="Arial" w:hAnsi="Arial" w:cs="Arial"/>
                <w:b/>
                <w:sz w:val="12"/>
                <w:szCs w:val="12"/>
              </w:rPr>
            </w:pPr>
          </w:p>
        </w:tc>
        <w:tc>
          <w:tcPr>
            <w:tcW w:w="6128" w:type="dxa"/>
            <w:vMerge/>
            <w:vAlign w:val="center"/>
          </w:tcPr>
          <w:p w:rsidR="000346EE" w:rsidRPr="007C3616" w:rsidRDefault="000346EE" w:rsidP="000346EE">
            <w:pPr>
              <w:autoSpaceDE w:val="0"/>
              <w:autoSpaceDN w:val="0"/>
              <w:adjustRightInd w:val="0"/>
              <w:jc w:val="center"/>
              <w:rPr>
                <w:rFonts w:ascii="Arial" w:hAnsi="Arial" w:cs="Arial"/>
                <w:b/>
                <w:sz w:val="12"/>
                <w:szCs w:val="12"/>
              </w:rPr>
            </w:pPr>
          </w:p>
        </w:tc>
        <w:tc>
          <w:tcPr>
            <w:tcW w:w="753" w:type="dxa"/>
            <w:vMerge/>
            <w:vAlign w:val="center"/>
          </w:tcPr>
          <w:p w:rsidR="000346EE" w:rsidRPr="007C3616" w:rsidRDefault="000346EE" w:rsidP="000346EE">
            <w:pPr>
              <w:autoSpaceDE w:val="0"/>
              <w:autoSpaceDN w:val="0"/>
              <w:adjustRightInd w:val="0"/>
              <w:jc w:val="center"/>
              <w:rPr>
                <w:rFonts w:ascii="Arial" w:hAnsi="Arial" w:cs="Arial"/>
                <w:b/>
                <w:sz w:val="12"/>
                <w:szCs w:val="12"/>
              </w:rPr>
            </w:pPr>
          </w:p>
        </w:tc>
        <w:tc>
          <w:tcPr>
            <w:tcW w:w="1756" w:type="dxa"/>
            <w:vMerge/>
            <w:vAlign w:val="center"/>
          </w:tcPr>
          <w:p w:rsidR="000346EE" w:rsidRPr="007C3616" w:rsidRDefault="000346EE" w:rsidP="000346EE">
            <w:pPr>
              <w:autoSpaceDE w:val="0"/>
              <w:autoSpaceDN w:val="0"/>
              <w:adjustRightInd w:val="0"/>
              <w:jc w:val="center"/>
              <w:rPr>
                <w:rFonts w:ascii="Arial" w:hAnsi="Arial" w:cs="Arial"/>
                <w:b/>
                <w:sz w:val="12"/>
                <w:szCs w:val="12"/>
              </w:rPr>
            </w:pPr>
          </w:p>
        </w:tc>
        <w:tc>
          <w:tcPr>
            <w:tcW w:w="850" w:type="dxa"/>
            <w:vAlign w:val="center"/>
          </w:tcPr>
          <w:p w:rsidR="000346EE" w:rsidRPr="007C3616" w:rsidRDefault="000346EE" w:rsidP="000346EE">
            <w:pPr>
              <w:autoSpaceDE w:val="0"/>
              <w:autoSpaceDN w:val="0"/>
              <w:adjustRightInd w:val="0"/>
              <w:jc w:val="center"/>
              <w:rPr>
                <w:rFonts w:ascii="Arial" w:hAnsi="Arial" w:cs="Arial"/>
                <w:b/>
                <w:sz w:val="12"/>
                <w:szCs w:val="12"/>
              </w:rPr>
            </w:pPr>
            <w:r w:rsidRPr="007C3616">
              <w:rPr>
                <w:rFonts w:ascii="Arial" w:hAnsi="Arial" w:cs="Arial"/>
                <w:b/>
                <w:sz w:val="12"/>
                <w:szCs w:val="12"/>
              </w:rPr>
              <w:t>2023</w:t>
            </w:r>
          </w:p>
        </w:tc>
        <w:tc>
          <w:tcPr>
            <w:tcW w:w="814" w:type="dxa"/>
            <w:vAlign w:val="center"/>
          </w:tcPr>
          <w:p w:rsidR="000346EE" w:rsidRPr="007C3616" w:rsidRDefault="000346EE" w:rsidP="000346EE">
            <w:pPr>
              <w:autoSpaceDE w:val="0"/>
              <w:autoSpaceDN w:val="0"/>
              <w:adjustRightInd w:val="0"/>
              <w:jc w:val="center"/>
              <w:rPr>
                <w:rFonts w:ascii="Arial" w:hAnsi="Arial" w:cs="Arial"/>
                <w:b/>
                <w:sz w:val="12"/>
                <w:szCs w:val="12"/>
              </w:rPr>
            </w:pPr>
            <w:r w:rsidRPr="007C3616">
              <w:rPr>
                <w:rFonts w:ascii="Arial" w:hAnsi="Arial" w:cs="Arial"/>
                <w:b/>
                <w:sz w:val="12"/>
                <w:szCs w:val="12"/>
              </w:rPr>
              <w:t>2024</w:t>
            </w:r>
          </w:p>
        </w:tc>
        <w:tc>
          <w:tcPr>
            <w:tcW w:w="835" w:type="dxa"/>
            <w:vAlign w:val="center"/>
          </w:tcPr>
          <w:p w:rsidR="000346EE" w:rsidRPr="007C3616" w:rsidRDefault="000346EE" w:rsidP="000346EE">
            <w:pPr>
              <w:autoSpaceDE w:val="0"/>
              <w:autoSpaceDN w:val="0"/>
              <w:adjustRightInd w:val="0"/>
              <w:jc w:val="center"/>
              <w:rPr>
                <w:rFonts w:ascii="Arial" w:hAnsi="Arial" w:cs="Arial"/>
                <w:b/>
                <w:sz w:val="12"/>
                <w:szCs w:val="12"/>
              </w:rPr>
            </w:pPr>
            <w:r w:rsidRPr="007C3616">
              <w:rPr>
                <w:rFonts w:ascii="Arial" w:hAnsi="Arial" w:cs="Arial"/>
                <w:b/>
                <w:sz w:val="12"/>
                <w:szCs w:val="12"/>
              </w:rPr>
              <w:t>2025</w:t>
            </w:r>
          </w:p>
        </w:tc>
      </w:tr>
      <w:tr w:rsidR="00B559F2" w:rsidRPr="007C3616" w:rsidTr="00B559F2">
        <w:trPr>
          <w:cantSplit/>
          <w:trHeight w:val="20"/>
        </w:trPr>
        <w:tc>
          <w:tcPr>
            <w:tcW w:w="301" w:type="dxa"/>
            <w:vAlign w:val="center"/>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1</w:t>
            </w:r>
          </w:p>
        </w:tc>
        <w:tc>
          <w:tcPr>
            <w:tcW w:w="6128" w:type="dxa"/>
            <w:vAlign w:val="center"/>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2</w:t>
            </w:r>
          </w:p>
        </w:tc>
        <w:tc>
          <w:tcPr>
            <w:tcW w:w="753" w:type="dxa"/>
            <w:vAlign w:val="center"/>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3</w:t>
            </w:r>
          </w:p>
        </w:tc>
        <w:tc>
          <w:tcPr>
            <w:tcW w:w="1756" w:type="dxa"/>
            <w:vAlign w:val="center"/>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4</w:t>
            </w:r>
          </w:p>
        </w:tc>
        <w:tc>
          <w:tcPr>
            <w:tcW w:w="850" w:type="dxa"/>
            <w:vAlign w:val="center"/>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5</w:t>
            </w:r>
          </w:p>
        </w:tc>
        <w:tc>
          <w:tcPr>
            <w:tcW w:w="814" w:type="dxa"/>
            <w:vAlign w:val="center"/>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6</w:t>
            </w:r>
          </w:p>
        </w:tc>
        <w:tc>
          <w:tcPr>
            <w:tcW w:w="835" w:type="dxa"/>
            <w:vAlign w:val="center"/>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7</w:t>
            </w:r>
          </w:p>
        </w:tc>
      </w:tr>
      <w:tr w:rsidR="000346EE" w:rsidRPr="007C3616" w:rsidTr="00B559F2">
        <w:trPr>
          <w:cantSplit/>
          <w:trHeight w:val="20"/>
        </w:trPr>
        <w:tc>
          <w:tcPr>
            <w:tcW w:w="301"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1.</w:t>
            </w:r>
          </w:p>
        </w:tc>
        <w:tc>
          <w:tcPr>
            <w:tcW w:w="11136" w:type="dxa"/>
            <w:gridSpan w:val="6"/>
            <w:vAlign w:val="center"/>
          </w:tcPr>
          <w:p w:rsidR="000346EE" w:rsidRPr="007C3616" w:rsidRDefault="000346EE" w:rsidP="000346EE">
            <w:pPr>
              <w:autoSpaceDE w:val="0"/>
              <w:autoSpaceDN w:val="0"/>
              <w:adjustRightInd w:val="0"/>
              <w:rPr>
                <w:rFonts w:ascii="Arial" w:hAnsi="Arial" w:cs="Arial"/>
                <w:sz w:val="12"/>
                <w:szCs w:val="12"/>
              </w:rPr>
            </w:pPr>
            <w:r w:rsidRPr="007C3616">
              <w:rPr>
                <w:rFonts w:ascii="Arial" w:hAnsi="Arial" w:cs="Arial"/>
                <w:sz w:val="12"/>
                <w:szCs w:val="12"/>
              </w:rPr>
              <w:t>Подпрограмма «Обеспечение уличного освещения</w:t>
            </w:r>
            <w:r w:rsidRPr="007C3616">
              <w:rPr>
                <w:rFonts w:ascii="Arial" w:hAnsi="Arial" w:cs="Arial"/>
                <w:b/>
                <w:sz w:val="12"/>
                <w:szCs w:val="12"/>
              </w:rPr>
              <w:t>»</w:t>
            </w:r>
          </w:p>
        </w:tc>
      </w:tr>
      <w:tr w:rsidR="00B559F2" w:rsidRPr="007C3616" w:rsidTr="00B559F2">
        <w:trPr>
          <w:cantSplit/>
          <w:trHeight w:val="20"/>
        </w:trPr>
        <w:tc>
          <w:tcPr>
            <w:tcW w:w="301"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1.1.</w:t>
            </w:r>
          </w:p>
        </w:tc>
        <w:tc>
          <w:tcPr>
            <w:tcW w:w="6128" w:type="dxa"/>
            <w:vAlign w:val="center"/>
          </w:tcPr>
          <w:p w:rsidR="000346EE" w:rsidRPr="007C3616" w:rsidRDefault="000346EE" w:rsidP="000346EE">
            <w:pPr>
              <w:rPr>
                <w:rFonts w:ascii="Arial" w:hAnsi="Arial" w:cs="Arial"/>
                <w:sz w:val="12"/>
                <w:szCs w:val="12"/>
              </w:rPr>
            </w:pPr>
            <w:r w:rsidRPr="007C3616">
              <w:rPr>
                <w:rFonts w:ascii="Arial" w:hAnsi="Arial" w:cs="Arial"/>
                <w:sz w:val="12"/>
                <w:szCs w:val="12"/>
              </w:rPr>
              <w:t>Количество обслуживаемых светильников</w:t>
            </w:r>
          </w:p>
        </w:tc>
        <w:tc>
          <w:tcPr>
            <w:tcW w:w="753"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ед.</w:t>
            </w:r>
          </w:p>
        </w:tc>
        <w:tc>
          <w:tcPr>
            <w:tcW w:w="1756" w:type="dxa"/>
          </w:tcPr>
          <w:p w:rsidR="000346EE" w:rsidRPr="007C3616" w:rsidRDefault="000346EE" w:rsidP="000346EE">
            <w:pPr>
              <w:jc w:val="center"/>
              <w:rPr>
                <w:rFonts w:ascii="Arial" w:hAnsi="Arial" w:cs="Arial"/>
                <w:sz w:val="12"/>
                <w:szCs w:val="12"/>
              </w:rPr>
            </w:pPr>
            <w:r w:rsidRPr="007C3616">
              <w:rPr>
                <w:rFonts w:ascii="Arial" w:hAnsi="Arial" w:cs="Arial"/>
                <w:sz w:val="12"/>
                <w:szCs w:val="12"/>
              </w:rPr>
              <w:t>1797</w:t>
            </w:r>
          </w:p>
        </w:tc>
        <w:tc>
          <w:tcPr>
            <w:tcW w:w="850" w:type="dxa"/>
          </w:tcPr>
          <w:p w:rsidR="000346EE" w:rsidRPr="007C3616" w:rsidRDefault="000346EE" w:rsidP="000346EE">
            <w:pPr>
              <w:jc w:val="center"/>
              <w:rPr>
                <w:rFonts w:ascii="Arial" w:hAnsi="Arial" w:cs="Arial"/>
                <w:sz w:val="12"/>
                <w:szCs w:val="12"/>
              </w:rPr>
            </w:pPr>
            <w:r w:rsidRPr="007C3616">
              <w:rPr>
                <w:rFonts w:ascii="Arial" w:hAnsi="Arial" w:cs="Arial"/>
                <w:sz w:val="12"/>
                <w:szCs w:val="12"/>
              </w:rPr>
              <w:t>1829</w:t>
            </w:r>
          </w:p>
        </w:tc>
        <w:tc>
          <w:tcPr>
            <w:tcW w:w="814" w:type="dxa"/>
          </w:tcPr>
          <w:p w:rsidR="000346EE" w:rsidRPr="007C3616" w:rsidRDefault="000346EE" w:rsidP="000346EE">
            <w:pPr>
              <w:jc w:val="center"/>
              <w:rPr>
                <w:rFonts w:ascii="Arial" w:hAnsi="Arial" w:cs="Arial"/>
                <w:sz w:val="12"/>
                <w:szCs w:val="12"/>
              </w:rPr>
            </w:pPr>
            <w:r w:rsidRPr="007C3616">
              <w:rPr>
                <w:rFonts w:ascii="Arial" w:hAnsi="Arial" w:cs="Arial"/>
                <w:sz w:val="12"/>
                <w:szCs w:val="12"/>
              </w:rPr>
              <w:t>1855</w:t>
            </w:r>
          </w:p>
        </w:tc>
        <w:tc>
          <w:tcPr>
            <w:tcW w:w="835" w:type="dxa"/>
          </w:tcPr>
          <w:p w:rsidR="000346EE" w:rsidRPr="007C3616" w:rsidRDefault="000346EE" w:rsidP="000346EE">
            <w:pPr>
              <w:jc w:val="center"/>
              <w:rPr>
                <w:rFonts w:ascii="Arial" w:hAnsi="Arial" w:cs="Arial"/>
                <w:sz w:val="12"/>
                <w:szCs w:val="12"/>
              </w:rPr>
            </w:pPr>
            <w:r w:rsidRPr="007C3616">
              <w:rPr>
                <w:rFonts w:ascii="Arial" w:hAnsi="Arial" w:cs="Arial"/>
                <w:sz w:val="12"/>
                <w:szCs w:val="12"/>
              </w:rPr>
              <w:t>1884</w:t>
            </w:r>
          </w:p>
        </w:tc>
      </w:tr>
      <w:tr w:rsidR="000346EE" w:rsidRPr="007C3616" w:rsidTr="00B559F2">
        <w:trPr>
          <w:cantSplit/>
          <w:trHeight w:val="20"/>
        </w:trPr>
        <w:tc>
          <w:tcPr>
            <w:tcW w:w="301"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2.</w:t>
            </w:r>
          </w:p>
        </w:tc>
        <w:tc>
          <w:tcPr>
            <w:tcW w:w="11136" w:type="dxa"/>
            <w:gridSpan w:val="6"/>
            <w:vAlign w:val="center"/>
          </w:tcPr>
          <w:p w:rsidR="000346EE" w:rsidRPr="007C3616" w:rsidRDefault="000346EE" w:rsidP="000346EE">
            <w:pPr>
              <w:rPr>
                <w:rFonts w:ascii="Arial" w:hAnsi="Arial" w:cs="Arial"/>
                <w:sz w:val="12"/>
                <w:szCs w:val="12"/>
              </w:rPr>
            </w:pPr>
            <w:r w:rsidRPr="007C3616">
              <w:rPr>
                <w:rFonts w:ascii="Arial" w:hAnsi="Arial" w:cs="Arial"/>
                <w:sz w:val="12"/>
                <w:szCs w:val="12"/>
              </w:rPr>
              <w:t>Подпрограмма «Организация озеленения на территории Валдайского городского поселения»</w:t>
            </w:r>
          </w:p>
        </w:tc>
      </w:tr>
      <w:tr w:rsidR="00B559F2" w:rsidRPr="007C3616" w:rsidTr="00B559F2">
        <w:trPr>
          <w:cantSplit/>
          <w:trHeight w:val="20"/>
        </w:trPr>
        <w:tc>
          <w:tcPr>
            <w:tcW w:w="301"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2.1.</w:t>
            </w:r>
          </w:p>
        </w:tc>
        <w:tc>
          <w:tcPr>
            <w:tcW w:w="6128" w:type="dxa"/>
            <w:vAlign w:val="center"/>
          </w:tcPr>
          <w:p w:rsidR="000346EE" w:rsidRPr="007C3616" w:rsidRDefault="000346EE" w:rsidP="000346EE">
            <w:pPr>
              <w:overflowPunct w:val="0"/>
              <w:autoSpaceDE w:val="0"/>
              <w:autoSpaceDN w:val="0"/>
              <w:adjustRightInd w:val="0"/>
              <w:rPr>
                <w:rFonts w:ascii="Arial" w:hAnsi="Arial" w:cs="Arial"/>
                <w:sz w:val="12"/>
                <w:szCs w:val="12"/>
              </w:rPr>
            </w:pPr>
            <w:r w:rsidRPr="007C3616">
              <w:rPr>
                <w:rFonts w:ascii="Arial" w:hAnsi="Arial" w:cs="Arial"/>
                <w:sz w:val="12"/>
                <w:szCs w:val="12"/>
              </w:rPr>
              <w:t>Площадь обслуживаемых цветников</w:t>
            </w:r>
          </w:p>
        </w:tc>
        <w:tc>
          <w:tcPr>
            <w:tcW w:w="753"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кв.м</w:t>
            </w:r>
          </w:p>
        </w:tc>
        <w:tc>
          <w:tcPr>
            <w:tcW w:w="1756" w:type="dxa"/>
          </w:tcPr>
          <w:p w:rsidR="000346EE" w:rsidRPr="007C3616" w:rsidRDefault="000346EE" w:rsidP="000346EE">
            <w:pPr>
              <w:jc w:val="center"/>
              <w:rPr>
                <w:rFonts w:ascii="Arial" w:hAnsi="Arial" w:cs="Arial"/>
                <w:sz w:val="12"/>
                <w:szCs w:val="12"/>
              </w:rPr>
            </w:pPr>
            <w:r w:rsidRPr="007C3616">
              <w:rPr>
                <w:rFonts w:ascii="Arial" w:hAnsi="Arial" w:cs="Arial"/>
                <w:sz w:val="12"/>
                <w:szCs w:val="12"/>
              </w:rPr>
              <w:t>586,22</w:t>
            </w:r>
          </w:p>
        </w:tc>
        <w:tc>
          <w:tcPr>
            <w:tcW w:w="850" w:type="dxa"/>
          </w:tcPr>
          <w:p w:rsidR="000346EE" w:rsidRPr="007C3616" w:rsidRDefault="000346EE" w:rsidP="000346EE">
            <w:pPr>
              <w:jc w:val="center"/>
              <w:rPr>
                <w:rFonts w:ascii="Arial" w:hAnsi="Arial" w:cs="Arial"/>
                <w:sz w:val="12"/>
                <w:szCs w:val="12"/>
              </w:rPr>
            </w:pPr>
            <w:r w:rsidRPr="007C3616">
              <w:rPr>
                <w:rFonts w:ascii="Arial" w:hAnsi="Arial" w:cs="Arial"/>
                <w:sz w:val="12"/>
                <w:szCs w:val="12"/>
              </w:rPr>
              <w:t>586,22</w:t>
            </w:r>
          </w:p>
        </w:tc>
        <w:tc>
          <w:tcPr>
            <w:tcW w:w="814" w:type="dxa"/>
          </w:tcPr>
          <w:p w:rsidR="000346EE" w:rsidRPr="007C3616" w:rsidRDefault="000346EE" w:rsidP="000346EE">
            <w:pPr>
              <w:jc w:val="center"/>
              <w:rPr>
                <w:rFonts w:ascii="Arial" w:hAnsi="Arial" w:cs="Arial"/>
                <w:sz w:val="12"/>
                <w:szCs w:val="12"/>
              </w:rPr>
            </w:pPr>
            <w:r w:rsidRPr="007C3616">
              <w:rPr>
                <w:rFonts w:ascii="Arial" w:hAnsi="Arial" w:cs="Arial"/>
                <w:sz w:val="12"/>
                <w:szCs w:val="12"/>
              </w:rPr>
              <w:t>586,22</w:t>
            </w:r>
          </w:p>
        </w:tc>
        <w:tc>
          <w:tcPr>
            <w:tcW w:w="835" w:type="dxa"/>
          </w:tcPr>
          <w:p w:rsidR="000346EE" w:rsidRPr="007C3616" w:rsidRDefault="000346EE" w:rsidP="000346EE">
            <w:pPr>
              <w:jc w:val="center"/>
              <w:rPr>
                <w:rFonts w:ascii="Arial" w:hAnsi="Arial" w:cs="Arial"/>
                <w:sz w:val="12"/>
                <w:szCs w:val="12"/>
              </w:rPr>
            </w:pPr>
            <w:r w:rsidRPr="007C3616">
              <w:rPr>
                <w:rFonts w:ascii="Arial" w:hAnsi="Arial" w:cs="Arial"/>
                <w:sz w:val="12"/>
                <w:szCs w:val="12"/>
              </w:rPr>
              <w:t>586,22</w:t>
            </w:r>
          </w:p>
        </w:tc>
      </w:tr>
      <w:tr w:rsidR="00B559F2" w:rsidRPr="007C3616" w:rsidTr="00B559F2">
        <w:trPr>
          <w:cantSplit/>
          <w:trHeight w:val="20"/>
        </w:trPr>
        <w:tc>
          <w:tcPr>
            <w:tcW w:w="301"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2.2.</w:t>
            </w:r>
          </w:p>
        </w:tc>
        <w:tc>
          <w:tcPr>
            <w:tcW w:w="6128" w:type="dxa"/>
            <w:vAlign w:val="center"/>
          </w:tcPr>
          <w:p w:rsidR="000346EE" w:rsidRPr="007C3616" w:rsidRDefault="000346EE" w:rsidP="000346EE">
            <w:pPr>
              <w:overflowPunct w:val="0"/>
              <w:autoSpaceDE w:val="0"/>
              <w:autoSpaceDN w:val="0"/>
              <w:adjustRightInd w:val="0"/>
              <w:rPr>
                <w:rFonts w:ascii="Arial" w:hAnsi="Arial" w:cs="Arial"/>
                <w:sz w:val="12"/>
                <w:szCs w:val="12"/>
              </w:rPr>
            </w:pPr>
            <w:r w:rsidRPr="007C3616">
              <w:rPr>
                <w:rFonts w:ascii="Arial" w:hAnsi="Arial" w:cs="Arial"/>
                <w:sz w:val="12"/>
                <w:szCs w:val="12"/>
              </w:rPr>
              <w:t>Доля зеленых насаждений, в отношении которых выполнены мероприятия по спилу и (или) кронированию и (или) формовочной обрезке и (или) побелке</w:t>
            </w:r>
          </w:p>
        </w:tc>
        <w:tc>
          <w:tcPr>
            <w:tcW w:w="753"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lang w:val="en-US"/>
              </w:rPr>
              <w:t>%</w:t>
            </w:r>
            <w:r w:rsidRPr="007C3616">
              <w:rPr>
                <w:rFonts w:ascii="Arial" w:hAnsi="Arial" w:cs="Arial"/>
                <w:sz w:val="12"/>
                <w:szCs w:val="12"/>
              </w:rPr>
              <w:t>.</w:t>
            </w:r>
          </w:p>
        </w:tc>
        <w:tc>
          <w:tcPr>
            <w:tcW w:w="1756" w:type="dxa"/>
          </w:tcPr>
          <w:p w:rsidR="000346EE" w:rsidRPr="007C3616" w:rsidRDefault="000346EE" w:rsidP="000346EE">
            <w:pPr>
              <w:jc w:val="center"/>
              <w:rPr>
                <w:rFonts w:ascii="Arial" w:hAnsi="Arial" w:cs="Arial"/>
                <w:sz w:val="12"/>
                <w:szCs w:val="12"/>
                <w:lang w:val="en-US"/>
              </w:rPr>
            </w:pPr>
            <w:r w:rsidRPr="007C3616">
              <w:rPr>
                <w:rFonts w:ascii="Arial" w:hAnsi="Arial" w:cs="Arial"/>
                <w:sz w:val="12"/>
                <w:szCs w:val="12"/>
                <w:lang w:val="en-US"/>
              </w:rPr>
              <w:t>100</w:t>
            </w:r>
          </w:p>
        </w:tc>
        <w:tc>
          <w:tcPr>
            <w:tcW w:w="850" w:type="dxa"/>
          </w:tcPr>
          <w:p w:rsidR="000346EE" w:rsidRPr="007C3616" w:rsidRDefault="000346EE" w:rsidP="000346EE">
            <w:pPr>
              <w:jc w:val="center"/>
              <w:rPr>
                <w:rFonts w:ascii="Arial" w:hAnsi="Arial" w:cs="Arial"/>
                <w:sz w:val="12"/>
                <w:szCs w:val="12"/>
                <w:lang w:val="en-US"/>
              </w:rPr>
            </w:pPr>
            <w:r w:rsidRPr="007C3616">
              <w:rPr>
                <w:rFonts w:ascii="Arial" w:hAnsi="Arial" w:cs="Arial"/>
                <w:sz w:val="12"/>
                <w:szCs w:val="12"/>
                <w:lang w:val="en-US"/>
              </w:rPr>
              <w:t>100</w:t>
            </w:r>
          </w:p>
        </w:tc>
        <w:tc>
          <w:tcPr>
            <w:tcW w:w="814" w:type="dxa"/>
          </w:tcPr>
          <w:p w:rsidR="000346EE" w:rsidRPr="007C3616" w:rsidRDefault="000346EE" w:rsidP="000346EE">
            <w:pPr>
              <w:jc w:val="center"/>
              <w:rPr>
                <w:rFonts w:ascii="Arial" w:hAnsi="Arial" w:cs="Arial"/>
                <w:sz w:val="12"/>
                <w:szCs w:val="12"/>
                <w:lang w:val="en-US"/>
              </w:rPr>
            </w:pPr>
            <w:r w:rsidRPr="007C3616">
              <w:rPr>
                <w:rFonts w:ascii="Arial" w:hAnsi="Arial" w:cs="Arial"/>
                <w:sz w:val="12"/>
                <w:szCs w:val="12"/>
                <w:lang w:val="en-US"/>
              </w:rPr>
              <w:t>100</w:t>
            </w:r>
          </w:p>
        </w:tc>
        <w:tc>
          <w:tcPr>
            <w:tcW w:w="835" w:type="dxa"/>
          </w:tcPr>
          <w:p w:rsidR="000346EE" w:rsidRPr="007C3616" w:rsidRDefault="000346EE" w:rsidP="000346EE">
            <w:pPr>
              <w:jc w:val="center"/>
              <w:rPr>
                <w:rFonts w:ascii="Arial" w:hAnsi="Arial" w:cs="Arial"/>
                <w:sz w:val="12"/>
                <w:szCs w:val="12"/>
                <w:lang w:val="en-US"/>
              </w:rPr>
            </w:pPr>
            <w:r w:rsidRPr="007C3616">
              <w:rPr>
                <w:rFonts w:ascii="Arial" w:hAnsi="Arial" w:cs="Arial"/>
                <w:sz w:val="12"/>
                <w:szCs w:val="12"/>
                <w:lang w:val="en-US"/>
              </w:rPr>
              <w:t>100</w:t>
            </w:r>
          </w:p>
        </w:tc>
      </w:tr>
      <w:tr w:rsidR="000346EE" w:rsidRPr="007C3616" w:rsidTr="00B559F2">
        <w:trPr>
          <w:cantSplit/>
          <w:trHeight w:val="20"/>
        </w:trPr>
        <w:tc>
          <w:tcPr>
            <w:tcW w:w="301"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3.</w:t>
            </w:r>
          </w:p>
        </w:tc>
        <w:tc>
          <w:tcPr>
            <w:tcW w:w="11136" w:type="dxa"/>
            <w:gridSpan w:val="6"/>
            <w:vAlign w:val="center"/>
          </w:tcPr>
          <w:p w:rsidR="000346EE" w:rsidRPr="007C3616" w:rsidRDefault="000346EE" w:rsidP="000346EE">
            <w:pPr>
              <w:autoSpaceDE w:val="0"/>
              <w:autoSpaceDN w:val="0"/>
              <w:adjustRightInd w:val="0"/>
              <w:rPr>
                <w:rFonts w:ascii="Arial" w:hAnsi="Arial" w:cs="Arial"/>
                <w:sz w:val="12"/>
                <w:szCs w:val="12"/>
              </w:rPr>
            </w:pPr>
            <w:r w:rsidRPr="007C3616">
              <w:rPr>
                <w:rFonts w:ascii="Arial" w:hAnsi="Arial" w:cs="Arial"/>
                <w:sz w:val="12"/>
                <w:szCs w:val="12"/>
              </w:rPr>
              <w:t>Подпрограмма «Организация содержания мест захоронения»</w:t>
            </w:r>
          </w:p>
        </w:tc>
      </w:tr>
      <w:tr w:rsidR="00B559F2" w:rsidRPr="007C3616" w:rsidTr="00B559F2">
        <w:trPr>
          <w:cantSplit/>
          <w:trHeight w:val="20"/>
        </w:trPr>
        <w:tc>
          <w:tcPr>
            <w:tcW w:w="301"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3.1.</w:t>
            </w:r>
          </w:p>
        </w:tc>
        <w:tc>
          <w:tcPr>
            <w:tcW w:w="6128" w:type="dxa"/>
            <w:vAlign w:val="center"/>
          </w:tcPr>
          <w:p w:rsidR="000346EE" w:rsidRPr="007C3616" w:rsidRDefault="000346EE" w:rsidP="000346EE">
            <w:pPr>
              <w:autoSpaceDE w:val="0"/>
              <w:autoSpaceDN w:val="0"/>
              <w:adjustRightInd w:val="0"/>
              <w:rPr>
                <w:rFonts w:ascii="Arial" w:hAnsi="Arial" w:cs="Arial"/>
                <w:sz w:val="12"/>
                <w:szCs w:val="12"/>
              </w:rPr>
            </w:pPr>
            <w:r w:rsidRPr="007C3616">
              <w:rPr>
                <w:rFonts w:ascii="Arial" w:hAnsi="Arial" w:cs="Arial"/>
                <w:sz w:val="12"/>
                <w:szCs w:val="12"/>
              </w:rPr>
              <w:t>Количество обслуживаемых муниципальных кладбищ</w:t>
            </w:r>
          </w:p>
        </w:tc>
        <w:tc>
          <w:tcPr>
            <w:tcW w:w="753"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ед.</w:t>
            </w:r>
          </w:p>
        </w:tc>
        <w:tc>
          <w:tcPr>
            <w:tcW w:w="1756"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3</w:t>
            </w:r>
          </w:p>
        </w:tc>
        <w:tc>
          <w:tcPr>
            <w:tcW w:w="850"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3</w:t>
            </w:r>
          </w:p>
        </w:tc>
        <w:tc>
          <w:tcPr>
            <w:tcW w:w="814"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3</w:t>
            </w:r>
          </w:p>
        </w:tc>
        <w:tc>
          <w:tcPr>
            <w:tcW w:w="835"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3</w:t>
            </w:r>
          </w:p>
        </w:tc>
      </w:tr>
      <w:tr w:rsidR="000346EE" w:rsidRPr="007C3616" w:rsidTr="00B559F2">
        <w:trPr>
          <w:cantSplit/>
          <w:trHeight w:val="20"/>
        </w:trPr>
        <w:tc>
          <w:tcPr>
            <w:tcW w:w="301"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4.</w:t>
            </w:r>
          </w:p>
        </w:tc>
        <w:tc>
          <w:tcPr>
            <w:tcW w:w="11136" w:type="dxa"/>
            <w:gridSpan w:val="6"/>
            <w:vAlign w:val="center"/>
          </w:tcPr>
          <w:p w:rsidR="000346EE" w:rsidRPr="007C3616" w:rsidRDefault="000346EE" w:rsidP="000346EE">
            <w:pPr>
              <w:autoSpaceDE w:val="0"/>
              <w:autoSpaceDN w:val="0"/>
              <w:adjustRightInd w:val="0"/>
              <w:rPr>
                <w:rFonts w:ascii="Arial" w:hAnsi="Arial" w:cs="Arial"/>
                <w:sz w:val="12"/>
                <w:szCs w:val="12"/>
              </w:rPr>
            </w:pPr>
            <w:r w:rsidRPr="007C3616">
              <w:rPr>
                <w:rFonts w:ascii="Arial" w:hAnsi="Arial" w:cs="Arial"/>
                <w:sz w:val="12"/>
                <w:szCs w:val="12"/>
              </w:rPr>
              <w:t>Подпрограмма «Прочие мероприятия по благоустройству»</w:t>
            </w:r>
          </w:p>
        </w:tc>
      </w:tr>
      <w:tr w:rsidR="00B559F2" w:rsidRPr="007C3616" w:rsidTr="00B559F2">
        <w:trPr>
          <w:cantSplit/>
          <w:trHeight w:val="20"/>
        </w:trPr>
        <w:tc>
          <w:tcPr>
            <w:tcW w:w="301"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4.1.</w:t>
            </w:r>
          </w:p>
        </w:tc>
        <w:tc>
          <w:tcPr>
            <w:tcW w:w="6128" w:type="dxa"/>
            <w:vAlign w:val="center"/>
          </w:tcPr>
          <w:p w:rsidR="000346EE" w:rsidRPr="007C3616" w:rsidRDefault="000346EE" w:rsidP="000346EE">
            <w:pPr>
              <w:overflowPunct w:val="0"/>
              <w:autoSpaceDE w:val="0"/>
              <w:autoSpaceDN w:val="0"/>
              <w:adjustRightInd w:val="0"/>
              <w:rPr>
                <w:rFonts w:ascii="Arial" w:hAnsi="Arial" w:cs="Arial"/>
                <w:sz w:val="12"/>
                <w:szCs w:val="12"/>
              </w:rPr>
            </w:pPr>
            <w:r w:rsidRPr="007C3616">
              <w:rPr>
                <w:rFonts w:ascii="Arial" w:hAnsi="Arial" w:cs="Arial"/>
                <w:sz w:val="12"/>
                <w:szCs w:val="12"/>
              </w:rPr>
              <w:t>площадь обработанного борщевика Сосновского химическим способом</w:t>
            </w:r>
          </w:p>
        </w:tc>
        <w:tc>
          <w:tcPr>
            <w:tcW w:w="753"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га</w:t>
            </w:r>
          </w:p>
        </w:tc>
        <w:tc>
          <w:tcPr>
            <w:tcW w:w="1756"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20,13</w:t>
            </w:r>
          </w:p>
        </w:tc>
        <w:tc>
          <w:tcPr>
            <w:tcW w:w="850"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24,13</w:t>
            </w:r>
          </w:p>
        </w:tc>
        <w:tc>
          <w:tcPr>
            <w:tcW w:w="814"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24,13</w:t>
            </w:r>
          </w:p>
        </w:tc>
        <w:tc>
          <w:tcPr>
            <w:tcW w:w="835"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24,13</w:t>
            </w:r>
          </w:p>
        </w:tc>
      </w:tr>
      <w:tr w:rsidR="00B559F2" w:rsidRPr="007C3616" w:rsidTr="00B559F2">
        <w:trPr>
          <w:cantSplit/>
          <w:trHeight w:val="20"/>
        </w:trPr>
        <w:tc>
          <w:tcPr>
            <w:tcW w:w="301"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4.2.</w:t>
            </w:r>
          </w:p>
        </w:tc>
        <w:tc>
          <w:tcPr>
            <w:tcW w:w="6128" w:type="dxa"/>
            <w:vAlign w:val="center"/>
          </w:tcPr>
          <w:p w:rsidR="000346EE" w:rsidRPr="007C3616" w:rsidRDefault="000346EE" w:rsidP="000346EE">
            <w:pPr>
              <w:overflowPunct w:val="0"/>
              <w:autoSpaceDE w:val="0"/>
              <w:autoSpaceDN w:val="0"/>
              <w:adjustRightInd w:val="0"/>
              <w:rPr>
                <w:rFonts w:ascii="Arial" w:hAnsi="Arial" w:cs="Arial"/>
                <w:sz w:val="12"/>
                <w:szCs w:val="12"/>
              </w:rPr>
            </w:pPr>
            <w:r w:rsidRPr="007C3616">
              <w:rPr>
                <w:rFonts w:ascii="Arial" w:hAnsi="Arial" w:cs="Arial"/>
                <w:sz w:val="12"/>
                <w:szCs w:val="12"/>
              </w:rPr>
              <w:t>площадь обработанного борщевика Сосновского механическим способом (скашиванием)</w:t>
            </w:r>
          </w:p>
        </w:tc>
        <w:tc>
          <w:tcPr>
            <w:tcW w:w="753"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га</w:t>
            </w:r>
          </w:p>
        </w:tc>
        <w:tc>
          <w:tcPr>
            <w:tcW w:w="1756"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9,9</w:t>
            </w:r>
          </w:p>
        </w:tc>
        <w:tc>
          <w:tcPr>
            <w:tcW w:w="850"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9,9</w:t>
            </w:r>
          </w:p>
        </w:tc>
        <w:tc>
          <w:tcPr>
            <w:tcW w:w="814"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9,9</w:t>
            </w:r>
          </w:p>
        </w:tc>
        <w:tc>
          <w:tcPr>
            <w:tcW w:w="835"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9,9</w:t>
            </w:r>
          </w:p>
        </w:tc>
      </w:tr>
      <w:tr w:rsidR="00B559F2" w:rsidRPr="007C3616" w:rsidTr="00B559F2">
        <w:trPr>
          <w:cantSplit/>
          <w:trHeight w:val="20"/>
        </w:trPr>
        <w:tc>
          <w:tcPr>
            <w:tcW w:w="301"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4.3.</w:t>
            </w:r>
          </w:p>
        </w:tc>
        <w:tc>
          <w:tcPr>
            <w:tcW w:w="6128" w:type="dxa"/>
            <w:vAlign w:val="center"/>
          </w:tcPr>
          <w:p w:rsidR="000346EE" w:rsidRPr="007C3616" w:rsidRDefault="000346EE" w:rsidP="000346EE">
            <w:pPr>
              <w:overflowPunct w:val="0"/>
              <w:autoSpaceDE w:val="0"/>
              <w:autoSpaceDN w:val="0"/>
              <w:adjustRightInd w:val="0"/>
              <w:rPr>
                <w:rFonts w:ascii="Arial" w:hAnsi="Arial" w:cs="Arial"/>
                <w:sz w:val="12"/>
                <w:szCs w:val="12"/>
              </w:rPr>
            </w:pPr>
            <w:r w:rsidRPr="007C3616">
              <w:rPr>
                <w:rFonts w:ascii="Arial" w:hAnsi="Arial" w:cs="Arial"/>
                <w:sz w:val="12"/>
                <w:szCs w:val="12"/>
              </w:rPr>
              <w:t>Площадь открытой территории, комплексно-обработанной от насекомых (комары, клещи и др.)</w:t>
            </w:r>
          </w:p>
        </w:tc>
        <w:tc>
          <w:tcPr>
            <w:tcW w:w="753"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га</w:t>
            </w:r>
          </w:p>
        </w:tc>
        <w:tc>
          <w:tcPr>
            <w:tcW w:w="1756"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10</w:t>
            </w:r>
          </w:p>
        </w:tc>
        <w:tc>
          <w:tcPr>
            <w:tcW w:w="850"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10</w:t>
            </w:r>
          </w:p>
        </w:tc>
        <w:tc>
          <w:tcPr>
            <w:tcW w:w="814"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10</w:t>
            </w:r>
          </w:p>
        </w:tc>
        <w:tc>
          <w:tcPr>
            <w:tcW w:w="835"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10</w:t>
            </w:r>
          </w:p>
        </w:tc>
      </w:tr>
      <w:tr w:rsidR="00B559F2" w:rsidRPr="007C3616" w:rsidTr="00B559F2">
        <w:trPr>
          <w:cantSplit/>
          <w:trHeight w:val="20"/>
        </w:trPr>
        <w:tc>
          <w:tcPr>
            <w:tcW w:w="301"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4.4.</w:t>
            </w:r>
          </w:p>
        </w:tc>
        <w:tc>
          <w:tcPr>
            <w:tcW w:w="6128" w:type="dxa"/>
            <w:vAlign w:val="center"/>
          </w:tcPr>
          <w:p w:rsidR="000346EE" w:rsidRPr="007C3616" w:rsidRDefault="000346EE" w:rsidP="000346EE">
            <w:pPr>
              <w:overflowPunct w:val="0"/>
              <w:autoSpaceDE w:val="0"/>
              <w:autoSpaceDN w:val="0"/>
              <w:adjustRightInd w:val="0"/>
              <w:rPr>
                <w:rFonts w:ascii="Arial" w:hAnsi="Arial" w:cs="Arial"/>
                <w:sz w:val="12"/>
                <w:szCs w:val="12"/>
              </w:rPr>
            </w:pPr>
            <w:r w:rsidRPr="007C3616">
              <w:rPr>
                <w:rFonts w:ascii="Arial" w:hAnsi="Arial" w:cs="Arial"/>
                <w:sz w:val="12"/>
                <w:szCs w:val="12"/>
              </w:rPr>
              <w:t>Поставка природного газа «Вечный огонь»</w:t>
            </w:r>
          </w:p>
        </w:tc>
        <w:tc>
          <w:tcPr>
            <w:tcW w:w="753"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куб.м</w:t>
            </w:r>
          </w:p>
        </w:tc>
        <w:tc>
          <w:tcPr>
            <w:tcW w:w="1756"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17 568</w:t>
            </w:r>
          </w:p>
        </w:tc>
        <w:tc>
          <w:tcPr>
            <w:tcW w:w="850"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17 568</w:t>
            </w:r>
          </w:p>
        </w:tc>
        <w:tc>
          <w:tcPr>
            <w:tcW w:w="814"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17 568</w:t>
            </w:r>
          </w:p>
        </w:tc>
        <w:tc>
          <w:tcPr>
            <w:tcW w:w="835"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17 568</w:t>
            </w:r>
          </w:p>
        </w:tc>
      </w:tr>
      <w:tr w:rsidR="00B559F2" w:rsidRPr="007C3616" w:rsidTr="00B559F2">
        <w:trPr>
          <w:cantSplit/>
          <w:trHeight w:val="20"/>
        </w:trPr>
        <w:tc>
          <w:tcPr>
            <w:tcW w:w="301"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4.5.</w:t>
            </w:r>
          </w:p>
        </w:tc>
        <w:tc>
          <w:tcPr>
            <w:tcW w:w="6128" w:type="dxa"/>
            <w:vAlign w:val="center"/>
          </w:tcPr>
          <w:p w:rsidR="000346EE" w:rsidRPr="007C3616" w:rsidRDefault="000346EE" w:rsidP="000346EE">
            <w:pPr>
              <w:overflowPunct w:val="0"/>
              <w:autoSpaceDE w:val="0"/>
              <w:autoSpaceDN w:val="0"/>
              <w:adjustRightInd w:val="0"/>
              <w:rPr>
                <w:rFonts w:ascii="Arial" w:hAnsi="Arial" w:cs="Arial"/>
                <w:sz w:val="12"/>
                <w:szCs w:val="12"/>
              </w:rPr>
            </w:pPr>
            <w:r w:rsidRPr="007C3616">
              <w:rPr>
                <w:rFonts w:ascii="Arial" w:hAnsi="Arial" w:cs="Arial"/>
                <w:sz w:val="12"/>
                <w:szCs w:val="12"/>
              </w:rPr>
              <w:t>Количество обустроенных мест массового отдыха</w:t>
            </w:r>
          </w:p>
        </w:tc>
        <w:tc>
          <w:tcPr>
            <w:tcW w:w="753"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ед.</w:t>
            </w:r>
          </w:p>
        </w:tc>
        <w:tc>
          <w:tcPr>
            <w:tcW w:w="1756"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4</w:t>
            </w:r>
          </w:p>
        </w:tc>
        <w:tc>
          <w:tcPr>
            <w:tcW w:w="850"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4</w:t>
            </w:r>
          </w:p>
        </w:tc>
        <w:tc>
          <w:tcPr>
            <w:tcW w:w="814"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4</w:t>
            </w:r>
          </w:p>
        </w:tc>
        <w:tc>
          <w:tcPr>
            <w:tcW w:w="835"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4</w:t>
            </w:r>
          </w:p>
        </w:tc>
      </w:tr>
      <w:tr w:rsidR="00B559F2" w:rsidRPr="007C3616" w:rsidTr="00B559F2">
        <w:trPr>
          <w:cantSplit/>
          <w:trHeight w:val="20"/>
        </w:trPr>
        <w:tc>
          <w:tcPr>
            <w:tcW w:w="301"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4.6.</w:t>
            </w:r>
          </w:p>
        </w:tc>
        <w:tc>
          <w:tcPr>
            <w:tcW w:w="6128" w:type="dxa"/>
            <w:vAlign w:val="center"/>
          </w:tcPr>
          <w:p w:rsidR="000346EE" w:rsidRPr="007C3616" w:rsidRDefault="000346EE" w:rsidP="000346EE">
            <w:pPr>
              <w:overflowPunct w:val="0"/>
              <w:autoSpaceDE w:val="0"/>
              <w:autoSpaceDN w:val="0"/>
              <w:adjustRightInd w:val="0"/>
              <w:rPr>
                <w:rFonts w:ascii="Arial" w:hAnsi="Arial" w:cs="Arial"/>
                <w:sz w:val="12"/>
                <w:szCs w:val="12"/>
              </w:rPr>
            </w:pPr>
            <w:r w:rsidRPr="007C3616">
              <w:rPr>
                <w:rFonts w:ascii="Arial" w:hAnsi="Arial" w:cs="Arial"/>
                <w:sz w:val="12"/>
                <w:szCs w:val="12"/>
              </w:rPr>
              <w:t>Количество разработанной проектно-сметной документации на строительство объектов благоустройства и (или) количество построенных объектов благоустройства</w:t>
            </w:r>
          </w:p>
        </w:tc>
        <w:tc>
          <w:tcPr>
            <w:tcW w:w="753"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ед.</w:t>
            </w:r>
          </w:p>
        </w:tc>
        <w:tc>
          <w:tcPr>
            <w:tcW w:w="1756"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1</w:t>
            </w:r>
          </w:p>
        </w:tc>
        <w:tc>
          <w:tcPr>
            <w:tcW w:w="850" w:type="dxa"/>
          </w:tcPr>
          <w:p w:rsidR="000346EE" w:rsidRPr="007C3616" w:rsidRDefault="000346EE" w:rsidP="000346EE">
            <w:pPr>
              <w:overflowPunct w:val="0"/>
              <w:autoSpaceDE w:val="0"/>
              <w:autoSpaceDN w:val="0"/>
              <w:adjustRightInd w:val="0"/>
              <w:jc w:val="center"/>
              <w:rPr>
                <w:rFonts w:ascii="Arial" w:hAnsi="Arial" w:cs="Arial"/>
                <w:sz w:val="12"/>
                <w:szCs w:val="12"/>
                <w:lang w:val="en-US"/>
              </w:rPr>
            </w:pPr>
            <w:r w:rsidRPr="007C3616">
              <w:rPr>
                <w:rFonts w:ascii="Arial" w:hAnsi="Arial" w:cs="Arial"/>
                <w:sz w:val="12"/>
                <w:szCs w:val="12"/>
                <w:lang w:val="en-US"/>
              </w:rPr>
              <w:t>0</w:t>
            </w:r>
          </w:p>
        </w:tc>
        <w:tc>
          <w:tcPr>
            <w:tcW w:w="814"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0</w:t>
            </w:r>
          </w:p>
        </w:tc>
        <w:tc>
          <w:tcPr>
            <w:tcW w:w="835"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0</w:t>
            </w:r>
          </w:p>
        </w:tc>
      </w:tr>
      <w:tr w:rsidR="00B559F2" w:rsidRPr="007C3616" w:rsidTr="00B559F2">
        <w:trPr>
          <w:cantSplit/>
          <w:trHeight w:val="20"/>
        </w:trPr>
        <w:tc>
          <w:tcPr>
            <w:tcW w:w="301"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4.7.</w:t>
            </w:r>
          </w:p>
        </w:tc>
        <w:tc>
          <w:tcPr>
            <w:tcW w:w="6128" w:type="dxa"/>
            <w:vAlign w:val="center"/>
          </w:tcPr>
          <w:p w:rsidR="000346EE" w:rsidRPr="007C3616" w:rsidRDefault="000346EE" w:rsidP="000346EE">
            <w:pPr>
              <w:overflowPunct w:val="0"/>
              <w:autoSpaceDE w:val="0"/>
              <w:autoSpaceDN w:val="0"/>
              <w:adjustRightInd w:val="0"/>
              <w:rPr>
                <w:rFonts w:ascii="Arial" w:hAnsi="Arial" w:cs="Arial"/>
                <w:sz w:val="12"/>
                <w:szCs w:val="12"/>
              </w:rPr>
            </w:pPr>
            <w:r w:rsidRPr="007C3616">
              <w:rPr>
                <w:rFonts w:ascii="Arial" w:hAnsi="Arial" w:cs="Arial"/>
                <w:sz w:val="12"/>
                <w:szCs w:val="12"/>
              </w:rPr>
              <w:t>Реализация прочих мероприятий по благоустройству</w:t>
            </w:r>
          </w:p>
        </w:tc>
        <w:tc>
          <w:tcPr>
            <w:tcW w:w="753"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w:t>
            </w:r>
          </w:p>
        </w:tc>
        <w:tc>
          <w:tcPr>
            <w:tcW w:w="1756"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100</w:t>
            </w:r>
          </w:p>
        </w:tc>
        <w:tc>
          <w:tcPr>
            <w:tcW w:w="850"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100</w:t>
            </w:r>
          </w:p>
        </w:tc>
        <w:tc>
          <w:tcPr>
            <w:tcW w:w="814"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100</w:t>
            </w:r>
          </w:p>
        </w:tc>
        <w:tc>
          <w:tcPr>
            <w:tcW w:w="835"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100</w:t>
            </w:r>
          </w:p>
        </w:tc>
      </w:tr>
      <w:tr w:rsidR="00B559F2" w:rsidRPr="007C3616" w:rsidTr="00B559F2">
        <w:trPr>
          <w:cantSplit/>
          <w:trHeight w:val="20"/>
        </w:trPr>
        <w:tc>
          <w:tcPr>
            <w:tcW w:w="301"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lang w:val="en-US"/>
              </w:rPr>
              <w:t>4</w:t>
            </w:r>
            <w:r w:rsidRPr="007C3616">
              <w:rPr>
                <w:rFonts w:ascii="Arial" w:hAnsi="Arial" w:cs="Arial"/>
                <w:sz w:val="12"/>
                <w:szCs w:val="12"/>
              </w:rPr>
              <w:t>.8.</w:t>
            </w:r>
          </w:p>
        </w:tc>
        <w:tc>
          <w:tcPr>
            <w:tcW w:w="6128" w:type="dxa"/>
            <w:vAlign w:val="center"/>
          </w:tcPr>
          <w:p w:rsidR="000346EE" w:rsidRPr="007C3616" w:rsidRDefault="000346EE" w:rsidP="000346EE">
            <w:pPr>
              <w:overflowPunct w:val="0"/>
              <w:autoSpaceDE w:val="0"/>
              <w:autoSpaceDN w:val="0"/>
              <w:adjustRightInd w:val="0"/>
              <w:rPr>
                <w:rFonts w:ascii="Arial" w:hAnsi="Arial" w:cs="Arial"/>
                <w:sz w:val="12"/>
                <w:szCs w:val="12"/>
              </w:rPr>
            </w:pPr>
            <w:r w:rsidRPr="007C3616">
              <w:rPr>
                <w:rFonts w:ascii="Arial" w:hAnsi="Arial" w:cs="Arial"/>
                <w:sz w:val="12"/>
                <w:szCs w:val="12"/>
              </w:rPr>
              <w:t>Количество построенных пешеходных мостов</w:t>
            </w:r>
          </w:p>
        </w:tc>
        <w:tc>
          <w:tcPr>
            <w:tcW w:w="753"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ед.</w:t>
            </w:r>
          </w:p>
        </w:tc>
        <w:tc>
          <w:tcPr>
            <w:tcW w:w="1756"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0</w:t>
            </w:r>
          </w:p>
        </w:tc>
        <w:tc>
          <w:tcPr>
            <w:tcW w:w="850"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1</w:t>
            </w:r>
          </w:p>
        </w:tc>
        <w:tc>
          <w:tcPr>
            <w:tcW w:w="814"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0</w:t>
            </w:r>
          </w:p>
        </w:tc>
        <w:tc>
          <w:tcPr>
            <w:tcW w:w="835"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0</w:t>
            </w:r>
          </w:p>
        </w:tc>
      </w:tr>
      <w:tr w:rsidR="000346EE" w:rsidRPr="007C3616" w:rsidTr="00B559F2">
        <w:trPr>
          <w:cantSplit/>
          <w:trHeight w:val="20"/>
        </w:trPr>
        <w:tc>
          <w:tcPr>
            <w:tcW w:w="301"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lastRenderedPageBreak/>
              <w:t>5.</w:t>
            </w:r>
          </w:p>
        </w:tc>
        <w:tc>
          <w:tcPr>
            <w:tcW w:w="11136" w:type="dxa"/>
            <w:gridSpan w:val="6"/>
            <w:vAlign w:val="center"/>
          </w:tcPr>
          <w:p w:rsidR="000346EE" w:rsidRPr="007C3616" w:rsidRDefault="000346EE" w:rsidP="000346EE">
            <w:pPr>
              <w:autoSpaceDE w:val="0"/>
              <w:autoSpaceDN w:val="0"/>
              <w:adjustRightInd w:val="0"/>
              <w:rPr>
                <w:rFonts w:ascii="Arial" w:hAnsi="Arial" w:cs="Arial"/>
                <w:sz w:val="12"/>
                <w:szCs w:val="12"/>
              </w:rPr>
            </w:pPr>
            <w:r w:rsidRPr="007C3616">
              <w:rPr>
                <w:rFonts w:ascii="Arial" w:hAnsi="Arial" w:cs="Arial"/>
                <w:sz w:val="12"/>
                <w:szCs w:val="12"/>
              </w:rPr>
              <w:t>Подпрограмма «Организация благоустройства и содержания общественных территорий»</w:t>
            </w:r>
          </w:p>
        </w:tc>
      </w:tr>
      <w:tr w:rsidR="00B559F2" w:rsidRPr="007C3616" w:rsidTr="00B559F2">
        <w:trPr>
          <w:cantSplit/>
          <w:trHeight w:val="20"/>
        </w:trPr>
        <w:tc>
          <w:tcPr>
            <w:tcW w:w="301"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5.1.</w:t>
            </w:r>
          </w:p>
        </w:tc>
        <w:tc>
          <w:tcPr>
            <w:tcW w:w="6128" w:type="dxa"/>
            <w:vAlign w:val="center"/>
          </w:tcPr>
          <w:p w:rsidR="000346EE" w:rsidRPr="007C3616" w:rsidRDefault="000346EE" w:rsidP="000346EE">
            <w:pPr>
              <w:autoSpaceDE w:val="0"/>
              <w:autoSpaceDN w:val="0"/>
              <w:adjustRightInd w:val="0"/>
              <w:rPr>
                <w:rFonts w:ascii="Arial" w:hAnsi="Arial" w:cs="Arial"/>
                <w:sz w:val="12"/>
                <w:szCs w:val="12"/>
              </w:rPr>
            </w:pPr>
            <w:r w:rsidRPr="007C3616">
              <w:rPr>
                <w:rFonts w:ascii="Arial" w:hAnsi="Arial" w:cs="Arial"/>
                <w:sz w:val="12"/>
                <w:szCs w:val="12"/>
              </w:rPr>
              <w:t>Количество обслуживаемых  благоустроенных общественных территорий</w:t>
            </w:r>
          </w:p>
        </w:tc>
        <w:tc>
          <w:tcPr>
            <w:tcW w:w="753"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ед.</w:t>
            </w:r>
          </w:p>
        </w:tc>
        <w:tc>
          <w:tcPr>
            <w:tcW w:w="1756"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1</w:t>
            </w:r>
          </w:p>
        </w:tc>
        <w:tc>
          <w:tcPr>
            <w:tcW w:w="850"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1</w:t>
            </w:r>
          </w:p>
        </w:tc>
        <w:tc>
          <w:tcPr>
            <w:tcW w:w="814"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1</w:t>
            </w:r>
          </w:p>
        </w:tc>
        <w:tc>
          <w:tcPr>
            <w:tcW w:w="835"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1</w:t>
            </w:r>
          </w:p>
        </w:tc>
      </w:tr>
      <w:tr w:rsidR="00B559F2" w:rsidRPr="007C3616" w:rsidTr="00B559F2">
        <w:trPr>
          <w:cantSplit/>
          <w:trHeight w:val="20"/>
        </w:trPr>
        <w:tc>
          <w:tcPr>
            <w:tcW w:w="301"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5.2.</w:t>
            </w:r>
          </w:p>
        </w:tc>
        <w:tc>
          <w:tcPr>
            <w:tcW w:w="6128" w:type="dxa"/>
            <w:vAlign w:val="center"/>
          </w:tcPr>
          <w:p w:rsidR="000346EE" w:rsidRPr="007C3616" w:rsidRDefault="000346EE" w:rsidP="000346EE">
            <w:pPr>
              <w:autoSpaceDE w:val="0"/>
              <w:autoSpaceDN w:val="0"/>
              <w:adjustRightInd w:val="0"/>
              <w:rPr>
                <w:rFonts w:ascii="Arial" w:hAnsi="Arial" w:cs="Arial"/>
                <w:sz w:val="12"/>
                <w:szCs w:val="12"/>
              </w:rPr>
            </w:pPr>
            <w:r w:rsidRPr="007C3616">
              <w:rPr>
                <w:rFonts w:ascii="Arial" w:hAnsi="Arial" w:cs="Arial"/>
                <w:sz w:val="12"/>
                <w:szCs w:val="12"/>
              </w:rPr>
              <w:t>Количество территорий, на которых произведено благоустройство</w:t>
            </w:r>
          </w:p>
        </w:tc>
        <w:tc>
          <w:tcPr>
            <w:tcW w:w="753"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ед.</w:t>
            </w:r>
          </w:p>
        </w:tc>
        <w:tc>
          <w:tcPr>
            <w:tcW w:w="1756"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1</w:t>
            </w:r>
          </w:p>
        </w:tc>
        <w:tc>
          <w:tcPr>
            <w:tcW w:w="850"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1</w:t>
            </w:r>
          </w:p>
        </w:tc>
        <w:tc>
          <w:tcPr>
            <w:tcW w:w="814"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0</w:t>
            </w:r>
          </w:p>
        </w:tc>
        <w:tc>
          <w:tcPr>
            <w:tcW w:w="835"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0</w:t>
            </w:r>
          </w:p>
        </w:tc>
      </w:tr>
      <w:tr w:rsidR="000346EE" w:rsidRPr="007C3616" w:rsidTr="00B559F2">
        <w:trPr>
          <w:cantSplit/>
          <w:trHeight w:val="20"/>
        </w:trPr>
        <w:tc>
          <w:tcPr>
            <w:tcW w:w="301"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6.</w:t>
            </w:r>
          </w:p>
        </w:tc>
        <w:tc>
          <w:tcPr>
            <w:tcW w:w="11136" w:type="dxa"/>
            <w:gridSpan w:val="6"/>
            <w:vAlign w:val="center"/>
          </w:tcPr>
          <w:p w:rsidR="000346EE" w:rsidRPr="007C3616" w:rsidRDefault="000346EE" w:rsidP="000346EE">
            <w:pPr>
              <w:overflowPunct w:val="0"/>
              <w:autoSpaceDE w:val="0"/>
              <w:autoSpaceDN w:val="0"/>
              <w:adjustRightInd w:val="0"/>
              <w:rPr>
                <w:rFonts w:ascii="Arial" w:hAnsi="Arial" w:cs="Arial"/>
                <w:sz w:val="12"/>
                <w:szCs w:val="12"/>
              </w:rPr>
            </w:pPr>
            <w:r w:rsidRPr="007C3616">
              <w:rPr>
                <w:rFonts w:ascii="Arial" w:hAnsi="Arial" w:cs="Arial"/>
                <w:sz w:val="12"/>
                <w:szCs w:val="12"/>
              </w:rPr>
              <w:t>Подпрограмма «Реализация проектов территориальных общественных самоуправлений и проектов поддержки местных инициатив»</w:t>
            </w:r>
          </w:p>
        </w:tc>
      </w:tr>
      <w:tr w:rsidR="00B559F2" w:rsidRPr="007C3616" w:rsidTr="00B559F2">
        <w:trPr>
          <w:cantSplit/>
          <w:trHeight w:val="20"/>
        </w:trPr>
        <w:tc>
          <w:tcPr>
            <w:tcW w:w="301"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6.1.</w:t>
            </w:r>
          </w:p>
        </w:tc>
        <w:tc>
          <w:tcPr>
            <w:tcW w:w="6128" w:type="dxa"/>
            <w:vAlign w:val="center"/>
          </w:tcPr>
          <w:p w:rsidR="000346EE" w:rsidRPr="007C3616" w:rsidRDefault="000346EE" w:rsidP="000346EE">
            <w:pPr>
              <w:autoSpaceDE w:val="0"/>
              <w:autoSpaceDN w:val="0"/>
              <w:adjustRightInd w:val="0"/>
              <w:rPr>
                <w:rFonts w:ascii="Arial" w:hAnsi="Arial" w:cs="Arial"/>
                <w:sz w:val="12"/>
                <w:szCs w:val="12"/>
              </w:rPr>
            </w:pPr>
            <w:r w:rsidRPr="007C3616">
              <w:rPr>
                <w:rFonts w:ascii="Arial" w:hAnsi="Arial" w:cs="Arial"/>
                <w:sz w:val="12"/>
                <w:szCs w:val="12"/>
              </w:rPr>
              <w:t>количество реализованных проектов</w:t>
            </w:r>
          </w:p>
        </w:tc>
        <w:tc>
          <w:tcPr>
            <w:tcW w:w="753" w:type="dxa"/>
          </w:tcPr>
          <w:p w:rsidR="000346EE" w:rsidRPr="007C3616" w:rsidRDefault="000346EE" w:rsidP="000346EE">
            <w:pPr>
              <w:autoSpaceDE w:val="0"/>
              <w:autoSpaceDN w:val="0"/>
              <w:adjustRightInd w:val="0"/>
              <w:jc w:val="center"/>
              <w:rPr>
                <w:rFonts w:ascii="Arial" w:hAnsi="Arial" w:cs="Arial"/>
                <w:sz w:val="12"/>
                <w:szCs w:val="12"/>
              </w:rPr>
            </w:pPr>
            <w:r w:rsidRPr="007C3616">
              <w:rPr>
                <w:rFonts w:ascii="Arial" w:hAnsi="Arial" w:cs="Arial"/>
                <w:sz w:val="12"/>
                <w:szCs w:val="12"/>
              </w:rPr>
              <w:t>ед.</w:t>
            </w:r>
          </w:p>
        </w:tc>
        <w:tc>
          <w:tcPr>
            <w:tcW w:w="1756"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1</w:t>
            </w:r>
          </w:p>
        </w:tc>
        <w:tc>
          <w:tcPr>
            <w:tcW w:w="850"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1</w:t>
            </w:r>
          </w:p>
        </w:tc>
        <w:tc>
          <w:tcPr>
            <w:tcW w:w="814"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w:t>
            </w:r>
          </w:p>
        </w:tc>
        <w:tc>
          <w:tcPr>
            <w:tcW w:w="835" w:type="dxa"/>
          </w:tcPr>
          <w:p w:rsidR="000346EE" w:rsidRPr="007C3616" w:rsidRDefault="000346EE" w:rsidP="000346EE">
            <w:pPr>
              <w:overflowPunct w:val="0"/>
              <w:autoSpaceDE w:val="0"/>
              <w:autoSpaceDN w:val="0"/>
              <w:adjustRightInd w:val="0"/>
              <w:jc w:val="center"/>
              <w:rPr>
                <w:rFonts w:ascii="Arial" w:hAnsi="Arial" w:cs="Arial"/>
                <w:sz w:val="12"/>
                <w:szCs w:val="12"/>
              </w:rPr>
            </w:pPr>
            <w:r w:rsidRPr="007C3616">
              <w:rPr>
                <w:rFonts w:ascii="Arial" w:hAnsi="Arial" w:cs="Arial"/>
                <w:sz w:val="12"/>
                <w:szCs w:val="12"/>
              </w:rPr>
              <w:t>-</w:t>
            </w:r>
          </w:p>
        </w:tc>
      </w:tr>
    </w:tbl>
    <w:p w:rsidR="00CC73CE" w:rsidRPr="00B559F2" w:rsidRDefault="00CC73CE" w:rsidP="000346EE">
      <w:pPr>
        <w:jc w:val="right"/>
        <w:rPr>
          <w:rFonts w:ascii="Arial" w:hAnsi="Arial" w:cs="Arial"/>
          <w:b/>
          <w:sz w:val="4"/>
          <w:szCs w:val="4"/>
        </w:rPr>
      </w:pPr>
    </w:p>
    <w:p w:rsidR="000346EE" w:rsidRPr="000346EE" w:rsidRDefault="000346EE" w:rsidP="000346EE">
      <w:pPr>
        <w:widowControl w:val="0"/>
        <w:autoSpaceDE w:val="0"/>
        <w:autoSpaceDN w:val="0"/>
        <w:jc w:val="center"/>
        <w:rPr>
          <w:rFonts w:ascii="Arial" w:hAnsi="Arial" w:cs="Arial"/>
          <w:b/>
          <w:sz w:val="16"/>
          <w:szCs w:val="16"/>
        </w:rPr>
      </w:pPr>
      <w:r w:rsidRPr="000346EE">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21"/>
        <w:gridCol w:w="3739"/>
        <w:gridCol w:w="2088"/>
        <w:gridCol w:w="715"/>
        <w:gridCol w:w="804"/>
        <w:gridCol w:w="1346"/>
        <w:gridCol w:w="779"/>
        <w:gridCol w:w="779"/>
        <w:gridCol w:w="779"/>
      </w:tblGrid>
      <w:tr w:rsidR="000346EE" w:rsidRPr="00B559F2" w:rsidTr="00B559F2">
        <w:trPr>
          <w:trHeight w:val="20"/>
        </w:trPr>
        <w:tc>
          <w:tcPr>
            <w:tcW w:w="0" w:type="auto"/>
            <w:vMerge w:val="restart"/>
            <w:vAlign w:val="center"/>
          </w:tcPr>
          <w:p w:rsidR="000346EE" w:rsidRPr="00B559F2" w:rsidRDefault="000346EE" w:rsidP="000346EE">
            <w:pPr>
              <w:autoSpaceDE w:val="0"/>
              <w:autoSpaceDN w:val="0"/>
              <w:adjustRightInd w:val="0"/>
              <w:jc w:val="center"/>
              <w:rPr>
                <w:rFonts w:ascii="Arial" w:hAnsi="Arial" w:cs="Arial"/>
                <w:b/>
                <w:sz w:val="12"/>
                <w:szCs w:val="12"/>
              </w:rPr>
            </w:pPr>
            <w:r w:rsidRPr="00B559F2">
              <w:rPr>
                <w:rFonts w:ascii="Arial" w:hAnsi="Arial" w:cs="Arial"/>
                <w:b/>
                <w:sz w:val="12"/>
                <w:szCs w:val="12"/>
              </w:rPr>
              <w:t>№ п/п</w:t>
            </w:r>
          </w:p>
        </w:tc>
        <w:tc>
          <w:tcPr>
            <w:tcW w:w="0" w:type="auto"/>
            <w:vMerge w:val="restart"/>
            <w:vAlign w:val="center"/>
          </w:tcPr>
          <w:p w:rsidR="000346EE" w:rsidRPr="00B559F2" w:rsidRDefault="000346EE" w:rsidP="000346EE">
            <w:pPr>
              <w:autoSpaceDE w:val="0"/>
              <w:autoSpaceDN w:val="0"/>
              <w:adjustRightInd w:val="0"/>
              <w:jc w:val="center"/>
              <w:rPr>
                <w:rFonts w:ascii="Arial" w:hAnsi="Arial" w:cs="Arial"/>
                <w:b/>
                <w:sz w:val="12"/>
                <w:szCs w:val="12"/>
              </w:rPr>
            </w:pPr>
            <w:r w:rsidRPr="00B559F2">
              <w:rPr>
                <w:rFonts w:ascii="Arial" w:hAnsi="Arial" w:cs="Arial"/>
                <w:b/>
                <w:sz w:val="12"/>
                <w:szCs w:val="12"/>
              </w:rPr>
              <w:t>Наименование</w:t>
            </w:r>
          </w:p>
          <w:p w:rsidR="000346EE" w:rsidRPr="00B559F2" w:rsidRDefault="000346EE" w:rsidP="000346EE">
            <w:pPr>
              <w:autoSpaceDE w:val="0"/>
              <w:autoSpaceDN w:val="0"/>
              <w:adjustRightInd w:val="0"/>
              <w:jc w:val="center"/>
              <w:rPr>
                <w:rFonts w:ascii="Arial" w:hAnsi="Arial" w:cs="Arial"/>
                <w:b/>
                <w:sz w:val="12"/>
                <w:szCs w:val="12"/>
              </w:rPr>
            </w:pPr>
            <w:r w:rsidRPr="00B559F2">
              <w:rPr>
                <w:rFonts w:ascii="Arial" w:hAnsi="Arial" w:cs="Arial"/>
                <w:b/>
                <w:sz w:val="12"/>
                <w:szCs w:val="12"/>
              </w:rPr>
              <w:t>мероприятия</w:t>
            </w:r>
          </w:p>
        </w:tc>
        <w:tc>
          <w:tcPr>
            <w:tcW w:w="0" w:type="auto"/>
            <w:vMerge w:val="restart"/>
            <w:vAlign w:val="center"/>
          </w:tcPr>
          <w:p w:rsidR="000346EE" w:rsidRPr="00B559F2" w:rsidRDefault="000346EE" w:rsidP="000346EE">
            <w:pPr>
              <w:autoSpaceDE w:val="0"/>
              <w:autoSpaceDN w:val="0"/>
              <w:adjustRightInd w:val="0"/>
              <w:jc w:val="center"/>
              <w:rPr>
                <w:rFonts w:ascii="Arial" w:hAnsi="Arial" w:cs="Arial"/>
                <w:b/>
                <w:sz w:val="12"/>
                <w:szCs w:val="12"/>
              </w:rPr>
            </w:pPr>
            <w:r w:rsidRPr="00B559F2">
              <w:rPr>
                <w:rFonts w:ascii="Arial" w:hAnsi="Arial" w:cs="Arial"/>
                <w:b/>
                <w:sz w:val="12"/>
                <w:szCs w:val="12"/>
              </w:rPr>
              <w:t>Исполнитель</w:t>
            </w:r>
          </w:p>
        </w:tc>
        <w:tc>
          <w:tcPr>
            <w:tcW w:w="0" w:type="auto"/>
            <w:vMerge w:val="restart"/>
            <w:vAlign w:val="center"/>
          </w:tcPr>
          <w:p w:rsidR="000346EE" w:rsidRPr="00B559F2" w:rsidRDefault="000346EE" w:rsidP="000346EE">
            <w:pPr>
              <w:autoSpaceDE w:val="0"/>
              <w:autoSpaceDN w:val="0"/>
              <w:adjustRightInd w:val="0"/>
              <w:jc w:val="center"/>
              <w:rPr>
                <w:rFonts w:ascii="Arial" w:hAnsi="Arial" w:cs="Arial"/>
                <w:b/>
                <w:sz w:val="12"/>
                <w:szCs w:val="12"/>
              </w:rPr>
            </w:pPr>
            <w:r w:rsidRPr="00B559F2">
              <w:rPr>
                <w:rFonts w:ascii="Arial" w:hAnsi="Arial" w:cs="Arial"/>
                <w:b/>
                <w:sz w:val="12"/>
                <w:szCs w:val="12"/>
              </w:rPr>
              <w:t>Срок</w:t>
            </w:r>
          </w:p>
          <w:p w:rsidR="000346EE" w:rsidRPr="00B559F2" w:rsidRDefault="000346EE" w:rsidP="000346EE">
            <w:pPr>
              <w:autoSpaceDE w:val="0"/>
              <w:autoSpaceDN w:val="0"/>
              <w:adjustRightInd w:val="0"/>
              <w:jc w:val="center"/>
              <w:rPr>
                <w:rFonts w:ascii="Arial" w:hAnsi="Arial" w:cs="Arial"/>
                <w:b/>
                <w:sz w:val="12"/>
                <w:szCs w:val="12"/>
              </w:rPr>
            </w:pPr>
            <w:r w:rsidRPr="00B559F2">
              <w:rPr>
                <w:rFonts w:ascii="Arial" w:hAnsi="Arial" w:cs="Arial"/>
                <w:b/>
                <w:sz w:val="12"/>
                <w:szCs w:val="12"/>
              </w:rPr>
              <w:t>реализации</w:t>
            </w:r>
          </w:p>
        </w:tc>
        <w:tc>
          <w:tcPr>
            <w:tcW w:w="0" w:type="auto"/>
            <w:vMerge w:val="restart"/>
            <w:vAlign w:val="center"/>
          </w:tcPr>
          <w:p w:rsidR="000346EE" w:rsidRPr="00B559F2" w:rsidRDefault="000346EE" w:rsidP="000346EE">
            <w:pPr>
              <w:autoSpaceDE w:val="0"/>
              <w:autoSpaceDN w:val="0"/>
              <w:adjustRightInd w:val="0"/>
              <w:jc w:val="center"/>
              <w:rPr>
                <w:rFonts w:ascii="Arial" w:hAnsi="Arial" w:cs="Arial"/>
                <w:b/>
                <w:sz w:val="12"/>
                <w:szCs w:val="12"/>
              </w:rPr>
            </w:pPr>
            <w:r w:rsidRPr="00B559F2">
              <w:rPr>
                <w:rFonts w:ascii="Arial" w:hAnsi="Arial" w:cs="Arial"/>
                <w:b/>
                <w:sz w:val="12"/>
                <w:szCs w:val="12"/>
              </w:rPr>
              <w:t>Целевой показатель</w:t>
            </w:r>
          </w:p>
        </w:tc>
        <w:tc>
          <w:tcPr>
            <w:tcW w:w="0" w:type="auto"/>
            <w:vMerge w:val="restart"/>
            <w:vAlign w:val="center"/>
          </w:tcPr>
          <w:p w:rsidR="000346EE" w:rsidRPr="00B559F2" w:rsidRDefault="000346EE" w:rsidP="000346EE">
            <w:pPr>
              <w:autoSpaceDE w:val="0"/>
              <w:autoSpaceDN w:val="0"/>
              <w:adjustRightInd w:val="0"/>
              <w:jc w:val="center"/>
              <w:rPr>
                <w:rFonts w:ascii="Arial" w:hAnsi="Arial" w:cs="Arial"/>
                <w:b/>
                <w:sz w:val="12"/>
                <w:szCs w:val="12"/>
              </w:rPr>
            </w:pPr>
            <w:r w:rsidRPr="00B559F2">
              <w:rPr>
                <w:rFonts w:ascii="Arial" w:hAnsi="Arial" w:cs="Arial"/>
                <w:b/>
                <w:sz w:val="12"/>
                <w:szCs w:val="12"/>
              </w:rPr>
              <w:t>Источник финансирования</w:t>
            </w:r>
          </w:p>
        </w:tc>
        <w:tc>
          <w:tcPr>
            <w:tcW w:w="0" w:type="auto"/>
            <w:gridSpan w:val="3"/>
            <w:vAlign w:val="center"/>
          </w:tcPr>
          <w:p w:rsidR="000346EE" w:rsidRPr="00B559F2" w:rsidRDefault="000346EE" w:rsidP="000346EE">
            <w:pPr>
              <w:autoSpaceDE w:val="0"/>
              <w:autoSpaceDN w:val="0"/>
              <w:adjustRightInd w:val="0"/>
              <w:jc w:val="center"/>
              <w:rPr>
                <w:rFonts w:ascii="Arial" w:hAnsi="Arial" w:cs="Arial"/>
                <w:b/>
                <w:sz w:val="12"/>
                <w:szCs w:val="12"/>
              </w:rPr>
            </w:pPr>
            <w:r w:rsidRPr="00B559F2">
              <w:rPr>
                <w:rFonts w:ascii="Arial" w:hAnsi="Arial" w:cs="Arial"/>
                <w:b/>
                <w:sz w:val="12"/>
                <w:szCs w:val="12"/>
              </w:rPr>
              <w:t>Объем финансирования по годам (тыс. руб.)</w:t>
            </w:r>
          </w:p>
        </w:tc>
      </w:tr>
      <w:tr w:rsidR="000346EE" w:rsidRPr="00B559F2" w:rsidTr="00B559F2">
        <w:trPr>
          <w:trHeight w:val="20"/>
        </w:trPr>
        <w:tc>
          <w:tcPr>
            <w:tcW w:w="0" w:type="auto"/>
            <w:vMerge/>
            <w:vAlign w:val="center"/>
          </w:tcPr>
          <w:p w:rsidR="000346EE" w:rsidRPr="00B559F2" w:rsidRDefault="000346EE" w:rsidP="000346EE">
            <w:pPr>
              <w:autoSpaceDE w:val="0"/>
              <w:autoSpaceDN w:val="0"/>
              <w:adjustRightInd w:val="0"/>
              <w:jc w:val="center"/>
              <w:rPr>
                <w:rFonts w:ascii="Arial" w:hAnsi="Arial" w:cs="Arial"/>
                <w:b/>
                <w:sz w:val="12"/>
                <w:szCs w:val="12"/>
              </w:rPr>
            </w:pPr>
          </w:p>
        </w:tc>
        <w:tc>
          <w:tcPr>
            <w:tcW w:w="0" w:type="auto"/>
            <w:vMerge/>
            <w:vAlign w:val="center"/>
          </w:tcPr>
          <w:p w:rsidR="000346EE" w:rsidRPr="00B559F2" w:rsidRDefault="000346EE" w:rsidP="000346EE">
            <w:pPr>
              <w:autoSpaceDE w:val="0"/>
              <w:autoSpaceDN w:val="0"/>
              <w:adjustRightInd w:val="0"/>
              <w:jc w:val="center"/>
              <w:rPr>
                <w:rFonts w:ascii="Arial" w:hAnsi="Arial" w:cs="Arial"/>
                <w:b/>
                <w:sz w:val="12"/>
                <w:szCs w:val="12"/>
              </w:rPr>
            </w:pPr>
          </w:p>
        </w:tc>
        <w:tc>
          <w:tcPr>
            <w:tcW w:w="0" w:type="auto"/>
            <w:vMerge/>
            <w:vAlign w:val="center"/>
          </w:tcPr>
          <w:p w:rsidR="000346EE" w:rsidRPr="00B559F2" w:rsidRDefault="000346EE" w:rsidP="000346EE">
            <w:pPr>
              <w:autoSpaceDE w:val="0"/>
              <w:autoSpaceDN w:val="0"/>
              <w:adjustRightInd w:val="0"/>
              <w:jc w:val="center"/>
              <w:rPr>
                <w:rFonts w:ascii="Arial" w:hAnsi="Arial" w:cs="Arial"/>
                <w:b/>
                <w:sz w:val="12"/>
                <w:szCs w:val="12"/>
              </w:rPr>
            </w:pPr>
          </w:p>
        </w:tc>
        <w:tc>
          <w:tcPr>
            <w:tcW w:w="0" w:type="auto"/>
            <w:vMerge/>
            <w:vAlign w:val="center"/>
          </w:tcPr>
          <w:p w:rsidR="000346EE" w:rsidRPr="00B559F2" w:rsidRDefault="000346EE" w:rsidP="000346EE">
            <w:pPr>
              <w:autoSpaceDE w:val="0"/>
              <w:autoSpaceDN w:val="0"/>
              <w:adjustRightInd w:val="0"/>
              <w:jc w:val="center"/>
              <w:rPr>
                <w:rFonts w:ascii="Arial" w:hAnsi="Arial" w:cs="Arial"/>
                <w:b/>
                <w:sz w:val="12"/>
                <w:szCs w:val="12"/>
              </w:rPr>
            </w:pPr>
          </w:p>
        </w:tc>
        <w:tc>
          <w:tcPr>
            <w:tcW w:w="0" w:type="auto"/>
            <w:vMerge/>
            <w:vAlign w:val="center"/>
          </w:tcPr>
          <w:p w:rsidR="000346EE" w:rsidRPr="00B559F2" w:rsidRDefault="000346EE" w:rsidP="000346EE">
            <w:pPr>
              <w:autoSpaceDE w:val="0"/>
              <w:autoSpaceDN w:val="0"/>
              <w:adjustRightInd w:val="0"/>
              <w:jc w:val="center"/>
              <w:rPr>
                <w:rFonts w:ascii="Arial" w:hAnsi="Arial" w:cs="Arial"/>
                <w:b/>
                <w:sz w:val="12"/>
                <w:szCs w:val="12"/>
              </w:rPr>
            </w:pPr>
          </w:p>
        </w:tc>
        <w:tc>
          <w:tcPr>
            <w:tcW w:w="0" w:type="auto"/>
            <w:vMerge/>
            <w:vAlign w:val="center"/>
          </w:tcPr>
          <w:p w:rsidR="000346EE" w:rsidRPr="00B559F2" w:rsidRDefault="000346EE" w:rsidP="000346EE">
            <w:pPr>
              <w:autoSpaceDE w:val="0"/>
              <w:autoSpaceDN w:val="0"/>
              <w:adjustRightInd w:val="0"/>
              <w:jc w:val="center"/>
              <w:rPr>
                <w:rFonts w:ascii="Arial" w:hAnsi="Arial" w:cs="Arial"/>
                <w:b/>
                <w:sz w:val="12"/>
                <w:szCs w:val="12"/>
              </w:rPr>
            </w:pPr>
          </w:p>
        </w:tc>
        <w:tc>
          <w:tcPr>
            <w:tcW w:w="0" w:type="auto"/>
            <w:vAlign w:val="center"/>
          </w:tcPr>
          <w:p w:rsidR="000346EE" w:rsidRPr="00B559F2" w:rsidRDefault="000346EE" w:rsidP="000346EE">
            <w:pPr>
              <w:autoSpaceDE w:val="0"/>
              <w:autoSpaceDN w:val="0"/>
              <w:adjustRightInd w:val="0"/>
              <w:jc w:val="center"/>
              <w:rPr>
                <w:rFonts w:ascii="Arial" w:hAnsi="Arial" w:cs="Arial"/>
                <w:b/>
                <w:sz w:val="12"/>
                <w:szCs w:val="12"/>
              </w:rPr>
            </w:pPr>
            <w:r w:rsidRPr="00B559F2">
              <w:rPr>
                <w:rFonts w:ascii="Arial" w:hAnsi="Arial" w:cs="Arial"/>
                <w:b/>
                <w:sz w:val="12"/>
                <w:szCs w:val="12"/>
              </w:rPr>
              <w:t>2023</w:t>
            </w:r>
          </w:p>
        </w:tc>
        <w:tc>
          <w:tcPr>
            <w:tcW w:w="0" w:type="auto"/>
            <w:vAlign w:val="center"/>
          </w:tcPr>
          <w:p w:rsidR="000346EE" w:rsidRPr="00B559F2" w:rsidRDefault="000346EE" w:rsidP="000346EE">
            <w:pPr>
              <w:autoSpaceDE w:val="0"/>
              <w:autoSpaceDN w:val="0"/>
              <w:adjustRightInd w:val="0"/>
              <w:jc w:val="center"/>
              <w:rPr>
                <w:rFonts w:ascii="Arial" w:hAnsi="Arial" w:cs="Arial"/>
                <w:b/>
                <w:sz w:val="12"/>
                <w:szCs w:val="12"/>
              </w:rPr>
            </w:pPr>
            <w:r w:rsidRPr="00B559F2">
              <w:rPr>
                <w:rFonts w:ascii="Arial" w:hAnsi="Arial" w:cs="Arial"/>
                <w:b/>
                <w:sz w:val="12"/>
                <w:szCs w:val="12"/>
              </w:rPr>
              <w:t>2024</w:t>
            </w:r>
          </w:p>
        </w:tc>
        <w:tc>
          <w:tcPr>
            <w:tcW w:w="0" w:type="auto"/>
            <w:vAlign w:val="center"/>
          </w:tcPr>
          <w:p w:rsidR="000346EE" w:rsidRPr="00B559F2" w:rsidRDefault="000346EE" w:rsidP="000346EE">
            <w:pPr>
              <w:autoSpaceDE w:val="0"/>
              <w:autoSpaceDN w:val="0"/>
              <w:adjustRightInd w:val="0"/>
              <w:jc w:val="center"/>
              <w:rPr>
                <w:rFonts w:ascii="Arial" w:hAnsi="Arial" w:cs="Arial"/>
                <w:b/>
                <w:sz w:val="12"/>
                <w:szCs w:val="12"/>
              </w:rPr>
            </w:pPr>
            <w:r w:rsidRPr="00B559F2">
              <w:rPr>
                <w:rFonts w:ascii="Arial" w:hAnsi="Arial" w:cs="Arial"/>
                <w:b/>
                <w:sz w:val="12"/>
                <w:szCs w:val="12"/>
              </w:rPr>
              <w:t>2025</w:t>
            </w:r>
          </w:p>
        </w:tc>
      </w:tr>
      <w:tr w:rsidR="000346EE" w:rsidRPr="00B559F2" w:rsidTr="00B559F2">
        <w:trPr>
          <w:trHeight w:val="20"/>
        </w:trPr>
        <w:tc>
          <w:tcPr>
            <w:tcW w:w="0" w:type="auto"/>
            <w:vAlign w:val="center"/>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1</w:t>
            </w:r>
          </w:p>
        </w:tc>
        <w:tc>
          <w:tcPr>
            <w:tcW w:w="0" w:type="auto"/>
            <w:vAlign w:val="center"/>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2</w:t>
            </w:r>
          </w:p>
        </w:tc>
        <w:tc>
          <w:tcPr>
            <w:tcW w:w="0" w:type="auto"/>
            <w:vAlign w:val="center"/>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3</w:t>
            </w:r>
          </w:p>
        </w:tc>
        <w:tc>
          <w:tcPr>
            <w:tcW w:w="0" w:type="auto"/>
            <w:vAlign w:val="center"/>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4</w:t>
            </w:r>
          </w:p>
        </w:tc>
        <w:tc>
          <w:tcPr>
            <w:tcW w:w="0" w:type="auto"/>
            <w:vAlign w:val="center"/>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5</w:t>
            </w:r>
          </w:p>
        </w:tc>
        <w:tc>
          <w:tcPr>
            <w:tcW w:w="0" w:type="auto"/>
            <w:vAlign w:val="center"/>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6</w:t>
            </w:r>
          </w:p>
        </w:tc>
        <w:tc>
          <w:tcPr>
            <w:tcW w:w="0" w:type="auto"/>
            <w:vAlign w:val="center"/>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7</w:t>
            </w:r>
          </w:p>
        </w:tc>
        <w:tc>
          <w:tcPr>
            <w:tcW w:w="0" w:type="auto"/>
            <w:vAlign w:val="center"/>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8</w:t>
            </w:r>
          </w:p>
        </w:tc>
        <w:tc>
          <w:tcPr>
            <w:tcW w:w="0" w:type="auto"/>
            <w:vAlign w:val="center"/>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9</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b/>
                <w:sz w:val="12"/>
                <w:szCs w:val="12"/>
              </w:rPr>
            </w:pPr>
            <w:r w:rsidRPr="00B559F2">
              <w:rPr>
                <w:rFonts w:ascii="Arial" w:hAnsi="Arial" w:cs="Arial"/>
                <w:b/>
                <w:sz w:val="12"/>
                <w:szCs w:val="12"/>
              </w:rPr>
              <w:t>1.</w:t>
            </w:r>
          </w:p>
        </w:tc>
        <w:tc>
          <w:tcPr>
            <w:tcW w:w="0" w:type="auto"/>
            <w:gridSpan w:val="8"/>
          </w:tcPr>
          <w:p w:rsidR="000346EE" w:rsidRPr="00B559F2" w:rsidRDefault="000346EE" w:rsidP="000346EE">
            <w:pPr>
              <w:autoSpaceDE w:val="0"/>
              <w:autoSpaceDN w:val="0"/>
              <w:adjustRightInd w:val="0"/>
              <w:rPr>
                <w:rFonts w:ascii="Arial" w:hAnsi="Arial" w:cs="Arial"/>
                <w:b/>
                <w:sz w:val="12"/>
                <w:szCs w:val="12"/>
              </w:rPr>
            </w:pPr>
            <w:r w:rsidRPr="00B559F2">
              <w:rPr>
                <w:rFonts w:ascii="Arial" w:hAnsi="Arial" w:cs="Arial"/>
                <w:b/>
                <w:sz w:val="12"/>
                <w:szCs w:val="12"/>
              </w:rPr>
              <w:t>Подпрограмма «Обеспечение уличного освещения»</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1.1.</w:t>
            </w:r>
          </w:p>
        </w:tc>
        <w:tc>
          <w:tcPr>
            <w:tcW w:w="0" w:type="auto"/>
            <w:gridSpan w:val="8"/>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Задача 1. Обеспечение уличного освещения на территории Валдайского городского поселения</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1.1.1.</w:t>
            </w:r>
          </w:p>
        </w:tc>
        <w:tc>
          <w:tcPr>
            <w:tcW w:w="0" w:type="auto"/>
          </w:tcPr>
          <w:p w:rsidR="000346EE" w:rsidRPr="00B559F2" w:rsidRDefault="000346EE" w:rsidP="000346EE">
            <w:pPr>
              <w:overflowPunct w:val="0"/>
              <w:autoSpaceDE w:val="0"/>
              <w:autoSpaceDN w:val="0"/>
              <w:adjustRightInd w:val="0"/>
              <w:rPr>
                <w:rFonts w:ascii="Arial" w:hAnsi="Arial" w:cs="Arial"/>
                <w:sz w:val="12"/>
                <w:szCs w:val="12"/>
              </w:rPr>
            </w:pPr>
            <w:r w:rsidRPr="00B559F2">
              <w:rPr>
                <w:rFonts w:ascii="Arial" w:hAnsi="Arial" w:cs="Arial"/>
                <w:sz w:val="12"/>
                <w:szCs w:val="12"/>
              </w:rPr>
              <w:t>Содержание сетей уличного освещения, реализация прочих мероприятий по обеспечению уличного освещения</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комитет жилищно-коммунального и дорожного хозяйства</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2023-2025</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1.1.</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бюджет Валдайского городского поселения</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5152,77089</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3 712,01189</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3 712,01189</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1.1.2.</w:t>
            </w:r>
          </w:p>
        </w:tc>
        <w:tc>
          <w:tcPr>
            <w:tcW w:w="0" w:type="auto"/>
          </w:tcPr>
          <w:p w:rsidR="000346EE" w:rsidRPr="00B559F2" w:rsidRDefault="000346EE" w:rsidP="000346EE">
            <w:pPr>
              <w:overflowPunct w:val="0"/>
              <w:autoSpaceDE w:val="0"/>
              <w:autoSpaceDN w:val="0"/>
              <w:adjustRightInd w:val="0"/>
              <w:rPr>
                <w:rFonts w:ascii="Arial" w:hAnsi="Arial" w:cs="Arial"/>
                <w:sz w:val="12"/>
                <w:szCs w:val="12"/>
              </w:rPr>
            </w:pPr>
            <w:r w:rsidRPr="00B559F2">
              <w:rPr>
                <w:rFonts w:ascii="Arial" w:hAnsi="Arial" w:cs="Arial"/>
                <w:sz w:val="12"/>
                <w:szCs w:val="12"/>
              </w:rPr>
              <w:t>Оплата потребленной электроэнергии в целях обеспечения уличного освещения, функционирования светофоров и камер наружного видеонаблюдения</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комитет жилищно-коммунального и дорожного хозяйства</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2023-2025</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1.1.</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бюджет Валдайского городского поселения</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lang w:val="en-US"/>
              </w:rPr>
            </w:pPr>
            <w:r w:rsidRPr="00B559F2">
              <w:rPr>
                <w:rFonts w:ascii="Arial" w:hAnsi="Arial" w:cs="Arial"/>
                <w:sz w:val="12"/>
                <w:szCs w:val="12"/>
              </w:rPr>
              <w:t>4 </w:t>
            </w:r>
            <w:r w:rsidRPr="00B559F2">
              <w:rPr>
                <w:rFonts w:ascii="Arial" w:hAnsi="Arial" w:cs="Arial"/>
                <w:sz w:val="12"/>
                <w:szCs w:val="12"/>
                <w:lang w:val="en-US"/>
              </w:rPr>
              <w:t>490</w:t>
            </w:r>
            <w:r w:rsidRPr="00B559F2">
              <w:rPr>
                <w:rFonts w:ascii="Arial" w:hAnsi="Arial" w:cs="Arial"/>
                <w:sz w:val="12"/>
                <w:szCs w:val="12"/>
              </w:rPr>
              <w:t>,</w:t>
            </w:r>
            <w:r w:rsidRPr="00B559F2">
              <w:rPr>
                <w:rFonts w:ascii="Arial" w:hAnsi="Arial" w:cs="Arial"/>
                <w:sz w:val="12"/>
                <w:szCs w:val="12"/>
                <w:lang w:val="en-US"/>
              </w:rPr>
              <w:t>28579</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4 334,86039</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4 334,86039</w:t>
            </w:r>
          </w:p>
        </w:tc>
      </w:tr>
      <w:tr w:rsidR="000346EE" w:rsidRPr="00B559F2" w:rsidTr="00B559F2">
        <w:trPr>
          <w:trHeight w:val="20"/>
        </w:trPr>
        <w:tc>
          <w:tcPr>
            <w:tcW w:w="0" w:type="auto"/>
            <w:gridSpan w:val="6"/>
          </w:tcPr>
          <w:p w:rsidR="000346EE" w:rsidRPr="00B559F2" w:rsidRDefault="000346EE" w:rsidP="000346EE">
            <w:pPr>
              <w:autoSpaceDE w:val="0"/>
              <w:autoSpaceDN w:val="0"/>
              <w:adjustRightInd w:val="0"/>
              <w:rPr>
                <w:rFonts w:ascii="Arial" w:hAnsi="Arial" w:cs="Arial"/>
                <w:b/>
                <w:sz w:val="12"/>
                <w:szCs w:val="12"/>
              </w:rPr>
            </w:pPr>
            <w:r w:rsidRPr="00B559F2">
              <w:rPr>
                <w:rFonts w:ascii="Arial" w:hAnsi="Arial" w:cs="Arial"/>
                <w:b/>
                <w:sz w:val="12"/>
                <w:szCs w:val="12"/>
              </w:rPr>
              <w:t>Итого:</w:t>
            </w:r>
          </w:p>
        </w:tc>
        <w:tc>
          <w:tcPr>
            <w:tcW w:w="0" w:type="auto"/>
          </w:tcPr>
          <w:p w:rsidR="000346EE" w:rsidRPr="00B559F2" w:rsidRDefault="000346EE" w:rsidP="000346EE">
            <w:pPr>
              <w:autoSpaceDE w:val="0"/>
              <w:autoSpaceDN w:val="0"/>
              <w:adjustRightInd w:val="0"/>
              <w:jc w:val="center"/>
              <w:rPr>
                <w:rFonts w:ascii="Arial" w:hAnsi="Arial" w:cs="Arial"/>
                <w:b/>
                <w:sz w:val="12"/>
                <w:szCs w:val="12"/>
              </w:rPr>
            </w:pPr>
            <w:r w:rsidRPr="00B559F2">
              <w:rPr>
                <w:rFonts w:ascii="Arial" w:hAnsi="Arial" w:cs="Arial"/>
                <w:b/>
                <w:sz w:val="12"/>
                <w:szCs w:val="12"/>
              </w:rPr>
              <w:t>9 643,05668</w:t>
            </w:r>
          </w:p>
        </w:tc>
        <w:tc>
          <w:tcPr>
            <w:tcW w:w="0" w:type="auto"/>
          </w:tcPr>
          <w:p w:rsidR="000346EE" w:rsidRPr="00B559F2" w:rsidRDefault="000346EE" w:rsidP="000346EE">
            <w:pPr>
              <w:overflowPunct w:val="0"/>
              <w:autoSpaceDE w:val="0"/>
              <w:autoSpaceDN w:val="0"/>
              <w:adjustRightInd w:val="0"/>
              <w:jc w:val="center"/>
              <w:rPr>
                <w:rFonts w:ascii="Arial" w:hAnsi="Arial" w:cs="Arial"/>
                <w:b/>
                <w:sz w:val="12"/>
                <w:szCs w:val="12"/>
              </w:rPr>
            </w:pPr>
            <w:r w:rsidRPr="00B559F2">
              <w:rPr>
                <w:rFonts w:ascii="Arial" w:hAnsi="Arial" w:cs="Arial"/>
                <w:b/>
                <w:sz w:val="12"/>
                <w:szCs w:val="12"/>
              </w:rPr>
              <w:t>8 046,87228</w:t>
            </w:r>
          </w:p>
        </w:tc>
        <w:tc>
          <w:tcPr>
            <w:tcW w:w="0" w:type="auto"/>
          </w:tcPr>
          <w:p w:rsidR="000346EE" w:rsidRPr="00B559F2" w:rsidRDefault="000346EE" w:rsidP="000346EE">
            <w:pPr>
              <w:overflowPunct w:val="0"/>
              <w:autoSpaceDE w:val="0"/>
              <w:autoSpaceDN w:val="0"/>
              <w:adjustRightInd w:val="0"/>
              <w:jc w:val="center"/>
              <w:rPr>
                <w:rFonts w:ascii="Arial" w:hAnsi="Arial" w:cs="Arial"/>
                <w:b/>
                <w:sz w:val="12"/>
                <w:szCs w:val="12"/>
              </w:rPr>
            </w:pPr>
            <w:r w:rsidRPr="00B559F2">
              <w:rPr>
                <w:rFonts w:ascii="Arial" w:hAnsi="Arial" w:cs="Arial"/>
                <w:b/>
                <w:sz w:val="12"/>
                <w:szCs w:val="12"/>
              </w:rPr>
              <w:t>8 046,87228</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b/>
                <w:sz w:val="12"/>
                <w:szCs w:val="12"/>
              </w:rPr>
            </w:pPr>
            <w:r w:rsidRPr="00B559F2">
              <w:rPr>
                <w:rFonts w:ascii="Arial" w:hAnsi="Arial" w:cs="Arial"/>
                <w:b/>
                <w:sz w:val="12"/>
                <w:szCs w:val="12"/>
              </w:rPr>
              <w:t>2.</w:t>
            </w:r>
          </w:p>
        </w:tc>
        <w:tc>
          <w:tcPr>
            <w:tcW w:w="0" w:type="auto"/>
            <w:gridSpan w:val="8"/>
          </w:tcPr>
          <w:p w:rsidR="000346EE" w:rsidRPr="00B559F2" w:rsidRDefault="000346EE" w:rsidP="000346EE">
            <w:pPr>
              <w:rPr>
                <w:rFonts w:ascii="Arial" w:hAnsi="Arial" w:cs="Arial"/>
                <w:b/>
                <w:sz w:val="12"/>
                <w:szCs w:val="12"/>
              </w:rPr>
            </w:pPr>
            <w:r w:rsidRPr="00B559F2">
              <w:rPr>
                <w:rFonts w:ascii="Arial" w:hAnsi="Arial" w:cs="Arial"/>
                <w:b/>
                <w:sz w:val="12"/>
                <w:szCs w:val="12"/>
              </w:rPr>
              <w:t>Подпрограмма «Организация озеленения на территории Валдайского городского поселения»</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2.1.</w:t>
            </w:r>
          </w:p>
        </w:tc>
        <w:tc>
          <w:tcPr>
            <w:tcW w:w="0" w:type="auto"/>
            <w:gridSpan w:val="8"/>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Задача 1. Организация озеленения территории Валдайского городского поселения</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2.1.1.</w:t>
            </w:r>
          </w:p>
        </w:tc>
        <w:tc>
          <w:tcPr>
            <w:tcW w:w="0" w:type="auto"/>
          </w:tcPr>
          <w:p w:rsidR="000346EE" w:rsidRPr="00B559F2" w:rsidRDefault="000346EE" w:rsidP="000346EE">
            <w:pPr>
              <w:overflowPunct w:val="0"/>
              <w:autoSpaceDE w:val="0"/>
              <w:autoSpaceDN w:val="0"/>
              <w:adjustRightInd w:val="0"/>
              <w:rPr>
                <w:rFonts w:ascii="Arial" w:hAnsi="Arial" w:cs="Arial"/>
                <w:sz w:val="12"/>
                <w:szCs w:val="12"/>
              </w:rPr>
            </w:pPr>
            <w:r w:rsidRPr="00B559F2">
              <w:rPr>
                <w:rFonts w:ascii="Arial" w:hAnsi="Arial" w:cs="Arial"/>
                <w:sz w:val="12"/>
                <w:szCs w:val="12"/>
              </w:rPr>
              <w:t>Содержание цветников на территории Валдайского городского поселения</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комитет жилищно-коммунального и дорожного хозяйства</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2023-2025</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2.1.</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бюджет Валдайского городского поселения</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lang w:val="en-US"/>
              </w:rPr>
            </w:pPr>
            <w:r w:rsidRPr="00B559F2">
              <w:rPr>
                <w:rFonts w:ascii="Arial" w:hAnsi="Arial" w:cs="Arial"/>
                <w:sz w:val="12"/>
                <w:szCs w:val="12"/>
              </w:rPr>
              <w:t>1 661,250</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1 950,00</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1 950,00</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2.1.2.</w:t>
            </w:r>
          </w:p>
        </w:tc>
        <w:tc>
          <w:tcPr>
            <w:tcW w:w="0" w:type="auto"/>
          </w:tcPr>
          <w:p w:rsidR="000346EE" w:rsidRPr="00B559F2" w:rsidRDefault="000346EE" w:rsidP="000346EE">
            <w:pPr>
              <w:overflowPunct w:val="0"/>
              <w:autoSpaceDE w:val="0"/>
              <w:autoSpaceDN w:val="0"/>
              <w:adjustRightInd w:val="0"/>
              <w:rPr>
                <w:rFonts w:ascii="Arial" w:hAnsi="Arial" w:cs="Arial"/>
                <w:sz w:val="12"/>
                <w:szCs w:val="12"/>
              </w:rPr>
            </w:pPr>
            <w:r w:rsidRPr="00B559F2">
              <w:rPr>
                <w:rFonts w:ascii="Arial" w:hAnsi="Arial" w:cs="Arial"/>
                <w:sz w:val="12"/>
                <w:szCs w:val="12"/>
              </w:rPr>
              <w:t>Спил, кронирование, побелка деревьев, обрезка кустарников, посадка деревьев.</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комитет жилищно-коммунального и дорожного хозяйства</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2023-2025</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2.2.</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бюджет Валдайского городского поселения</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624,19121</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1 074,15952</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1 074,15952</w:t>
            </w:r>
          </w:p>
        </w:tc>
      </w:tr>
      <w:tr w:rsidR="000346EE" w:rsidRPr="00B559F2" w:rsidTr="00B559F2">
        <w:trPr>
          <w:trHeight w:val="20"/>
        </w:trPr>
        <w:tc>
          <w:tcPr>
            <w:tcW w:w="0" w:type="auto"/>
            <w:gridSpan w:val="6"/>
          </w:tcPr>
          <w:p w:rsidR="000346EE" w:rsidRPr="00B559F2" w:rsidRDefault="000346EE" w:rsidP="000346EE">
            <w:pPr>
              <w:autoSpaceDE w:val="0"/>
              <w:autoSpaceDN w:val="0"/>
              <w:adjustRightInd w:val="0"/>
              <w:rPr>
                <w:rFonts w:ascii="Arial" w:hAnsi="Arial" w:cs="Arial"/>
                <w:b/>
                <w:sz w:val="12"/>
                <w:szCs w:val="12"/>
              </w:rPr>
            </w:pPr>
            <w:r w:rsidRPr="00B559F2">
              <w:rPr>
                <w:rFonts w:ascii="Arial" w:hAnsi="Arial" w:cs="Arial"/>
                <w:b/>
                <w:sz w:val="12"/>
                <w:szCs w:val="12"/>
              </w:rPr>
              <w:t>Итого:</w:t>
            </w:r>
          </w:p>
        </w:tc>
        <w:tc>
          <w:tcPr>
            <w:tcW w:w="0" w:type="auto"/>
          </w:tcPr>
          <w:p w:rsidR="000346EE" w:rsidRPr="00B559F2" w:rsidRDefault="000346EE" w:rsidP="000346EE">
            <w:pPr>
              <w:autoSpaceDE w:val="0"/>
              <w:autoSpaceDN w:val="0"/>
              <w:adjustRightInd w:val="0"/>
              <w:jc w:val="center"/>
              <w:rPr>
                <w:rFonts w:ascii="Arial" w:hAnsi="Arial" w:cs="Arial"/>
                <w:b/>
                <w:sz w:val="12"/>
                <w:szCs w:val="12"/>
              </w:rPr>
            </w:pPr>
            <w:r w:rsidRPr="00B559F2">
              <w:rPr>
                <w:rFonts w:ascii="Arial" w:hAnsi="Arial" w:cs="Arial"/>
                <w:b/>
                <w:sz w:val="12"/>
                <w:szCs w:val="12"/>
                <w:lang w:val="en-US"/>
              </w:rPr>
              <w:t>2</w:t>
            </w:r>
            <w:r w:rsidRPr="00B559F2">
              <w:rPr>
                <w:rFonts w:ascii="Arial" w:hAnsi="Arial" w:cs="Arial"/>
                <w:b/>
                <w:sz w:val="12"/>
                <w:szCs w:val="12"/>
              </w:rPr>
              <w:t> 285,44121</w:t>
            </w:r>
          </w:p>
        </w:tc>
        <w:tc>
          <w:tcPr>
            <w:tcW w:w="0" w:type="auto"/>
          </w:tcPr>
          <w:p w:rsidR="000346EE" w:rsidRPr="00B559F2" w:rsidRDefault="000346EE" w:rsidP="000346EE">
            <w:pPr>
              <w:autoSpaceDE w:val="0"/>
              <w:autoSpaceDN w:val="0"/>
              <w:adjustRightInd w:val="0"/>
              <w:jc w:val="center"/>
              <w:rPr>
                <w:rFonts w:ascii="Arial" w:hAnsi="Arial" w:cs="Arial"/>
                <w:b/>
                <w:sz w:val="12"/>
                <w:szCs w:val="12"/>
              </w:rPr>
            </w:pPr>
            <w:r w:rsidRPr="00B559F2">
              <w:rPr>
                <w:rFonts w:ascii="Arial" w:hAnsi="Arial" w:cs="Arial"/>
                <w:b/>
                <w:sz w:val="12"/>
                <w:szCs w:val="12"/>
              </w:rPr>
              <w:t>3 795,82416</w:t>
            </w:r>
          </w:p>
        </w:tc>
        <w:tc>
          <w:tcPr>
            <w:tcW w:w="0" w:type="auto"/>
          </w:tcPr>
          <w:p w:rsidR="000346EE" w:rsidRPr="00B559F2" w:rsidRDefault="000346EE" w:rsidP="000346EE">
            <w:pPr>
              <w:autoSpaceDE w:val="0"/>
              <w:autoSpaceDN w:val="0"/>
              <w:adjustRightInd w:val="0"/>
              <w:jc w:val="center"/>
              <w:rPr>
                <w:rFonts w:ascii="Arial" w:hAnsi="Arial" w:cs="Arial"/>
                <w:b/>
                <w:sz w:val="12"/>
                <w:szCs w:val="12"/>
              </w:rPr>
            </w:pPr>
            <w:r w:rsidRPr="00B559F2">
              <w:rPr>
                <w:rFonts w:ascii="Arial" w:hAnsi="Arial" w:cs="Arial"/>
                <w:b/>
                <w:sz w:val="12"/>
                <w:szCs w:val="12"/>
              </w:rPr>
              <w:t>3 795,82416</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b/>
                <w:sz w:val="12"/>
                <w:szCs w:val="12"/>
              </w:rPr>
            </w:pPr>
            <w:r w:rsidRPr="00B559F2">
              <w:rPr>
                <w:rFonts w:ascii="Arial" w:hAnsi="Arial" w:cs="Arial"/>
                <w:b/>
                <w:sz w:val="12"/>
                <w:szCs w:val="12"/>
              </w:rPr>
              <w:t>3.</w:t>
            </w:r>
          </w:p>
        </w:tc>
        <w:tc>
          <w:tcPr>
            <w:tcW w:w="0" w:type="auto"/>
            <w:gridSpan w:val="8"/>
          </w:tcPr>
          <w:p w:rsidR="000346EE" w:rsidRPr="00B559F2" w:rsidRDefault="000346EE" w:rsidP="000346EE">
            <w:pPr>
              <w:autoSpaceDE w:val="0"/>
              <w:autoSpaceDN w:val="0"/>
              <w:adjustRightInd w:val="0"/>
              <w:rPr>
                <w:rFonts w:ascii="Arial" w:hAnsi="Arial" w:cs="Arial"/>
                <w:b/>
                <w:sz w:val="12"/>
                <w:szCs w:val="12"/>
              </w:rPr>
            </w:pPr>
            <w:r w:rsidRPr="00B559F2">
              <w:rPr>
                <w:rFonts w:ascii="Arial" w:hAnsi="Arial" w:cs="Arial"/>
                <w:b/>
                <w:sz w:val="12"/>
                <w:szCs w:val="12"/>
              </w:rPr>
              <w:t>Подпрограмма «Организация содержания мест захоронения»</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3.1.</w:t>
            </w:r>
          </w:p>
        </w:tc>
        <w:tc>
          <w:tcPr>
            <w:tcW w:w="0" w:type="auto"/>
            <w:gridSpan w:val="8"/>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Задача 1. Организация содержания мест захоронения</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3.1.1.</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Содержание муниципальных кладбищ</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комитет жилищно-коммунального и дорожного хозяйства</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2023-2025</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3.1.</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бюджет Валдайского городского поселения</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700,00</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lang w:val="en-US"/>
              </w:rPr>
              <w:t>620</w:t>
            </w:r>
            <w:r w:rsidRPr="00B559F2">
              <w:rPr>
                <w:rFonts w:ascii="Arial" w:hAnsi="Arial" w:cs="Arial"/>
                <w:sz w:val="12"/>
                <w:szCs w:val="12"/>
              </w:rPr>
              <w:t>,00</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lang w:val="en-US"/>
              </w:rPr>
              <w:t>620</w:t>
            </w:r>
            <w:r w:rsidRPr="00B559F2">
              <w:rPr>
                <w:rFonts w:ascii="Arial" w:hAnsi="Arial" w:cs="Arial"/>
                <w:sz w:val="12"/>
                <w:szCs w:val="12"/>
              </w:rPr>
              <w:t>,00</w:t>
            </w:r>
          </w:p>
        </w:tc>
      </w:tr>
      <w:tr w:rsidR="000346EE" w:rsidRPr="00B559F2" w:rsidTr="00B559F2">
        <w:trPr>
          <w:trHeight w:val="20"/>
        </w:trPr>
        <w:tc>
          <w:tcPr>
            <w:tcW w:w="0" w:type="auto"/>
            <w:gridSpan w:val="6"/>
          </w:tcPr>
          <w:p w:rsidR="000346EE" w:rsidRPr="00B559F2" w:rsidRDefault="000346EE" w:rsidP="000346EE">
            <w:pPr>
              <w:autoSpaceDE w:val="0"/>
              <w:autoSpaceDN w:val="0"/>
              <w:adjustRightInd w:val="0"/>
              <w:rPr>
                <w:rFonts w:ascii="Arial" w:hAnsi="Arial" w:cs="Arial"/>
                <w:b/>
                <w:sz w:val="12"/>
                <w:szCs w:val="12"/>
              </w:rPr>
            </w:pPr>
            <w:r w:rsidRPr="00B559F2">
              <w:rPr>
                <w:rFonts w:ascii="Arial" w:hAnsi="Arial" w:cs="Arial"/>
                <w:b/>
                <w:sz w:val="12"/>
                <w:szCs w:val="12"/>
              </w:rPr>
              <w:t>Итого:</w:t>
            </w:r>
          </w:p>
        </w:tc>
        <w:tc>
          <w:tcPr>
            <w:tcW w:w="0" w:type="auto"/>
          </w:tcPr>
          <w:p w:rsidR="000346EE" w:rsidRPr="00B559F2" w:rsidRDefault="000346EE" w:rsidP="000346EE">
            <w:pPr>
              <w:overflowPunct w:val="0"/>
              <w:autoSpaceDE w:val="0"/>
              <w:autoSpaceDN w:val="0"/>
              <w:adjustRightInd w:val="0"/>
              <w:jc w:val="center"/>
              <w:rPr>
                <w:rFonts w:ascii="Arial" w:hAnsi="Arial" w:cs="Arial"/>
                <w:b/>
                <w:sz w:val="12"/>
                <w:szCs w:val="12"/>
              </w:rPr>
            </w:pPr>
            <w:r w:rsidRPr="00B559F2">
              <w:rPr>
                <w:rFonts w:ascii="Arial" w:hAnsi="Arial" w:cs="Arial"/>
                <w:b/>
                <w:sz w:val="12"/>
                <w:szCs w:val="12"/>
              </w:rPr>
              <w:t>700,00</w:t>
            </w:r>
          </w:p>
        </w:tc>
        <w:tc>
          <w:tcPr>
            <w:tcW w:w="0" w:type="auto"/>
          </w:tcPr>
          <w:p w:rsidR="000346EE" w:rsidRPr="00B559F2" w:rsidRDefault="000346EE" w:rsidP="000346EE">
            <w:pPr>
              <w:overflowPunct w:val="0"/>
              <w:autoSpaceDE w:val="0"/>
              <w:autoSpaceDN w:val="0"/>
              <w:adjustRightInd w:val="0"/>
              <w:jc w:val="center"/>
              <w:rPr>
                <w:rFonts w:ascii="Arial" w:hAnsi="Arial" w:cs="Arial"/>
                <w:b/>
                <w:sz w:val="12"/>
                <w:szCs w:val="12"/>
              </w:rPr>
            </w:pPr>
            <w:r w:rsidRPr="00B559F2">
              <w:rPr>
                <w:rFonts w:ascii="Arial" w:hAnsi="Arial" w:cs="Arial"/>
                <w:b/>
                <w:sz w:val="12"/>
                <w:szCs w:val="12"/>
                <w:lang w:val="en-US"/>
              </w:rPr>
              <w:t>620</w:t>
            </w:r>
            <w:r w:rsidRPr="00B559F2">
              <w:rPr>
                <w:rFonts w:ascii="Arial" w:hAnsi="Arial" w:cs="Arial"/>
                <w:b/>
                <w:sz w:val="12"/>
                <w:szCs w:val="12"/>
              </w:rPr>
              <w:t>,00</w:t>
            </w:r>
          </w:p>
        </w:tc>
        <w:tc>
          <w:tcPr>
            <w:tcW w:w="0" w:type="auto"/>
          </w:tcPr>
          <w:p w:rsidR="000346EE" w:rsidRPr="00B559F2" w:rsidRDefault="000346EE" w:rsidP="000346EE">
            <w:pPr>
              <w:overflowPunct w:val="0"/>
              <w:autoSpaceDE w:val="0"/>
              <w:autoSpaceDN w:val="0"/>
              <w:adjustRightInd w:val="0"/>
              <w:jc w:val="center"/>
              <w:rPr>
                <w:rFonts w:ascii="Arial" w:hAnsi="Arial" w:cs="Arial"/>
                <w:b/>
                <w:sz w:val="12"/>
                <w:szCs w:val="12"/>
              </w:rPr>
            </w:pPr>
            <w:r w:rsidRPr="00B559F2">
              <w:rPr>
                <w:rFonts w:ascii="Arial" w:hAnsi="Arial" w:cs="Arial"/>
                <w:b/>
                <w:sz w:val="12"/>
                <w:szCs w:val="12"/>
                <w:lang w:val="en-US"/>
              </w:rPr>
              <w:t>620</w:t>
            </w:r>
            <w:r w:rsidRPr="00B559F2">
              <w:rPr>
                <w:rFonts w:ascii="Arial" w:hAnsi="Arial" w:cs="Arial"/>
                <w:b/>
                <w:sz w:val="12"/>
                <w:szCs w:val="12"/>
              </w:rPr>
              <w:t>,00</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b/>
                <w:sz w:val="12"/>
                <w:szCs w:val="12"/>
              </w:rPr>
            </w:pPr>
            <w:r w:rsidRPr="00B559F2">
              <w:rPr>
                <w:rFonts w:ascii="Arial" w:hAnsi="Arial" w:cs="Arial"/>
                <w:b/>
                <w:sz w:val="12"/>
                <w:szCs w:val="12"/>
              </w:rPr>
              <w:t>4.</w:t>
            </w:r>
          </w:p>
        </w:tc>
        <w:tc>
          <w:tcPr>
            <w:tcW w:w="0" w:type="auto"/>
            <w:gridSpan w:val="8"/>
          </w:tcPr>
          <w:p w:rsidR="000346EE" w:rsidRPr="00B559F2" w:rsidRDefault="000346EE" w:rsidP="000346EE">
            <w:pPr>
              <w:autoSpaceDE w:val="0"/>
              <w:autoSpaceDN w:val="0"/>
              <w:adjustRightInd w:val="0"/>
              <w:rPr>
                <w:rFonts w:ascii="Arial" w:hAnsi="Arial" w:cs="Arial"/>
                <w:b/>
                <w:sz w:val="12"/>
                <w:szCs w:val="12"/>
              </w:rPr>
            </w:pPr>
            <w:r w:rsidRPr="00B559F2">
              <w:rPr>
                <w:rFonts w:ascii="Arial" w:hAnsi="Arial" w:cs="Arial"/>
                <w:b/>
                <w:sz w:val="12"/>
                <w:szCs w:val="12"/>
              </w:rPr>
              <w:t>Подпрограмма «Прочие мероприятия по благоустройству»</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4.1.</w:t>
            </w:r>
          </w:p>
        </w:tc>
        <w:tc>
          <w:tcPr>
            <w:tcW w:w="0" w:type="auto"/>
            <w:gridSpan w:val="8"/>
          </w:tcPr>
          <w:p w:rsidR="000346EE" w:rsidRPr="00B559F2" w:rsidRDefault="000346EE" w:rsidP="000346EE">
            <w:pPr>
              <w:pStyle w:val="afe"/>
              <w:rPr>
                <w:rFonts w:ascii="Arial" w:hAnsi="Arial" w:cs="Arial"/>
                <w:sz w:val="12"/>
                <w:szCs w:val="12"/>
              </w:rPr>
            </w:pPr>
            <w:r w:rsidRPr="00B559F2">
              <w:rPr>
                <w:rFonts w:ascii="Arial" w:hAnsi="Arial" w:cs="Arial"/>
                <w:sz w:val="12"/>
                <w:szCs w:val="12"/>
              </w:rPr>
              <w:t>Задача 1. Обеспечение организации прочих мероприятий по благоустройству</w:t>
            </w:r>
          </w:p>
        </w:tc>
      </w:tr>
      <w:tr w:rsidR="000346EE" w:rsidRPr="00B559F2" w:rsidTr="00B559F2">
        <w:trPr>
          <w:trHeight w:val="20"/>
        </w:trPr>
        <w:tc>
          <w:tcPr>
            <w:tcW w:w="0" w:type="auto"/>
            <w:vMerge w:val="restart"/>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4.1.1.</w:t>
            </w:r>
          </w:p>
        </w:tc>
        <w:tc>
          <w:tcPr>
            <w:tcW w:w="0" w:type="auto"/>
            <w:vMerge w:val="restart"/>
          </w:tcPr>
          <w:p w:rsidR="000346EE" w:rsidRPr="00B559F2" w:rsidRDefault="000346EE" w:rsidP="000346EE">
            <w:pPr>
              <w:overflowPunct w:val="0"/>
              <w:autoSpaceDE w:val="0"/>
              <w:autoSpaceDN w:val="0"/>
              <w:adjustRightInd w:val="0"/>
              <w:rPr>
                <w:rFonts w:ascii="Arial" w:hAnsi="Arial" w:cs="Arial"/>
                <w:sz w:val="12"/>
                <w:szCs w:val="12"/>
              </w:rPr>
            </w:pPr>
            <w:r w:rsidRPr="00B559F2">
              <w:rPr>
                <w:rFonts w:ascii="Arial" w:hAnsi="Arial" w:cs="Arial"/>
                <w:sz w:val="12"/>
                <w:szCs w:val="12"/>
              </w:rPr>
              <w:t>Организация обработки химическим способом борщевика Сосновского в целях его уничтожения</w:t>
            </w:r>
          </w:p>
        </w:tc>
        <w:tc>
          <w:tcPr>
            <w:tcW w:w="0" w:type="auto"/>
            <w:vMerge w:val="restart"/>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МАУ «РИЦ»</w:t>
            </w:r>
          </w:p>
        </w:tc>
        <w:tc>
          <w:tcPr>
            <w:tcW w:w="0" w:type="auto"/>
            <w:vMerge w:val="restart"/>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2020-2023</w:t>
            </w:r>
          </w:p>
        </w:tc>
        <w:tc>
          <w:tcPr>
            <w:tcW w:w="0" w:type="auto"/>
            <w:vMerge w:val="restart"/>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4.1.</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бюджет Валдайского городского поселения</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190,741</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190,741</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190,741</w:t>
            </w:r>
          </w:p>
        </w:tc>
      </w:tr>
      <w:tr w:rsidR="000346EE" w:rsidRPr="00B559F2" w:rsidTr="00B559F2">
        <w:trPr>
          <w:trHeight w:val="20"/>
        </w:trPr>
        <w:tc>
          <w:tcPr>
            <w:tcW w:w="0" w:type="auto"/>
            <w:vMerge/>
          </w:tcPr>
          <w:p w:rsidR="000346EE" w:rsidRPr="00B559F2" w:rsidRDefault="000346EE" w:rsidP="000346EE">
            <w:pPr>
              <w:autoSpaceDE w:val="0"/>
              <w:autoSpaceDN w:val="0"/>
              <w:adjustRightInd w:val="0"/>
              <w:jc w:val="center"/>
              <w:rPr>
                <w:rFonts w:ascii="Arial" w:hAnsi="Arial" w:cs="Arial"/>
                <w:sz w:val="12"/>
                <w:szCs w:val="12"/>
              </w:rPr>
            </w:pPr>
          </w:p>
        </w:tc>
        <w:tc>
          <w:tcPr>
            <w:tcW w:w="0" w:type="auto"/>
            <w:vMerge/>
          </w:tcPr>
          <w:p w:rsidR="000346EE" w:rsidRPr="00B559F2" w:rsidRDefault="000346EE" w:rsidP="000346EE">
            <w:pPr>
              <w:overflowPunct w:val="0"/>
              <w:autoSpaceDE w:val="0"/>
              <w:autoSpaceDN w:val="0"/>
              <w:adjustRightInd w:val="0"/>
              <w:rPr>
                <w:rFonts w:ascii="Arial" w:hAnsi="Arial" w:cs="Arial"/>
                <w:sz w:val="12"/>
                <w:szCs w:val="12"/>
              </w:rPr>
            </w:pPr>
          </w:p>
        </w:tc>
        <w:tc>
          <w:tcPr>
            <w:tcW w:w="0" w:type="auto"/>
            <w:vMerge/>
          </w:tcPr>
          <w:p w:rsidR="000346EE" w:rsidRPr="00B559F2" w:rsidRDefault="000346EE" w:rsidP="000346EE">
            <w:pPr>
              <w:autoSpaceDE w:val="0"/>
              <w:autoSpaceDN w:val="0"/>
              <w:adjustRightInd w:val="0"/>
              <w:rPr>
                <w:rFonts w:ascii="Arial" w:hAnsi="Arial" w:cs="Arial"/>
                <w:sz w:val="12"/>
                <w:szCs w:val="12"/>
              </w:rPr>
            </w:pPr>
          </w:p>
        </w:tc>
        <w:tc>
          <w:tcPr>
            <w:tcW w:w="0" w:type="auto"/>
            <w:vMerge/>
          </w:tcPr>
          <w:p w:rsidR="000346EE" w:rsidRPr="00B559F2" w:rsidRDefault="000346EE" w:rsidP="000346EE">
            <w:pPr>
              <w:autoSpaceDE w:val="0"/>
              <w:autoSpaceDN w:val="0"/>
              <w:adjustRightInd w:val="0"/>
              <w:jc w:val="center"/>
              <w:rPr>
                <w:rFonts w:ascii="Arial" w:hAnsi="Arial" w:cs="Arial"/>
                <w:sz w:val="12"/>
                <w:szCs w:val="12"/>
              </w:rPr>
            </w:pPr>
          </w:p>
        </w:tc>
        <w:tc>
          <w:tcPr>
            <w:tcW w:w="0" w:type="auto"/>
            <w:vMerge/>
          </w:tcPr>
          <w:p w:rsidR="000346EE" w:rsidRPr="00B559F2" w:rsidRDefault="000346EE" w:rsidP="000346EE">
            <w:pPr>
              <w:autoSpaceDE w:val="0"/>
              <w:autoSpaceDN w:val="0"/>
              <w:adjustRightInd w:val="0"/>
              <w:jc w:val="center"/>
              <w:rPr>
                <w:rFonts w:ascii="Arial" w:hAnsi="Arial" w:cs="Arial"/>
                <w:sz w:val="12"/>
                <w:szCs w:val="12"/>
              </w:rPr>
            </w:pP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бюджет Новгородской области</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267,729</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4.1.2.</w:t>
            </w:r>
          </w:p>
        </w:tc>
        <w:tc>
          <w:tcPr>
            <w:tcW w:w="0" w:type="auto"/>
          </w:tcPr>
          <w:p w:rsidR="000346EE" w:rsidRPr="00B559F2" w:rsidRDefault="000346EE" w:rsidP="000346EE">
            <w:pPr>
              <w:overflowPunct w:val="0"/>
              <w:autoSpaceDE w:val="0"/>
              <w:autoSpaceDN w:val="0"/>
              <w:adjustRightInd w:val="0"/>
              <w:rPr>
                <w:rFonts w:ascii="Arial" w:hAnsi="Arial" w:cs="Arial"/>
                <w:sz w:val="12"/>
                <w:szCs w:val="12"/>
              </w:rPr>
            </w:pPr>
            <w:r w:rsidRPr="00B559F2">
              <w:rPr>
                <w:rFonts w:ascii="Arial" w:hAnsi="Arial" w:cs="Arial"/>
                <w:sz w:val="12"/>
                <w:szCs w:val="12"/>
              </w:rPr>
              <w:t>Организация обработки механическим способом (скашивание) борщевика Сосновского в целях его уничтожения</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МАУ «РИЦ»</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2020-2023</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4.2.</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бюджет Валдайского городского поселения</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184,634</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184,634</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184,634</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4.1.3.</w:t>
            </w:r>
          </w:p>
        </w:tc>
        <w:tc>
          <w:tcPr>
            <w:tcW w:w="0" w:type="auto"/>
          </w:tcPr>
          <w:p w:rsidR="000346EE" w:rsidRPr="00B559F2" w:rsidRDefault="000346EE" w:rsidP="000346EE">
            <w:pPr>
              <w:overflowPunct w:val="0"/>
              <w:autoSpaceDE w:val="0"/>
              <w:autoSpaceDN w:val="0"/>
              <w:adjustRightInd w:val="0"/>
              <w:rPr>
                <w:rFonts w:ascii="Arial" w:hAnsi="Arial" w:cs="Arial"/>
                <w:sz w:val="12"/>
                <w:szCs w:val="12"/>
              </w:rPr>
            </w:pPr>
            <w:r w:rsidRPr="00B559F2">
              <w:rPr>
                <w:rFonts w:ascii="Arial" w:hAnsi="Arial" w:cs="Arial"/>
                <w:sz w:val="12"/>
                <w:szCs w:val="12"/>
              </w:rPr>
              <w:t>Организация комплексно обработки открытых территорий от насекомых (комары, клещи и др.)</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комитет жилищно-коммунального и дорожного хозяйства</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2020-2023</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4.3.</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бюджет Валдайского городского поселения</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78,00</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78,00</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78,00</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4.1.4.</w:t>
            </w:r>
          </w:p>
        </w:tc>
        <w:tc>
          <w:tcPr>
            <w:tcW w:w="0" w:type="auto"/>
          </w:tcPr>
          <w:p w:rsidR="000346EE" w:rsidRPr="00B559F2" w:rsidRDefault="000346EE" w:rsidP="000346EE">
            <w:pPr>
              <w:overflowPunct w:val="0"/>
              <w:autoSpaceDE w:val="0"/>
              <w:autoSpaceDN w:val="0"/>
              <w:adjustRightInd w:val="0"/>
              <w:rPr>
                <w:rFonts w:ascii="Arial" w:hAnsi="Arial" w:cs="Arial"/>
                <w:sz w:val="12"/>
                <w:szCs w:val="12"/>
              </w:rPr>
            </w:pPr>
            <w:r w:rsidRPr="00B559F2">
              <w:rPr>
                <w:rFonts w:ascii="Arial" w:hAnsi="Arial" w:cs="Arial"/>
                <w:sz w:val="12"/>
                <w:szCs w:val="12"/>
              </w:rPr>
              <w:t>Поставка газа к мемориалу «Вечный огонь»</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комитет жилищно-коммунального и дорожного хозяйства</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2020-2023</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4.4.</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бюджет Валдайского городского поселения</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0,00</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122,42248</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122,42248</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4.1.5.</w:t>
            </w:r>
          </w:p>
        </w:tc>
        <w:tc>
          <w:tcPr>
            <w:tcW w:w="0" w:type="auto"/>
          </w:tcPr>
          <w:p w:rsidR="000346EE" w:rsidRPr="00B559F2" w:rsidRDefault="000346EE" w:rsidP="000346EE">
            <w:pPr>
              <w:overflowPunct w:val="0"/>
              <w:autoSpaceDE w:val="0"/>
              <w:autoSpaceDN w:val="0"/>
              <w:adjustRightInd w:val="0"/>
              <w:rPr>
                <w:rFonts w:ascii="Arial" w:hAnsi="Arial" w:cs="Arial"/>
                <w:sz w:val="12"/>
                <w:szCs w:val="12"/>
              </w:rPr>
            </w:pPr>
            <w:r w:rsidRPr="00B559F2">
              <w:rPr>
                <w:rFonts w:ascii="Arial" w:hAnsi="Arial" w:cs="Arial"/>
                <w:sz w:val="12"/>
                <w:szCs w:val="12"/>
              </w:rPr>
              <w:t xml:space="preserve">Организация мест массового отдыха на водных объектах </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комитет жилищно-коммунального и дорожного хозяйства</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2020-2023</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4.5.</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бюджет Валдайского городского поселения</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122,500</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122,500</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122,500</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4.1.6.</w:t>
            </w:r>
          </w:p>
        </w:tc>
        <w:tc>
          <w:tcPr>
            <w:tcW w:w="0" w:type="auto"/>
          </w:tcPr>
          <w:p w:rsidR="000346EE" w:rsidRPr="00B559F2" w:rsidRDefault="000346EE" w:rsidP="000346EE">
            <w:pPr>
              <w:overflowPunct w:val="0"/>
              <w:autoSpaceDE w:val="0"/>
              <w:autoSpaceDN w:val="0"/>
              <w:adjustRightInd w:val="0"/>
              <w:rPr>
                <w:rFonts w:ascii="Arial" w:hAnsi="Arial" w:cs="Arial"/>
                <w:sz w:val="12"/>
                <w:szCs w:val="12"/>
              </w:rPr>
            </w:pPr>
            <w:r w:rsidRPr="00B559F2">
              <w:rPr>
                <w:rFonts w:ascii="Arial" w:hAnsi="Arial" w:cs="Arial"/>
                <w:sz w:val="12"/>
                <w:szCs w:val="12"/>
              </w:rPr>
              <w:t>Строительство пешеходного мостика через ручей Архиерейский, включая разработку проектно-сметной документации</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комитет жилищно-коммунального и дорожного хозяйства</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2023-2024</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4.8.</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бюджет Валдайского городского поселения</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3 400,00</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11 286,120</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0,00</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4.1.7.</w:t>
            </w:r>
          </w:p>
        </w:tc>
        <w:tc>
          <w:tcPr>
            <w:tcW w:w="0" w:type="auto"/>
          </w:tcPr>
          <w:p w:rsidR="000346EE" w:rsidRPr="00B559F2" w:rsidRDefault="000346EE" w:rsidP="000346EE">
            <w:pPr>
              <w:overflowPunct w:val="0"/>
              <w:autoSpaceDE w:val="0"/>
              <w:autoSpaceDN w:val="0"/>
              <w:adjustRightInd w:val="0"/>
              <w:rPr>
                <w:rFonts w:ascii="Arial" w:hAnsi="Arial" w:cs="Arial"/>
                <w:sz w:val="12"/>
                <w:szCs w:val="12"/>
              </w:rPr>
            </w:pPr>
            <w:r w:rsidRPr="00B559F2">
              <w:rPr>
                <w:rFonts w:ascii="Arial" w:hAnsi="Arial" w:cs="Arial"/>
                <w:sz w:val="12"/>
                <w:szCs w:val="12"/>
              </w:rPr>
              <w:t>Прочие мероприятия по благоустройству</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комитет жилищно-коммунального и дорожного хозяйства</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2020-2023</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4.7.</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бюджет Валдайского городского поселения</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1 486,20045</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525,58344</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525,58344</w:t>
            </w:r>
          </w:p>
        </w:tc>
      </w:tr>
      <w:tr w:rsidR="000346EE" w:rsidRPr="00B559F2" w:rsidTr="00B559F2">
        <w:trPr>
          <w:trHeight w:val="20"/>
        </w:trPr>
        <w:tc>
          <w:tcPr>
            <w:tcW w:w="0" w:type="auto"/>
            <w:gridSpan w:val="6"/>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b/>
                <w:sz w:val="12"/>
                <w:szCs w:val="12"/>
              </w:rPr>
              <w:t>Итого:</w:t>
            </w:r>
          </w:p>
        </w:tc>
        <w:tc>
          <w:tcPr>
            <w:tcW w:w="0" w:type="auto"/>
          </w:tcPr>
          <w:p w:rsidR="000346EE" w:rsidRPr="00B559F2" w:rsidRDefault="000346EE" w:rsidP="000346EE">
            <w:pPr>
              <w:overflowPunct w:val="0"/>
              <w:autoSpaceDE w:val="0"/>
              <w:autoSpaceDN w:val="0"/>
              <w:adjustRightInd w:val="0"/>
              <w:jc w:val="center"/>
              <w:rPr>
                <w:rFonts w:ascii="Arial" w:hAnsi="Arial" w:cs="Arial"/>
                <w:b/>
                <w:sz w:val="12"/>
                <w:szCs w:val="12"/>
              </w:rPr>
            </w:pPr>
            <w:r w:rsidRPr="00B559F2">
              <w:rPr>
                <w:rFonts w:ascii="Arial" w:hAnsi="Arial" w:cs="Arial"/>
                <w:b/>
                <w:sz w:val="12"/>
                <w:szCs w:val="12"/>
              </w:rPr>
              <w:t>5 729,80445</w:t>
            </w:r>
          </w:p>
        </w:tc>
        <w:tc>
          <w:tcPr>
            <w:tcW w:w="0" w:type="auto"/>
          </w:tcPr>
          <w:p w:rsidR="000346EE" w:rsidRPr="00B559F2" w:rsidRDefault="000346EE" w:rsidP="000346EE">
            <w:pPr>
              <w:overflowPunct w:val="0"/>
              <w:autoSpaceDE w:val="0"/>
              <w:autoSpaceDN w:val="0"/>
              <w:adjustRightInd w:val="0"/>
              <w:jc w:val="center"/>
              <w:rPr>
                <w:rFonts w:ascii="Arial" w:hAnsi="Arial" w:cs="Arial"/>
                <w:b/>
                <w:sz w:val="12"/>
                <w:szCs w:val="12"/>
              </w:rPr>
            </w:pPr>
            <w:r w:rsidRPr="00B559F2">
              <w:rPr>
                <w:rFonts w:ascii="Arial" w:hAnsi="Arial" w:cs="Arial"/>
                <w:b/>
                <w:sz w:val="12"/>
                <w:szCs w:val="12"/>
              </w:rPr>
              <w:t>12 510,00082</w:t>
            </w:r>
          </w:p>
        </w:tc>
        <w:tc>
          <w:tcPr>
            <w:tcW w:w="0" w:type="auto"/>
          </w:tcPr>
          <w:p w:rsidR="000346EE" w:rsidRPr="00B559F2" w:rsidRDefault="000346EE" w:rsidP="000346EE">
            <w:pPr>
              <w:overflowPunct w:val="0"/>
              <w:autoSpaceDE w:val="0"/>
              <w:autoSpaceDN w:val="0"/>
              <w:adjustRightInd w:val="0"/>
              <w:jc w:val="center"/>
              <w:rPr>
                <w:rFonts w:ascii="Arial" w:hAnsi="Arial" w:cs="Arial"/>
                <w:b/>
                <w:sz w:val="12"/>
                <w:szCs w:val="12"/>
              </w:rPr>
            </w:pPr>
            <w:r w:rsidRPr="00B559F2">
              <w:rPr>
                <w:rFonts w:ascii="Arial" w:hAnsi="Arial" w:cs="Arial"/>
                <w:b/>
                <w:sz w:val="12"/>
                <w:szCs w:val="12"/>
              </w:rPr>
              <w:t>1 223,88082</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b/>
                <w:sz w:val="12"/>
                <w:szCs w:val="12"/>
              </w:rPr>
            </w:pPr>
            <w:r w:rsidRPr="00B559F2">
              <w:rPr>
                <w:rFonts w:ascii="Arial" w:hAnsi="Arial" w:cs="Arial"/>
                <w:b/>
                <w:sz w:val="12"/>
                <w:szCs w:val="12"/>
              </w:rPr>
              <w:t>5.</w:t>
            </w:r>
          </w:p>
        </w:tc>
        <w:tc>
          <w:tcPr>
            <w:tcW w:w="0" w:type="auto"/>
            <w:gridSpan w:val="8"/>
          </w:tcPr>
          <w:p w:rsidR="000346EE" w:rsidRPr="00B559F2" w:rsidRDefault="000346EE" w:rsidP="000346EE">
            <w:pPr>
              <w:autoSpaceDE w:val="0"/>
              <w:autoSpaceDN w:val="0"/>
              <w:adjustRightInd w:val="0"/>
              <w:rPr>
                <w:rFonts w:ascii="Arial" w:hAnsi="Arial" w:cs="Arial"/>
                <w:b/>
                <w:sz w:val="12"/>
                <w:szCs w:val="12"/>
              </w:rPr>
            </w:pPr>
            <w:r w:rsidRPr="00B559F2">
              <w:rPr>
                <w:rFonts w:ascii="Arial" w:hAnsi="Arial" w:cs="Arial"/>
                <w:b/>
                <w:sz w:val="12"/>
                <w:szCs w:val="12"/>
              </w:rPr>
              <w:t>Подпрограмма «Организация благоустройства и содержания общественных территорий»</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5.1.</w:t>
            </w:r>
          </w:p>
        </w:tc>
        <w:tc>
          <w:tcPr>
            <w:tcW w:w="0" w:type="auto"/>
            <w:gridSpan w:val="8"/>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Задача 1. Содержание общественных территорий</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5.1.1.</w:t>
            </w:r>
          </w:p>
        </w:tc>
        <w:tc>
          <w:tcPr>
            <w:tcW w:w="0" w:type="auto"/>
          </w:tcPr>
          <w:p w:rsidR="000346EE" w:rsidRPr="00B559F2" w:rsidRDefault="000346EE" w:rsidP="000346EE">
            <w:pPr>
              <w:overflowPunct w:val="0"/>
              <w:autoSpaceDE w:val="0"/>
              <w:autoSpaceDN w:val="0"/>
              <w:adjustRightInd w:val="0"/>
              <w:rPr>
                <w:rFonts w:ascii="Arial" w:hAnsi="Arial" w:cs="Arial"/>
                <w:sz w:val="12"/>
                <w:szCs w:val="12"/>
                <w:lang w:val="en-US"/>
              </w:rPr>
            </w:pPr>
            <w:r w:rsidRPr="00B559F2">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водоохраной зоной (Набережная оз. Валдайское)</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комитет жилищно-коммунального и дорожного хозяйства</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2023-2025</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5.1</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бюджет Валдайского городского поселения</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58,69356</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58,69356</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58,69356</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5.1.2.</w:t>
            </w:r>
          </w:p>
        </w:tc>
        <w:tc>
          <w:tcPr>
            <w:tcW w:w="0" w:type="auto"/>
          </w:tcPr>
          <w:p w:rsidR="000346EE" w:rsidRPr="00B559F2" w:rsidRDefault="000346EE" w:rsidP="000346EE">
            <w:pPr>
              <w:overflowPunct w:val="0"/>
              <w:autoSpaceDE w:val="0"/>
              <w:autoSpaceDN w:val="0"/>
              <w:adjustRightInd w:val="0"/>
              <w:rPr>
                <w:rFonts w:ascii="Arial" w:hAnsi="Arial" w:cs="Arial"/>
                <w:sz w:val="12"/>
                <w:szCs w:val="12"/>
              </w:rPr>
            </w:pPr>
            <w:r w:rsidRPr="00B559F2">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комитет жилищно-коммунального и дорожного хозяйства</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2023-2025</w:t>
            </w:r>
          </w:p>
        </w:tc>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5.1</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бюджет Валдайского городского поселения</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0,5892</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0,5892</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0,5892</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5.2.</w:t>
            </w:r>
          </w:p>
        </w:tc>
        <w:tc>
          <w:tcPr>
            <w:tcW w:w="0" w:type="auto"/>
            <w:gridSpan w:val="8"/>
          </w:tcPr>
          <w:p w:rsidR="000346EE" w:rsidRPr="00B559F2" w:rsidRDefault="000346EE" w:rsidP="000346EE">
            <w:pPr>
              <w:overflowPunct w:val="0"/>
              <w:autoSpaceDE w:val="0"/>
              <w:autoSpaceDN w:val="0"/>
              <w:adjustRightInd w:val="0"/>
              <w:rPr>
                <w:rFonts w:ascii="Arial" w:hAnsi="Arial" w:cs="Arial"/>
                <w:sz w:val="12"/>
                <w:szCs w:val="12"/>
              </w:rPr>
            </w:pPr>
            <w:r w:rsidRPr="00B559F2">
              <w:rPr>
                <w:rFonts w:ascii="Arial" w:hAnsi="Arial" w:cs="Arial"/>
                <w:sz w:val="12"/>
                <w:szCs w:val="12"/>
              </w:rPr>
              <w:t>Задача 1. Благоустройство территорий</w:t>
            </w:r>
          </w:p>
        </w:tc>
      </w:tr>
      <w:tr w:rsidR="000346EE" w:rsidRPr="00B559F2" w:rsidTr="00B559F2">
        <w:trPr>
          <w:trHeight w:val="20"/>
        </w:trPr>
        <w:tc>
          <w:tcPr>
            <w:tcW w:w="0" w:type="auto"/>
            <w:vMerge w:val="restart"/>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5.2.1.</w:t>
            </w:r>
          </w:p>
        </w:tc>
        <w:tc>
          <w:tcPr>
            <w:tcW w:w="0" w:type="auto"/>
            <w:vMerge w:val="restart"/>
          </w:tcPr>
          <w:p w:rsidR="000346EE" w:rsidRPr="00B559F2" w:rsidRDefault="000346EE" w:rsidP="000346EE">
            <w:pPr>
              <w:overflowPunct w:val="0"/>
              <w:autoSpaceDE w:val="0"/>
              <w:autoSpaceDN w:val="0"/>
              <w:adjustRightInd w:val="0"/>
              <w:rPr>
                <w:rFonts w:ascii="Arial" w:hAnsi="Arial" w:cs="Arial"/>
                <w:sz w:val="12"/>
                <w:szCs w:val="12"/>
              </w:rPr>
            </w:pPr>
            <w:r w:rsidRPr="00B559F2">
              <w:rPr>
                <w:rFonts w:ascii="Arial" w:hAnsi="Arial" w:cs="Arial"/>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w:t>
            </w:r>
          </w:p>
        </w:tc>
        <w:tc>
          <w:tcPr>
            <w:tcW w:w="0" w:type="auto"/>
            <w:vMerge w:val="restart"/>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комитет жилищно-коммунального и дорожного хозяйства</w:t>
            </w:r>
          </w:p>
        </w:tc>
        <w:tc>
          <w:tcPr>
            <w:tcW w:w="0" w:type="auto"/>
            <w:vMerge w:val="restart"/>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2023-2025</w:t>
            </w:r>
          </w:p>
        </w:tc>
        <w:tc>
          <w:tcPr>
            <w:tcW w:w="0" w:type="auto"/>
            <w:vMerge w:val="restart"/>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5.2</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бюджет Валдайского городского поселения</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0,00</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0,00</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0,00</w:t>
            </w:r>
          </w:p>
        </w:tc>
      </w:tr>
      <w:tr w:rsidR="000346EE" w:rsidRPr="00B559F2" w:rsidTr="00B559F2">
        <w:trPr>
          <w:trHeight w:val="20"/>
        </w:trPr>
        <w:tc>
          <w:tcPr>
            <w:tcW w:w="0" w:type="auto"/>
            <w:vMerge/>
          </w:tcPr>
          <w:p w:rsidR="000346EE" w:rsidRPr="00B559F2" w:rsidRDefault="000346EE" w:rsidP="000346EE">
            <w:pPr>
              <w:autoSpaceDE w:val="0"/>
              <w:autoSpaceDN w:val="0"/>
              <w:adjustRightInd w:val="0"/>
              <w:jc w:val="center"/>
              <w:rPr>
                <w:rFonts w:ascii="Arial" w:hAnsi="Arial" w:cs="Arial"/>
                <w:sz w:val="12"/>
                <w:szCs w:val="12"/>
              </w:rPr>
            </w:pPr>
          </w:p>
        </w:tc>
        <w:tc>
          <w:tcPr>
            <w:tcW w:w="0" w:type="auto"/>
            <w:vMerge/>
          </w:tcPr>
          <w:p w:rsidR="000346EE" w:rsidRPr="00B559F2" w:rsidRDefault="000346EE" w:rsidP="000346EE">
            <w:pPr>
              <w:overflowPunct w:val="0"/>
              <w:autoSpaceDE w:val="0"/>
              <w:autoSpaceDN w:val="0"/>
              <w:adjustRightInd w:val="0"/>
              <w:jc w:val="both"/>
              <w:rPr>
                <w:rFonts w:ascii="Arial" w:hAnsi="Arial" w:cs="Arial"/>
                <w:sz w:val="12"/>
                <w:szCs w:val="12"/>
              </w:rPr>
            </w:pPr>
          </w:p>
        </w:tc>
        <w:tc>
          <w:tcPr>
            <w:tcW w:w="0" w:type="auto"/>
            <w:vMerge/>
          </w:tcPr>
          <w:p w:rsidR="000346EE" w:rsidRPr="00B559F2" w:rsidRDefault="000346EE" w:rsidP="000346EE">
            <w:pPr>
              <w:autoSpaceDE w:val="0"/>
              <w:autoSpaceDN w:val="0"/>
              <w:adjustRightInd w:val="0"/>
              <w:rPr>
                <w:rFonts w:ascii="Arial" w:hAnsi="Arial" w:cs="Arial"/>
                <w:sz w:val="12"/>
                <w:szCs w:val="12"/>
              </w:rPr>
            </w:pPr>
          </w:p>
        </w:tc>
        <w:tc>
          <w:tcPr>
            <w:tcW w:w="0" w:type="auto"/>
            <w:vMerge/>
          </w:tcPr>
          <w:p w:rsidR="000346EE" w:rsidRPr="00B559F2" w:rsidRDefault="000346EE" w:rsidP="000346EE">
            <w:pPr>
              <w:autoSpaceDE w:val="0"/>
              <w:autoSpaceDN w:val="0"/>
              <w:adjustRightInd w:val="0"/>
              <w:jc w:val="center"/>
              <w:rPr>
                <w:rFonts w:ascii="Arial" w:hAnsi="Arial" w:cs="Arial"/>
                <w:sz w:val="12"/>
                <w:szCs w:val="12"/>
              </w:rPr>
            </w:pPr>
          </w:p>
        </w:tc>
        <w:tc>
          <w:tcPr>
            <w:tcW w:w="0" w:type="auto"/>
            <w:vMerge/>
          </w:tcPr>
          <w:p w:rsidR="000346EE" w:rsidRPr="00B559F2" w:rsidRDefault="000346EE" w:rsidP="000346EE">
            <w:pPr>
              <w:autoSpaceDE w:val="0"/>
              <w:autoSpaceDN w:val="0"/>
              <w:adjustRightInd w:val="0"/>
              <w:jc w:val="center"/>
              <w:rPr>
                <w:rFonts w:ascii="Arial" w:hAnsi="Arial" w:cs="Arial"/>
                <w:sz w:val="12"/>
                <w:szCs w:val="12"/>
              </w:rPr>
            </w:pP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бюджет Новгородской области</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1800,00</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0,00</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0,00</w:t>
            </w:r>
          </w:p>
        </w:tc>
      </w:tr>
      <w:tr w:rsidR="000346EE" w:rsidRPr="00B559F2" w:rsidTr="00B559F2">
        <w:trPr>
          <w:trHeight w:val="20"/>
        </w:trPr>
        <w:tc>
          <w:tcPr>
            <w:tcW w:w="0" w:type="auto"/>
            <w:gridSpan w:val="6"/>
          </w:tcPr>
          <w:p w:rsidR="000346EE" w:rsidRPr="00B559F2" w:rsidRDefault="000346EE" w:rsidP="000346EE">
            <w:pPr>
              <w:autoSpaceDE w:val="0"/>
              <w:autoSpaceDN w:val="0"/>
              <w:adjustRightInd w:val="0"/>
              <w:rPr>
                <w:rFonts w:ascii="Arial" w:hAnsi="Arial" w:cs="Arial"/>
                <w:b/>
                <w:sz w:val="12"/>
                <w:szCs w:val="12"/>
              </w:rPr>
            </w:pPr>
            <w:r w:rsidRPr="00B559F2">
              <w:rPr>
                <w:rFonts w:ascii="Arial" w:hAnsi="Arial" w:cs="Arial"/>
                <w:b/>
                <w:sz w:val="12"/>
                <w:szCs w:val="12"/>
              </w:rPr>
              <w:t>Итого:</w:t>
            </w:r>
          </w:p>
        </w:tc>
        <w:tc>
          <w:tcPr>
            <w:tcW w:w="0" w:type="auto"/>
          </w:tcPr>
          <w:p w:rsidR="000346EE" w:rsidRPr="00B559F2" w:rsidRDefault="000346EE" w:rsidP="000346EE">
            <w:pPr>
              <w:overflowPunct w:val="0"/>
              <w:autoSpaceDE w:val="0"/>
              <w:autoSpaceDN w:val="0"/>
              <w:adjustRightInd w:val="0"/>
              <w:jc w:val="center"/>
              <w:rPr>
                <w:rFonts w:ascii="Arial" w:hAnsi="Arial" w:cs="Arial"/>
                <w:b/>
                <w:sz w:val="12"/>
                <w:szCs w:val="12"/>
              </w:rPr>
            </w:pPr>
            <w:r w:rsidRPr="00B559F2">
              <w:rPr>
                <w:rFonts w:ascii="Arial" w:hAnsi="Arial" w:cs="Arial"/>
                <w:b/>
                <w:sz w:val="12"/>
                <w:szCs w:val="12"/>
              </w:rPr>
              <w:t>1 859,28276</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b/>
                <w:sz w:val="12"/>
                <w:szCs w:val="12"/>
              </w:rPr>
              <w:t>59,28276</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b/>
                <w:sz w:val="12"/>
                <w:szCs w:val="12"/>
              </w:rPr>
              <w:t>59,28276</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b/>
                <w:sz w:val="12"/>
                <w:szCs w:val="12"/>
              </w:rPr>
            </w:pPr>
            <w:r w:rsidRPr="00B559F2">
              <w:rPr>
                <w:rFonts w:ascii="Arial" w:hAnsi="Arial" w:cs="Arial"/>
                <w:b/>
                <w:sz w:val="12"/>
                <w:szCs w:val="12"/>
              </w:rPr>
              <w:t>6.</w:t>
            </w:r>
          </w:p>
        </w:tc>
        <w:tc>
          <w:tcPr>
            <w:tcW w:w="0" w:type="auto"/>
            <w:gridSpan w:val="8"/>
          </w:tcPr>
          <w:p w:rsidR="000346EE" w:rsidRPr="00B559F2" w:rsidRDefault="000346EE" w:rsidP="000346EE">
            <w:pPr>
              <w:overflowPunct w:val="0"/>
              <w:autoSpaceDE w:val="0"/>
              <w:autoSpaceDN w:val="0"/>
              <w:adjustRightInd w:val="0"/>
              <w:rPr>
                <w:rFonts w:ascii="Arial" w:hAnsi="Arial" w:cs="Arial"/>
                <w:b/>
                <w:sz w:val="12"/>
                <w:szCs w:val="12"/>
              </w:rPr>
            </w:pPr>
            <w:r w:rsidRPr="00B559F2">
              <w:rPr>
                <w:rFonts w:ascii="Arial" w:hAnsi="Arial" w:cs="Arial"/>
                <w:b/>
                <w:sz w:val="12"/>
                <w:szCs w:val="12"/>
              </w:rPr>
              <w:t>Подпрограмма «Реализация проектов территориальных общественных самоуправлений и проектов поддержки местных инициатив»</w:t>
            </w:r>
          </w:p>
        </w:tc>
      </w:tr>
      <w:tr w:rsidR="000346EE" w:rsidRPr="00B559F2" w:rsidTr="00B559F2">
        <w:trPr>
          <w:trHeight w:val="20"/>
        </w:trPr>
        <w:tc>
          <w:tcPr>
            <w:tcW w:w="0" w:type="auto"/>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6.1.</w:t>
            </w:r>
          </w:p>
        </w:tc>
        <w:tc>
          <w:tcPr>
            <w:tcW w:w="0" w:type="auto"/>
            <w:gridSpan w:val="8"/>
          </w:tcPr>
          <w:p w:rsidR="000346EE" w:rsidRPr="00B559F2" w:rsidRDefault="000346EE" w:rsidP="000346EE">
            <w:pPr>
              <w:overflowPunct w:val="0"/>
              <w:autoSpaceDE w:val="0"/>
              <w:autoSpaceDN w:val="0"/>
              <w:adjustRightInd w:val="0"/>
              <w:rPr>
                <w:rFonts w:ascii="Arial" w:hAnsi="Arial" w:cs="Arial"/>
                <w:sz w:val="12"/>
                <w:szCs w:val="12"/>
              </w:rPr>
            </w:pPr>
            <w:r w:rsidRPr="00B559F2">
              <w:rPr>
                <w:rFonts w:ascii="Arial" w:hAnsi="Arial" w:cs="Arial"/>
                <w:sz w:val="12"/>
                <w:szCs w:val="12"/>
              </w:rPr>
              <w:t>Задача 1. Реализация проектов территориальных общественных самоуправлений и проектов поддержки местных инициатив</w:t>
            </w:r>
          </w:p>
        </w:tc>
      </w:tr>
      <w:tr w:rsidR="000346EE" w:rsidRPr="00B559F2" w:rsidTr="00B559F2">
        <w:trPr>
          <w:trHeight w:val="20"/>
        </w:trPr>
        <w:tc>
          <w:tcPr>
            <w:tcW w:w="0" w:type="auto"/>
            <w:vMerge w:val="restart"/>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6.1.1.</w:t>
            </w:r>
          </w:p>
        </w:tc>
        <w:tc>
          <w:tcPr>
            <w:tcW w:w="0" w:type="auto"/>
            <w:vMerge w:val="restart"/>
          </w:tcPr>
          <w:p w:rsidR="000346EE" w:rsidRPr="00B559F2" w:rsidRDefault="000346EE" w:rsidP="000346EE">
            <w:pPr>
              <w:overflowPunct w:val="0"/>
              <w:autoSpaceDE w:val="0"/>
              <w:autoSpaceDN w:val="0"/>
              <w:adjustRightInd w:val="0"/>
              <w:rPr>
                <w:rFonts w:ascii="Arial" w:hAnsi="Arial" w:cs="Arial"/>
                <w:sz w:val="12"/>
                <w:szCs w:val="12"/>
              </w:rPr>
            </w:pPr>
            <w:r w:rsidRPr="00B559F2">
              <w:rPr>
                <w:rFonts w:ascii="Arial" w:hAnsi="Arial" w:cs="Arial"/>
                <w:sz w:val="12"/>
                <w:szCs w:val="12"/>
              </w:rPr>
              <w:t>Благоустройство территории гражданского кладбища у Церкви святых первоверховных апостолов Петра и Павла, г. Валдай, ул. Луначарского в рамках регионального приоритетного проекта поддержки местных инициатив</w:t>
            </w:r>
          </w:p>
        </w:tc>
        <w:tc>
          <w:tcPr>
            <w:tcW w:w="0" w:type="auto"/>
            <w:vMerge w:val="restart"/>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комитет жилищно-коммунального и дорожного хозяйства, комитет по организационным и общим вопросам</w:t>
            </w:r>
          </w:p>
        </w:tc>
        <w:tc>
          <w:tcPr>
            <w:tcW w:w="0" w:type="auto"/>
            <w:vMerge w:val="restart"/>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2023</w:t>
            </w:r>
          </w:p>
        </w:tc>
        <w:tc>
          <w:tcPr>
            <w:tcW w:w="0" w:type="auto"/>
            <w:vMerge w:val="restart"/>
          </w:tcPr>
          <w:p w:rsidR="000346EE" w:rsidRPr="00B559F2" w:rsidRDefault="000346EE" w:rsidP="000346EE">
            <w:pPr>
              <w:autoSpaceDE w:val="0"/>
              <w:autoSpaceDN w:val="0"/>
              <w:adjustRightInd w:val="0"/>
              <w:jc w:val="center"/>
              <w:rPr>
                <w:rFonts w:ascii="Arial" w:hAnsi="Arial" w:cs="Arial"/>
                <w:sz w:val="12"/>
                <w:szCs w:val="12"/>
              </w:rPr>
            </w:pPr>
            <w:r w:rsidRPr="00B559F2">
              <w:rPr>
                <w:rFonts w:ascii="Arial" w:hAnsi="Arial" w:cs="Arial"/>
                <w:sz w:val="12"/>
                <w:szCs w:val="12"/>
              </w:rPr>
              <w:t>6.1.</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бюджет Валдайского городского поселения</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750,00</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0</w:t>
            </w:r>
          </w:p>
        </w:tc>
      </w:tr>
      <w:tr w:rsidR="000346EE" w:rsidRPr="00B559F2" w:rsidTr="00B559F2">
        <w:trPr>
          <w:trHeight w:val="20"/>
        </w:trPr>
        <w:tc>
          <w:tcPr>
            <w:tcW w:w="0" w:type="auto"/>
            <w:vMerge/>
          </w:tcPr>
          <w:p w:rsidR="000346EE" w:rsidRPr="00B559F2" w:rsidRDefault="000346EE" w:rsidP="000346EE">
            <w:pPr>
              <w:autoSpaceDE w:val="0"/>
              <w:autoSpaceDN w:val="0"/>
              <w:adjustRightInd w:val="0"/>
              <w:jc w:val="center"/>
              <w:rPr>
                <w:rFonts w:ascii="Arial" w:hAnsi="Arial" w:cs="Arial"/>
                <w:sz w:val="12"/>
                <w:szCs w:val="12"/>
              </w:rPr>
            </w:pPr>
          </w:p>
        </w:tc>
        <w:tc>
          <w:tcPr>
            <w:tcW w:w="0" w:type="auto"/>
            <w:vMerge/>
          </w:tcPr>
          <w:p w:rsidR="000346EE" w:rsidRPr="00B559F2" w:rsidRDefault="000346EE" w:rsidP="000346EE">
            <w:pPr>
              <w:overflowPunct w:val="0"/>
              <w:autoSpaceDE w:val="0"/>
              <w:autoSpaceDN w:val="0"/>
              <w:adjustRightInd w:val="0"/>
              <w:jc w:val="both"/>
              <w:rPr>
                <w:rFonts w:ascii="Arial" w:hAnsi="Arial" w:cs="Arial"/>
                <w:sz w:val="12"/>
                <w:szCs w:val="12"/>
              </w:rPr>
            </w:pPr>
          </w:p>
        </w:tc>
        <w:tc>
          <w:tcPr>
            <w:tcW w:w="0" w:type="auto"/>
            <w:vMerge/>
          </w:tcPr>
          <w:p w:rsidR="000346EE" w:rsidRPr="00B559F2" w:rsidRDefault="000346EE" w:rsidP="000346EE">
            <w:pPr>
              <w:autoSpaceDE w:val="0"/>
              <w:autoSpaceDN w:val="0"/>
              <w:adjustRightInd w:val="0"/>
              <w:rPr>
                <w:rFonts w:ascii="Arial" w:hAnsi="Arial" w:cs="Arial"/>
                <w:sz w:val="12"/>
                <w:szCs w:val="12"/>
              </w:rPr>
            </w:pPr>
          </w:p>
        </w:tc>
        <w:tc>
          <w:tcPr>
            <w:tcW w:w="0" w:type="auto"/>
            <w:vMerge/>
          </w:tcPr>
          <w:p w:rsidR="000346EE" w:rsidRPr="00B559F2" w:rsidRDefault="000346EE" w:rsidP="000346EE">
            <w:pPr>
              <w:autoSpaceDE w:val="0"/>
              <w:autoSpaceDN w:val="0"/>
              <w:adjustRightInd w:val="0"/>
              <w:jc w:val="center"/>
              <w:rPr>
                <w:rFonts w:ascii="Arial" w:hAnsi="Arial" w:cs="Arial"/>
                <w:sz w:val="12"/>
                <w:szCs w:val="12"/>
              </w:rPr>
            </w:pPr>
          </w:p>
        </w:tc>
        <w:tc>
          <w:tcPr>
            <w:tcW w:w="0" w:type="auto"/>
            <w:vMerge/>
          </w:tcPr>
          <w:p w:rsidR="000346EE" w:rsidRPr="00B559F2" w:rsidRDefault="000346EE" w:rsidP="000346EE">
            <w:pPr>
              <w:autoSpaceDE w:val="0"/>
              <w:autoSpaceDN w:val="0"/>
              <w:adjustRightInd w:val="0"/>
              <w:jc w:val="center"/>
              <w:rPr>
                <w:rFonts w:ascii="Arial" w:hAnsi="Arial" w:cs="Arial"/>
                <w:sz w:val="12"/>
                <w:szCs w:val="12"/>
              </w:rPr>
            </w:pP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внебюджетные средства</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140,001</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0</w:t>
            </w:r>
          </w:p>
        </w:tc>
      </w:tr>
      <w:tr w:rsidR="000346EE" w:rsidRPr="00B559F2" w:rsidTr="00B559F2">
        <w:trPr>
          <w:trHeight w:val="20"/>
        </w:trPr>
        <w:tc>
          <w:tcPr>
            <w:tcW w:w="0" w:type="auto"/>
            <w:vMerge/>
          </w:tcPr>
          <w:p w:rsidR="000346EE" w:rsidRPr="00B559F2" w:rsidRDefault="000346EE" w:rsidP="000346EE">
            <w:pPr>
              <w:autoSpaceDE w:val="0"/>
              <w:autoSpaceDN w:val="0"/>
              <w:adjustRightInd w:val="0"/>
              <w:jc w:val="center"/>
              <w:rPr>
                <w:rFonts w:ascii="Arial" w:hAnsi="Arial" w:cs="Arial"/>
                <w:sz w:val="12"/>
                <w:szCs w:val="12"/>
              </w:rPr>
            </w:pPr>
          </w:p>
        </w:tc>
        <w:tc>
          <w:tcPr>
            <w:tcW w:w="0" w:type="auto"/>
            <w:vMerge/>
          </w:tcPr>
          <w:p w:rsidR="000346EE" w:rsidRPr="00B559F2" w:rsidRDefault="000346EE" w:rsidP="000346EE">
            <w:pPr>
              <w:overflowPunct w:val="0"/>
              <w:autoSpaceDE w:val="0"/>
              <w:autoSpaceDN w:val="0"/>
              <w:adjustRightInd w:val="0"/>
              <w:jc w:val="both"/>
              <w:rPr>
                <w:rFonts w:ascii="Arial" w:hAnsi="Arial" w:cs="Arial"/>
                <w:sz w:val="12"/>
                <w:szCs w:val="12"/>
              </w:rPr>
            </w:pPr>
          </w:p>
        </w:tc>
        <w:tc>
          <w:tcPr>
            <w:tcW w:w="0" w:type="auto"/>
            <w:vMerge/>
          </w:tcPr>
          <w:p w:rsidR="000346EE" w:rsidRPr="00B559F2" w:rsidRDefault="000346EE" w:rsidP="000346EE">
            <w:pPr>
              <w:autoSpaceDE w:val="0"/>
              <w:autoSpaceDN w:val="0"/>
              <w:adjustRightInd w:val="0"/>
              <w:rPr>
                <w:rFonts w:ascii="Arial" w:hAnsi="Arial" w:cs="Arial"/>
                <w:sz w:val="12"/>
                <w:szCs w:val="12"/>
              </w:rPr>
            </w:pPr>
          </w:p>
        </w:tc>
        <w:tc>
          <w:tcPr>
            <w:tcW w:w="0" w:type="auto"/>
            <w:vMerge/>
          </w:tcPr>
          <w:p w:rsidR="000346EE" w:rsidRPr="00B559F2" w:rsidRDefault="000346EE" w:rsidP="000346EE">
            <w:pPr>
              <w:autoSpaceDE w:val="0"/>
              <w:autoSpaceDN w:val="0"/>
              <w:adjustRightInd w:val="0"/>
              <w:jc w:val="center"/>
              <w:rPr>
                <w:rFonts w:ascii="Arial" w:hAnsi="Arial" w:cs="Arial"/>
                <w:sz w:val="12"/>
                <w:szCs w:val="12"/>
              </w:rPr>
            </w:pPr>
          </w:p>
        </w:tc>
        <w:tc>
          <w:tcPr>
            <w:tcW w:w="0" w:type="auto"/>
            <w:vMerge/>
          </w:tcPr>
          <w:p w:rsidR="000346EE" w:rsidRPr="00B559F2" w:rsidRDefault="000346EE" w:rsidP="000346EE">
            <w:pPr>
              <w:autoSpaceDE w:val="0"/>
              <w:autoSpaceDN w:val="0"/>
              <w:adjustRightInd w:val="0"/>
              <w:jc w:val="center"/>
              <w:rPr>
                <w:rFonts w:ascii="Arial" w:hAnsi="Arial" w:cs="Arial"/>
                <w:sz w:val="12"/>
                <w:szCs w:val="12"/>
              </w:rPr>
            </w:pP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бюджет Новгородской области</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645,00</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0" w:type="auto"/>
          </w:tcPr>
          <w:p w:rsidR="000346EE" w:rsidRPr="00B559F2" w:rsidRDefault="000346EE" w:rsidP="000346EE">
            <w:pPr>
              <w:overflowPunct w:val="0"/>
              <w:autoSpaceDE w:val="0"/>
              <w:autoSpaceDN w:val="0"/>
              <w:adjustRightInd w:val="0"/>
              <w:jc w:val="center"/>
              <w:rPr>
                <w:rFonts w:ascii="Arial" w:hAnsi="Arial" w:cs="Arial"/>
                <w:sz w:val="12"/>
                <w:szCs w:val="12"/>
              </w:rPr>
            </w:pPr>
            <w:r w:rsidRPr="00B559F2">
              <w:rPr>
                <w:rFonts w:ascii="Arial" w:hAnsi="Arial" w:cs="Arial"/>
                <w:sz w:val="12"/>
                <w:szCs w:val="12"/>
              </w:rPr>
              <w:t>0</w:t>
            </w:r>
          </w:p>
        </w:tc>
      </w:tr>
      <w:tr w:rsidR="000346EE" w:rsidRPr="00B559F2" w:rsidTr="00B559F2">
        <w:trPr>
          <w:trHeight w:val="20"/>
        </w:trPr>
        <w:tc>
          <w:tcPr>
            <w:tcW w:w="0" w:type="auto"/>
            <w:gridSpan w:val="6"/>
          </w:tcPr>
          <w:p w:rsidR="000346EE" w:rsidRPr="00B559F2" w:rsidRDefault="000346EE" w:rsidP="000346EE">
            <w:pPr>
              <w:autoSpaceDE w:val="0"/>
              <w:autoSpaceDN w:val="0"/>
              <w:adjustRightInd w:val="0"/>
              <w:rPr>
                <w:rFonts w:ascii="Arial" w:hAnsi="Arial" w:cs="Arial"/>
                <w:b/>
                <w:sz w:val="12"/>
                <w:szCs w:val="12"/>
              </w:rPr>
            </w:pPr>
            <w:r w:rsidRPr="00B559F2">
              <w:rPr>
                <w:rFonts w:ascii="Arial" w:hAnsi="Arial" w:cs="Arial"/>
                <w:b/>
                <w:sz w:val="12"/>
                <w:szCs w:val="12"/>
              </w:rPr>
              <w:t>Итого:</w:t>
            </w:r>
          </w:p>
        </w:tc>
        <w:tc>
          <w:tcPr>
            <w:tcW w:w="0" w:type="auto"/>
          </w:tcPr>
          <w:p w:rsidR="000346EE" w:rsidRPr="00B559F2" w:rsidRDefault="000346EE" w:rsidP="000346EE">
            <w:pPr>
              <w:overflowPunct w:val="0"/>
              <w:autoSpaceDE w:val="0"/>
              <w:autoSpaceDN w:val="0"/>
              <w:adjustRightInd w:val="0"/>
              <w:jc w:val="center"/>
              <w:rPr>
                <w:rFonts w:ascii="Arial" w:hAnsi="Arial" w:cs="Arial"/>
                <w:b/>
                <w:sz w:val="12"/>
                <w:szCs w:val="12"/>
              </w:rPr>
            </w:pPr>
            <w:r w:rsidRPr="00B559F2">
              <w:rPr>
                <w:rFonts w:ascii="Arial" w:hAnsi="Arial" w:cs="Arial"/>
                <w:b/>
                <w:sz w:val="12"/>
                <w:szCs w:val="12"/>
              </w:rPr>
              <w:t>1 535,001</w:t>
            </w:r>
          </w:p>
        </w:tc>
        <w:tc>
          <w:tcPr>
            <w:tcW w:w="0" w:type="auto"/>
          </w:tcPr>
          <w:p w:rsidR="000346EE" w:rsidRPr="00B559F2" w:rsidRDefault="000346EE" w:rsidP="000346EE">
            <w:pPr>
              <w:overflowPunct w:val="0"/>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0" w:type="auto"/>
          </w:tcPr>
          <w:p w:rsidR="000346EE" w:rsidRPr="00B559F2" w:rsidRDefault="000346EE" w:rsidP="000346EE">
            <w:pPr>
              <w:overflowPunct w:val="0"/>
              <w:autoSpaceDE w:val="0"/>
              <w:autoSpaceDN w:val="0"/>
              <w:adjustRightInd w:val="0"/>
              <w:jc w:val="center"/>
              <w:rPr>
                <w:rFonts w:ascii="Arial" w:hAnsi="Arial" w:cs="Arial"/>
                <w:b/>
                <w:sz w:val="12"/>
                <w:szCs w:val="12"/>
              </w:rPr>
            </w:pPr>
            <w:r w:rsidRPr="00B559F2">
              <w:rPr>
                <w:rFonts w:ascii="Arial" w:hAnsi="Arial" w:cs="Arial"/>
                <w:b/>
                <w:sz w:val="12"/>
                <w:szCs w:val="12"/>
              </w:rPr>
              <w:t>0</w:t>
            </w:r>
          </w:p>
        </w:tc>
      </w:tr>
      <w:tr w:rsidR="000346EE" w:rsidRPr="00B559F2" w:rsidTr="00B559F2">
        <w:trPr>
          <w:trHeight w:val="20"/>
        </w:trPr>
        <w:tc>
          <w:tcPr>
            <w:tcW w:w="0" w:type="auto"/>
            <w:gridSpan w:val="5"/>
          </w:tcPr>
          <w:p w:rsidR="000346EE" w:rsidRPr="00B559F2" w:rsidRDefault="000346EE" w:rsidP="000346EE">
            <w:pPr>
              <w:autoSpaceDE w:val="0"/>
              <w:autoSpaceDN w:val="0"/>
              <w:adjustRightInd w:val="0"/>
              <w:rPr>
                <w:rFonts w:ascii="Arial" w:hAnsi="Arial" w:cs="Arial"/>
                <w:b/>
                <w:sz w:val="12"/>
                <w:szCs w:val="12"/>
              </w:rPr>
            </w:pPr>
            <w:r w:rsidRPr="00B559F2">
              <w:rPr>
                <w:rFonts w:ascii="Arial" w:hAnsi="Arial" w:cs="Arial"/>
                <w:b/>
                <w:sz w:val="12"/>
                <w:szCs w:val="12"/>
              </w:rPr>
              <w:t>Всего по муниципальной программе:</w:t>
            </w: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бюджет Валдайского городского поселения</w:t>
            </w:r>
          </w:p>
        </w:tc>
        <w:tc>
          <w:tcPr>
            <w:tcW w:w="0" w:type="auto"/>
          </w:tcPr>
          <w:p w:rsidR="000346EE" w:rsidRPr="00B559F2" w:rsidRDefault="000346EE" w:rsidP="000346EE">
            <w:pPr>
              <w:overflowPunct w:val="0"/>
              <w:autoSpaceDE w:val="0"/>
              <w:autoSpaceDN w:val="0"/>
              <w:adjustRightInd w:val="0"/>
              <w:jc w:val="center"/>
              <w:rPr>
                <w:rFonts w:ascii="Arial" w:hAnsi="Arial" w:cs="Arial"/>
                <w:b/>
                <w:sz w:val="12"/>
                <w:szCs w:val="12"/>
              </w:rPr>
            </w:pPr>
            <w:r w:rsidRPr="00B559F2">
              <w:rPr>
                <w:rFonts w:ascii="Arial" w:hAnsi="Arial" w:cs="Arial"/>
                <w:b/>
                <w:sz w:val="12"/>
                <w:szCs w:val="12"/>
              </w:rPr>
              <w:t>18 899,85610</w:t>
            </w:r>
          </w:p>
        </w:tc>
        <w:tc>
          <w:tcPr>
            <w:tcW w:w="0" w:type="auto"/>
          </w:tcPr>
          <w:p w:rsidR="000346EE" w:rsidRPr="00B559F2" w:rsidRDefault="000346EE" w:rsidP="000346EE">
            <w:pPr>
              <w:widowControl w:val="0"/>
              <w:jc w:val="center"/>
              <w:rPr>
                <w:rFonts w:ascii="Arial" w:hAnsi="Arial" w:cs="Arial"/>
                <w:b/>
                <w:sz w:val="12"/>
                <w:szCs w:val="12"/>
              </w:rPr>
            </w:pPr>
            <w:r w:rsidRPr="00B559F2">
              <w:rPr>
                <w:rFonts w:ascii="Arial" w:hAnsi="Arial" w:cs="Arial"/>
                <w:b/>
                <w:sz w:val="12"/>
                <w:szCs w:val="12"/>
              </w:rPr>
              <w:t>25 031,98002</w:t>
            </w:r>
          </w:p>
          <w:p w:rsidR="000346EE" w:rsidRPr="00B559F2" w:rsidRDefault="000346EE" w:rsidP="000346EE">
            <w:pPr>
              <w:widowControl w:val="0"/>
              <w:jc w:val="center"/>
              <w:rPr>
                <w:rFonts w:ascii="Arial" w:hAnsi="Arial" w:cs="Arial"/>
                <w:b/>
                <w:sz w:val="12"/>
                <w:szCs w:val="12"/>
              </w:rPr>
            </w:pPr>
          </w:p>
        </w:tc>
        <w:tc>
          <w:tcPr>
            <w:tcW w:w="0" w:type="auto"/>
          </w:tcPr>
          <w:p w:rsidR="000346EE" w:rsidRPr="00B559F2" w:rsidRDefault="000346EE" w:rsidP="000346EE">
            <w:pPr>
              <w:widowControl w:val="0"/>
              <w:jc w:val="center"/>
              <w:rPr>
                <w:rFonts w:ascii="Arial" w:hAnsi="Arial" w:cs="Arial"/>
                <w:b/>
                <w:sz w:val="12"/>
                <w:szCs w:val="12"/>
              </w:rPr>
            </w:pPr>
            <w:r w:rsidRPr="00B559F2">
              <w:rPr>
                <w:rFonts w:ascii="Arial" w:hAnsi="Arial" w:cs="Arial"/>
                <w:b/>
                <w:sz w:val="12"/>
                <w:szCs w:val="12"/>
              </w:rPr>
              <w:t>13 745,86002</w:t>
            </w:r>
          </w:p>
        </w:tc>
      </w:tr>
      <w:tr w:rsidR="000346EE" w:rsidRPr="00B559F2" w:rsidTr="00B559F2">
        <w:trPr>
          <w:trHeight w:val="20"/>
        </w:trPr>
        <w:tc>
          <w:tcPr>
            <w:tcW w:w="0" w:type="auto"/>
            <w:gridSpan w:val="5"/>
          </w:tcPr>
          <w:p w:rsidR="000346EE" w:rsidRPr="00B559F2" w:rsidRDefault="000346EE" w:rsidP="000346EE">
            <w:pPr>
              <w:autoSpaceDE w:val="0"/>
              <w:autoSpaceDN w:val="0"/>
              <w:adjustRightInd w:val="0"/>
              <w:jc w:val="right"/>
              <w:rPr>
                <w:rFonts w:ascii="Arial" w:hAnsi="Arial" w:cs="Arial"/>
                <w:b/>
                <w:sz w:val="12"/>
                <w:szCs w:val="12"/>
              </w:rPr>
            </w:pP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внебюджетные средства</w:t>
            </w:r>
          </w:p>
        </w:tc>
        <w:tc>
          <w:tcPr>
            <w:tcW w:w="0" w:type="auto"/>
          </w:tcPr>
          <w:p w:rsidR="000346EE" w:rsidRPr="00B559F2" w:rsidRDefault="000346EE" w:rsidP="000346EE">
            <w:pPr>
              <w:overflowPunct w:val="0"/>
              <w:autoSpaceDE w:val="0"/>
              <w:autoSpaceDN w:val="0"/>
              <w:adjustRightInd w:val="0"/>
              <w:jc w:val="center"/>
              <w:rPr>
                <w:rFonts w:ascii="Arial" w:hAnsi="Arial" w:cs="Arial"/>
                <w:b/>
                <w:sz w:val="12"/>
                <w:szCs w:val="12"/>
              </w:rPr>
            </w:pPr>
            <w:r w:rsidRPr="00B559F2">
              <w:rPr>
                <w:rFonts w:ascii="Arial" w:hAnsi="Arial" w:cs="Arial"/>
                <w:b/>
                <w:sz w:val="12"/>
                <w:szCs w:val="12"/>
              </w:rPr>
              <w:t>140,001</w:t>
            </w:r>
          </w:p>
        </w:tc>
        <w:tc>
          <w:tcPr>
            <w:tcW w:w="0" w:type="auto"/>
          </w:tcPr>
          <w:p w:rsidR="000346EE" w:rsidRPr="00B559F2" w:rsidRDefault="000346EE" w:rsidP="000346EE">
            <w:pPr>
              <w:widowControl w:val="0"/>
              <w:jc w:val="center"/>
              <w:rPr>
                <w:rFonts w:ascii="Arial" w:hAnsi="Arial" w:cs="Arial"/>
                <w:b/>
                <w:sz w:val="12"/>
                <w:szCs w:val="12"/>
              </w:rPr>
            </w:pPr>
            <w:r w:rsidRPr="00B559F2">
              <w:rPr>
                <w:rFonts w:ascii="Arial" w:hAnsi="Arial" w:cs="Arial"/>
                <w:b/>
                <w:sz w:val="12"/>
                <w:szCs w:val="12"/>
              </w:rPr>
              <w:t>-</w:t>
            </w:r>
          </w:p>
        </w:tc>
        <w:tc>
          <w:tcPr>
            <w:tcW w:w="0" w:type="auto"/>
          </w:tcPr>
          <w:p w:rsidR="000346EE" w:rsidRPr="00B559F2" w:rsidRDefault="000346EE" w:rsidP="000346EE">
            <w:pPr>
              <w:widowControl w:val="0"/>
              <w:jc w:val="center"/>
              <w:rPr>
                <w:rFonts w:ascii="Arial" w:hAnsi="Arial" w:cs="Arial"/>
                <w:b/>
                <w:sz w:val="12"/>
                <w:szCs w:val="12"/>
              </w:rPr>
            </w:pPr>
            <w:r w:rsidRPr="00B559F2">
              <w:rPr>
                <w:rFonts w:ascii="Arial" w:hAnsi="Arial" w:cs="Arial"/>
                <w:b/>
                <w:sz w:val="12"/>
                <w:szCs w:val="12"/>
              </w:rPr>
              <w:t>-</w:t>
            </w:r>
          </w:p>
        </w:tc>
      </w:tr>
      <w:tr w:rsidR="000346EE" w:rsidRPr="00B559F2" w:rsidTr="00B559F2">
        <w:trPr>
          <w:trHeight w:val="20"/>
        </w:trPr>
        <w:tc>
          <w:tcPr>
            <w:tcW w:w="0" w:type="auto"/>
            <w:gridSpan w:val="5"/>
          </w:tcPr>
          <w:p w:rsidR="000346EE" w:rsidRPr="00B559F2" w:rsidRDefault="000346EE" w:rsidP="000346EE">
            <w:pPr>
              <w:autoSpaceDE w:val="0"/>
              <w:autoSpaceDN w:val="0"/>
              <w:adjustRightInd w:val="0"/>
              <w:jc w:val="right"/>
              <w:rPr>
                <w:rFonts w:ascii="Arial" w:hAnsi="Arial" w:cs="Arial"/>
                <w:b/>
                <w:sz w:val="12"/>
                <w:szCs w:val="12"/>
              </w:rPr>
            </w:pPr>
          </w:p>
        </w:tc>
        <w:tc>
          <w:tcPr>
            <w:tcW w:w="0" w:type="auto"/>
          </w:tcPr>
          <w:p w:rsidR="000346EE" w:rsidRPr="00B559F2" w:rsidRDefault="000346EE" w:rsidP="000346EE">
            <w:pPr>
              <w:autoSpaceDE w:val="0"/>
              <w:autoSpaceDN w:val="0"/>
              <w:adjustRightInd w:val="0"/>
              <w:rPr>
                <w:rFonts w:ascii="Arial" w:hAnsi="Arial" w:cs="Arial"/>
                <w:sz w:val="12"/>
                <w:szCs w:val="12"/>
              </w:rPr>
            </w:pPr>
            <w:r w:rsidRPr="00B559F2">
              <w:rPr>
                <w:rFonts w:ascii="Arial" w:hAnsi="Arial" w:cs="Arial"/>
                <w:sz w:val="12"/>
                <w:szCs w:val="12"/>
              </w:rPr>
              <w:t>областной бюджет</w:t>
            </w:r>
          </w:p>
        </w:tc>
        <w:tc>
          <w:tcPr>
            <w:tcW w:w="0" w:type="auto"/>
          </w:tcPr>
          <w:p w:rsidR="000346EE" w:rsidRPr="00B559F2" w:rsidRDefault="000346EE" w:rsidP="000346EE">
            <w:pPr>
              <w:overflowPunct w:val="0"/>
              <w:autoSpaceDE w:val="0"/>
              <w:autoSpaceDN w:val="0"/>
              <w:adjustRightInd w:val="0"/>
              <w:jc w:val="center"/>
              <w:rPr>
                <w:rFonts w:ascii="Arial" w:hAnsi="Arial" w:cs="Arial"/>
                <w:b/>
                <w:sz w:val="12"/>
                <w:szCs w:val="12"/>
              </w:rPr>
            </w:pPr>
            <w:r w:rsidRPr="00B559F2">
              <w:rPr>
                <w:rFonts w:ascii="Arial" w:hAnsi="Arial" w:cs="Arial"/>
                <w:b/>
                <w:sz w:val="12"/>
                <w:szCs w:val="12"/>
              </w:rPr>
              <w:t>2712,729</w:t>
            </w:r>
          </w:p>
        </w:tc>
        <w:tc>
          <w:tcPr>
            <w:tcW w:w="0" w:type="auto"/>
          </w:tcPr>
          <w:p w:rsidR="000346EE" w:rsidRPr="00B559F2" w:rsidRDefault="000346EE" w:rsidP="000346EE">
            <w:pPr>
              <w:widowControl w:val="0"/>
              <w:jc w:val="center"/>
              <w:rPr>
                <w:rFonts w:ascii="Arial" w:hAnsi="Arial" w:cs="Arial"/>
                <w:b/>
                <w:sz w:val="12"/>
                <w:szCs w:val="12"/>
              </w:rPr>
            </w:pPr>
            <w:r w:rsidRPr="00B559F2">
              <w:rPr>
                <w:rFonts w:ascii="Arial" w:hAnsi="Arial" w:cs="Arial"/>
                <w:b/>
                <w:sz w:val="12"/>
                <w:szCs w:val="12"/>
              </w:rPr>
              <w:t>-</w:t>
            </w:r>
          </w:p>
        </w:tc>
        <w:tc>
          <w:tcPr>
            <w:tcW w:w="0" w:type="auto"/>
          </w:tcPr>
          <w:p w:rsidR="000346EE" w:rsidRPr="00B559F2" w:rsidRDefault="000346EE" w:rsidP="000346EE">
            <w:pPr>
              <w:widowControl w:val="0"/>
              <w:jc w:val="center"/>
              <w:rPr>
                <w:rFonts w:ascii="Arial" w:hAnsi="Arial" w:cs="Arial"/>
                <w:b/>
                <w:sz w:val="12"/>
                <w:szCs w:val="12"/>
              </w:rPr>
            </w:pPr>
            <w:r w:rsidRPr="00B559F2">
              <w:rPr>
                <w:rFonts w:ascii="Arial" w:hAnsi="Arial" w:cs="Arial"/>
                <w:b/>
                <w:sz w:val="12"/>
                <w:szCs w:val="12"/>
              </w:rPr>
              <w:t>-</w:t>
            </w:r>
          </w:p>
        </w:tc>
      </w:tr>
      <w:tr w:rsidR="000346EE" w:rsidRPr="00B559F2" w:rsidTr="00B559F2">
        <w:trPr>
          <w:trHeight w:val="20"/>
        </w:trPr>
        <w:tc>
          <w:tcPr>
            <w:tcW w:w="0" w:type="auto"/>
            <w:gridSpan w:val="6"/>
          </w:tcPr>
          <w:p w:rsidR="000346EE" w:rsidRPr="00B559F2" w:rsidRDefault="000346EE" w:rsidP="000346EE">
            <w:pPr>
              <w:autoSpaceDE w:val="0"/>
              <w:autoSpaceDN w:val="0"/>
              <w:adjustRightInd w:val="0"/>
              <w:jc w:val="right"/>
              <w:rPr>
                <w:rFonts w:ascii="Arial" w:hAnsi="Arial" w:cs="Arial"/>
                <w:sz w:val="12"/>
                <w:szCs w:val="12"/>
              </w:rPr>
            </w:pPr>
            <w:r w:rsidRPr="00B559F2">
              <w:rPr>
                <w:rFonts w:ascii="Arial" w:hAnsi="Arial" w:cs="Arial"/>
                <w:b/>
                <w:sz w:val="12"/>
                <w:szCs w:val="12"/>
              </w:rPr>
              <w:t>Итого:</w:t>
            </w:r>
          </w:p>
        </w:tc>
        <w:tc>
          <w:tcPr>
            <w:tcW w:w="0" w:type="auto"/>
          </w:tcPr>
          <w:p w:rsidR="000346EE" w:rsidRPr="00B559F2" w:rsidRDefault="000346EE" w:rsidP="000346EE">
            <w:pPr>
              <w:overflowPunct w:val="0"/>
              <w:autoSpaceDE w:val="0"/>
              <w:autoSpaceDN w:val="0"/>
              <w:adjustRightInd w:val="0"/>
              <w:jc w:val="center"/>
              <w:rPr>
                <w:rFonts w:ascii="Arial" w:hAnsi="Arial" w:cs="Arial"/>
                <w:b/>
                <w:sz w:val="12"/>
                <w:szCs w:val="12"/>
                <w:lang w:val="en-US"/>
              </w:rPr>
            </w:pPr>
            <w:r w:rsidRPr="00B559F2">
              <w:rPr>
                <w:rFonts w:ascii="Arial" w:hAnsi="Arial" w:cs="Arial"/>
                <w:b/>
                <w:sz w:val="12"/>
                <w:szCs w:val="12"/>
              </w:rPr>
              <w:t xml:space="preserve">21 752,58610 </w:t>
            </w:r>
          </w:p>
        </w:tc>
        <w:tc>
          <w:tcPr>
            <w:tcW w:w="0" w:type="auto"/>
          </w:tcPr>
          <w:p w:rsidR="000346EE" w:rsidRPr="00B559F2" w:rsidRDefault="000346EE" w:rsidP="000346EE">
            <w:pPr>
              <w:widowControl w:val="0"/>
              <w:jc w:val="center"/>
              <w:rPr>
                <w:rFonts w:ascii="Arial" w:hAnsi="Arial" w:cs="Arial"/>
                <w:b/>
                <w:sz w:val="12"/>
                <w:szCs w:val="12"/>
              </w:rPr>
            </w:pPr>
            <w:r w:rsidRPr="00B559F2">
              <w:rPr>
                <w:rFonts w:ascii="Arial" w:hAnsi="Arial" w:cs="Arial"/>
                <w:b/>
                <w:sz w:val="12"/>
                <w:szCs w:val="12"/>
              </w:rPr>
              <w:t>25 031,98002</w:t>
            </w:r>
          </w:p>
        </w:tc>
        <w:tc>
          <w:tcPr>
            <w:tcW w:w="0" w:type="auto"/>
          </w:tcPr>
          <w:p w:rsidR="000346EE" w:rsidRPr="00B559F2" w:rsidRDefault="000346EE" w:rsidP="000346EE">
            <w:pPr>
              <w:widowControl w:val="0"/>
              <w:jc w:val="center"/>
              <w:rPr>
                <w:rFonts w:ascii="Arial" w:hAnsi="Arial" w:cs="Arial"/>
                <w:b/>
                <w:sz w:val="12"/>
                <w:szCs w:val="12"/>
              </w:rPr>
            </w:pPr>
            <w:r w:rsidRPr="00B559F2">
              <w:rPr>
                <w:rFonts w:ascii="Arial" w:hAnsi="Arial" w:cs="Arial"/>
                <w:b/>
                <w:sz w:val="12"/>
                <w:szCs w:val="12"/>
              </w:rPr>
              <w:t>13 745,86002</w:t>
            </w:r>
          </w:p>
        </w:tc>
      </w:tr>
    </w:tbl>
    <w:p w:rsidR="00CC73CE" w:rsidRDefault="00CC73CE" w:rsidP="00271C0D">
      <w:pPr>
        <w:jc w:val="right"/>
        <w:rPr>
          <w:rFonts w:ascii="Arial" w:hAnsi="Arial" w:cs="Arial"/>
          <w:b/>
          <w:sz w:val="16"/>
          <w:szCs w:val="16"/>
        </w:rPr>
      </w:pPr>
    </w:p>
    <w:p w:rsidR="00B559F2" w:rsidRPr="00B559F2" w:rsidRDefault="00B559F2" w:rsidP="00B559F2">
      <w:pPr>
        <w:pStyle w:val="20"/>
        <w:rPr>
          <w:rFonts w:ascii="Arial" w:hAnsi="Arial" w:cs="Arial"/>
          <w:color w:val="000000"/>
          <w:sz w:val="16"/>
          <w:szCs w:val="16"/>
        </w:rPr>
      </w:pPr>
      <w:r w:rsidRPr="00B559F2">
        <w:rPr>
          <w:rFonts w:ascii="Arial" w:hAnsi="Arial" w:cs="Arial"/>
          <w:color w:val="000000"/>
          <w:sz w:val="16"/>
          <w:szCs w:val="16"/>
        </w:rPr>
        <w:t>АДМИНИСТРАЦИЯ ВАЛДАЙСКОГО МУНИЦИПАЛЬНОГО РАЙОНА</w:t>
      </w:r>
    </w:p>
    <w:p w:rsidR="00B559F2" w:rsidRPr="00B559F2" w:rsidRDefault="00B559F2" w:rsidP="00B559F2">
      <w:pPr>
        <w:pStyle w:val="3"/>
        <w:rPr>
          <w:rFonts w:ascii="Arial" w:hAnsi="Arial" w:cs="Arial"/>
          <w:sz w:val="16"/>
          <w:szCs w:val="16"/>
        </w:rPr>
      </w:pPr>
      <w:r w:rsidRPr="00B559F2">
        <w:rPr>
          <w:rFonts w:ascii="Arial" w:hAnsi="Arial" w:cs="Arial"/>
          <w:sz w:val="16"/>
          <w:szCs w:val="16"/>
        </w:rPr>
        <w:t>П О С Т А Н О В Л Е Н И Е</w:t>
      </w:r>
    </w:p>
    <w:p w:rsidR="00B559F2" w:rsidRPr="00B559F2" w:rsidRDefault="00B559F2" w:rsidP="00B559F2">
      <w:pPr>
        <w:jc w:val="center"/>
        <w:rPr>
          <w:rFonts w:ascii="Arial" w:hAnsi="Arial" w:cs="Arial"/>
          <w:color w:val="000000"/>
          <w:sz w:val="16"/>
          <w:szCs w:val="16"/>
        </w:rPr>
      </w:pPr>
      <w:r w:rsidRPr="00B559F2">
        <w:rPr>
          <w:rFonts w:ascii="Arial" w:hAnsi="Arial" w:cs="Arial"/>
          <w:color w:val="000000"/>
          <w:sz w:val="16"/>
          <w:szCs w:val="16"/>
        </w:rPr>
        <w:t>04.12.2023 № 2366</w:t>
      </w:r>
    </w:p>
    <w:p w:rsidR="00B559F2" w:rsidRDefault="00B559F2" w:rsidP="00B559F2">
      <w:pPr>
        <w:tabs>
          <w:tab w:val="left" w:pos="3560"/>
        </w:tabs>
        <w:jc w:val="center"/>
        <w:rPr>
          <w:rFonts w:ascii="Arial" w:hAnsi="Arial" w:cs="Arial"/>
          <w:b/>
          <w:color w:val="000000"/>
          <w:sz w:val="16"/>
          <w:szCs w:val="16"/>
        </w:rPr>
      </w:pPr>
      <w:r w:rsidRPr="00B559F2">
        <w:rPr>
          <w:rFonts w:ascii="Arial" w:hAnsi="Arial" w:cs="Arial"/>
          <w:b/>
          <w:color w:val="000000"/>
          <w:sz w:val="16"/>
          <w:szCs w:val="16"/>
        </w:rPr>
        <w:t>О внесении изменений в муниципальную программу «Формирование современной</w:t>
      </w:r>
      <w:r>
        <w:rPr>
          <w:rFonts w:ascii="Arial" w:hAnsi="Arial" w:cs="Arial"/>
          <w:b/>
          <w:color w:val="000000"/>
          <w:sz w:val="16"/>
          <w:szCs w:val="16"/>
        </w:rPr>
        <w:t xml:space="preserve"> </w:t>
      </w:r>
    </w:p>
    <w:p w:rsidR="00B559F2" w:rsidRPr="00B559F2" w:rsidRDefault="00B559F2" w:rsidP="00B559F2">
      <w:pPr>
        <w:tabs>
          <w:tab w:val="left" w:pos="3560"/>
        </w:tabs>
        <w:jc w:val="center"/>
        <w:rPr>
          <w:rFonts w:ascii="Arial" w:hAnsi="Arial" w:cs="Arial"/>
          <w:b/>
          <w:color w:val="000000"/>
          <w:sz w:val="16"/>
          <w:szCs w:val="16"/>
        </w:rPr>
      </w:pPr>
      <w:r w:rsidRPr="00B559F2">
        <w:rPr>
          <w:rFonts w:ascii="Arial" w:hAnsi="Arial" w:cs="Arial"/>
          <w:b/>
          <w:color w:val="000000"/>
          <w:sz w:val="16"/>
          <w:szCs w:val="16"/>
        </w:rPr>
        <w:t>городской среды на территории Валдайского</w:t>
      </w:r>
      <w:r>
        <w:rPr>
          <w:rFonts w:ascii="Arial" w:hAnsi="Arial" w:cs="Arial"/>
          <w:b/>
          <w:color w:val="000000"/>
          <w:sz w:val="16"/>
          <w:szCs w:val="16"/>
        </w:rPr>
        <w:t xml:space="preserve"> </w:t>
      </w:r>
      <w:r w:rsidRPr="00B559F2">
        <w:rPr>
          <w:rFonts w:ascii="Arial" w:hAnsi="Arial" w:cs="Arial"/>
          <w:b/>
          <w:color w:val="000000"/>
          <w:sz w:val="16"/>
          <w:szCs w:val="16"/>
        </w:rPr>
        <w:t>городского поселения на 2018 - 2024 годы»</w:t>
      </w:r>
    </w:p>
    <w:p w:rsidR="00B559F2" w:rsidRPr="00B559F2" w:rsidRDefault="00B559F2" w:rsidP="00B559F2">
      <w:pPr>
        <w:suppressAutoHyphens/>
        <w:autoSpaceDE w:val="0"/>
        <w:autoSpaceDN w:val="0"/>
        <w:adjustRightInd w:val="0"/>
        <w:ind w:firstLine="284"/>
        <w:jc w:val="both"/>
        <w:rPr>
          <w:rFonts w:ascii="Arial" w:hAnsi="Arial" w:cs="Arial"/>
          <w:sz w:val="16"/>
          <w:szCs w:val="16"/>
        </w:rPr>
      </w:pPr>
      <w:r w:rsidRPr="00B559F2">
        <w:rPr>
          <w:rFonts w:ascii="Arial" w:hAnsi="Arial" w:cs="Arial"/>
          <w:sz w:val="16"/>
          <w:szCs w:val="16"/>
        </w:rPr>
        <w:t xml:space="preserve">Администрация Валдайского муниципального района </w:t>
      </w:r>
      <w:r w:rsidRPr="00B559F2">
        <w:rPr>
          <w:rFonts w:ascii="Arial" w:hAnsi="Arial" w:cs="Arial"/>
          <w:b/>
          <w:sz w:val="16"/>
          <w:szCs w:val="16"/>
        </w:rPr>
        <w:t>ПОСТАНОВЛЯЕТ:</w:t>
      </w:r>
    </w:p>
    <w:p w:rsidR="00B559F2" w:rsidRPr="00B559F2" w:rsidRDefault="00B559F2" w:rsidP="00B559F2">
      <w:pPr>
        <w:suppressAutoHyphens/>
        <w:autoSpaceDE w:val="0"/>
        <w:autoSpaceDN w:val="0"/>
        <w:adjustRightInd w:val="0"/>
        <w:ind w:firstLine="284"/>
        <w:jc w:val="both"/>
        <w:rPr>
          <w:rFonts w:ascii="Arial" w:hAnsi="Arial" w:cs="Arial"/>
          <w:sz w:val="16"/>
          <w:szCs w:val="16"/>
        </w:rPr>
      </w:pPr>
      <w:r w:rsidRPr="00B559F2">
        <w:rPr>
          <w:rFonts w:ascii="Arial" w:hAnsi="Arial" w:cs="Arial"/>
          <w:sz w:val="16"/>
          <w:szCs w:val="16"/>
        </w:rPr>
        <w:t>1. Внести изменения в муниципальную программу «Формирование современной городской среды на территории Валдайского городского поселения на 2018-2024 годы», утвержденную постановлением Администрации Валдайского муниципального района от 22.12.2017 № 2671 (далее – муниципальная программа):</w:t>
      </w:r>
    </w:p>
    <w:p w:rsidR="00B559F2" w:rsidRPr="00B559F2" w:rsidRDefault="00B559F2" w:rsidP="00B559F2">
      <w:pPr>
        <w:suppressAutoHyphens/>
        <w:autoSpaceDE w:val="0"/>
        <w:autoSpaceDN w:val="0"/>
        <w:adjustRightInd w:val="0"/>
        <w:ind w:firstLine="284"/>
        <w:jc w:val="both"/>
        <w:rPr>
          <w:rFonts w:ascii="Arial" w:hAnsi="Arial" w:cs="Arial"/>
          <w:sz w:val="16"/>
          <w:szCs w:val="16"/>
        </w:rPr>
      </w:pPr>
      <w:r w:rsidRPr="00B559F2">
        <w:rPr>
          <w:rFonts w:ascii="Arial" w:hAnsi="Arial" w:cs="Arial"/>
          <w:sz w:val="16"/>
          <w:szCs w:val="16"/>
        </w:rPr>
        <w:t>1.1. Изложить пункт 6 муниципальной программы в редакции:</w:t>
      </w:r>
    </w:p>
    <w:p w:rsidR="00B559F2" w:rsidRPr="00B559F2" w:rsidRDefault="00B559F2" w:rsidP="00B559F2">
      <w:pPr>
        <w:widowControl w:val="0"/>
        <w:ind w:firstLine="284"/>
        <w:jc w:val="both"/>
        <w:rPr>
          <w:rFonts w:ascii="Arial" w:hAnsi="Arial" w:cs="Arial"/>
          <w:sz w:val="16"/>
          <w:szCs w:val="16"/>
        </w:rPr>
      </w:pPr>
      <w:r w:rsidRPr="00B559F2">
        <w:rPr>
          <w:rFonts w:ascii="Arial" w:hAnsi="Arial" w:cs="Arial"/>
          <w:sz w:val="16"/>
          <w:szCs w:val="16"/>
        </w:rPr>
        <w:t>«6.Объемы и источники финансирования  муниципальной программы в целом (тыс.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3"/>
        <w:gridCol w:w="1979"/>
        <w:gridCol w:w="3854"/>
        <w:gridCol w:w="1662"/>
        <w:gridCol w:w="2197"/>
        <w:gridCol w:w="1085"/>
      </w:tblGrid>
      <w:tr w:rsidR="00B559F2" w:rsidRPr="00B559F2" w:rsidTr="00B559F2">
        <w:trPr>
          <w:trHeight w:val="20"/>
          <w:jc w:val="center"/>
        </w:trPr>
        <w:tc>
          <w:tcPr>
            <w:tcW w:w="252" w:type="pct"/>
            <w:vMerge w:val="restar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pStyle w:val="ConsPlusCell"/>
              <w:jc w:val="center"/>
              <w:rPr>
                <w:b/>
                <w:sz w:val="12"/>
                <w:szCs w:val="12"/>
              </w:rPr>
            </w:pPr>
            <w:r w:rsidRPr="00B559F2">
              <w:rPr>
                <w:b/>
                <w:sz w:val="12"/>
                <w:szCs w:val="12"/>
              </w:rPr>
              <w:t>Год</w:t>
            </w:r>
          </w:p>
        </w:tc>
        <w:tc>
          <w:tcPr>
            <w:tcW w:w="4748" w:type="pct"/>
            <w:gridSpan w:val="5"/>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pStyle w:val="ConsPlusCell"/>
              <w:jc w:val="center"/>
              <w:rPr>
                <w:b/>
                <w:sz w:val="12"/>
                <w:szCs w:val="12"/>
              </w:rPr>
            </w:pPr>
            <w:r w:rsidRPr="00B559F2">
              <w:rPr>
                <w:b/>
                <w:sz w:val="12"/>
                <w:szCs w:val="12"/>
              </w:rPr>
              <w:t>Источники финансирования</w:t>
            </w:r>
          </w:p>
        </w:tc>
      </w:tr>
      <w:tr w:rsidR="00B559F2" w:rsidRPr="00B559F2" w:rsidTr="00B559F2">
        <w:trPr>
          <w:trHeight w:val="20"/>
          <w:jc w:val="center"/>
        </w:trPr>
        <w:tc>
          <w:tcPr>
            <w:tcW w:w="252" w:type="pct"/>
            <w:vMerge/>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b/>
                <w:sz w:val="12"/>
                <w:szCs w:val="12"/>
              </w:rPr>
            </w:pPr>
          </w:p>
        </w:tc>
        <w:tc>
          <w:tcPr>
            <w:tcW w:w="87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pStyle w:val="ConsPlusCell"/>
              <w:jc w:val="center"/>
              <w:rPr>
                <w:b/>
                <w:sz w:val="12"/>
                <w:szCs w:val="12"/>
              </w:rPr>
            </w:pPr>
            <w:r w:rsidRPr="00B559F2">
              <w:rPr>
                <w:b/>
                <w:sz w:val="12"/>
                <w:szCs w:val="12"/>
              </w:rPr>
              <w:t>федеральный</w:t>
            </w:r>
            <w:r>
              <w:rPr>
                <w:b/>
                <w:sz w:val="12"/>
                <w:szCs w:val="12"/>
              </w:rPr>
              <w:t xml:space="preserve"> </w:t>
            </w:r>
            <w:r w:rsidRPr="00B559F2">
              <w:rPr>
                <w:b/>
                <w:sz w:val="12"/>
                <w:szCs w:val="12"/>
              </w:rPr>
              <w:t>бюджет</w:t>
            </w:r>
          </w:p>
        </w:tc>
        <w:tc>
          <w:tcPr>
            <w:tcW w:w="1698"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pStyle w:val="ConsPlusCell"/>
              <w:jc w:val="center"/>
              <w:rPr>
                <w:b/>
                <w:sz w:val="12"/>
                <w:szCs w:val="12"/>
              </w:rPr>
            </w:pPr>
            <w:r w:rsidRPr="00B559F2">
              <w:rPr>
                <w:b/>
                <w:sz w:val="12"/>
                <w:szCs w:val="12"/>
              </w:rPr>
              <w:t>бюджет Валдайского городского поселения</w:t>
            </w:r>
          </w:p>
        </w:tc>
        <w:tc>
          <w:tcPr>
            <w:tcW w:w="73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pStyle w:val="ConsPlusCell"/>
              <w:jc w:val="center"/>
              <w:rPr>
                <w:b/>
                <w:sz w:val="12"/>
                <w:szCs w:val="12"/>
              </w:rPr>
            </w:pPr>
            <w:r w:rsidRPr="00B559F2">
              <w:rPr>
                <w:b/>
                <w:sz w:val="12"/>
                <w:szCs w:val="12"/>
              </w:rPr>
              <w:t>областной бюджет</w:t>
            </w:r>
          </w:p>
        </w:tc>
        <w:tc>
          <w:tcPr>
            <w:tcW w:w="968"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pStyle w:val="ConsPlusCell"/>
              <w:jc w:val="center"/>
              <w:rPr>
                <w:b/>
                <w:sz w:val="12"/>
                <w:szCs w:val="12"/>
              </w:rPr>
            </w:pPr>
            <w:r w:rsidRPr="00B559F2">
              <w:rPr>
                <w:b/>
                <w:sz w:val="12"/>
                <w:szCs w:val="12"/>
              </w:rPr>
              <w:t>внебюджетные средства</w:t>
            </w:r>
          </w:p>
        </w:tc>
        <w:tc>
          <w:tcPr>
            <w:tcW w:w="477"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pStyle w:val="ConsPlusCell"/>
              <w:jc w:val="center"/>
              <w:rPr>
                <w:b/>
                <w:sz w:val="12"/>
                <w:szCs w:val="12"/>
              </w:rPr>
            </w:pPr>
            <w:r w:rsidRPr="00B559F2">
              <w:rPr>
                <w:b/>
                <w:sz w:val="12"/>
                <w:szCs w:val="12"/>
              </w:rPr>
              <w:t>всего</w:t>
            </w:r>
          </w:p>
        </w:tc>
      </w:tr>
      <w:tr w:rsidR="00B559F2" w:rsidRPr="00B559F2" w:rsidTr="00B559F2">
        <w:trPr>
          <w:trHeight w:val="20"/>
          <w:jc w:val="center"/>
        </w:trPr>
        <w:tc>
          <w:tcPr>
            <w:tcW w:w="25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pStyle w:val="afe"/>
              <w:jc w:val="center"/>
              <w:rPr>
                <w:rFonts w:ascii="Arial" w:hAnsi="Arial" w:cs="Arial"/>
                <w:sz w:val="12"/>
                <w:szCs w:val="12"/>
              </w:rPr>
            </w:pPr>
            <w:r w:rsidRPr="00B559F2">
              <w:rPr>
                <w:rFonts w:ascii="Arial" w:hAnsi="Arial" w:cs="Arial"/>
                <w:sz w:val="12"/>
                <w:szCs w:val="12"/>
              </w:rPr>
              <w:t>2018</w:t>
            </w:r>
          </w:p>
        </w:tc>
        <w:tc>
          <w:tcPr>
            <w:tcW w:w="87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pStyle w:val="afe"/>
              <w:jc w:val="center"/>
              <w:rPr>
                <w:rFonts w:ascii="Arial" w:hAnsi="Arial" w:cs="Arial"/>
                <w:sz w:val="12"/>
                <w:szCs w:val="12"/>
              </w:rPr>
            </w:pPr>
            <w:r w:rsidRPr="00B559F2">
              <w:rPr>
                <w:rFonts w:ascii="Arial" w:hAnsi="Arial" w:cs="Arial"/>
                <w:sz w:val="12"/>
                <w:szCs w:val="12"/>
              </w:rPr>
              <w:t>-</w:t>
            </w:r>
          </w:p>
        </w:tc>
        <w:tc>
          <w:tcPr>
            <w:tcW w:w="1698"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864,692</w:t>
            </w:r>
          </w:p>
        </w:tc>
        <w:tc>
          <w:tcPr>
            <w:tcW w:w="73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3 253,166</w:t>
            </w:r>
          </w:p>
        </w:tc>
        <w:tc>
          <w:tcPr>
            <w:tcW w:w="968"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313,277</w:t>
            </w:r>
          </w:p>
        </w:tc>
        <w:tc>
          <w:tcPr>
            <w:tcW w:w="477"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4 431,135</w:t>
            </w:r>
          </w:p>
        </w:tc>
      </w:tr>
      <w:tr w:rsidR="00B559F2" w:rsidRPr="00B559F2" w:rsidTr="00B559F2">
        <w:trPr>
          <w:trHeight w:val="20"/>
          <w:jc w:val="center"/>
        </w:trPr>
        <w:tc>
          <w:tcPr>
            <w:tcW w:w="25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pStyle w:val="afe"/>
              <w:jc w:val="center"/>
              <w:rPr>
                <w:rFonts w:ascii="Arial" w:hAnsi="Arial" w:cs="Arial"/>
                <w:sz w:val="12"/>
                <w:szCs w:val="12"/>
              </w:rPr>
            </w:pPr>
            <w:r w:rsidRPr="00B559F2">
              <w:rPr>
                <w:rFonts w:ascii="Arial" w:hAnsi="Arial" w:cs="Arial"/>
                <w:sz w:val="12"/>
                <w:szCs w:val="12"/>
              </w:rPr>
              <w:t>2019</w:t>
            </w:r>
          </w:p>
        </w:tc>
        <w:tc>
          <w:tcPr>
            <w:tcW w:w="87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pStyle w:val="afe"/>
              <w:jc w:val="center"/>
              <w:rPr>
                <w:rFonts w:ascii="Arial" w:hAnsi="Arial" w:cs="Arial"/>
                <w:sz w:val="12"/>
                <w:szCs w:val="12"/>
              </w:rPr>
            </w:pPr>
            <w:r w:rsidRPr="00B559F2">
              <w:rPr>
                <w:rFonts w:ascii="Arial" w:hAnsi="Arial" w:cs="Arial"/>
                <w:sz w:val="12"/>
                <w:szCs w:val="12"/>
              </w:rPr>
              <w:t>-</w:t>
            </w:r>
          </w:p>
        </w:tc>
        <w:tc>
          <w:tcPr>
            <w:tcW w:w="1698"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2 842,46</w:t>
            </w:r>
          </w:p>
        </w:tc>
        <w:tc>
          <w:tcPr>
            <w:tcW w:w="73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4 013,733</w:t>
            </w:r>
          </w:p>
        </w:tc>
        <w:tc>
          <w:tcPr>
            <w:tcW w:w="968"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473,372</w:t>
            </w:r>
          </w:p>
        </w:tc>
        <w:tc>
          <w:tcPr>
            <w:tcW w:w="477"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7 329,565</w:t>
            </w:r>
          </w:p>
        </w:tc>
      </w:tr>
      <w:tr w:rsidR="00B559F2" w:rsidRPr="00B559F2" w:rsidTr="00B559F2">
        <w:trPr>
          <w:trHeight w:val="20"/>
          <w:jc w:val="center"/>
        </w:trPr>
        <w:tc>
          <w:tcPr>
            <w:tcW w:w="25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pStyle w:val="afe"/>
              <w:jc w:val="center"/>
              <w:rPr>
                <w:rFonts w:ascii="Arial" w:hAnsi="Arial" w:cs="Arial"/>
                <w:sz w:val="12"/>
                <w:szCs w:val="12"/>
              </w:rPr>
            </w:pPr>
            <w:r w:rsidRPr="00B559F2">
              <w:rPr>
                <w:rFonts w:ascii="Arial" w:hAnsi="Arial" w:cs="Arial"/>
                <w:sz w:val="12"/>
                <w:szCs w:val="12"/>
              </w:rPr>
              <w:t>2020</w:t>
            </w:r>
          </w:p>
        </w:tc>
        <w:tc>
          <w:tcPr>
            <w:tcW w:w="87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pStyle w:val="afe"/>
              <w:jc w:val="center"/>
              <w:rPr>
                <w:rFonts w:ascii="Arial" w:hAnsi="Arial" w:cs="Arial"/>
                <w:sz w:val="12"/>
                <w:szCs w:val="12"/>
              </w:rPr>
            </w:pPr>
            <w:r w:rsidRPr="00B559F2">
              <w:rPr>
                <w:rFonts w:ascii="Arial" w:hAnsi="Arial" w:cs="Arial"/>
                <w:sz w:val="12"/>
                <w:szCs w:val="12"/>
              </w:rPr>
              <w:t>-</w:t>
            </w:r>
          </w:p>
        </w:tc>
        <w:tc>
          <w:tcPr>
            <w:tcW w:w="1698"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1 887,218</w:t>
            </w:r>
          </w:p>
        </w:tc>
        <w:tc>
          <w:tcPr>
            <w:tcW w:w="73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2 917,568</w:t>
            </w:r>
          </w:p>
        </w:tc>
        <w:tc>
          <w:tcPr>
            <w:tcW w:w="968"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521,095</w:t>
            </w:r>
          </w:p>
        </w:tc>
        <w:tc>
          <w:tcPr>
            <w:tcW w:w="477"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5 325,881</w:t>
            </w:r>
          </w:p>
        </w:tc>
      </w:tr>
      <w:tr w:rsidR="00B559F2" w:rsidRPr="00B559F2" w:rsidTr="00B559F2">
        <w:trPr>
          <w:trHeight w:val="20"/>
          <w:jc w:val="center"/>
        </w:trPr>
        <w:tc>
          <w:tcPr>
            <w:tcW w:w="25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pStyle w:val="afe"/>
              <w:jc w:val="center"/>
              <w:rPr>
                <w:rFonts w:ascii="Arial" w:hAnsi="Arial" w:cs="Arial"/>
                <w:sz w:val="12"/>
                <w:szCs w:val="12"/>
              </w:rPr>
            </w:pPr>
            <w:r w:rsidRPr="00B559F2">
              <w:rPr>
                <w:rFonts w:ascii="Arial" w:hAnsi="Arial" w:cs="Arial"/>
                <w:sz w:val="12"/>
                <w:szCs w:val="12"/>
              </w:rPr>
              <w:t>2021</w:t>
            </w:r>
          </w:p>
        </w:tc>
        <w:tc>
          <w:tcPr>
            <w:tcW w:w="87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pStyle w:val="afe"/>
              <w:jc w:val="center"/>
              <w:rPr>
                <w:rFonts w:ascii="Arial" w:hAnsi="Arial" w:cs="Arial"/>
                <w:sz w:val="12"/>
                <w:szCs w:val="12"/>
              </w:rPr>
            </w:pPr>
            <w:r w:rsidRPr="00B559F2">
              <w:rPr>
                <w:rFonts w:ascii="Arial" w:hAnsi="Arial" w:cs="Arial"/>
                <w:sz w:val="12"/>
                <w:szCs w:val="12"/>
              </w:rPr>
              <w:t>-</w:t>
            </w:r>
          </w:p>
        </w:tc>
        <w:tc>
          <w:tcPr>
            <w:tcW w:w="1698"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6 251,21053</w:t>
            </w:r>
          </w:p>
        </w:tc>
        <w:tc>
          <w:tcPr>
            <w:tcW w:w="73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57 605,822</w:t>
            </w:r>
          </w:p>
        </w:tc>
        <w:tc>
          <w:tcPr>
            <w:tcW w:w="968"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0,00</w:t>
            </w:r>
          </w:p>
        </w:tc>
        <w:tc>
          <w:tcPr>
            <w:tcW w:w="477"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63 857,03253</w:t>
            </w:r>
          </w:p>
        </w:tc>
      </w:tr>
      <w:tr w:rsidR="00B559F2" w:rsidRPr="00B559F2" w:rsidTr="00B559F2">
        <w:trPr>
          <w:trHeight w:val="20"/>
          <w:jc w:val="center"/>
        </w:trPr>
        <w:tc>
          <w:tcPr>
            <w:tcW w:w="25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pStyle w:val="afe"/>
              <w:jc w:val="center"/>
              <w:rPr>
                <w:rFonts w:ascii="Arial" w:hAnsi="Arial" w:cs="Arial"/>
                <w:sz w:val="12"/>
                <w:szCs w:val="12"/>
              </w:rPr>
            </w:pPr>
            <w:r w:rsidRPr="00B559F2">
              <w:rPr>
                <w:rFonts w:ascii="Arial" w:hAnsi="Arial" w:cs="Arial"/>
                <w:sz w:val="12"/>
                <w:szCs w:val="12"/>
              </w:rPr>
              <w:t>2022</w:t>
            </w:r>
          </w:p>
        </w:tc>
        <w:tc>
          <w:tcPr>
            <w:tcW w:w="87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pStyle w:val="afe"/>
              <w:jc w:val="center"/>
              <w:rPr>
                <w:rFonts w:ascii="Arial" w:hAnsi="Arial" w:cs="Arial"/>
                <w:sz w:val="12"/>
                <w:szCs w:val="12"/>
              </w:rPr>
            </w:pPr>
            <w:r w:rsidRPr="00B559F2">
              <w:rPr>
                <w:rFonts w:ascii="Arial" w:hAnsi="Arial" w:cs="Arial"/>
                <w:sz w:val="12"/>
                <w:szCs w:val="12"/>
              </w:rPr>
              <w:t>-</w:t>
            </w:r>
          </w:p>
        </w:tc>
        <w:tc>
          <w:tcPr>
            <w:tcW w:w="1698"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10 952,52915</w:t>
            </w:r>
          </w:p>
        </w:tc>
        <w:tc>
          <w:tcPr>
            <w:tcW w:w="73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14 891,608</w:t>
            </w:r>
          </w:p>
        </w:tc>
        <w:tc>
          <w:tcPr>
            <w:tcW w:w="968"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101,867</w:t>
            </w:r>
          </w:p>
        </w:tc>
        <w:tc>
          <w:tcPr>
            <w:tcW w:w="477"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25 946,00415</w:t>
            </w:r>
          </w:p>
        </w:tc>
      </w:tr>
      <w:tr w:rsidR="00B559F2" w:rsidRPr="00B559F2" w:rsidTr="00B559F2">
        <w:trPr>
          <w:trHeight w:val="20"/>
          <w:jc w:val="center"/>
        </w:trPr>
        <w:tc>
          <w:tcPr>
            <w:tcW w:w="25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pStyle w:val="afe"/>
              <w:jc w:val="center"/>
              <w:rPr>
                <w:rFonts w:ascii="Arial" w:hAnsi="Arial" w:cs="Arial"/>
                <w:sz w:val="12"/>
                <w:szCs w:val="12"/>
              </w:rPr>
            </w:pPr>
            <w:r w:rsidRPr="00B559F2">
              <w:rPr>
                <w:rFonts w:ascii="Arial" w:hAnsi="Arial" w:cs="Arial"/>
                <w:sz w:val="12"/>
                <w:szCs w:val="12"/>
              </w:rPr>
              <w:t>2023</w:t>
            </w:r>
          </w:p>
        </w:tc>
        <w:tc>
          <w:tcPr>
            <w:tcW w:w="87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pStyle w:val="afe"/>
              <w:jc w:val="center"/>
              <w:rPr>
                <w:rFonts w:ascii="Arial" w:hAnsi="Arial" w:cs="Arial"/>
                <w:sz w:val="12"/>
                <w:szCs w:val="12"/>
              </w:rPr>
            </w:pPr>
            <w:r w:rsidRPr="00B559F2">
              <w:rPr>
                <w:rFonts w:ascii="Arial" w:hAnsi="Arial" w:cs="Arial"/>
                <w:sz w:val="12"/>
                <w:szCs w:val="12"/>
              </w:rPr>
              <w:t>-</w:t>
            </w:r>
          </w:p>
        </w:tc>
        <w:tc>
          <w:tcPr>
            <w:tcW w:w="1698"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1 649,89646</w:t>
            </w:r>
          </w:p>
        </w:tc>
        <w:tc>
          <w:tcPr>
            <w:tcW w:w="73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3 675,85</w:t>
            </w:r>
          </w:p>
        </w:tc>
        <w:tc>
          <w:tcPr>
            <w:tcW w:w="968"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857,65736</w:t>
            </w:r>
          </w:p>
        </w:tc>
        <w:tc>
          <w:tcPr>
            <w:tcW w:w="477"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6 183,40382</w:t>
            </w:r>
          </w:p>
        </w:tc>
      </w:tr>
      <w:tr w:rsidR="00B559F2" w:rsidRPr="00B559F2" w:rsidTr="00B559F2">
        <w:trPr>
          <w:trHeight w:val="20"/>
          <w:jc w:val="center"/>
        </w:trPr>
        <w:tc>
          <w:tcPr>
            <w:tcW w:w="25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pStyle w:val="afe"/>
              <w:jc w:val="center"/>
              <w:rPr>
                <w:rFonts w:ascii="Arial" w:hAnsi="Arial" w:cs="Arial"/>
                <w:sz w:val="12"/>
                <w:szCs w:val="12"/>
              </w:rPr>
            </w:pPr>
            <w:r w:rsidRPr="00B559F2">
              <w:rPr>
                <w:rFonts w:ascii="Arial" w:hAnsi="Arial" w:cs="Arial"/>
                <w:sz w:val="12"/>
                <w:szCs w:val="12"/>
              </w:rPr>
              <w:t>2024</w:t>
            </w:r>
          </w:p>
        </w:tc>
        <w:tc>
          <w:tcPr>
            <w:tcW w:w="87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pStyle w:val="afe"/>
              <w:jc w:val="center"/>
              <w:rPr>
                <w:rFonts w:ascii="Arial" w:hAnsi="Arial" w:cs="Arial"/>
                <w:sz w:val="12"/>
                <w:szCs w:val="12"/>
              </w:rPr>
            </w:pPr>
            <w:r w:rsidRPr="00B559F2">
              <w:rPr>
                <w:rFonts w:ascii="Arial" w:hAnsi="Arial" w:cs="Arial"/>
                <w:sz w:val="12"/>
                <w:szCs w:val="12"/>
              </w:rPr>
              <w:t>-</w:t>
            </w:r>
          </w:p>
        </w:tc>
        <w:tc>
          <w:tcPr>
            <w:tcW w:w="1698"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84,24</w:t>
            </w:r>
          </w:p>
        </w:tc>
        <w:tc>
          <w:tcPr>
            <w:tcW w:w="73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0,00</w:t>
            </w:r>
          </w:p>
        </w:tc>
        <w:tc>
          <w:tcPr>
            <w:tcW w:w="968"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0,00</w:t>
            </w:r>
          </w:p>
        </w:tc>
        <w:tc>
          <w:tcPr>
            <w:tcW w:w="477"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color w:val="000000"/>
                <w:sz w:val="12"/>
                <w:szCs w:val="12"/>
              </w:rPr>
            </w:pPr>
            <w:r w:rsidRPr="00B559F2">
              <w:rPr>
                <w:rFonts w:ascii="Arial" w:hAnsi="Arial" w:cs="Arial"/>
                <w:color w:val="000000"/>
                <w:sz w:val="12"/>
                <w:szCs w:val="12"/>
              </w:rPr>
              <w:t>84,24</w:t>
            </w:r>
          </w:p>
        </w:tc>
      </w:tr>
      <w:tr w:rsidR="00B559F2" w:rsidRPr="00B559F2" w:rsidTr="00B559F2">
        <w:trPr>
          <w:trHeight w:val="20"/>
          <w:jc w:val="center"/>
        </w:trPr>
        <w:tc>
          <w:tcPr>
            <w:tcW w:w="25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pStyle w:val="afe"/>
              <w:jc w:val="center"/>
              <w:rPr>
                <w:rFonts w:ascii="Arial" w:hAnsi="Arial" w:cs="Arial"/>
                <w:b/>
                <w:sz w:val="12"/>
                <w:szCs w:val="12"/>
              </w:rPr>
            </w:pPr>
            <w:r w:rsidRPr="00B559F2">
              <w:rPr>
                <w:rFonts w:ascii="Arial" w:hAnsi="Arial" w:cs="Arial"/>
                <w:b/>
                <w:sz w:val="12"/>
                <w:szCs w:val="12"/>
              </w:rPr>
              <w:t>Всего:</w:t>
            </w:r>
          </w:p>
        </w:tc>
        <w:tc>
          <w:tcPr>
            <w:tcW w:w="87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pStyle w:val="afe"/>
              <w:jc w:val="center"/>
              <w:rPr>
                <w:rFonts w:ascii="Arial" w:hAnsi="Arial" w:cs="Arial"/>
                <w:b/>
                <w:sz w:val="12"/>
                <w:szCs w:val="12"/>
              </w:rPr>
            </w:pPr>
            <w:r w:rsidRPr="00B559F2">
              <w:rPr>
                <w:rFonts w:ascii="Arial" w:hAnsi="Arial" w:cs="Arial"/>
                <w:b/>
                <w:sz w:val="12"/>
                <w:szCs w:val="12"/>
              </w:rPr>
              <w:t>-</w:t>
            </w:r>
          </w:p>
        </w:tc>
        <w:tc>
          <w:tcPr>
            <w:tcW w:w="1698"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b/>
                <w:color w:val="000000"/>
                <w:sz w:val="12"/>
                <w:szCs w:val="12"/>
              </w:rPr>
            </w:pPr>
            <w:r w:rsidRPr="00B559F2">
              <w:rPr>
                <w:rFonts w:ascii="Arial" w:hAnsi="Arial" w:cs="Arial"/>
                <w:b/>
                <w:color w:val="000000"/>
                <w:sz w:val="12"/>
                <w:szCs w:val="12"/>
              </w:rPr>
              <w:t>24 532,24614</w:t>
            </w:r>
          </w:p>
        </w:tc>
        <w:tc>
          <w:tcPr>
            <w:tcW w:w="732"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b/>
                <w:color w:val="000000"/>
                <w:sz w:val="12"/>
                <w:szCs w:val="12"/>
              </w:rPr>
            </w:pPr>
            <w:r w:rsidRPr="00B559F2">
              <w:rPr>
                <w:rFonts w:ascii="Arial" w:hAnsi="Arial" w:cs="Arial"/>
                <w:b/>
                <w:color w:val="000000"/>
                <w:sz w:val="12"/>
                <w:szCs w:val="12"/>
              </w:rPr>
              <w:t>86 357,74700</w:t>
            </w:r>
          </w:p>
        </w:tc>
        <w:tc>
          <w:tcPr>
            <w:tcW w:w="968"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b/>
                <w:color w:val="000000"/>
                <w:sz w:val="12"/>
                <w:szCs w:val="12"/>
              </w:rPr>
            </w:pPr>
            <w:r w:rsidRPr="00B559F2">
              <w:rPr>
                <w:rFonts w:ascii="Arial" w:hAnsi="Arial" w:cs="Arial"/>
                <w:b/>
                <w:color w:val="000000"/>
                <w:sz w:val="12"/>
                <w:szCs w:val="12"/>
              </w:rPr>
              <w:t>2267,26836</w:t>
            </w:r>
          </w:p>
        </w:tc>
        <w:tc>
          <w:tcPr>
            <w:tcW w:w="477" w:type="pct"/>
            <w:tcBorders>
              <w:top w:val="single" w:sz="4" w:space="0" w:color="auto"/>
              <w:left w:val="single" w:sz="4" w:space="0" w:color="auto"/>
              <w:bottom w:val="single" w:sz="4" w:space="0" w:color="auto"/>
              <w:right w:val="single" w:sz="4" w:space="0" w:color="auto"/>
            </w:tcBorders>
            <w:vAlign w:val="center"/>
          </w:tcPr>
          <w:p w:rsidR="00B559F2" w:rsidRPr="00B559F2" w:rsidRDefault="00B559F2" w:rsidP="00B559F2">
            <w:pPr>
              <w:jc w:val="center"/>
              <w:rPr>
                <w:rFonts w:ascii="Arial" w:hAnsi="Arial" w:cs="Arial"/>
                <w:b/>
                <w:color w:val="000000"/>
                <w:sz w:val="12"/>
                <w:szCs w:val="12"/>
              </w:rPr>
            </w:pPr>
            <w:r w:rsidRPr="00B559F2">
              <w:rPr>
                <w:rFonts w:ascii="Arial" w:hAnsi="Arial" w:cs="Arial"/>
                <w:b/>
                <w:color w:val="000000"/>
                <w:sz w:val="12"/>
                <w:szCs w:val="12"/>
              </w:rPr>
              <w:t>113 157,2615</w:t>
            </w:r>
          </w:p>
        </w:tc>
      </w:tr>
    </w:tbl>
    <w:p w:rsidR="00B559F2" w:rsidRPr="00B559F2" w:rsidRDefault="00B559F2" w:rsidP="00B559F2">
      <w:pPr>
        <w:suppressAutoHyphens/>
        <w:autoSpaceDE w:val="0"/>
        <w:autoSpaceDN w:val="0"/>
        <w:adjustRightInd w:val="0"/>
        <w:jc w:val="right"/>
        <w:rPr>
          <w:rFonts w:ascii="Arial" w:hAnsi="Arial" w:cs="Arial"/>
          <w:sz w:val="16"/>
          <w:szCs w:val="16"/>
        </w:rPr>
      </w:pPr>
      <w:r w:rsidRPr="00B559F2">
        <w:rPr>
          <w:rFonts w:ascii="Arial" w:hAnsi="Arial" w:cs="Arial"/>
          <w:sz w:val="16"/>
          <w:szCs w:val="16"/>
        </w:rPr>
        <w:t>»;</w:t>
      </w:r>
    </w:p>
    <w:p w:rsidR="00B559F2" w:rsidRPr="00B559F2" w:rsidRDefault="00B559F2" w:rsidP="00B559F2">
      <w:pPr>
        <w:ind w:firstLine="284"/>
        <w:jc w:val="both"/>
        <w:rPr>
          <w:rFonts w:ascii="Arial" w:hAnsi="Arial" w:cs="Arial"/>
          <w:sz w:val="16"/>
          <w:szCs w:val="16"/>
        </w:rPr>
      </w:pPr>
      <w:r w:rsidRPr="00B559F2">
        <w:rPr>
          <w:rFonts w:ascii="Arial" w:hAnsi="Arial" w:cs="Arial"/>
          <w:sz w:val="16"/>
          <w:szCs w:val="16"/>
        </w:rPr>
        <w:t>1.2. Изложить перечень целевых показателей муниципальной программы в прилагаемой редакции (приложение 1);</w:t>
      </w:r>
    </w:p>
    <w:p w:rsidR="00B559F2" w:rsidRPr="00B559F2" w:rsidRDefault="00B559F2" w:rsidP="00B559F2">
      <w:pPr>
        <w:ind w:firstLine="284"/>
        <w:jc w:val="both"/>
        <w:rPr>
          <w:rFonts w:ascii="Arial" w:hAnsi="Arial" w:cs="Arial"/>
          <w:sz w:val="16"/>
          <w:szCs w:val="16"/>
        </w:rPr>
      </w:pPr>
      <w:r w:rsidRPr="00B559F2">
        <w:rPr>
          <w:rFonts w:ascii="Arial" w:hAnsi="Arial" w:cs="Arial"/>
          <w:sz w:val="16"/>
          <w:szCs w:val="16"/>
        </w:rPr>
        <w:t>1.3. Изложить мероприятия муниципальной программы в прилагаемой редакции (приложение 2);</w:t>
      </w:r>
    </w:p>
    <w:p w:rsidR="00B559F2" w:rsidRPr="00B559F2" w:rsidRDefault="00B559F2" w:rsidP="00B559F2">
      <w:pPr>
        <w:ind w:firstLine="284"/>
        <w:jc w:val="both"/>
        <w:rPr>
          <w:rFonts w:ascii="Arial" w:hAnsi="Arial" w:cs="Arial"/>
          <w:sz w:val="16"/>
          <w:szCs w:val="16"/>
        </w:rPr>
      </w:pPr>
      <w:r w:rsidRPr="00B559F2">
        <w:rPr>
          <w:rFonts w:ascii="Arial" w:hAnsi="Arial" w:cs="Arial"/>
          <w:sz w:val="16"/>
          <w:szCs w:val="16"/>
        </w:rPr>
        <w:t>1.4. Изложить Адресный перечень многоквартирных домов Валдайского городского поселения, дворовые территории которых подлежат благоустройству (по годам) в прилагаемой редакции (приложение 3);</w:t>
      </w:r>
    </w:p>
    <w:p w:rsidR="00B559F2" w:rsidRPr="00B559F2" w:rsidRDefault="00B559F2" w:rsidP="00B559F2">
      <w:pPr>
        <w:ind w:firstLine="284"/>
        <w:jc w:val="both"/>
        <w:rPr>
          <w:rFonts w:ascii="Arial" w:hAnsi="Arial" w:cs="Arial"/>
          <w:sz w:val="16"/>
          <w:szCs w:val="16"/>
        </w:rPr>
      </w:pPr>
      <w:r w:rsidRPr="00B559F2">
        <w:rPr>
          <w:rFonts w:ascii="Arial" w:hAnsi="Arial" w:cs="Arial"/>
          <w:sz w:val="16"/>
          <w:szCs w:val="16"/>
        </w:rPr>
        <w:lastRenderedPageBreak/>
        <w:t>1.5. Изложить Адресный перечень наиболее посещаемых территорий общего пользования Валдайского городского поселения, подлежащих благоустройству (по годам) в прилагаемой редакции (приложение 4).</w:t>
      </w:r>
    </w:p>
    <w:p w:rsidR="00B559F2" w:rsidRPr="00B559F2" w:rsidRDefault="00B559F2" w:rsidP="00B559F2">
      <w:pPr>
        <w:suppressAutoHyphens/>
        <w:autoSpaceDE w:val="0"/>
        <w:autoSpaceDN w:val="0"/>
        <w:adjustRightInd w:val="0"/>
        <w:ind w:firstLine="284"/>
        <w:jc w:val="both"/>
        <w:rPr>
          <w:rFonts w:ascii="Arial" w:hAnsi="Arial" w:cs="Arial"/>
          <w:sz w:val="16"/>
          <w:szCs w:val="16"/>
        </w:rPr>
      </w:pPr>
      <w:r w:rsidRPr="00B559F2">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B559F2" w:rsidRPr="00B559F2" w:rsidRDefault="00B559F2" w:rsidP="00B559F2">
      <w:pPr>
        <w:rPr>
          <w:rFonts w:ascii="Arial" w:hAnsi="Arial" w:cs="Arial"/>
          <w:b/>
          <w:sz w:val="16"/>
          <w:szCs w:val="16"/>
        </w:rPr>
      </w:pPr>
      <w:r w:rsidRPr="00B559F2">
        <w:rPr>
          <w:rFonts w:ascii="Arial" w:hAnsi="Arial" w:cs="Arial"/>
          <w:b/>
          <w:sz w:val="16"/>
          <w:szCs w:val="16"/>
        </w:rPr>
        <w:t>Первый заместитель Главы</w:t>
      </w:r>
      <w:r>
        <w:rPr>
          <w:rFonts w:ascii="Arial" w:hAnsi="Arial" w:cs="Arial"/>
          <w:b/>
          <w:sz w:val="16"/>
          <w:szCs w:val="16"/>
        </w:rPr>
        <w:t xml:space="preserve"> </w:t>
      </w:r>
      <w:r w:rsidRPr="00B559F2">
        <w:rPr>
          <w:rFonts w:ascii="Arial" w:hAnsi="Arial" w:cs="Arial"/>
          <w:b/>
          <w:sz w:val="16"/>
          <w:szCs w:val="16"/>
        </w:rPr>
        <w:t>администрации муниципального</w:t>
      </w:r>
      <w:r>
        <w:rPr>
          <w:rFonts w:ascii="Arial" w:hAnsi="Arial" w:cs="Arial"/>
          <w:b/>
          <w:sz w:val="16"/>
          <w:szCs w:val="16"/>
        </w:rPr>
        <w:t xml:space="preserve"> </w:t>
      </w:r>
      <w:r w:rsidRPr="00B559F2">
        <w:rPr>
          <w:rFonts w:ascii="Arial" w:hAnsi="Arial" w:cs="Arial"/>
          <w:b/>
          <w:sz w:val="16"/>
          <w:szCs w:val="16"/>
        </w:rPr>
        <w:t>района</w:t>
      </w:r>
      <w:r w:rsidRPr="00B559F2">
        <w:rPr>
          <w:rFonts w:ascii="Arial" w:hAnsi="Arial" w:cs="Arial"/>
          <w:b/>
          <w:sz w:val="16"/>
          <w:szCs w:val="16"/>
        </w:rPr>
        <w:tab/>
      </w:r>
      <w:r w:rsidRPr="00B559F2">
        <w:rPr>
          <w:rFonts w:ascii="Arial" w:hAnsi="Arial" w:cs="Arial"/>
          <w:b/>
          <w:sz w:val="16"/>
          <w:szCs w:val="16"/>
        </w:rPr>
        <w:tab/>
        <w:t>Е.А.Гаврилов</w:t>
      </w:r>
    </w:p>
    <w:p w:rsidR="00B559F2" w:rsidRPr="00B559F2" w:rsidRDefault="00B559F2" w:rsidP="00B559F2">
      <w:pPr>
        <w:ind w:left="9072"/>
        <w:jc w:val="center"/>
        <w:rPr>
          <w:rFonts w:ascii="Arial" w:hAnsi="Arial" w:cs="Arial"/>
          <w:sz w:val="12"/>
          <w:szCs w:val="12"/>
        </w:rPr>
      </w:pPr>
      <w:r w:rsidRPr="00B559F2">
        <w:rPr>
          <w:rFonts w:ascii="Arial" w:hAnsi="Arial" w:cs="Arial"/>
          <w:sz w:val="12"/>
          <w:szCs w:val="12"/>
        </w:rPr>
        <w:t>Приложение 1</w:t>
      </w:r>
    </w:p>
    <w:p w:rsidR="00B559F2" w:rsidRPr="00B559F2" w:rsidRDefault="00B559F2" w:rsidP="00B559F2">
      <w:pPr>
        <w:ind w:left="9072"/>
        <w:jc w:val="center"/>
        <w:rPr>
          <w:rFonts w:ascii="Arial" w:hAnsi="Arial" w:cs="Arial"/>
          <w:sz w:val="12"/>
          <w:szCs w:val="12"/>
        </w:rPr>
      </w:pPr>
      <w:r w:rsidRPr="00B559F2">
        <w:rPr>
          <w:rFonts w:ascii="Arial" w:hAnsi="Arial" w:cs="Arial"/>
          <w:sz w:val="12"/>
          <w:szCs w:val="12"/>
        </w:rPr>
        <w:t>к постановлению Администрации</w:t>
      </w:r>
    </w:p>
    <w:p w:rsidR="00B559F2" w:rsidRPr="00B559F2" w:rsidRDefault="00B559F2" w:rsidP="00B559F2">
      <w:pPr>
        <w:ind w:left="9072"/>
        <w:jc w:val="center"/>
        <w:rPr>
          <w:rFonts w:ascii="Arial" w:hAnsi="Arial" w:cs="Arial"/>
          <w:sz w:val="12"/>
          <w:szCs w:val="12"/>
        </w:rPr>
      </w:pPr>
      <w:r w:rsidRPr="00B559F2">
        <w:rPr>
          <w:rFonts w:ascii="Arial" w:hAnsi="Arial" w:cs="Arial"/>
          <w:sz w:val="12"/>
          <w:szCs w:val="12"/>
        </w:rPr>
        <w:t>муниципального района</w:t>
      </w:r>
    </w:p>
    <w:p w:rsidR="00B559F2" w:rsidRPr="00B559F2" w:rsidRDefault="00B559F2" w:rsidP="00B559F2">
      <w:pPr>
        <w:ind w:left="9072"/>
        <w:jc w:val="center"/>
        <w:rPr>
          <w:rFonts w:ascii="Arial" w:hAnsi="Arial" w:cs="Arial"/>
          <w:sz w:val="12"/>
          <w:szCs w:val="12"/>
        </w:rPr>
      </w:pPr>
      <w:r w:rsidRPr="00B559F2">
        <w:rPr>
          <w:rFonts w:ascii="Arial" w:hAnsi="Arial" w:cs="Arial"/>
          <w:sz w:val="12"/>
          <w:szCs w:val="12"/>
        </w:rPr>
        <w:t>от 04.12.2023 № 2366</w:t>
      </w:r>
    </w:p>
    <w:p w:rsidR="00B559F2" w:rsidRPr="00B559F2" w:rsidRDefault="00B559F2" w:rsidP="00B559F2">
      <w:pPr>
        <w:autoSpaceDE w:val="0"/>
        <w:autoSpaceDN w:val="0"/>
        <w:adjustRightInd w:val="0"/>
        <w:jc w:val="center"/>
        <w:rPr>
          <w:rFonts w:ascii="Arial" w:hAnsi="Arial" w:cs="Arial"/>
          <w:b/>
          <w:sz w:val="16"/>
          <w:szCs w:val="16"/>
        </w:rPr>
      </w:pPr>
      <w:r w:rsidRPr="00B559F2">
        <w:rPr>
          <w:rFonts w:ascii="Arial" w:hAnsi="Arial" w:cs="Arial"/>
          <w:b/>
          <w:sz w:val="16"/>
          <w:szCs w:val="16"/>
        </w:rPr>
        <w:t>ПЕРЕЧЕНЬ</w:t>
      </w:r>
    </w:p>
    <w:p w:rsidR="00B559F2" w:rsidRPr="00B559F2" w:rsidRDefault="00B559F2" w:rsidP="00B559F2">
      <w:pPr>
        <w:autoSpaceDE w:val="0"/>
        <w:autoSpaceDN w:val="0"/>
        <w:adjustRightInd w:val="0"/>
        <w:jc w:val="center"/>
        <w:rPr>
          <w:rFonts w:ascii="Arial" w:hAnsi="Arial" w:cs="Arial"/>
          <w:b/>
          <w:sz w:val="16"/>
          <w:szCs w:val="16"/>
        </w:rPr>
      </w:pPr>
      <w:r w:rsidRPr="00B559F2">
        <w:rPr>
          <w:rFonts w:ascii="Arial" w:hAnsi="Arial" w:cs="Arial"/>
          <w:b/>
          <w:sz w:val="16"/>
          <w:szCs w:val="16"/>
        </w:rPr>
        <w:t xml:space="preserve">целевых показателей 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1"/>
        <w:gridCol w:w="6420"/>
        <w:gridCol w:w="920"/>
        <w:gridCol w:w="1790"/>
        <w:gridCol w:w="277"/>
        <w:gridCol w:w="277"/>
        <w:gridCol w:w="277"/>
        <w:gridCol w:w="277"/>
        <w:gridCol w:w="277"/>
        <w:gridCol w:w="277"/>
        <w:gridCol w:w="277"/>
      </w:tblGrid>
      <w:tr w:rsidR="00B559F2" w:rsidRPr="00B559F2" w:rsidTr="0035017E">
        <w:trPr>
          <w:trHeight w:val="20"/>
        </w:trPr>
        <w:tc>
          <w:tcPr>
            <w:tcW w:w="0" w:type="auto"/>
            <w:vMerge w:val="restart"/>
            <w:vAlign w:val="center"/>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 п/п</w:t>
            </w:r>
          </w:p>
        </w:tc>
        <w:tc>
          <w:tcPr>
            <w:tcW w:w="0" w:type="auto"/>
            <w:vMerge w:val="restart"/>
            <w:vAlign w:val="center"/>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Наименование целевого показателя</w:t>
            </w:r>
          </w:p>
        </w:tc>
        <w:tc>
          <w:tcPr>
            <w:tcW w:w="0" w:type="auto"/>
            <w:vMerge w:val="restart"/>
            <w:vAlign w:val="center"/>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Единица измерения</w:t>
            </w:r>
          </w:p>
        </w:tc>
        <w:tc>
          <w:tcPr>
            <w:tcW w:w="0" w:type="auto"/>
            <w:vMerge w:val="restart"/>
            <w:vAlign w:val="center"/>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Базовое значение целевого показателя (2017 год)</w:t>
            </w:r>
          </w:p>
        </w:tc>
        <w:tc>
          <w:tcPr>
            <w:tcW w:w="0" w:type="auto"/>
            <w:gridSpan w:val="7"/>
            <w:vAlign w:val="center"/>
          </w:tcPr>
          <w:p w:rsidR="00EA2324" w:rsidRDefault="00B559F2" w:rsidP="00B559F2">
            <w:pPr>
              <w:jc w:val="center"/>
              <w:rPr>
                <w:rFonts w:ascii="Arial" w:hAnsi="Arial" w:cs="Arial"/>
                <w:b/>
                <w:sz w:val="12"/>
                <w:szCs w:val="12"/>
              </w:rPr>
            </w:pPr>
            <w:r w:rsidRPr="00B559F2">
              <w:rPr>
                <w:rFonts w:ascii="Arial" w:hAnsi="Arial" w:cs="Arial"/>
                <w:b/>
                <w:sz w:val="12"/>
                <w:szCs w:val="12"/>
              </w:rPr>
              <w:t xml:space="preserve">Значение целевого показателя </w:t>
            </w:r>
          </w:p>
          <w:p w:rsidR="00B559F2" w:rsidRPr="00B559F2" w:rsidRDefault="00B559F2" w:rsidP="00B559F2">
            <w:pPr>
              <w:jc w:val="center"/>
              <w:rPr>
                <w:rFonts w:ascii="Arial" w:hAnsi="Arial" w:cs="Arial"/>
                <w:b/>
                <w:sz w:val="12"/>
                <w:szCs w:val="12"/>
              </w:rPr>
            </w:pPr>
            <w:r w:rsidRPr="00B559F2">
              <w:rPr>
                <w:rFonts w:ascii="Arial" w:hAnsi="Arial" w:cs="Arial"/>
                <w:b/>
                <w:sz w:val="12"/>
                <w:szCs w:val="12"/>
              </w:rPr>
              <w:t>по годам</w:t>
            </w:r>
          </w:p>
        </w:tc>
      </w:tr>
      <w:tr w:rsidR="00B559F2" w:rsidRPr="00B559F2" w:rsidTr="0035017E">
        <w:trPr>
          <w:trHeight w:val="20"/>
        </w:trPr>
        <w:tc>
          <w:tcPr>
            <w:tcW w:w="0" w:type="auto"/>
            <w:vMerge/>
            <w:vAlign w:val="center"/>
          </w:tcPr>
          <w:p w:rsidR="00B559F2" w:rsidRPr="00B559F2" w:rsidRDefault="00B559F2" w:rsidP="00B559F2">
            <w:pPr>
              <w:autoSpaceDE w:val="0"/>
              <w:autoSpaceDN w:val="0"/>
              <w:adjustRightInd w:val="0"/>
              <w:jc w:val="center"/>
              <w:rPr>
                <w:rFonts w:ascii="Arial" w:hAnsi="Arial" w:cs="Arial"/>
                <w:b/>
                <w:sz w:val="12"/>
                <w:szCs w:val="12"/>
              </w:rPr>
            </w:pPr>
          </w:p>
        </w:tc>
        <w:tc>
          <w:tcPr>
            <w:tcW w:w="0" w:type="auto"/>
            <w:vMerge/>
            <w:vAlign w:val="center"/>
          </w:tcPr>
          <w:p w:rsidR="00B559F2" w:rsidRPr="00B559F2" w:rsidRDefault="00B559F2" w:rsidP="00B559F2">
            <w:pPr>
              <w:autoSpaceDE w:val="0"/>
              <w:autoSpaceDN w:val="0"/>
              <w:adjustRightInd w:val="0"/>
              <w:jc w:val="center"/>
              <w:rPr>
                <w:rFonts w:ascii="Arial" w:hAnsi="Arial" w:cs="Arial"/>
                <w:b/>
                <w:sz w:val="12"/>
                <w:szCs w:val="12"/>
              </w:rPr>
            </w:pPr>
          </w:p>
        </w:tc>
        <w:tc>
          <w:tcPr>
            <w:tcW w:w="0" w:type="auto"/>
            <w:vMerge/>
            <w:vAlign w:val="center"/>
          </w:tcPr>
          <w:p w:rsidR="00B559F2" w:rsidRPr="00B559F2" w:rsidRDefault="00B559F2" w:rsidP="00B559F2">
            <w:pPr>
              <w:autoSpaceDE w:val="0"/>
              <w:autoSpaceDN w:val="0"/>
              <w:adjustRightInd w:val="0"/>
              <w:jc w:val="center"/>
              <w:rPr>
                <w:rFonts w:ascii="Arial" w:hAnsi="Arial" w:cs="Arial"/>
                <w:b/>
                <w:sz w:val="12"/>
                <w:szCs w:val="12"/>
              </w:rPr>
            </w:pPr>
          </w:p>
        </w:tc>
        <w:tc>
          <w:tcPr>
            <w:tcW w:w="0" w:type="auto"/>
            <w:vMerge/>
            <w:vAlign w:val="center"/>
          </w:tcPr>
          <w:p w:rsidR="00B559F2" w:rsidRPr="00B559F2" w:rsidRDefault="00B559F2" w:rsidP="00B559F2">
            <w:pPr>
              <w:autoSpaceDE w:val="0"/>
              <w:autoSpaceDN w:val="0"/>
              <w:adjustRightInd w:val="0"/>
              <w:jc w:val="center"/>
              <w:rPr>
                <w:rFonts w:ascii="Arial" w:hAnsi="Arial" w:cs="Arial"/>
                <w:b/>
                <w:sz w:val="12"/>
                <w:szCs w:val="12"/>
              </w:rPr>
            </w:pPr>
          </w:p>
        </w:tc>
        <w:tc>
          <w:tcPr>
            <w:tcW w:w="0" w:type="auto"/>
            <w:vAlign w:val="center"/>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2018</w:t>
            </w:r>
          </w:p>
        </w:tc>
        <w:tc>
          <w:tcPr>
            <w:tcW w:w="0" w:type="auto"/>
            <w:vAlign w:val="center"/>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2019</w:t>
            </w:r>
          </w:p>
        </w:tc>
        <w:tc>
          <w:tcPr>
            <w:tcW w:w="0" w:type="auto"/>
            <w:vAlign w:val="center"/>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2020</w:t>
            </w:r>
          </w:p>
        </w:tc>
        <w:tc>
          <w:tcPr>
            <w:tcW w:w="0" w:type="auto"/>
            <w:vAlign w:val="center"/>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2021</w:t>
            </w:r>
          </w:p>
        </w:tc>
        <w:tc>
          <w:tcPr>
            <w:tcW w:w="0" w:type="auto"/>
            <w:vAlign w:val="center"/>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2022</w:t>
            </w:r>
          </w:p>
        </w:tc>
        <w:tc>
          <w:tcPr>
            <w:tcW w:w="0" w:type="auto"/>
            <w:vAlign w:val="center"/>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2023</w:t>
            </w:r>
          </w:p>
        </w:tc>
        <w:tc>
          <w:tcPr>
            <w:tcW w:w="0" w:type="auto"/>
            <w:vAlign w:val="center"/>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2024</w:t>
            </w:r>
          </w:p>
        </w:tc>
      </w:tr>
      <w:tr w:rsidR="00B559F2" w:rsidRPr="00B559F2" w:rsidTr="0035017E">
        <w:trPr>
          <w:trHeight w:val="20"/>
        </w:trPr>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2</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3</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4</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5</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6</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7</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8</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9</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10</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11</w:t>
            </w:r>
          </w:p>
        </w:tc>
      </w:tr>
      <w:tr w:rsidR="00B559F2" w:rsidRPr="00B559F2" w:rsidTr="0035017E">
        <w:trPr>
          <w:trHeight w:val="20"/>
        </w:trPr>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w:t>
            </w:r>
          </w:p>
        </w:tc>
        <w:tc>
          <w:tcPr>
            <w:tcW w:w="0" w:type="auto"/>
            <w:gridSpan w:val="10"/>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на 2018-2024 годы»</w:t>
            </w:r>
          </w:p>
        </w:tc>
      </w:tr>
      <w:tr w:rsidR="00B559F2" w:rsidRPr="00B559F2" w:rsidTr="0035017E">
        <w:trPr>
          <w:trHeight w:val="20"/>
        </w:trPr>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1.1.</w:t>
            </w:r>
          </w:p>
        </w:tc>
        <w:tc>
          <w:tcPr>
            <w:tcW w:w="0" w:type="auto"/>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 xml:space="preserve">Количество благоустроенных дворовых территорий </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ед.</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5</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6</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6</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6</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0</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1</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4</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w:t>
            </w:r>
          </w:p>
        </w:tc>
      </w:tr>
      <w:tr w:rsidR="00B559F2" w:rsidRPr="00B559F2" w:rsidTr="0035017E">
        <w:trPr>
          <w:trHeight w:val="20"/>
        </w:trPr>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lang w:val="en-US"/>
              </w:rPr>
              <w:t>1</w:t>
            </w:r>
            <w:r w:rsidRPr="00B559F2">
              <w:rPr>
                <w:rFonts w:ascii="Arial" w:hAnsi="Arial" w:cs="Arial"/>
                <w:sz w:val="12"/>
                <w:szCs w:val="12"/>
              </w:rPr>
              <w:t>.2.</w:t>
            </w:r>
          </w:p>
        </w:tc>
        <w:tc>
          <w:tcPr>
            <w:tcW w:w="0" w:type="auto"/>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Количество благоустроенных наиболее посещаемых общественных территорий</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ед.</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0,5</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0,5</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0,33</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0,34</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0,33</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w:t>
            </w:r>
          </w:p>
        </w:tc>
      </w:tr>
      <w:tr w:rsidR="00B559F2" w:rsidRPr="00B559F2" w:rsidTr="0035017E">
        <w:trPr>
          <w:trHeight w:val="20"/>
        </w:trPr>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1.3.</w:t>
            </w:r>
          </w:p>
        </w:tc>
        <w:tc>
          <w:tcPr>
            <w:tcW w:w="0" w:type="auto"/>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 xml:space="preserve">Количество разработанной и проверенной проектной и/или сметной и/или проектно-сметной документации </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ед.</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6</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7</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7</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6</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6</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1</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1</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w:t>
            </w:r>
          </w:p>
        </w:tc>
      </w:tr>
      <w:tr w:rsidR="00B559F2" w:rsidRPr="00B559F2" w:rsidTr="0035017E">
        <w:trPr>
          <w:trHeight w:val="20"/>
        </w:trPr>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1.4.</w:t>
            </w:r>
          </w:p>
        </w:tc>
        <w:tc>
          <w:tcPr>
            <w:tcW w:w="0" w:type="auto"/>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Количество обслуживаемых точек доступа к общественной сети «Интернет» на наиболее посещаемых территориях</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ед.</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1</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1</w:t>
            </w:r>
          </w:p>
        </w:tc>
      </w:tr>
      <w:tr w:rsidR="00B559F2" w:rsidRPr="00B559F2" w:rsidTr="0035017E">
        <w:trPr>
          <w:trHeight w:val="20"/>
        </w:trPr>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1.5.</w:t>
            </w:r>
          </w:p>
        </w:tc>
        <w:tc>
          <w:tcPr>
            <w:tcW w:w="0" w:type="auto"/>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Количество заключенных соглашений по благоустройству своих территорий между собственниками (пользователями) жилых домов, руководителями организаций и администрацией Валдайского городского поселения</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ед.</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2</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w:t>
            </w:r>
          </w:p>
        </w:tc>
      </w:tr>
      <w:tr w:rsidR="00B559F2" w:rsidRPr="00B559F2" w:rsidTr="0035017E">
        <w:trPr>
          <w:trHeight w:val="20"/>
        </w:trPr>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1.6.</w:t>
            </w:r>
          </w:p>
        </w:tc>
        <w:tc>
          <w:tcPr>
            <w:tcW w:w="0" w:type="auto"/>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Доля проектов благоустройства дворовых территорий, реализованных с финансовым участием заинтересованных граждан</w:t>
            </w:r>
          </w:p>
        </w:tc>
        <w:tc>
          <w:tcPr>
            <w:tcW w:w="0" w:type="auto"/>
          </w:tcPr>
          <w:p w:rsidR="00B559F2" w:rsidRPr="00B559F2" w:rsidRDefault="00B559F2" w:rsidP="00B559F2">
            <w:pPr>
              <w:autoSpaceDE w:val="0"/>
              <w:autoSpaceDN w:val="0"/>
              <w:adjustRightInd w:val="0"/>
              <w:jc w:val="center"/>
              <w:rPr>
                <w:rFonts w:ascii="Arial" w:hAnsi="Arial" w:cs="Arial"/>
                <w:sz w:val="12"/>
                <w:szCs w:val="12"/>
                <w:lang w:val="en-US"/>
              </w:rPr>
            </w:pPr>
            <w:r w:rsidRPr="00B559F2">
              <w:rPr>
                <w:rFonts w:ascii="Arial" w:hAnsi="Arial" w:cs="Arial"/>
                <w:sz w:val="12"/>
                <w:szCs w:val="12"/>
                <w:lang w:val="en-US"/>
              </w:rPr>
              <w:t>%</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100</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100</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100</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100</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100</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100</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w:t>
            </w:r>
          </w:p>
        </w:tc>
      </w:tr>
      <w:tr w:rsidR="00B559F2" w:rsidRPr="00B559F2" w:rsidTr="0035017E">
        <w:trPr>
          <w:trHeight w:val="20"/>
        </w:trPr>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1.7.</w:t>
            </w:r>
          </w:p>
        </w:tc>
        <w:tc>
          <w:tcPr>
            <w:tcW w:w="0" w:type="auto"/>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Количество реализованных проектов создания комфортной городской среды в малых городах и исторических поселениях – победителей Всероссийского конкурса</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ед.</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0" w:type="auto"/>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0,5</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0,5</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w:t>
            </w:r>
          </w:p>
        </w:tc>
      </w:tr>
    </w:tbl>
    <w:p w:rsidR="00B559F2" w:rsidRPr="00B559F2" w:rsidRDefault="00B559F2" w:rsidP="00B559F2">
      <w:pPr>
        <w:jc w:val="right"/>
        <w:rPr>
          <w:rFonts w:ascii="Arial" w:hAnsi="Arial" w:cs="Arial"/>
          <w:sz w:val="4"/>
          <w:szCs w:val="4"/>
        </w:rPr>
      </w:pPr>
    </w:p>
    <w:p w:rsidR="00B559F2" w:rsidRPr="00B559F2" w:rsidRDefault="00B559F2" w:rsidP="00B559F2">
      <w:pPr>
        <w:ind w:left="9072"/>
        <w:jc w:val="center"/>
        <w:rPr>
          <w:rFonts w:ascii="Arial" w:hAnsi="Arial" w:cs="Arial"/>
          <w:sz w:val="12"/>
          <w:szCs w:val="12"/>
        </w:rPr>
      </w:pPr>
      <w:r w:rsidRPr="00B559F2">
        <w:rPr>
          <w:rFonts w:ascii="Arial" w:hAnsi="Arial" w:cs="Arial"/>
          <w:sz w:val="12"/>
          <w:szCs w:val="12"/>
        </w:rPr>
        <w:t>Приложение 2</w:t>
      </w:r>
    </w:p>
    <w:p w:rsidR="00B559F2" w:rsidRPr="00B559F2" w:rsidRDefault="00B559F2" w:rsidP="00B559F2">
      <w:pPr>
        <w:ind w:left="9072"/>
        <w:jc w:val="center"/>
        <w:rPr>
          <w:rFonts w:ascii="Arial" w:hAnsi="Arial" w:cs="Arial"/>
          <w:sz w:val="12"/>
          <w:szCs w:val="12"/>
        </w:rPr>
      </w:pPr>
      <w:r w:rsidRPr="00B559F2">
        <w:rPr>
          <w:rFonts w:ascii="Arial" w:hAnsi="Arial" w:cs="Arial"/>
          <w:sz w:val="12"/>
          <w:szCs w:val="12"/>
        </w:rPr>
        <w:t>к постановлению Администрации</w:t>
      </w:r>
    </w:p>
    <w:p w:rsidR="00B559F2" w:rsidRPr="00B559F2" w:rsidRDefault="00B559F2" w:rsidP="00B559F2">
      <w:pPr>
        <w:ind w:left="9072"/>
        <w:jc w:val="center"/>
        <w:rPr>
          <w:rFonts w:ascii="Arial" w:hAnsi="Arial" w:cs="Arial"/>
          <w:sz w:val="12"/>
          <w:szCs w:val="12"/>
        </w:rPr>
      </w:pPr>
      <w:r w:rsidRPr="00B559F2">
        <w:rPr>
          <w:rFonts w:ascii="Arial" w:hAnsi="Arial" w:cs="Arial"/>
          <w:sz w:val="12"/>
          <w:szCs w:val="12"/>
        </w:rPr>
        <w:t>муниципального района</w:t>
      </w:r>
    </w:p>
    <w:p w:rsidR="00B559F2" w:rsidRPr="00B559F2" w:rsidRDefault="00B559F2" w:rsidP="00B559F2">
      <w:pPr>
        <w:ind w:left="9072"/>
        <w:jc w:val="center"/>
        <w:rPr>
          <w:rFonts w:ascii="Arial" w:hAnsi="Arial" w:cs="Arial"/>
          <w:sz w:val="12"/>
          <w:szCs w:val="12"/>
        </w:rPr>
      </w:pPr>
      <w:r w:rsidRPr="00B559F2">
        <w:rPr>
          <w:rFonts w:ascii="Arial" w:hAnsi="Arial" w:cs="Arial"/>
          <w:sz w:val="12"/>
          <w:szCs w:val="12"/>
        </w:rPr>
        <w:t>от 04.12.2023 № 2366</w:t>
      </w:r>
    </w:p>
    <w:p w:rsidR="00B559F2" w:rsidRPr="00B559F2" w:rsidRDefault="00B559F2" w:rsidP="00B559F2">
      <w:pPr>
        <w:widowControl w:val="0"/>
        <w:autoSpaceDE w:val="0"/>
        <w:autoSpaceDN w:val="0"/>
        <w:jc w:val="center"/>
        <w:rPr>
          <w:rFonts w:ascii="Arial" w:hAnsi="Arial" w:cs="Arial"/>
          <w:b/>
          <w:sz w:val="16"/>
          <w:szCs w:val="16"/>
        </w:rPr>
      </w:pPr>
      <w:r w:rsidRPr="00B559F2">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5"/>
        <w:gridCol w:w="2271"/>
        <w:gridCol w:w="1791"/>
        <w:gridCol w:w="479"/>
        <w:gridCol w:w="568"/>
        <w:gridCol w:w="1739"/>
        <w:gridCol w:w="511"/>
        <w:gridCol w:w="679"/>
        <w:gridCol w:w="545"/>
        <w:gridCol w:w="679"/>
        <w:gridCol w:w="745"/>
        <w:gridCol w:w="679"/>
        <w:gridCol w:w="379"/>
      </w:tblGrid>
      <w:tr w:rsidR="00B559F2" w:rsidRPr="00B559F2" w:rsidTr="00B559F2">
        <w:trPr>
          <w:trHeight w:val="20"/>
        </w:trPr>
        <w:tc>
          <w:tcPr>
            <w:tcW w:w="126" w:type="pct"/>
            <w:vMerge w:val="restart"/>
            <w:vAlign w:val="center"/>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 п/п</w:t>
            </w:r>
          </w:p>
        </w:tc>
        <w:tc>
          <w:tcPr>
            <w:tcW w:w="1001" w:type="pct"/>
            <w:vMerge w:val="restart"/>
            <w:vAlign w:val="center"/>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Наименование мероприятия</w:t>
            </w:r>
          </w:p>
        </w:tc>
        <w:tc>
          <w:tcPr>
            <w:tcW w:w="789" w:type="pct"/>
            <w:vMerge w:val="restart"/>
            <w:vAlign w:val="center"/>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Исполнитель</w:t>
            </w:r>
          </w:p>
        </w:tc>
        <w:tc>
          <w:tcPr>
            <w:tcW w:w="211" w:type="pct"/>
            <w:vMerge w:val="restart"/>
            <w:vAlign w:val="center"/>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Срок реали</w:t>
            </w:r>
            <w:r>
              <w:rPr>
                <w:rFonts w:ascii="Arial" w:hAnsi="Arial" w:cs="Arial"/>
                <w:b/>
                <w:sz w:val="12"/>
                <w:szCs w:val="12"/>
              </w:rPr>
              <w:t>-</w:t>
            </w:r>
            <w:r w:rsidRPr="00B559F2">
              <w:rPr>
                <w:rFonts w:ascii="Arial" w:hAnsi="Arial" w:cs="Arial"/>
                <w:b/>
                <w:sz w:val="12"/>
                <w:szCs w:val="12"/>
              </w:rPr>
              <w:t>зации</w:t>
            </w:r>
          </w:p>
        </w:tc>
        <w:tc>
          <w:tcPr>
            <w:tcW w:w="250" w:type="pct"/>
            <w:vMerge w:val="restart"/>
            <w:vAlign w:val="center"/>
          </w:tcPr>
          <w:p w:rsid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 xml:space="preserve">Целевой </w:t>
            </w:r>
          </w:p>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показа</w:t>
            </w:r>
            <w:r>
              <w:rPr>
                <w:rFonts w:ascii="Arial" w:hAnsi="Arial" w:cs="Arial"/>
                <w:b/>
                <w:sz w:val="12"/>
                <w:szCs w:val="12"/>
              </w:rPr>
              <w:t>-</w:t>
            </w:r>
            <w:r w:rsidRPr="00B559F2">
              <w:rPr>
                <w:rFonts w:ascii="Arial" w:hAnsi="Arial" w:cs="Arial"/>
                <w:b/>
                <w:sz w:val="12"/>
                <w:szCs w:val="12"/>
              </w:rPr>
              <w:t>тель</w:t>
            </w:r>
          </w:p>
        </w:tc>
        <w:tc>
          <w:tcPr>
            <w:tcW w:w="766" w:type="pct"/>
            <w:vMerge w:val="restart"/>
            <w:vAlign w:val="center"/>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Источник финансирования</w:t>
            </w:r>
          </w:p>
        </w:tc>
        <w:tc>
          <w:tcPr>
            <w:tcW w:w="1858" w:type="pct"/>
            <w:gridSpan w:val="7"/>
            <w:vAlign w:val="center"/>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Объем финансирования по годам (тыс. руб.)</w:t>
            </w:r>
          </w:p>
        </w:tc>
      </w:tr>
      <w:tr w:rsidR="0035017E" w:rsidRPr="00B559F2" w:rsidTr="00B559F2">
        <w:trPr>
          <w:trHeight w:val="20"/>
        </w:trPr>
        <w:tc>
          <w:tcPr>
            <w:tcW w:w="126" w:type="pct"/>
            <w:vMerge/>
            <w:vAlign w:val="center"/>
          </w:tcPr>
          <w:p w:rsidR="00B559F2" w:rsidRPr="00B559F2" w:rsidRDefault="00B559F2" w:rsidP="00B559F2">
            <w:pPr>
              <w:autoSpaceDE w:val="0"/>
              <w:autoSpaceDN w:val="0"/>
              <w:adjustRightInd w:val="0"/>
              <w:jc w:val="center"/>
              <w:rPr>
                <w:rFonts w:ascii="Arial" w:hAnsi="Arial" w:cs="Arial"/>
                <w:b/>
                <w:sz w:val="12"/>
                <w:szCs w:val="12"/>
              </w:rPr>
            </w:pPr>
          </w:p>
        </w:tc>
        <w:tc>
          <w:tcPr>
            <w:tcW w:w="1001" w:type="pct"/>
            <w:vMerge/>
            <w:vAlign w:val="center"/>
          </w:tcPr>
          <w:p w:rsidR="00B559F2" w:rsidRPr="00B559F2" w:rsidRDefault="00B559F2" w:rsidP="00B559F2">
            <w:pPr>
              <w:autoSpaceDE w:val="0"/>
              <w:autoSpaceDN w:val="0"/>
              <w:adjustRightInd w:val="0"/>
              <w:jc w:val="center"/>
              <w:rPr>
                <w:rFonts w:ascii="Arial" w:hAnsi="Arial" w:cs="Arial"/>
                <w:b/>
                <w:sz w:val="12"/>
                <w:szCs w:val="12"/>
              </w:rPr>
            </w:pPr>
          </w:p>
        </w:tc>
        <w:tc>
          <w:tcPr>
            <w:tcW w:w="789" w:type="pct"/>
            <w:vMerge/>
            <w:vAlign w:val="center"/>
          </w:tcPr>
          <w:p w:rsidR="00B559F2" w:rsidRPr="00B559F2" w:rsidRDefault="00B559F2" w:rsidP="00B559F2">
            <w:pPr>
              <w:autoSpaceDE w:val="0"/>
              <w:autoSpaceDN w:val="0"/>
              <w:adjustRightInd w:val="0"/>
              <w:jc w:val="center"/>
              <w:rPr>
                <w:rFonts w:ascii="Arial" w:hAnsi="Arial" w:cs="Arial"/>
                <w:b/>
                <w:sz w:val="12"/>
                <w:szCs w:val="12"/>
              </w:rPr>
            </w:pPr>
          </w:p>
        </w:tc>
        <w:tc>
          <w:tcPr>
            <w:tcW w:w="211" w:type="pct"/>
            <w:vMerge/>
            <w:vAlign w:val="center"/>
          </w:tcPr>
          <w:p w:rsidR="00B559F2" w:rsidRPr="00B559F2" w:rsidRDefault="00B559F2" w:rsidP="00B559F2">
            <w:pPr>
              <w:autoSpaceDE w:val="0"/>
              <w:autoSpaceDN w:val="0"/>
              <w:adjustRightInd w:val="0"/>
              <w:jc w:val="center"/>
              <w:rPr>
                <w:rFonts w:ascii="Arial" w:hAnsi="Arial" w:cs="Arial"/>
                <w:b/>
                <w:sz w:val="12"/>
                <w:szCs w:val="12"/>
              </w:rPr>
            </w:pPr>
          </w:p>
        </w:tc>
        <w:tc>
          <w:tcPr>
            <w:tcW w:w="250" w:type="pct"/>
            <w:vMerge/>
            <w:vAlign w:val="center"/>
          </w:tcPr>
          <w:p w:rsidR="00B559F2" w:rsidRPr="00B559F2" w:rsidRDefault="00B559F2" w:rsidP="00B559F2">
            <w:pPr>
              <w:autoSpaceDE w:val="0"/>
              <w:autoSpaceDN w:val="0"/>
              <w:adjustRightInd w:val="0"/>
              <w:jc w:val="center"/>
              <w:rPr>
                <w:rFonts w:ascii="Arial" w:hAnsi="Arial" w:cs="Arial"/>
                <w:b/>
                <w:sz w:val="12"/>
                <w:szCs w:val="12"/>
              </w:rPr>
            </w:pPr>
          </w:p>
        </w:tc>
        <w:tc>
          <w:tcPr>
            <w:tcW w:w="766" w:type="pct"/>
            <w:vMerge/>
            <w:vAlign w:val="center"/>
          </w:tcPr>
          <w:p w:rsidR="00B559F2" w:rsidRPr="00B559F2" w:rsidRDefault="00B559F2" w:rsidP="00B559F2">
            <w:pPr>
              <w:autoSpaceDE w:val="0"/>
              <w:autoSpaceDN w:val="0"/>
              <w:adjustRightInd w:val="0"/>
              <w:jc w:val="center"/>
              <w:rPr>
                <w:rFonts w:ascii="Arial" w:hAnsi="Arial" w:cs="Arial"/>
                <w:b/>
                <w:sz w:val="12"/>
                <w:szCs w:val="12"/>
              </w:rPr>
            </w:pPr>
          </w:p>
        </w:tc>
        <w:tc>
          <w:tcPr>
            <w:tcW w:w="225" w:type="pct"/>
            <w:vAlign w:val="center"/>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2018</w:t>
            </w:r>
          </w:p>
        </w:tc>
        <w:tc>
          <w:tcPr>
            <w:tcW w:w="299" w:type="pct"/>
            <w:vAlign w:val="center"/>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2019</w:t>
            </w:r>
          </w:p>
        </w:tc>
        <w:tc>
          <w:tcPr>
            <w:tcW w:w="240" w:type="pct"/>
            <w:vAlign w:val="center"/>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2020</w:t>
            </w:r>
          </w:p>
        </w:tc>
        <w:tc>
          <w:tcPr>
            <w:tcW w:w="299" w:type="pct"/>
            <w:vAlign w:val="center"/>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2021</w:t>
            </w:r>
          </w:p>
        </w:tc>
        <w:tc>
          <w:tcPr>
            <w:tcW w:w="328" w:type="pct"/>
            <w:vAlign w:val="center"/>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2022</w:t>
            </w:r>
          </w:p>
        </w:tc>
        <w:tc>
          <w:tcPr>
            <w:tcW w:w="299" w:type="pct"/>
            <w:vAlign w:val="center"/>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2023</w:t>
            </w:r>
          </w:p>
        </w:tc>
        <w:tc>
          <w:tcPr>
            <w:tcW w:w="167" w:type="pct"/>
            <w:vAlign w:val="center"/>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2024</w:t>
            </w:r>
          </w:p>
        </w:tc>
      </w:tr>
      <w:tr w:rsidR="0035017E" w:rsidRPr="00B559F2" w:rsidTr="00B559F2">
        <w:trPr>
          <w:trHeight w:val="20"/>
        </w:trPr>
        <w:tc>
          <w:tcPr>
            <w:tcW w:w="126" w:type="pct"/>
            <w:vAlign w:val="center"/>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w:t>
            </w:r>
          </w:p>
        </w:tc>
        <w:tc>
          <w:tcPr>
            <w:tcW w:w="1001" w:type="pct"/>
            <w:vAlign w:val="center"/>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2</w:t>
            </w:r>
          </w:p>
        </w:tc>
        <w:tc>
          <w:tcPr>
            <w:tcW w:w="789" w:type="pct"/>
            <w:vAlign w:val="center"/>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3</w:t>
            </w:r>
          </w:p>
        </w:tc>
        <w:tc>
          <w:tcPr>
            <w:tcW w:w="211" w:type="pct"/>
            <w:vAlign w:val="center"/>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4</w:t>
            </w:r>
          </w:p>
        </w:tc>
        <w:tc>
          <w:tcPr>
            <w:tcW w:w="250" w:type="pct"/>
            <w:vAlign w:val="center"/>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5</w:t>
            </w:r>
          </w:p>
        </w:tc>
        <w:tc>
          <w:tcPr>
            <w:tcW w:w="766" w:type="pct"/>
            <w:vAlign w:val="center"/>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6</w:t>
            </w:r>
          </w:p>
        </w:tc>
        <w:tc>
          <w:tcPr>
            <w:tcW w:w="225" w:type="pct"/>
            <w:vAlign w:val="center"/>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7</w:t>
            </w:r>
          </w:p>
        </w:tc>
        <w:tc>
          <w:tcPr>
            <w:tcW w:w="299" w:type="pct"/>
            <w:vAlign w:val="center"/>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8</w:t>
            </w:r>
          </w:p>
        </w:tc>
        <w:tc>
          <w:tcPr>
            <w:tcW w:w="240" w:type="pct"/>
            <w:vAlign w:val="center"/>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9</w:t>
            </w:r>
          </w:p>
        </w:tc>
        <w:tc>
          <w:tcPr>
            <w:tcW w:w="299" w:type="pct"/>
            <w:vAlign w:val="center"/>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10</w:t>
            </w:r>
          </w:p>
        </w:tc>
        <w:tc>
          <w:tcPr>
            <w:tcW w:w="328" w:type="pct"/>
            <w:vAlign w:val="center"/>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11</w:t>
            </w:r>
          </w:p>
        </w:tc>
        <w:tc>
          <w:tcPr>
            <w:tcW w:w="299" w:type="pct"/>
            <w:vAlign w:val="center"/>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12</w:t>
            </w:r>
          </w:p>
        </w:tc>
        <w:tc>
          <w:tcPr>
            <w:tcW w:w="167" w:type="pct"/>
            <w:vAlign w:val="center"/>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13</w:t>
            </w:r>
          </w:p>
        </w:tc>
      </w:tr>
      <w:tr w:rsidR="00B559F2" w:rsidRPr="00B559F2" w:rsidTr="00B559F2">
        <w:trPr>
          <w:trHeight w:val="20"/>
        </w:trPr>
        <w:tc>
          <w:tcPr>
            <w:tcW w:w="126"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w:t>
            </w:r>
          </w:p>
        </w:tc>
        <w:tc>
          <w:tcPr>
            <w:tcW w:w="4874" w:type="pct"/>
            <w:gridSpan w:val="12"/>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на 2018-2024 годы»</w:t>
            </w:r>
          </w:p>
        </w:tc>
      </w:tr>
      <w:tr w:rsidR="00B559F2" w:rsidRPr="00B559F2" w:rsidTr="00B559F2">
        <w:trPr>
          <w:trHeight w:val="20"/>
        </w:trPr>
        <w:tc>
          <w:tcPr>
            <w:tcW w:w="126"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1.1.</w:t>
            </w:r>
          </w:p>
        </w:tc>
        <w:tc>
          <w:tcPr>
            <w:tcW w:w="4874" w:type="pct"/>
            <w:gridSpan w:val="12"/>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Задача 1. Благоустройство дворовых территорий многоквартирных домов</w:t>
            </w:r>
          </w:p>
        </w:tc>
      </w:tr>
      <w:tr w:rsidR="0035017E" w:rsidRPr="00B559F2" w:rsidTr="00B559F2">
        <w:trPr>
          <w:trHeight w:val="20"/>
        </w:trPr>
        <w:tc>
          <w:tcPr>
            <w:tcW w:w="126" w:type="pct"/>
            <w:vMerge w:val="restar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1.1.2</w:t>
            </w:r>
          </w:p>
        </w:tc>
        <w:tc>
          <w:tcPr>
            <w:tcW w:w="1001" w:type="pct"/>
            <w:vMerge w:val="restar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Благоустройство дворовых территорий многоквартирных домов в соответствии с приложением 3</w:t>
            </w:r>
          </w:p>
        </w:tc>
        <w:tc>
          <w:tcPr>
            <w:tcW w:w="789" w:type="pct"/>
            <w:vMerge w:val="restar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комитет жилищно-коммунального и дорожного хозяйства</w:t>
            </w:r>
          </w:p>
        </w:tc>
        <w:tc>
          <w:tcPr>
            <w:tcW w:w="211" w:type="pct"/>
            <w:vMerge w:val="restar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2018-2024</w:t>
            </w:r>
          </w:p>
        </w:tc>
        <w:tc>
          <w:tcPr>
            <w:tcW w:w="250" w:type="pct"/>
            <w:vMerge w:val="restar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1.1.</w:t>
            </w:r>
          </w:p>
        </w:tc>
        <w:tc>
          <w:tcPr>
            <w:tcW w:w="766" w:type="pc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бюджет Валдайского городского поселения</w:t>
            </w:r>
          </w:p>
        </w:tc>
        <w:tc>
          <w:tcPr>
            <w:tcW w:w="225"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563,897</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1 375,72926</w:t>
            </w:r>
          </w:p>
        </w:tc>
        <w:tc>
          <w:tcPr>
            <w:tcW w:w="240"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1668,273</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328"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569,14222</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1 222,34458</w:t>
            </w:r>
          </w:p>
        </w:tc>
        <w:tc>
          <w:tcPr>
            <w:tcW w:w="167"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w:t>
            </w:r>
          </w:p>
        </w:tc>
      </w:tr>
      <w:tr w:rsidR="0035017E" w:rsidRPr="00B559F2" w:rsidTr="00B559F2">
        <w:trPr>
          <w:trHeight w:val="20"/>
        </w:trPr>
        <w:tc>
          <w:tcPr>
            <w:tcW w:w="126"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1001" w:type="pct"/>
            <w:vMerge/>
          </w:tcPr>
          <w:p w:rsidR="00B559F2" w:rsidRPr="00B559F2" w:rsidRDefault="00B559F2" w:rsidP="00B559F2">
            <w:pPr>
              <w:autoSpaceDE w:val="0"/>
              <w:autoSpaceDN w:val="0"/>
              <w:adjustRightInd w:val="0"/>
              <w:rPr>
                <w:rFonts w:ascii="Arial" w:hAnsi="Arial" w:cs="Arial"/>
                <w:sz w:val="12"/>
                <w:szCs w:val="12"/>
              </w:rPr>
            </w:pPr>
          </w:p>
        </w:tc>
        <w:tc>
          <w:tcPr>
            <w:tcW w:w="789" w:type="pct"/>
            <w:vMerge/>
          </w:tcPr>
          <w:p w:rsidR="00B559F2" w:rsidRPr="00B559F2" w:rsidRDefault="00B559F2" w:rsidP="00B559F2">
            <w:pPr>
              <w:autoSpaceDE w:val="0"/>
              <w:autoSpaceDN w:val="0"/>
              <w:adjustRightInd w:val="0"/>
              <w:rPr>
                <w:rFonts w:ascii="Arial" w:hAnsi="Arial" w:cs="Arial"/>
                <w:sz w:val="12"/>
                <w:szCs w:val="12"/>
              </w:rPr>
            </w:pPr>
          </w:p>
        </w:tc>
        <w:tc>
          <w:tcPr>
            <w:tcW w:w="211"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250"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766" w:type="pc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областной и федеральный бюджеты</w:t>
            </w:r>
          </w:p>
        </w:tc>
        <w:tc>
          <w:tcPr>
            <w:tcW w:w="225"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2255,589</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1 984,38474</w:t>
            </w:r>
          </w:p>
        </w:tc>
        <w:tc>
          <w:tcPr>
            <w:tcW w:w="240"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2917,568</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328"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347,66078</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2 965,41412</w:t>
            </w:r>
          </w:p>
        </w:tc>
        <w:tc>
          <w:tcPr>
            <w:tcW w:w="167"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w:t>
            </w:r>
          </w:p>
        </w:tc>
      </w:tr>
      <w:tr w:rsidR="0035017E" w:rsidRPr="00B559F2" w:rsidTr="00B559F2">
        <w:trPr>
          <w:trHeight w:val="20"/>
        </w:trPr>
        <w:tc>
          <w:tcPr>
            <w:tcW w:w="126"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1001" w:type="pct"/>
            <w:vMerge/>
          </w:tcPr>
          <w:p w:rsidR="00B559F2" w:rsidRPr="00B559F2" w:rsidRDefault="00B559F2" w:rsidP="00B559F2">
            <w:pPr>
              <w:autoSpaceDE w:val="0"/>
              <w:autoSpaceDN w:val="0"/>
              <w:adjustRightInd w:val="0"/>
              <w:rPr>
                <w:rFonts w:ascii="Arial" w:hAnsi="Arial" w:cs="Arial"/>
                <w:sz w:val="12"/>
                <w:szCs w:val="12"/>
              </w:rPr>
            </w:pPr>
          </w:p>
        </w:tc>
        <w:tc>
          <w:tcPr>
            <w:tcW w:w="789" w:type="pct"/>
            <w:vMerge/>
          </w:tcPr>
          <w:p w:rsidR="00B559F2" w:rsidRPr="00B559F2" w:rsidRDefault="00B559F2" w:rsidP="00B559F2">
            <w:pPr>
              <w:autoSpaceDE w:val="0"/>
              <w:autoSpaceDN w:val="0"/>
              <w:adjustRightInd w:val="0"/>
              <w:rPr>
                <w:rFonts w:ascii="Arial" w:hAnsi="Arial" w:cs="Arial"/>
                <w:sz w:val="12"/>
                <w:szCs w:val="12"/>
              </w:rPr>
            </w:pPr>
          </w:p>
        </w:tc>
        <w:tc>
          <w:tcPr>
            <w:tcW w:w="211"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250"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766" w:type="pc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внебюджетные средства</w:t>
            </w:r>
          </w:p>
        </w:tc>
        <w:tc>
          <w:tcPr>
            <w:tcW w:w="225"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313,277</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473,372</w:t>
            </w:r>
          </w:p>
        </w:tc>
        <w:tc>
          <w:tcPr>
            <w:tcW w:w="240"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521,095</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328"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101,867</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857,65736</w:t>
            </w:r>
          </w:p>
        </w:tc>
        <w:tc>
          <w:tcPr>
            <w:tcW w:w="167"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w:t>
            </w:r>
          </w:p>
        </w:tc>
      </w:tr>
      <w:tr w:rsidR="0035017E" w:rsidRPr="00B559F2" w:rsidTr="00B559F2">
        <w:trPr>
          <w:trHeight w:val="20"/>
        </w:trPr>
        <w:tc>
          <w:tcPr>
            <w:tcW w:w="126"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1001" w:type="pct"/>
            <w:vMerge/>
          </w:tcPr>
          <w:p w:rsidR="00B559F2" w:rsidRPr="00B559F2" w:rsidRDefault="00B559F2" w:rsidP="00B559F2">
            <w:pPr>
              <w:autoSpaceDE w:val="0"/>
              <w:autoSpaceDN w:val="0"/>
              <w:adjustRightInd w:val="0"/>
              <w:rPr>
                <w:rFonts w:ascii="Arial" w:hAnsi="Arial" w:cs="Arial"/>
                <w:sz w:val="12"/>
                <w:szCs w:val="12"/>
              </w:rPr>
            </w:pPr>
          </w:p>
        </w:tc>
        <w:tc>
          <w:tcPr>
            <w:tcW w:w="789" w:type="pct"/>
            <w:vMerge/>
          </w:tcPr>
          <w:p w:rsidR="00B559F2" w:rsidRPr="00B559F2" w:rsidRDefault="00B559F2" w:rsidP="00B559F2">
            <w:pPr>
              <w:autoSpaceDE w:val="0"/>
              <w:autoSpaceDN w:val="0"/>
              <w:adjustRightInd w:val="0"/>
              <w:rPr>
                <w:rFonts w:ascii="Arial" w:hAnsi="Arial" w:cs="Arial"/>
                <w:sz w:val="12"/>
                <w:szCs w:val="12"/>
              </w:rPr>
            </w:pPr>
          </w:p>
        </w:tc>
        <w:tc>
          <w:tcPr>
            <w:tcW w:w="211"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250"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766" w:type="pct"/>
          </w:tcPr>
          <w:p w:rsidR="00B559F2" w:rsidRPr="00B559F2" w:rsidRDefault="00B559F2" w:rsidP="00B559F2">
            <w:pPr>
              <w:autoSpaceDE w:val="0"/>
              <w:autoSpaceDN w:val="0"/>
              <w:adjustRightInd w:val="0"/>
              <w:rPr>
                <w:rFonts w:ascii="Arial" w:hAnsi="Arial" w:cs="Arial"/>
                <w:b/>
                <w:sz w:val="12"/>
                <w:szCs w:val="12"/>
              </w:rPr>
            </w:pPr>
            <w:r w:rsidRPr="00B559F2">
              <w:rPr>
                <w:rFonts w:ascii="Arial" w:hAnsi="Arial" w:cs="Arial"/>
                <w:b/>
                <w:sz w:val="12"/>
                <w:szCs w:val="12"/>
              </w:rPr>
              <w:t>итого:</w:t>
            </w:r>
          </w:p>
        </w:tc>
        <w:tc>
          <w:tcPr>
            <w:tcW w:w="225"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3132,763</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3833,486</w:t>
            </w:r>
          </w:p>
        </w:tc>
        <w:tc>
          <w:tcPr>
            <w:tcW w:w="240"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5106,936</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0,00</w:t>
            </w:r>
          </w:p>
        </w:tc>
        <w:tc>
          <w:tcPr>
            <w:tcW w:w="328"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1 018,670</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5 045,41606</w:t>
            </w:r>
          </w:p>
        </w:tc>
        <w:tc>
          <w:tcPr>
            <w:tcW w:w="167"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w:t>
            </w:r>
          </w:p>
        </w:tc>
      </w:tr>
      <w:tr w:rsidR="00B559F2" w:rsidRPr="00B559F2" w:rsidTr="00B559F2">
        <w:trPr>
          <w:trHeight w:val="20"/>
        </w:trPr>
        <w:tc>
          <w:tcPr>
            <w:tcW w:w="126"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1.2.</w:t>
            </w:r>
          </w:p>
        </w:tc>
        <w:tc>
          <w:tcPr>
            <w:tcW w:w="4874" w:type="pct"/>
            <w:gridSpan w:val="12"/>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Задача 2. Благоустройство наиболее посещаемых территорий общего пользования</w:t>
            </w:r>
          </w:p>
        </w:tc>
      </w:tr>
      <w:tr w:rsidR="0035017E" w:rsidRPr="00B559F2" w:rsidTr="00B559F2">
        <w:trPr>
          <w:trHeight w:val="20"/>
        </w:trPr>
        <w:tc>
          <w:tcPr>
            <w:tcW w:w="126" w:type="pct"/>
            <w:vMerge w:val="restar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1.2.1</w:t>
            </w:r>
          </w:p>
        </w:tc>
        <w:tc>
          <w:tcPr>
            <w:tcW w:w="1001" w:type="pct"/>
            <w:vMerge w:val="restar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Благоустройство наиболее посещаемой территории в соответствии с приложением 4</w:t>
            </w:r>
          </w:p>
        </w:tc>
        <w:tc>
          <w:tcPr>
            <w:tcW w:w="789" w:type="pct"/>
            <w:vMerge w:val="restar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комитет жилищно-коммунального и дорожного хозяйства</w:t>
            </w:r>
          </w:p>
        </w:tc>
        <w:tc>
          <w:tcPr>
            <w:tcW w:w="211" w:type="pct"/>
            <w:vMerge w:val="restar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2021</w:t>
            </w:r>
          </w:p>
        </w:tc>
        <w:tc>
          <w:tcPr>
            <w:tcW w:w="250" w:type="pct"/>
            <w:vMerge w:val="restar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1.2</w:t>
            </w:r>
          </w:p>
        </w:tc>
        <w:tc>
          <w:tcPr>
            <w:tcW w:w="766" w:type="pc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бюджет Валдайского городского поселения</w:t>
            </w:r>
          </w:p>
        </w:tc>
        <w:tc>
          <w:tcPr>
            <w:tcW w:w="225"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249,395</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1406,73074</w:t>
            </w:r>
          </w:p>
        </w:tc>
        <w:tc>
          <w:tcPr>
            <w:tcW w:w="240"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457,27768</w:t>
            </w:r>
          </w:p>
        </w:tc>
        <w:tc>
          <w:tcPr>
            <w:tcW w:w="328"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5 637,95478</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292,84188</w:t>
            </w:r>
          </w:p>
        </w:tc>
        <w:tc>
          <w:tcPr>
            <w:tcW w:w="167" w:type="pct"/>
          </w:tcPr>
          <w:p w:rsidR="00B559F2" w:rsidRPr="00B559F2" w:rsidRDefault="00B559F2" w:rsidP="00B559F2">
            <w:pPr>
              <w:autoSpaceDE w:val="0"/>
              <w:autoSpaceDN w:val="0"/>
              <w:adjustRightInd w:val="0"/>
              <w:jc w:val="center"/>
              <w:rPr>
                <w:rFonts w:ascii="Arial" w:hAnsi="Arial" w:cs="Arial"/>
                <w:sz w:val="12"/>
                <w:szCs w:val="12"/>
              </w:rPr>
            </w:pPr>
          </w:p>
        </w:tc>
      </w:tr>
      <w:tr w:rsidR="0035017E" w:rsidRPr="00B559F2" w:rsidTr="00B559F2">
        <w:trPr>
          <w:trHeight w:val="20"/>
        </w:trPr>
        <w:tc>
          <w:tcPr>
            <w:tcW w:w="126"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1001" w:type="pct"/>
            <w:vMerge/>
          </w:tcPr>
          <w:p w:rsidR="00B559F2" w:rsidRPr="00B559F2" w:rsidRDefault="00B559F2" w:rsidP="00B559F2">
            <w:pPr>
              <w:autoSpaceDE w:val="0"/>
              <w:autoSpaceDN w:val="0"/>
              <w:adjustRightInd w:val="0"/>
              <w:rPr>
                <w:rFonts w:ascii="Arial" w:hAnsi="Arial" w:cs="Arial"/>
                <w:sz w:val="12"/>
                <w:szCs w:val="12"/>
              </w:rPr>
            </w:pPr>
          </w:p>
        </w:tc>
        <w:tc>
          <w:tcPr>
            <w:tcW w:w="789" w:type="pct"/>
            <w:vMerge/>
          </w:tcPr>
          <w:p w:rsidR="00B559F2" w:rsidRPr="00B559F2" w:rsidRDefault="00B559F2" w:rsidP="00B559F2">
            <w:pPr>
              <w:autoSpaceDE w:val="0"/>
              <w:autoSpaceDN w:val="0"/>
              <w:adjustRightInd w:val="0"/>
              <w:rPr>
                <w:rFonts w:ascii="Arial" w:hAnsi="Arial" w:cs="Arial"/>
                <w:sz w:val="12"/>
                <w:szCs w:val="12"/>
              </w:rPr>
            </w:pPr>
          </w:p>
        </w:tc>
        <w:tc>
          <w:tcPr>
            <w:tcW w:w="211"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250"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766" w:type="pc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областной и федеральный бюджеты</w:t>
            </w:r>
          </w:p>
        </w:tc>
        <w:tc>
          <w:tcPr>
            <w:tcW w:w="225"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997,577</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2029,34826</w:t>
            </w:r>
          </w:p>
        </w:tc>
        <w:tc>
          <w:tcPr>
            <w:tcW w:w="240"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343,94956</w:t>
            </w:r>
          </w:p>
        </w:tc>
        <w:tc>
          <w:tcPr>
            <w:tcW w:w="328"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3 443,94722</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710,43588</w:t>
            </w:r>
          </w:p>
        </w:tc>
        <w:tc>
          <w:tcPr>
            <w:tcW w:w="167" w:type="pct"/>
          </w:tcPr>
          <w:p w:rsidR="00B559F2" w:rsidRPr="00B559F2" w:rsidRDefault="00B559F2" w:rsidP="00B559F2">
            <w:pPr>
              <w:autoSpaceDE w:val="0"/>
              <w:autoSpaceDN w:val="0"/>
              <w:adjustRightInd w:val="0"/>
              <w:jc w:val="center"/>
              <w:rPr>
                <w:rFonts w:ascii="Arial" w:hAnsi="Arial" w:cs="Arial"/>
                <w:sz w:val="12"/>
                <w:szCs w:val="12"/>
              </w:rPr>
            </w:pPr>
          </w:p>
        </w:tc>
      </w:tr>
      <w:tr w:rsidR="0035017E" w:rsidRPr="00B559F2" w:rsidTr="00B559F2">
        <w:trPr>
          <w:trHeight w:val="20"/>
        </w:trPr>
        <w:tc>
          <w:tcPr>
            <w:tcW w:w="126" w:type="pct"/>
            <w:vMerge w:val="restar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1.2.2</w:t>
            </w:r>
          </w:p>
        </w:tc>
        <w:tc>
          <w:tcPr>
            <w:tcW w:w="1001" w:type="pct"/>
            <w:vMerge w:val="restar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Благоустройство наиболее посещаемой территории в соответствии с приложением 5 (строительство системы уличного освещения)</w:t>
            </w:r>
          </w:p>
        </w:tc>
        <w:tc>
          <w:tcPr>
            <w:tcW w:w="789" w:type="pct"/>
            <w:vMerge w:val="restar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комитет жилищно-коммунального и дорожного хозяйства</w:t>
            </w:r>
          </w:p>
        </w:tc>
        <w:tc>
          <w:tcPr>
            <w:tcW w:w="211" w:type="pct"/>
            <w:vMerge w:val="restar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2021</w:t>
            </w:r>
          </w:p>
        </w:tc>
        <w:tc>
          <w:tcPr>
            <w:tcW w:w="250" w:type="pct"/>
            <w:vMerge w:val="restar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1.2</w:t>
            </w:r>
          </w:p>
        </w:tc>
        <w:tc>
          <w:tcPr>
            <w:tcW w:w="766" w:type="pc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бюджет Валдайского городского поселения</w:t>
            </w:r>
          </w:p>
        </w:tc>
        <w:tc>
          <w:tcPr>
            <w:tcW w:w="225"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240"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3007,13805</w:t>
            </w:r>
          </w:p>
        </w:tc>
        <w:tc>
          <w:tcPr>
            <w:tcW w:w="328"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w:t>
            </w:r>
          </w:p>
        </w:tc>
        <w:tc>
          <w:tcPr>
            <w:tcW w:w="167" w:type="pct"/>
          </w:tcPr>
          <w:p w:rsidR="00B559F2" w:rsidRPr="00B559F2" w:rsidRDefault="00B559F2" w:rsidP="00B559F2">
            <w:pPr>
              <w:autoSpaceDE w:val="0"/>
              <w:autoSpaceDN w:val="0"/>
              <w:adjustRightInd w:val="0"/>
              <w:jc w:val="center"/>
              <w:rPr>
                <w:rFonts w:ascii="Arial" w:hAnsi="Arial" w:cs="Arial"/>
                <w:sz w:val="12"/>
                <w:szCs w:val="12"/>
              </w:rPr>
            </w:pPr>
          </w:p>
        </w:tc>
      </w:tr>
      <w:tr w:rsidR="0035017E" w:rsidRPr="00B559F2" w:rsidTr="00B559F2">
        <w:trPr>
          <w:trHeight w:val="20"/>
        </w:trPr>
        <w:tc>
          <w:tcPr>
            <w:tcW w:w="126"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1001" w:type="pct"/>
            <w:vMerge/>
          </w:tcPr>
          <w:p w:rsidR="00B559F2" w:rsidRPr="00B559F2" w:rsidRDefault="00B559F2" w:rsidP="00B559F2">
            <w:pPr>
              <w:autoSpaceDE w:val="0"/>
              <w:autoSpaceDN w:val="0"/>
              <w:adjustRightInd w:val="0"/>
              <w:rPr>
                <w:rFonts w:ascii="Arial" w:hAnsi="Arial" w:cs="Arial"/>
                <w:sz w:val="12"/>
                <w:szCs w:val="12"/>
              </w:rPr>
            </w:pPr>
          </w:p>
        </w:tc>
        <w:tc>
          <w:tcPr>
            <w:tcW w:w="789" w:type="pct"/>
            <w:vMerge/>
          </w:tcPr>
          <w:p w:rsidR="00B559F2" w:rsidRPr="00B559F2" w:rsidRDefault="00B559F2" w:rsidP="00B559F2">
            <w:pPr>
              <w:autoSpaceDE w:val="0"/>
              <w:autoSpaceDN w:val="0"/>
              <w:adjustRightInd w:val="0"/>
              <w:rPr>
                <w:rFonts w:ascii="Arial" w:hAnsi="Arial" w:cs="Arial"/>
                <w:sz w:val="12"/>
                <w:szCs w:val="12"/>
              </w:rPr>
            </w:pPr>
          </w:p>
        </w:tc>
        <w:tc>
          <w:tcPr>
            <w:tcW w:w="211"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250"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766" w:type="pc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областной и федеральный бюджеты</w:t>
            </w:r>
          </w:p>
        </w:tc>
        <w:tc>
          <w:tcPr>
            <w:tcW w:w="225"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240"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2261,87244</w:t>
            </w:r>
          </w:p>
        </w:tc>
        <w:tc>
          <w:tcPr>
            <w:tcW w:w="328"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w:t>
            </w:r>
          </w:p>
        </w:tc>
        <w:tc>
          <w:tcPr>
            <w:tcW w:w="167" w:type="pct"/>
          </w:tcPr>
          <w:p w:rsidR="00B559F2" w:rsidRPr="00B559F2" w:rsidRDefault="00B559F2" w:rsidP="00B559F2">
            <w:pPr>
              <w:autoSpaceDE w:val="0"/>
              <w:autoSpaceDN w:val="0"/>
              <w:adjustRightInd w:val="0"/>
              <w:jc w:val="center"/>
              <w:rPr>
                <w:rFonts w:ascii="Arial" w:hAnsi="Arial" w:cs="Arial"/>
                <w:sz w:val="12"/>
                <w:szCs w:val="12"/>
              </w:rPr>
            </w:pPr>
          </w:p>
        </w:tc>
      </w:tr>
      <w:tr w:rsidR="0035017E" w:rsidRPr="00B559F2" w:rsidTr="00B559F2">
        <w:trPr>
          <w:trHeight w:val="20"/>
        </w:trPr>
        <w:tc>
          <w:tcPr>
            <w:tcW w:w="126"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1001" w:type="pct"/>
            <w:vMerge/>
          </w:tcPr>
          <w:p w:rsidR="00B559F2" w:rsidRPr="00B559F2" w:rsidRDefault="00B559F2" w:rsidP="00B559F2">
            <w:pPr>
              <w:autoSpaceDE w:val="0"/>
              <w:autoSpaceDN w:val="0"/>
              <w:adjustRightInd w:val="0"/>
              <w:rPr>
                <w:rFonts w:ascii="Arial" w:hAnsi="Arial" w:cs="Arial"/>
                <w:sz w:val="12"/>
                <w:szCs w:val="12"/>
              </w:rPr>
            </w:pPr>
          </w:p>
        </w:tc>
        <w:tc>
          <w:tcPr>
            <w:tcW w:w="789" w:type="pct"/>
            <w:vMerge/>
          </w:tcPr>
          <w:p w:rsidR="00B559F2" w:rsidRPr="00B559F2" w:rsidRDefault="00B559F2" w:rsidP="00B559F2">
            <w:pPr>
              <w:autoSpaceDE w:val="0"/>
              <w:autoSpaceDN w:val="0"/>
              <w:adjustRightInd w:val="0"/>
              <w:rPr>
                <w:rFonts w:ascii="Arial" w:hAnsi="Arial" w:cs="Arial"/>
                <w:sz w:val="12"/>
                <w:szCs w:val="12"/>
              </w:rPr>
            </w:pPr>
          </w:p>
        </w:tc>
        <w:tc>
          <w:tcPr>
            <w:tcW w:w="211"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250"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766" w:type="pct"/>
          </w:tcPr>
          <w:p w:rsidR="00B559F2" w:rsidRPr="00B559F2" w:rsidRDefault="00B559F2" w:rsidP="00B559F2">
            <w:pPr>
              <w:autoSpaceDE w:val="0"/>
              <w:autoSpaceDN w:val="0"/>
              <w:adjustRightInd w:val="0"/>
              <w:rPr>
                <w:rFonts w:ascii="Arial" w:hAnsi="Arial" w:cs="Arial"/>
                <w:b/>
                <w:sz w:val="12"/>
                <w:szCs w:val="12"/>
              </w:rPr>
            </w:pPr>
            <w:r w:rsidRPr="00B559F2">
              <w:rPr>
                <w:rFonts w:ascii="Arial" w:hAnsi="Arial" w:cs="Arial"/>
                <w:b/>
                <w:sz w:val="12"/>
                <w:szCs w:val="12"/>
              </w:rPr>
              <w:t>итого:</w:t>
            </w:r>
          </w:p>
        </w:tc>
        <w:tc>
          <w:tcPr>
            <w:tcW w:w="225"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1246,972</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3436,079</w:t>
            </w:r>
          </w:p>
        </w:tc>
        <w:tc>
          <w:tcPr>
            <w:tcW w:w="240"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6 070,23773</w:t>
            </w:r>
          </w:p>
        </w:tc>
        <w:tc>
          <w:tcPr>
            <w:tcW w:w="328"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9 081,902</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1 003,27776</w:t>
            </w:r>
          </w:p>
        </w:tc>
        <w:tc>
          <w:tcPr>
            <w:tcW w:w="167"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w:t>
            </w:r>
          </w:p>
        </w:tc>
      </w:tr>
      <w:tr w:rsidR="0035017E" w:rsidRPr="00B559F2" w:rsidTr="00B559F2">
        <w:trPr>
          <w:trHeight w:val="20"/>
        </w:trPr>
        <w:tc>
          <w:tcPr>
            <w:tcW w:w="126" w:type="pct"/>
            <w:vMerge w:val="restar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1.2.3</w:t>
            </w:r>
          </w:p>
        </w:tc>
        <w:tc>
          <w:tcPr>
            <w:tcW w:w="1001" w:type="pct"/>
            <w:vMerge w:val="restar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Разработка и проверка эскизной и(или) проектной и(или) сметной и(или) проектно-сметной документации</w:t>
            </w:r>
          </w:p>
        </w:tc>
        <w:tc>
          <w:tcPr>
            <w:tcW w:w="789" w:type="pct"/>
            <w:vMerge w:val="restar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комитет жилищно-коммунального и дорожного хозяйства</w:t>
            </w:r>
          </w:p>
        </w:tc>
        <w:tc>
          <w:tcPr>
            <w:tcW w:w="211" w:type="pct"/>
            <w:vMerge w:val="restar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2018-2024</w:t>
            </w:r>
          </w:p>
        </w:tc>
        <w:tc>
          <w:tcPr>
            <w:tcW w:w="250" w:type="pct"/>
            <w:vMerge w:val="restar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1.3.</w:t>
            </w:r>
          </w:p>
        </w:tc>
        <w:tc>
          <w:tcPr>
            <w:tcW w:w="766" w:type="pc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бюджет Валдайского городского поселения</w:t>
            </w:r>
          </w:p>
        </w:tc>
        <w:tc>
          <w:tcPr>
            <w:tcW w:w="225"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51,400</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60,000</w:t>
            </w:r>
          </w:p>
        </w:tc>
        <w:tc>
          <w:tcPr>
            <w:tcW w:w="240" w:type="pct"/>
          </w:tcPr>
          <w:p w:rsidR="00B559F2" w:rsidRPr="00B559F2" w:rsidRDefault="00B559F2" w:rsidP="00B559F2">
            <w:pPr>
              <w:autoSpaceDE w:val="0"/>
              <w:autoSpaceDN w:val="0"/>
              <w:adjustRightInd w:val="0"/>
              <w:jc w:val="center"/>
              <w:rPr>
                <w:rFonts w:ascii="Arial" w:hAnsi="Arial" w:cs="Arial"/>
                <w:sz w:val="12"/>
                <w:szCs w:val="12"/>
                <w:lang w:val="en-US"/>
              </w:rPr>
            </w:pPr>
            <w:r w:rsidRPr="00B559F2">
              <w:rPr>
                <w:rFonts w:ascii="Arial" w:hAnsi="Arial" w:cs="Arial"/>
                <w:sz w:val="12"/>
                <w:szCs w:val="12"/>
                <w:lang w:val="en-US"/>
              </w:rPr>
              <w:t>218</w:t>
            </w:r>
            <w:r w:rsidRPr="00B559F2">
              <w:rPr>
                <w:rFonts w:ascii="Arial" w:hAnsi="Arial" w:cs="Arial"/>
                <w:sz w:val="12"/>
                <w:szCs w:val="12"/>
              </w:rPr>
              <w:t>,</w:t>
            </w:r>
            <w:r w:rsidRPr="00B559F2">
              <w:rPr>
                <w:rFonts w:ascii="Arial" w:hAnsi="Arial" w:cs="Arial"/>
                <w:sz w:val="12"/>
                <w:szCs w:val="12"/>
                <w:lang w:val="en-US"/>
              </w:rPr>
              <w:t>945</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264,0</w:t>
            </w:r>
          </w:p>
        </w:tc>
        <w:tc>
          <w:tcPr>
            <w:tcW w:w="328"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36,700</w:t>
            </w:r>
          </w:p>
        </w:tc>
        <w:tc>
          <w:tcPr>
            <w:tcW w:w="167"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w:t>
            </w:r>
          </w:p>
        </w:tc>
      </w:tr>
      <w:tr w:rsidR="0035017E" w:rsidRPr="00B559F2" w:rsidTr="00B559F2">
        <w:trPr>
          <w:trHeight w:val="20"/>
        </w:trPr>
        <w:tc>
          <w:tcPr>
            <w:tcW w:w="126"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1001" w:type="pct"/>
            <w:vMerge/>
          </w:tcPr>
          <w:p w:rsidR="00B559F2" w:rsidRPr="00B559F2" w:rsidRDefault="00B559F2" w:rsidP="00B559F2">
            <w:pPr>
              <w:autoSpaceDE w:val="0"/>
              <w:autoSpaceDN w:val="0"/>
              <w:adjustRightInd w:val="0"/>
              <w:rPr>
                <w:rFonts w:ascii="Arial" w:hAnsi="Arial" w:cs="Arial"/>
                <w:sz w:val="12"/>
                <w:szCs w:val="12"/>
              </w:rPr>
            </w:pPr>
          </w:p>
        </w:tc>
        <w:tc>
          <w:tcPr>
            <w:tcW w:w="789" w:type="pct"/>
            <w:vMerge/>
          </w:tcPr>
          <w:p w:rsidR="00B559F2" w:rsidRPr="00B559F2" w:rsidRDefault="00B559F2" w:rsidP="00B559F2">
            <w:pPr>
              <w:autoSpaceDE w:val="0"/>
              <w:autoSpaceDN w:val="0"/>
              <w:adjustRightInd w:val="0"/>
              <w:rPr>
                <w:rFonts w:ascii="Arial" w:hAnsi="Arial" w:cs="Arial"/>
                <w:sz w:val="12"/>
                <w:szCs w:val="12"/>
              </w:rPr>
            </w:pPr>
          </w:p>
        </w:tc>
        <w:tc>
          <w:tcPr>
            <w:tcW w:w="211"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250"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766" w:type="pct"/>
          </w:tcPr>
          <w:p w:rsidR="00B559F2" w:rsidRPr="00B559F2" w:rsidRDefault="00B559F2" w:rsidP="00B559F2">
            <w:pPr>
              <w:autoSpaceDE w:val="0"/>
              <w:autoSpaceDN w:val="0"/>
              <w:adjustRightInd w:val="0"/>
              <w:rPr>
                <w:rFonts w:ascii="Arial" w:hAnsi="Arial" w:cs="Arial"/>
                <w:b/>
                <w:sz w:val="12"/>
                <w:szCs w:val="12"/>
              </w:rPr>
            </w:pPr>
            <w:r w:rsidRPr="00B559F2">
              <w:rPr>
                <w:rFonts w:ascii="Arial" w:hAnsi="Arial" w:cs="Arial"/>
                <w:b/>
                <w:sz w:val="12"/>
                <w:szCs w:val="12"/>
              </w:rPr>
              <w:t>итого:</w:t>
            </w:r>
          </w:p>
        </w:tc>
        <w:tc>
          <w:tcPr>
            <w:tcW w:w="225"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51,400</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60,000</w:t>
            </w:r>
          </w:p>
        </w:tc>
        <w:tc>
          <w:tcPr>
            <w:tcW w:w="240" w:type="pct"/>
          </w:tcPr>
          <w:p w:rsidR="00B559F2" w:rsidRPr="00B559F2" w:rsidRDefault="00B559F2" w:rsidP="00B559F2">
            <w:pPr>
              <w:autoSpaceDE w:val="0"/>
              <w:autoSpaceDN w:val="0"/>
              <w:adjustRightInd w:val="0"/>
              <w:jc w:val="center"/>
              <w:rPr>
                <w:rFonts w:ascii="Arial" w:hAnsi="Arial" w:cs="Arial"/>
                <w:b/>
                <w:sz w:val="12"/>
                <w:szCs w:val="12"/>
                <w:lang w:val="en-US"/>
              </w:rPr>
            </w:pPr>
            <w:r w:rsidRPr="00B559F2">
              <w:rPr>
                <w:rFonts w:ascii="Arial" w:hAnsi="Arial" w:cs="Arial"/>
                <w:b/>
                <w:sz w:val="12"/>
                <w:szCs w:val="12"/>
                <w:lang w:val="en-US"/>
              </w:rPr>
              <w:t>218</w:t>
            </w:r>
            <w:r w:rsidRPr="00B559F2">
              <w:rPr>
                <w:rFonts w:ascii="Arial" w:hAnsi="Arial" w:cs="Arial"/>
                <w:b/>
                <w:sz w:val="12"/>
                <w:szCs w:val="12"/>
              </w:rPr>
              <w:t>,</w:t>
            </w:r>
            <w:r w:rsidRPr="00B559F2">
              <w:rPr>
                <w:rFonts w:ascii="Arial" w:hAnsi="Arial" w:cs="Arial"/>
                <w:b/>
                <w:sz w:val="12"/>
                <w:szCs w:val="12"/>
                <w:lang w:val="en-US"/>
              </w:rPr>
              <w:t>945</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264,0</w:t>
            </w:r>
          </w:p>
        </w:tc>
        <w:tc>
          <w:tcPr>
            <w:tcW w:w="328"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36,700</w:t>
            </w:r>
          </w:p>
        </w:tc>
        <w:tc>
          <w:tcPr>
            <w:tcW w:w="167"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r>
      <w:tr w:rsidR="0035017E" w:rsidRPr="00B559F2" w:rsidTr="00B559F2">
        <w:trPr>
          <w:trHeight w:val="20"/>
        </w:trPr>
        <w:tc>
          <w:tcPr>
            <w:tcW w:w="126" w:type="pct"/>
            <w:vMerge w:val="restar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lang w:val="en-US"/>
              </w:rPr>
              <w:t>1</w:t>
            </w:r>
            <w:r w:rsidRPr="00B559F2">
              <w:rPr>
                <w:rFonts w:ascii="Arial" w:hAnsi="Arial" w:cs="Arial"/>
                <w:sz w:val="12"/>
                <w:szCs w:val="12"/>
              </w:rPr>
              <w:t>.2.4</w:t>
            </w:r>
          </w:p>
        </w:tc>
        <w:tc>
          <w:tcPr>
            <w:tcW w:w="1001" w:type="pct"/>
            <w:vMerge w:val="restar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Осуществление строительного контроля за выполнением работ</w:t>
            </w:r>
          </w:p>
        </w:tc>
        <w:tc>
          <w:tcPr>
            <w:tcW w:w="789" w:type="pct"/>
            <w:vMerge w:val="restar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комитет жилищно-коммунального и дорожного хозяйства</w:t>
            </w:r>
          </w:p>
        </w:tc>
        <w:tc>
          <w:tcPr>
            <w:tcW w:w="211" w:type="pct"/>
            <w:vMerge w:val="restar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2018-2024</w:t>
            </w:r>
          </w:p>
        </w:tc>
        <w:tc>
          <w:tcPr>
            <w:tcW w:w="250" w:type="pct"/>
            <w:vMerge w:val="restar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1.2.</w:t>
            </w:r>
          </w:p>
        </w:tc>
        <w:tc>
          <w:tcPr>
            <w:tcW w:w="766" w:type="pc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бюджет Валдайского городского поселения</w:t>
            </w:r>
          </w:p>
        </w:tc>
        <w:tc>
          <w:tcPr>
            <w:tcW w:w="225"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240"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328"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100,00</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w:t>
            </w:r>
          </w:p>
        </w:tc>
        <w:tc>
          <w:tcPr>
            <w:tcW w:w="167"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w:t>
            </w:r>
          </w:p>
        </w:tc>
      </w:tr>
      <w:tr w:rsidR="0035017E" w:rsidRPr="00B559F2" w:rsidTr="00B559F2">
        <w:trPr>
          <w:trHeight w:val="20"/>
        </w:trPr>
        <w:tc>
          <w:tcPr>
            <w:tcW w:w="126"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1001" w:type="pct"/>
            <w:vMerge/>
          </w:tcPr>
          <w:p w:rsidR="00B559F2" w:rsidRPr="00B559F2" w:rsidRDefault="00B559F2" w:rsidP="00B559F2">
            <w:pPr>
              <w:autoSpaceDE w:val="0"/>
              <w:autoSpaceDN w:val="0"/>
              <w:adjustRightInd w:val="0"/>
              <w:rPr>
                <w:rFonts w:ascii="Arial" w:hAnsi="Arial" w:cs="Arial"/>
                <w:sz w:val="12"/>
                <w:szCs w:val="12"/>
              </w:rPr>
            </w:pPr>
          </w:p>
        </w:tc>
        <w:tc>
          <w:tcPr>
            <w:tcW w:w="789" w:type="pct"/>
            <w:vMerge/>
          </w:tcPr>
          <w:p w:rsidR="00B559F2" w:rsidRPr="00B559F2" w:rsidRDefault="00B559F2" w:rsidP="00B559F2">
            <w:pPr>
              <w:autoSpaceDE w:val="0"/>
              <w:autoSpaceDN w:val="0"/>
              <w:adjustRightInd w:val="0"/>
              <w:rPr>
                <w:rFonts w:ascii="Arial" w:hAnsi="Arial" w:cs="Arial"/>
                <w:sz w:val="12"/>
                <w:szCs w:val="12"/>
              </w:rPr>
            </w:pPr>
          </w:p>
        </w:tc>
        <w:tc>
          <w:tcPr>
            <w:tcW w:w="211"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250"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766" w:type="pct"/>
          </w:tcPr>
          <w:p w:rsidR="00B559F2" w:rsidRPr="00B559F2" w:rsidRDefault="00B559F2" w:rsidP="00B559F2">
            <w:pPr>
              <w:autoSpaceDE w:val="0"/>
              <w:autoSpaceDN w:val="0"/>
              <w:adjustRightInd w:val="0"/>
              <w:rPr>
                <w:rFonts w:ascii="Arial" w:hAnsi="Arial" w:cs="Arial"/>
                <w:b/>
                <w:sz w:val="12"/>
                <w:szCs w:val="12"/>
              </w:rPr>
            </w:pPr>
            <w:r w:rsidRPr="00B559F2">
              <w:rPr>
                <w:rFonts w:ascii="Arial" w:hAnsi="Arial" w:cs="Arial"/>
                <w:b/>
                <w:sz w:val="12"/>
                <w:szCs w:val="12"/>
              </w:rPr>
              <w:t>итого:</w:t>
            </w:r>
          </w:p>
        </w:tc>
        <w:tc>
          <w:tcPr>
            <w:tcW w:w="225"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240"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328"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100,00</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167"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r>
      <w:tr w:rsidR="0035017E" w:rsidRPr="00B559F2" w:rsidTr="00B559F2">
        <w:trPr>
          <w:trHeight w:val="20"/>
        </w:trPr>
        <w:tc>
          <w:tcPr>
            <w:tcW w:w="126" w:type="pct"/>
            <w:vMerge w:val="restar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1.2.5</w:t>
            </w:r>
          </w:p>
        </w:tc>
        <w:tc>
          <w:tcPr>
            <w:tcW w:w="1001" w:type="pct"/>
            <w:vMerge w:val="restar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Абонентская плата за доступ к общественной сети интернет на территории «Кузнечная площадь»</w:t>
            </w:r>
          </w:p>
        </w:tc>
        <w:tc>
          <w:tcPr>
            <w:tcW w:w="789" w:type="pct"/>
            <w:vMerge w:val="restar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комитет жилищно-коммунального и дорожного хозяйства</w:t>
            </w:r>
          </w:p>
        </w:tc>
        <w:tc>
          <w:tcPr>
            <w:tcW w:w="211" w:type="pct"/>
            <w:vMerge w:val="restar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2023-2024</w:t>
            </w:r>
          </w:p>
        </w:tc>
        <w:tc>
          <w:tcPr>
            <w:tcW w:w="250" w:type="pct"/>
            <w:vMerge w:val="restar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1.4.</w:t>
            </w:r>
          </w:p>
        </w:tc>
        <w:tc>
          <w:tcPr>
            <w:tcW w:w="766" w:type="pc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бюджет Валдайского городского поселения</w:t>
            </w:r>
          </w:p>
        </w:tc>
        <w:tc>
          <w:tcPr>
            <w:tcW w:w="225"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240"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328"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98,010</w:t>
            </w:r>
          </w:p>
        </w:tc>
        <w:tc>
          <w:tcPr>
            <w:tcW w:w="167"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84,240</w:t>
            </w:r>
          </w:p>
        </w:tc>
      </w:tr>
      <w:tr w:rsidR="0035017E" w:rsidRPr="00B559F2" w:rsidTr="00B559F2">
        <w:trPr>
          <w:trHeight w:val="20"/>
        </w:trPr>
        <w:tc>
          <w:tcPr>
            <w:tcW w:w="126"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1001" w:type="pct"/>
            <w:vMerge/>
          </w:tcPr>
          <w:p w:rsidR="00B559F2" w:rsidRPr="00B559F2" w:rsidRDefault="00B559F2" w:rsidP="00B559F2">
            <w:pPr>
              <w:autoSpaceDE w:val="0"/>
              <w:autoSpaceDN w:val="0"/>
              <w:adjustRightInd w:val="0"/>
              <w:rPr>
                <w:rFonts w:ascii="Arial" w:hAnsi="Arial" w:cs="Arial"/>
                <w:sz w:val="12"/>
                <w:szCs w:val="12"/>
              </w:rPr>
            </w:pPr>
          </w:p>
        </w:tc>
        <w:tc>
          <w:tcPr>
            <w:tcW w:w="789" w:type="pct"/>
            <w:vMerge/>
          </w:tcPr>
          <w:p w:rsidR="00B559F2" w:rsidRPr="00B559F2" w:rsidRDefault="00B559F2" w:rsidP="00B559F2">
            <w:pPr>
              <w:autoSpaceDE w:val="0"/>
              <w:autoSpaceDN w:val="0"/>
              <w:adjustRightInd w:val="0"/>
              <w:rPr>
                <w:rFonts w:ascii="Arial" w:hAnsi="Arial" w:cs="Arial"/>
                <w:sz w:val="12"/>
                <w:szCs w:val="12"/>
              </w:rPr>
            </w:pPr>
          </w:p>
        </w:tc>
        <w:tc>
          <w:tcPr>
            <w:tcW w:w="211"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250"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766" w:type="pct"/>
          </w:tcPr>
          <w:p w:rsidR="00B559F2" w:rsidRPr="00B559F2" w:rsidRDefault="00B559F2" w:rsidP="00B559F2">
            <w:pPr>
              <w:autoSpaceDE w:val="0"/>
              <w:autoSpaceDN w:val="0"/>
              <w:adjustRightInd w:val="0"/>
              <w:rPr>
                <w:rFonts w:ascii="Arial" w:hAnsi="Arial" w:cs="Arial"/>
                <w:b/>
                <w:sz w:val="12"/>
                <w:szCs w:val="12"/>
              </w:rPr>
            </w:pPr>
            <w:r w:rsidRPr="00B559F2">
              <w:rPr>
                <w:rFonts w:ascii="Arial" w:hAnsi="Arial" w:cs="Arial"/>
                <w:b/>
                <w:sz w:val="12"/>
                <w:szCs w:val="12"/>
              </w:rPr>
              <w:t>итого:</w:t>
            </w:r>
          </w:p>
        </w:tc>
        <w:tc>
          <w:tcPr>
            <w:tcW w:w="225"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240"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328"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98,010</w:t>
            </w:r>
          </w:p>
        </w:tc>
        <w:tc>
          <w:tcPr>
            <w:tcW w:w="167"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84,240</w:t>
            </w:r>
          </w:p>
        </w:tc>
      </w:tr>
      <w:tr w:rsidR="0035017E" w:rsidRPr="00B559F2" w:rsidTr="00B559F2">
        <w:trPr>
          <w:trHeight w:val="20"/>
        </w:trPr>
        <w:tc>
          <w:tcPr>
            <w:tcW w:w="126" w:type="pct"/>
          </w:tcPr>
          <w:p w:rsidR="00B559F2" w:rsidRPr="00B559F2" w:rsidRDefault="00B559F2" w:rsidP="00B559F2">
            <w:pPr>
              <w:autoSpaceDE w:val="0"/>
              <w:autoSpaceDN w:val="0"/>
              <w:adjustRightInd w:val="0"/>
              <w:jc w:val="center"/>
              <w:rPr>
                <w:rFonts w:ascii="Arial" w:hAnsi="Arial" w:cs="Arial"/>
                <w:sz w:val="12"/>
                <w:szCs w:val="12"/>
              </w:rPr>
            </w:pPr>
          </w:p>
        </w:tc>
        <w:tc>
          <w:tcPr>
            <w:tcW w:w="1001" w:type="pct"/>
          </w:tcPr>
          <w:p w:rsidR="00B559F2" w:rsidRPr="00B559F2" w:rsidRDefault="00B559F2" w:rsidP="00B559F2">
            <w:pPr>
              <w:autoSpaceDE w:val="0"/>
              <w:autoSpaceDN w:val="0"/>
              <w:adjustRightInd w:val="0"/>
              <w:rPr>
                <w:rFonts w:ascii="Arial" w:hAnsi="Arial" w:cs="Arial"/>
                <w:sz w:val="12"/>
                <w:szCs w:val="12"/>
              </w:rPr>
            </w:pPr>
          </w:p>
        </w:tc>
        <w:tc>
          <w:tcPr>
            <w:tcW w:w="789" w:type="pct"/>
          </w:tcPr>
          <w:p w:rsidR="00B559F2" w:rsidRPr="00B559F2" w:rsidRDefault="00B559F2" w:rsidP="00B559F2">
            <w:pPr>
              <w:autoSpaceDE w:val="0"/>
              <w:autoSpaceDN w:val="0"/>
              <w:adjustRightInd w:val="0"/>
              <w:rPr>
                <w:rFonts w:ascii="Arial" w:hAnsi="Arial" w:cs="Arial"/>
                <w:sz w:val="12"/>
                <w:szCs w:val="12"/>
              </w:rPr>
            </w:pPr>
          </w:p>
        </w:tc>
        <w:tc>
          <w:tcPr>
            <w:tcW w:w="211" w:type="pct"/>
          </w:tcPr>
          <w:p w:rsidR="00B559F2" w:rsidRPr="00B559F2" w:rsidRDefault="00B559F2" w:rsidP="00B559F2">
            <w:pPr>
              <w:autoSpaceDE w:val="0"/>
              <w:autoSpaceDN w:val="0"/>
              <w:adjustRightInd w:val="0"/>
              <w:jc w:val="center"/>
              <w:rPr>
                <w:rFonts w:ascii="Arial" w:hAnsi="Arial" w:cs="Arial"/>
                <w:sz w:val="12"/>
                <w:szCs w:val="12"/>
              </w:rPr>
            </w:pPr>
          </w:p>
        </w:tc>
        <w:tc>
          <w:tcPr>
            <w:tcW w:w="250" w:type="pct"/>
          </w:tcPr>
          <w:p w:rsidR="00B559F2" w:rsidRPr="00B559F2" w:rsidRDefault="00B559F2" w:rsidP="00B559F2">
            <w:pPr>
              <w:autoSpaceDE w:val="0"/>
              <w:autoSpaceDN w:val="0"/>
              <w:adjustRightInd w:val="0"/>
              <w:jc w:val="center"/>
              <w:rPr>
                <w:rFonts w:ascii="Arial" w:hAnsi="Arial" w:cs="Arial"/>
                <w:sz w:val="12"/>
                <w:szCs w:val="12"/>
              </w:rPr>
            </w:pPr>
          </w:p>
        </w:tc>
        <w:tc>
          <w:tcPr>
            <w:tcW w:w="766" w:type="pct"/>
          </w:tcPr>
          <w:p w:rsidR="00B559F2" w:rsidRPr="00B559F2" w:rsidRDefault="00B559F2" w:rsidP="00B559F2">
            <w:pPr>
              <w:autoSpaceDE w:val="0"/>
              <w:autoSpaceDN w:val="0"/>
              <w:adjustRightInd w:val="0"/>
              <w:rPr>
                <w:rFonts w:ascii="Arial" w:hAnsi="Arial" w:cs="Arial"/>
                <w:b/>
                <w:sz w:val="12"/>
                <w:szCs w:val="12"/>
              </w:rPr>
            </w:pPr>
            <w:r w:rsidRPr="00B559F2">
              <w:rPr>
                <w:rFonts w:ascii="Arial" w:hAnsi="Arial" w:cs="Arial"/>
                <w:b/>
                <w:sz w:val="12"/>
                <w:szCs w:val="12"/>
              </w:rPr>
              <w:t>всего:</w:t>
            </w:r>
          </w:p>
        </w:tc>
        <w:tc>
          <w:tcPr>
            <w:tcW w:w="225"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1298,372</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3496,079</w:t>
            </w:r>
          </w:p>
        </w:tc>
        <w:tc>
          <w:tcPr>
            <w:tcW w:w="240"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218,945</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6 334,23773</w:t>
            </w:r>
          </w:p>
        </w:tc>
        <w:tc>
          <w:tcPr>
            <w:tcW w:w="328"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9 181,902</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6 183,40382</w:t>
            </w:r>
          </w:p>
        </w:tc>
        <w:tc>
          <w:tcPr>
            <w:tcW w:w="167"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84,240</w:t>
            </w:r>
          </w:p>
        </w:tc>
      </w:tr>
      <w:tr w:rsidR="00B559F2" w:rsidRPr="00B559F2" w:rsidTr="00B559F2">
        <w:trPr>
          <w:trHeight w:val="20"/>
        </w:trPr>
        <w:tc>
          <w:tcPr>
            <w:tcW w:w="126"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1.3.</w:t>
            </w:r>
          </w:p>
        </w:tc>
        <w:tc>
          <w:tcPr>
            <w:tcW w:w="4874" w:type="pct"/>
            <w:gridSpan w:val="12"/>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Задача 3. Создание универсальных механизмов вовлеченности заинтересованных граждан, заинтересованных организаций в реализацию проектов благоустройства территории Валдайского городского поселения</w:t>
            </w:r>
          </w:p>
        </w:tc>
      </w:tr>
      <w:tr w:rsidR="0035017E" w:rsidRPr="00B559F2" w:rsidTr="00B559F2">
        <w:trPr>
          <w:trHeight w:val="20"/>
        </w:trPr>
        <w:tc>
          <w:tcPr>
            <w:tcW w:w="126"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1.3.1</w:t>
            </w:r>
          </w:p>
        </w:tc>
        <w:tc>
          <w:tcPr>
            <w:tcW w:w="1001" w:type="pc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Проведение мероприятий по вовлечению населения в реализацию проектов благоустройства Валдайского городского поселения (приложение 6)</w:t>
            </w:r>
          </w:p>
        </w:tc>
        <w:tc>
          <w:tcPr>
            <w:tcW w:w="789" w:type="pc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комитет жилищно-коммунального и дорожного хозяйства</w:t>
            </w:r>
          </w:p>
        </w:tc>
        <w:tc>
          <w:tcPr>
            <w:tcW w:w="211"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2018-2024</w:t>
            </w:r>
          </w:p>
        </w:tc>
        <w:tc>
          <w:tcPr>
            <w:tcW w:w="250"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1.5,</w:t>
            </w:r>
          </w:p>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1.6.</w:t>
            </w:r>
          </w:p>
        </w:tc>
        <w:tc>
          <w:tcPr>
            <w:tcW w:w="766" w:type="pct"/>
          </w:tcPr>
          <w:p w:rsidR="00B559F2" w:rsidRPr="00B559F2" w:rsidRDefault="00B559F2" w:rsidP="00B559F2">
            <w:pPr>
              <w:autoSpaceDE w:val="0"/>
              <w:autoSpaceDN w:val="0"/>
              <w:adjustRightInd w:val="0"/>
              <w:rPr>
                <w:rFonts w:ascii="Arial" w:hAnsi="Arial" w:cs="Arial"/>
                <w:sz w:val="12"/>
                <w:szCs w:val="12"/>
              </w:rPr>
            </w:pPr>
          </w:p>
        </w:tc>
        <w:tc>
          <w:tcPr>
            <w:tcW w:w="225"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w:t>
            </w:r>
          </w:p>
        </w:tc>
        <w:tc>
          <w:tcPr>
            <w:tcW w:w="240"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w:t>
            </w:r>
          </w:p>
        </w:tc>
        <w:tc>
          <w:tcPr>
            <w:tcW w:w="328"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w:t>
            </w:r>
          </w:p>
        </w:tc>
        <w:tc>
          <w:tcPr>
            <w:tcW w:w="167"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w:t>
            </w:r>
          </w:p>
        </w:tc>
      </w:tr>
      <w:tr w:rsidR="00B559F2" w:rsidRPr="00B559F2" w:rsidTr="00B559F2">
        <w:trPr>
          <w:trHeight w:val="20"/>
        </w:trPr>
        <w:tc>
          <w:tcPr>
            <w:tcW w:w="126"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1.4.</w:t>
            </w:r>
          </w:p>
        </w:tc>
        <w:tc>
          <w:tcPr>
            <w:tcW w:w="4874" w:type="pct"/>
            <w:gridSpan w:val="12"/>
          </w:tcPr>
          <w:p w:rsidR="00B559F2" w:rsidRPr="00B559F2" w:rsidRDefault="00B559F2" w:rsidP="00B559F2">
            <w:pPr>
              <w:autoSpaceDE w:val="0"/>
              <w:autoSpaceDN w:val="0"/>
              <w:adjustRightInd w:val="0"/>
              <w:rPr>
                <w:rFonts w:ascii="Arial" w:hAnsi="Arial" w:cs="Arial"/>
                <w:b/>
                <w:sz w:val="12"/>
                <w:szCs w:val="12"/>
              </w:rPr>
            </w:pPr>
            <w:r w:rsidRPr="00B559F2">
              <w:rPr>
                <w:rFonts w:ascii="Arial" w:hAnsi="Arial" w:cs="Arial"/>
                <w:sz w:val="12"/>
                <w:szCs w:val="12"/>
              </w:rPr>
              <w:t>Задача 4.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35017E" w:rsidRPr="00B559F2" w:rsidTr="00B559F2">
        <w:trPr>
          <w:trHeight w:val="20"/>
        </w:trPr>
        <w:tc>
          <w:tcPr>
            <w:tcW w:w="126" w:type="pct"/>
            <w:vMerge w:val="restar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1.4.1</w:t>
            </w:r>
          </w:p>
        </w:tc>
        <w:tc>
          <w:tcPr>
            <w:tcW w:w="1001" w:type="pct"/>
            <w:vMerge w:val="restar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Реализация проекта победителя Всерос-сийского конкурса лучших проектов создания комфортной городской среды «Валдай_ЦЕНТР» (реконструкция территории пл. Свободы, нижняя часть), включая разработку и проверку проектно-сметной документации</w:t>
            </w:r>
          </w:p>
        </w:tc>
        <w:tc>
          <w:tcPr>
            <w:tcW w:w="789" w:type="pct"/>
            <w:vMerge w:val="restar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 xml:space="preserve">комитет жилищно-коммунального и дорожного хозяйства, </w:t>
            </w:r>
          </w:p>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МАУ «РИЦ»</w:t>
            </w:r>
          </w:p>
        </w:tc>
        <w:tc>
          <w:tcPr>
            <w:tcW w:w="211" w:type="pct"/>
            <w:vMerge w:val="restar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2021</w:t>
            </w:r>
          </w:p>
        </w:tc>
        <w:tc>
          <w:tcPr>
            <w:tcW w:w="250" w:type="pct"/>
            <w:vMerge w:val="restar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1.7</w:t>
            </w:r>
          </w:p>
        </w:tc>
        <w:tc>
          <w:tcPr>
            <w:tcW w:w="766" w:type="pc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бюджет Валдайского городского поселения</w:t>
            </w:r>
          </w:p>
        </w:tc>
        <w:tc>
          <w:tcPr>
            <w:tcW w:w="225"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240"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328"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2 767,39215</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167"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r>
      <w:tr w:rsidR="0035017E" w:rsidRPr="00B559F2" w:rsidTr="00B559F2">
        <w:trPr>
          <w:trHeight w:val="20"/>
        </w:trPr>
        <w:tc>
          <w:tcPr>
            <w:tcW w:w="126"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1001" w:type="pct"/>
            <w:vMerge/>
          </w:tcPr>
          <w:p w:rsidR="00B559F2" w:rsidRPr="00B559F2" w:rsidRDefault="00B559F2" w:rsidP="00B559F2">
            <w:pPr>
              <w:autoSpaceDE w:val="0"/>
              <w:autoSpaceDN w:val="0"/>
              <w:adjustRightInd w:val="0"/>
              <w:rPr>
                <w:rFonts w:ascii="Arial" w:hAnsi="Arial" w:cs="Arial"/>
                <w:sz w:val="12"/>
                <w:szCs w:val="12"/>
              </w:rPr>
            </w:pPr>
          </w:p>
        </w:tc>
        <w:tc>
          <w:tcPr>
            <w:tcW w:w="789" w:type="pct"/>
            <w:vMerge/>
          </w:tcPr>
          <w:p w:rsidR="00B559F2" w:rsidRPr="00B559F2" w:rsidRDefault="00B559F2" w:rsidP="00B559F2">
            <w:pPr>
              <w:autoSpaceDE w:val="0"/>
              <w:autoSpaceDN w:val="0"/>
              <w:adjustRightInd w:val="0"/>
              <w:rPr>
                <w:rFonts w:ascii="Arial" w:hAnsi="Arial" w:cs="Arial"/>
                <w:sz w:val="12"/>
                <w:szCs w:val="12"/>
              </w:rPr>
            </w:pPr>
          </w:p>
        </w:tc>
        <w:tc>
          <w:tcPr>
            <w:tcW w:w="211"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250"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766" w:type="pc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областной и федеральный бюджеты</w:t>
            </w:r>
          </w:p>
        </w:tc>
        <w:tc>
          <w:tcPr>
            <w:tcW w:w="225"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240"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55000,00</w:t>
            </w:r>
          </w:p>
        </w:tc>
        <w:tc>
          <w:tcPr>
            <w:tcW w:w="328"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11100,00</w:t>
            </w:r>
          </w:p>
        </w:tc>
        <w:tc>
          <w:tcPr>
            <w:tcW w:w="299"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c>
          <w:tcPr>
            <w:tcW w:w="167"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0</w:t>
            </w:r>
          </w:p>
        </w:tc>
      </w:tr>
      <w:tr w:rsidR="0035017E" w:rsidRPr="00B559F2" w:rsidTr="00B559F2">
        <w:trPr>
          <w:trHeight w:val="20"/>
        </w:trPr>
        <w:tc>
          <w:tcPr>
            <w:tcW w:w="126"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1001" w:type="pct"/>
            <w:vMerge/>
          </w:tcPr>
          <w:p w:rsidR="00B559F2" w:rsidRPr="00B559F2" w:rsidRDefault="00B559F2" w:rsidP="00B559F2">
            <w:pPr>
              <w:autoSpaceDE w:val="0"/>
              <w:autoSpaceDN w:val="0"/>
              <w:adjustRightInd w:val="0"/>
              <w:rPr>
                <w:rFonts w:ascii="Arial" w:hAnsi="Arial" w:cs="Arial"/>
                <w:sz w:val="12"/>
                <w:szCs w:val="12"/>
              </w:rPr>
            </w:pPr>
          </w:p>
        </w:tc>
        <w:tc>
          <w:tcPr>
            <w:tcW w:w="789" w:type="pct"/>
            <w:vMerge/>
          </w:tcPr>
          <w:p w:rsidR="00B559F2" w:rsidRPr="00B559F2" w:rsidRDefault="00B559F2" w:rsidP="00B559F2">
            <w:pPr>
              <w:autoSpaceDE w:val="0"/>
              <w:autoSpaceDN w:val="0"/>
              <w:adjustRightInd w:val="0"/>
              <w:rPr>
                <w:rFonts w:ascii="Arial" w:hAnsi="Arial" w:cs="Arial"/>
                <w:sz w:val="12"/>
                <w:szCs w:val="12"/>
              </w:rPr>
            </w:pPr>
          </w:p>
        </w:tc>
        <w:tc>
          <w:tcPr>
            <w:tcW w:w="211"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250" w:type="pct"/>
            <w:vMerge/>
          </w:tcPr>
          <w:p w:rsidR="00B559F2" w:rsidRPr="00B559F2" w:rsidRDefault="00B559F2" w:rsidP="00B559F2">
            <w:pPr>
              <w:autoSpaceDE w:val="0"/>
              <w:autoSpaceDN w:val="0"/>
              <w:adjustRightInd w:val="0"/>
              <w:jc w:val="center"/>
              <w:rPr>
                <w:rFonts w:ascii="Arial" w:hAnsi="Arial" w:cs="Arial"/>
                <w:sz w:val="12"/>
                <w:szCs w:val="12"/>
              </w:rPr>
            </w:pPr>
          </w:p>
        </w:tc>
        <w:tc>
          <w:tcPr>
            <w:tcW w:w="766" w:type="pct"/>
          </w:tcPr>
          <w:p w:rsidR="00B559F2" w:rsidRPr="00B559F2" w:rsidRDefault="00B559F2" w:rsidP="00B559F2">
            <w:pPr>
              <w:autoSpaceDE w:val="0"/>
              <w:autoSpaceDN w:val="0"/>
              <w:adjustRightInd w:val="0"/>
              <w:rPr>
                <w:rFonts w:ascii="Arial" w:hAnsi="Arial" w:cs="Arial"/>
                <w:b/>
                <w:sz w:val="12"/>
                <w:szCs w:val="12"/>
              </w:rPr>
            </w:pPr>
            <w:r w:rsidRPr="00B559F2">
              <w:rPr>
                <w:rFonts w:ascii="Arial" w:hAnsi="Arial" w:cs="Arial"/>
                <w:b/>
                <w:sz w:val="12"/>
                <w:szCs w:val="12"/>
              </w:rPr>
              <w:t>итого:</w:t>
            </w:r>
          </w:p>
        </w:tc>
        <w:tc>
          <w:tcPr>
            <w:tcW w:w="225"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240"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55000,00</w:t>
            </w:r>
          </w:p>
        </w:tc>
        <w:tc>
          <w:tcPr>
            <w:tcW w:w="328"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13 867,39215</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167"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r>
      <w:tr w:rsidR="0035017E" w:rsidRPr="00B559F2" w:rsidTr="00B559F2">
        <w:trPr>
          <w:trHeight w:val="20"/>
        </w:trPr>
        <w:tc>
          <w:tcPr>
            <w:tcW w:w="126" w:type="pct"/>
            <w:vMerge w:val="restar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1.4.2</w:t>
            </w:r>
          </w:p>
        </w:tc>
        <w:tc>
          <w:tcPr>
            <w:tcW w:w="1001" w:type="pct"/>
            <w:vMerge w:val="restart"/>
          </w:tcPr>
          <w:p w:rsidR="00B559F2" w:rsidRPr="00B559F2" w:rsidRDefault="00B559F2" w:rsidP="00B559F2">
            <w:pPr>
              <w:autoSpaceDE w:val="0"/>
              <w:autoSpaceDN w:val="0"/>
              <w:adjustRightInd w:val="0"/>
              <w:rPr>
                <w:rFonts w:ascii="Arial" w:hAnsi="Arial" w:cs="Arial"/>
                <w:b/>
                <w:sz w:val="12"/>
                <w:szCs w:val="12"/>
              </w:rPr>
            </w:pPr>
            <w:r w:rsidRPr="00B559F2">
              <w:rPr>
                <w:rFonts w:ascii="Arial" w:hAnsi="Arial" w:cs="Arial"/>
                <w:sz w:val="12"/>
                <w:szCs w:val="12"/>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789" w:type="pct"/>
            <w:vMerge w:val="restart"/>
          </w:tcPr>
          <w:p w:rsidR="00B559F2" w:rsidRPr="00B559F2" w:rsidRDefault="00B559F2" w:rsidP="00B559F2">
            <w:pPr>
              <w:autoSpaceDE w:val="0"/>
              <w:autoSpaceDN w:val="0"/>
              <w:adjustRightInd w:val="0"/>
              <w:rPr>
                <w:rFonts w:ascii="Arial" w:hAnsi="Arial" w:cs="Arial"/>
                <w:sz w:val="12"/>
                <w:szCs w:val="12"/>
              </w:rPr>
            </w:pPr>
            <w:r w:rsidRPr="00B559F2">
              <w:rPr>
                <w:rFonts w:ascii="Arial" w:hAnsi="Arial" w:cs="Arial"/>
                <w:sz w:val="12"/>
                <w:szCs w:val="12"/>
              </w:rPr>
              <w:t xml:space="preserve">комитет жилищно-коммунального и дорожного хозяйства, </w:t>
            </w:r>
          </w:p>
          <w:p w:rsidR="00B559F2" w:rsidRPr="00B559F2" w:rsidRDefault="00B559F2" w:rsidP="00B559F2">
            <w:pPr>
              <w:autoSpaceDE w:val="0"/>
              <w:autoSpaceDN w:val="0"/>
              <w:adjustRightInd w:val="0"/>
              <w:rPr>
                <w:rFonts w:ascii="Arial" w:hAnsi="Arial" w:cs="Arial"/>
                <w:b/>
                <w:sz w:val="12"/>
                <w:szCs w:val="12"/>
              </w:rPr>
            </w:pPr>
            <w:r w:rsidRPr="00B559F2">
              <w:rPr>
                <w:rFonts w:ascii="Arial" w:hAnsi="Arial" w:cs="Arial"/>
                <w:sz w:val="12"/>
                <w:szCs w:val="12"/>
              </w:rPr>
              <w:t>МАУ «РИЦ»</w:t>
            </w:r>
          </w:p>
        </w:tc>
        <w:tc>
          <w:tcPr>
            <w:tcW w:w="211" w:type="pct"/>
            <w:vMerge w:val="restar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2021</w:t>
            </w:r>
          </w:p>
        </w:tc>
        <w:tc>
          <w:tcPr>
            <w:tcW w:w="250" w:type="pct"/>
            <w:vMerge w:val="restar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1.7</w:t>
            </w:r>
          </w:p>
        </w:tc>
        <w:tc>
          <w:tcPr>
            <w:tcW w:w="766" w:type="pct"/>
          </w:tcPr>
          <w:p w:rsidR="00B559F2" w:rsidRPr="00B559F2" w:rsidRDefault="00B559F2" w:rsidP="00B559F2">
            <w:pPr>
              <w:autoSpaceDE w:val="0"/>
              <w:autoSpaceDN w:val="0"/>
              <w:adjustRightInd w:val="0"/>
              <w:rPr>
                <w:rFonts w:ascii="Arial" w:hAnsi="Arial" w:cs="Arial"/>
                <w:b/>
                <w:sz w:val="12"/>
                <w:szCs w:val="12"/>
              </w:rPr>
            </w:pPr>
            <w:r w:rsidRPr="00B559F2">
              <w:rPr>
                <w:rFonts w:ascii="Arial" w:hAnsi="Arial" w:cs="Arial"/>
                <w:sz w:val="12"/>
                <w:szCs w:val="12"/>
              </w:rPr>
              <w:t>бюджет Валдайского городского поселения</w:t>
            </w:r>
          </w:p>
        </w:tc>
        <w:tc>
          <w:tcPr>
            <w:tcW w:w="225"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240"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sz w:val="12"/>
                <w:szCs w:val="12"/>
              </w:rPr>
              <w:t>2 522,79448</w:t>
            </w:r>
          </w:p>
        </w:tc>
        <w:tc>
          <w:tcPr>
            <w:tcW w:w="328" w:type="pct"/>
          </w:tcPr>
          <w:p w:rsidR="00B559F2" w:rsidRPr="00B559F2" w:rsidRDefault="00B559F2" w:rsidP="00B559F2">
            <w:pPr>
              <w:autoSpaceDE w:val="0"/>
              <w:autoSpaceDN w:val="0"/>
              <w:adjustRightInd w:val="0"/>
              <w:jc w:val="center"/>
              <w:rPr>
                <w:rFonts w:ascii="Arial" w:hAnsi="Arial" w:cs="Arial"/>
                <w:sz w:val="12"/>
                <w:szCs w:val="12"/>
              </w:rPr>
            </w:pPr>
            <w:r w:rsidRPr="00B559F2">
              <w:rPr>
                <w:rFonts w:ascii="Arial" w:hAnsi="Arial" w:cs="Arial"/>
                <w:sz w:val="12"/>
                <w:szCs w:val="12"/>
              </w:rPr>
              <w:t>1 878,040</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167"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r>
      <w:tr w:rsidR="0035017E" w:rsidRPr="00B559F2" w:rsidTr="00B559F2">
        <w:trPr>
          <w:trHeight w:val="20"/>
        </w:trPr>
        <w:tc>
          <w:tcPr>
            <w:tcW w:w="126" w:type="pct"/>
            <w:vMerge/>
          </w:tcPr>
          <w:p w:rsidR="00B559F2" w:rsidRPr="00B559F2" w:rsidRDefault="00B559F2" w:rsidP="00B559F2">
            <w:pPr>
              <w:autoSpaceDE w:val="0"/>
              <w:autoSpaceDN w:val="0"/>
              <w:adjustRightInd w:val="0"/>
              <w:jc w:val="center"/>
              <w:rPr>
                <w:rFonts w:ascii="Arial" w:hAnsi="Arial" w:cs="Arial"/>
                <w:b/>
                <w:sz w:val="12"/>
                <w:szCs w:val="12"/>
              </w:rPr>
            </w:pPr>
          </w:p>
        </w:tc>
        <w:tc>
          <w:tcPr>
            <w:tcW w:w="1001" w:type="pct"/>
            <w:vMerge/>
          </w:tcPr>
          <w:p w:rsidR="00B559F2" w:rsidRPr="00B559F2" w:rsidRDefault="00B559F2" w:rsidP="00B559F2">
            <w:pPr>
              <w:autoSpaceDE w:val="0"/>
              <w:autoSpaceDN w:val="0"/>
              <w:adjustRightInd w:val="0"/>
              <w:jc w:val="center"/>
              <w:rPr>
                <w:rFonts w:ascii="Arial" w:hAnsi="Arial" w:cs="Arial"/>
                <w:b/>
                <w:sz w:val="12"/>
                <w:szCs w:val="12"/>
              </w:rPr>
            </w:pPr>
          </w:p>
        </w:tc>
        <w:tc>
          <w:tcPr>
            <w:tcW w:w="789" w:type="pct"/>
            <w:vMerge/>
          </w:tcPr>
          <w:p w:rsidR="00B559F2" w:rsidRPr="00B559F2" w:rsidRDefault="00B559F2" w:rsidP="00B559F2">
            <w:pPr>
              <w:autoSpaceDE w:val="0"/>
              <w:autoSpaceDN w:val="0"/>
              <w:adjustRightInd w:val="0"/>
              <w:jc w:val="center"/>
              <w:rPr>
                <w:rFonts w:ascii="Arial" w:hAnsi="Arial" w:cs="Arial"/>
                <w:b/>
                <w:sz w:val="12"/>
                <w:szCs w:val="12"/>
              </w:rPr>
            </w:pPr>
          </w:p>
        </w:tc>
        <w:tc>
          <w:tcPr>
            <w:tcW w:w="211" w:type="pct"/>
            <w:vMerge/>
          </w:tcPr>
          <w:p w:rsidR="00B559F2" w:rsidRPr="00B559F2" w:rsidRDefault="00B559F2" w:rsidP="00B559F2">
            <w:pPr>
              <w:autoSpaceDE w:val="0"/>
              <w:autoSpaceDN w:val="0"/>
              <w:adjustRightInd w:val="0"/>
              <w:jc w:val="center"/>
              <w:rPr>
                <w:rFonts w:ascii="Arial" w:hAnsi="Arial" w:cs="Arial"/>
                <w:b/>
                <w:sz w:val="12"/>
                <w:szCs w:val="12"/>
              </w:rPr>
            </w:pPr>
          </w:p>
        </w:tc>
        <w:tc>
          <w:tcPr>
            <w:tcW w:w="250" w:type="pct"/>
            <w:vMerge/>
          </w:tcPr>
          <w:p w:rsidR="00B559F2" w:rsidRPr="00B559F2" w:rsidRDefault="00B559F2" w:rsidP="00B559F2">
            <w:pPr>
              <w:autoSpaceDE w:val="0"/>
              <w:autoSpaceDN w:val="0"/>
              <w:adjustRightInd w:val="0"/>
              <w:jc w:val="center"/>
              <w:rPr>
                <w:rFonts w:ascii="Arial" w:hAnsi="Arial" w:cs="Arial"/>
                <w:b/>
                <w:sz w:val="12"/>
                <w:szCs w:val="12"/>
              </w:rPr>
            </w:pPr>
          </w:p>
        </w:tc>
        <w:tc>
          <w:tcPr>
            <w:tcW w:w="766" w:type="pct"/>
          </w:tcPr>
          <w:p w:rsidR="00B559F2" w:rsidRPr="00B559F2" w:rsidRDefault="00B559F2" w:rsidP="00B559F2">
            <w:pPr>
              <w:autoSpaceDE w:val="0"/>
              <w:autoSpaceDN w:val="0"/>
              <w:adjustRightInd w:val="0"/>
              <w:rPr>
                <w:rFonts w:ascii="Arial" w:hAnsi="Arial" w:cs="Arial"/>
                <w:b/>
                <w:sz w:val="12"/>
                <w:szCs w:val="12"/>
              </w:rPr>
            </w:pPr>
            <w:r w:rsidRPr="00B559F2">
              <w:rPr>
                <w:rFonts w:ascii="Arial" w:hAnsi="Arial" w:cs="Arial"/>
                <w:b/>
                <w:sz w:val="12"/>
                <w:szCs w:val="12"/>
              </w:rPr>
              <w:t>итого:</w:t>
            </w:r>
          </w:p>
        </w:tc>
        <w:tc>
          <w:tcPr>
            <w:tcW w:w="225"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240"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2 522,79448</w:t>
            </w:r>
          </w:p>
        </w:tc>
        <w:tc>
          <w:tcPr>
            <w:tcW w:w="328"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1 878,040</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167"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r>
      <w:tr w:rsidR="0035017E" w:rsidRPr="00B559F2" w:rsidTr="00B559F2">
        <w:trPr>
          <w:trHeight w:val="20"/>
        </w:trPr>
        <w:tc>
          <w:tcPr>
            <w:tcW w:w="126" w:type="pct"/>
            <w:vMerge/>
          </w:tcPr>
          <w:p w:rsidR="00B559F2" w:rsidRPr="00B559F2" w:rsidRDefault="00B559F2" w:rsidP="00B559F2">
            <w:pPr>
              <w:autoSpaceDE w:val="0"/>
              <w:autoSpaceDN w:val="0"/>
              <w:adjustRightInd w:val="0"/>
              <w:jc w:val="center"/>
              <w:rPr>
                <w:rFonts w:ascii="Arial" w:hAnsi="Arial" w:cs="Arial"/>
                <w:b/>
                <w:sz w:val="12"/>
                <w:szCs w:val="12"/>
              </w:rPr>
            </w:pPr>
          </w:p>
        </w:tc>
        <w:tc>
          <w:tcPr>
            <w:tcW w:w="1001" w:type="pct"/>
            <w:vMerge/>
          </w:tcPr>
          <w:p w:rsidR="00B559F2" w:rsidRPr="00B559F2" w:rsidRDefault="00B559F2" w:rsidP="00B559F2">
            <w:pPr>
              <w:autoSpaceDE w:val="0"/>
              <w:autoSpaceDN w:val="0"/>
              <w:adjustRightInd w:val="0"/>
              <w:jc w:val="center"/>
              <w:rPr>
                <w:rFonts w:ascii="Arial" w:hAnsi="Arial" w:cs="Arial"/>
                <w:b/>
                <w:sz w:val="12"/>
                <w:szCs w:val="12"/>
              </w:rPr>
            </w:pPr>
          </w:p>
        </w:tc>
        <w:tc>
          <w:tcPr>
            <w:tcW w:w="789" w:type="pct"/>
            <w:vMerge/>
          </w:tcPr>
          <w:p w:rsidR="00B559F2" w:rsidRPr="00B559F2" w:rsidRDefault="00B559F2" w:rsidP="00B559F2">
            <w:pPr>
              <w:autoSpaceDE w:val="0"/>
              <w:autoSpaceDN w:val="0"/>
              <w:adjustRightInd w:val="0"/>
              <w:jc w:val="center"/>
              <w:rPr>
                <w:rFonts w:ascii="Arial" w:hAnsi="Arial" w:cs="Arial"/>
                <w:b/>
                <w:sz w:val="12"/>
                <w:szCs w:val="12"/>
              </w:rPr>
            </w:pPr>
          </w:p>
        </w:tc>
        <w:tc>
          <w:tcPr>
            <w:tcW w:w="211" w:type="pct"/>
            <w:vMerge/>
          </w:tcPr>
          <w:p w:rsidR="00B559F2" w:rsidRPr="00B559F2" w:rsidRDefault="00B559F2" w:rsidP="00B559F2">
            <w:pPr>
              <w:autoSpaceDE w:val="0"/>
              <w:autoSpaceDN w:val="0"/>
              <w:adjustRightInd w:val="0"/>
              <w:jc w:val="center"/>
              <w:rPr>
                <w:rFonts w:ascii="Arial" w:hAnsi="Arial" w:cs="Arial"/>
                <w:b/>
                <w:sz w:val="12"/>
                <w:szCs w:val="12"/>
              </w:rPr>
            </w:pPr>
          </w:p>
        </w:tc>
        <w:tc>
          <w:tcPr>
            <w:tcW w:w="250" w:type="pct"/>
            <w:vMerge/>
          </w:tcPr>
          <w:p w:rsidR="00B559F2" w:rsidRPr="00B559F2" w:rsidRDefault="00B559F2" w:rsidP="00B559F2">
            <w:pPr>
              <w:autoSpaceDE w:val="0"/>
              <w:autoSpaceDN w:val="0"/>
              <w:adjustRightInd w:val="0"/>
              <w:jc w:val="center"/>
              <w:rPr>
                <w:rFonts w:ascii="Arial" w:hAnsi="Arial" w:cs="Arial"/>
                <w:b/>
                <w:sz w:val="12"/>
                <w:szCs w:val="12"/>
              </w:rPr>
            </w:pPr>
          </w:p>
        </w:tc>
        <w:tc>
          <w:tcPr>
            <w:tcW w:w="766" w:type="pct"/>
          </w:tcPr>
          <w:p w:rsidR="00B559F2" w:rsidRPr="00B559F2" w:rsidRDefault="00B559F2" w:rsidP="00B559F2">
            <w:pPr>
              <w:autoSpaceDE w:val="0"/>
              <w:autoSpaceDN w:val="0"/>
              <w:adjustRightInd w:val="0"/>
              <w:rPr>
                <w:rFonts w:ascii="Arial" w:hAnsi="Arial" w:cs="Arial"/>
                <w:b/>
                <w:sz w:val="12"/>
                <w:szCs w:val="12"/>
              </w:rPr>
            </w:pPr>
            <w:r w:rsidRPr="00B559F2">
              <w:rPr>
                <w:rFonts w:ascii="Arial" w:hAnsi="Arial" w:cs="Arial"/>
                <w:b/>
                <w:sz w:val="12"/>
                <w:szCs w:val="12"/>
              </w:rPr>
              <w:t>всего:</w:t>
            </w:r>
          </w:p>
        </w:tc>
        <w:tc>
          <w:tcPr>
            <w:tcW w:w="225"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240"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57 522,7948</w:t>
            </w:r>
          </w:p>
        </w:tc>
        <w:tc>
          <w:tcPr>
            <w:tcW w:w="328"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15 492,95895</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c>
          <w:tcPr>
            <w:tcW w:w="167"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w:t>
            </w:r>
          </w:p>
        </w:tc>
      </w:tr>
      <w:tr w:rsidR="00B559F2" w:rsidRPr="00B559F2" w:rsidTr="00B559F2">
        <w:trPr>
          <w:trHeight w:val="20"/>
        </w:trPr>
        <w:tc>
          <w:tcPr>
            <w:tcW w:w="2376" w:type="pct"/>
            <w:gridSpan w:val="5"/>
            <w:vMerge w:val="restart"/>
          </w:tcPr>
          <w:p w:rsidR="00B559F2" w:rsidRPr="00B559F2" w:rsidRDefault="00B559F2" w:rsidP="00B559F2">
            <w:pPr>
              <w:autoSpaceDE w:val="0"/>
              <w:autoSpaceDN w:val="0"/>
              <w:adjustRightInd w:val="0"/>
              <w:rPr>
                <w:rFonts w:ascii="Arial" w:hAnsi="Arial" w:cs="Arial"/>
                <w:b/>
                <w:sz w:val="12"/>
                <w:szCs w:val="12"/>
              </w:rPr>
            </w:pPr>
            <w:r w:rsidRPr="00B559F2">
              <w:rPr>
                <w:rFonts w:ascii="Arial" w:hAnsi="Arial" w:cs="Arial"/>
                <w:b/>
                <w:sz w:val="12"/>
                <w:szCs w:val="12"/>
              </w:rPr>
              <w:t>Всего по муниципальной программе:</w:t>
            </w:r>
          </w:p>
        </w:tc>
        <w:tc>
          <w:tcPr>
            <w:tcW w:w="766" w:type="pct"/>
          </w:tcPr>
          <w:p w:rsidR="00B559F2" w:rsidRPr="00B559F2" w:rsidRDefault="00B559F2" w:rsidP="00B559F2">
            <w:pPr>
              <w:autoSpaceDE w:val="0"/>
              <w:autoSpaceDN w:val="0"/>
              <w:adjustRightInd w:val="0"/>
              <w:rPr>
                <w:rFonts w:ascii="Arial" w:hAnsi="Arial" w:cs="Arial"/>
                <w:b/>
                <w:sz w:val="12"/>
                <w:szCs w:val="12"/>
              </w:rPr>
            </w:pPr>
            <w:r w:rsidRPr="00B559F2">
              <w:rPr>
                <w:rFonts w:ascii="Arial" w:hAnsi="Arial" w:cs="Arial"/>
                <w:b/>
                <w:sz w:val="12"/>
                <w:szCs w:val="12"/>
              </w:rPr>
              <w:t>бюджет Валдайского городского поселения</w:t>
            </w:r>
          </w:p>
        </w:tc>
        <w:tc>
          <w:tcPr>
            <w:tcW w:w="225"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864,692</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2842,460</w:t>
            </w:r>
          </w:p>
        </w:tc>
        <w:tc>
          <w:tcPr>
            <w:tcW w:w="240" w:type="pct"/>
          </w:tcPr>
          <w:p w:rsidR="00B559F2" w:rsidRPr="00B559F2" w:rsidRDefault="00B559F2" w:rsidP="00B559F2">
            <w:pPr>
              <w:autoSpaceDE w:val="0"/>
              <w:autoSpaceDN w:val="0"/>
              <w:adjustRightInd w:val="0"/>
              <w:jc w:val="center"/>
              <w:rPr>
                <w:rFonts w:ascii="Arial" w:hAnsi="Arial" w:cs="Arial"/>
                <w:b/>
                <w:sz w:val="12"/>
                <w:szCs w:val="12"/>
                <w:lang w:val="en-US"/>
              </w:rPr>
            </w:pPr>
            <w:r w:rsidRPr="00B559F2">
              <w:rPr>
                <w:rFonts w:ascii="Arial" w:hAnsi="Arial" w:cs="Arial"/>
                <w:b/>
                <w:sz w:val="12"/>
                <w:szCs w:val="12"/>
              </w:rPr>
              <w:t>1 </w:t>
            </w:r>
            <w:r w:rsidRPr="00B559F2">
              <w:rPr>
                <w:rFonts w:ascii="Arial" w:hAnsi="Arial" w:cs="Arial"/>
                <w:b/>
                <w:sz w:val="12"/>
                <w:szCs w:val="12"/>
                <w:lang w:val="en-US"/>
              </w:rPr>
              <w:t>887</w:t>
            </w:r>
            <w:r w:rsidRPr="00B559F2">
              <w:rPr>
                <w:rFonts w:ascii="Arial" w:hAnsi="Arial" w:cs="Arial"/>
                <w:b/>
                <w:sz w:val="12"/>
                <w:szCs w:val="12"/>
              </w:rPr>
              <w:t>,</w:t>
            </w:r>
            <w:r w:rsidRPr="00B559F2">
              <w:rPr>
                <w:rFonts w:ascii="Arial" w:hAnsi="Arial" w:cs="Arial"/>
                <w:b/>
                <w:sz w:val="12"/>
                <w:szCs w:val="12"/>
                <w:lang w:val="en-US"/>
              </w:rPr>
              <w:t>218</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6 251,21053</w:t>
            </w:r>
          </w:p>
        </w:tc>
        <w:tc>
          <w:tcPr>
            <w:tcW w:w="328"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10 952,52915</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1 649,89646</w:t>
            </w:r>
          </w:p>
        </w:tc>
        <w:tc>
          <w:tcPr>
            <w:tcW w:w="167"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84,240</w:t>
            </w:r>
          </w:p>
        </w:tc>
      </w:tr>
      <w:tr w:rsidR="00B559F2" w:rsidRPr="00B559F2" w:rsidTr="00B559F2">
        <w:trPr>
          <w:trHeight w:val="20"/>
        </w:trPr>
        <w:tc>
          <w:tcPr>
            <w:tcW w:w="2376" w:type="pct"/>
            <w:gridSpan w:val="5"/>
            <w:vMerge/>
          </w:tcPr>
          <w:p w:rsidR="00B559F2" w:rsidRPr="00B559F2" w:rsidRDefault="00B559F2" w:rsidP="00B559F2">
            <w:pPr>
              <w:autoSpaceDE w:val="0"/>
              <w:autoSpaceDN w:val="0"/>
              <w:adjustRightInd w:val="0"/>
              <w:jc w:val="center"/>
              <w:rPr>
                <w:rFonts w:ascii="Arial" w:hAnsi="Arial" w:cs="Arial"/>
                <w:b/>
                <w:sz w:val="12"/>
                <w:szCs w:val="12"/>
              </w:rPr>
            </w:pPr>
          </w:p>
        </w:tc>
        <w:tc>
          <w:tcPr>
            <w:tcW w:w="766" w:type="pct"/>
          </w:tcPr>
          <w:p w:rsidR="00B559F2" w:rsidRPr="00B559F2" w:rsidRDefault="00B559F2" w:rsidP="00B559F2">
            <w:pPr>
              <w:autoSpaceDE w:val="0"/>
              <w:autoSpaceDN w:val="0"/>
              <w:adjustRightInd w:val="0"/>
              <w:rPr>
                <w:rFonts w:ascii="Arial" w:hAnsi="Arial" w:cs="Arial"/>
                <w:b/>
                <w:sz w:val="12"/>
                <w:szCs w:val="12"/>
              </w:rPr>
            </w:pPr>
            <w:r w:rsidRPr="00B559F2">
              <w:rPr>
                <w:rFonts w:ascii="Arial" w:hAnsi="Arial" w:cs="Arial"/>
                <w:b/>
                <w:sz w:val="12"/>
                <w:szCs w:val="12"/>
              </w:rPr>
              <w:t>областной и федеральный бюджеты</w:t>
            </w:r>
          </w:p>
        </w:tc>
        <w:tc>
          <w:tcPr>
            <w:tcW w:w="225"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3253,166</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4013,733</w:t>
            </w:r>
          </w:p>
        </w:tc>
        <w:tc>
          <w:tcPr>
            <w:tcW w:w="240"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2917,568</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57 605,822</w:t>
            </w:r>
          </w:p>
        </w:tc>
        <w:tc>
          <w:tcPr>
            <w:tcW w:w="328" w:type="pct"/>
          </w:tcPr>
          <w:p w:rsidR="00B559F2" w:rsidRPr="00B559F2" w:rsidRDefault="00B559F2" w:rsidP="00B559F2">
            <w:pPr>
              <w:autoSpaceDE w:val="0"/>
              <w:autoSpaceDN w:val="0"/>
              <w:adjustRightInd w:val="0"/>
              <w:jc w:val="center"/>
              <w:rPr>
                <w:rFonts w:ascii="Arial" w:hAnsi="Arial" w:cs="Arial"/>
                <w:b/>
                <w:sz w:val="12"/>
                <w:szCs w:val="12"/>
                <w:lang w:val="en-US"/>
              </w:rPr>
            </w:pPr>
            <w:r w:rsidRPr="00B559F2">
              <w:rPr>
                <w:rFonts w:ascii="Arial" w:hAnsi="Arial" w:cs="Arial"/>
                <w:b/>
                <w:sz w:val="12"/>
                <w:szCs w:val="12"/>
              </w:rPr>
              <w:t>14 891,608</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3 675,850</w:t>
            </w:r>
          </w:p>
        </w:tc>
        <w:tc>
          <w:tcPr>
            <w:tcW w:w="167"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w:t>
            </w:r>
          </w:p>
        </w:tc>
      </w:tr>
      <w:tr w:rsidR="00B559F2" w:rsidRPr="00B559F2" w:rsidTr="00B559F2">
        <w:trPr>
          <w:trHeight w:val="20"/>
        </w:trPr>
        <w:tc>
          <w:tcPr>
            <w:tcW w:w="2376" w:type="pct"/>
            <w:gridSpan w:val="5"/>
            <w:vMerge/>
          </w:tcPr>
          <w:p w:rsidR="00B559F2" w:rsidRPr="00B559F2" w:rsidRDefault="00B559F2" w:rsidP="00B559F2">
            <w:pPr>
              <w:autoSpaceDE w:val="0"/>
              <w:autoSpaceDN w:val="0"/>
              <w:adjustRightInd w:val="0"/>
              <w:jc w:val="center"/>
              <w:rPr>
                <w:rFonts w:ascii="Arial" w:hAnsi="Arial" w:cs="Arial"/>
                <w:b/>
                <w:sz w:val="12"/>
                <w:szCs w:val="12"/>
              </w:rPr>
            </w:pPr>
          </w:p>
        </w:tc>
        <w:tc>
          <w:tcPr>
            <w:tcW w:w="766" w:type="pct"/>
          </w:tcPr>
          <w:p w:rsidR="00B559F2" w:rsidRPr="00B559F2" w:rsidRDefault="00B559F2" w:rsidP="00B559F2">
            <w:pPr>
              <w:autoSpaceDE w:val="0"/>
              <w:autoSpaceDN w:val="0"/>
              <w:adjustRightInd w:val="0"/>
              <w:rPr>
                <w:rFonts w:ascii="Arial" w:hAnsi="Arial" w:cs="Arial"/>
                <w:b/>
                <w:sz w:val="12"/>
                <w:szCs w:val="12"/>
              </w:rPr>
            </w:pPr>
            <w:r w:rsidRPr="00B559F2">
              <w:rPr>
                <w:rFonts w:ascii="Arial" w:hAnsi="Arial" w:cs="Arial"/>
                <w:b/>
                <w:sz w:val="12"/>
                <w:szCs w:val="12"/>
              </w:rPr>
              <w:t>внебюджетные средства</w:t>
            </w:r>
          </w:p>
        </w:tc>
        <w:tc>
          <w:tcPr>
            <w:tcW w:w="225"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313,277</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473,372</w:t>
            </w:r>
          </w:p>
        </w:tc>
        <w:tc>
          <w:tcPr>
            <w:tcW w:w="240"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521,095</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0,00</w:t>
            </w:r>
          </w:p>
        </w:tc>
        <w:tc>
          <w:tcPr>
            <w:tcW w:w="328"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101,867</w:t>
            </w:r>
          </w:p>
        </w:tc>
        <w:tc>
          <w:tcPr>
            <w:tcW w:w="299"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857,65736</w:t>
            </w:r>
          </w:p>
        </w:tc>
        <w:tc>
          <w:tcPr>
            <w:tcW w:w="167" w:type="pct"/>
          </w:tcPr>
          <w:p w:rsidR="00B559F2" w:rsidRPr="00B559F2" w:rsidRDefault="00B559F2" w:rsidP="00B559F2">
            <w:pPr>
              <w:autoSpaceDE w:val="0"/>
              <w:autoSpaceDN w:val="0"/>
              <w:adjustRightInd w:val="0"/>
              <w:jc w:val="center"/>
              <w:rPr>
                <w:rFonts w:ascii="Arial" w:hAnsi="Arial" w:cs="Arial"/>
                <w:b/>
                <w:sz w:val="12"/>
                <w:szCs w:val="12"/>
              </w:rPr>
            </w:pPr>
            <w:r w:rsidRPr="00B559F2">
              <w:rPr>
                <w:rFonts w:ascii="Arial" w:hAnsi="Arial" w:cs="Arial"/>
                <w:b/>
                <w:sz w:val="12"/>
                <w:szCs w:val="12"/>
              </w:rPr>
              <w:t>-</w:t>
            </w:r>
          </w:p>
        </w:tc>
      </w:tr>
    </w:tbl>
    <w:p w:rsidR="00B559F2" w:rsidRPr="00B559F2" w:rsidRDefault="00B559F2" w:rsidP="00B559F2">
      <w:pPr>
        <w:jc w:val="center"/>
        <w:rPr>
          <w:rFonts w:ascii="Arial" w:hAnsi="Arial" w:cs="Arial"/>
          <w:sz w:val="4"/>
          <w:szCs w:val="4"/>
        </w:rPr>
      </w:pPr>
    </w:p>
    <w:p w:rsidR="00B559F2" w:rsidRPr="00B559F2" w:rsidRDefault="00B559F2" w:rsidP="00B559F2">
      <w:pPr>
        <w:ind w:left="9072"/>
        <w:jc w:val="center"/>
        <w:rPr>
          <w:rFonts w:ascii="Arial" w:hAnsi="Arial" w:cs="Arial"/>
          <w:sz w:val="12"/>
          <w:szCs w:val="12"/>
        </w:rPr>
      </w:pPr>
      <w:r w:rsidRPr="00B559F2">
        <w:rPr>
          <w:rFonts w:ascii="Arial" w:hAnsi="Arial" w:cs="Arial"/>
          <w:sz w:val="12"/>
          <w:szCs w:val="12"/>
        </w:rPr>
        <w:t>Приложение 3</w:t>
      </w:r>
    </w:p>
    <w:p w:rsidR="00B559F2" w:rsidRPr="00B559F2" w:rsidRDefault="00B559F2" w:rsidP="00B559F2">
      <w:pPr>
        <w:ind w:left="9072"/>
        <w:jc w:val="center"/>
        <w:rPr>
          <w:rFonts w:ascii="Arial" w:hAnsi="Arial" w:cs="Arial"/>
          <w:sz w:val="12"/>
          <w:szCs w:val="12"/>
        </w:rPr>
      </w:pPr>
      <w:r w:rsidRPr="00B559F2">
        <w:rPr>
          <w:rFonts w:ascii="Arial" w:hAnsi="Arial" w:cs="Arial"/>
          <w:sz w:val="12"/>
          <w:szCs w:val="12"/>
        </w:rPr>
        <w:t>к постановлению Администрации</w:t>
      </w:r>
    </w:p>
    <w:p w:rsidR="00B559F2" w:rsidRPr="00B559F2" w:rsidRDefault="00B559F2" w:rsidP="00B559F2">
      <w:pPr>
        <w:ind w:left="9072"/>
        <w:jc w:val="center"/>
        <w:rPr>
          <w:rFonts w:ascii="Arial" w:hAnsi="Arial" w:cs="Arial"/>
          <w:sz w:val="12"/>
          <w:szCs w:val="12"/>
        </w:rPr>
      </w:pPr>
      <w:r w:rsidRPr="00B559F2">
        <w:rPr>
          <w:rFonts w:ascii="Arial" w:hAnsi="Arial" w:cs="Arial"/>
          <w:sz w:val="12"/>
          <w:szCs w:val="12"/>
        </w:rPr>
        <w:t>муниципального района</w:t>
      </w:r>
    </w:p>
    <w:p w:rsidR="00B559F2" w:rsidRPr="00B559F2" w:rsidRDefault="00B559F2" w:rsidP="00B559F2">
      <w:pPr>
        <w:ind w:left="9072"/>
        <w:jc w:val="center"/>
        <w:rPr>
          <w:rFonts w:ascii="Arial" w:hAnsi="Arial" w:cs="Arial"/>
          <w:sz w:val="12"/>
          <w:szCs w:val="12"/>
        </w:rPr>
      </w:pPr>
      <w:r w:rsidRPr="00B559F2">
        <w:rPr>
          <w:rFonts w:ascii="Arial" w:hAnsi="Arial" w:cs="Arial"/>
          <w:sz w:val="12"/>
          <w:szCs w:val="12"/>
        </w:rPr>
        <w:t>от 04.12.2023 № 2366</w:t>
      </w:r>
    </w:p>
    <w:p w:rsidR="00B559F2" w:rsidRPr="00B559F2" w:rsidRDefault="00B559F2" w:rsidP="00B559F2">
      <w:pPr>
        <w:widowControl w:val="0"/>
        <w:autoSpaceDE w:val="0"/>
        <w:autoSpaceDN w:val="0"/>
        <w:adjustRightInd w:val="0"/>
        <w:jc w:val="center"/>
        <w:outlineLvl w:val="1"/>
        <w:rPr>
          <w:rFonts w:ascii="Arial" w:hAnsi="Arial" w:cs="Arial"/>
          <w:b/>
          <w:bCs/>
          <w:sz w:val="16"/>
          <w:szCs w:val="16"/>
        </w:rPr>
      </w:pPr>
      <w:r w:rsidRPr="00B559F2">
        <w:rPr>
          <w:rFonts w:ascii="Arial" w:hAnsi="Arial" w:cs="Arial"/>
          <w:b/>
          <w:bCs/>
          <w:sz w:val="16"/>
          <w:szCs w:val="16"/>
        </w:rPr>
        <w:t>АДРЕСНЫЙ ПЕРЕЧЕНЬ</w:t>
      </w:r>
    </w:p>
    <w:p w:rsidR="00B559F2" w:rsidRPr="00B559F2" w:rsidRDefault="00B559F2" w:rsidP="00B559F2">
      <w:pPr>
        <w:widowControl w:val="0"/>
        <w:autoSpaceDE w:val="0"/>
        <w:autoSpaceDN w:val="0"/>
        <w:adjustRightInd w:val="0"/>
        <w:jc w:val="center"/>
        <w:outlineLvl w:val="1"/>
        <w:rPr>
          <w:rFonts w:ascii="Arial" w:hAnsi="Arial" w:cs="Arial"/>
          <w:b/>
          <w:bCs/>
          <w:sz w:val="16"/>
          <w:szCs w:val="16"/>
        </w:rPr>
      </w:pPr>
      <w:r w:rsidRPr="00B559F2">
        <w:rPr>
          <w:rFonts w:ascii="Arial" w:hAnsi="Arial" w:cs="Arial"/>
          <w:b/>
          <w:bCs/>
          <w:sz w:val="16"/>
          <w:szCs w:val="16"/>
        </w:rPr>
        <w:t>многоквартирных домов Валдайского городского поселения, дворовые территории которых подлежат благоустройству (по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61"/>
        <w:gridCol w:w="1320"/>
        <w:gridCol w:w="678"/>
        <w:gridCol w:w="2189"/>
        <w:gridCol w:w="1512"/>
        <w:gridCol w:w="2127"/>
        <w:gridCol w:w="3263"/>
      </w:tblGrid>
      <w:tr w:rsidR="00B559F2" w:rsidRPr="00B559F2" w:rsidTr="0055771C">
        <w:trPr>
          <w:trHeight w:val="20"/>
        </w:trPr>
        <w:tc>
          <w:tcPr>
            <w:tcW w:w="0" w:type="auto"/>
            <w:vMerge w:val="restart"/>
            <w:vAlign w:val="center"/>
          </w:tcPr>
          <w:p w:rsidR="00B559F2" w:rsidRPr="00B559F2" w:rsidRDefault="00B559F2" w:rsidP="00B559F2">
            <w:pPr>
              <w:jc w:val="center"/>
              <w:rPr>
                <w:rFonts w:ascii="Arial" w:hAnsi="Arial" w:cs="Arial"/>
                <w:b/>
                <w:bCs/>
                <w:sz w:val="12"/>
                <w:szCs w:val="12"/>
              </w:rPr>
            </w:pPr>
            <w:r w:rsidRPr="00B559F2">
              <w:rPr>
                <w:rFonts w:ascii="Arial" w:hAnsi="Arial" w:cs="Arial"/>
                <w:b/>
                <w:bCs/>
                <w:sz w:val="12"/>
                <w:szCs w:val="12"/>
              </w:rPr>
              <w:t>№ п/п</w:t>
            </w:r>
          </w:p>
        </w:tc>
        <w:tc>
          <w:tcPr>
            <w:tcW w:w="0" w:type="auto"/>
            <w:vMerge w:val="restart"/>
            <w:vAlign w:val="center"/>
          </w:tcPr>
          <w:p w:rsidR="00B559F2" w:rsidRPr="00B559F2" w:rsidRDefault="00B559F2" w:rsidP="00B559F2">
            <w:pPr>
              <w:jc w:val="center"/>
              <w:rPr>
                <w:rFonts w:ascii="Arial" w:hAnsi="Arial" w:cs="Arial"/>
                <w:b/>
                <w:bCs/>
                <w:sz w:val="12"/>
                <w:szCs w:val="12"/>
              </w:rPr>
            </w:pPr>
            <w:r w:rsidRPr="00B559F2">
              <w:rPr>
                <w:rFonts w:ascii="Arial" w:hAnsi="Arial" w:cs="Arial"/>
                <w:b/>
                <w:bCs/>
                <w:sz w:val="12"/>
                <w:szCs w:val="12"/>
              </w:rPr>
              <w:t>Адрес объекта</w:t>
            </w:r>
          </w:p>
        </w:tc>
        <w:tc>
          <w:tcPr>
            <w:tcW w:w="6506" w:type="dxa"/>
            <w:gridSpan w:val="4"/>
            <w:vAlign w:val="center"/>
          </w:tcPr>
          <w:p w:rsidR="00B559F2" w:rsidRPr="00B559F2" w:rsidRDefault="00B559F2" w:rsidP="00B559F2">
            <w:pPr>
              <w:jc w:val="center"/>
              <w:rPr>
                <w:rFonts w:ascii="Arial" w:hAnsi="Arial" w:cs="Arial"/>
                <w:b/>
                <w:bCs/>
                <w:sz w:val="12"/>
                <w:szCs w:val="12"/>
              </w:rPr>
            </w:pPr>
            <w:r w:rsidRPr="00B559F2">
              <w:rPr>
                <w:rFonts w:ascii="Arial" w:hAnsi="Arial" w:cs="Arial"/>
                <w:b/>
                <w:bCs/>
                <w:sz w:val="12"/>
                <w:szCs w:val="12"/>
              </w:rPr>
              <w:t>Стоимость работ (тыс. руб.)</w:t>
            </w:r>
          </w:p>
        </w:tc>
        <w:tc>
          <w:tcPr>
            <w:tcW w:w="3263" w:type="dxa"/>
            <w:vMerge w:val="restart"/>
            <w:vAlign w:val="center"/>
          </w:tcPr>
          <w:p w:rsidR="00B559F2" w:rsidRPr="00B559F2" w:rsidRDefault="00B559F2" w:rsidP="00B559F2">
            <w:pPr>
              <w:jc w:val="center"/>
              <w:rPr>
                <w:rFonts w:ascii="Arial" w:hAnsi="Arial" w:cs="Arial"/>
                <w:b/>
                <w:bCs/>
                <w:sz w:val="12"/>
                <w:szCs w:val="12"/>
              </w:rPr>
            </w:pPr>
            <w:r w:rsidRPr="00B559F2">
              <w:rPr>
                <w:rFonts w:ascii="Arial" w:hAnsi="Arial" w:cs="Arial"/>
                <w:b/>
                <w:bCs/>
                <w:sz w:val="12"/>
                <w:szCs w:val="12"/>
              </w:rPr>
              <w:t>Наименование работ</w:t>
            </w:r>
          </w:p>
        </w:tc>
      </w:tr>
      <w:tr w:rsidR="00B559F2" w:rsidRPr="00B559F2" w:rsidTr="0055771C">
        <w:trPr>
          <w:trHeight w:val="20"/>
        </w:trPr>
        <w:tc>
          <w:tcPr>
            <w:tcW w:w="0" w:type="auto"/>
            <w:vMerge/>
            <w:vAlign w:val="center"/>
          </w:tcPr>
          <w:p w:rsidR="00B559F2" w:rsidRPr="00B559F2" w:rsidRDefault="00B559F2" w:rsidP="00B559F2">
            <w:pPr>
              <w:jc w:val="center"/>
              <w:rPr>
                <w:rFonts w:ascii="Arial" w:hAnsi="Arial" w:cs="Arial"/>
                <w:b/>
                <w:bCs/>
                <w:sz w:val="12"/>
                <w:szCs w:val="12"/>
              </w:rPr>
            </w:pPr>
          </w:p>
        </w:tc>
        <w:tc>
          <w:tcPr>
            <w:tcW w:w="0" w:type="auto"/>
            <w:vMerge/>
            <w:vAlign w:val="center"/>
          </w:tcPr>
          <w:p w:rsidR="00B559F2" w:rsidRPr="00B559F2" w:rsidRDefault="00B559F2" w:rsidP="00B559F2">
            <w:pPr>
              <w:jc w:val="center"/>
              <w:rPr>
                <w:rFonts w:ascii="Arial" w:hAnsi="Arial" w:cs="Arial"/>
                <w:b/>
                <w:bCs/>
                <w:sz w:val="12"/>
                <w:szCs w:val="12"/>
              </w:rPr>
            </w:pPr>
          </w:p>
        </w:tc>
        <w:tc>
          <w:tcPr>
            <w:tcW w:w="0" w:type="auto"/>
            <w:vAlign w:val="center"/>
          </w:tcPr>
          <w:p w:rsidR="00B559F2" w:rsidRPr="00B559F2" w:rsidRDefault="00B559F2" w:rsidP="00B559F2">
            <w:pPr>
              <w:jc w:val="center"/>
              <w:rPr>
                <w:rFonts w:ascii="Arial" w:hAnsi="Arial" w:cs="Arial"/>
                <w:b/>
                <w:bCs/>
                <w:sz w:val="12"/>
                <w:szCs w:val="12"/>
              </w:rPr>
            </w:pPr>
            <w:r w:rsidRPr="00B559F2">
              <w:rPr>
                <w:rFonts w:ascii="Arial" w:hAnsi="Arial" w:cs="Arial"/>
                <w:b/>
                <w:bCs/>
                <w:sz w:val="12"/>
                <w:szCs w:val="12"/>
              </w:rPr>
              <w:t>всего</w:t>
            </w:r>
          </w:p>
        </w:tc>
        <w:tc>
          <w:tcPr>
            <w:tcW w:w="0" w:type="auto"/>
            <w:vAlign w:val="center"/>
          </w:tcPr>
          <w:p w:rsidR="00B559F2" w:rsidRPr="00B559F2" w:rsidRDefault="00B559F2" w:rsidP="00B559F2">
            <w:pPr>
              <w:jc w:val="center"/>
              <w:rPr>
                <w:rFonts w:ascii="Arial" w:hAnsi="Arial" w:cs="Arial"/>
                <w:b/>
                <w:bCs/>
                <w:sz w:val="12"/>
                <w:szCs w:val="12"/>
              </w:rPr>
            </w:pPr>
            <w:r w:rsidRPr="00B559F2">
              <w:rPr>
                <w:rFonts w:ascii="Arial" w:hAnsi="Arial" w:cs="Arial"/>
                <w:b/>
                <w:bCs/>
                <w:sz w:val="12"/>
                <w:szCs w:val="12"/>
              </w:rPr>
              <w:t>в том числе средства бюджета Валдайского городского поселения</w:t>
            </w:r>
          </w:p>
        </w:tc>
        <w:tc>
          <w:tcPr>
            <w:tcW w:w="0" w:type="auto"/>
            <w:vAlign w:val="center"/>
          </w:tcPr>
          <w:p w:rsidR="00B559F2" w:rsidRPr="00B559F2" w:rsidRDefault="00B559F2" w:rsidP="00B559F2">
            <w:pPr>
              <w:jc w:val="center"/>
              <w:rPr>
                <w:rFonts w:ascii="Arial" w:hAnsi="Arial" w:cs="Arial"/>
                <w:b/>
                <w:bCs/>
                <w:sz w:val="12"/>
                <w:szCs w:val="12"/>
              </w:rPr>
            </w:pPr>
            <w:r w:rsidRPr="00B559F2">
              <w:rPr>
                <w:rFonts w:ascii="Arial" w:hAnsi="Arial" w:cs="Arial"/>
                <w:b/>
                <w:bCs/>
                <w:sz w:val="12"/>
                <w:szCs w:val="12"/>
              </w:rPr>
              <w:t>в том числе средства областного бюджета</w:t>
            </w:r>
          </w:p>
        </w:tc>
        <w:tc>
          <w:tcPr>
            <w:tcW w:w="2127" w:type="dxa"/>
            <w:vAlign w:val="center"/>
          </w:tcPr>
          <w:p w:rsidR="00B559F2" w:rsidRPr="00B559F2" w:rsidRDefault="00B559F2" w:rsidP="00B559F2">
            <w:pPr>
              <w:jc w:val="center"/>
              <w:rPr>
                <w:rFonts w:ascii="Arial" w:hAnsi="Arial" w:cs="Arial"/>
                <w:b/>
                <w:bCs/>
                <w:sz w:val="12"/>
                <w:szCs w:val="12"/>
              </w:rPr>
            </w:pPr>
            <w:r w:rsidRPr="00B559F2">
              <w:rPr>
                <w:rFonts w:ascii="Arial" w:hAnsi="Arial" w:cs="Arial"/>
                <w:b/>
                <w:bCs/>
                <w:sz w:val="12"/>
                <w:szCs w:val="12"/>
              </w:rPr>
              <w:t>в том числе средства собственников помещений МКД</w:t>
            </w:r>
          </w:p>
        </w:tc>
        <w:tc>
          <w:tcPr>
            <w:tcW w:w="3263" w:type="dxa"/>
            <w:vMerge/>
            <w:vAlign w:val="center"/>
          </w:tcPr>
          <w:p w:rsidR="00B559F2" w:rsidRPr="00B559F2" w:rsidRDefault="00B559F2" w:rsidP="00B559F2">
            <w:pPr>
              <w:jc w:val="center"/>
              <w:rPr>
                <w:rFonts w:ascii="Arial" w:hAnsi="Arial" w:cs="Arial"/>
                <w:b/>
                <w:bCs/>
                <w:sz w:val="12"/>
                <w:szCs w:val="12"/>
              </w:rPr>
            </w:pPr>
          </w:p>
        </w:tc>
      </w:tr>
      <w:tr w:rsidR="00B559F2" w:rsidRPr="00B559F2" w:rsidTr="0055771C">
        <w:trPr>
          <w:trHeight w:val="20"/>
        </w:trPr>
        <w:tc>
          <w:tcPr>
            <w:tcW w:w="0" w:type="auto"/>
            <w:vAlign w:val="center"/>
          </w:tcPr>
          <w:p w:rsidR="00B559F2" w:rsidRPr="00B559F2" w:rsidRDefault="00B559F2" w:rsidP="00B559F2">
            <w:pPr>
              <w:jc w:val="center"/>
              <w:rPr>
                <w:rFonts w:ascii="Arial" w:hAnsi="Arial" w:cs="Arial"/>
                <w:sz w:val="12"/>
                <w:szCs w:val="12"/>
              </w:rPr>
            </w:pPr>
            <w:r w:rsidRPr="00B559F2">
              <w:rPr>
                <w:rFonts w:ascii="Arial" w:hAnsi="Arial" w:cs="Arial"/>
                <w:sz w:val="12"/>
                <w:szCs w:val="12"/>
              </w:rPr>
              <w:t>1</w:t>
            </w:r>
          </w:p>
        </w:tc>
        <w:tc>
          <w:tcPr>
            <w:tcW w:w="0" w:type="auto"/>
            <w:vAlign w:val="center"/>
          </w:tcPr>
          <w:p w:rsidR="00B559F2" w:rsidRPr="00B559F2" w:rsidRDefault="00B559F2" w:rsidP="00B559F2">
            <w:pPr>
              <w:jc w:val="center"/>
              <w:rPr>
                <w:rFonts w:ascii="Arial" w:hAnsi="Arial" w:cs="Arial"/>
                <w:sz w:val="12"/>
                <w:szCs w:val="12"/>
              </w:rPr>
            </w:pPr>
            <w:r w:rsidRPr="00B559F2">
              <w:rPr>
                <w:rFonts w:ascii="Arial" w:hAnsi="Arial" w:cs="Arial"/>
                <w:sz w:val="12"/>
                <w:szCs w:val="12"/>
              </w:rPr>
              <w:t>2</w:t>
            </w:r>
          </w:p>
        </w:tc>
        <w:tc>
          <w:tcPr>
            <w:tcW w:w="0" w:type="auto"/>
            <w:vAlign w:val="center"/>
          </w:tcPr>
          <w:p w:rsidR="00B559F2" w:rsidRPr="00B559F2" w:rsidRDefault="00B559F2" w:rsidP="00B559F2">
            <w:pPr>
              <w:jc w:val="center"/>
              <w:rPr>
                <w:rFonts w:ascii="Arial" w:hAnsi="Arial" w:cs="Arial"/>
                <w:sz w:val="12"/>
                <w:szCs w:val="12"/>
              </w:rPr>
            </w:pPr>
            <w:r w:rsidRPr="00B559F2">
              <w:rPr>
                <w:rFonts w:ascii="Arial" w:hAnsi="Arial" w:cs="Arial"/>
                <w:sz w:val="12"/>
                <w:szCs w:val="12"/>
              </w:rPr>
              <w:t>3</w:t>
            </w:r>
          </w:p>
        </w:tc>
        <w:tc>
          <w:tcPr>
            <w:tcW w:w="0" w:type="auto"/>
            <w:vAlign w:val="center"/>
          </w:tcPr>
          <w:p w:rsidR="00B559F2" w:rsidRPr="00B559F2" w:rsidRDefault="00B559F2" w:rsidP="00B559F2">
            <w:pPr>
              <w:jc w:val="center"/>
              <w:rPr>
                <w:rFonts w:ascii="Arial" w:hAnsi="Arial" w:cs="Arial"/>
                <w:sz w:val="12"/>
                <w:szCs w:val="12"/>
              </w:rPr>
            </w:pPr>
            <w:r w:rsidRPr="00B559F2">
              <w:rPr>
                <w:rFonts w:ascii="Arial" w:hAnsi="Arial" w:cs="Arial"/>
                <w:sz w:val="12"/>
                <w:szCs w:val="12"/>
              </w:rPr>
              <w:t>4</w:t>
            </w:r>
          </w:p>
        </w:tc>
        <w:tc>
          <w:tcPr>
            <w:tcW w:w="0" w:type="auto"/>
            <w:vAlign w:val="center"/>
          </w:tcPr>
          <w:p w:rsidR="00B559F2" w:rsidRPr="00B559F2" w:rsidRDefault="00B559F2" w:rsidP="00B559F2">
            <w:pPr>
              <w:jc w:val="center"/>
              <w:rPr>
                <w:rFonts w:ascii="Arial" w:hAnsi="Arial" w:cs="Arial"/>
                <w:sz w:val="12"/>
                <w:szCs w:val="12"/>
              </w:rPr>
            </w:pPr>
            <w:r w:rsidRPr="00B559F2">
              <w:rPr>
                <w:rFonts w:ascii="Arial" w:hAnsi="Arial" w:cs="Arial"/>
                <w:sz w:val="12"/>
                <w:szCs w:val="12"/>
              </w:rPr>
              <w:t>5</w:t>
            </w:r>
          </w:p>
        </w:tc>
        <w:tc>
          <w:tcPr>
            <w:tcW w:w="2127" w:type="dxa"/>
            <w:vAlign w:val="center"/>
          </w:tcPr>
          <w:p w:rsidR="00B559F2" w:rsidRPr="00B559F2" w:rsidRDefault="00B559F2" w:rsidP="00B559F2">
            <w:pPr>
              <w:jc w:val="center"/>
              <w:rPr>
                <w:rFonts w:ascii="Arial" w:hAnsi="Arial" w:cs="Arial"/>
                <w:sz w:val="12"/>
                <w:szCs w:val="12"/>
              </w:rPr>
            </w:pPr>
            <w:r w:rsidRPr="00B559F2">
              <w:rPr>
                <w:rFonts w:ascii="Arial" w:hAnsi="Arial" w:cs="Arial"/>
                <w:sz w:val="12"/>
                <w:szCs w:val="12"/>
              </w:rPr>
              <w:t>6</w:t>
            </w:r>
          </w:p>
        </w:tc>
        <w:tc>
          <w:tcPr>
            <w:tcW w:w="3263" w:type="dxa"/>
            <w:vAlign w:val="center"/>
          </w:tcPr>
          <w:p w:rsidR="00B559F2" w:rsidRPr="00B559F2" w:rsidRDefault="00B559F2" w:rsidP="00B559F2">
            <w:pPr>
              <w:jc w:val="center"/>
              <w:rPr>
                <w:rFonts w:ascii="Arial" w:hAnsi="Arial" w:cs="Arial"/>
                <w:sz w:val="12"/>
                <w:szCs w:val="12"/>
              </w:rPr>
            </w:pPr>
            <w:r w:rsidRPr="00B559F2">
              <w:rPr>
                <w:rFonts w:ascii="Arial" w:hAnsi="Arial" w:cs="Arial"/>
                <w:sz w:val="12"/>
                <w:szCs w:val="12"/>
              </w:rPr>
              <w:t>7</w:t>
            </w:r>
          </w:p>
        </w:tc>
      </w:tr>
      <w:tr w:rsidR="00B559F2" w:rsidRPr="00B559F2" w:rsidTr="00B559F2">
        <w:trPr>
          <w:trHeight w:val="20"/>
        </w:trPr>
        <w:tc>
          <w:tcPr>
            <w:tcW w:w="0" w:type="auto"/>
            <w:gridSpan w:val="7"/>
          </w:tcPr>
          <w:p w:rsidR="00B559F2" w:rsidRPr="00B559F2" w:rsidRDefault="00B559F2" w:rsidP="00B559F2">
            <w:pPr>
              <w:rPr>
                <w:rFonts w:ascii="Arial" w:hAnsi="Arial" w:cs="Arial"/>
                <w:b/>
                <w:sz w:val="12"/>
                <w:szCs w:val="12"/>
              </w:rPr>
            </w:pPr>
            <w:r w:rsidRPr="00B559F2">
              <w:rPr>
                <w:rFonts w:ascii="Arial" w:hAnsi="Arial" w:cs="Arial"/>
                <w:b/>
                <w:sz w:val="12"/>
                <w:szCs w:val="12"/>
              </w:rPr>
              <w:t>2018 год</w:t>
            </w:r>
          </w:p>
        </w:tc>
      </w:tr>
      <w:tr w:rsidR="00B559F2" w:rsidRPr="00B559F2" w:rsidTr="0055771C">
        <w:trPr>
          <w:trHeight w:val="20"/>
        </w:trPr>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1</w:t>
            </w:r>
          </w:p>
        </w:tc>
        <w:tc>
          <w:tcPr>
            <w:tcW w:w="0" w:type="auto"/>
          </w:tcPr>
          <w:p w:rsidR="00B559F2" w:rsidRPr="00B559F2" w:rsidRDefault="00B559F2" w:rsidP="00B559F2">
            <w:pPr>
              <w:rPr>
                <w:rFonts w:ascii="Arial" w:hAnsi="Arial" w:cs="Arial"/>
                <w:sz w:val="12"/>
                <w:szCs w:val="12"/>
              </w:rPr>
            </w:pPr>
            <w:r w:rsidRPr="00B559F2">
              <w:rPr>
                <w:rFonts w:ascii="Arial" w:hAnsi="Arial" w:cs="Arial"/>
                <w:sz w:val="12"/>
                <w:szCs w:val="12"/>
              </w:rPr>
              <w:t>ул. Энергетиков, д. 20</w:t>
            </w:r>
          </w:p>
        </w:tc>
        <w:tc>
          <w:tcPr>
            <w:tcW w:w="0" w:type="auto"/>
            <w:noWrap/>
          </w:tcPr>
          <w:p w:rsidR="00B559F2" w:rsidRPr="00B559F2" w:rsidRDefault="00B559F2" w:rsidP="00B559F2">
            <w:pPr>
              <w:jc w:val="center"/>
              <w:rPr>
                <w:rFonts w:ascii="Arial" w:hAnsi="Arial" w:cs="Arial"/>
                <w:sz w:val="12"/>
                <w:szCs w:val="12"/>
              </w:rPr>
            </w:pPr>
            <w:r w:rsidRPr="00B559F2">
              <w:rPr>
                <w:rFonts w:ascii="Arial" w:hAnsi="Arial" w:cs="Arial"/>
                <w:sz w:val="12"/>
                <w:szCs w:val="12"/>
              </w:rPr>
              <w:t>316,320</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56,938</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227,750</w:t>
            </w:r>
          </w:p>
        </w:tc>
        <w:tc>
          <w:tcPr>
            <w:tcW w:w="2127" w:type="dxa"/>
          </w:tcPr>
          <w:p w:rsidR="00B559F2" w:rsidRPr="00B559F2" w:rsidRDefault="00B559F2" w:rsidP="00B559F2">
            <w:pPr>
              <w:jc w:val="center"/>
              <w:rPr>
                <w:rFonts w:ascii="Arial" w:hAnsi="Arial" w:cs="Arial"/>
                <w:sz w:val="12"/>
                <w:szCs w:val="12"/>
              </w:rPr>
            </w:pPr>
            <w:r w:rsidRPr="00B559F2">
              <w:rPr>
                <w:rFonts w:ascii="Arial" w:hAnsi="Arial" w:cs="Arial"/>
                <w:sz w:val="12"/>
                <w:szCs w:val="12"/>
              </w:rPr>
              <w:t>31,623</w:t>
            </w:r>
          </w:p>
        </w:tc>
        <w:tc>
          <w:tcPr>
            <w:tcW w:w="3263" w:type="dxa"/>
          </w:tcPr>
          <w:p w:rsidR="00B559F2" w:rsidRPr="00B559F2" w:rsidRDefault="00B559F2" w:rsidP="00B559F2">
            <w:pPr>
              <w:rPr>
                <w:rFonts w:ascii="Arial" w:hAnsi="Arial" w:cs="Arial"/>
                <w:sz w:val="12"/>
                <w:szCs w:val="12"/>
              </w:rPr>
            </w:pPr>
            <w:r w:rsidRPr="00B559F2">
              <w:rPr>
                <w:rFonts w:ascii="Arial" w:hAnsi="Arial" w:cs="Arial"/>
                <w:sz w:val="12"/>
                <w:szCs w:val="12"/>
              </w:rPr>
              <w:t>асфальтирование проезда с установкой бортового камня, установка МАФов</w:t>
            </w:r>
          </w:p>
        </w:tc>
      </w:tr>
      <w:tr w:rsidR="00B559F2" w:rsidRPr="00B559F2" w:rsidTr="0055771C">
        <w:trPr>
          <w:trHeight w:val="20"/>
        </w:trPr>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2</w:t>
            </w:r>
          </w:p>
        </w:tc>
        <w:tc>
          <w:tcPr>
            <w:tcW w:w="0" w:type="auto"/>
          </w:tcPr>
          <w:p w:rsidR="00B559F2" w:rsidRPr="00B559F2" w:rsidRDefault="00B559F2" w:rsidP="00B559F2">
            <w:pPr>
              <w:rPr>
                <w:rFonts w:ascii="Arial" w:hAnsi="Arial" w:cs="Arial"/>
                <w:sz w:val="12"/>
                <w:szCs w:val="12"/>
              </w:rPr>
            </w:pPr>
            <w:r w:rsidRPr="00B559F2">
              <w:rPr>
                <w:rFonts w:ascii="Arial" w:hAnsi="Arial" w:cs="Arial"/>
                <w:sz w:val="12"/>
                <w:szCs w:val="12"/>
              </w:rPr>
              <w:t>ул. Мелиораторов, д. 4</w:t>
            </w:r>
          </w:p>
        </w:tc>
        <w:tc>
          <w:tcPr>
            <w:tcW w:w="0" w:type="auto"/>
            <w:noWrap/>
          </w:tcPr>
          <w:p w:rsidR="00B559F2" w:rsidRPr="00B559F2" w:rsidRDefault="00B559F2" w:rsidP="00B559F2">
            <w:pPr>
              <w:jc w:val="center"/>
              <w:rPr>
                <w:rFonts w:ascii="Arial" w:hAnsi="Arial" w:cs="Arial"/>
                <w:sz w:val="12"/>
                <w:szCs w:val="12"/>
              </w:rPr>
            </w:pPr>
            <w:r w:rsidRPr="00B559F2">
              <w:rPr>
                <w:rFonts w:ascii="Arial" w:hAnsi="Arial" w:cs="Arial"/>
                <w:sz w:val="12"/>
                <w:szCs w:val="12"/>
              </w:rPr>
              <w:t>369,613</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66,530</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266,121</w:t>
            </w:r>
          </w:p>
        </w:tc>
        <w:tc>
          <w:tcPr>
            <w:tcW w:w="2127" w:type="dxa"/>
          </w:tcPr>
          <w:p w:rsidR="00B559F2" w:rsidRPr="00B559F2" w:rsidRDefault="00B559F2" w:rsidP="00B559F2">
            <w:pPr>
              <w:jc w:val="center"/>
              <w:rPr>
                <w:rFonts w:ascii="Arial" w:hAnsi="Arial" w:cs="Arial"/>
                <w:sz w:val="12"/>
                <w:szCs w:val="12"/>
              </w:rPr>
            </w:pPr>
            <w:r w:rsidRPr="00B559F2">
              <w:rPr>
                <w:rFonts w:ascii="Arial" w:hAnsi="Arial" w:cs="Arial"/>
                <w:sz w:val="12"/>
                <w:szCs w:val="12"/>
              </w:rPr>
              <w:t>36,961</w:t>
            </w:r>
          </w:p>
        </w:tc>
        <w:tc>
          <w:tcPr>
            <w:tcW w:w="3263" w:type="dxa"/>
          </w:tcPr>
          <w:p w:rsidR="00B559F2" w:rsidRPr="00B559F2" w:rsidRDefault="00B559F2" w:rsidP="00B559F2">
            <w:pPr>
              <w:rPr>
                <w:rFonts w:ascii="Arial" w:hAnsi="Arial" w:cs="Arial"/>
                <w:sz w:val="12"/>
                <w:szCs w:val="12"/>
              </w:rPr>
            </w:pPr>
            <w:r w:rsidRPr="00B559F2">
              <w:rPr>
                <w:rFonts w:ascii="Arial" w:hAnsi="Arial" w:cs="Arial"/>
                <w:sz w:val="12"/>
                <w:szCs w:val="12"/>
              </w:rPr>
              <w:t>асфальтирование проезда с установкой бортового камня, установка МАФов</w:t>
            </w:r>
          </w:p>
        </w:tc>
      </w:tr>
      <w:tr w:rsidR="00B559F2" w:rsidRPr="00B559F2" w:rsidTr="0055771C">
        <w:trPr>
          <w:trHeight w:val="20"/>
        </w:trPr>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3</w:t>
            </w:r>
          </w:p>
        </w:tc>
        <w:tc>
          <w:tcPr>
            <w:tcW w:w="0" w:type="auto"/>
          </w:tcPr>
          <w:p w:rsidR="00B559F2" w:rsidRPr="00B559F2" w:rsidRDefault="00EA2324" w:rsidP="00B559F2">
            <w:pPr>
              <w:rPr>
                <w:rFonts w:ascii="Arial" w:hAnsi="Arial" w:cs="Arial"/>
                <w:sz w:val="12"/>
                <w:szCs w:val="12"/>
              </w:rPr>
            </w:pPr>
            <w:r>
              <w:rPr>
                <w:rFonts w:ascii="Arial" w:hAnsi="Arial" w:cs="Arial"/>
                <w:sz w:val="12"/>
                <w:szCs w:val="12"/>
              </w:rPr>
              <w:t>ул. Ломоносова, д.</w:t>
            </w:r>
            <w:r w:rsidR="00B559F2" w:rsidRPr="00B559F2">
              <w:rPr>
                <w:rFonts w:ascii="Arial" w:hAnsi="Arial" w:cs="Arial"/>
                <w:sz w:val="12"/>
                <w:szCs w:val="12"/>
              </w:rPr>
              <w:t>88/27</w:t>
            </w:r>
          </w:p>
        </w:tc>
        <w:tc>
          <w:tcPr>
            <w:tcW w:w="0" w:type="auto"/>
            <w:noWrap/>
          </w:tcPr>
          <w:p w:rsidR="00B559F2" w:rsidRPr="00B559F2" w:rsidRDefault="00B559F2" w:rsidP="00B559F2">
            <w:pPr>
              <w:jc w:val="center"/>
              <w:rPr>
                <w:rFonts w:ascii="Arial" w:hAnsi="Arial" w:cs="Arial"/>
                <w:sz w:val="12"/>
                <w:szCs w:val="12"/>
              </w:rPr>
            </w:pPr>
            <w:r w:rsidRPr="00B559F2">
              <w:rPr>
                <w:rFonts w:ascii="Arial" w:hAnsi="Arial" w:cs="Arial"/>
                <w:sz w:val="12"/>
                <w:szCs w:val="12"/>
              </w:rPr>
              <w:t>1 225,186</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220,533</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882,134</w:t>
            </w:r>
          </w:p>
        </w:tc>
        <w:tc>
          <w:tcPr>
            <w:tcW w:w="2127" w:type="dxa"/>
          </w:tcPr>
          <w:p w:rsidR="00B559F2" w:rsidRPr="00B559F2" w:rsidRDefault="00B559F2" w:rsidP="00B559F2">
            <w:pPr>
              <w:jc w:val="center"/>
              <w:rPr>
                <w:rFonts w:ascii="Arial" w:hAnsi="Arial" w:cs="Arial"/>
                <w:sz w:val="12"/>
                <w:szCs w:val="12"/>
              </w:rPr>
            </w:pPr>
            <w:r w:rsidRPr="00B559F2">
              <w:rPr>
                <w:rFonts w:ascii="Arial" w:hAnsi="Arial" w:cs="Arial"/>
                <w:sz w:val="12"/>
                <w:szCs w:val="12"/>
              </w:rPr>
              <w:t>122,519</w:t>
            </w:r>
          </w:p>
        </w:tc>
        <w:tc>
          <w:tcPr>
            <w:tcW w:w="3263" w:type="dxa"/>
          </w:tcPr>
          <w:p w:rsidR="00B559F2" w:rsidRPr="00B559F2" w:rsidRDefault="00B559F2" w:rsidP="00B559F2">
            <w:pPr>
              <w:rPr>
                <w:rFonts w:ascii="Arial" w:hAnsi="Arial" w:cs="Arial"/>
                <w:sz w:val="12"/>
                <w:szCs w:val="12"/>
              </w:rPr>
            </w:pPr>
            <w:r w:rsidRPr="00B559F2">
              <w:rPr>
                <w:rFonts w:ascii="Arial" w:hAnsi="Arial" w:cs="Arial"/>
                <w:sz w:val="12"/>
                <w:szCs w:val="12"/>
              </w:rPr>
              <w:t>асфальтирование проезда с установкой бортового камня, установка МАФов</w:t>
            </w:r>
          </w:p>
        </w:tc>
      </w:tr>
      <w:tr w:rsidR="00B559F2" w:rsidRPr="00B559F2" w:rsidTr="0055771C">
        <w:trPr>
          <w:trHeight w:val="20"/>
        </w:trPr>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4</w:t>
            </w:r>
          </w:p>
        </w:tc>
        <w:tc>
          <w:tcPr>
            <w:tcW w:w="0" w:type="auto"/>
          </w:tcPr>
          <w:p w:rsidR="00B559F2" w:rsidRPr="00B559F2" w:rsidRDefault="00B559F2" w:rsidP="00B559F2">
            <w:pPr>
              <w:rPr>
                <w:rFonts w:ascii="Arial" w:hAnsi="Arial" w:cs="Arial"/>
                <w:sz w:val="12"/>
                <w:szCs w:val="12"/>
              </w:rPr>
            </w:pPr>
            <w:r w:rsidRPr="00B559F2">
              <w:rPr>
                <w:rFonts w:ascii="Arial" w:hAnsi="Arial" w:cs="Arial"/>
                <w:sz w:val="12"/>
                <w:szCs w:val="12"/>
              </w:rPr>
              <w:t>пр. Васильева, д. 30</w:t>
            </w:r>
          </w:p>
        </w:tc>
        <w:tc>
          <w:tcPr>
            <w:tcW w:w="0" w:type="auto"/>
            <w:noWrap/>
          </w:tcPr>
          <w:p w:rsidR="00B559F2" w:rsidRPr="00B559F2" w:rsidRDefault="00B559F2" w:rsidP="00B559F2">
            <w:pPr>
              <w:jc w:val="center"/>
              <w:rPr>
                <w:rFonts w:ascii="Arial" w:hAnsi="Arial" w:cs="Arial"/>
                <w:sz w:val="12"/>
                <w:szCs w:val="12"/>
              </w:rPr>
            </w:pPr>
            <w:r w:rsidRPr="00B559F2">
              <w:rPr>
                <w:rFonts w:ascii="Arial" w:hAnsi="Arial" w:cs="Arial"/>
                <w:sz w:val="12"/>
                <w:szCs w:val="12"/>
              </w:rPr>
              <w:t>498,339</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89,701</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358,804</w:t>
            </w:r>
          </w:p>
        </w:tc>
        <w:tc>
          <w:tcPr>
            <w:tcW w:w="2127" w:type="dxa"/>
          </w:tcPr>
          <w:p w:rsidR="00B559F2" w:rsidRPr="00B559F2" w:rsidRDefault="00B559F2" w:rsidP="00B559F2">
            <w:pPr>
              <w:jc w:val="center"/>
              <w:rPr>
                <w:rFonts w:ascii="Arial" w:hAnsi="Arial" w:cs="Arial"/>
                <w:sz w:val="12"/>
                <w:szCs w:val="12"/>
              </w:rPr>
            </w:pPr>
            <w:r w:rsidRPr="00B559F2">
              <w:rPr>
                <w:rFonts w:ascii="Arial" w:hAnsi="Arial" w:cs="Arial"/>
                <w:sz w:val="12"/>
                <w:szCs w:val="12"/>
              </w:rPr>
              <w:t>49,834</w:t>
            </w:r>
          </w:p>
        </w:tc>
        <w:tc>
          <w:tcPr>
            <w:tcW w:w="3263" w:type="dxa"/>
          </w:tcPr>
          <w:p w:rsidR="00B559F2" w:rsidRPr="00B559F2" w:rsidRDefault="00B559F2" w:rsidP="00B559F2">
            <w:pPr>
              <w:rPr>
                <w:rFonts w:ascii="Arial" w:hAnsi="Arial" w:cs="Arial"/>
                <w:sz w:val="12"/>
                <w:szCs w:val="12"/>
              </w:rPr>
            </w:pPr>
            <w:r w:rsidRPr="00B559F2">
              <w:rPr>
                <w:rFonts w:ascii="Arial" w:hAnsi="Arial" w:cs="Arial"/>
                <w:sz w:val="12"/>
                <w:szCs w:val="12"/>
              </w:rPr>
              <w:t>асфальтирование проезда с установкой бортового камня, установка МАФов</w:t>
            </w:r>
          </w:p>
        </w:tc>
      </w:tr>
      <w:tr w:rsidR="00B559F2" w:rsidRPr="00B559F2" w:rsidTr="0055771C">
        <w:trPr>
          <w:trHeight w:val="20"/>
        </w:trPr>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lastRenderedPageBreak/>
              <w:t>5</w:t>
            </w:r>
          </w:p>
        </w:tc>
        <w:tc>
          <w:tcPr>
            <w:tcW w:w="0" w:type="auto"/>
          </w:tcPr>
          <w:p w:rsidR="00B559F2" w:rsidRPr="00B559F2" w:rsidRDefault="00B559F2" w:rsidP="00B559F2">
            <w:pPr>
              <w:rPr>
                <w:rFonts w:ascii="Arial" w:hAnsi="Arial" w:cs="Arial"/>
                <w:sz w:val="12"/>
                <w:szCs w:val="12"/>
              </w:rPr>
            </w:pPr>
            <w:r w:rsidRPr="00B559F2">
              <w:rPr>
                <w:rFonts w:ascii="Arial" w:hAnsi="Arial" w:cs="Arial"/>
                <w:sz w:val="12"/>
                <w:szCs w:val="12"/>
              </w:rPr>
              <w:t>ул. Луначарского, д. 28/12</w:t>
            </w:r>
          </w:p>
        </w:tc>
        <w:tc>
          <w:tcPr>
            <w:tcW w:w="0" w:type="auto"/>
            <w:noWrap/>
          </w:tcPr>
          <w:p w:rsidR="00B559F2" w:rsidRPr="00B559F2" w:rsidRDefault="00B559F2" w:rsidP="00B559F2">
            <w:pPr>
              <w:jc w:val="center"/>
              <w:rPr>
                <w:rFonts w:ascii="Arial" w:hAnsi="Arial" w:cs="Arial"/>
                <w:sz w:val="12"/>
                <w:szCs w:val="12"/>
              </w:rPr>
            </w:pPr>
            <w:r w:rsidRPr="00B559F2">
              <w:rPr>
                <w:rFonts w:ascii="Arial" w:hAnsi="Arial" w:cs="Arial"/>
                <w:sz w:val="12"/>
                <w:szCs w:val="12"/>
              </w:rPr>
              <w:t>456,979</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82,256</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329,025</w:t>
            </w:r>
          </w:p>
        </w:tc>
        <w:tc>
          <w:tcPr>
            <w:tcW w:w="2127" w:type="dxa"/>
          </w:tcPr>
          <w:p w:rsidR="00B559F2" w:rsidRPr="00B559F2" w:rsidRDefault="00B559F2" w:rsidP="00B559F2">
            <w:pPr>
              <w:jc w:val="center"/>
              <w:rPr>
                <w:rFonts w:ascii="Arial" w:hAnsi="Arial" w:cs="Arial"/>
                <w:sz w:val="12"/>
                <w:szCs w:val="12"/>
              </w:rPr>
            </w:pPr>
            <w:r w:rsidRPr="00B559F2">
              <w:rPr>
                <w:rFonts w:ascii="Arial" w:hAnsi="Arial" w:cs="Arial"/>
                <w:sz w:val="12"/>
                <w:szCs w:val="12"/>
              </w:rPr>
              <w:t>45,698</w:t>
            </w:r>
          </w:p>
        </w:tc>
        <w:tc>
          <w:tcPr>
            <w:tcW w:w="3263" w:type="dxa"/>
          </w:tcPr>
          <w:p w:rsidR="00B559F2" w:rsidRPr="00B559F2" w:rsidRDefault="00B559F2" w:rsidP="00B559F2">
            <w:pPr>
              <w:rPr>
                <w:rFonts w:ascii="Arial" w:hAnsi="Arial" w:cs="Arial"/>
                <w:sz w:val="12"/>
                <w:szCs w:val="12"/>
              </w:rPr>
            </w:pPr>
            <w:r w:rsidRPr="00B559F2">
              <w:rPr>
                <w:rFonts w:ascii="Arial" w:hAnsi="Arial" w:cs="Arial"/>
                <w:sz w:val="12"/>
                <w:szCs w:val="12"/>
              </w:rPr>
              <w:t>асфальтирование проезда с установкой бортового камня, установка МАФов</w:t>
            </w:r>
          </w:p>
        </w:tc>
      </w:tr>
      <w:tr w:rsidR="00B559F2" w:rsidRPr="00B559F2" w:rsidTr="0055771C">
        <w:trPr>
          <w:trHeight w:val="20"/>
        </w:trPr>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6</w:t>
            </w:r>
          </w:p>
        </w:tc>
        <w:tc>
          <w:tcPr>
            <w:tcW w:w="0" w:type="auto"/>
          </w:tcPr>
          <w:p w:rsidR="00B559F2" w:rsidRPr="00B559F2" w:rsidRDefault="00B559F2" w:rsidP="00B559F2">
            <w:pPr>
              <w:rPr>
                <w:rFonts w:ascii="Arial" w:hAnsi="Arial" w:cs="Arial"/>
                <w:sz w:val="12"/>
                <w:szCs w:val="12"/>
              </w:rPr>
            </w:pPr>
            <w:r w:rsidRPr="00B559F2">
              <w:rPr>
                <w:rFonts w:ascii="Arial" w:hAnsi="Arial" w:cs="Arial"/>
                <w:sz w:val="12"/>
                <w:szCs w:val="12"/>
              </w:rPr>
              <w:t>ул. Радищева, д. 14</w:t>
            </w:r>
          </w:p>
        </w:tc>
        <w:tc>
          <w:tcPr>
            <w:tcW w:w="0" w:type="auto"/>
            <w:noWrap/>
          </w:tcPr>
          <w:p w:rsidR="00B559F2" w:rsidRPr="00B559F2" w:rsidRDefault="00B559F2" w:rsidP="00B559F2">
            <w:pPr>
              <w:jc w:val="center"/>
              <w:rPr>
                <w:rFonts w:ascii="Arial" w:hAnsi="Arial" w:cs="Arial"/>
                <w:sz w:val="12"/>
                <w:szCs w:val="12"/>
              </w:rPr>
            </w:pPr>
            <w:r w:rsidRPr="00B559F2">
              <w:rPr>
                <w:rFonts w:ascii="Arial" w:hAnsi="Arial" w:cs="Arial"/>
                <w:sz w:val="12"/>
                <w:szCs w:val="12"/>
              </w:rPr>
              <w:t>266,326</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47,939</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191,755</w:t>
            </w:r>
          </w:p>
        </w:tc>
        <w:tc>
          <w:tcPr>
            <w:tcW w:w="2127" w:type="dxa"/>
          </w:tcPr>
          <w:p w:rsidR="00B559F2" w:rsidRPr="00B559F2" w:rsidRDefault="00B559F2" w:rsidP="00B559F2">
            <w:pPr>
              <w:jc w:val="center"/>
              <w:rPr>
                <w:rFonts w:ascii="Arial" w:hAnsi="Arial" w:cs="Arial"/>
                <w:sz w:val="12"/>
                <w:szCs w:val="12"/>
              </w:rPr>
            </w:pPr>
            <w:r w:rsidRPr="00B559F2">
              <w:rPr>
                <w:rFonts w:ascii="Arial" w:hAnsi="Arial" w:cs="Arial"/>
                <w:sz w:val="12"/>
                <w:szCs w:val="12"/>
              </w:rPr>
              <w:t>26,633</w:t>
            </w:r>
          </w:p>
        </w:tc>
        <w:tc>
          <w:tcPr>
            <w:tcW w:w="3263" w:type="dxa"/>
          </w:tcPr>
          <w:p w:rsidR="00B559F2" w:rsidRPr="00B559F2" w:rsidRDefault="00B559F2" w:rsidP="00B559F2">
            <w:pPr>
              <w:rPr>
                <w:rFonts w:ascii="Arial" w:hAnsi="Arial" w:cs="Arial"/>
                <w:sz w:val="12"/>
                <w:szCs w:val="12"/>
              </w:rPr>
            </w:pPr>
            <w:r w:rsidRPr="00B559F2">
              <w:rPr>
                <w:rFonts w:ascii="Arial" w:hAnsi="Arial" w:cs="Arial"/>
                <w:sz w:val="12"/>
                <w:szCs w:val="12"/>
              </w:rPr>
              <w:t>асфальтирование проезда с установкой бортового камня, установка МАФов</w:t>
            </w:r>
          </w:p>
        </w:tc>
      </w:tr>
      <w:tr w:rsidR="00B559F2" w:rsidRPr="00B559F2" w:rsidTr="0055771C">
        <w:trPr>
          <w:trHeight w:val="20"/>
        </w:trPr>
        <w:tc>
          <w:tcPr>
            <w:tcW w:w="0" w:type="auto"/>
            <w:gridSpan w:val="2"/>
          </w:tcPr>
          <w:p w:rsidR="00B559F2" w:rsidRPr="00B559F2" w:rsidRDefault="00B559F2" w:rsidP="00B559F2">
            <w:pPr>
              <w:rPr>
                <w:rFonts w:ascii="Arial" w:hAnsi="Arial" w:cs="Arial"/>
                <w:b/>
                <w:sz w:val="12"/>
                <w:szCs w:val="12"/>
              </w:rPr>
            </w:pPr>
            <w:r w:rsidRPr="00B559F2">
              <w:rPr>
                <w:rFonts w:ascii="Arial" w:hAnsi="Arial" w:cs="Arial"/>
                <w:b/>
                <w:sz w:val="12"/>
                <w:szCs w:val="12"/>
              </w:rPr>
              <w:t>ИТОГО</w:t>
            </w:r>
          </w:p>
        </w:tc>
        <w:tc>
          <w:tcPr>
            <w:tcW w:w="0" w:type="auto"/>
            <w:noWrap/>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3 132,763</w:t>
            </w:r>
          </w:p>
        </w:tc>
        <w:tc>
          <w:tcPr>
            <w:tcW w:w="0" w:type="auto"/>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563,897</w:t>
            </w:r>
          </w:p>
        </w:tc>
        <w:tc>
          <w:tcPr>
            <w:tcW w:w="0" w:type="auto"/>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2 255,589</w:t>
            </w:r>
          </w:p>
        </w:tc>
        <w:tc>
          <w:tcPr>
            <w:tcW w:w="2127" w:type="dxa"/>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313,277</w:t>
            </w:r>
          </w:p>
        </w:tc>
        <w:tc>
          <w:tcPr>
            <w:tcW w:w="3263" w:type="dxa"/>
          </w:tcPr>
          <w:p w:rsidR="00B559F2" w:rsidRPr="00B559F2" w:rsidRDefault="00B559F2" w:rsidP="00B559F2">
            <w:pPr>
              <w:jc w:val="center"/>
              <w:rPr>
                <w:rFonts w:ascii="Arial" w:hAnsi="Arial" w:cs="Arial"/>
                <w:sz w:val="12"/>
                <w:szCs w:val="12"/>
              </w:rPr>
            </w:pPr>
          </w:p>
        </w:tc>
      </w:tr>
      <w:tr w:rsidR="00B559F2" w:rsidRPr="00B559F2" w:rsidTr="00B559F2">
        <w:trPr>
          <w:trHeight w:val="20"/>
        </w:trPr>
        <w:tc>
          <w:tcPr>
            <w:tcW w:w="0" w:type="auto"/>
            <w:gridSpan w:val="7"/>
          </w:tcPr>
          <w:p w:rsidR="00B559F2" w:rsidRPr="00B559F2" w:rsidRDefault="00B559F2" w:rsidP="00B559F2">
            <w:pPr>
              <w:rPr>
                <w:rFonts w:ascii="Arial" w:hAnsi="Arial" w:cs="Arial"/>
                <w:b/>
                <w:sz w:val="12"/>
                <w:szCs w:val="12"/>
              </w:rPr>
            </w:pPr>
            <w:r w:rsidRPr="00B559F2">
              <w:rPr>
                <w:rFonts w:ascii="Arial" w:hAnsi="Arial" w:cs="Arial"/>
                <w:b/>
                <w:sz w:val="12"/>
                <w:szCs w:val="12"/>
              </w:rPr>
              <w:t>2019</w:t>
            </w:r>
          </w:p>
        </w:tc>
      </w:tr>
      <w:tr w:rsidR="00B559F2" w:rsidRPr="00B559F2" w:rsidTr="0055771C">
        <w:trPr>
          <w:trHeight w:val="20"/>
        </w:trPr>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1</w:t>
            </w:r>
          </w:p>
        </w:tc>
        <w:tc>
          <w:tcPr>
            <w:tcW w:w="0" w:type="auto"/>
          </w:tcPr>
          <w:p w:rsidR="00B559F2" w:rsidRPr="00B559F2" w:rsidRDefault="00B559F2" w:rsidP="00B559F2">
            <w:pPr>
              <w:rPr>
                <w:rFonts w:ascii="Arial" w:hAnsi="Arial" w:cs="Arial"/>
                <w:sz w:val="12"/>
                <w:szCs w:val="12"/>
              </w:rPr>
            </w:pPr>
            <w:r w:rsidRPr="00B559F2">
              <w:rPr>
                <w:rFonts w:ascii="Arial" w:hAnsi="Arial" w:cs="Arial"/>
                <w:sz w:val="12"/>
                <w:szCs w:val="12"/>
              </w:rPr>
              <w:t>пр. Васильева, д. 69а</w:t>
            </w:r>
          </w:p>
        </w:tc>
        <w:tc>
          <w:tcPr>
            <w:tcW w:w="0" w:type="auto"/>
            <w:noWrap/>
          </w:tcPr>
          <w:p w:rsidR="00B559F2" w:rsidRPr="00B559F2" w:rsidRDefault="00B559F2" w:rsidP="00B559F2">
            <w:pPr>
              <w:jc w:val="center"/>
              <w:rPr>
                <w:rFonts w:ascii="Arial" w:hAnsi="Arial" w:cs="Arial"/>
                <w:sz w:val="12"/>
                <w:szCs w:val="12"/>
              </w:rPr>
            </w:pPr>
            <w:r w:rsidRPr="00B559F2">
              <w:rPr>
                <w:rFonts w:ascii="Arial" w:hAnsi="Arial" w:cs="Arial"/>
                <w:sz w:val="12"/>
                <w:szCs w:val="12"/>
              </w:rPr>
              <w:t>724,285</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266,88897</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384,96703</w:t>
            </w:r>
          </w:p>
        </w:tc>
        <w:tc>
          <w:tcPr>
            <w:tcW w:w="2127" w:type="dxa"/>
          </w:tcPr>
          <w:p w:rsidR="00B559F2" w:rsidRPr="00B559F2" w:rsidRDefault="00B559F2" w:rsidP="00B559F2">
            <w:pPr>
              <w:jc w:val="center"/>
              <w:rPr>
                <w:rFonts w:ascii="Arial" w:hAnsi="Arial" w:cs="Arial"/>
                <w:sz w:val="12"/>
                <w:szCs w:val="12"/>
              </w:rPr>
            </w:pPr>
            <w:r w:rsidRPr="00B559F2">
              <w:rPr>
                <w:rFonts w:ascii="Arial" w:hAnsi="Arial" w:cs="Arial"/>
                <w:sz w:val="12"/>
                <w:szCs w:val="12"/>
              </w:rPr>
              <w:t>72,429</w:t>
            </w:r>
          </w:p>
        </w:tc>
        <w:tc>
          <w:tcPr>
            <w:tcW w:w="3263" w:type="dxa"/>
          </w:tcPr>
          <w:p w:rsidR="00B559F2" w:rsidRPr="00B559F2" w:rsidRDefault="00B559F2" w:rsidP="00B559F2">
            <w:pPr>
              <w:rPr>
                <w:rFonts w:ascii="Arial" w:hAnsi="Arial" w:cs="Arial"/>
                <w:sz w:val="12"/>
                <w:szCs w:val="12"/>
              </w:rPr>
            </w:pPr>
            <w:r w:rsidRPr="00B559F2">
              <w:rPr>
                <w:rFonts w:ascii="Arial" w:hAnsi="Arial" w:cs="Arial"/>
                <w:sz w:val="12"/>
                <w:szCs w:val="12"/>
              </w:rPr>
              <w:t>асфальтирование проезда с установкой бортового камня, установка МАФов</w:t>
            </w:r>
          </w:p>
        </w:tc>
      </w:tr>
      <w:tr w:rsidR="00B559F2" w:rsidRPr="00B559F2" w:rsidTr="0055771C">
        <w:trPr>
          <w:trHeight w:val="20"/>
        </w:trPr>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2</w:t>
            </w:r>
          </w:p>
        </w:tc>
        <w:tc>
          <w:tcPr>
            <w:tcW w:w="0" w:type="auto"/>
          </w:tcPr>
          <w:p w:rsidR="00B559F2" w:rsidRPr="00B559F2" w:rsidRDefault="00B559F2" w:rsidP="00B559F2">
            <w:pPr>
              <w:rPr>
                <w:rFonts w:ascii="Arial" w:hAnsi="Arial" w:cs="Arial"/>
                <w:sz w:val="12"/>
                <w:szCs w:val="12"/>
              </w:rPr>
            </w:pPr>
            <w:r w:rsidRPr="00B559F2">
              <w:rPr>
                <w:rFonts w:ascii="Arial" w:hAnsi="Arial" w:cs="Arial"/>
                <w:sz w:val="12"/>
                <w:szCs w:val="12"/>
              </w:rPr>
              <w:t>пр. Васильева, д. 73</w:t>
            </w:r>
          </w:p>
        </w:tc>
        <w:tc>
          <w:tcPr>
            <w:tcW w:w="0" w:type="auto"/>
            <w:noWrap/>
          </w:tcPr>
          <w:p w:rsidR="00B559F2" w:rsidRPr="00B559F2" w:rsidRDefault="00B559F2" w:rsidP="00B559F2">
            <w:pPr>
              <w:jc w:val="center"/>
              <w:rPr>
                <w:rFonts w:ascii="Arial" w:hAnsi="Arial" w:cs="Arial"/>
                <w:sz w:val="12"/>
                <w:szCs w:val="12"/>
              </w:rPr>
            </w:pPr>
            <w:r w:rsidRPr="00B559F2">
              <w:rPr>
                <w:rFonts w:ascii="Arial" w:hAnsi="Arial" w:cs="Arial"/>
                <w:sz w:val="12"/>
                <w:szCs w:val="12"/>
              </w:rPr>
              <w:t>440,099</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162,17046</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233,91854</w:t>
            </w:r>
          </w:p>
        </w:tc>
        <w:tc>
          <w:tcPr>
            <w:tcW w:w="2127" w:type="dxa"/>
          </w:tcPr>
          <w:p w:rsidR="00B559F2" w:rsidRPr="00B559F2" w:rsidRDefault="00B559F2" w:rsidP="00B559F2">
            <w:pPr>
              <w:jc w:val="center"/>
              <w:rPr>
                <w:rFonts w:ascii="Arial" w:hAnsi="Arial" w:cs="Arial"/>
                <w:sz w:val="12"/>
                <w:szCs w:val="12"/>
              </w:rPr>
            </w:pPr>
            <w:r w:rsidRPr="00B559F2">
              <w:rPr>
                <w:rFonts w:ascii="Arial" w:hAnsi="Arial" w:cs="Arial"/>
                <w:sz w:val="12"/>
                <w:szCs w:val="12"/>
              </w:rPr>
              <w:t>44,010</w:t>
            </w:r>
          </w:p>
        </w:tc>
        <w:tc>
          <w:tcPr>
            <w:tcW w:w="3263" w:type="dxa"/>
          </w:tcPr>
          <w:p w:rsidR="00B559F2" w:rsidRPr="00B559F2" w:rsidRDefault="00B559F2" w:rsidP="00B559F2">
            <w:pPr>
              <w:rPr>
                <w:rFonts w:ascii="Arial" w:hAnsi="Arial" w:cs="Arial"/>
                <w:sz w:val="12"/>
                <w:szCs w:val="12"/>
              </w:rPr>
            </w:pPr>
            <w:r w:rsidRPr="00B559F2">
              <w:rPr>
                <w:rFonts w:ascii="Arial" w:hAnsi="Arial" w:cs="Arial"/>
                <w:sz w:val="12"/>
                <w:szCs w:val="12"/>
              </w:rPr>
              <w:t>асфальтирование проезда с установкой бортового камня, установка МАФов</w:t>
            </w:r>
          </w:p>
        </w:tc>
      </w:tr>
      <w:tr w:rsidR="00B559F2" w:rsidRPr="00B559F2" w:rsidTr="0055771C">
        <w:trPr>
          <w:trHeight w:val="20"/>
        </w:trPr>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3</w:t>
            </w:r>
          </w:p>
        </w:tc>
        <w:tc>
          <w:tcPr>
            <w:tcW w:w="0" w:type="auto"/>
          </w:tcPr>
          <w:p w:rsidR="00B559F2" w:rsidRPr="00B559F2" w:rsidRDefault="00B559F2" w:rsidP="00EA2324">
            <w:pPr>
              <w:rPr>
                <w:rFonts w:ascii="Arial" w:hAnsi="Arial" w:cs="Arial"/>
                <w:sz w:val="12"/>
                <w:szCs w:val="12"/>
              </w:rPr>
            </w:pPr>
            <w:r w:rsidRPr="00B559F2">
              <w:rPr>
                <w:rFonts w:ascii="Arial" w:hAnsi="Arial" w:cs="Arial"/>
                <w:sz w:val="12"/>
                <w:szCs w:val="12"/>
              </w:rPr>
              <w:t>ул. Мелиораторов, д.5а</w:t>
            </w:r>
          </w:p>
        </w:tc>
        <w:tc>
          <w:tcPr>
            <w:tcW w:w="0" w:type="auto"/>
            <w:noWrap/>
          </w:tcPr>
          <w:p w:rsidR="00B559F2" w:rsidRPr="00B559F2" w:rsidRDefault="00B559F2" w:rsidP="00B559F2">
            <w:pPr>
              <w:jc w:val="center"/>
              <w:rPr>
                <w:rFonts w:ascii="Arial" w:hAnsi="Arial" w:cs="Arial"/>
                <w:sz w:val="12"/>
                <w:szCs w:val="12"/>
              </w:rPr>
            </w:pPr>
            <w:r w:rsidRPr="00B559F2">
              <w:rPr>
                <w:rFonts w:ascii="Arial" w:hAnsi="Arial" w:cs="Arial"/>
                <w:sz w:val="12"/>
                <w:szCs w:val="12"/>
              </w:rPr>
              <w:t>600,330</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221,21344</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319,08356</w:t>
            </w:r>
          </w:p>
        </w:tc>
        <w:tc>
          <w:tcPr>
            <w:tcW w:w="2127" w:type="dxa"/>
          </w:tcPr>
          <w:p w:rsidR="00B559F2" w:rsidRPr="00B559F2" w:rsidRDefault="00B559F2" w:rsidP="00B559F2">
            <w:pPr>
              <w:jc w:val="center"/>
              <w:rPr>
                <w:rFonts w:ascii="Arial" w:hAnsi="Arial" w:cs="Arial"/>
                <w:sz w:val="12"/>
                <w:szCs w:val="12"/>
              </w:rPr>
            </w:pPr>
            <w:r w:rsidRPr="00B559F2">
              <w:rPr>
                <w:rFonts w:ascii="Arial" w:hAnsi="Arial" w:cs="Arial"/>
                <w:sz w:val="12"/>
                <w:szCs w:val="12"/>
              </w:rPr>
              <w:t>60,033</w:t>
            </w:r>
          </w:p>
        </w:tc>
        <w:tc>
          <w:tcPr>
            <w:tcW w:w="3263" w:type="dxa"/>
          </w:tcPr>
          <w:p w:rsidR="00B559F2" w:rsidRPr="00B559F2" w:rsidRDefault="00B559F2" w:rsidP="00B559F2">
            <w:pPr>
              <w:rPr>
                <w:rFonts w:ascii="Arial" w:hAnsi="Arial" w:cs="Arial"/>
                <w:sz w:val="12"/>
                <w:szCs w:val="12"/>
              </w:rPr>
            </w:pPr>
            <w:r w:rsidRPr="00B559F2">
              <w:rPr>
                <w:rFonts w:ascii="Arial" w:hAnsi="Arial" w:cs="Arial"/>
                <w:sz w:val="12"/>
                <w:szCs w:val="12"/>
              </w:rPr>
              <w:t>асфальтирование проезда с установкой бортового камня, установка МАФов</w:t>
            </w:r>
          </w:p>
        </w:tc>
      </w:tr>
      <w:tr w:rsidR="00B559F2" w:rsidRPr="00B559F2" w:rsidTr="0055771C">
        <w:trPr>
          <w:trHeight w:val="20"/>
        </w:trPr>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4</w:t>
            </w:r>
          </w:p>
        </w:tc>
        <w:tc>
          <w:tcPr>
            <w:tcW w:w="0" w:type="auto"/>
          </w:tcPr>
          <w:p w:rsidR="00B559F2" w:rsidRPr="00B559F2" w:rsidRDefault="00B559F2" w:rsidP="00B559F2">
            <w:pPr>
              <w:rPr>
                <w:rFonts w:ascii="Arial" w:hAnsi="Arial" w:cs="Arial"/>
                <w:sz w:val="12"/>
                <w:szCs w:val="12"/>
              </w:rPr>
            </w:pPr>
            <w:r w:rsidRPr="00B559F2">
              <w:rPr>
                <w:rFonts w:ascii="Arial" w:hAnsi="Arial" w:cs="Arial"/>
                <w:sz w:val="12"/>
                <w:szCs w:val="12"/>
              </w:rPr>
              <w:t>ул. Ленина, д. 54</w:t>
            </w:r>
          </w:p>
        </w:tc>
        <w:tc>
          <w:tcPr>
            <w:tcW w:w="0" w:type="auto"/>
            <w:noWrap/>
          </w:tcPr>
          <w:p w:rsidR="00B559F2" w:rsidRPr="00B559F2" w:rsidRDefault="00B559F2" w:rsidP="00B559F2">
            <w:pPr>
              <w:jc w:val="center"/>
              <w:rPr>
                <w:rFonts w:ascii="Arial" w:hAnsi="Arial" w:cs="Arial"/>
                <w:sz w:val="12"/>
                <w:szCs w:val="12"/>
              </w:rPr>
            </w:pPr>
            <w:r w:rsidRPr="00B559F2">
              <w:rPr>
                <w:rFonts w:ascii="Arial" w:hAnsi="Arial" w:cs="Arial"/>
                <w:sz w:val="12"/>
                <w:szCs w:val="12"/>
              </w:rPr>
              <w:t>664,190</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244,74499</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353,02601</w:t>
            </w:r>
          </w:p>
        </w:tc>
        <w:tc>
          <w:tcPr>
            <w:tcW w:w="2127" w:type="dxa"/>
          </w:tcPr>
          <w:p w:rsidR="00B559F2" w:rsidRPr="00B559F2" w:rsidRDefault="00B559F2" w:rsidP="00B559F2">
            <w:pPr>
              <w:jc w:val="center"/>
              <w:rPr>
                <w:rFonts w:ascii="Arial" w:hAnsi="Arial" w:cs="Arial"/>
                <w:sz w:val="12"/>
                <w:szCs w:val="12"/>
              </w:rPr>
            </w:pPr>
            <w:r w:rsidRPr="00B559F2">
              <w:rPr>
                <w:rFonts w:ascii="Arial" w:hAnsi="Arial" w:cs="Arial"/>
                <w:sz w:val="12"/>
                <w:szCs w:val="12"/>
              </w:rPr>
              <w:t>66,419</w:t>
            </w:r>
          </w:p>
        </w:tc>
        <w:tc>
          <w:tcPr>
            <w:tcW w:w="3263" w:type="dxa"/>
          </w:tcPr>
          <w:p w:rsidR="00B559F2" w:rsidRPr="00B559F2" w:rsidRDefault="00B559F2" w:rsidP="00B559F2">
            <w:pPr>
              <w:rPr>
                <w:rFonts w:ascii="Arial" w:hAnsi="Arial" w:cs="Arial"/>
                <w:sz w:val="12"/>
                <w:szCs w:val="12"/>
              </w:rPr>
            </w:pPr>
            <w:r w:rsidRPr="00B559F2">
              <w:rPr>
                <w:rFonts w:ascii="Arial" w:hAnsi="Arial" w:cs="Arial"/>
                <w:sz w:val="12"/>
                <w:szCs w:val="12"/>
              </w:rPr>
              <w:t>асфальтирование проезда с установкой бортового камня, установка МАФов</w:t>
            </w:r>
          </w:p>
        </w:tc>
      </w:tr>
      <w:tr w:rsidR="00B559F2" w:rsidRPr="00B559F2" w:rsidTr="0055771C">
        <w:trPr>
          <w:trHeight w:val="20"/>
        </w:trPr>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5</w:t>
            </w:r>
          </w:p>
        </w:tc>
        <w:tc>
          <w:tcPr>
            <w:tcW w:w="0" w:type="auto"/>
          </w:tcPr>
          <w:p w:rsidR="00B559F2" w:rsidRPr="00B559F2" w:rsidRDefault="00B559F2" w:rsidP="00B559F2">
            <w:pPr>
              <w:rPr>
                <w:rFonts w:ascii="Arial" w:hAnsi="Arial" w:cs="Arial"/>
                <w:sz w:val="12"/>
                <w:szCs w:val="12"/>
              </w:rPr>
            </w:pPr>
            <w:r w:rsidRPr="00B559F2">
              <w:rPr>
                <w:rFonts w:ascii="Arial" w:hAnsi="Arial" w:cs="Arial"/>
                <w:sz w:val="12"/>
                <w:szCs w:val="12"/>
              </w:rPr>
              <w:t>ул. Белова, д. 38</w:t>
            </w:r>
          </w:p>
        </w:tc>
        <w:tc>
          <w:tcPr>
            <w:tcW w:w="0" w:type="auto"/>
            <w:noWrap/>
          </w:tcPr>
          <w:p w:rsidR="00B559F2" w:rsidRPr="00B559F2" w:rsidRDefault="00B559F2" w:rsidP="00B559F2">
            <w:pPr>
              <w:jc w:val="center"/>
              <w:rPr>
                <w:rFonts w:ascii="Arial" w:hAnsi="Arial" w:cs="Arial"/>
                <w:sz w:val="12"/>
                <w:szCs w:val="12"/>
              </w:rPr>
            </w:pPr>
            <w:r w:rsidRPr="00B559F2">
              <w:rPr>
                <w:rFonts w:ascii="Arial" w:hAnsi="Arial" w:cs="Arial"/>
                <w:sz w:val="12"/>
                <w:szCs w:val="12"/>
              </w:rPr>
              <w:t>954,469</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351,70881</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507,31319</w:t>
            </w:r>
          </w:p>
        </w:tc>
        <w:tc>
          <w:tcPr>
            <w:tcW w:w="2127" w:type="dxa"/>
          </w:tcPr>
          <w:p w:rsidR="00B559F2" w:rsidRPr="00B559F2" w:rsidRDefault="00B559F2" w:rsidP="00B559F2">
            <w:pPr>
              <w:jc w:val="center"/>
              <w:rPr>
                <w:rFonts w:ascii="Arial" w:hAnsi="Arial" w:cs="Arial"/>
                <w:sz w:val="12"/>
                <w:szCs w:val="12"/>
              </w:rPr>
            </w:pPr>
            <w:r w:rsidRPr="00B559F2">
              <w:rPr>
                <w:rFonts w:ascii="Arial" w:hAnsi="Arial" w:cs="Arial"/>
                <w:sz w:val="12"/>
                <w:szCs w:val="12"/>
              </w:rPr>
              <w:t>95,447</w:t>
            </w:r>
          </w:p>
        </w:tc>
        <w:tc>
          <w:tcPr>
            <w:tcW w:w="3263" w:type="dxa"/>
          </w:tcPr>
          <w:p w:rsidR="00B559F2" w:rsidRPr="00B559F2" w:rsidRDefault="00B559F2" w:rsidP="00B559F2">
            <w:pPr>
              <w:rPr>
                <w:rFonts w:ascii="Arial" w:hAnsi="Arial" w:cs="Arial"/>
                <w:sz w:val="12"/>
                <w:szCs w:val="12"/>
              </w:rPr>
            </w:pPr>
            <w:r w:rsidRPr="00B559F2">
              <w:rPr>
                <w:rFonts w:ascii="Arial" w:hAnsi="Arial" w:cs="Arial"/>
                <w:sz w:val="12"/>
                <w:szCs w:val="12"/>
              </w:rPr>
              <w:t>асфальтирование проезда с установкой бортового камня, установка МАФов</w:t>
            </w:r>
          </w:p>
        </w:tc>
      </w:tr>
      <w:tr w:rsidR="00B559F2" w:rsidRPr="00B559F2" w:rsidTr="0055771C">
        <w:trPr>
          <w:trHeight w:val="20"/>
        </w:trPr>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6</w:t>
            </w:r>
          </w:p>
        </w:tc>
        <w:tc>
          <w:tcPr>
            <w:tcW w:w="0" w:type="auto"/>
          </w:tcPr>
          <w:p w:rsidR="00B559F2" w:rsidRPr="00B559F2" w:rsidRDefault="00B559F2" w:rsidP="00B559F2">
            <w:pPr>
              <w:rPr>
                <w:rFonts w:ascii="Arial" w:hAnsi="Arial" w:cs="Arial"/>
                <w:sz w:val="12"/>
                <w:szCs w:val="12"/>
              </w:rPr>
            </w:pPr>
            <w:r w:rsidRPr="00B559F2">
              <w:rPr>
                <w:rFonts w:ascii="Arial" w:hAnsi="Arial" w:cs="Arial"/>
                <w:sz w:val="12"/>
                <w:szCs w:val="12"/>
              </w:rPr>
              <w:t>ул. Гагарина, д. 21</w:t>
            </w:r>
          </w:p>
        </w:tc>
        <w:tc>
          <w:tcPr>
            <w:tcW w:w="0" w:type="auto"/>
            <w:noWrap/>
          </w:tcPr>
          <w:p w:rsidR="00B559F2" w:rsidRPr="00B559F2" w:rsidRDefault="00B559F2" w:rsidP="00B559F2">
            <w:pPr>
              <w:jc w:val="center"/>
              <w:rPr>
                <w:rFonts w:ascii="Arial" w:hAnsi="Arial" w:cs="Arial"/>
                <w:sz w:val="12"/>
                <w:szCs w:val="12"/>
              </w:rPr>
            </w:pPr>
            <w:r w:rsidRPr="00B559F2">
              <w:rPr>
                <w:rFonts w:ascii="Arial" w:hAnsi="Arial" w:cs="Arial"/>
                <w:sz w:val="12"/>
                <w:szCs w:val="12"/>
              </w:rPr>
              <w:t>450,113</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129,00259</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186,07641</w:t>
            </w:r>
          </w:p>
        </w:tc>
        <w:tc>
          <w:tcPr>
            <w:tcW w:w="2127" w:type="dxa"/>
          </w:tcPr>
          <w:p w:rsidR="00B559F2" w:rsidRPr="00B559F2" w:rsidRDefault="00B559F2" w:rsidP="00B559F2">
            <w:pPr>
              <w:jc w:val="center"/>
              <w:rPr>
                <w:rFonts w:ascii="Arial" w:hAnsi="Arial" w:cs="Arial"/>
                <w:sz w:val="12"/>
                <w:szCs w:val="12"/>
              </w:rPr>
            </w:pPr>
            <w:r w:rsidRPr="00B559F2">
              <w:rPr>
                <w:rFonts w:ascii="Arial" w:hAnsi="Arial" w:cs="Arial"/>
                <w:sz w:val="12"/>
                <w:szCs w:val="12"/>
              </w:rPr>
              <w:t>135,034</w:t>
            </w:r>
          </w:p>
        </w:tc>
        <w:tc>
          <w:tcPr>
            <w:tcW w:w="3263" w:type="dxa"/>
          </w:tcPr>
          <w:p w:rsidR="00B559F2" w:rsidRPr="00B559F2" w:rsidRDefault="00B559F2" w:rsidP="00B559F2">
            <w:pPr>
              <w:rPr>
                <w:rFonts w:ascii="Arial" w:hAnsi="Arial" w:cs="Arial"/>
                <w:sz w:val="12"/>
                <w:szCs w:val="12"/>
              </w:rPr>
            </w:pPr>
            <w:r w:rsidRPr="00B559F2">
              <w:rPr>
                <w:rFonts w:ascii="Arial" w:hAnsi="Arial" w:cs="Arial"/>
                <w:sz w:val="12"/>
                <w:szCs w:val="12"/>
              </w:rPr>
              <w:t>асфальтирование парковки, устройство ограждения и пешеходной дорожки на детской площадке</w:t>
            </w:r>
          </w:p>
        </w:tc>
      </w:tr>
      <w:tr w:rsidR="00B559F2" w:rsidRPr="00B559F2" w:rsidTr="0055771C">
        <w:trPr>
          <w:trHeight w:val="20"/>
        </w:trPr>
        <w:tc>
          <w:tcPr>
            <w:tcW w:w="0" w:type="auto"/>
            <w:gridSpan w:val="2"/>
            <w:vAlign w:val="center"/>
          </w:tcPr>
          <w:p w:rsidR="00B559F2" w:rsidRPr="00B559F2" w:rsidRDefault="00B559F2" w:rsidP="00B559F2">
            <w:pPr>
              <w:rPr>
                <w:rFonts w:ascii="Arial" w:hAnsi="Arial" w:cs="Arial"/>
                <w:b/>
                <w:sz w:val="12"/>
                <w:szCs w:val="12"/>
              </w:rPr>
            </w:pPr>
            <w:r w:rsidRPr="00B559F2">
              <w:rPr>
                <w:rFonts w:ascii="Arial" w:hAnsi="Arial" w:cs="Arial"/>
                <w:b/>
                <w:sz w:val="12"/>
                <w:szCs w:val="12"/>
              </w:rPr>
              <w:t>ИТОГО</w:t>
            </w:r>
          </w:p>
        </w:tc>
        <w:tc>
          <w:tcPr>
            <w:tcW w:w="0" w:type="auto"/>
            <w:noWrap/>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3 833,486</w:t>
            </w:r>
          </w:p>
        </w:tc>
        <w:tc>
          <w:tcPr>
            <w:tcW w:w="0" w:type="auto"/>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1 375,72926</w:t>
            </w:r>
          </w:p>
        </w:tc>
        <w:tc>
          <w:tcPr>
            <w:tcW w:w="0" w:type="auto"/>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1 984,38474</w:t>
            </w:r>
          </w:p>
        </w:tc>
        <w:tc>
          <w:tcPr>
            <w:tcW w:w="2127" w:type="dxa"/>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473,372</w:t>
            </w:r>
          </w:p>
        </w:tc>
        <w:tc>
          <w:tcPr>
            <w:tcW w:w="3263" w:type="dxa"/>
          </w:tcPr>
          <w:p w:rsidR="00B559F2" w:rsidRPr="00B559F2" w:rsidRDefault="00B559F2" w:rsidP="00B559F2">
            <w:pPr>
              <w:jc w:val="center"/>
              <w:rPr>
                <w:rFonts w:ascii="Arial" w:hAnsi="Arial" w:cs="Arial"/>
                <w:b/>
                <w:sz w:val="12"/>
                <w:szCs w:val="12"/>
              </w:rPr>
            </w:pPr>
          </w:p>
        </w:tc>
      </w:tr>
      <w:tr w:rsidR="00B559F2" w:rsidRPr="00B559F2" w:rsidTr="00B559F2">
        <w:trPr>
          <w:trHeight w:val="20"/>
        </w:trPr>
        <w:tc>
          <w:tcPr>
            <w:tcW w:w="0" w:type="auto"/>
            <w:gridSpan w:val="7"/>
          </w:tcPr>
          <w:p w:rsidR="00B559F2" w:rsidRPr="00B559F2" w:rsidRDefault="00B559F2" w:rsidP="00B559F2">
            <w:pPr>
              <w:rPr>
                <w:rFonts w:ascii="Arial" w:hAnsi="Arial" w:cs="Arial"/>
                <w:b/>
                <w:sz w:val="12"/>
                <w:szCs w:val="12"/>
              </w:rPr>
            </w:pPr>
            <w:r w:rsidRPr="00B559F2">
              <w:rPr>
                <w:rFonts w:ascii="Arial" w:hAnsi="Arial" w:cs="Arial"/>
                <w:b/>
                <w:sz w:val="12"/>
                <w:szCs w:val="12"/>
              </w:rPr>
              <w:t>2020</w:t>
            </w:r>
          </w:p>
        </w:tc>
      </w:tr>
      <w:tr w:rsidR="00B559F2" w:rsidRPr="00B559F2" w:rsidTr="0055771C">
        <w:trPr>
          <w:trHeight w:val="20"/>
        </w:trPr>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1</w:t>
            </w:r>
          </w:p>
        </w:tc>
        <w:tc>
          <w:tcPr>
            <w:tcW w:w="0" w:type="auto"/>
          </w:tcPr>
          <w:p w:rsidR="00B559F2" w:rsidRPr="00B559F2" w:rsidRDefault="00B559F2" w:rsidP="00B559F2">
            <w:pPr>
              <w:rPr>
                <w:rFonts w:ascii="Arial" w:hAnsi="Arial" w:cs="Arial"/>
                <w:sz w:val="12"/>
                <w:szCs w:val="12"/>
              </w:rPr>
            </w:pPr>
            <w:r w:rsidRPr="00B559F2">
              <w:rPr>
                <w:rFonts w:ascii="Arial" w:hAnsi="Arial" w:cs="Arial"/>
                <w:sz w:val="12"/>
                <w:szCs w:val="12"/>
              </w:rPr>
              <w:t>ул. Труда, д. 54</w:t>
            </w:r>
          </w:p>
        </w:tc>
        <w:tc>
          <w:tcPr>
            <w:tcW w:w="0" w:type="auto"/>
            <w:noWrap/>
          </w:tcPr>
          <w:p w:rsidR="00B559F2" w:rsidRPr="00B559F2" w:rsidRDefault="00B559F2" w:rsidP="00B559F2">
            <w:pPr>
              <w:jc w:val="center"/>
              <w:rPr>
                <w:rFonts w:ascii="Arial" w:hAnsi="Arial" w:cs="Arial"/>
                <w:sz w:val="12"/>
                <w:szCs w:val="12"/>
              </w:rPr>
            </w:pPr>
            <w:r w:rsidRPr="00B559F2">
              <w:rPr>
                <w:rFonts w:ascii="Arial" w:hAnsi="Arial" w:cs="Arial"/>
                <w:sz w:val="12"/>
                <w:szCs w:val="12"/>
              </w:rPr>
              <w:t>1 045,390</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342,27011</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598,58089</w:t>
            </w:r>
          </w:p>
        </w:tc>
        <w:tc>
          <w:tcPr>
            <w:tcW w:w="2127" w:type="dxa"/>
          </w:tcPr>
          <w:p w:rsidR="00B559F2" w:rsidRPr="00B559F2" w:rsidRDefault="00B559F2" w:rsidP="00B559F2">
            <w:pPr>
              <w:jc w:val="center"/>
              <w:rPr>
                <w:rFonts w:ascii="Arial" w:hAnsi="Arial" w:cs="Arial"/>
                <w:sz w:val="12"/>
                <w:szCs w:val="12"/>
              </w:rPr>
            </w:pPr>
            <w:r w:rsidRPr="00B559F2">
              <w:rPr>
                <w:rFonts w:ascii="Arial" w:hAnsi="Arial" w:cs="Arial"/>
                <w:sz w:val="12"/>
                <w:szCs w:val="12"/>
              </w:rPr>
              <w:t>104,539</w:t>
            </w:r>
          </w:p>
        </w:tc>
        <w:tc>
          <w:tcPr>
            <w:tcW w:w="3263" w:type="dxa"/>
          </w:tcPr>
          <w:p w:rsidR="00B559F2" w:rsidRPr="00B559F2" w:rsidRDefault="00B559F2" w:rsidP="00B559F2">
            <w:pPr>
              <w:rPr>
                <w:rFonts w:ascii="Arial" w:hAnsi="Arial" w:cs="Arial"/>
                <w:sz w:val="12"/>
                <w:szCs w:val="12"/>
              </w:rPr>
            </w:pPr>
            <w:r w:rsidRPr="00B559F2">
              <w:rPr>
                <w:rFonts w:ascii="Arial" w:hAnsi="Arial" w:cs="Arial"/>
                <w:sz w:val="12"/>
                <w:szCs w:val="12"/>
              </w:rPr>
              <w:t>асфальтирование проезда с установкой бортового камня, установка МАФов</w:t>
            </w:r>
          </w:p>
        </w:tc>
      </w:tr>
      <w:tr w:rsidR="00B559F2" w:rsidRPr="00B559F2" w:rsidTr="0055771C">
        <w:trPr>
          <w:trHeight w:val="20"/>
        </w:trPr>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2</w:t>
            </w:r>
          </w:p>
        </w:tc>
        <w:tc>
          <w:tcPr>
            <w:tcW w:w="0" w:type="auto"/>
          </w:tcPr>
          <w:p w:rsidR="00B559F2" w:rsidRPr="00B559F2" w:rsidRDefault="00B559F2" w:rsidP="00B559F2">
            <w:pPr>
              <w:rPr>
                <w:rFonts w:ascii="Arial" w:hAnsi="Arial" w:cs="Arial"/>
                <w:sz w:val="12"/>
                <w:szCs w:val="12"/>
              </w:rPr>
            </w:pPr>
            <w:r w:rsidRPr="00B559F2">
              <w:rPr>
                <w:rFonts w:ascii="Arial" w:hAnsi="Arial" w:cs="Arial"/>
                <w:sz w:val="12"/>
                <w:szCs w:val="12"/>
              </w:rPr>
              <w:t>ул. Октябрьская, д. 31</w:t>
            </w:r>
          </w:p>
        </w:tc>
        <w:tc>
          <w:tcPr>
            <w:tcW w:w="0" w:type="auto"/>
            <w:noWrap/>
          </w:tcPr>
          <w:p w:rsidR="00B559F2" w:rsidRPr="00B559F2" w:rsidRDefault="00B559F2" w:rsidP="00B559F2">
            <w:pPr>
              <w:jc w:val="center"/>
              <w:rPr>
                <w:rFonts w:ascii="Arial" w:hAnsi="Arial" w:cs="Arial"/>
                <w:sz w:val="12"/>
                <w:szCs w:val="12"/>
              </w:rPr>
            </w:pPr>
            <w:r w:rsidRPr="00B559F2">
              <w:rPr>
                <w:rFonts w:ascii="Arial" w:hAnsi="Arial" w:cs="Arial"/>
                <w:sz w:val="12"/>
                <w:szCs w:val="12"/>
              </w:rPr>
              <w:t>746,180</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240,521194</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420,63806</w:t>
            </w:r>
          </w:p>
        </w:tc>
        <w:tc>
          <w:tcPr>
            <w:tcW w:w="2127" w:type="dxa"/>
          </w:tcPr>
          <w:p w:rsidR="00B559F2" w:rsidRPr="00B559F2" w:rsidRDefault="00B559F2" w:rsidP="00B559F2">
            <w:pPr>
              <w:jc w:val="center"/>
              <w:rPr>
                <w:rFonts w:ascii="Arial" w:hAnsi="Arial" w:cs="Arial"/>
                <w:sz w:val="12"/>
                <w:szCs w:val="12"/>
              </w:rPr>
            </w:pPr>
            <w:r w:rsidRPr="00B559F2">
              <w:rPr>
                <w:rFonts w:ascii="Arial" w:hAnsi="Arial" w:cs="Arial"/>
                <w:sz w:val="12"/>
                <w:szCs w:val="12"/>
              </w:rPr>
              <w:t>85,020</w:t>
            </w:r>
          </w:p>
        </w:tc>
        <w:tc>
          <w:tcPr>
            <w:tcW w:w="3263" w:type="dxa"/>
          </w:tcPr>
          <w:p w:rsidR="00B559F2" w:rsidRPr="00B559F2" w:rsidRDefault="00B559F2" w:rsidP="00B559F2">
            <w:pPr>
              <w:rPr>
                <w:rFonts w:ascii="Arial" w:hAnsi="Arial" w:cs="Arial"/>
                <w:sz w:val="12"/>
                <w:szCs w:val="12"/>
              </w:rPr>
            </w:pPr>
            <w:r w:rsidRPr="00B559F2">
              <w:rPr>
                <w:rFonts w:ascii="Arial" w:hAnsi="Arial" w:cs="Arial"/>
                <w:sz w:val="12"/>
                <w:szCs w:val="12"/>
              </w:rPr>
              <w:t>асфальтирование проезда с установкой бортового камня, установка МАФов, устройство площадки</w:t>
            </w:r>
          </w:p>
        </w:tc>
      </w:tr>
      <w:tr w:rsidR="00B559F2" w:rsidRPr="00B559F2" w:rsidTr="0055771C">
        <w:trPr>
          <w:trHeight w:val="20"/>
        </w:trPr>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3</w:t>
            </w:r>
          </w:p>
        </w:tc>
        <w:tc>
          <w:tcPr>
            <w:tcW w:w="0" w:type="auto"/>
          </w:tcPr>
          <w:p w:rsidR="00B559F2" w:rsidRPr="00B559F2" w:rsidRDefault="00B559F2" w:rsidP="00B559F2">
            <w:pPr>
              <w:rPr>
                <w:rFonts w:ascii="Arial" w:hAnsi="Arial" w:cs="Arial"/>
                <w:sz w:val="12"/>
                <w:szCs w:val="12"/>
              </w:rPr>
            </w:pPr>
            <w:r w:rsidRPr="00B559F2">
              <w:rPr>
                <w:rFonts w:ascii="Arial" w:hAnsi="Arial" w:cs="Arial"/>
                <w:sz w:val="12"/>
                <w:szCs w:val="12"/>
              </w:rPr>
              <w:t>ул. Мелиораторов, д. 8</w:t>
            </w:r>
          </w:p>
        </w:tc>
        <w:tc>
          <w:tcPr>
            <w:tcW w:w="0" w:type="auto"/>
            <w:noWrap/>
          </w:tcPr>
          <w:p w:rsidR="00B559F2" w:rsidRPr="00B559F2" w:rsidRDefault="00B559F2" w:rsidP="00B559F2">
            <w:pPr>
              <w:jc w:val="center"/>
              <w:rPr>
                <w:rFonts w:ascii="Arial" w:hAnsi="Arial" w:cs="Arial"/>
                <w:sz w:val="12"/>
                <w:szCs w:val="12"/>
              </w:rPr>
            </w:pPr>
            <w:r w:rsidRPr="00B559F2">
              <w:rPr>
                <w:rFonts w:ascii="Arial" w:hAnsi="Arial" w:cs="Arial"/>
                <w:sz w:val="12"/>
                <w:szCs w:val="12"/>
              </w:rPr>
              <w:t>688,800</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225,51933</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394,40067</w:t>
            </w:r>
          </w:p>
        </w:tc>
        <w:tc>
          <w:tcPr>
            <w:tcW w:w="2127" w:type="dxa"/>
          </w:tcPr>
          <w:p w:rsidR="00B559F2" w:rsidRPr="00B559F2" w:rsidRDefault="00B559F2" w:rsidP="00B559F2">
            <w:pPr>
              <w:jc w:val="center"/>
              <w:rPr>
                <w:rFonts w:ascii="Arial" w:hAnsi="Arial" w:cs="Arial"/>
                <w:sz w:val="12"/>
                <w:szCs w:val="12"/>
              </w:rPr>
            </w:pPr>
            <w:r w:rsidRPr="00B559F2">
              <w:rPr>
                <w:rFonts w:ascii="Arial" w:hAnsi="Arial" w:cs="Arial"/>
                <w:sz w:val="12"/>
                <w:szCs w:val="12"/>
              </w:rPr>
              <w:t>68,880</w:t>
            </w:r>
          </w:p>
        </w:tc>
        <w:tc>
          <w:tcPr>
            <w:tcW w:w="3263" w:type="dxa"/>
          </w:tcPr>
          <w:p w:rsidR="00B559F2" w:rsidRPr="00B559F2" w:rsidRDefault="00B559F2" w:rsidP="00B559F2">
            <w:pPr>
              <w:rPr>
                <w:rFonts w:ascii="Arial" w:hAnsi="Arial" w:cs="Arial"/>
                <w:sz w:val="12"/>
                <w:szCs w:val="12"/>
              </w:rPr>
            </w:pPr>
            <w:r w:rsidRPr="00B559F2">
              <w:rPr>
                <w:rFonts w:ascii="Arial" w:hAnsi="Arial" w:cs="Arial"/>
                <w:sz w:val="12"/>
                <w:szCs w:val="12"/>
              </w:rPr>
              <w:t>асфальтирование проезда с установкой бортового камня, установка МАФов</w:t>
            </w:r>
          </w:p>
        </w:tc>
      </w:tr>
      <w:tr w:rsidR="00B559F2" w:rsidRPr="00B559F2" w:rsidTr="0055771C">
        <w:trPr>
          <w:trHeight w:val="20"/>
        </w:trPr>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4</w:t>
            </w:r>
          </w:p>
        </w:tc>
        <w:tc>
          <w:tcPr>
            <w:tcW w:w="0" w:type="auto"/>
          </w:tcPr>
          <w:p w:rsidR="00B559F2" w:rsidRPr="00B559F2" w:rsidRDefault="00B559F2" w:rsidP="00B559F2">
            <w:pPr>
              <w:rPr>
                <w:rFonts w:ascii="Arial" w:hAnsi="Arial" w:cs="Arial"/>
                <w:sz w:val="12"/>
                <w:szCs w:val="12"/>
              </w:rPr>
            </w:pPr>
            <w:r w:rsidRPr="00B559F2">
              <w:rPr>
                <w:rFonts w:ascii="Arial" w:hAnsi="Arial" w:cs="Arial"/>
                <w:sz w:val="12"/>
                <w:szCs w:val="12"/>
              </w:rPr>
              <w:t>с. Зимогорье, ул. Заводская, д. 2</w:t>
            </w:r>
          </w:p>
        </w:tc>
        <w:tc>
          <w:tcPr>
            <w:tcW w:w="0" w:type="auto"/>
            <w:noWrap/>
          </w:tcPr>
          <w:p w:rsidR="00B559F2" w:rsidRPr="00B559F2" w:rsidRDefault="00B559F2" w:rsidP="00B559F2">
            <w:pPr>
              <w:jc w:val="center"/>
              <w:rPr>
                <w:rFonts w:ascii="Arial" w:hAnsi="Arial" w:cs="Arial"/>
                <w:sz w:val="12"/>
                <w:szCs w:val="12"/>
              </w:rPr>
            </w:pPr>
            <w:r w:rsidRPr="00B559F2">
              <w:rPr>
                <w:rFonts w:ascii="Arial" w:hAnsi="Arial" w:cs="Arial"/>
                <w:sz w:val="12"/>
                <w:szCs w:val="12"/>
              </w:rPr>
              <w:t>648,442</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212,30576</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371,29204</w:t>
            </w:r>
          </w:p>
        </w:tc>
        <w:tc>
          <w:tcPr>
            <w:tcW w:w="2127" w:type="dxa"/>
          </w:tcPr>
          <w:p w:rsidR="00B559F2" w:rsidRPr="00B559F2" w:rsidRDefault="00B559F2" w:rsidP="00B559F2">
            <w:pPr>
              <w:jc w:val="center"/>
              <w:rPr>
                <w:rFonts w:ascii="Arial" w:hAnsi="Arial" w:cs="Arial"/>
                <w:sz w:val="12"/>
                <w:szCs w:val="12"/>
              </w:rPr>
            </w:pPr>
            <w:r w:rsidRPr="00B559F2">
              <w:rPr>
                <w:rFonts w:ascii="Arial" w:hAnsi="Arial" w:cs="Arial"/>
                <w:sz w:val="12"/>
                <w:szCs w:val="12"/>
              </w:rPr>
              <w:t>64,844</w:t>
            </w:r>
          </w:p>
        </w:tc>
        <w:tc>
          <w:tcPr>
            <w:tcW w:w="3263" w:type="dxa"/>
          </w:tcPr>
          <w:p w:rsidR="00B559F2" w:rsidRPr="00B559F2" w:rsidRDefault="00B559F2" w:rsidP="00B559F2">
            <w:pPr>
              <w:rPr>
                <w:rFonts w:ascii="Arial" w:hAnsi="Arial" w:cs="Arial"/>
                <w:sz w:val="12"/>
                <w:szCs w:val="12"/>
              </w:rPr>
            </w:pPr>
            <w:r w:rsidRPr="00B559F2">
              <w:rPr>
                <w:rFonts w:ascii="Arial" w:hAnsi="Arial" w:cs="Arial"/>
                <w:sz w:val="12"/>
                <w:szCs w:val="12"/>
              </w:rPr>
              <w:t>асфальтирование проезда с установкой бортового камня, установка МАФов</w:t>
            </w:r>
          </w:p>
        </w:tc>
      </w:tr>
      <w:tr w:rsidR="00B559F2" w:rsidRPr="00B559F2" w:rsidTr="0055771C">
        <w:trPr>
          <w:trHeight w:val="20"/>
        </w:trPr>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5</w:t>
            </w:r>
          </w:p>
        </w:tc>
        <w:tc>
          <w:tcPr>
            <w:tcW w:w="0" w:type="auto"/>
          </w:tcPr>
          <w:p w:rsidR="00B559F2" w:rsidRPr="00B559F2" w:rsidRDefault="00B559F2" w:rsidP="00B559F2">
            <w:pPr>
              <w:rPr>
                <w:rFonts w:ascii="Arial" w:hAnsi="Arial" w:cs="Arial"/>
                <w:sz w:val="12"/>
                <w:szCs w:val="12"/>
              </w:rPr>
            </w:pPr>
            <w:r w:rsidRPr="00B559F2">
              <w:rPr>
                <w:rFonts w:ascii="Arial" w:hAnsi="Arial" w:cs="Arial"/>
                <w:sz w:val="12"/>
                <w:szCs w:val="12"/>
              </w:rPr>
              <w:t>с. Зимогорье, ул. Заводская, д. 4</w:t>
            </w:r>
          </w:p>
        </w:tc>
        <w:tc>
          <w:tcPr>
            <w:tcW w:w="0" w:type="auto"/>
            <w:noWrap/>
          </w:tcPr>
          <w:p w:rsidR="00B559F2" w:rsidRPr="00B559F2" w:rsidRDefault="00B559F2" w:rsidP="00B559F2">
            <w:pPr>
              <w:jc w:val="center"/>
              <w:rPr>
                <w:rFonts w:ascii="Arial" w:hAnsi="Arial" w:cs="Arial"/>
                <w:sz w:val="12"/>
                <w:szCs w:val="12"/>
              </w:rPr>
            </w:pPr>
            <w:r w:rsidRPr="00B559F2">
              <w:rPr>
                <w:rFonts w:ascii="Arial" w:hAnsi="Arial" w:cs="Arial"/>
                <w:sz w:val="12"/>
                <w:szCs w:val="12"/>
              </w:rPr>
              <w:t>539,406</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176,60661</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308,85939</w:t>
            </w:r>
          </w:p>
        </w:tc>
        <w:tc>
          <w:tcPr>
            <w:tcW w:w="2127" w:type="dxa"/>
          </w:tcPr>
          <w:p w:rsidR="00B559F2" w:rsidRPr="00B559F2" w:rsidRDefault="00B559F2" w:rsidP="00B559F2">
            <w:pPr>
              <w:jc w:val="center"/>
              <w:rPr>
                <w:rFonts w:ascii="Arial" w:hAnsi="Arial" w:cs="Arial"/>
                <w:sz w:val="12"/>
                <w:szCs w:val="12"/>
              </w:rPr>
            </w:pPr>
            <w:r w:rsidRPr="00B559F2">
              <w:rPr>
                <w:rFonts w:ascii="Arial" w:hAnsi="Arial" w:cs="Arial"/>
                <w:sz w:val="12"/>
                <w:szCs w:val="12"/>
              </w:rPr>
              <w:t>53,940</w:t>
            </w:r>
          </w:p>
        </w:tc>
        <w:tc>
          <w:tcPr>
            <w:tcW w:w="3263" w:type="dxa"/>
          </w:tcPr>
          <w:p w:rsidR="00B559F2" w:rsidRPr="00B559F2" w:rsidRDefault="00B559F2" w:rsidP="00B559F2">
            <w:pPr>
              <w:rPr>
                <w:rFonts w:ascii="Arial" w:hAnsi="Arial" w:cs="Arial"/>
                <w:sz w:val="12"/>
                <w:szCs w:val="12"/>
              </w:rPr>
            </w:pPr>
            <w:r w:rsidRPr="00B559F2">
              <w:rPr>
                <w:rFonts w:ascii="Arial" w:hAnsi="Arial" w:cs="Arial"/>
                <w:sz w:val="12"/>
                <w:szCs w:val="12"/>
              </w:rPr>
              <w:t>асфальтирование проезда с установкой бортового камня, установка МАФов</w:t>
            </w:r>
          </w:p>
        </w:tc>
      </w:tr>
      <w:tr w:rsidR="00B559F2" w:rsidRPr="00B559F2" w:rsidTr="0055771C">
        <w:trPr>
          <w:trHeight w:val="20"/>
        </w:trPr>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6</w:t>
            </w:r>
          </w:p>
        </w:tc>
        <w:tc>
          <w:tcPr>
            <w:tcW w:w="0" w:type="auto"/>
          </w:tcPr>
          <w:p w:rsidR="00B559F2" w:rsidRPr="00B559F2" w:rsidRDefault="00B559F2" w:rsidP="00B559F2">
            <w:pPr>
              <w:rPr>
                <w:rFonts w:ascii="Arial" w:hAnsi="Arial" w:cs="Arial"/>
                <w:sz w:val="12"/>
                <w:szCs w:val="12"/>
              </w:rPr>
            </w:pPr>
            <w:r w:rsidRPr="00B559F2">
              <w:rPr>
                <w:rFonts w:ascii="Arial" w:hAnsi="Arial" w:cs="Arial"/>
                <w:sz w:val="12"/>
                <w:szCs w:val="12"/>
              </w:rPr>
              <w:t>ул. Молодежная, д. 8</w:t>
            </w:r>
          </w:p>
        </w:tc>
        <w:tc>
          <w:tcPr>
            <w:tcW w:w="0" w:type="auto"/>
            <w:noWrap/>
          </w:tcPr>
          <w:p w:rsidR="00B559F2" w:rsidRPr="00B559F2" w:rsidRDefault="00B559F2" w:rsidP="00B559F2">
            <w:pPr>
              <w:jc w:val="center"/>
              <w:rPr>
                <w:rFonts w:ascii="Arial" w:hAnsi="Arial" w:cs="Arial"/>
                <w:sz w:val="12"/>
                <w:szCs w:val="12"/>
              </w:rPr>
            </w:pPr>
            <w:r w:rsidRPr="00B559F2">
              <w:rPr>
                <w:rFonts w:ascii="Arial" w:hAnsi="Arial" w:cs="Arial"/>
                <w:sz w:val="12"/>
                <w:szCs w:val="12"/>
              </w:rPr>
              <w:t>1 438,718</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471,04925</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823,79695</w:t>
            </w:r>
          </w:p>
        </w:tc>
        <w:tc>
          <w:tcPr>
            <w:tcW w:w="2127" w:type="dxa"/>
          </w:tcPr>
          <w:p w:rsidR="00B559F2" w:rsidRPr="00B559F2" w:rsidRDefault="00B559F2" w:rsidP="00B559F2">
            <w:pPr>
              <w:jc w:val="center"/>
              <w:rPr>
                <w:rFonts w:ascii="Arial" w:hAnsi="Arial" w:cs="Arial"/>
                <w:sz w:val="12"/>
                <w:szCs w:val="12"/>
              </w:rPr>
            </w:pPr>
            <w:r w:rsidRPr="00B559F2">
              <w:rPr>
                <w:rFonts w:ascii="Arial" w:hAnsi="Arial" w:cs="Arial"/>
                <w:sz w:val="12"/>
                <w:szCs w:val="12"/>
              </w:rPr>
              <w:t>143,872</w:t>
            </w:r>
          </w:p>
        </w:tc>
        <w:tc>
          <w:tcPr>
            <w:tcW w:w="3263" w:type="dxa"/>
          </w:tcPr>
          <w:p w:rsidR="00B559F2" w:rsidRPr="00B559F2" w:rsidRDefault="00B559F2" w:rsidP="00B559F2">
            <w:pPr>
              <w:rPr>
                <w:rFonts w:ascii="Arial" w:hAnsi="Arial" w:cs="Arial"/>
                <w:sz w:val="12"/>
                <w:szCs w:val="12"/>
              </w:rPr>
            </w:pPr>
            <w:r w:rsidRPr="00B559F2">
              <w:rPr>
                <w:rFonts w:ascii="Arial" w:hAnsi="Arial" w:cs="Arial"/>
                <w:sz w:val="12"/>
                <w:szCs w:val="12"/>
              </w:rPr>
              <w:t>асфальтирование проезда с установкой бортового камня, установка МАФов</w:t>
            </w:r>
          </w:p>
        </w:tc>
      </w:tr>
      <w:tr w:rsidR="00B559F2" w:rsidRPr="00B559F2" w:rsidTr="0055771C">
        <w:trPr>
          <w:trHeight w:val="20"/>
        </w:trPr>
        <w:tc>
          <w:tcPr>
            <w:tcW w:w="0" w:type="auto"/>
            <w:gridSpan w:val="2"/>
            <w:vAlign w:val="center"/>
          </w:tcPr>
          <w:p w:rsidR="00B559F2" w:rsidRPr="00B559F2" w:rsidRDefault="00B559F2" w:rsidP="00B559F2">
            <w:pPr>
              <w:rPr>
                <w:rFonts w:ascii="Arial" w:hAnsi="Arial" w:cs="Arial"/>
                <w:b/>
                <w:sz w:val="12"/>
                <w:szCs w:val="12"/>
              </w:rPr>
            </w:pPr>
            <w:r w:rsidRPr="00B559F2">
              <w:rPr>
                <w:rFonts w:ascii="Arial" w:hAnsi="Arial" w:cs="Arial"/>
                <w:b/>
                <w:sz w:val="12"/>
                <w:szCs w:val="12"/>
              </w:rPr>
              <w:t>ИТОГО</w:t>
            </w:r>
          </w:p>
        </w:tc>
        <w:tc>
          <w:tcPr>
            <w:tcW w:w="0" w:type="auto"/>
            <w:noWrap/>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5106,936</w:t>
            </w:r>
          </w:p>
        </w:tc>
        <w:tc>
          <w:tcPr>
            <w:tcW w:w="0" w:type="auto"/>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1 668,273</w:t>
            </w:r>
          </w:p>
        </w:tc>
        <w:tc>
          <w:tcPr>
            <w:tcW w:w="0" w:type="auto"/>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2 917,568</w:t>
            </w:r>
          </w:p>
        </w:tc>
        <w:tc>
          <w:tcPr>
            <w:tcW w:w="2127" w:type="dxa"/>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521,095</w:t>
            </w:r>
          </w:p>
        </w:tc>
        <w:tc>
          <w:tcPr>
            <w:tcW w:w="3263" w:type="dxa"/>
          </w:tcPr>
          <w:p w:rsidR="00B559F2" w:rsidRPr="00B559F2" w:rsidRDefault="00B559F2" w:rsidP="00B559F2">
            <w:pPr>
              <w:jc w:val="center"/>
              <w:rPr>
                <w:rFonts w:ascii="Arial" w:hAnsi="Arial" w:cs="Arial"/>
                <w:b/>
                <w:sz w:val="12"/>
                <w:szCs w:val="12"/>
              </w:rPr>
            </w:pPr>
          </w:p>
        </w:tc>
      </w:tr>
      <w:tr w:rsidR="00B559F2" w:rsidRPr="00B559F2" w:rsidTr="00B559F2">
        <w:trPr>
          <w:trHeight w:val="20"/>
        </w:trPr>
        <w:tc>
          <w:tcPr>
            <w:tcW w:w="0" w:type="auto"/>
            <w:gridSpan w:val="7"/>
          </w:tcPr>
          <w:p w:rsidR="00B559F2" w:rsidRPr="00B559F2" w:rsidRDefault="00B559F2" w:rsidP="00B559F2">
            <w:pPr>
              <w:rPr>
                <w:rFonts w:ascii="Arial" w:hAnsi="Arial" w:cs="Arial"/>
                <w:b/>
                <w:sz w:val="12"/>
                <w:szCs w:val="12"/>
              </w:rPr>
            </w:pPr>
            <w:r w:rsidRPr="00B559F2">
              <w:rPr>
                <w:rFonts w:ascii="Arial" w:hAnsi="Arial" w:cs="Arial"/>
                <w:b/>
                <w:sz w:val="12"/>
                <w:szCs w:val="12"/>
              </w:rPr>
              <w:t>2021</w:t>
            </w:r>
          </w:p>
        </w:tc>
      </w:tr>
      <w:tr w:rsidR="00B559F2" w:rsidRPr="00B559F2" w:rsidTr="0055771C">
        <w:trPr>
          <w:trHeight w:val="20"/>
        </w:trPr>
        <w:tc>
          <w:tcPr>
            <w:tcW w:w="0" w:type="auto"/>
          </w:tcPr>
          <w:p w:rsidR="00B559F2" w:rsidRPr="00B559F2" w:rsidRDefault="00B559F2" w:rsidP="00B559F2">
            <w:pPr>
              <w:jc w:val="center"/>
              <w:rPr>
                <w:rFonts w:ascii="Arial" w:hAnsi="Arial" w:cs="Arial"/>
                <w:sz w:val="12"/>
                <w:szCs w:val="12"/>
              </w:rPr>
            </w:pP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w:t>
            </w:r>
          </w:p>
        </w:tc>
        <w:tc>
          <w:tcPr>
            <w:tcW w:w="0" w:type="auto"/>
            <w:noWrap/>
          </w:tcPr>
          <w:p w:rsidR="00B559F2" w:rsidRPr="00B559F2" w:rsidRDefault="00B559F2" w:rsidP="00B559F2">
            <w:pPr>
              <w:jc w:val="center"/>
              <w:rPr>
                <w:rFonts w:ascii="Arial" w:hAnsi="Arial" w:cs="Arial"/>
                <w:sz w:val="12"/>
                <w:szCs w:val="12"/>
              </w:rPr>
            </w:pPr>
          </w:p>
        </w:tc>
        <w:tc>
          <w:tcPr>
            <w:tcW w:w="0" w:type="auto"/>
          </w:tcPr>
          <w:p w:rsidR="00B559F2" w:rsidRPr="00B559F2" w:rsidRDefault="00B559F2" w:rsidP="00B559F2">
            <w:pPr>
              <w:jc w:val="center"/>
              <w:rPr>
                <w:rFonts w:ascii="Arial" w:hAnsi="Arial" w:cs="Arial"/>
                <w:sz w:val="12"/>
                <w:szCs w:val="12"/>
              </w:rPr>
            </w:pPr>
          </w:p>
        </w:tc>
        <w:tc>
          <w:tcPr>
            <w:tcW w:w="0" w:type="auto"/>
          </w:tcPr>
          <w:p w:rsidR="00B559F2" w:rsidRPr="00B559F2" w:rsidRDefault="00B559F2" w:rsidP="00B559F2">
            <w:pPr>
              <w:jc w:val="center"/>
              <w:rPr>
                <w:rFonts w:ascii="Arial" w:hAnsi="Arial" w:cs="Arial"/>
                <w:sz w:val="12"/>
                <w:szCs w:val="12"/>
              </w:rPr>
            </w:pPr>
          </w:p>
        </w:tc>
        <w:tc>
          <w:tcPr>
            <w:tcW w:w="2127" w:type="dxa"/>
          </w:tcPr>
          <w:p w:rsidR="00B559F2" w:rsidRPr="00B559F2" w:rsidRDefault="00B559F2" w:rsidP="00B559F2">
            <w:pPr>
              <w:jc w:val="center"/>
              <w:rPr>
                <w:rFonts w:ascii="Arial" w:hAnsi="Arial" w:cs="Arial"/>
                <w:sz w:val="12"/>
                <w:szCs w:val="12"/>
              </w:rPr>
            </w:pPr>
          </w:p>
        </w:tc>
        <w:tc>
          <w:tcPr>
            <w:tcW w:w="3263" w:type="dxa"/>
          </w:tcPr>
          <w:p w:rsidR="00B559F2" w:rsidRPr="00B559F2" w:rsidRDefault="00B559F2" w:rsidP="00B559F2">
            <w:pPr>
              <w:jc w:val="center"/>
              <w:rPr>
                <w:rFonts w:ascii="Arial" w:hAnsi="Arial" w:cs="Arial"/>
                <w:sz w:val="12"/>
                <w:szCs w:val="12"/>
              </w:rPr>
            </w:pPr>
          </w:p>
        </w:tc>
      </w:tr>
      <w:tr w:rsidR="00B559F2" w:rsidRPr="00B559F2" w:rsidTr="0055771C">
        <w:trPr>
          <w:trHeight w:val="20"/>
        </w:trPr>
        <w:tc>
          <w:tcPr>
            <w:tcW w:w="0" w:type="auto"/>
            <w:gridSpan w:val="2"/>
            <w:vAlign w:val="center"/>
          </w:tcPr>
          <w:p w:rsidR="00B559F2" w:rsidRPr="00B559F2" w:rsidRDefault="00B559F2" w:rsidP="00B559F2">
            <w:pPr>
              <w:rPr>
                <w:rFonts w:ascii="Arial" w:hAnsi="Arial" w:cs="Arial"/>
                <w:b/>
                <w:sz w:val="12"/>
                <w:szCs w:val="12"/>
              </w:rPr>
            </w:pPr>
            <w:r w:rsidRPr="00B559F2">
              <w:rPr>
                <w:rFonts w:ascii="Arial" w:hAnsi="Arial" w:cs="Arial"/>
                <w:b/>
                <w:sz w:val="12"/>
                <w:szCs w:val="12"/>
              </w:rPr>
              <w:t>ИТОГО</w:t>
            </w:r>
          </w:p>
        </w:tc>
        <w:tc>
          <w:tcPr>
            <w:tcW w:w="0" w:type="auto"/>
            <w:noWrap/>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0</w:t>
            </w:r>
          </w:p>
        </w:tc>
        <w:tc>
          <w:tcPr>
            <w:tcW w:w="0" w:type="auto"/>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0</w:t>
            </w:r>
          </w:p>
        </w:tc>
        <w:tc>
          <w:tcPr>
            <w:tcW w:w="0" w:type="auto"/>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0</w:t>
            </w:r>
          </w:p>
        </w:tc>
        <w:tc>
          <w:tcPr>
            <w:tcW w:w="2127" w:type="dxa"/>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0</w:t>
            </w:r>
          </w:p>
        </w:tc>
        <w:tc>
          <w:tcPr>
            <w:tcW w:w="3263" w:type="dxa"/>
          </w:tcPr>
          <w:p w:rsidR="00B559F2" w:rsidRPr="00B559F2" w:rsidRDefault="00B559F2" w:rsidP="00B559F2">
            <w:pPr>
              <w:jc w:val="center"/>
              <w:rPr>
                <w:rFonts w:ascii="Arial" w:hAnsi="Arial" w:cs="Arial"/>
                <w:b/>
                <w:sz w:val="12"/>
                <w:szCs w:val="12"/>
              </w:rPr>
            </w:pPr>
          </w:p>
        </w:tc>
      </w:tr>
      <w:tr w:rsidR="00B559F2" w:rsidRPr="00B559F2" w:rsidTr="00B559F2">
        <w:trPr>
          <w:trHeight w:val="20"/>
        </w:trPr>
        <w:tc>
          <w:tcPr>
            <w:tcW w:w="0" w:type="auto"/>
            <w:gridSpan w:val="7"/>
          </w:tcPr>
          <w:p w:rsidR="00B559F2" w:rsidRPr="00B559F2" w:rsidRDefault="00B559F2" w:rsidP="00B559F2">
            <w:pPr>
              <w:rPr>
                <w:rFonts w:ascii="Arial" w:hAnsi="Arial" w:cs="Arial"/>
                <w:b/>
                <w:sz w:val="12"/>
                <w:szCs w:val="12"/>
              </w:rPr>
            </w:pPr>
            <w:r w:rsidRPr="00B559F2">
              <w:rPr>
                <w:rFonts w:ascii="Arial" w:hAnsi="Arial" w:cs="Arial"/>
                <w:b/>
                <w:sz w:val="12"/>
                <w:szCs w:val="12"/>
              </w:rPr>
              <w:t>2022</w:t>
            </w:r>
          </w:p>
        </w:tc>
      </w:tr>
      <w:tr w:rsidR="00B559F2" w:rsidRPr="00B559F2" w:rsidTr="0055771C">
        <w:trPr>
          <w:trHeight w:val="20"/>
        </w:trPr>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1</w:t>
            </w:r>
          </w:p>
        </w:tc>
        <w:tc>
          <w:tcPr>
            <w:tcW w:w="0" w:type="auto"/>
          </w:tcPr>
          <w:p w:rsidR="00B559F2" w:rsidRPr="00B559F2" w:rsidRDefault="00B559F2" w:rsidP="00B559F2">
            <w:pPr>
              <w:rPr>
                <w:rFonts w:ascii="Arial" w:hAnsi="Arial" w:cs="Arial"/>
                <w:sz w:val="12"/>
                <w:szCs w:val="12"/>
              </w:rPr>
            </w:pPr>
            <w:r w:rsidRPr="00B559F2">
              <w:rPr>
                <w:rFonts w:ascii="Arial" w:hAnsi="Arial" w:cs="Arial"/>
                <w:sz w:val="12"/>
                <w:szCs w:val="12"/>
              </w:rPr>
              <w:t>пр. Комсомольский, д. 50</w:t>
            </w:r>
          </w:p>
        </w:tc>
        <w:tc>
          <w:tcPr>
            <w:tcW w:w="0" w:type="auto"/>
            <w:noWrap/>
          </w:tcPr>
          <w:p w:rsidR="00B559F2" w:rsidRPr="00B559F2" w:rsidRDefault="00B559F2" w:rsidP="00B559F2">
            <w:pPr>
              <w:jc w:val="center"/>
              <w:rPr>
                <w:rFonts w:ascii="Arial" w:hAnsi="Arial" w:cs="Arial"/>
                <w:sz w:val="12"/>
                <w:szCs w:val="12"/>
              </w:rPr>
            </w:pPr>
            <w:r w:rsidRPr="00B559F2">
              <w:rPr>
                <w:rFonts w:ascii="Arial" w:hAnsi="Arial" w:cs="Arial"/>
                <w:sz w:val="12"/>
                <w:szCs w:val="12"/>
              </w:rPr>
              <w:t>1 018,670</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569,14222</w:t>
            </w:r>
          </w:p>
        </w:tc>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347,66078</w:t>
            </w:r>
          </w:p>
        </w:tc>
        <w:tc>
          <w:tcPr>
            <w:tcW w:w="2127" w:type="dxa"/>
          </w:tcPr>
          <w:p w:rsidR="00B559F2" w:rsidRPr="00B559F2" w:rsidRDefault="00B559F2" w:rsidP="00B559F2">
            <w:pPr>
              <w:jc w:val="center"/>
              <w:rPr>
                <w:rFonts w:ascii="Arial" w:hAnsi="Arial" w:cs="Arial"/>
                <w:sz w:val="12"/>
                <w:szCs w:val="12"/>
              </w:rPr>
            </w:pPr>
            <w:r w:rsidRPr="00B559F2">
              <w:rPr>
                <w:rFonts w:ascii="Arial" w:hAnsi="Arial" w:cs="Arial"/>
                <w:sz w:val="12"/>
                <w:szCs w:val="12"/>
              </w:rPr>
              <w:t>101,867</w:t>
            </w:r>
          </w:p>
        </w:tc>
        <w:tc>
          <w:tcPr>
            <w:tcW w:w="3263" w:type="dxa"/>
          </w:tcPr>
          <w:p w:rsidR="00B559F2" w:rsidRPr="00B559F2" w:rsidRDefault="00B559F2" w:rsidP="00B559F2">
            <w:pPr>
              <w:rPr>
                <w:rFonts w:ascii="Arial" w:hAnsi="Arial" w:cs="Arial"/>
                <w:sz w:val="12"/>
                <w:szCs w:val="12"/>
              </w:rPr>
            </w:pPr>
            <w:r w:rsidRPr="00B559F2">
              <w:rPr>
                <w:rFonts w:ascii="Arial" w:hAnsi="Arial" w:cs="Arial"/>
                <w:sz w:val="12"/>
                <w:szCs w:val="12"/>
              </w:rPr>
              <w:t>асфальтирование проезда с установкой бортового камня, установка МАФов</w:t>
            </w:r>
          </w:p>
        </w:tc>
      </w:tr>
      <w:tr w:rsidR="00B559F2" w:rsidRPr="00B559F2" w:rsidTr="0055771C">
        <w:trPr>
          <w:trHeight w:val="20"/>
        </w:trPr>
        <w:tc>
          <w:tcPr>
            <w:tcW w:w="0" w:type="auto"/>
            <w:gridSpan w:val="2"/>
          </w:tcPr>
          <w:p w:rsidR="00B559F2" w:rsidRPr="00B559F2" w:rsidRDefault="00B559F2" w:rsidP="00B559F2">
            <w:pPr>
              <w:rPr>
                <w:rFonts w:ascii="Arial" w:hAnsi="Arial" w:cs="Arial"/>
                <w:b/>
                <w:sz w:val="12"/>
                <w:szCs w:val="12"/>
              </w:rPr>
            </w:pPr>
            <w:r w:rsidRPr="00B559F2">
              <w:rPr>
                <w:rFonts w:ascii="Arial" w:hAnsi="Arial" w:cs="Arial"/>
                <w:b/>
                <w:sz w:val="12"/>
                <w:szCs w:val="12"/>
              </w:rPr>
              <w:t>ИТОГО</w:t>
            </w:r>
          </w:p>
        </w:tc>
        <w:tc>
          <w:tcPr>
            <w:tcW w:w="0" w:type="auto"/>
            <w:noWrap/>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1 018,670</w:t>
            </w:r>
          </w:p>
        </w:tc>
        <w:tc>
          <w:tcPr>
            <w:tcW w:w="0" w:type="auto"/>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569,14222</w:t>
            </w:r>
          </w:p>
        </w:tc>
        <w:tc>
          <w:tcPr>
            <w:tcW w:w="0" w:type="auto"/>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347,66078</w:t>
            </w:r>
          </w:p>
        </w:tc>
        <w:tc>
          <w:tcPr>
            <w:tcW w:w="2127" w:type="dxa"/>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101,867</w:t>
            </w:r>
          </w:p>
          <w:p w:rsidR="00B559F2" w:rsidRPr="00B559F2" w:rsidRDefault="00B559F2" w:rsidP="00B559F2">
            <w:pPr>
              <w:jc w:val="center"/>
              <w:rPr>
                <w:rFonts w:ascii="Arial" w:hAnsi="Arial" w:cs="Arial"/>
                <w:b/>
                <w:sz w:val="12"/>
                <w:szCs w:val="12"/>
              </w:rPr>
            </w:pPr>
          </w:p>
        </w:tc>
        <w:tc>
          <w:tcPr>
            <w:tcW w:w="3263" w:type="dxa"/>
          </w:tcPr>
          <w:p w:rsidR="00B559F2" w:rsidRPr="00B559F2" w:rsidRDefault="00B559F2" w:rsidP="00B559F2">
            <w:pPr>
              <w:jc w:val="center"/>
              <w:rPr>
                <w:rFonts w:ascii="Arial" w:hAnsi="Arial" w:cs="Arial"/>
                <w:sz w:val="12"/>
                <w:szCs w:val="12"/>
              </w:rPr>
            </w:pPr>
          </w:p>
        </w:tc>
      </w:tr>
      <w:tr w:rsidR="00B559F2" w:rsidRPr="00B559F2" w:rsidTr="00B559F2">
        <w:trPr>
          <w:trHeight w:val="20"/>
        </w:trPr>
        <w:tc>
          <w:tcPr>
            <w:tcW w:w="0" w:type="auto"/>
            <w:gridSpan w:val="7"/>
          </w:tcPr>
          <w:p w:rsidR="00B559F2" w:rsidRPr="00B559F2" w:rsidRDefault="00B559F2" w:rsidP="00B559F2">
            <w:pPr>
              <w:rPr>
                <w:rFonts w:ascii="Arial" w:hAnsi="Arial" w:cs="Arial"/>
                <w:b/>
                <w:sz w:val="12"/>
                <w:szCs w:val="12"/>
                <w:lang w:val="en-US"/>
              </w:rPr>
            </w:pPr>
            <w:r w:rsidRPr="00B559F2">
              <w:rPr>
                <w:rFonts w:ascii="Arial" w:hAnsi="Arial" w:cs="Arial"/>
                <w:b/>
                <w:sz w:val="12"/>
                <w:szCs w:val="12"/>
                <w:lang w:val="en-US"/>
              </w:rPr>
              <w:t>2023</w:t>
            </w:r>
          </w:p>
        </w:tc>
      </w:tr>
      <w:tr w:rsidR="00B559F2" w:rsidRPr="00B559F2" w:rsidTr="0055771C">
        <w:trPr>
          <w:trHeight w:val="20"/>
        </w:trPr>
        <w:tc>
          <w:tcPr>
            <w:tcW w:w="0" w:type="auto"/>
          </w:tcPr>
          <w:p w:rsidR="00B559F2" w:rsidRPr="00B559F2" w:rsidRDefault="00B559F2" w:rsidP="00B559F2">
            <w:pPr>
              <w:jc w:val="center"/>
              <w:rPr>
                <w:rFonts w:ascii="Arial" w:hAnsi="Arial" w:cs="Arial"/>
                <w:sz w:val="12"/>
                <w:szCs w:val="12"/>
                <w:lang w:val="en-US"/>
              </w:rPr>
            </w:pPr>
            <w:r w:rsidRPr="00B559F2">
              <w:rPr>
                <w:rFonts w:ascii="Arial" w:hAnsi="Arial" w:cs="Arial"/>
                <w:sz w:val="12"/>
                <w:szCs w:val="12"/>
                <w:lang w:val="en-US"/>
              </w:rPr>
              <w:t>1</w:t>
            </w:r>
          </w:p>
        </w:tc>
        <w:tc>
          <w:tcPr>
            <w:tcW w:w="0" w:type="auto"/>
          </w:tcPr>
          <w:p w:rsidR="00B559F2" w:rsidRPr="00B559F2" w:rsidRDefault="00B559F2" w:rsidP="00B559F2">
            <w:pPr>
              <w:rPr>
                <w:rFonts w:ascii="Arial" w:hAnsi="Arial" w:cs="Arial"/>
                <w:sz w:val="12"/>
                <w:szCs w:val="12"/>
              </w:rPr>
            </w:pPr>
            <w:r w:rsidRPr="00B559F2">
              <w:rPr>
                <w:rFonts w:ascii="Arial" w:hAnsi="Arial" w:cs="Arial"/>
                <w:sz w:val="12"/>
                <w:szCs w:val="12"/>
              </w:rPr>
              <w:t>ул. Труда, д. 29</w:t>
            </w:r>
          </w:p>
        </w:tc>
        <w:tc>
          <w:tcPr>
            <w:tcW w:w="0" w:type="auto"/>
            <w:noWrap/>
          </w:tcPr>
          <w:p w:rsidR="00B559F2" w:rsidRPr="00B559F2" w:rsidRDefault="00B559F2" w:rsidP="00B559F2">
            <w:pPr>
              <w:jc w:val="center"/>
              <w:rPr>
                <w:rFonts w:ascii="Arial" w:hAnsi="Arial" w:cs="Arial"/>
                <w:bCs/>
                <w:sz w:val="12"/>
                <w:szCs w:val="12"/>
              </w:rPr>
            </w:pPr>
            <w:r w:rsidRPr="00B559F2">
              <w:rPr>
                <w:rFonts w:ascii="Arial" w:hAnsi="Arial" w:cs="Arial"/>
                <w:bCs/>
                <w:sz w:val="12"/>
                <w:szCs w:val="12"/>
              </w:rPr>
              <w:t>1 600,07220</w:t>
            </w:r>
          </w:p>
        </w:tc>
        <w:tc>
          <w:tcPr>
            <w:tcW w:w="0" w:type="auto"/>
          </w:tcPr>
          <w:p w:rsidR="00B559F2" w:rsidRPr="00B559F2" w:rsidRDefault="00B559F2" w:rsidP="00B559F2">
            <w:pPr>
              <w:jc w:val="center"/>
              <w:rPr>
                <w:rFonts w:ascii="Arial" w:hAnsi="Arial" w:cs="Arial"/>
                <w:bCs/>
                <w:sz w:val="12"/>
                <w:szCs w:val="12"/>
              </w:rPr>
            </w:pPr>
            <w:r w:rsidRPr="00B559F2">
              <w:rPr>
                <w:rFonts w:ascii="Arial" w:hAnsi="Arial" w:cs="Arial"/>
                <w:bCs/>
                <w:sz w:val="12"/>
                <w:szCs w:val="12"/>
              </w:rPr>
              <w:t>420,33358</w:t>
            </w:r>
          </w:p>
        </w:tc>
        <w:tc>
          <w:tcPr>
            <w:tcW w:w="0" w:type="auto"/>
          </w:tcPr>
          <w:p w:rsidR="00B559F2" w:rsidRPr="00B559F2" w:rsidRDefault="00B559F2" w:rsidP="00B559F2">
            <w:pPr>
              <w:jc w:val="center"/>
              <w:rPr>
                <w:rFonts w:ascii="Arial" w:hAnsi="Arial" w:cs="Arial"/>
                <w:bCs/>
                <w:sz w:val="12"/>
                <w:szCs w:val="12"/>
              </w:rPr>
            </w:pPr>
            <w:r w:rsidRPr="00B559F2">
              <w:rPr>
                <w:rFonts w:ascii="Arial" w:hAnsi="Arial" w:cs="Arial"/>
                <w:bCs/>
                <w:sz w:val="12"/>
                <w:szCs w:val="12"/>
              </w:rPr>
              <w:t>1 019,73140</w:t>
            </w:r>
          </w:p>
        </w:tc>
        <w:tc>
          <w:tcPr>
            <w:tcW w:w="2127" w:type="dxa"/>
          </w:tcPr>
          <w:p w:rsidR="00B559F2" w:rsidRPr="00B559F2" w:rsidRDefault="00B559F2" w:rsidP="00B559F2">
            <w:pPr>
              <w:jc w:val="center"/>
              <w:rPr>
                <w:rFonts w:ascii="Arial" w:hAnsi="Arial" w:cs="Arial"/>
                <w:bCs/>
                <w:sz w:val="12"/>
                <w:szCs w:val="12"/>
              </w:rPr>
            </w:pPr>
            <w:r w:rsidRPr="00B559F2">
              <w:rPr>
                <w:rFonts w:ascii="Arial" w:hAnsi="Arial" w:cs="Arial"/>
                <w:bCs/>
                <w:sz w:val="12"/>
                <w:szCs w:val="12"/>
              </w:rPr>
              <w:t>160,00722</w:t>
            </w:r>
          </w:p>
        </w:tc>
        <w:tc>
          <w:tcPr>
            <w:tcW w:w="3263" w:type="dxa"/>
          </w:tcPr>
          <w:p w:rsidR="00B559F2" w:rsidRPr="00B559F2" w:rsidRDefault="00B559F2" w:rsidP="00B559F2">
            <w:pPr>
              <w:rPr>
                <w:rFonts w:ascii="Arial" w:hAnsi="Arial" w:cs="Arial"/>
                <w:sz w:val="12"/>
                <w:szCs w:val="12"/>
              </w:rPr>
            </w:pPr>
            <w:r w:rsidRPr="00B559F2">
              <w:rPr>
                <w:rFonts w:ascii="Arial" w:hAnsi="Arial" w:cs="Arial"/>
                <w:sz w:val="12"/>
                <w:szCs w:val="12"/>
              </w:rPr>
              <w:t>асфальтирование проезда с установкой бортового камня, установка МАФов, устройство детской площадки</w:t>
            </w:r>
          </w:p>
        </w:tc>
      </w:tr>
      <w:tr w:rsidR="00B559F2" w:rsidRPr="00B559F2" w:rsidTr="0055771C">
        <w:trPr>
          <w:trHeight w:val="20"/>
        </w:trPr>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2</w:t>
            </w:r>
          </w:p>
        </w:tc>
        <w:tc>
          <w:tcPr>
            <w:tcW w:w="0" w:type="auto"/>
          </w:tcPr>
          <w:p w:rsidR="00B559F2" w:rsidRPr="00B559F2" w:rsidRDefault="00B559F2" w:rsidP="00B559F2">
            <w:pPr>
              <w:rPr>
                <w:rFonts w:ascii="Arial" w:hAnsi="Arial" w:cs="Arial"/>
                <w:sz w:val="12"/>
                <w:szCs w:val="12"/>
              </w:rPr>
            </w:pPr>
            <w:r w:rsidRPr="00B559F2">
              <w:rPr>
                <w:rFonts w:ascii="Arial" w:hAnsi="Arial" w:cs="Arial"/>
                <w:sz w:val="12"/>
                <w:szCs w:val="12"/>
              </w:rPr>
              <w:t>ул. Труда, д. 4</w:t>
            </w:r>
          </w:p>
        </w:tc>
        <w:tc>
          <w:tcPr>
            <w:tcW w:w="0" w:type="auto"/>
            <w:noWrap/>
          </w:tcPr>
          <w:p w:rsidR="00B559F2" w:rsidRPr="00B559F2" w:rsidRDefault="00B559F2" w:rsidP="00B559F2">
            <w:pPr>
              <w:jc w:val="center"/>
              <w:rPr>
                <w:rFonts w:ascii="Arial" w:hAnsi="Arial" w:cs="Arial"/>
                <w:bCs/>
                <w:sz w:val="12"/>
                <w:szCs w:val="12"/>
              </w:rPr>
            </w:pPr>
            <w:r w:rsidRPr="00B559F2">
              <w:rPr>
                <w:rFonts w:ascii="Arial" w:hAnsi="Arial" w:cs="Arial"/>
                <w:bCs/>
                <w:sz w:val="12"/>
                <w:szCs w:val="12"/>
              </w:rPr>
              <w:t>689,64581</w:t>
            </w:r>
          </w:p>
        </w:tc>
        <w:tc>
          <w:tcPr>
            <w:tcW w:w="0" w:type="auto"/>
          </w:tcPr>
          <w:p w:rsidR="00B559F2" w:rsidRPr="00B559F2" w:rsidRDefault="00B559F2" w:rsidP="00B559F2">
            <w:pPr>
              <w:jc w:val="center"/>
              <w:rPr>
                <w:rFonts w:ascii="Arial" w:hAnsi="Arial" w:cs="Arial"/>
                <w:bCs/>
                <w:sz w:val="12"/>
                <w:szCs w:val="12"/>
              </w:rPr>
            </w:pPr>
            <w:r w:rsidRPr="00B559F2">
              <w:rPr>
                <w:rFonts w:ascii="Arial" w:hAnsi="Arial" w:cs="Arial"/>
                <w:bCs/>
                <w:sz w:val="12"/>
                <w:szCs w:val="12"/>
              </w:rPr>
              <w:t>181,16763</w:t>
            </w:r>
          </w:p>
        </w:tc>
        <w:tc>
          <w:tcPr>
            <w:tcW w:w="0" w:type="auto"/>
          </w:tcPr>
          <w:p w:rsidR="00B559F2" w:rsidRPr="00B559F2" w:rsidRDefault="00B559F2" w:rsidP="00B559F2">
            <w:pPr>
              <w:jc w:val="center"/>
              <w:rPr>
                <w:rFonts w:ascii="Arial" w:hAnsi="Arial" w:cs="Arial"/>
                <w:bCs/>
                <w:sz w:val="12"/>
                <w:szCs w:val="12"/>
              </w:rPr>
            </w:pPr>
            <w:r w:rsidRPr="00B559F2">
              <w:rPr>
                <w:rFonts w:ascii="Arial" w:hAnsi="Arial" w:cs="Arial"/>
                <w:bCs/>
                <w:sz w:val="12"/>
                <w:szCs w:val="12"/>
              </w:rPr>
              <w:t>567,47081</w:t>
            </w:r>
          </w:p>
        </w:tc>
        <w:tc>
          <w:tcPr>
            <w:tcW w:w="2127" w:type="dxa"/>
          </w:tcPr>
          <w:p w:rsidR="00B559F2" w:rsidRPr="00B559F2" w:rsidRDefault="00B559F2" w:rsidP="00B559F2">
            <w:pPr>
              <w:jc w:val="center"/>
              <w:rPr>
                <w:rFonts w:ascii="Arial" w:hAnsi="Arial" w:cs="Arial"/>
                <w:bCs/>
                <w:sz w:val="12"/>
                <w:szCs w:val="12"/>
              </w:rPr>
            </w:pPr>
            <w:r w:rsidRPr="00B559F2">
              <w:rPr>
                <w:rFonts w:ascii="Arial" w:hAnsi="Arial" w:cs="Arial"/>
                <w:bCs/>
                <w:sz w:val="12"/>
                <w:szCs w:val="12"/>
              </w:rPr>
              <w:t>68,96459</w:t>
            </w:r>
          </w:p>
        </w:tc>
        <w:tc>
          <w:tcPr>
            <w:tcW w:w="3263" w:type="dxa"/>
          </w:tcPr>
          <w:p w:rsidR="00B559F2" w:rsidRPr="00B559F2" w:rsidRDefault="00B559F2" w:rsidP="00B559F2">
            <w:pPr>
              <w:rPr>
                <w:rFonts w:ascii="Arial" w:hAnsi="Arial" w:cs="Arial"/>
                <w:sz w:val="12"/>
                <w:szCs w:val="12"/>
              </w:rPr>
            </w:pPr>
            <w:r w:rsidRPr="00B559F2">
              <w:rPr>
                <w:rFonts w:ascii="Arial" w:hAnsi="Arial" w:cs="Arial"/>
                <w:sz w:val="12"/>
                <w:szCs w:val="12"/>
              </w:rPr>
              <w:t>асфальтирование проезда с установкой бортового камня, установка МАФов</w:t>
            </w:r>
          </w:p>
        </w:tc>
      </w:tr>
      <w:tr w:rsidR="00B559F2" w:rsidRPr="00B559F2" w:rsidTr="0055771C">
        <w:trPr>
          <w:trHeight w:val="20"/>
        </w:trPr>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3</w:t>
            </w:r>
          </w:p>
        </w:tc>
        <w:tc>
          <w:tcPr>
            <w:tcW w:w="0" w:type="auto"/>
          </w:tcPr>
          <w:p w:rsidR="00B559F2" w:rsidRPr="00B559F2" w:rsidRDefault="00B559F2" w:rsidP="00B559F2">
            <w:pPr>
              <w:rPr>
                <w:rFonts w:ascii="Arial" w:hAnsi="Arial" w:cs="Arial"/>
                <w:sz w:val="12"/>
                <w:szCs w:val="12"/>
              </w:rPr>
            </w:pPr>
            <w:r w:rsidRPr="00B559F2">
              <w:rPr>
                <w:rFonts w:ascii="Arial" w:hAnsi="Arial" w:cs="Arial"/>
                <w:sz w:val="12"/>
                <w:szCs w:val="12"/>
              </w:rPr>
              <w:t>ул. Карла Маркса, д. 6</w:t>
            </w:r>
          </w:p>
        </w:tc>
        <w:tc>
          <w:tcPr>
            <w:tcW w:w="0" w:type="auto"/>
            <w:noWrap/>
          </w:tcPr>
          <w:p w:rsidR="00B559F2" w:rsidRPr="00B559F2" w:rsidRDefault="00B559F2" w:rsidP="00B559F2">
            <w:pPr>
              <w:jc w:val="center"/>
              <w:rPr>
                <w:rFonts w:ascii="Arial" w:hAnsi="Arial" w:cs="Arial"/>
                <w:bCs/>
                <w:sz w:val="12"/>
                <w:szCs w:val="12"/>
              </w:rPr>
            </w:pPr>
            <w:r w:rsidRPr="00B559F2">
              <w:rPr>
                <w:rFonts w:ascii="Arial" w:hAnsi="Arial" w:cs="Arial"/>
                <w:bCs/>
                <w:sz w:val="12"/>
                <w:szCs w:val="12"/>
              </w:rPr>
              <w:t>890,42494</w:t>
            </w:r>
          </w:p>
        </w:tc>
        <w:tc>
          <w:tcPr>
            <w:tcW w:w="0" w:type="auto"/>
          </w:tcPr>
          <w:p w:rsidR="00B559F2" w:rsidRPr="00B559F2" w:rsidRDefault="00B559F2" w:rsidP="00B559F2">
            <w:pPr>
              <w:jc w:val="center"/>
              <w:rPr>
                <w:rFonts w:ascii="Arial" w:hAnsi="Arial" w:cs="Arial"/>
                <w:bCs/>
                <w:sz w:val="12"/>
                <w:szCs w:val="12"/>
              </w:rPr>
            </w:pPr>
            <w:r w:rsidRPr="00B559F2">
              <w:rPr>
                <w:rFonts w:ascii="Arial" w:hAnsi="Arial" w:cs="Arial"/>
                <w:bCs/>
                <w:sz w:val="12"/>
                <w:szCs w:val="12"/>
              </w:rPr>
              <w:t>233,91163</w:t>
            </w:r>
          </w:p>
        </w:tc>
        <w:tc>
          <w:tcPr>
            <w:tcW w:w="0" w:type="auto"/>
          </w:tcPr>
          <w:p w:rsidR="00B559F2" w:rsidRPr="00B559F2" w:rsidRDefault="00B559F2" w:rsidP="00B559F2">
            <w:pPr>
              <w:jc w:val="center"/>
              <w:rPr>
                <w:rFonts w:ascii="Arial" w:hAnsi="Arial" w:cs="Arial"/>
                <w:bCs/>
                <w:sz w:val="12"/>
                <w:szCs w:val="12"/>
              </w:rPr>
            </w:pPr>
            <w:r w:rsidRPr="00B559F2">
              <w:rPr>
                <w:rFonts w:ascii="Arial" w:hAnsi="Arial" w:cs="Arial"/>
                <w:bCs/>
                <w:sz w:val="12"/>
                <w:szCs w:val="12"/>
              </w:rPr>
              <w:t>567,47081</w:t>
            </w:r>
          </w:p>
        </w:tc>
        <w:tc>
          <w:tcPr>
            <w:tcW w:w="2127" w:type="dxa"/>
          </w:tcPr>
          <w:p w:rsidR="00B559F2" w:rsidRPr="00B559F2" w:rsidRDefault="00B559F2" w:rsidP="00B559F2">
            <w:pPr>
              <w:jc w:val="center"/>
              <w:rPr>
                <w:rFonts w:ascii="Arial" w:hAnsi="Arial" w:cs="Arial"/>
                <w:bCs/>
                <w:sz w:val="12"/>
                <w:szCs w:val="12"/>
              </w:rPr>
            </w:pPr>
            <w:r w:rsidRPr="00B559F2">
              <w:rPr>
                <w:rFonts w:ascii="Arial" w:hAnsi="Arial" w:cs="Arial"/>
                <w:bCs/>
                <w:sz w:val="12"/>
                <w:szCs w:val="12"/>
              </w:rPr>
              <w:t>89,04250</w:t>
            </w:r>
          </w:p>
        </w:tc>
        <w:tc>
          <w:tcPr>
            <w:tcW w:w="3263" w:type="dxa"/>
          </w:tcPr>
          <w:p w:rsidR="00B559F2" w:rsidRPr="00B559F2" w:rsidRDefault="00B559F2" w:rsidP="00B559F2">
            <w:pPr>
              <w:rPr>
                <w:rFonts w:ascii="Arial" w:hAnsi="Arial" w:cs="Arial"/>
                <w:sz w:val="12"/>
                <w:szCs w:val="12"/>
              </w:rPr>
            </w:pPr>
            <w:r w:rsidRPr="00B559F2">
              <w:rPr>
                <w:rFonts w:ascii="Arial" w:hAnsi="Arial" w:cs="Arial"/>
                <w:sz w:val="12"/>
                <w:szCs w:val="12"/>
              </w:rPr>
              <w:t>асфальтирование проезда с установкой бортового камня, установка МАФов</w:t>
            </w:r>
          </w:p>
        </w:tc>
      </w:tr>
      <w:tr w:rsidR="00B559F2" w:rsidRPr="00B559F2" w:rsidTr="0055771C">
        <w:trPr>
          <w:trHeight w:val="20"/>
        </w:trPr>
        <w:tc>
          <w:tcPr>
            <w:tcW w:w="0" w:type="auto"/>
          </w:tcPr>
          <w:p w:rsidR="00B559F2" w:rsidRPr="00B559F2" w:rsidRDefault="00B559F2" w:rsidP="00B559F2">
            <w:pPr>
              <w:jc w:val="center"/>
              <w:rPr>
                <w:rFonts w:ascii="Arial" w:hAnsi="Arial" w:cs="Arial"/>
                <w:sz w:val="12"/>
                <w:szCs w:val="12"/>
              </w:rPr>
            </w:pPr>
            <w:r w:rsidRPr="00B559F2">
              <w:rPr>
                <w:rFonts w:ascii="Arial" w:hAnsi="Arial" w:cs="Arial"/>
                <w:sz w:val="12"/>
                <w:szCs w:val="12"/>
              </w:rPr>
              <w:t>4</w:t>
            </w:r>
          </w:p>
        </w:tc>
        <w:tc>
          <w:tcPr>
            <w:tcW w:w="0" w:type="auto"/>
          </w:tcPr>
          <w:p w:rsidR="00B559F2" w:rsidRPr="00B559F2" w:rsidRDefault="00B559F2" w:rsidP="00B559F2">
            <w:pPr>
              <w:rPr>
                <w:rFonts w:ascii="Arial" w:hAnsi="Arial" w:cs="Arial"/>
                <w:sz w:val="12"/>
                <w:szCs w:val="12"/>
              </w:rPr>
            </w:pPr>
            <w:r w:rsidRPr="00B559F2">
              <w:rPr>
                <w:rFonts w:ascii="Arial" w:hAnsi="Arial" w:cs="Arial"/>
                <w:sz w:val="12"/>
                <w:szCs w:val="12"/>
              </w:rPr>
              <w:t>ул. Песчаная, д. 26</w:t>
            </w:r>
          </w:p>
        </w:tc>
        <w:tc>
          <w:tcPr>
            <w:tcW w:w="0" w:type="auto"/>
            <w:noWrap/>
          </w:tcPr>
          <w:p w:rsidR="00B559F2" w:rsidRPr="00B559F2" w:rsidRDefault="00B559F2" w:rsidP="00B559F2">
            <w:pPr>
              <w:jc w:val="center"/>
              <w:rPr>
                <w:rFonts w:ascii="Arial" w:hAnsi="Arial" w:cs="Arial"/>
                <w:bCs/>
                <w:sz w:val="12"/>
                <w:szCs w:val="12"/>
              </w:rPr>
            </w:pPr>
            <w:r w:rsidRPr="00B559F2">
              <w:rPr>
                <w:rFonts w:ascii="Arial" w:hAnsi="Arial" w:cs="Arial"/>
                <w:bCs/>
                <w:sz w:val="12"/>
                <w:szCs w:val="12"/>
              </w:rPr>
              <w:t>1 865,27311</w:t>
            </w:r>
          </w:p>
        </w:tc>
        <w:tc>
          <w:tcPr>
            <w:tcW w:w="0" w:type="auto"/>
          </w:tcPr>
          <w:p w:rsidR="00B559F2" w:rsidRPr="00B559F2" w:rsidRDefault="00B559F2" w:rsidP="00B559F2">
            <w:pPr>
              <w:jc w:val="center"/>
              <w:rPr>
                <w:rFonts w:ascii="Arial" w:hAnsi="Arial" w:cs="Arial"/>
                <w:bCs/>
                <w:sz w:val="12"/>
                <w:szCs w:val="12"/>
              </w:rPr>
            </w:pPr>
            <w:r w:rsidRPr="00B559F2">
              <w:rPr>
                <w:rFonts w:ascii="Arial" w:hAnsi="Arial" w:cs="Arial"/>
                <w:bCs/>
                <w:sz w:val="12"/>
                <w:szCs w:val="12"/>
              </w:rPr>
              <w:t>938,698,33</w:t>
            </w:r>
          </w:p>
        </w:tc>
        <w:tc>
          <w:tcPr>
            <w:tcW w:w="0" w:type="auto"/>
          </w:tcPr>
          <w:p w:rsidR="00B559F2" w:rsidRPr="00B559F2" w:rsidRDefault="00B559F2" w:rsidP="00B559F2">
            <w:pPr>
              <w:jc w:val="center"/>
              <w:rPr>
                <w:rFonts w:ascii="Arial" w:hAnsi="Arial" w:cs="Arial"/>
                <w:bCs/>
                <w:sz w:val="12"/>
                <w:szCs w:val="12"/>
              </w:rPr>
            </w:pPr>
            <w:r w:rsidRPr="00B559F2">
              <w:rPr>
                <w:rFonts w:ascii="Arial" w:hAnsi="Arial" w:cs="Arial"/>
                <w:bCs/>
                <w:sz w:val="12"/>
                <w:szCs w:val="12"/>
              </w:rPr>
              <w:t>386,93173</w:t>
            </w:r>
          </w:p>
        </w:tc>
        <w:tc>
          <w:tcPr>
            <w:tcW w:w="2127" w:type="dxa"/>
          </w:tcPr>
          <w:p w:rsidR="00B559F2" w:rsidRPr="00B559F2" w:rsidRDefault="00B559F2" w:rsidP="00B559F2">
            <w:pPr>
              <w:jc w:val="center"/>
              <w:rPr>
                <w:rFonts w:ascii="Arial" w:hAnsi="Arial" w:cs="Arial"/>
                <w:bCs/>
                <w:sz w:val="12"/>
                <w:szCs w:val="12"/>
              </w:rPr>
            </w:pPr>
            <w:r w:rsidRPr="00B559F2">
              <w:rPr>
                <w:rFonts w:ascii="Arial" w:hAnsi="Arial" w:cs="Arial"/>
                <w:bCs/>
                <w:sz w:val="12"/>
                <w:szCs w:val="12"/>
              </w:rPr>
              <w:t>539,64305</w:t>
            </w:r>
          </w:p>
        </w:tc>
        <w:tc>
          <w:tcPr>
            <w:tcW w:w="3263" w:type="dxa"/>
          </w:tcPr>
          <w:p w:rsidR="00B559F2" w:rsidRPr="00B559F2" w:rsidRDefault="00B559F2" w:rsidP="00B559F2">
            <w:pPr>
              <w:rPr>
                <w:rFonts w:ascii="Arial" w:hAnsi="Arial" w:cs="Arial"/>
                <w:sz w:val="12"/>
                <w:szCs w:val="12"/>
              </w:rPr>
            </w:pPr>
            <w:r w:rsidRPr="00B559F2">
              <w:rPr>
                <w:rFonts w:ascii="Arial" w:hAnsi="Arial" w:cs="Arial"/>
                <w:sz w:val="12"/>
                <w:szCs w:val="12"/>
              </w:rPr>
              <w:t>асфальтирование проезда с установкой бортового камня, установка МАФов, организация детской площадки, парковки</w:t>
            </w:r>
          </w:p>
        </w:tc>
      </w:tr>
      <w:tr w:rsidR="00B559F2" w:rsidRPr="00B559F2" w:rsidTr="0055771C">
        <w:trPr>
          <w:trHeight w:val="20"/>
        </w:trPr>
        <w:tc>
          <w:tcPr>
            <w:tcW w:w="0" w:type="auto"/>
            <w:gridSpan w:val="2"/>
          </w:tcPr>
          <w:p w:rsidR="00B559F2" w:rsidRPr="00B559F2" w:rsidRDefault="00B559F2" w:rsidP="00B559F2">
            <w:pPr>
              <w:rPr>
                <w:rFonts w:ascii="Arial" w:hAnsi="Arial" w:cs="Arial"/>
                <w:b/>
                <w:sz w:val="12"/>
                <w:szCs w:val="12"/>
              </w:rPr>
            </w:pPr>
            <w:r w:rsidRPr="00B559F2">
              <w:rPr>
                <w:rFonts w:ascii="Arial" w:hAnsi="Arial" w:cs="Arial"/>
                <w:b/>
                <w:sz w:val="12"/>
                <w:szCs w:val="12"/>
              </w:rPr>
              <w:t>ИТОГО</w:t>
            </w:r>
          </w:p>
        </w:tc>
        <w:tc>
          <w:tcPr>
            <w:tcW w:w="0" w:type="auto"/>
            <w:noWrap/>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5 045,41606</w:t>
            </w:r>
          </w:p>
        </w:tc>
        <w:tc>
          <w:tcPr>
            <w:tcW w:w="0" w:type="auto"/>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1 222,34458</w:t>
            </w:r>
          </w:p>
        </w:tc>
        <w:tc>
          <w:tcPr>
            <w:tcW w:w="0" w:type="auto"/>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2 965,41412</w:t>
            </w:r>
          </w:p>
        </w:tc>
        <w:tc>
          <w:tcPr>
            <w:tcW w:w="2127" w:type="dxa"/>
          </w:tcPr>
          <w:p w:rsidR="00B559F2" w:rsidRPr="00B559F2" w:rsidRDefault="00B559F2" w:rsidP="00B559F2">
            <w:pPr>
              <w:jc w:val="center"/>
              <w:rPr>
                <w:rFonts w:ascii="Arial" w:hAnsi="Arial" w:cs="Arial"/>
                <w:b/>
                <w:sz w:val="12"/>
                <w:szCs w:val="12"/>
              </w:rPr>
            </w:pPr>
            <w:r w:rsidRPr="00B559F2">
              <w:rPr>
                <w:rFonts w:ascii="Arial" w:hAnsi="Arial" w:cs="Arial"/>
                <w:b/>
                <w:sz w:val="12"/>
                <w:szCs w:val="12"/>
              </w:rPr>
              <w:t>857,65736</w:t>
            </w:r>
          </w:p>
        </w:tc>
        <w:tc>
          <w:tcPr>
            <w:tcW w:w="3263" w:type="dxa"/>
          </w:tcPr>
          <w:p w:rsidR="00B559F2" w:rsidRPr="00B559F2" w:rsidRDefault="00B559F2" w:rsidP="00B559F2">
            <w:pPr>
              <w:jc w:val="center"/>
              <w:rPr>
                <w:rFonts w:ascii="Arial" w:hAnsi="Arial" w:cs="Arial"/>
                <w:sz w:val="12"/>
                <w:szCs w:val="12"/>
              </w:rPr>
            </w:pPr>
          </w:p>
        </w:tc>
      </w:tr>
      <w:tr w:rsidR="00B559F2" w:rsidRPr="00B559F2" w:rsidTr="0055771C">
        <w:trPr>
          <w:trHeight w:val="20"/>
        </w:trPr>
        <w:tc>
          <w:tcPr>
            <w:tcW w:w="0" w:type="auto"/>
            <w:gridSpan w:val="2"/>
          </w:tcPr>
          <w:p w:rsidR="00B559F2" w:rsidRPr="00B559F2" w:rsidRDefault="00B559F2" w:rsidP="00B559F2">
            <w:pPr>
              <w:rPr>
                <w:rFonts w:ascii="Arial" w:hAnsi="Arial" w:cs="Arial"/>
                <w:b/>
                <w:sz w:val="12"/>
                <w:szCs w:val="12"/>
              </w:rPr>
            </w:pPr>
            <w:r w:rsidRPr="00B559F2">
              <w:rPr>
                <w:rFonts w:ascii="Arial" w:hAnsi="Arial" w:cs="Arial"/>
                <w:b/>
                <w:sz w:val="12"/>
                <w:szCs w:val="12"/>
              </w:rPr>
              <w:t>ВСЕГО:</w:t>
            </w:r>
          </w:p>
        </w:tc>
        <w:tc>
          <w:tcPr>
            <w:tcW w:w="0" w:type="auto"/>
            <w:noWrap/>
          </w:tcPr>
          <w:p w:rsidR="00B559F2" w:rsidRPr="00B559F2" w:rsidRDefault="00B559F2" w:rsidP="00B559F2">
            <w:pPr>
              <w:jc w:val="center"/>
              <w:rPr>
                <w:rFonts w:ascii="Arial" w:hAnsi="Arial" w:cs="Arial"/>
                <w:b/>
                <w:bCs/>
                <w:sz w:val="12"/>
                <w:szCs w:val="12"/>
              </w:rPr>
            </w:pPr>
          </w:p>
        </w:tc>
        <w:tc>
          <w:tcPr>
            <w:tcW w:w="0" w:type="auto"/>
          </w:tcPr>
          <w:p w:rsidR="00B559F2" w:rsidRPr="00B559F2" w:rsidRDefault="00B559F2" w:rsidP="00B559F2">
            <w:pPr>
              <w:jc w:val="center"/>
              <w:rPr>
                <w:rFonts w:ascii="Arial" w:hAnsi="Arial" w:cs="Arial"/>
                <w:b/>
                <w:bCs/>
                <w:sz w:val="12"/>
                <w:szCs w:val="12"/>
              </w:rPr>
            </w:pPr>
          </w:p>
        </w:tc>
        <w:tc>
          <w:tcPr>
            <w:tcW w:w="0" w:type="auto"/>
          </w:tcPr>
          <w:p w:rsidR="00B559F2" w:rsidRPr="00B559F2" w:rsidRDefault="00B559F2" w:rsidP="00B559F2">
            <w:pPr>
              <w:jc w:val="center"/>
              <w:rPr>
                <w:rFonts w:ascii="Arial" w:hAnsi="Arial" w:cs="Arial"/>
                <w:b/>
                <w:bCs/>
                <w:sz w:val="12"/>
                <w:szCs w:val="12"/>
              </w:rPr>
            </w:pPr>
          </w:p>
        </w:tc>
        <w:tc>
          <w:tcPr>
            <w:tcW w:w="2127" w:type="dxa"/>
          </w:tcPr>
          <w:p w:rsidR="00B559F2" w:rsidRPr="00B559F2" w:rsidRDefault="00B559F2" w:rsidP="00B559F2">
            <w:pPr>
              <w:jc w:val="center"/>
              <w:rPr>
                <w:rFonts w:ascii="Arial" w:hAnsi="Arial" w:cs="Arial"/>
                <w:b/>
                <w:bCs/>
                <w:sz w:val="12"/>
                <w:szCs w:val="12"/>
              </w:rPr>
            </w:pPr>
          </w:p>
        </w:tc>
        <w:tc>
          <w:tcPr>
            <w:tcW w:w="3263" w:type="dxa"/>
          </w:tcPr>
          <w:p w:rsidR="00B559F2" w:rsidRPr="00B559F2" w:rsidRDefault="00B559F2" w:rsidP="00B559F2">
            <w:pPr>
              <w:jc w:val="center"/>
              <w:rPr>
                <w:rFonts w:ascii="Arial" w:hAnsi="Arial" w:cs="Arial"/>
                <w:sz w:val="12"/>
                <w:szCs w:val="12"/>
              </w:rPr>
            </w:pPr>
          </w:p>
        </w:tc>
      </w:tr>
    </w:tbl>
    <w:p w:rsidR="00B559F2" w:rsidRPr="0055771C" w:rsidRDefault="00B559F2" w:rsidP="00B559F2">
      <w:pPr>
        <w:jc w:val="right"/>
        <w:rPr>
          <w:rFonts w:ascii="Arial" w:hAnsi="Arial" w:cs="Arial"/>
          <w:sz w:val="8"/>
          <w:szCs w:val="8"/>
        </w:rPr>
      </w:pPr>
    </w:p>
    <w:p w:rsidR="00B559F2" w:rsidRPr="0055771C" w:rsidRDefault="00B559F2" w:rsidP="0055771C">
      <w:pPr>
        <w:ind w:left="9072"/>
        <w:jc w:val="center"/>
        <w:rPr>
          <w:rFonts w:ascii="Arial" w:hAnsi="Arial" w:cs="Arial"/>
          <w:sz w:val="12"/>
          <w:szCs w:val="12"/>
        </w:rPr>
      </w:pPr>
      <w:r w:rsidRPr="0055771C">
        <w:rPr>
          <w:rFonts w:ascii="Arial" w:hAnsi="Arial" w:cs="Arial"/>
          <w:sz w:val="12"/>
          <w:szCs w:val="12"/>
        </w:rPr>
        <w:t>Приложение 4</w:t>
      </w:r>
    </w:p>
    <w:p w:rsidR="00B559F2" w:rsidRPr="0055771C" w:rsidRDefault="00B559F2" w:rsidP="0055771C">
      <w:pPr>
        <w:ind w:left="9072"/>
        <w:jc w:val="center"/>
        <w:rPr>
          <w:rFonts w:ascii="Arial" w:hAnsi="Arial" w:cs="Arial"/>
          <w:sz w:val="12"/>
          <w:szCs w:val="12"/>
        </w:rPr>
      </w:pPr>
      <w:r w:rsidRPr="0055771C">
        <w:rPr>
          <w:rFonts w:ascii="Arial" w:hAnsi="Arial" w:cs="Arial"/>
          <w:sz w:val="12"/>
          <w:szCs w:val="12"/>
        </w:rPr>
        <w:t>к постановлению Администрации</w:t>
      </w:r>
    </w:p>
    <w:p w:rsidR="00B559F2" w:rsidRPr="0055771C" w:rsidRDefault="00B559F2" w:rsidP="0055771C">
      <w:pPr>
        <w:ind w:left="9072"/>
        <w:jc w:val="center"/>
        <w:rPr>
          <w:rFonts w:ascii="Arial" w:hAnsi="Arial" w:cs="Arial"/>
          <w:sz w:val="12"/>
          <w:szCs w:val="12"/>
        </w:rPr>
      </w:pPr>
      <w:r w:rsidRPr="0055771C">
        <w:rPr>
          <w:rFonts w:ascii="Arial" w:hAnsi="Arial" w:cs="Arial"/>
          <w:sz w:val="12"/>
          <w:szCs w:val="12"/>
        </w:rPr>
        <w:t>муниципального района</w:t>
      </w:r>
    </w:p>
    <w:p w:rsidR="00B559F2" w:rsidRPr="0055771C" w:rsidRDefault="00B559F2" w:rsidP="0055771C">
      <w:pPr>
        <w:ind w:left="9072"/>
        <w:jc w:val="center"/>
        <w:rPr>
          <w:rFonts w:ascii="Arial" w:hAnsi="Arial" w:cs="Arial"/>
          <w:sz w:val="12"/>
          <w:szCs w:val="12"/>
        </w:rPr>
      </w:pPr>
      <w:r w:rsidRPr="0055771C">
        <w:rPr>
          <w:rFonts w:ascii="Arial" w:hAnsi="Arial" w:cs="Arial"/>
          <w:sz w:val="12"/>
          <w:szCs w:val="12"/>
        </w:rPr>
        <w:t>от 04.12.2023 № 2366</w:t>
      </w:r>
    </w:p>
    <w:p w:rsidR="00B559F2" w:rsidRPr="00B559F2" w:rsidRDefault="00B559F2" w:rsidP="00B559F2">
      <w:pPr>
        <w:widowControl w:val="0"/>
        <w:autoSpaceDE w:val="0"/>
        <w:autoSpaceDN w:val="0"/>
        <w:adjustRightInd w:val="0"/>
        <w:jc w:val="center"/>
        <w:outlineLvl w:val="1"/>
        <w:rPr>
          <w:rFonts w:ascii="Arial" w:hAnsi="Arial" w:cs="Arial"/>
          <w:b/>
          <w:bCs/>
          <w:sz w:val="16"/>
          <w:szCs w:val="16"/>
        </w:rPr>
      </w:pPr>
      <w:r w:rsidRPr="00B559F2">
        <w:rPr>
          <w:rFonts w:ascii="Arial" w:hAnsi="Arial" w:cs="Arial"/>
          <w:b/>
          <w:bCs/>
          <w:sz w:val="16"/>
          <w:szCs w:val="16"/>
        </w:rPr>
        <w:t>АДРЕСНЫЙ ПЕРЕЧЕНЬ</w:t>
      </w:r>
    </w:p>
    <w:p w:rsidR="00B559F2" w:rsidRPr="00B559F2" w:rsidRDefault="00B559F2" w:rsidP="00B559F2">
      <w:pPr>
        <w:widowControl w:val="0"/>
        <w:autoSpaceDE w:val="0"/>
        <w:autoSpaceDN w:val="0"/>
        <w:adjustRightInd w:val="0"/>
        <w:jc w:val="center"/>
        <w:outlineLvl w:val="1"/>
        <w:rPr>
          <w:rFonts w:ascii="Arial" w:hAnsi="Arial" w:cs="Arial"/>
          <w:b/>
          <w:bCs/>
          <w:sz w:val="16"/>
          <w:szCs w:val="16"/>
        </w:rPr>
      </w:pPr>
      <w:r w:rsidRPr="00B559F2">
        <w:rPr>
          <w:rFonts w:ascii="Arial" w:hAnsi="Arial" w:cs="Arial"/>
          <w:b/>
          <w:bCs/>
          <w:iCs/>
          <w:sz w:val="16"/>
          <w:szCs w:val="16"/>
        </w:rPr>
        <w:t xml:space="preserve">наиболее посещаемых территорий общего пользования </w:t>
      </w:r>
      <w:r w:rsidRPr="00B559F2">
        <w:rPr>
          <w:rFonts w:ascii="Arial" w:hAnsi="Arial" w:cs="Arial"/>
          <w:b/>
          <w:bCs/>
          <w:sz w:val="16"/>
          <w:szCs w:val="16"/>
        </w:rPr>
        <w:t>Валдайского городского поселения подлежащих благоустройству (по годам)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48"/>
        <w:gridCol w:w="1742"/>
        <w:gridCol w:w="992"/>
        <w:gridCol w:w="2991"/>
        <w:gridCol w:w="2191"/>
        <w:gridCol w:w="3186"/>
      </w:tblGrid>
      <w:tr w:rsidR="00B559F2" w:rsidRPr="0055771C" w:rsidTr="0055771C">
        <w:trPr>
          <w:trHeight w:val="20"/>
          <w:jc w:val="center"/>
        </w:trPr>
        <w:tc>
          <w:tcPr>
            <w:tcW w:w="0" w:type="auto"/>
            <w:vMerge w:val="restart"/>
            <w:tcBorders>
              <w:top w:val="single" w:sz="4" w:space="0" w:color="auto"/>
              <w:left w:val="single" w:sz="4" w:space="0" w:color="auto"/>
              <w:right w:val="single" w:sz="4" w:space="0" w:color="auto"/>
            </w:tcBorders>
            <w:vAlign w:val="center"/>
          </w:tcPr>
          <w:p w:rsidR="00B559F2" w:rsidRPr="0055771C" w:rsidRDefault="00B559F2" w:rsidP="00B559F2">
            <w:pPr>
              <w:widowControl w:val="0"/>
              <w:autoSpaceDE w:val="0"/>
              <w:autoSpaceDN w:val="0"/>
              <w:adjustRightInd w:val="0"/>
              <w:jc w:val="center"/>
              <w:outlineLvl w:val="1"/>
              <w:rPr>
                <w:rFonts w:ascii="Arial" w:hAnsi="Arial" w:cs="Arial"/>
                <w:b/>
                <w:sz w:val="12"/>
                <w:szCs w:val="12"/>
              </w:rPr>
            </w:pPr>
            <w:r w:rsidRPr="0055771C">
              <w:rPr>
                <w:rFonts w:ascii="Arial" w:hAnsi="Arial" w:cs="Arial"/>
                <w:b/>
                <w:sz w:val="12"/>
                <w:szCs w:val="12"/>
              </w:rPr>
              <w:t>№ п/п</w:t>
            </w:r>
          </w:p>
        </w:tc>
        <w:tc>
          <w:tcPr>
            <w:tcW w:w="1742" w:type="dxa"/>
            <w:vMerge w:val="restart"/>
            <w:tcBorders>
              <w:top w:val="single" w:sz="4" w:space="0" w:color="auto"/>
              <w:left w:val="single" w:sz="4" w:space="0" w:color="auto"/>
              <w:bottom w:val="single" w:sz="4" w:space="0" w:color="auto"/>
              <w:right w:val="single" w:sz="4" w:space="0" w:color="auto"/>
            </w:tcBorders>
            <w:vAlign w:val="center"/>
          </w:tcPr>
          <w:p w:rsidR="00B559F2" w:rsidRPr="0055771C" w:rsidRDefault="00B559F2" w:rsidP="00B559F2">
            <w:pPr>
              <w:widowControl w:val="0"/>
              <w:autoSpaceDE w:val="0"/>
              <w:autoSpaceDN w:val="0"/>
              <w:adjustRightInd w:val="0"/>
              <w:jc w:val="center"/>
              <w:outlineLvl w:val="1"/>
              <w:rPr>
                <w:rFonts w:ascii="Arial" w:hAnsi="Arial" w:cs="Arial"/>
                <w:b/>
                <w:sz w:val="12"/>
                <w:szCs w:val="12"/>
              </w:rPr>
            </w:pPr>
            <w:r w:rsidRPr="0055771C">
              <w:rPr>
                <w:rFonts w:ascii="Arial" w:hAnsi="Arial" w:cs="Arial"/>
                <w:b/>
                <w:sz w:val="12"/>
                <w:szCs w:val="12"/>
              </w:rPr>
              <w:t>Адрес объекта</w:t>
            </w:r>
          </w:p>
        </w:tc>
        <w:tc>
          <w:tcPr>
            <w:tcW w:w="6174" w:type="dxa"/>
            <w:gridSpan w:val="3"/>
            <w:tcBorders>
              <w:top w:val="single" w:sz="4" w:space="0" w:color="auto"/>
              <w:left w:val="single" w:sz="4" w:space="0" w:color="auto"/>
              <w:bottom w:val="single" w:sz="4" w:space="0" w:color="auto"/>
              <w:right w:val="single" w:sz="4" w:space="0" w:color="auto"/>
            </w:tcBorders>
            <w:vAlign w:val="center"/>
          </w:tcPr>
          <w:p w:rsidR="00B559F2" w:rsidRPr="0055771C" w:rsidRDefault="00B559F2" w:rsidP="00B559F2">
            <w:pPr>
              <w:jc w:val="center"/>
              <w:rPr>
                <w:rFonts w:ascii="Arial" w:hAnsi="Arial" w:cs="Arial"/>
                <w:sz w:val="12"/>
                <w:szCs w:val="12"/>
              </w:rPr>
            </w:pPr>
            <w:r w:rsidRPr="0055771C">
              <w:rPr>
                <w:rFonts w:ascii="Arial" w:hAnsi="Arial" w:cs="Arial"/>
                <w:b/>
                <w:sz w:val="12"/>
                <w:szCs w:val="12"/>
              </w:rPr>
              <w:t>Стоимость работ (тыс.руб.)</w:t>
            </w:r>
          </w:p>
        </w:tc>
        <w:tc>
          <w:tcPr>
            <w:tcW w:w="3186" w:type="dxa"/>
            <w:vMerge w:val="restart"/>
            <w:tcBorders>
              <w:top w:val="single" w:sz="4" w:space="0" w:color="auto"/>
              <w:left w:val="single" w:sz="4" w:space="0" w:color="auto"/>
              <w:right w:val="single" w:sz="4" w:space="0" w:color="auto"/>
            </w:tcBorders>
            <w:vAlign w:val="center"/>
          </w:tcPr>
          <w:p w:rsidR="00B559F2" w:rsidRPr="0055771C" w:rsidRDefault="00B559F2" w:rsidP="00B559F2">
            <w:pPr>
              <w:jc w:val="center"/>
              <w:rPr>
                <w:rFonts w:ascii="Arial" w:hAnsi="Arial" w:cs="Arial"/>
                <w:sz w:val="12"/>
                <w:szCs w:val="12"/>
              </w:rPr>
            </w:pPr>
            <w:r w:rsidRPr="0055771C">
              <w:rPr>
                <w:rFonts w:ascii="Arial" w:hAnsi="Arial" w:cs="Arial"/>
                <w:b/>
                <w:bCs/>
                <w:sz w:val="12"/>
                <w:szCs w:val="12"/>
              </w:rPr>
              <w:t>Наименование работ</w:t>
            </w:r>
          </w:p>
        </w:tc>
      </w:tr>
      <w:tr w:rsidR="00B559F2" w:rsidRPr="0055771C" w:rsidTr="0055771C">
        <w:trPr>
          <w:trHeight w:val="20"/>
          <w:jc w:val="center"/>
        </w:trPr>
        <w:tc>
          <w:tcPr>
            <w:tcW w:w="0" w:type="auto"/>
            <w:vMerge/>
            <w:tcBorders>
              <w:left w:val="single" w:sz="4" w:space="0" w:color="auto"/>
              <w:bottom w:val="single" w:sz="4" w:space="0" w:color="auto"/>
              <w:right w:val="single" w:sz="4" w:space="0" w:color="auto"/>
            </w:tcBorders>
            <w:vAlign w:val="center"/>
          </w:tcPr>
          <w:p w:rsidR="00B559F2" w:rsidRPr="0055771C" w:rsidRDefault="00B559F2" w:rsidP="00B559F2">
            <w:pPr>
              <w:widowControl w:val="0"/>
              <w:autoSpaceDE w:val="0"/>
              <w:autoSpaceDN w:val="0"/>
              <w:adjustRightInd w:val="0"/>
              <w:jc w:val="center"/>
              <w:outlineLvl w:val="1"/>
              <w:rPr>
                <w:rFonts w:ascii="Arial" w:hAnsi="Arial" w:cs="Arial"/>
                <w:b/>
                <w:sz w:val="12"/>
                <w:szCs w:val="12"/>
              </w:rPr>
            </w:pPr>
          </w:p>
        </w:tc>
        <w:tc>
          <w:tcPr>
            <w:tcW w:w="1742" w:type="dxa"/>
            <w:vMerge/>
            <w:tcBorders>
              <w:top w:val="single" w:sz="4" w:space="0" w:color="auto"/>
              <w:left w:val="single" w:sz="4" w:space="0" w:color="auto"/>
              <w:bottom w:val="single" w:sz="4" w:space="0" w:color="auto"/>
              <w:right w:val="single" w:sz="4" w:space="0" w:color="auto"/>
            </w:tcBorders>
            <w:vAlign w:val="center"/>
          </w:tcPr>
          <w:p w:rsidR="00B559F2" w:rsidRPr="0055771C" w:rsidRDefault="00B559F2" w:rsidP="00B559F2">
            <w:pPr>
              <w:widowControl w:val="0"/>
              <w:autoSpaceDE w:val="0"/>
              <w:autoSpaceDN w:val="0"/>
              <w:adjustRightInd w:val="0"/>
              <w:jc w:val="center"/>
              <w:outlineLvl w:val="1"/>
              <w:rPr>
                <w:rFonts w:ascii="Arial" w:hAnsi="Arial" w:cs="Arial"/>
                <w:b/>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B559F2" w:rsidRPr="0055771C" w:rsidRDefault="00B559F2" w:rsidP="00B559F2">
            <w:pPr>
              <w:widowControl w:val="0"/>
              <w:autoSpaceDE w:val="0"/>
              <w:autoSpaceDN w:val="0"/>
              <w:adjustRightInd w:val="0"/>
              <w:jc w:val="center"/>
              <w:outlineLvl w:val="1"/>
              <w:rPr>
                <w:rFonts w:ascii="Arial" w:hAnsi="Arial" w:cs="Arial"/>
                <w:b/>
                <w:sz w:val="12"/>
                <w:szCs w:val="12"/>
              </w:rPr>
            </w:pPr>
            <w:r w:rsidRPr="0055771C">
              <w:rPr>
                <w:rFonts w:ascii="Arial" w:hAnsi="Arial" w:cs="Arial"/>
                <w:b/>
                <w:sz w:val="12"/>
                <w:szCs w:val="12"/>
              </w:rPr>
              <w:t>всего</w:t>
            </w:r>
          </w:p>
        </w:tc>
        <w:tc>
          <w:tcPr>
            <w:tcW w:w="2991" w:type="dxa"/>
            <w:tcBorders>
              <w:top w:val="single" w:sz="4" w:space="0" w:color="auto"/>
              <w:left w:val="single" w:sz="4" w:space="0" w:color="auto"/>
              <w:bottom w:val="single" w:sz="4" w:space="0" w:color="auto"/>
              <w:right w:val="single" w:sz="4" w:space="0" w:color="auto"/>
            </w:tcBorders>
            <w:vAlign w:val="center"/>
          </w:tcPr>
          <w:p w:rsidR="00B559F2" w:rsidRPr="0055771C" w:rsidRDefault="00B559F2" w:rsidP="00B559F2">
            <w:pPr>
              <w:jc w:val="center"/>
              <w:rPr>
                <w:rFonts w:ascii="Arial" w:hAnsi="Arial" w:cs="Arial"/>
                <w:sz w:val="12"/>
                <w:szCs w:val="12"/>
              </w:rPr>
            </w:pPr>
            <w:r w:rsidRPr="0055771C">
              <w:rPr>
                <w:rFonts w:ascii="Arial" w:hAnsi="Arial" w:cs="Arial"/>
                <w:b/>
                <w:sz w:val="12"/>
                <w:szCs w:val="12"/>
              </w:rPr>
              <w:t>средства Валдайского городского поселения</w:t>
            </w:r>
          </w:p>
        </w:tc>
        <w:tc>
          <w:tcPr>
            <w:tcW w:w="2191" w:type="dxa"/>
            <w:tcBorders>
              <w:top w:val="nil"/>
              <w:left w:val="single" w:sz="4" w:space="0" w:color="auto"/>
              <w:bottom w:val="single" w:sz="4" w:space="0" w:color="auto"/>
              <w:right w:val="single" w:sz="4" w:space="0" w:color="auto"/>
            </w:tcBorders>
            <w:vAlign w:val="center"/>
          </w:tcPr>
          <w:p w:rsidR="00B559F2" w:rsidRPr="0055771C" w:rsidRDefault="00B559F2" w:rsidP="00B559F2">
            <w:pPr>
              <w:widowControl w:val="0"/>
              <w:autoSpaceDE w:val="0"/>
              <w:autoSpaceDN w:val="0"/>
              <w:adjustRightInd w:val="0"/>
              <w:jc w:val="center"/>
              <w:outlineLvl w:val="1"/>
              <w:rPr>
                <w:rFonts w:ascii="Arial" w:hAnsi="Arial" w:cs="Arial"/>
                <w:b/>
                <w:sz w:val="12"/>
                <w:szCs w:val="12"/>
              </w:rPr>
            </w:pPr>
            <w:r w:rsidRPr="0055771C">
              <w:rPr>
                <w:rFonts w:ascii="Arial" w:hAnsi="Arial" w:cs="Arial"/>
                <w:b/>
                <w:sz w:val="12"/>
                <w:szCs w:val="12"/>
              </w:rPr>
              <w:t>средства областного бюджета</w:t>
            </w:r>
          </w:p>
        </w:tc>
        <w:tc>
          <w:tcPr>
            <w:tcW w:w="3186" w:type="dxa"/>
            <w:vMerge/>
            <w:tcBorders>
              <w:left w:val="single" w:sz="4" w:space="0" w:color="auto"/>
              <w:bottom w:val="single" w:sz="4" w:space="0" w:color="auto"/>
              <w:right w:val="single" w:sz="4" w:space="0" w:color="auto"/>
            </w:tcBorders>
            <w:vAlign w:val="center"/>
          </w:tcPr>
          <w:p w:rsidR="00B559F2" w:rsidRPr="0055771C" w:rsidRDefault="00B559F2" w:rsidP="00B559F2">
            <w:pPr>
              <w:widowControl w:val="0"/>
              <w:autoSpaceDE w:val="0"/>
              <w:autoSpaceDN w:val="0"/>
              <w:adjustRightInd w:val="0"/>
              <w:jc w:val="center"/>
              <w:outlineLvl w:val="1"/>
              <w:rPr>
                <w:rFonts w:ascii="Arial" w:hAnsi="Arial" w:cs="Arial"/>
                <w:b/>
                <w:sz w:val="12"/>
                <w:szCs w:val="12"/>
              </w:rPr>
            </w:pPr>
          </w:p>
        </w:tc>
      </w:tr>
      <w:tr w:rsidR="00B559F2" w:rsidRPr="0055771C" w:rsidTr="0055771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B559F2" w:rsidRPr="0055771C" w:rsidRDefault="00B559F2" w:rsidP="00B559F2">
            <w:pPr>
              <w:widowControl w:val="0"/>
              <w:autoSpaceDE w:val="0"/>
              <w:autoSpaceDN w:val="0"/>
              <w:adjustRightInd w:val="0"/>
              <w:jc w:val="center"/>
              <w:outlineLvl w:val="1"/>
              <w:rPr>
                <w:rFonts w:ascii="Arial" w:hAnsi="Arial" w:cs="Arial"/>
                <w:sz w:val="12"/>
                <w:szCs w:val="12"/>
              </w:rPr>
            </w:pPr>
            <w:r w:rsidRPr="0055771C">
              <w:rPr>
                <w:rFonts w:ascii="Arial" w:hAnsi="Arial" w:cs="Arial"/>
                <w:sz w:val="12"/>
                <w:szCs w:val="12"/>
              </w:rPr>
              <w:t>1</w:t>
            </w:r>
          </w:p>
        </w:tc>
        <w:tc>
          <w:tcPr>
            <w:tcW w:w="1742" w:type="dxa"/>
            <w:tcBorders>
              <w:top w:val="single" w:sz="4" w:space="0" w:color="auto"/>
              <w:left w:val="single" w:sz="4" w:space="0" w:color="auto"/>
              <w:bottom w:val="single" w:sz="4" w:space="0" w:color="auto"/>
              <w:right w:val="single" w:sz="4" w:space="0" w:color="auto"/>
            </w:tcBorders>
            <w:vAlign w:val="center"/>
          </w:tcPr>
          <w:p w:rsidR="00B559F2" w:rsidRPr="0055771C" w:rsidRDefault="00B559F2" w:rsidP="00B559F2">
            <w:pPr>
              <w:widowControl w:val="0"/>
              <w:autoSpaceDE w:val="0"/>
              <w:autoSpaceDN w:val="0"/>
              <w:adjustRightInd w:val="0"/>
              <w:jc w:val="center"/>
              <w:outlineLvl w:val="1"/>
              <w:rPr>
                <w:rFonts w:ascii="Arial" w:hAnsi="Arial" w:cs="Arial"/>
                <w:sz w:val="12"/>
                <w:szCs w:val="12"/>
              </w:rPr>
            </w:pPr>
            <w:r w:rsidRPr="0055771C">
              <w:rPr>
                <w:rFonts w:ascii="Arial" w:hAnsi="Arial" w:cs="Arial"/>
                <w:sz w:val="12"/>
                <w:szCs w:val="12"/>
              </w:rPr>
              <w:t>2</w:t>
            </w:r>
          </w:p>
        </w:tc>
        <w:tc>
          <w:tcPr>
            <w:tcW w:w="992" w:type="dxa"/>
            <w:tcBorders>
              <w:top w:val="single" w:sz="4" w:space="0" w:color="auto"/>
              <w:left w:val="single" w:sz="4" w:space="0" w:color="auto"/>
              <w:bottom w:val="single" w:sz="4" w:space="0" w:color="auto"/>
              <w:right w:val="single" w:sz="4" w:space="0" w:color="auto"/>
            </w:tcBorders>
            <w:vAlign w:val="center"/>
          </w:tcPr>
          <w:p w:rsidR="00B559F2" w:rsidRPr="0055771C" w:rsidRDefault="00B559F2" w:rsidP="00B559F2">
            <w:pPr>
              <w:widowControl w:val="0"/>
              <w:autoSpaceDE w:val="0"/>
              <w:autoSpaceDN w:val="0"/>
              <w:adjustRightInd w:val="0"/>
              <w:jc w:val="center"/>
              <w:outlineLvl w:val="1"/>
              <w:rPr>
                <w:rFonts w:ascii="Arial" w:hAnsi="Arial" w:cs="Arial"/>
                <w:sz w:val="12"/>
                <w:szCs w:val="12"/>
              </w:rPr>
            </w:pPr>
            <w:r w:rsidRPr="0055771C">
              <w:rPr>
                <w:rFonts w:ascii="Arial" w:hAnsi="Arial" w:cs="Arial"/>
                <w:sz w:val="12"/>
                <w:szCs w:val="12"/>
              </w:rPr>
              <w:t>3</w:t>
            </w:r>
          </w:p>
        </w:tc>
        <w:tc>
          <w:tcPr>
            <w:tcW w:w="2991" w:type="dxa"/>
            <w:tcBorders>
              <w:top w:val="single" w:sz="4" w:space="0" w:color="auto"/>
              <w:left w:val="single" w:sz="4" w:space="0" w:color="auto"/>
              <w:bottom w:val="single" w:sz="4" w:space="0" w:color="auto"/>
              <w:right w:val="single" w:sz="4" w:space="0" w:color="auto"/>
            </w:tcBorders>
            <w:vAlign w:val="center"/>
          </w:tcPr>
          <w:p w:rsidR="00B559F2" w:rsidRPr="0055771C" w:rsidRDefault="00B559F2" w:rsidP="00B559F2">
            <w:pPr>
              <w:widowControl w:val="0"/>
              <w:autoSpaceDE w:val="0"/>
              <w:autoSpaceDN w:val="0"/>
              <w:adjustRightInd w:val="0"/>
              <w:jc w:val="center"/>
              <w:outlineLvl w:val="1"/>
              <w:rPr>
                <w:rFonts w:ascii="Arial" w:hAnsi="Arial" w:cs="Arial"/>
                <w:sz w:val="12"/>
                <w:szCs w:val="12"/>
              </w:rPr>
            </w:pPr>
            <w:r w:rsidRPr="0055771C">
              <w:rPr>
                <w:rFonts w:ascii="Arial" w:hAnsi="Arial" w:cs="Arial"/>
                <w:sz w:val="12"/>
                <w:szCs w:val="12"/>
              </w:rPr>
              <w:t>4</w:t>
            </w:r>
          </w:p>
        </w:tc>
        <w:tc>
          <w:tcPr>
            <w:tcW w:w="2191" w:type="dxa"/>
            <w:tcBorders>
              <w:top w:val="single" w:sz="4" w:space="0" w:color="auto"/>
              <w:left w:val="single" w:sz="4" w:space="0" w:color="auto"/>
              <w:bottom w:val="single" w:sz="4" w:space="0" w:color="auto"/>
              <w:right w:val="single" w:sz="4" w:space="0" w:color="auto"/>
            </w:tcBorders>
            <w:vAlign w:val="center"/>
          </w:tcPr>
          <w:p w:rsidR="00B559F2" w:rsidRPr="0055771C" w:rsidRDefault="00B559F2" w:rsidP="00B559F2">
            <w:pPr>
              <w:widowControl w:val="0"/>
              <w:autoSpaceDE w:val="0"/>
              <w:autoSpaceDN w:val="0"/>
              <w:adjustRightInd w:val="0"/>
              <w:jc w:val="center"/>
              <w:outlineLvl w:val="1"/>
              <w:rPr>
                <w:rFonts w:ascii="Arial" w:hAnsi="Arial" w:cs="Arial"/>
                <w:sz w:val="12"/>
                <w:szCs w:val="12"/>
              </w:rPr>
            </w:pPr>
            <w:r w:rsidRPr="0055771C">
              <w:rPr>
                <w:rFonts w:ascii="Arial" w:hAnsi="Arial" w:cs="Arial"/>
                <w:sz w:val="12"/>
                <w:szCs w:val="12"/>
              </w:rPr>
              <w:t>5</w:t>
            </w:r>
          </w:p>
        </w:tc>
        <w:tc>
          <w:tcPr>
            <w:tcW w:w="3186" w:type="dxa"/>
            <w:tcBorders>
              <w:top w:val="single" w:sz="4" w:space="0" w:color="auto"/>
              <w:left w:val="single" w:sz="4" w:space="0" w:color="auto"/>
              <w:bottom w:val="single" w:sz="4" w:space="0" w:color="auto"/>
              <w:right w:val="single" w:sz="4" w:space="0" w:color="auto"/>
            </w:tcBorders>
            <w:vAlign w:val="center"/>
          </w:tcPr>
          <w:p w:rsidR="00B559F2" w:rsidRPr="0055771C" w:rsidRDefault="00B559F2" w:rsidP="00B559F2">
            <w:pPr>
              <w:widowControl w:val="0"/>
              <w:autoSpaceDE w:val="0"/>
              <w:autoSpaceDN w:val="0"/>
              <w:adjustRightInd w:val="0"/>
              <w:jc w:val="center"/>
              <w:outlineLvl w:val="1"/>
              <w:rPr>
                <w:rFonts w:ascii="Arial" w:hAnsi="Arial" w:cs="Arial"/>
                <w:sz w:val="12"/>
                <w:szCs w:val="12"/>
              </w:rPr>
            </w:pPr>
            <w:r w:rsidRPr="0055771C">
              <w:rPr>
                <w:rFonts w:ascii="Arial" w:hAnsi="Arial" w:cs="Arial"/>
                <w:sz w:val="12"/>
                <w:szCs w:val="12"/>
              </w:rPr>
              <w:t>6</w:t>
            </w:r>
          </w:p>
        </w:tc>
      </w:tr>
      <w:tr w:rsidR="00B559F2" w:rsidRPr="0055771C" w:rsidTr="0035017E">
        <w:trPr>
          <w:trHeight w:val="20"/>
          <w:jc w:val="center"/>
        </w:trPr>
        <w:tc>
          <w:tcPr>
            <w:tcW w:w="0" w:type="auto"/>
            <w:gridSpan w:val="6"/>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b/>
                <w:sz w:val="12"/>
                <w:szCs w:val="12"/>
              </w:rPr>
            </w:pPr>
            <w:r w:rsidRPr="0055771C">
              <w:rPr>
                <w:rFonts w:ascii="Arial" w:hAnsi="Arial" w:cs="Arial"/>
                <w:b/>
                <w:sz w:val="12"/>
                <w:szCs w:val="12"/>
              </w:rPr>
              <w:t>2018</w:t>
            </w:r>
          </w:p>
        </w:tc>
      </w:tr>
      <w:tr w:rsidR="00B559F2" w:rsidRPr="0055771C" w:rsidTr="0055771C">
        <w:trPr>
          <w:trHeight w:val="20"/>
          <w:jc w:val="center"/>
        </w:trPr>
        <w:tc>
          <w:tcPr>
            <w:tcW w:w="0" w:type="auto"/>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sz w:val="12"/>
                <w:szCs w:val="12"/>
              </w:rPr>
            </w:pPr>
            <w:r w:rsidRPr="0055771C">
              <w:rPr>
                <w:rFonts w:ascii="Arial" w:hAnsi="Arial" w:cs="Arial"/>
                <w:sz w:val="12"/>
                <w:szCs w:val="12"/>
              </w:rPr>
              <w:t>1</w:t>
            </w:r>
          </w:p>
        </w:tc>
        <w:tc>
          <w:tcPr>
            <w:tcW w:w="1742" w:type="dxa"/>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sz w:val="12"/>
                <w:szCs w:val="12"/>
              </w:rPr>
            </w:pPr>
            <w:r w:rsidRPr="0055771C">
              <w:rPr>
                <w:rFonts w:ascii="Arial" w:hAnsi="Arial" w:cs="Arial"/>
                <w:sz w:val="12"/>
                <w:szCs w:val="12"/>
              </w:rPr>
              <w:t>«Соловьевский парк» 1 этап</w:t>
            </w:r>
          </w:p>
        </w:tc>
        <w:tc>
          <w:tcPr>
            <w:tcW w:w="992" w:type="dxa"/>
            <w:tcBorders>
              <w:top w:val="single" w:sz="4" w:space="0" w:color="auto"/>
              <w:left w:val="single" w:sz="4" w:space="0" w:color="auto"/>
              <w:bottom w:val="single" w:sz="4" w:space="0" w:color="auto"/>
              <w:right w:val="single" w:sz="4" w:space="0" w:color="auto"/>
            </w:tcBorders>
            <w:vAlign w:val="center"/>
          </w:tcPr>
          <w:p w:rsidR="00B559F2" w:rsidRPr="0055771C" w:rsidRDefault="00B559F2" w:rsidP="00B559F2">
            <w:pPr>
              <w:widowControl w:val="0"/>
              <w:autoSpaceDE w:val="0"/>
              <w:autoSpaceDN w:val="0"/>
              <w:adjustRightInd w:val="0"/>
              <w:jc w:val="center"/>
              <w:outlineLvl w:val="1"/>
              <w:rPr>
                <w:rFonts w:ascii="Arial" w:hAnsi="Arial" w:cs="Arial"/>
                <w:sz w:val="12"/>
                <w:szCs w:val="12"/>
              </w:rPr>
            </w:pPr>
            <w:r w:rsidRPr="0055771C">
              <w:rPr>
                <w:rFonts w:ascii="Arial" w:hAnsi="Arial" w:cs="Arial"/>
                <w:sz w:val="12"/>
                <w:szCs w:val="12"/>
              </w:rPr>
              <w:t>1 246,972</w:t>
            </w:r>
          </w:p>
        </w:tc>
        <w:tc>
          <w:tcPr>
            <w:tcW w:w="2991" w:type="dxa"/>
            <w:tcBorders>
              <w:top w:val="single" w:sz="4" w:space="0" w:color="auto"/>
              <w:left w:val="single" w:sz="4" w:space="0" w:color="auto"/>
              <w:bottom w:val="single" w:sz="4" w:space="0" w:color="auto"/>
              <w:right w:val="single" w:sz="4" w:space="0" w:color="auto"/>
            </w:tcBorders>
            <w:vAlign w:val="center"/>
          </w:tcPr>
          <w:p w:rsidR="00B559F2" w:rsidRPr="0055771C" w:rsidRDefault="00B559F2" w:rsidP="00B559F2">
            <w:pPr>
              <w:jc w:val="center"/>
              <w:rPr>
                <w:rFonts w:ascii="Arial" w:hAnsi="Arial" w:cs="Arial"/>
                <w:sz w:val="12"/>
                <w:szCs w:val="12"/>
              </w:rPr>
            </w:pPr>
            <w:r w:rsidRPr="0055771C">
              <w:rPr>
                <w:rFonts w:ascii="Arial" w:hAnsi="Arial" w:cs="Arial"/>
                <w:sz w:val="12"/>
                <w:szCs w:val="12"/>
              </w:rPr>
              <w:t>249,395</w:t>
            </w:r>
          </w:p>
        </w:tc>
        <w:tc>
          <w:tcPr>
            <w:tcW w:w="2191" w:type="dxa"/>
            <w:tcBorders>
              <w:top w:val="single" w:sz="4" w:space="0" w:color="auto"/>
              <w:left w:val="single" w:sz="4" w:space="0" w:color="auto"/>
              <w:bottom w:val="single" w:sz="4" w:space="0" w:color="auto"/>
              <w:right w:val="single" w:sz="4" w:space="0" w:color="auto"/>
            </w:tcBorders>
            <w:vAlign w:val="center"/>
          </w:tcPr>
          <w:p w:rsidR="00B559F2" w:rsidRPr="0055771C" w:rsidRDefault="00B559F2" w:rsidP="00B559F2">
            <w:pPr>
              <w:jc w:val="center"/>
              <w:rPr>
                <w:rFonts w:ascii="Arial" w:hAnsi="Arial" w:cs="Arial"/>
                <w:sz w:val="12"/>
                <w:szCs w:val="12"/>
              </w:rPr>
            </w:pPr>
            <w:r w:rsidRPr="0055771C">
              <w:rPr>
                <w:rFonts w:ascii="Arial" w:hAnsi="Arial" w:cs="Arial"/>
                <w:sz w:val="12"/>
                <w:szCs w:val="12"/>
              </w:rPr>
              <w:t>997,577</w:t>
            </w:r>
          </w:p>
        </w:tc>
        <w:tc>
          <w:tcPr>
            <w:tcW w:w="3186"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sz w:val="12"/>
                <w:szCs w:val="12"/>
              </w:rPr>
            </w:pPr>
            <w:r w:rsidRPr="0055771C">
              <w:rPr>
                <w:rFonts w:ascii="Arial" w:hAnsi="Arial" w:cs="Arial"/>
                <w:sz w:val="12"/>
                <w:szCs w:val="12"/>
              </w:rPr>
              <w:t>устройство водоема, планировка и подсыпка территории, организация уличного освещения</w:t>
            </w:r>
          </w:p>
        </w:tc>
      </w:tr>
      <w:tr w:rsidR="00B559F2" w:rsidRPr="0055771C" w:rsidTr="0055771C">
        <w:trPr>
          <w:trHeight w:val="20"/>
          <w:jc w:val="center"/>
        </w:trPr>
        <w:tc>
          <w:tcPr>
            <w:tcW w:w="1990" w:type="dxa"/>
            <w:gridSpan w:val="2"/>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b/>
                <w:sz w:val="12"/>
                <w:szCs w:val="12"/>
              </w:rPr>
            </w:pPr>
            <w:r w:rsidRPr="0055771C">
              <w:rPr>
                <w:rFonts w:ascii="Arial" w:hAnsi="Arial" w:cs="Arial"/>
                <w:b/>
                <w:sz w:val="12"/>
                <w:szCs w:val="12"/>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B559F2" w:rsidRPr="0055771C" w:rsidRDefault="00B559F2" w:rsidP="00B559F2">
            <w:pPr>
              <w:widowControl w:val="0"/>
              <w:autoSpaceDE w:val="0"/>
              <w:autoSpaceDN w:val="0"/>
              <w:adjustRightInd w:val="0"/>
              <w:jc w:val="center"/>
              <w:outlineLvl w:val="1"/>
              <w:rPr>
                <w:rFonts w:ascii="Arial" w:hAnsi="Arial" w:cs="Arial"/>
                <w:b/>
                <w:sz w:val="12"/>
                <w:szCs w:val="12"/>
              </w:rPr>
            </w:pPr>
            <w:r w:rsidRPr="0055771C">
              <w:rPr>
                <w:rFonts w:ascii="Arial" w:hAnsi="Arial" w:cs="Arial"/>
                <w:b/>
                <w:sz w:val="12"/>
                <w:szCs w:val="12"/>
              </w:rPr>
              <w:t>1 246,972</w:t>
            </w:r>
          </w:p>
        </w:tc>
        <w:tc>
          <w:tcPr>
            <w:tcW w:w="2991" w:type="dxa"/>
            <w:tcBorders>
              <w:top w:val="single" w:sz="4" w:space="0" w:color="auto"/>
              <w:left w:val="single" w:sz="4" w:space="0" w:color="auto"/>
              <w:bottom w:val="single" w:sz="4" w:space="0" w:color="auto"/>
              <w:right w:val="single" w:sz="4" w:space="0" w:color="auto"/>
            </w:tcBorders>
            <w:vAlign w:val="center"/>
          </w:tcPr>
          <w:p w:rsidR="00B559F2" w:rsidRPr="0055771C" w:rsidRDefault="00B559F2" w:rsidP="00B559F2">
            <w:pPr>
              <w:jc w:val="center"/>
              <w:rPr>
                <w:rFonts w:ascii="Arial" w:hAnsi="Arial" w:cs="Arial"/>
                <w:b/>
                <w:sz w:val="12"/>
                <w:szCs w:val="12"/>
              </w:rPr>
            </w:pPr>
            <w:r w:rsidRPr="0055771C">
              <w:rPr>
                <w:rFonts w:ascii="Arial" w:hAnsi="Arial" w:cs="Arial"/>
                <w:b/>
                <w:sz w:val="12"/>
                <w:szCs w:val="12"/>
              </w:rPr>
              <w:t>249,395</w:t>
            </w:r>
          </w:p>
        </w:tc>
        <w:tc>
          <w:tcPr>
            <w:tcW w:w="2191" w:type="dxa"/>
            <w:tcBorders>
              <w:top w:val="single" w:sz="4" w:space="0" w:color="auto"/>
              <w:left w:val="single" w:sz="4" w:space="0" w:color="auto"/>
              <w:bottom w:val="single" w:sz="4" w:space="0" w:color="auto"/>
              <w:right w:val="single" w:sz="4" w:space="0" w:color="auto"/>
            </w:tcBorders>
            <w:vAlign w:val="center"/>
          </w:tcPr>
          <w:p w:rsidR="00B559F2" w:rsidRPr="0055771C" w:rsidRDefault="00B559F2" w:rsidP="00B559F2">
            <w:pPr>
              <w:jc w:val="center"/>
              <w:rPr>
                <w:rFonts w:ascii="Arial" w:hAnsi="Arial" w:cs="Arial"/>
                <w:b/>
                <w:sz w:val="12"/>
                <w:szCs w:val="12"/>
              </w:rPr>
            </w:pPr>
            <w:r w:rsidRPr="0055771C">
              <w:rPr>
                <w:rFonts w:ascii="Arial" w:hAnsi="Arial" w:cs="Arial"/>
                <w:b/>
                <w:sz w:val="12"/>
                <w:szCs w:val="12"/>
              </w:rPr>
              <w:t>997,577</w:t>
            </w:r>
          </w:p>
        </w:tc>
        <w:tc>
          <w:tcPr>
            <w:tcW w:w="3186"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jc w:val="center"/>
              <w:outlineLvl w:val="1"/>
              <w:rPr>
                <w:rFonts w:ascii="Arial" w:hAnsi="Arial" w:cs="Arial"/>
                <w:sz w:val="12"/>
                <w:szCs w:val="12"/>
              </w:rPr>
            </w:pPr>
          </w:p>
        </w:tc>
      </w:tr>
      <w:tr w:rsidR="00B559F2" w:rsidRPr="0055771C" w:rsidTr="0035017E">
        <w:trPr>
          <w:trHeight w:val="20"/>
          <w:jc w:val="center"/>
        </w:trPr>
        <w:tc>
          <w:tcPr>
            <w:tcW w:w="0" w:type="auto"/>
            <w:gridSpan w:val="6"/>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sz w:val="12"/>
                <w:szCs w:val="12"/>
              </w:rPr>
            </w:pPr>
            <w:r w:rsidRPr="0055771C">
              <w:rPr>
                <w:rFonts w:ascii="Arial" w:hAnsi="Arial" w:cs="Arial"/>
                <w:b/>
                <w:sz w:val="12"/>
                <w:szCs w:val="12"/>
              </w:rPr>
              <w:t>2019</w:t>
            </w:r>
          </w:p>
        </w:tc>
      </w:tr>
      <w:tr w:rsidR="00B559F2" w:rsidRPr="0055771C" w:rsidTr="0055771C">
        <w:trPr>
          <w:trHeight w:val="20"/>
          <w:jc w:val="center"/>
        </w:trPr>
        <w:tc>
          <w:tcPr>
            <w:tcW w:w="0" w:type="auto"/>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sz w:val="12"/>
                <w:szCs w:val="12"/>
              </w:rPr>
            </w:pPr>
            <w:r w:rsidRPr="0055771C">
              <w:rPr>
                <w:rFonts w:ascii="Arial" w:hAnsi="Arial" w:cs="Arial"/>
                <w:sz w:val="12"/>
                <w:szCs w:val="12"/>
              </w:rPr>
              <w:t>1</w:t>
            </w:r>
          </w:p>
        </w:tc>
        <w:tc>
          <w:tcPr>
            <w:tcW w:w="1742" w:type="dxa"/>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sz w:val="12"/>
                <w:szCs w:val="12"/>
              </w:rPr>
            </w:pPr>
            <w:r w:rsidRPr="0055771C">
              <w:rPr>
                <w:rFonts w:ascii="Arial" w:hAnsi="Arial" w:cs="Arial"/>
                <w:sz w:val="12"/>
                <w:szCs w:val="12"/>
              </w:rPr>
              <w:t>«Соловьевский парк» 2 этап</w:t>
            </w:r>
          </w:p>
        </w:tc>
        <w:tc>
          <w:tcPr>
            <w:tcW w:w="992" w:type="dxa"/>
            <w:tcBorders>
              <w:top w:val="single" w:sz="4" w:space="0" w:color="auto"/>
              <w:left w:val="single" w:sz="4" w:space="0" w:color="auto"/>
              <w:bottom w:val="single" w:sz="4" w:space="0" w:color="auto"/>
              <w:right w:val="single" w:sz="4" w:space="0" w:color="auto"/>
            </w:tcBorders>
            <w:vAlign w:val="center"/>
          </w:tcPr>
          <w:p w:rsidR="00B559F2" w:rsidRPr="0055771C" w:rsidRDefault="00B559F2" w:rsidP="00B559F2">
            <w:pPr>
              <w:widowControl w:val="0"/>
              <w:autoSpaceDE w:val="0"/>
              <w:autoSpaceDN w:val="0"/>
              <w:adjustRightInd w:val="0"/>
              <w:jc w:val="center"/>
              <w:outlineLvl w:val="1"/>
              <w:rPr>
                <w:rFonts w:ascii="Arial" w:hAnsi="Arial" w:cs="Arial"/>
                <w:sz w:val="12"/>
                <w:szCs w:val="12"/>
              </w:rPr>
            </w:pPr>
            <w:r w:rsidRPr="0055771C">
              <w:rPr>
                <w:rFonts w:ascii="Arial" w:hAnsi="Arial" w:cs="Arial"/>
                <w:sz w:val="12"/>
                <w:szCs w:val="12"/>
              </w:rPr>
              <w:t>3 436,079</w:t>
            </w:r>
          </w:p>
        </w:tc>
        <w:tc>
          <w:tcPr>
            <w:tcW w:w="2991" w:type="dxa"/>
            <w:tcBorders>
              <w:top w:val="single" w:sz="4" w:space="0" w:color="auto"/>
              <w:left w:val="single" w:sz="4" w:space="0" w:color="auto"/>
              <w:bottom w:val="single" w:sz="4" w:space="0" w:color="auto"/>
              <w:right w:val="single" w:sz="4" w:space="0" w:color="auto"/>
            </w:tcBorders>
            <w:vAlign w:val="center"/>
          </w:tcPr>
          <w:p w:rsidR="00B559F2" w:rsidRPr="0055771C" w:rsidRDefault="00B559F2" w:rsidP="00B559F2">
            <w:pPr>
              <w:jc w:val="center"/>
              <w:rPr>
                <w:rFonts w:ascii="Arial" w:hAnsi="Arial" w:cs="Arial"/>
                <w:sz w:val="12"/>
                <w:szCs w:val="12"/>
              </w:rPr>
            </w:pPr>
            <w:r w:rsidRPr="0055771C">
              <w:rPr>
                <w:rFonts w:ascii="Arial" w:hAnsi="Arial" w:cs="Arial"/>
                <w:sz w:val="12"/>
                <w:szCs w:val="12"/>
              </w:rPr>
              <w:t>1 406,73074</w:t>
            </w:r>
          </w:p>
        </w:tc>
        <w:tc>
          <w:tcPr>
            <w:tcW w:w="2191" w:type="dxa"/>
            <w:tcBorders>
              <w:top w:val="single" w:sz="4" w:space="0" w:color="auto"/>
              <w:left w:val="single" w:sz="4" w:space="0" w:color="auto"/>
              <w:bottom w:val="single" w:sz="4" w:space="0" w:color="auto"/>
              <w:right w:val="single" w:sz="4" w:space="0" w:color="auto"/>
            </w:tcBorders>
            <w:vAlign w:val="center"/>
          </w:tcPr>
          <w:p w:rsidR="00B559F2" w:rsidRPr="0055771C" w:rsidRDefault="00B559F2" w:rsidP="00B559F2">
            <w:pPr>
              <w:jc w:val="center"/>
              <w:rPr>
                <w:rFonts w:ascii="Arial" w:hAnsi="Arial" w:cs="Arial"/>
                <w:sz w:val="12"/>
                <w:szCs w:val="12"/>
              </w:rPr>
            </w:pPr>
            <w:r w:rsidRPr="0055771C">
              <w:rPr>
                <w:rFonts w:ascii="Arial" w:hAnsi="Arial" w:cs="Arial"/>
                <w:sz w:val="12"/>
                <w:szCs w:val="12"/>
              </w:rPr>
              <w:t>2 029,34826</w:t>
            </w:r>
          </w:p>
        </w:tc>
        <w:tc>
          <w:tcPr>
            <w:tcW w:w="3186"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sz w:val="12"/>
                <w:szCs w:val="12"/>
              </w:rPr>
            </w:pPr>
            <w:r w:rsidRPr="0055771C">
              <w:rPr>
                <w:rFonts w:ascii="Arial" w:hAnsi="Arial" w:cs="Arial"/>
                <w:sz w:val="12"/>
                <w:szCs w:val="12"/>
              </w:rPr>
              <w:t>устройство пешеходных дорожек, установка МАФов, посадка деревьев, устройство общественного туалета</w:t>
            </w:r>
          </w:p>
        </w:tc>
      </w:tr>
      <w:tr w:rsidR="00B559F2" w:rsidRPr="0055771C" w:rsidTr="0055771C">
        <w:trPr>
          <w:trHeight w:val="20"/>
          <w:jc w:val="center"/>
        </w:trPr>
        <w:tc>
          <w:tcPr>
            <w:tcW w:w="1990" w:type="dxa"/>
            <w:gridSpan w:val="2"/>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b/>
                <w:sz w:val="12"/>
                <w:szCs w:val="12"/>
              </w:rPr>
            </w:pPr>
            <w:r w:rsidRPr="0055771C">
              <w:rPr>
                <w:rFonts w:ascii="Arial" w:hAnsi="Arial" w:cs="Arial"/>
                <w:b/>
                <w:sz w:val="12"/>
                <w:szCs w:val="12"/>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B559F2" w:rsidRPr="0055771C" w:rsidRDefault="00B559F2" w:rsidP="00B559F2">
            <w:pPr>
              <w:widowControl w:val="0"/>
              <w:autoSpaceDE w:val="0"/>
              <w:autoSpaceDN w:val="0"/>
              <w:adjustRightInd w:val="0"/>
              <w:jc w:val="center"/>
              <w:outlineLvl w:val="1"/>
              <w:rPr>
                <w:rFonts w:ascii="Arial" w:hAnsi="Arial" w:cs="Arial"/>
                <w:b/>
                <w:sz w:val="12"/>
                <w:szCs w:val="12"/>
              </w:rPr>
            </w:pPr>
            <w:r w:rsidRPr="0055771C">
              <w:rPr>
                <w:rFonts w:ascii="Arial" w:hAnsi="Arial" w:cs="Arial"/>
                <w:b/>
                <w:sz w:val="12"/>
                <w:szCs w:val="12"/>
              </w:rPr>
              <w:t>3 436,079</w:t>
            </w:r>
          </w:p>
        </w:tc>
        <w:tc>
          <w:tcPr>
            <w:tcW w:w="2991" w:type="dxa"/>
            <w:tcBorders>
              <w:top w:val="single" w:sz="4" w:space="0" w:color="auto"/>
              <w:left w:val="single" w:sz="4" w:space="0" w:color="auto"/>
              <w:bottom w:val="single" w:sz="4" w:space="0" w:color="auto"/>
              <w:right w:val="single" w:sz="4" w:space="0" w:color="auto"/>
            </w:tcBorders>
            <w:vAlign w:val="center"/>
          </w:tcPr>
          <w:p w:rsidR="00B559F2" w:rsidRPr="0055771C" w:rsidRDefault="00B559F2" w:rsidP="00B559F2">
            <w:pPr>
              <w:jc w:val="center"/>
              <w:rPr>
                <w:rFonts w:ascii="Arial" w:hAnsi="Arial" w:cs="Arial"/>
                <w:b/>
                <w:sz w:val="12"/>
                <w:szCs w:val="12"/>
              </w:rPr>
            </w:pPr>
            <w:r w:rsidRPr="0055771C">
              <w:rPr>
                <w:rFonts w:ascii="Arial" w:hAnsi="Arial" w:cs="Arial"/>
                <w:b/>
                <w:sz w:val="12"/>
                <w:szCs w:val="12"/>
              </w:rPr>
              <w:t>1 406,73074</w:t>
            </w:r>
          </w:p>
        </w:tc>
        <w:tc>
          <w:tcPr>
            <w:tcW w:w="2191" w:type="dxa"/>
            <w:tcBorders>
              <w:top w:val="single" w:sz="4" w:space="0" w:color="auto"/>
              <w:left w:val="single" w:sz="4" w:space="0" w:color="auto"/>
              <w:bottom w:val="single" w:sz="4" w:space="0" w:color="auto"/>
              <w:right w:val="single" w:sz="4" w:space="0" w:color="auto"/>
            </w:tcBorders>
            <w:vAlign w:val="center"/>
          </w:tcPr>
          <w:p w:rsidR="00B559F2" w:rsidRPr="0055771C" w:rsidRDefault="00B559F2" w:rsidP="00B559F2">
            <w:pPr>
              <w:jc w:val="center"/>
              <w:rPr>
                <w:rFonts w:ascii="Arial" w:hAnsi="Arial" w:cs="Arial"/>
                <w:b/>
                <w:sz w:val="12"/>
                <w:szCs w:val="12"/>
              </w:rPr>
            </w:pPr>
            <w:r w:rsidRPr="0055771C">
              <w:rPr>
                <w:rFonts w:ascii="Arial" w:hAnsi="Arial" w:cs="Arial"/>
                <w:b/>
                <w:sz w:val="12"/>
                <w:szCs w:val="12"/>
              </w:rPr>
              <w:t>2 029,34826</w:t>
            </w:r>
          </w:p>
        </w:tc>
        <w:tc>
          <w:tcPr>
            <w:tcW w:w="3186"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jc w:val="center"/>
              <w:outlineLvl w:val="1"/>
              <w:rPr>
                <w:rFonts w:ascii="Arial" w:hAnsi="Arial" w:cs="Arial"/>
                <w:sz w:val="12"/>
                <w:szCs w:val="12"/>
              </w:rPr>
            </w:pPr>
          </w:p>
        </w:tc>
      </w:tr>
      <w:tr w:rsidR="00B559F2" w:rsidRPr="0055771C" w:rsidTr="0035017E">
        <w:trPr>
          <w:trHeight w:val="20"/>
          <w:jc w:val="center"/>
        </w:trPr>
        <w:tc>
          <w:tcPr>
            <w:tcW w:w="0" w:type="auto"/>
            <w:gridSpan w:val="6"/>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b/>
                <w:sz w:val="12"/>
                <w:szCs w:val="12"/>
              </w:rPr>
            </w:pPr>
            <w:r w:rsidRPr="0055771C">
              <w:rPr>
                <w:rFonts w:ascii="Arial" w:hAnsi="Arial" w:cs="Arial"/>
                <w:b/>
                <w:sz w:val="12"/>
                <w:szCs w:val="12"/>
              </w:rPr>
              <w:t>2020</w:t>
            </w:r>
          </w:p>
        </w:tc>
      </w:tr>
      <w:tr w:rsidR="00B559F2" w:rsidRPr="0055771C" w:rsidTr="0055771C">
        <w:trPr>
          <w:trHeight w:val="20"/>
          <w:jc w:val="center"/>
        </w:trPr>
        <w:tc>
          <w:tcPr>
            <w:tcW w:w="0" w:type="auto"/>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sz w:val="12"/>
                <w:szCs w:val="12"/>
              </w:rPr>
            </w:pPr>
          </w:p>
        </w:tc>
        <w:tc>
          <w:tcPr>
            <w:tcW w:w="1742" w:type="dxa"/>
            <w:tcBorders>
              <w:top w:val="single" w:sz="4" w:space="0" w:color="auto"/>
              <w:left w:val="single" w:sz="4" w:space="0" w:color="auto"/>
              <w:right w:val="single" w:sz="4" w:space="0" w:color="auto"/>
            </w:tcBorders>
            <w:vAlign w:val="center"/>
          </w:tcPr>
          <w:p w:rsidR="00B559F2" w:rsidRPr="0055771C" w:rsidRDefault="00B559F2" w:rsidP="00B559F2">
            <w:pPr>
              <w:widowControl w:val="0"/>
              <w:autoSpaceDE w:val="0"/>
              <w:autoSpaceDN w:val="0"/>
              <w:adjustRightInd w:val="0"/>
              <w:jc w:val="center"/>
              <w:outlineLvl w:val="1"/>
              <w:rPr>
                <w:rFonts w:ascii="Arial" w:hAnsi="Arial" w:cs="Arial"/>
                <w:sz w:val="12"/>
                <w:szCs w:val="12"/>
              </w:rPr>
            </w:pPr>
            <w:r w:rsidRPr="0055771C">
              <w:rPr>
                <w:rFonts w:ascii="Arial" w:hAnsi="Arial" w:cs="Arial"/>
                <w:sz w:val="12"/>
                <w:szCs w:val="12"/>
              </w:rPr>
              <w:t>-</w:t>
            </w:r>
          </w:p>
        </w:tc>
        <w:tc>
          <w:tcPr>
            <w:tcW w:w="992"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jc w:val="center"/>
              <w:outlineLvl w:val="1"/>
              <w:rPr>
                <w:rFonts w:ascii="Arial" w:hAnsi="Arial" w:cs="Arial"/>
                <w:sz w:val="12"/>
                <w:szCs w:val="12"/>
              </w:rPr>
            </w:pPr>
          </w:p>
        </w:tc>
        <w:tc>
          <w:tcPr>
            <w:tcW w:w="2991"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jc w:val="center"/>
              <w:rPr>
                <w:rFonts w:ascii="Arial" w:hAnsi="Arial" w:cs="Arial"/>
                <w:sz w:val="12"/>
                <w:szCs w:val="12"/>
              </w:rPr>
            </w:pPr>
          </w:p>
        </w:tc>
        <w:tc>
          <w:tcPr>
            <w:tcW w:w="2191"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jc w:val="center"/>
              <w:rPr>
                <w:rFonts w:ascii="Arial" w:hAnsi="Arial" w:cs="Arial"/>
                <w:sz w:val="12"/>
                <w:szCs w:val="12"/>
              </w:rPr>
            </w:pPr>
          </w:p>
        </w:tc>
        <w:tc>
          <w:tcPr>
            <w:tcW w:w="3186"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jc w:val="center"/>
              <w:outlineLvl w:val="1"/>
              <w:rPr>
                <w:rFonts w:ascii="Arial" w:hAnsi="Arial" w:cs="Arial"/>
                <w:sz w:val="12"/>
                <w:szCs w:val="12"/>
              </w:rPr>
            </w:pPr>
          </w:p>
        </w:tc>
      </w:tr>
      <w:tr w:rsidR="00B559F2" w:rsidRPr="0055771C" w:rsidTr="0055771C">
        <w:trPr>
          <w:trHeight w:val="20"/>
          <w:jc w:val="center"/>
        </w:trPr>
        <w:tc>
          <w:tcPr>
            <w:tcW w:w="1990" w:type="dxa"/>
            <w:gridSpan w:val="2"/>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b/>
                <w:sz w:val="12"/>
                <w:szCs w:val="12"/>
              </w:rPr>
            </w:pPr>
            <w:r w:rsidRPr="0055771C">
              <w:rPr>
                <w:rFonts w:ascii="Arial" w:hAnsi="Arial" w:cs="Arial"/>
                <w:b/>
                <w:sz w:val="12"/>
                <w:szCs w:val="12"/>
              </w:rPr>
              <w:t>ИТОГО</w:t>
            </w:r>
          </w:p>
        </w:tc>
        <w:tc>
          <w:tcPr>
            <w:tcW w:w="992"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jc w:val="center"/>
              <w:outlineLvl w:val="1"/>
              <w:rPr>
                <w:rFonts w:ascii="Arial" w:hAnsi="Arial" w:cs="Arial"/>
                <w:b/>
                <w:sz w:val="12"/>
                <w:szCs w:val="12"/>
              </w:rPr>
            </w:pPr>
            <w:r w:rsidRPr="0055771C">
              <w:rPr>
                <w:rFonts w:ascii="Arial" w:hAnsi="Arial" w:cs="Arial"/>
                <w:b/>
                <w:sz w:val="12"/>
                <w:szCs w:val="12"/>
              </w:rPr>
              <w:t>0</w:t>
            </w:r>
          </w:p>
        </w:tc>
        <w:tc>
          <w:tcPr>
            <w:tcW w:w="2991"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jc w:val="center"/>
              <w:rPr>
                <w:rFonts w:ascii="Arial" w:hAnsi="Arial" w:cs="Arial"/>
                <w:b/>
                <w:sz w:val="12"/>
                <w:szCs w:val="12"/>
              </w:rPr>
            </w:pPr>
            <w:r w:rsidRPr="0055771C">
              <w:rPr>
                <w:rFonts w:ascii="Arial" w:hAnsi="Arial" w:cs="Arial"/>
                <w:b/>
                <w:sz w:val="12"/>
                <w:szCs w:val="12"/>
              </w:rPr>
              <w:t>0</w:t>
            </w:r>
          </w:p>
        </w:tc>
        <w:tc>
          <w:tcPr>
            <w:tcW w:w="2191"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jc w:val="center"/>
              <w:rPr>
                <w:rFonts w:ascii="Arial" w:hAnsi="Arial" w:cs="Arial"/>
                <w:b/>
                <w:sz w:val="12"/>
                <w:szCs w:val="12"/>
              </w:rPr>
            </w:pPr>
            <w:r w:rsidRPr="0055771C">
              <w:rPr>
                <w:rFonts w:ascii="Arial" w:hAnsi="Arial" w:cs="Arial"/>
                <w:b/>
                <w:sz w:val="12"/>
                <w:szCs w:val="12"/>
              </w:rPr>
              <w:t>0</w:t>
            </w:r>
          </w:p>
        </w:tc>
        <w:tc>
          <w:tcPr>
            <w:tcW w:w="3186"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jc w:val="center"/>
              <w:outlineLvl w:val="1"/>
              <w:rPr>
                <w:rFonts w:ascii="Arial" w:hAnsi="Arial" w:cs="Arial"/>
                <w:sz w:val="12"/>
                <w:szCs w:val="12"/>
              </w:rPr>
            </w:pPr>
          </w:p>
        </w:tc>
      </w:tr>
      <w:tr w:rsidR="00B559F2" w:rsidRPr="0055771C" w:rsidTr="0035017E">
        <w:trPr>
          <w:trHeight w:val="20"/>
          <w:jc w:val="center"/>
        </w:trPr>
        <w:tc>
          <w:tcPr>
            <w:tcW w:w="0" w:type="auto"/>
            <w:gridSpan w:val="6"/>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b/>
                <w:sz w:val="12"/>
                <w:szCs w:val="12"/>
              </w:rPr>
            </w:pPr>
            <w:r w:rsidRPr="0055771C">
              <w:rPr>
                <w:rFonts w:ascii="Arial" w:hAnsi="Arial" w:cs="Arial"/>
                <w:b/>
                <w:sz w:val="12"/>
                <w:szCs w:val="12"/>
              </w:rPr>
              <w:t>2021</w:t>
            </w:r>
          </w:p>
        </w:tc>
      </w:tr>
      <w:tr w:rsidR="00B559F2" w:rsidRPr="0055771C" w:rsidTr="0055771C">
        <w:trPr>
          <w:trHeight w:val="20"/>
          <w:jc w:val="center"/>
        </w:trPr>
        <w:tc>
          <w:tcPr>
            <w:tcW w:w="0" w:type="auto"/>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sz w:val="12"/>
                <w:szCs w:val="12"/>
              </w:rPr>
            </w:pPr>
            <w:r w:rsidRPr="0055771C">
              <w:rPr>
                <w:rFonts w:ascii="Arial" w:hAnsi="Arial" w:cs="Arial"/>
                <w:sz w:val="12"/>
                <w:szCs w:val="12"/>
              </w:rPr>
              <w:t>1</w:t>
            </w:r>
          </w:p>
        </w:tc>
        <w:tc>
          <w:tcPr>
            <w:tcW w:w="1742" w:type="dxa"/>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sz w:val="12"/>
                <w:szCs w:val="12"/>
              </w:rPr>
            </w:pPr>
            <w:r w:rsidRPr="0055771C">
              <w:rPr>
                <w:rFonts w:ascii="Arial" w:hAnsi="Arial" w:cs="Arial"/>
                <w:sz w:val="12"/>
                <w:szCs w:val="12"/>
              </w:rPr>
              <w:t>г. Валдай, Кузнечная площадь (1 этап)</w:t>
            </w:r>
          </w:p>
        </w:tc>
        <w:tc>
          <w:tcPr>
            <w:tcW w:w="992"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jc w:val="center"/>
              <w:outlineLvl w:val="1"/>
              <w:rPr>
                <w:rFonts w:ascii="Arial" w:hAnsi="Arial" w:cs="Arial"/>
                <w:sz w:val="12"/>
                <w:szCs w:val="12"/>
              </w:rPr>
            </w:pPr>
            <w:r w:rsidRPr="0055771C">
              <w:rPr>
                <w:rFonts w:ascii="Arial" w:hAnsi="Arial" w:cs="Arial"/>
                <w:sz w:val="12"/>
                <w:szCs w:val="12"/>
              </w:rPr>
              <w:t>6 070,23773</w:t>
            </w:r>
          </w:p>
        </w:tc>
        <w:tc>
          <w:tcPr>
            <w:tcW w:w="2991"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jc w:val="center"/>
              <w:rPr>
                <w:rFonts w:ascii="Arial" w:hAnsi="Arial" w:cs="Arial"/>
                <w:sz w:val="12"/>
                <w:szCs w:val="12"/>
              </w:rPr>
            </w:pPr>
            <w:r w:rsidRPr="0055771C">
              <w:rPr>
                <w:rFonts w:ascii="Arial" w:hAnsi="Arial" w:cs="Arial"/>
                <w:sz w:val="12"/>
                <w:szCs w:val="12"/>
              </w:rPr>
              <w:t>3 464,41573</w:t>
            </w:r>
          </w:p>
        </w:tc>
        <w:tc>
          <w:tcPr>
            <w:tcW w:w="2191"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jc w:val="center"/>
              <w:rPr>
                <w:rFonts w:ascii="Arial" w:hAnsi="Arial" w:cs="Arial"/>
                <w:sz w:val="12"/>
                <w:szCs w:val="12"/>
              </w:rPr>
            </w:pPr>
            <w:r w:rsidRPr="0055771C">
              <w:rPr>
                <w:rFonts w:ascii="Arial" w:hAnsi="Arial" w:cs="Arial"/>
                <w:sz w:val="12"/>
                <w:szCs w:val="12"/>
              </w:rPr>
              <w:t>2 605,822</w:t>
            </w:r>
          </w:p>
        </w:tc>
        <w:tc>
          <w:tcPr>
            <w:tcW w:w="3186"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sz w:val="12"/>
                <w:szCs w:val="12"/>
              </w:rPr>
            </w:pPr>
            <w:r w:rsidRPr="0055771C">
              <w:rPr>
                <w:rFonts w:ascii="Arial" w:hAnsi="Arial" w:cs="Arial"/>
                <w:sz w:val="12"/>
                <w:szCs w:val="12"/>
              </w:rPr>
              <w:t>строительство системы освещения, работы по спилу деревьев и корчеванию пней, укладка валунов вдоль ручья</w:t>
            </w:r>
          </w:p>
        </w:tc>
      </w:tr>
      <w:tr w:rsidR="00B559F2" w:rsidRPr="0055771C" w:rsidTr="0055771C">
        <w:trPr>
          <w:trHeight w:val="20"/>
          <w:jc w:val="center"/>
        </w:trPr>
        <w:tc>
          <w:tcPr>
            <w:tcW w:w="1990" w:type="dxa"/>
            <w:gridSpan w:val="2"/>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b/>
                <w:sz w:val="12"/>
                <w:szCs w:val="12"/>
              </w:rPr>
            </w:pPr>
            <w:r w:rsidRPr="0055771C">
              <w:rPr>
                <w:rFonts w:ascii="Arial" w:hAnsi="Arial" w:cs="Arial"/>
                <w:b/>
                <w:sz w:val="12"/>
                <w:szCs w:val="12"/>
              </w:rPr>
              <w:t>ИТОГО</w:t>
            </w:r>
          </w:p>
        </w:tc>
        <w:tc>
          <w:tcPr>
            <w:tcW w:w="992"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jc w:val="center"/>
              <w:outlineLvl w:val="1"/>
              <w:rPr>
                <w:rFonts w:ascii="Arial" w:hAnsi="Arial" w:cs="Arial"/>
                <w:b/>
                <w:sz w:val="12"/>
                <w:szCs w:val="12"/>
              </w:rPr>
            </w:pPr>
            <w:r w:rsidRPr="0055771C">
              <w:rPr>
                <w:rFonts w:ascii="Arial" w:hAnsi="Arial" w:cs="Arial"/>
                <w:b/>
                <w:sz w:val="12"/>
                <w:szCs w:val="12"/>
              </w:rPr>
              <w:t>6 070,23773</w:t>
            </w:r>
          </w:p>
        </w:tc>
        <w:tc>
          <w:tcPr>
            <w:tcW w:w="2991"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jc w:val="center"/>
              <w:rPr>
                <w:rFonts w:ascii="Arial" w:hAnsi="Arial" w:cs="Arial"/>
                <w:b/>
                <w:sz w:val="12"/>
                <w:szCs w:val="12"/>
              </w:rPr>
            </w:pPr>
            <w:r w:rsidRPr="0055771C">
              <w:rPr>
                <w:rFonts w:ascii="Arial" w:hAnsi="Arial" w:cs="Arial"/>
                <w:b/>
                <w:sz w:val="12"/>
                <w:szCs w:val="12"/>
              </w:rPr>
              <w:t>3 464,41573</w:t>
            </w:r>
          </w:p>
        </w:tc>
        <w:tc>
          <w:tcPr>
            <w:tcW w:w="2191"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jc w:val="center"/>
              <w:rPr>
                <w:rFonts w:ascii="Arial" w:hAnsi="Arial" w:cs="Arial"/>
                <w:b/>
                <w:sz w:val="12"/>
                <w:szCs w:val="12"/>
              </w:rPr>
            </w:pPr>
            <w:r w:rsidRPr="0055771C">
              <w:rPr>
                <w:rFonts w:ascii="Arial" w:hAnsi="Arial" w:cs="Arial"/>
                <w:b/>
                <w:sz w:val="12"/>
                <w:szCs w:val="12"/>
              </w:rPr>
              <w:t>2 605,822</w:t>
            </w:r>
          </w:p>
        </w:tc>
        <w:tc>
          <w:tcPr>
            <w:tcW w:w="3186"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jc w:val="center"/>
              <w:outlineLvl w:val="1"/>
              <w:rPr>
                <w:rFonts w:ascii="Arial" w:hAnsi="Arial" w:cs="Arial"/>
                <w:sz w:val="12"/>
                <w:szCs w:val="12"/>
              </w:rPr>
            </w:pPr>
          </w:p>
        </w:tc>
      </w:tr>
      <w:tr w:rsidR="00B559F2" w:rsidRPr="0055771C" w:rsidTr="0035017E">
        <w:trPr>
          <w:trHeight w:val="20"/>
          <w:jc w:val="center"/>
        </w:trPr>
        <w:tc>
          <w:tcPr>
            <w:tcW w:w="0" w:type="auto"/>
            <w:gridSpan w:val="6"/>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b/>
                <w:sz w:val="12"/>
                <w:szCs w:val="12"/>
              </w:rPr>
            </w:pPr>
            <w:r w:rsidRPr="0055771C">
              <w:rPr>
                <w:rFonts w:ascii="Arial" w:hAnsi="Arial" w:cs="Arial"/>
                <w:b/>
                <w:sz w:val="12"/>
                <w:szCs w:val="12"/>
              </w:rPr>
              <w:t>2022</w:t>
            </w:r>
          </w:p>
        </w:tc>
      </w:tr>
      <w:tr w:rsidR="00B559F2" w:rsidRPr="0055771C" w:rsidTr="0055771C">
        <w:trPr>
          <w:trHeight w:val="20"/>
          <w:jc w:val="center"/>
        </w:trPr>
        <w:tc>
          <w:tcPr>
            <w:tcW w:w="0" w:type="auto"/>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sz w:val="12"/>
                <w:szCs w:val="12"/>
              </w:rPr>
            </w:pPr>
            <w:r w:rsidRPr="0055771C">
              <w:rPr>
                <w:rFonts w:ascii="Arial" w:hAnsi="Arial" w:cs="Arial"/>
                <w:sz w:val="12"/>
                <w:szCs w:val="12"/>
              </w:rPr>
              <w:t>1</w:t>
            </w:r>
          </w:p>
        </w:tc>
        <w:tc>
          <w:tcPr>
            <w:tcW w:w="1742" w:type="dxa"/>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sz w:val="12"/>
                <w:szCs w:val="12"/>
              </w:rPr>
            </w:pPr>
            <w:r w:rsidRPr="0055771C">
              <w:rPr>
                <w:rFonts w:ascii="Arial" w:hAnsi="Arial" w:cs="Arial"/>
                <w:sz w:val="12"/>
                <w:szCs w:val="12"/>
              </w:rPr>
              <w:t>г. Валдай, Кузнечная площадь (2 этап</w:t>
            </w:r>
            <w:r w:rsidRPr="0055771C">
              <w:rPr>
                <w:rFonts w:ascii="Arial" w:hAnsi="Arial" w:cs="Arial"/>
                <w:b/>
                <w:sz w:val="12"/>
                <w:szCs w:val="12"/>
              </w:rPr>
              <w:t>)</w:t>
            </w:r>
          </w:p>
        </w:tc>
        <w:tc>
          <w:tcPr>
            <w:tcW w:w="992"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jc w:val="center"/>
              <w:outlineLvl w:val="1"/>
              <w:rPr>
                <w:rFonts w:ascii="Arial" w:hAnsi="Arial" w:cs="Arial"/>
                <w:sz w:val="12"/>
                <w:szCs w:val="12"/>
              </w:rPr>
            </w:pPr>
            <w:r w:rsidRPr="0055771C">
              <w:rPr>
                <w:rFonts w:ascii="Arial" w:hAnsi="Arial" w:cs="Arial"/>
                <w:sz w:val="12"/>
                <w:szCs w:val="12"/>
              </w:rPr>
              <w:t>9 081,902</w:t>
            </w:r>
          </w:p>
        </w:tc>
        <w:tc>
          <w:tcPr>
            <w:tcW w:w="2991"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jc w:val="center"/>
              <w:rPr>
                <w:rFonts w:ascii="Arial" w:hAnsi="Arial" w:cs="Arial"/>
                <w:sz w:val="12"/>
                <w:szCs w:val="12"/>
              </w:rPr>
            </w:pPr>
            <w:r w:rsidRPr="0055771C">
              <w:rPr>
                <w:rFonts w:ascii="Arial" w:hAnsi="Arial" w:cs="Arial"/>
                <w:sz w:val="12"/>
                <w:szCs w:val="12"/>
              </w:rPr>
              <w:t>5 637,95478</w:t>
            </w:r>
          </w:p>
        </w:tc>
        <w:tc>
          <w:tcPr>
            <w:tcW w:w="2191"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jc w:val="center"/>
              <w:rPr>
                <w:rFonts w:ascii="Arial" w:hAnsi="Arial" w:cs="Arial"/>
                <w:sz w:val="12"/>
                <w:szCs w:val="12"/>
              </w:rPr>
            </w:pPr>
            <w:r w:rsidRPr="0055771C">
              <w:rPr>
                <w:rFonts w:ascii="Arial" w:hAnsi="Arial" w:cs="Arial"/>
                <w:sz w:val="12"/>
                <w:szCs w:val="12"/>
              </w:rPr>
              <w:t>3 443,94722</w:t>
            </w:r>
          </w:p>
        </w:tc>
        <w:tc>
          <w:tcPr>
            <w:tcW w:w="3186"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sz w:val="12"/>
                <w:szCs w:val="12"/>
              </w:rPr>
            </w:pPr>
            <w:r w:rsidRPr="0055771C">
              <w:rPr>
                <w:rFonts w:ascii="Arial" w:hAnsi="Arial" w:cs="Arial"/>
                <w:sz w:val="12"/>
                <w:szCs w:val="12"/>
              </w:rPr>
              <w:t>устройство пешеходных дорожек, установка МАФов, организация входной группы</w:t>
            </w:r>
          </w:p>
        </w:tc>
      </w:tr>
      <w:tr w:rsidR="00B559F2" w:rsidRPr="0055771C" w:rsidTr="0055771C">
        <w:trPr>
          <w:trHeight w:val="20"/>
          <w:jc w:val="center"/>
        </w:trPr>
        <w:tc>
          <w:tcPr>
            <w:tcW w:w="1990" w:type="dxa"/>
            <w:gridSpan w:val="2"/>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b/>
                <w:sz w:val="12"/>
                <w:szCs w:val="12"/>
              </w:rPr>
            </w:pPr>
            <w:r w:rsidRPr="0055771C">
              <w:rPr>
                <w:rFonts w:ascii="Arial" w:hAnsi="Arial" w:cs="Arial"/>
                <w:b/>
                <w:sz w:val="12"/>
                <w:szCs w:val="12"/>
              </w:rPr>
              <w:t>ИТОГО</w:t>
            </w:r>
          </w:p>
        </w:tc>
        <w:tc>
          <w:tcPr>
            <w:tcW w:w="992"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jc w:val="center"/>
              <w:outlineLvl w:val="1"/>
              <w:rPr>
                <w:rFonts w:ascii="Arial" w:hAnsi="Arial" w:cs="Arial"/>
                <w:b/>
                <w:sz w:val="12"/>
                <w:szCs w:val="12"/>
              </w:rPr>
            </w:pPr>
            <w:r w:rsidRPr="0055771C">
              <w:rPr>
                <w:rFonts w:ascii="Arial" w:hAnsi="Arial" w:cs="Arial"/>
                <w:b/>
                <w:sz w:val="12"/>
                <w:szCs w:val="12"/>
              </w:rPr>
              <w:t>9 081,902</w:t>
            </w:r>
          </w:p>
        </w:tc>
        <w:tc>
          <w:tcPr>
            <w:tcW w:w="2991"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jc w:val="center"/>
              <w:rPr>
                <w:rFonts w:ascii="Arial" w:hAnsi="Arial" w:cs="Arial"/>
                <w:b/>
                <w:sz w:val="12"/>
                <w:szCs w:val="12"/>
              </w:rPr>
            </w:pPr>
            <w:r w:rsidRPr="0055771C">
              <w:rPr>
                <w:rFonts w:ascii="Arial" w:hAnsi="Arial" w:cs="Arial"/>
                <w:b/>
                <w:sz w:val="12"/>
                <w:szCs w:val="12"/>
              </w:rPr>
              <w:t>5 637,95478</w:t>
            </w:r>
          </w:p>
        </w:tc>
        <w:tc>
          <w:tcPr>
            <w:tcW w:w="2191"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jc w:val="center"/>
              <w:rPr>
                <w:rFonts w:ascii="Arial" w:hAnsi="Arial" w:cs="Arial"/>
                <w:b/>
                <w:sz w:val="12"/>
                <w:szCs w:val="12"/>
              </w:rPr>
            </w:pPr>
            <w:r w:rsidRPr="0055771C">
              <w:rPr>
                <w:rFonts w:ascii="Arial" w:hAnsi="Arial" w:cs="Arial"/>
                <w:b/>
                <w:sz w:val="12"/>
                <w:szCs w:val="12"/>
              </w:rPr>
              <w:t>3 443,94722</w:t>
            </w:r>
          </w:p>
        </w:tc>
        <w:tc>
          <w:tcPr>
            <w:tcW w:w="3186"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jc w:val="center"/>
              <w:outlineLvl w:val="1"/>
              <w:rPr>
                <w:rFonts w:ascii="Arial" w:hAnsi="Arial" w:cs="Arial"/>
                <w:sz w:val="12"/>
                <w:szCs w:val="12"/>
              </w:rPr>
            </w:pPr>
          </w:p>
        </w:tc>
      </w:tr>
      <w:tr w:rsidR="00B559F2" w:rsidRPr="0055771C" w:rsidTr="0035017E">
        <w:trPr>
          <w:trHeight w:val="20"/>
          <w:jc w:val="center"/>
        </w:trPr>
        <w:tc>
          <w:tcPr>
            <w:tcW w:w="0" w:type="auto"/>
            <w:gridSpan w:val="6"/>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b/>
                <w:sz w:val="12"/>
                <w:szCs w:val="12"/>
              </w:rPr>
            </w:pPr>
            <w:r w:rsidRPr="0055771C">
              <w:rPr>
                <w:rFonts w:ascii="Arial" w:hAnsi="Arial" w:cs="Arial"/>
                <w:b/>
                <w:sz w:val="12"/>
                <w:szCs w:val="12"/>
              </w:rPr>
              <w:t>2023</w:t>
            </w:r>
          </w:p>
        </w:tc>
      </w:tr>
      <w:tr w:rsidR="00B559F2" w:rsidRPr="0055771C" w:rsidTr="0055771C">
        <w:trPr>
          <w:trHeight w:val="20"/>
          <w:jc w:val="center"/>
        </w:trPr>
        <w:tc>
          <w:tcPr>
            <w:tcW w:w="0" w:type="auto"/>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sz w:val="12"/>
                <w:szCs w:val="12"/>
              </w:rPr>
            </w:pPr>
            <w:r w:rsidRPr="0055771C">
              <w:rPr>
                <w:rFonts w:ascii="Arial" w:hAnsi="Arial" w:cs="Arial"/>
                <w:sz w:val="12"/>
                <w:szCs w:val="12"/>
              </w:rPr>
              <w:t>1</w:t>
            </w:r>
          </w:p>
        </w:tc>
        <w:tc>
          <w:tcPr>
            <w:tcW w:w="1742" w:type="dxa"/>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sz w:val="12"/>
                <w:szCs w:val="12"/>
              </w:rPr>
            </w:pPr>
            <w:r w:rsidRPr="0055771C">
              <w:rPr>
                <w:rFonts w:ascii="Arial" w:hAnsi="Arial" w:cs="Arial"/>
                <w:sz w:val="12"/>
                <w:szCs w:val="12"/>
              </w:rPr>
              <w:t>г. Валдай, Кузнечная площадь (3 этап</w:t>
            </w:r>
            <w:r w:rsidRPr="0055771C">
              <w:rPr>
                <w:rFonts w:ascii="Arial" w:hAnsi="Arial" w:cs="Arial"/>
                <w:b/>
                <w:sz w:val="12"/>
                <w:szCs w:val="12"/>
              </w:rPr>
              <w:t>)</w:t>
            </w:r>
          </w:p>
        </w:tc>
        <w:tc>
          <w:tcPr>
            <w:tcW w:w="992"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jc w:val="center"/>
              <w:outlineLvl w:val="1"/>
              <w:rPr>
                <w:rFonts w:ascii="Arial" w:hAnsi="Arial" w:cs="Arial"/>
                <w:sz w:val="12"/>
                <w:szCs w:val="12"/>
              </w:rPr>
            </w:pPr>
            <w:r w:rsidRPr="0055771C">
              <w:rPr>
                <w:rFonts w:ascii="Arial" w:hAnsi="Arial" w:cs="Arial"/>
                <w:sz w:val="12"/>
                <w:szCs w:val="12"/>
              </w:rPr>
              <w:t>1 003,27776</w:t>
            </w:r>
          </w:p>
        </w:tc>
        <w:tc>
          <w:tcPr>
            <w:tcW w:w="2991"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jc w:val="center"/>
              <w:rPr>
                <w:rFonts w:ascii="Arial" w:hAnsi="Arial" w:cs="Arial"/>
                <w:sz w:val="12"/>
                <w:szCs w:val="12"/>
              </w:rPr>
            </w:pPr>
            <w:r w:rsidRPr="0055771C">
              <w:rPr>
                <w:rFonts w:ascii="Arial" w:hAnsi="Arial" w:cs="Arial"/>
                <w:sz w:val="12"/>
                <w:szCs w:val="12"/>
              </w:rPr>
              <w:t>292,84188</w:t>
            </w:r>
          </w:p>
        </w:tc>
        <w:tc>
          <w:tcPr>
            <w:tcW w:w="2191"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jc w:val="center"/>
              <w:rPr>
                <w:rFonts w:ascii="Arial" w:hAnsi="Arial" w:cs="Arial"/>
                <w:sz w:val="12"/>
                <w:szCs w:val="12"/>
              </w:rPr>
            </w:pPr>
            <w:r w:rsidRPr="0055771C">
              <w:rPr>
                <w:rFonts w:ascii="Arial" w:hAnsi="Arial" w:cs="Arial"/>
                <w:sz w:val="12"/>
                <w:szCs w:val="12"/>
              </w:rPr>
              <w:t>710,43588</w:t>
            </w:r>
          </w:p>
        </w:tc>
        <w:tc>
          <w:tcPr>
            <w:tcW w:w="3186"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sz w:val="12"/>
                <w:szCs w:val="12"/>
              </w:rPr>
            </w:pPr>
            <w:r w:rsidRPr="0055771C">
              <w:rPr>
                <w:rFonts w:ascii="Arial" w:hAnsi="Arial" w:cs="Arial"/>
                <w:sz w:val="12"/>
                <w:szCs w:val="12"/>
              </w:rPr>
              <w:t xml:space="preserve">организация точки доступа в интернет, приобретение краски </w:t>
            </w:r>
          </w:p>
        </w:tc>
      </w:tr>
      <w:tr w:rsidR="00B559F2" w:rsidRPr="0055771C" w:rsidTr="0055771C">
        <w:trPr>
          <w:trHeight w:val="20"/>
          <w:jc w:val="center"/>
        </w:trPr>
        <w:tc>
          <w:tcPr>
            <w:tcW w:w="1990" w:type="dxa"/>
            <w:gridSpan w:val="2"/>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b/>
                <w:sz w:val="12"/>
                <w:szCs w:val="12"/>
              </w:rPr>
            </w:pPr>
            <w:r w:rsidRPr="0055771C">
              <w:rPr>
                <w:rFonts w:ascii="Arial" w:hAnsi="Arial" w:cs="Arial"/>
                <w:b/>
                <w:sz w:val="12"/>
                <w:szCs w:val="12"/>
              </w:rPr>
              <w:t>ИТОГО</w:t>
            </w:r>
          </w:p>
        </w:tc>
        <w:tc>
          <w:tcPr>
            <w:tcW w:w="992"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jc w:val="center"/>
              <w:outlineLvl w:val="1"/>
              <w:rPr>
                <w:rFonts w:ascii="Arial" w:hAnsi="Arial" w:cs="Arial"/>
                <w:b/>
                <w:sz w:val="12"/>
                <w:szCs w:val="12"/>
              </w:rPr>
            </w:pPr>
            <w:r w:rsidRPr="0055771C">
              <w:rPr>
                <w:rFonts w:ascii="Arial" w:hAnsi="Arial" w:cs="Arial"/>
                <w:b/>
                <w:sz w:val="12"/>
                <w:szCs w:val="12"/>
              </w:rPr>
              <w:t>1 003,27776</w:t>
            </w:r>
          </w:p>
        </w:tc>
        <w:tc>
          <w:tcPr>
            <w:tcW w:w="2991"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jc w:val="center"/>
              <w:rPr>
                <w:rFonts w:ascii="Arial" w:hAnsi="Arial" w:cs="Arial"/>
                <w:b/>
                <w:sz w:val="12"/>
                <w:szCs w:val="12"/>
              </w:rPr>
            </w:pPr>
            <w:r w:rsidRPr="0055771C">
              <w:rPr>
                <w:rFonts w:ascii="Arial" w:hAnsi="Arial" w:cs="Arial"/>
                <w:b/>
                <w:sz w:val="12"/>
                <w:szCs w:val="12"/>
              </w:rPr>
              <w:t>292,84188</w:t>
            </w:r>
          </w:p>
        </w:tc>
        <w:tc>
          <w:tcPr>
            <w:tcW w:w="2191"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jc w:val="center"/>
              <w:rPr>
                <w:rFonts w:ascii="Arial" w:hAnsi="Arial" w:cs="Arial"/>
                <w:b/>
                <w:sz w:val="12"/>
                <w:szCs w:val="12"/>
              </w:rPr>
            </w:pPr>
            <w:r w:rsidRPr="0055771C">
              <w:rPr>
                <w:rFonts w:ascii="Arial" w:hAnsi="Arial" w:cs="Arial"/>
                <w:b/>
                <w:sz w:val="12"/>
                <w:szCs w:val="12"/>
              </w:rPr>
              <w:t>710,43588</w:t>
            </w:r>
          </w:p>
        </w:tc>
        <w:tc>
          <w:tcPr>
            <w:tcW w:w="3186"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jc w:val="center"/>
              <w:outlineLvl w:val="1"/>
              <w:rPr>
                <w:rFonts w:ascii="Arial" w:hAnsi="Arial" w:cs="Arial"/>
                <w:sz w:val="12"/>
                <w:szCs w:val="12"/>
              </w:rPr>
            </w:pPr>
          </w:p>
        </w:tc>
      </w:tr>
      <w:tr w:rsidR="00B559F2" w:rsidRPr="0055771C" w:rsidTr="0035017E">
        <w:trPr>
          <w:trHeight w:val="20"/>
          <w:jc w:val="center"/>
        </w:trPr>
        <w:tc>
          <w:tcPr>
            <w:tcW w:w="0" w:type="auto"/>
            <w:gridSpan w:val="6"/>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b/>
                <w:sz w:val="12"/>
                <w:szCs w:val="12"/>
              </w:rPr>
            </w:pPr>
            <w:r w:rsidRPr="0055771C">
              <w:rPr>
                <w:rFonts w:ascii="Arial" w:hAnsi="Arial" w:cs="Arial"/>
                <w:b/>
                <w:sz w:val="12"/>
                <w:szCs w:val="12"/>
              </w:rPr>
              <w:t>2024</w:t>
            </w:r>
          </w:p>
        </w:tc>
      </w:tr>
      <w:tr w:rsidR="00B559F2" w:rsidRPr="0055771C" w:rsidTr="0055771C">
        <w:trPr>
          <w:trHeight w:val="20"/>
          <w:jc w:val="center"/>
        </w:trPr>
        <w:tc>
          <w:tcPr>
            <w:tcW w:w="0" w:type="auto"/>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sz w:val="12"/>
                <w:szCs w:val="12"/>
              </w:rPr>
            </w:pPr>
            <w:r w:rsidRPr="0055771C">
              <w:rPr>
                <w:rFonts w:ascii="Arial" w:hAnsi="Arial" w:cs="Arial"/>
                <w:sz w:val="12"/>
                <w:szCs w:val="12"/>
              </w:rPr>
              <w:t>1</w:t>
            </w:r>
          </w:p>
        </w:tc>
        <w:tc>
          <w:tcPr>
            <w:tcW w:w="1742" w:type="dxa"/>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sz w:val="12"/>
                <w:szCs w:val="12"/>
              </w:rPr>
            </w:pPr>
            <w:r w:rsidRPr="0055771C">
              <w:rPr>
                <w:rFonts w:ascii="Arial" w:hAnsi="Arial" w:cs="Arial"/>
                <w:sz w:val="12"/>
                <w:szCs w:val="12"/>
              </w:rPr>
              <w:t>Сквер на улице Совхозной в г. Валдай</w:t>
            </w:r>
          </w:p>
        </w:tc>
        <w:tc>
          <w:tcPr>
            <w:tcW w:w="992"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jc w:val="center"/>
              <w:outlineLvl w:val="1"/>
              <w:rPr>
                <w:rFonts w:ascii="Arial" w:hAnsi="Arial" w:cs="Arial"/>
                <w:sz w:val="12"/>
                <w:szCs w:val="12"/>
              </w:rPr>
            </w:pPr>
            <w:r w:rsidRPr="0055771C">
              <w:rPr>
                <w:rFonts w:ascii="Arial" w:hAnsi="Arial" w:cs="Arial"/>
                <w:sz w:val="12"/>
                <w:szCs w:val="12"/>
              </w:rPr>
              <w:t>0</w:t>
            </w:r>
          </w:p>
        </w:tc>
        <w:tc>
          <w:tcPr>
            <w:tcW w:w="2991"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jc w:val="center"/>
              <w:rPr>
                <w:rFonts w:ascii="Arial" w:hAnsi="Arial" w:cs="Arial"/>
                <w:sz w:val="12"/>
                <w:szCs w:val="12"/>
              </w:rPr>
            </w:pPr>
            <w:r w:rsidRPr="0055771C">
              <w:rPr>
                <w:rFonts w:ascii="Arial" w:hAnsi="Arial" w:cs="Arial"/>
                <w:sz w:val="12"/>
                <w:szCs w:val="12"/>
              </w:rPr>
              <w:t>0</w:t>
            </w:r>
          </w:p>
        </w:tc>
        <w:tc>
          <w:tcPr>
            <w:tcW w:w="2191"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jc w:val="center"/>
              <w:rPr>
                <w:rFonts w:ascii="Arial" w:hAnsi="Arial" w:cs="Arial"/>
                <w:sz w:val="12"/>
                <w:szCs w:val="12"/>
              </w:rPr>
            </w:pPr>
            <w:r w:rsidRPr="0055771C">
              <w:rPr>
                <w:rFonts w:ascii="Arial" w:hAnsi="Arial" w:cs="Arial"/>
                <w:sz w:val="12"/>
                <w:szCs w:val="12"/>
              </w:rPr>
              <w:t>0</w:t>
            </w:r>
          </w:p>
        </w:tc>
        <w:tc>
          <w:tcPr>
            <w:tcW w:w="3186"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sz w:val="12"/>
                <w:szCs w:val="12"/>
              </w:rPr>
            </w:pPr>
            <w:r w:rsidRPr="0055771C">
              <w:rPr>
                <w:rFonts w:ascii="Arial" w:hAnsi="Arial" w:cs="Arial"/>
                <w:sz w:val="12"/>
                <w:szCs w:val="12"/>
              </w:rPr>
              <w:t>работы по спилу аварийных деревьев и выкорчевке пней, удаление кустарников, высадка зеленых насаждений, устройство пешеходных дорожек, установка МАФов, организация уличного освещения</w:t>
            </w:r>
          </w:p>
        </w:tc>
      </w:tr>
      <w:tr w:rsidR="00B559F2" w:rsidRPr="0055771C" w:rsidTr="0055771C">
        <w:trPr>
          <w:trHeight w:val="20"/>
          <w:jc w:val="center"/>
        </w:trPr>
        <w:tc>
          <w:tcPr>
            <w:tcW w:w="1990" w:type="dxa"/>
            <w:gridSpan w:val="2"/>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b/>
                <w:sz w:val="12"/>
                <w:szCs w:val="12"/>
              </w:rPr>
            </w:pPr>
            <w:r w:rsidRPr="0055771C">
              <w:rPr>
                <w:rFonts w:ascii="Arial" w:hAnsi="Arial" w:cs="Arial"/>
                <w:b/>
                <w:sz w:val="12"/>
                <w:szCs w:val="12"/>
              </w:rPr>
              <w:t>ИТОГО</w:t>
            </w:r>
          </w:p>
        </w:tc>
        <w:tc>
          <w:tcPr>
            <w:tcW w:w="992"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jc w:val="center"/>
              <w:outlineLvl w:val="1"/>
              <w:rPr>
                <w:rFonts w:ascii="Arial" w:hAnsi="Arial" w:cs="Arial"/>
                <w:b/>
                <w:sz w:val="12"/>
                <w:szCs w:val="12"/>
              </w:rPr>
            </w:pPr>
            <w:r w:rsidRPr="0055771C">
              <w:rPr>
                <w:rFonts w:ascii="Arial" w:hAnsi="Arial" w:cs="Arial"/>
                <w:b/>
                <w:sz w:val="12"/>
                <w:szCs w:val="12"/>
              </w:rPr>
              <w:t>0</w:t>
            </w:r>
          </w:p>
        </w:tc>
        <w:tc>
          <w:tcPr>
            <w:tcW w:w="2991"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jc w:val="center"/>
              <w:rPr>
                <w:rFonts w:ascii="Arial" w:hAnsi="Arial" w:cs="Arial"/>
                <w:b/>
                <w:sz w:val="12"/>
                <w:szCs w:val="12"/>
              </w:rPr>
            </w:pPr>
            <w:r w:rsidRPr="0055771C">
              <w:rPr>
                <w:rFonts w:ascii="Arial" w:hAnsi="Arial" w:cs="Arial"/>
                <w:b/>
                <w:sz w:val="12"/>
                <w:szCs w:val="12"/>
              </w:rPr>
              <w:t>0</w:t>
            </w:r>
          </w:p>
        </w:tc>
        <w:tc>
          <w:tcPr>
            <w:tcW w:w="2191"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jc w:val="center"/>
              <w:rPr>
                <w:rFonts w:ascii="Arial" w:hAnsi="Arial" w:cs="Arial"/>
                <w:b/>
                <w:sz w:val="12"/>
                <w:szCs w:val="12"/>
              </w:rPr>
            </w:pPr>
            <w:r w:rsidRPr="0055771C">
              <w:rPr>
                <w:rFonts w:ascii="Arial" w:hAnsi="Arial" w:cs="Arial"/>
                <w:b/>
                <w:sz w:val="12"/>
                <w:szCs w:val="12"/>
              </w:rPr>
              <w:t>0</w:t>
            </w:r>
          </w:p>
        </w:tc>
        <w:tc>
          <w:tcPr>
            <w:tcW w:w="3186"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jc w:val="center"/>
              <w:outlineLvl w:val="1"/>
              <w:rPr>
                <w:rFonts w:ascii="Arial" w:hAnsi="Arial" w:cs="Arial"/>
                <w:sz w:val="12"/>
                <w:szCs w:val="12"/>
              </w:rPr>
            </w:pPr>
          </w:p>
        </w:tc>
      </w:tr>
      <w:tr w:rsidR="00B559F2" w:rsidRPr="0055771C" w:rsidTr="0055771C">
        <w:trPr>
          <w:trHeight w:val="20"/>
          <w:jc w:val="center"/>
        </w:trPr>
        <w:tc>
          <w:tcPr>
            <w:tcW w:w="1990" w:type="dxa"/>
            <w:gridSpan w:val="2"/>
            <w:tcBorders>
              <w:top w:val="single" w:sz="4" w:space="0" w:color="auto"/>
              <w:left w:val="single" w:sz="4" w:space="0" w:color="auto"/>
              <w:right w:val="single" w:sz="4" w:space="0" w:color="auto"/>
            </w:tcBorders>
          </w:tcPr>
          <w:p w:rsidR="00B559F2" w:rsidRPr="0055771C" w:rsidRDefault="00B559F2" w:rsidP="00B559F2">
            <w:pPr>
              <w:widowControl w:val="0"/>
              <w:autoSpaceDE w:val="0"/>
              <w:autoSpaceDN w:val="0"/>
              <w:adjustRightInd w:val="0"/>
              <w:outlineLvl w:val="1"/>
              <w:rPr>
                <w:rFonts w:ascii="Arial" w:hAnsi="Arial" w:cs="Arial"/>
                <w:b/>
                <w:sz w:val="12"/>
                <w:szCs w:val="12"/>
              </w:rPr>
            </w:pPr>
            <w:r w:rsidRPr="0055771C">
              <w:rPr>
                <w:rFonts w:ascii="Arial" w:hAnsi="Arial" w:cs="Arial"/>
                <w:b/>
                <w:sz w:val="12"/>
                <w:szCs w:val="12"/>
              </w:rPr>
              <w:t>ВСЕГО</w:t>
            </w:r>
          </w:p>
        </w:tc>
        <w:tc>
          <w:tcPr>
            <w:tcW w:w="992"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jc w:val="center"/>
              <w:outlineLvl w:val="1"/>
              <w:rPr>
                <w:rFonts w:ascii="Arial" w:hAnsi="Arial" w:cs="Arial"/>
                <w:b/>
                <w:sz w:val="12"/>
                <w:szCs w:val="12"/>
              </w:rPr>
            </w:pPr>
            <w:r w:rsidRPr="0055771C">
              <w:rPr>
                <w:rFonts w:ascii="Arial" w:hAnsi="Arial" w:cs="Arial"/>
                <w:b/>
                <w:sz w:val="12"/>
                <w:szCs w:val="12"/>
              </w:rPr>
              <w:t>20 838,46849</w:t>
            </w:r>
          </w:p>
        </w:tc>
        <w:tc>
          <w:tcPr>
            <w:tcW w:w="2991"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jc w:val="center"/>
              <w:rPr>
                <w:rFonts w:ascii="Arial" w:hAnsi="Arial" w:cs="Arial"/>
                <w:b/>
                <w:sz w:val="12"/>
                <w:szCs w:val="12"/>
              </w:rPr>
            </w:pPr>
            <w:r w:rsidRPr="0055771C">
              <w:rPr>
                <w:rFonts w:ascii="Arial" w:hAnsi="Arial" w:cs="Arial"/>
                <w:b/>
                <w:sz w:val="12"/>
                <w:szCs w:val="12"/>
              </w:rPr>
              <w:t>11 051,33813</w:t>
            </w:r>
          </w:p>
        </w:tc>
        <w:tc>
          <w:tcPr>
            <w:tcW w:w="2191"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jc w:val="center"/>
              <w:rPr>
                <w:rFonts w:ascii="Arial" w:hAnsi="Arial" w:cs="Arial"/>
                <w:b/>
                <w:sz w:val="12"/>
                <w:szCs w:val="12"/>
              </w:rPr>
            </w:pPr>
            <w:r w:rsidRPr="0055771C">
              <w:rPr>
                <w:rFonts w:ascii="Arial" w:hAnsi="Arial" w:cs="Arial"/>
                <w:b/>
                <w:sz w:val="12"/>
                <w:szCs w:val="12"/>
              </w:rPr>
              <w:t>9 787,13036</w:t>
            </w:r>
          </w:p>
        </w:tc>
        <w:tc>
          <w:tcPr>
            <w:tcW w:w="3186" w:type="dxa"/>
            <w:tcBorders>
              <w:top w:val="single" w:sz="4" w:space="0" w:color="auto"/>
              <w:left w:val="single" w:sz="4" w:space="0" w:color="auto"/>
              <w:bottom w:val="single" w:sz="4" w:space="0" w:color="auto"/>
              <w:right w:val="single" w:sz="4" w:space="0" w:color="auto"/>
            </w:tcBorders>
          </w:tcPr>
          <w:p w:rsidR="00B559F2" w:rsidRPr="0055771C" w:rsidRDefault="00B559F2" w:rsidP="00B559F2">
            <w:pPr>
              <w:widowControl w:val="0"/>
              <w:autoSpaceDE w:val="0"/>
              <w:autoSpaceDN w:val="0"/>
              <w:adjustRightInd w:val="0"/>
              <w:jc w:val="center"/>
              <w:outlineLvl w:val="1"/>
              <w:rPr>
                <w:rFonts w:ascii="Arial" w:hAnsi="Arial" w:cs="Arial"/>
                <w:sz w:val="12"/>
                <w:szCs w:val="12"/>
              </w:rPr>
            </w:pPr>
          </w:p>
        </w:tc>
      </w:tr>
    </w:tbl>
    <w:p w:rsidR="00B559F2" w:rsidRPr="001029DA" w:rsidRDefault="00B559F2" w:rsidP="00B559F2">
      <w:pPr>
        <w:tabs>
          <w:tab w:val="left" w:pos="2490"/>
        </w:tabs>
        <w:jc w:val="center"/>
        <w:rPr>
          <w:sz w:val="2"/>
          <w:szCs w:val="2"/>
        </w:rPr>
      </w:pPr>
    </w:p>
    <w:p w:rsidR="00CC73CE" w:rsidRDefault="00CC73CE" w:rsidP="00271C0D">
      <w:pPr>
        <w:jc w:val="right"/>
        <w:rPr>
          <w:rFonts w:ascii="Arial" w:hAnsi="Arial" w:cs="Arial"/>
          <w:b/>
          <w:sz w:val="16"/>
          <w:szCs w:val="16"/>
        </w:rPr>
      </w:pPr>
    </w:p>
    <w:p w:rsidR="0055771C" w:rsidRPr="0055771C" w:rsidRDefault="0055771C" w:rsidP="0055771C">
      <w:pPr>
        <w:pStyle w:val="20"/>
        <w:rPr>
          <w:rFonts w:ascii="Arial" w:hAnsi="Arial" w:cs="Arial"/>
          <w:color w:val="000000"/>
          <w:sz w:val="16"/>
          <w:szCs w:val="16"/>
        </w:rPr>
      </w:pPr>
      <w:r w:rsidRPr="0055771C">
        <w:rPr>
          <w:rFonts w:ascii="Arial" w:hAnsi="Arial" w:cs="Arial"/>
          <w:color w:val="000000"/>
          <w:sz w:val="16"/>
          <w:szCs w:val="16"/>
        </w:rPr>
        <w:t>АДМИНИСТРАЦИЯ ВАЛДАЙСКОГО МУНИЦИПАЛЬНОГО РАЙОНА</w:t>
      </w:r>
    </w:p>
    <w:p w:rsidR="0055771C" w:rsidRPr="0055771C" w:rsidRDefault="0055771C" w:rsidP="0055771C">
      <w:pPr>
        <w:pStyle w:val="3"/>
        <w:rPr>
          <w:rFonts w:ascii="Arial" w:hAnsi="Arial" w:cs="Arial"/>
          <w:sz w:val="16"/>
          <w:szCs w:val="16"/>
        </w:rPr>
      </w:pPr>
      <w:r w:rsidRPr="0055771C">
        <w:rPr>
          <w:rFonts w:ascii="Arial" w:hAnsi="Arial" w:cs="Arial"/>
          <w:sz w:val="16"/>
          <w:szCs w:val="16"/>
        </w:rPr>
        <w:t>П О С Т А Н О В Л Е Н И Е</w:t>
      </w:r>
    </w:p>
    <w:p w:rsidR="0055771C" w:rsidRPr="0055771C" w:rsidRDefault="0055771C" w:rsidP="0055771C">
      <w:pPr>
        <w:jc w:val="center"/>
        <w:rPr>
          <w:rFonts w:ascii="Arial" w:hAnsi="Arial" w:cs="Arial"/>
          <w:color w:val="000000"/>
          <w:sz w:val="16"/>
          <w:szCs w:val="16"/>
        </w:rPr>
      </w:pPr>
      <w:r w:rsidRPr="0055771C">
        <w:rPr>
          <w:rFonts w:ascii="Arial" w:hAnsi="Arial" w:cs="Arial"/>
          <w:color w:val="000000"/>
          <w:sz w:val="16"/>
          <w:szCs w:val="16"/>
        </w:rPr>
        <w:t>04.12.2023 № 2367</w:t>
      </w:r>
    </w:p>
    <w:p w:rsidR="0055771C" w:rsidRDefault="0055771C" w:rsidP="0055771C">
      <w:pPr>
        <w:jc w:val="center"/>
        <w:rPr>
          <w:rFonts w:ascii="Arial" w:hAnsi="Arial" w:cs="Arial"/>
          <w:b/>
          <w:color w:val="000000"/>
          <w:sz w:val="16"/>
          <w:szCs w:val="16"/>
        </w:rPr>
      </w:pPr>
      <w:r w:rsidRPr="0055771C">
        <w:rPr>
          <w:rFonts w:ascii="Arial" w:hAnsi="Arial" w:cs="Arial"/>
          <w:b/>
          <w:bCs/>
          <w:spacing w:val="-2"/>
          <w:sz w:val="16"/>
          <w:szCs w:val="16"/>
        </w:rPr>
        <w:t>О внесении изменений в муниципальную программу</w:t>
      </w:r>
      <w:r>
        <w:rPr>
          <w:rFonts w:ascii="Arial" w:hAnsi="Arial" w:cs="Arial"/>
          <w:b/>
          <w:bCs/>
          <w:spacing w:val="-2"/>
          <w:sz w:val="16"/>
          <w:szCs w:val="16"/>
        </w:rPr>
        <w:t xml:space="preserve"> </w:t>
      </w:r>
      <w:r w:rsidRPr="0055771C">
        <w:rPr>
          <w:rFonts w:ascii="Arial" w:hAnsi="Arial" w:cs="Arial"/>
          <w:b/>
          <w:sz w:val="16"/>
          <w:szCs w:val="16"/>
        </w:rPr>
        <w:t>«</w:t>
      </w:r>
      <w:r w:rsidRPr="0055771C">
        <w:rPr>
          <w:rFonts w:ascii="Arial" w:hAnsi="Arial" w:cs="Arial"/>
          <w:b/>
          <w:color w:val="000000"/>
          <w:sz w:val="16"/>
          <w:szCs w:val="16"/>
        </w:rPr>
        <w:t xml:space="preserve">Сохранение и восстановление </w:t>
      </w:r>
    </w:p>
    <w:p w:rsidR="0055771C" w:rsidRPr="0055771C" w:rsidRDefault="0055771C" w:rsidP="0055771C">
      <w:pPr>
        <w:jc w:val="center"/>
        <w:rPr>
          <w:rFonts w:ascii="Arial" w:hAnsi="Arial" w:cs="Arial"/>
          <w:b/>
          <w:sz w:val="16"/>
          <w:szCs w:val="16"/>
        </w:rPr>
      </w:pPr>
      <w:r w:rsidRPr="0055771C">
        <w:rPr>
          <w:rFonts w:ascii="Arial" w:hAnsi="Arial" w:cs="Arial"/>
          <w:b/>
          <w:color w:val="000000"/>
          <w:sz w:val="16"/>
          <w:szCs w:val="16"/>
        </w:rPr>
        <w:t>военно-мемориальных</w:t>
      </w:r>
      <w:r>
        <w:rPr>
          <w:rFonts w:ascii="Arial" w:hAnsi="Arial" w:cs="Arial"/>
          <w:b/>
          <w:color w:val="000000"/>
          <w:sz w:val="16"/>
          <w:szCs w:val="16"/>
        </w:rPr>
        <w:t xml:space="preserve"> </w:t>
      </w:r>
      <w:r w:rsidRPr="0055771C">
        <w:rPr>
          <w:rFonts w:ascii="Arial" w:hAnsi="Arial" w:cs="Arial"/>
          <w:b/>
          <w:color w:val="000000"/>
          <w:sz w:val="16"/>
          <w:szCs w:val="16"/>
        </w:rPr>
        <w:t>объектов на территории Валдайского городского</w:t>
      </w:r>
      <w:r>
        <w:rPr>
          <w:rFonts w:ascii="Arial" w:hAnsi="Arial" w:cs="Arial"/>
          <w:b/>
          <w:color w:val="000000"/>
          <w:sz w:val="16"/>
          <w:szCs w:val="16"/>
        </w:rPr>
        <w:t xml:space="preserve"> </w:t>
      </w:r>
      <w:r w:rsidRPr="0055771C">
        <w:rPr>
          <w:rFonts w:ascii="Arial" w:hAnsi="Arial" w:cs="Arial"/>
          <w:b/>
          <w:color w:val="000000"/>
          <w:sz w:val="16"/>
          <w:szCs w:val="16"/>
        </w:rPr>
        <w:t>поселения на 2023 - 2025 годы</w:t>
      </w:r>
      <w:r w:rsidRPr="0055771C">
        <w:rPr>
          <w:rFonts w:ascii="Arial" w:hAnsi="Arial" w:cs="Arial"/>
          <w:b/>
          <w:sz w:val="16"/>
          <w:szCs w:val="16"/>
        </w:rPr>
        <w:t>»</w:t>
      </w:r>
    </w:p>
    <w:p w:rsidR="0055771C" w:rsidRPr="0055771C" w:rsidRDefault="0055771C" w:rsidP="0055771C">
      <w:pPr>
        <w:ind w:firstLine="709"/>
        <w:jc w:val="both"/>
        <w:rPr>
          <w:rFonts w:ascii="Arial" w:hAnsi="Arial" w:cs="Arial"/>
          <w:sz w:val="4"/>
          <w:szCs w:val="4"/>
        </w:rPr>
      </w:pPr>
    </w:p>
    <w:p w:rsidR="0055771C" w:rsidRPr="0055771C" w:rsidRDefault="0055771C" w:rsidP="0035017E">
      <w:pPr>
        <w:shd w:val="clear" w:color="auto" w:fill="FFFFFF"/>
        <w:ind w:firstLine="284"/>
        <w:jc w:val="both"/>
        <w:rPr>
          <w:rFonts w:ascii="Arial" w:hAnsi="Arial" w:cs="Arial"/>
          <w:b/>
          <w:bCs/>
          <w:sz w:val="16"/>
          <w:szCs w:val="16"/>
        </w:rPr>
      </w:pPr>
      <w:r w:rsidRPr="0055771C">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55771C">
        <w:rPr>
          <w:rFonts w:ascii="Arial" w:hAnsi="Arial" w:cs="Arial"/>
          <w:b/>
          <w:bCs/>
          <w:sz w:val="16"/>
          <w:szCs w:val="16"/>
        </w:rPr>
        <w:t>ПОСТАНОВЛЯЕТ:</w:t>
      </w:r>
    </w:p>
    <w:p w:rsidR="0055771C" w:rsidRPr="0055771C" w:rsidRDefault="0055771C" w:rsidP="0035017E">
      <w:pPr>
        <w:tabs>
          <w:tab w:val="left" w:pos="3560"/>
        </w:tabs>
        <w:ind w:firstLine="284"/>
        <w:jc w:val="both"/>
        <w:rPr>
          <w:rFonts w:ascii="Arial" w:hAnsi="Arial" w:cs="Arial"/>
          <w:sz w:val="16"/>
          <w:szCs w:val="16"/>
        </w:rPr>
      </w:pPr>
      <w:r w:rsidRPr="0055771C">
        <w:rPr>
          <w:rFonts w:ascii="Arial" w:hAnsi="Arial" w:cs="Arial"/>
          <w:sz w:val="16"/>
          <w:szCs w:val="16"/>
        </w:rPr>
        <w:t>1. Внести изменения в муниципальную программу «</w:t>
      </w:r>
      <w:r w:rsidRPr="0055771C">
        <w:rPr>
          <w:rFonts w:ascii="Arial" w:hAnsi="Arial" w:cs="Arial"/>
          <w:color w:val="000000"/>
          <w:sz w:val="16"/>
          <w:szCs w:val="16"/>
        </w:rPr>
        <w:t>Сохранение и восстановление военно-мемориальных объектов на территории Валдайского городского поселения на 2023 - 2025 годы</w:t>
      </w:r>
      <w:r w:rsidRPr="0055771C">
        <w:rPr>
          <w:rFonts w:ascii="Arial" w:hAnsi="Arial" w:cs="Arial"/>
          <w:sz w:val="16"/>
          <w:szCs w:val="16"/>
        </w:rPr>
        <w:t>», утвержденную постановлением Администрации Валдайского муниципального района от 29.12.2022 № 2679 (далее - муниципальная программа), изложив мероприятия муниципальной программы в прилагаемой редакции:</w:t>
      </w:r>
    </w:p>
    <w:p w:rsidR="0055771C" w:rsidRDefault="0055771C" w:rsidP="0035017E">
      <w:pPr>
        <w:jc w:val="right"/>
        <w:rPr>
          <w:rFonts w:ascii="Arial" w:hAnsi="Arial" w:cs="Arial"/>
          <w:color w:val="000000"/>
          <w:sz w:val="16"/>
          <w:szCs w:val="16"/>
        </w:rPr>
      </w:pPr>
    </w:p>
    <w:p w:rsidR="0055771C" w:rsidRPr="0055771C" w:rsidRDefault="0055771C" w:rsidP="0055771C">
      <w:pPr>
        <w:jc w:val="center"/>
        <w:rPr>
          <w:rFonts w:ascii="Arial" w:hAnsi="Arial" w:cs="Arial"/>
          <w:b/>
          <w:sz w:val="16"/>
          <w:szCs w:val="16"/>
        </w:rPr>
      </w:pPr>
      <w:r w:rsidRPr="0055771C">
        <w:rPr>
          <w:rFonts w:ascii="Arial" w:hAnsi="Arial" w:cs="Arial"/>
          <w:color w:val="000000"/>
          <w:sz w:val="16"/>
          <w:szCs w:val="16"/>
        </w:rPr>
        <w:lastRenderedPageBreak/>
        <w:t>«</w:t>
      </w:r>
      <w:r w:rsidRPr="0055771C">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68"/>
        <w:gridCol w:w="2716"/>
        <w:gridCol w:w="2268"/>
        <w:gridCol w:w="992"/>
        <w:gridCol w:w="709"/>
        <w:gridCol w:w="2716"/>
        <w:gridCol w:w="561"/>
        <w:gridCol w:w="560"/>
        <w:gridCol w:w="560"/>
      </w:tblGrid>
      <w:tr w:rsidR="0035017E" w:rsidRPr="0055771C" w:rsidTr="0035017E">
        <w:trPr>
          <w:trHeight w:val="20"/>
        </w:trPr>
        <w:tc>
          <w:tcPr>
            <w:tcW w:w="0" w:type="auto"/>
            <w:vMerge w:val="restart"/>
            <w:vAlign w:val="center"/>
          </w:tcPr>
          <w:p w:rsidR="0055771C" w:rsidRPr="0055771C" w:rsidRDefault="0055771C" w:rsidP="0055771C">
            <w:pPr>
              <w:autoSpaceDE w:val="0"/>
              <w:autoSpaceDN w:val="0"/>
              <w:adjustRightInd w:val="0"/>
              <w:jc w:val="center"/>
              <w:rPr>
                <w:rFonts w:ascii="Arial" w:hAnsi="Arial" w:cs="Arial"/>
                <w:b/>
                <w:sz w:val="12"/>
                <w:szCs w:val="12"/>
              </w:rPr>
            </w:pPr>
            <w:r w:rsidRPr="0055771C">
              <w:rPr>
                <w:rFonts w:ascii="Arial" w:hAnsi="Arial" w:cs="Arial"/>
                <w:b/>
                <w:sz w:val="12"/>
                <w:szCs w:val="12"/>
              </w:rPr>
              <w:t>№ п/п</w:t>
            </w:r>
          </w:p>
        </w:tc>
        <w:tc>
          <w:tcPr>
            <w:tcW w:w="2716" w:type="dxa"/>
            <w:vMerge w:val="restart"/>
            <w:vAlign w:val="center"/>
          </w:tcPr>
          <w:p w:rsidR="0055771C" w:rsidRPr="0055771C" w:rsidRDefault="0055771C" w:rsidP="0055771C">
            <w:pPr>
              <w:autoSpaceDE w:val="0"/>
              <w:autoSpaceDN w:val="0"/>
              <w:adjustRightInd w:val="0"/>
              <w:jc w:val="center"/>
              <w:rPr>
                <w:rFonts w:ascii="Arial" w:hAnsi="Arial" w:cs="Arial"/>
                <w:b/>
                <w:sz w:val="12"/>
                <w:szCs w:val="12"/>
              </w:rPr>
            </w:pPr>
            <w:r w:rsidRPr="0055771C">
              <w:rPr>
                <w:rFonts w:ascii="Arial" w:hAnsi="Arial" w:cs="Arial"/>
                <w:b/>
                <w:sz w:val="12"/>
                <w:szCs w:val="12"/>
              </w:rPr>
              <w:t>Наименование мероприятия</w:t>
            </w:r>
          </w:p>
        </w:tc>
        <w:tc>
          <w:tcPr>
            <w:tcW w:w="2268" w:type="dxa"/>
            <w:vMerge w:val="restart"/>
            <w:vAlign w:val="center"/>
          </w:tcPr>
          <w:p w:rsidR="0055771C" w:rsidRPr="0055771C" w:rsidRDefault="0055771C" w:rsidP="0055771C">
            <w:pPr>
              <w:autoSpaceDE w:val="0"/>
              <w:autoSpaceDN w:val="0"/>
              <w:adjustRightInd w:val="0"/>
              <w:jc w:val="center"/>
              <w:rPr>
                <w:rFonts w:ascii="Arial" w:hAnsi="Arial" w:cs="Arial"/>
                <w:b/>
                <w:sz w:val="12"/>
                <w:szCs w:val="12"/>
              </w:rPr>
            </w:pPr>
            <w:r w:rsidRPr="0055771C">
              <w:rPr>
                <w:rFonts w:ascii="Arial" w:hAnsi="Arial" w:cs="Arial"/>
                <w:b/>
                <w:sz w:val="12"/>
                <w:szCs w:val="12"/>
              </w:rPr>
              <w:t>Исполнитель</w:t>
            </w:r>
          </w:p>
        </w:tc>
        <w:tc>
          <w:tcPr>
            <w:tcW w:w="992" w:type="dxa"/>
            <w:vMerge w:val="restart"/>
            <w:vAlign w:val="center"/>
          </w:tcPr>
          <w:p w:rsidR="0055771C" w:rsidRPr="0055771C" w:rsidRDefault="0055771C" w:rsidP="0055771C">
            <w:pPr>
              <w:autoSpaceDE w:val="0"/>
              <w:autoSpaceDN w:val="0"/>
              <w:adjustRightInd w:val="0"/>
              <w:jc w:val="center"/>
              <w:rPr>
                <w:rFonts w:ascii="Arial" w:hAnsi="Arial" w:cs="Arial"/>
                <w:b/>
                <w:sz w:val="12"/>
                <w:szCs w:val="12"/>
              </w:rPr>
            </w:pPr>
            <w:r w:rsidRPr="0055771C">
              <w:rPr>
                <w:rFonts w:ascii="Arial" w:hAnsi="Arial" w:cs="Arial"/>
                <w:b/>
                <w:sz w:val="12"/>
                <w:szCs w:val="12"/>
              </w:rPr>
              <w:t>Срок реализации</w:t>
            </w:r>
          </w:p>
        </w:tc>
        <w:tc>
          <w:tcPr>
            <w:tcW w:w="709" w:type="dxa"/>
            <w:vMerge w:val="restart"/>
            <w:vAlign w:val="center"/>
          </w:tcPr>
          <w:p w:rsidR="0055771C" w:rsidRPr="0055771C" w:rsidRDefault="0055771C" w:rsidP="0055771C">
            <w:pPr>
              <w:autoSpaceDE w:val="0"/>
              <w:autoSpaceDN w:val="0"/>
              <w:adjustRightInd w:val="0"/>
              <w:jc w:val="center"/>
              <w:rPr>
                <w:rFonts w:ascii="Arial" w:hAnsi="Arial" w:cs="Arial"/>
                <w:b/>
                <w:sz w:val="12"/>
                <w:szCs w:val="12"/>
              </w:rPr>
            </w:pPr>
            <w:r w:rsidRPr="0055771C">
              <w:rPr>
                <w:rFonts w:ascii="Arial" w:hAnsi="Arial" w:cs="Arial"/>
                <w:b/>
                <w:sz w:val="12"/>
                <w:szCs w:val="12"/>
              </w:rPr>
              <w:t>Целевой показатель</w:t>
            </w:r>
          </w:p>
        </w:tc>
        <w:tc>
          <w:tcPr>
            <w:tcW w:w="2716" w:type="dxa"/>
            <w:vMerge w:val="restart"/>
            <w:vAlign w:val="center"/>
          </w:tcPr>
          <w:p w:rsidR="0055771C" w:rsidRPr="0055771C" w:rsidRDefault="0055771C" w:rsidP="0055771C">
            <w:pPr>
              <w:autoSpaceDE w:val="0"/>
              <w:autoSpaceDN w:val="0"/>
              <w:adjustRightInd w:val="0"/>
              <w:jc w:val="center"/>
              <w:rPr>
                <w:rFonts w:ascii="Arial" w:hAnsi="Arial" w:cs="Arial"/>
                <w:b/>
                <w:sz w:val="12"/>
                <w:szCs w:val="12"/>
              </w:rPr>
            </w:pPr>
            <w:r w:rsidRPr="0055771C">
              <w:rPr>
                <w:rFonts w:ascii="Arial" w:hAnsi="Arial" w:cs="Arial"/>
                <w:b/>
                <w:sz w:val="12"/>
                <w:szCs w:val="12"/>
              </w:rPr>
              <w:t>Источник финансирования</w:t>
            </w:r>
          </w:p>
        </w:tc>
        <w:tc>
          <w:tcPr>
            <w:tcW w:w="0" w:type="auto"/>
            <w:gridSpan w:val="3"/>
            <w:vAlign w:val="center"/>
          </w:tcPr>
          <w:p w:rsidR="0055771C" w:rsidRPr="0055771C" w:rsidRDefault="0055771C" w:rsidP="0055771C">
            <w:pPr>
              <w:autoSpaceDE w:val="0"/>
              <w:autoSpaceDN w:val="0"/>
              <w:adjustRightInd w:val="0"/>
              <w:jc w:val="center"/>
              <w:rPr>
                <w:rFonts w:ascii="Arial" w:hAnsi="Arial" w:cs="Arial"/>
                <w:b/>
                <w:sz w:val="12"/>
                <w:szCs w:val="12"/>
              </w:rPr>
            </w:pPr>
            <w:r w:rsidRPr="0055771C">
              <w:rPr>
                <w:rFonts w:ascii="Arial" w:hAnsi="Arial" w:cs="Arial"/>
                <w:b/>
                <w:sz w:val="12"/>
                <w:szCs w:val="12"/>
              </w:rPr>
              <w:t>Объем финансирования по годам (тыс.руб.)</w:t>
            </w:r>
          </w:p>
        </w:tc>
      </w:tr>
      <w:tr w:rsidR="0035017E" w:rsidRPr="0055771C" w:rsidTr="0035017E">
        <w:trPr>
          <w:trHeight w:val="20"/>
        </w:trPr>
        <w:tc>
          <w:tcPr>
            <w:tcW w:w="0" w:type="auto"/>
            <w:vMerge/>
            <w:vAlign w:val="center"/>
          </w:tcPr>
          <w:p w:rsidR="0055771C" w:rsidRPr="0055771C" w:rsidRDefault="0055771C" w:rsidP="0055771C">
            <w:pPr>
              <w:autoSpaceDE w:val="0"/>
              <w:autoSpaceDN w:val="0"/>
              <w:adjustRightInd w:val="0"/>
              <w:jc w:val="center"/>
              <w:rPr>
                <w:rFonts w:ascii="Arial" w:hAnsi="Arial" w:cs="Arial"/>
                <w:b/>
                <w:sz w:val="12"/>
                <w:szCs w:val="12"/>
              </w:rPr>
            </w:pPr>
          </w:p>
        </w:tc>
        <w:tc>
          <w:tcPr>
            <w:tcW w:w="2716" w:type="dxa"/>
            <w:vMerge/>
            <w:vAlign w:val="center"/>
          </w:tcPr>
          <w:p w:rsidR="0055771C" w:rsidRPr="0055771C" w:rsidRDefault="0055771C" w:rsidP="0055771C">
            <w:pPr>
              <w:autoSpaceDE w:val="0"/>
              <w:autoSpaceDN w:val="0"/>
              <w:adjustRightInd w:val="0"/>
              <w:jc w:val="center"/>
              <w:rPr>
                <w:rFonts w:ascii="Arial" w:hAnsi="Arial" w:cs="Arial"/>
                <w:b/>
                <w:sz w:val="12"/>
                <w:szCs w:val="12"/>
              </w:rPr>
            </w:pPr>
          </w:p>
        </w:tc>
        <w:tc>
          <w:tcPr>
            <w:tcW w:w="2268" w:type="dxa"/>
            <w:vMerge/>
            <w:vAlign w:val="center"/>
          </w:tcPr>
          <w:p w:rsidR="0055771C" w:rsidRPr="0055771C" w:rsidRDefault="0055771C" w:rsidP="0055771C">
            <w:pPr>
              <w:autoSpaceDE w:val="0"/>
              <w:autoSpaceDN w:val="0"/>
              <w:adjustRightInd w:val="0"/>
              <w:jc w:val="center"/>
              <w:rPr>
                <w:rFonts w:ascii="Arial" w:hAnsi="Arial" w:cs="Arial"/>
                <w:b/>
                <w:sz w:val="12"/>
                <w:szCs w:val="12"/>
              </w:rPr>
            </w:pPr>
          </w:p>
        </w:tc>
        <w:tc>
          <w:tcPr>
            <w:tcW w:w="992" w:type="dxa"/>
            <w:vMerge/>
            <w:vAlign w:val="center"/>
          </w:tcPr>
          <w:p w:rsidR="0055771C" w:rsidRPr="0055771C" w:rsidRDefault="0055771C" w:rsidP="0055771C">
            <w:pPr>
              <w:autoSpaceDE w:val="0"/>
              <w:autoSpaceDN w:val="0"/>
              <w:adjustRightInd w:val="0"/>
              <w:jc w:val="center"/>
              <w:rPr>
                <w:rFonts w:ascii="Arial" w:hAnsi="Arial" w:cs="Arial"/>
                <w:b/>
                <w:sz w:val="12"/>
                <w:szCs w:val="12"/>
              </w:rPr>
            </w:pPr>
          </w:p>
        </w:tc>
        <w:tc>
          <w:tcPr>
            <w:tcW w:w="709" w:type="dxa"/>
            <w:vMerge/>
            <w:vAlign w:val="center"/>
          </w:tcPr>
          <w:p w:rsidR="0055771C" w:rsidRPr="0055771C" w:rsidRDefault="0055771C" w:rsidP="0055771C">
            <w:pPr>
              <w:autoSpaceDE w:val="0"/>
              <w:autoSpaceDN w:val="0"/>
              <w:adjustRightInd w:val="0"/>
              <w:jc w:val="center"/>
              <w:rPr>
                <w:rFonts w:ascii="Arial" w:hAnsi="Arial" w:cs="Arial"/>
                <w:b/>
                <w:sz w:val="12"/>
                <w:szCs w:val="12"/>
              </w:rPr>
            </w:pPr>
          </w:p>
        </w:tc>
        <w:tc>
          <w:tcPr>
            <w:tcW w:w="2716" w:type="dxa"/>
            <w:vMerge/>
            <w:vAlign w:val="center"/>
          </w:tcPr>
          <w:p w:rsidR="0055771C" w:rsidRPr="0055771C" w:rsidRDefault="0055771C" w:rsidP="0055771C">
            <w:pPr>
              <w:autoSpaceDE w:val="0"/>
              <w:autoSpaceDN w:val="0"/>
              <w:adjustRightInd w:val="0"/>
              <w:jc w:val="center"/>
              <w:rPr>
                <w:rFonts w:ascii="Arial" w:hAnsi="Arial" w:cs="Arial"/>
                <w:b/>
                <w:sz w:val="12"/>
                <w:szCs w:val="12"/>
              </w:rPr>
            </w:pPr>
          </w:p>
        </w:tc>
        <w:tc>
          <w:tcPr>
            <w:tcW w:w="0" w:type="auto"/>
            <w:vAlign w:val="center"/>
          </w:tcPr>
          <w:p w:rsidR="0055771C" w:rsidRPr="0055771C" w:rsidRDefault="0055771C" w:rsidP="0055771C">
            <w:pPr>
              <w:autoSpaceDE w:val="0"/>
              <w:autoSpaceDN w:val="0"/>
              <w:adjustRightInd w:val="0"/>
              <w:jc w:val="center"/>
              <w:rPr>
                <w:rFonts w:ascii="Arial" w:hAnsi="Arial" w:cs="Arial"/>
                <w:b/>
                <w:sz w:val="12"/>
                <w:szCs w:val="12"/>
              </w:rPr>
            </w:pPr>
            <w:r w:rsidRPr="0055771C">
              <w:rPr>
                <w:rFonts w:ascii="Arial" w:hAnsi="Arial" w:cs="Arial"/>
                <w:b/>
                <w:sz w:val="12"/>
                <w:szCs w:val="12"/>
              </w:rPr>
              <w:t>2023</w:t>
            </w:r>
          </w:p>
        </w:tc>
        <w:tc>
          <w:tcPr>
            <w:tcW w:w="0" w:type="auto"/>
            <w:vAlign w:val="center"/>
          </w:tcPr>
          <w:p w:rsidR="0055771C" w:rsidRPr="0055771C" w:rsidRDefault="0055771C" w:rsidP="0055771C">
            <w:pPr>
              <w:autoSpaceDE w:val="0"/>
              <w:autoSpaceDN w:val="0"/>
              <w:adjustRightInd w:val="0"/>
              <w:jc w:val="center"/>
              <w:rPr>
                <w:rFonts w:ascii="Arial" w:hAnsi="Arial" w:cs="Arial"/>
                <w:b/>
                <w:sz w:val="12"/>
                <w:szCs w:val="12"/>
              </w:rPr>
            </w:pPr>
            <w:r w:rsidRPr="0055771C">
              <w:rPr>
                <w:rFonts w:ascii="Arial" w:hAnsi="Arial" w:cs="Arial"/>
                <w:b/>
                <w:sz w:val="12"/>
                <w:szCs w:val="12"/>
              </w:rPr>
              <w:t>2024</w:t>
            </w:r>
          </w:p>
        </w:tc>
        <w:tc>
          <w:tcPr>
            <w:tcW w:w="0" w:type="auto"/>
            <w:vAlign w:val="center"/>
          </w:tcPr>
          <w:p w:rsidR="0055771C" w:rsidRPr="0055771C" w:rsidRDefault="0055771C" w:rsidP="0055771C">
            <w:pPr>
              <w:autoSpaceDE w:val="0"/>
              <w:autoSpaceDN w:val="0"/>
              <w:adjustRightInd w:val="0"/>
              <w:jc w:val="center"/>
              <w:rPr>
                <w:rFonts w:ascii="Arial" w:hAnsi="Arial" w:cs="Arial"/>
                <w:b/>
                <w:sz w:val="12"/>
                <w:szCs w:val="12"/>
              </w:rPr>
            </w:pPr>
            <w:r w:rsidRPr="0055771C">
              <w:rPr>
                <w:rFonts w:ascii="Arial" w:hAnsi="Arial" w:cs="Arial"/>
                <w:b/>
                <w:sz w:val="12"/>
                <w:szCs w:val="12"/>
              </w:rPr>
              <w:t>2025</w:t>
            </w:r>
          </w:p>
        </w:tc>
      </w:tr>
      <w:tr w:rsidR="0035017E" w:rsidRPr="0055771C" w:rsidTr="0035017E">
        <w:trPr>
          <w:trHeight w:val="20"/>
        </w:trPr>
        <w:tc>
          <w:tcPr>
            <w:tcW w:w="0" w:type="auto"/>
            <w:vAlign w:val="center"/>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1</w:t>
            </w:r>
          </w:p>
        </w:tc>
        <w:tc>
          <w:tcPr>
            <w:tcW w:w="2716" w:type="dxa"/>
            <w:vAlign w:val="center"/>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2</w:t>
            </w:r>
          </w:p>
        </w:tc>
        <w:tc>
          <w:tcPr>
            <w:tcW w:w="2268" w:type="dxa"/>
            <w:vAlign w:val="center"/>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3</w:t>
            </w:r>
          </w:p>
        </w:tc>
        <w:tc>
          <w:tcPr>
            <w:tcW w:w="992" w:type="dxa"/>
            <w:vAlign w:val="center"/>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4</w:t>
            </w:r>
          </w:p>
        </w:tc>
        <w:tc>
          <w:tcPr>
            <w:tcW w:w="709" w:type="dxa"/>
            <w:vAlign w:val="center"/>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5</w:t>
            </w:r>
          </w:p>
        </w:tc>
        <w:tc>
          <w:tcPr>
            <w:tcW w:w="2716" w:type="dxa"/>
            <w:vAlign w:val="center"/>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6</w:t>
            </w:r>
          </w:p>
        </w:tc>
        <w:tc>
          <w:tcPr>
            <w:tcW w:w="0" w:type="auto"/>
            <w:vAlign w:val="center"/>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7</w:t>
            </w:r>
          </w:p>
        </w:tc>
        <w:tc>
          <w:tcPr>
            <w:tcW w:w="0" w:type="auto"/>
            <w:vAlign w:val="center"/>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8</w:t>
            </w:r>
          </w:p>
        </w:tc>
        <w:tc>
          <w:tcPr>
            <w:tcW w:w="0" w:type="auto"/>
            <w:vAlign w:val="center"/>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9</w:t>
            </w:r>
          </w:p>
        </w:tc>
      </w:tr>
      <w:tr w:rsidR="0055771C" w:rsidRPr="0055771C" w:rsidTr="0055771C">
        <w:trPr>
          <w:trHeight w:val="20"/>
        </w:trPr>
        <w:tc>
          <w:tcPr>
            <w:tcW w:w="0" w:type="auto"/>
            <w:vMerge w:val="restart"/>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1.</w:t>
            </w:r>
          </w:p>
        </w:tc>
        <w:tc>
          <w:tcPr>
            <w:tcW w:w="0" w:type="auto"/>
            <w:gridSpan w:val="8"/>
          </w:tcPr>
          <w:p w:rsidR="0055771C" w:rsidRPr="0055771C" w:rsidRDefault="0055771C" w:rsidP="0055771C">
            <w:pPr>
              <w:autoSpaceDE w:val="0"/>
              <w:autoSpaceDN w:val="0"/>
              <w:adjustRightInd w:val="0"/>
              <w:rPr>
                <w:rFonts w:ascii="Arial" w:hAnsi="Arial" w:cs="Arial"/>
                <w:sz w:val="12"/>
                <w:szCs w:val="12"/>
              </w:rPr>
            </w:pPr>
            <w:r w:rsidRPr="0055771C">
              <w:rPr>
                <w:rFonts w:ascii="Arial" w:hAnsi="Arial" w:cs="Arial"/>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r>
      <w:tr w:rsidR="0055771C" w:rsidRPr="0055771C" w:rsidTr="0055771C">
        <w:trPr>
          <w:trHeight w:val="20"/>
        </w:trPr>
        <w:tc>
          <w:tcPr>
            <w:tcW w:w="0" w:type="auto"/>
            <w:vMerge/>
          </w:tcPr>
          <w:p w:rsidR="0055771C" w:rsidRPr="0055771C" w:rsidRDefault="0055771C" w:rsidP="0055771C">
            <w:pPr>
              <w:autoSpaceDE w:val="0"/>
              <w:autoSpaceDN w:val="0"/>
              <w:adjustRightInd w:val="0"/>
              <w:jc w:val="center"/>
              <w:rPr>
                <w:rFonts w:ascii="Arial" w:hAnsi="Arial" w:cs="Arial"/>
                <w:sz w:val="12"/>
                <w:szCs w:val="12"/>
              </w:rPr>
            </w:pPr>
          </w:p>
        </w:tc>
        <w:tc>
          <w:tcPr>
            <w:tcW w:w="0" w:type="auto"/>
            <w:gridSpan w:val="8"/>
          </w:tcPr>
          <w:p w:rsidR="0055771C" w:rsidRPr="0055771C" w:rsidRDefault="0055771C" w:rsidP="0055771C">
            <w:pPr>
              <w:autoSpaceDE w:val="0"/>
              <w:autoSpaceDN w:val="0"/>
              <w:adjustRightInd w:val="0"/>
              <w:rPr>
                <w:rFonts w:ascii="Arial" w:hAnsi="Arial" w:cs="Arial"/>
                <w:sz w:val="12"/>
                <w:szCs w:val="12"/>
              </w:rPr>
            </w:pPr>
            <w:r w:rsidRPr="0055771C">
              <w:rPr>
                <w:rFonts w:ascii="Arial" w:hAnsi="Arial" w:cs="Arial"/>
                <w:sz w:val="12"/>
                <w:szCs w:val="12"/>
              </w:rPr>
              <w:t>Задача 1. Улучшение состояния военно-мемориальных объектов на территории Валдайского городского поселения</w:t>
            </w:r>
          </w:p>
        </w:tc>
      </w:tr>
      <w:tr w:rsidR="0035017E" w:rsidRPr="0055771C" w:rsidTr="0035017E">
        <w:trPr>
          <w:trHeight w:val="20"/>
        </w:trPr>
        <w:tc>
          <w:tcPr>
            <w:tcW w:w="0" w:type="auto"/>
            <w:vMerge w:val="restart"/>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1.1</w:t>
            </w:r>
          </w:p>
        </w:tc>
        <w:tc>
          <w:tcPr>
            <w:tcW w:w="2716" w:type="dxa"/>
            <w:vMerge w:val="restart"/>
          </w:tcPr>
          <w:p w:rsidR="0055771C" w:rsidRPr="0055771C" w:rsidRDefault="0055771C" w:rsidP="0055771C">
            <w:pPr>
              <w:autoSpaceDE w:val="0"/>
              <w:autoSpaceDN w:val="0"/>
              <w:adjustRightInd w:val="0"/>
              <w:rPr>
                <w:rFonts w:ascii="Arial" w:hAnsi="Arial" w:cs="Arial"/>
                <w:sz w:val="12"/>
                <w:szCs w:val="12"/>
              </w:rPr>
            </w:pPr>
            <w:r w:rsidRPr="0055771C">
              <w:rPr>
                <w:rFonts w:ascii="Arial" w:hAnsi="Arial" w:cs="Arial"/>
                <w:sz w:val="12"/>
                <w:szCs w:val="12"/>
              </w:rPr>
              <w:t>Замена гранитных плит с нанесением фамилий</w:t>
            </w:r>
          </w:p>
        </w:tc>
        <w:tc>
          <w:tcPr>
            <w:tcW w:w="2268" w:type="dxa"/>
            <w:vMerge w:val="restart"/>
          </w:tcPr>
          <w:p w:rsidR="0055771C" w:rsidRPr="0055771C" w:rsidRDefault="0055771C" w:rsidP="0055771C">
            <w:pPr>
              <w:autoSpaceDE w:val="0"/>
              <w:autoSpaceDN w:val="0"/>
              <w:adjustRightInd w:val="0"/>
              <w:rPr>
                <w:rFonts w:ascii="Arial" w:hAnsi="Arial" w:cs="Arial"/>
                <w:sz w:val="12"/>
                <w:szCs w:val="12"/>
              </w:rPr>
            </w:pPr>
            <w:r w:rsidRPr="0055771C">
              <w:rPr>
                <w:rFonts w:ascii="Arial" w:hAnsi="Arial" w:cs="Arial"/>
                <w:sz w:val="12"/>
                <w:szCs w:val="12"/>
              </w:rPr>
              <w:t>комитет жилищно-коммунального и дорожного хозяйства</w:t>
            </w:r>
          </w:p>
        </w:tc>
        <w:tc>
          <w:tcPr>
            <w:tcW w:w="992" w:type="dxa"/>
            <w:vMerge w:val="restart"/>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2023-2025 годы</w:t>
            </w:r>
          </w:p>
        </w:tc>
        <w:tc>
          <w:tcPr>
            <w:tcW w:w="709" w:type="dxa"/>
            <w:vMerge w:val="restart"/>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1.1.1</w:t>
            </w:r>
          </w:p>
        </w:tc>
        <w:tc>
          <w:tcPr>
            <w:tcW w:w="2716" w:type="dxa"/>
          </w:tcPr>
          <w:p w:rsidR="0055771C" w:rsidRPr="0055771C" w:rsidRDefault="0055771C" w:rsidP="0055771C">
            <w:pPr>
              <w:autoSpaceDE w:val="0"/>
              <w:autoSpaceDN w:val="0"/>
              <w:adjustRightInd w:val="0"/>
              <w:rPr>
                <w:rFonts w:ascii="Arial" w:hAnsi="Arial" w:cs="Arial"/>
                <w:sz w:val="12"/>
                <w:szCs w:val="12"/>
              </w:rPr>
            </w:pPr>
            <w:r w:rsidRPr="0055771C">
              <w:rPr>
                <w:rFonts w:ascii="Arial" w:hAnsi="Arial" w:cs="Arial"/>
                <w:sz w:val="12"/>
                <w:szCs w:val="12"/>
              </w:rPr>
              <w:t>областной бюджет</w:t>
            </w:r>
          </w:p>
        </w:tc>
        <w:tc>
          <w:tcPr>
            <w:tcW w:w="0" w:type="auto"/>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w:t>
            </w:r>
          </w:p>
        </w:tc>
        <w:tc>
          <w:tcPr>
            <w:tcW w:w="0" w:type="auto"/>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w:t>
            </w:r>
          </w:p>
        </w:tc>
        <w:tc>
          <w:tcPr>
            <w:tcW w:w="0" w:type="auto"/>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w:t>
            </w:r>
          </w:p>
        </w:tc>
      </w:tr>
      <w:tr w:rsidR="0035017E" w:rsidRPr="0055771C" w:rsidTr="0035017E">
        <w:trPr>
          <w:trHeight w:val="20"/>
        </w:trPr>
        <w:tc>
          <w:tcPr>
            <w:tcW w:w="0" w:type="auto"/>
            <w:vMerge/>
          </w:tcPr>
          <w:p w:rsidR="0055771C" w:rsidRPr="0055771C" w:rsidRDefault="0055771C" w:rsidP="0055771C">
            <w:pPr>
              <w:autoSpaceDE w:val="0"/>
              <w:autoSpaceDN w:val="0"/>
              <w:adjustRightInd w:val="0"/>
              <w:jc w:val="center"/>
              <w:rPr>
                <w:rFonts w:ascii="Arial" w:hAnsi="Arial" w:cs="Arial"/>
                <w:sz w:val="12"/>
                <w:szCs w:val="12"/>
              </w:rPr>
            </w:pPr>
          </w:p>
        </w:tc>
        <w:tc>
          <w:tcPr>
            <w:tcW w:w="2716" w:type="dxa"/>
            <w:vMerge/>
          </w:tcPr>
          <w:p w:rsidR="0055771C" w:rsidRPr="0055771C" w:rsidRDefault="0055771C" w:rsidP="0055771C">
            <w:pPr>
              <w:autoSpaceDE w:val="0"/>
              <w:autoSpaceDN w:val="0"/>
              <w:adjustRightInd w:val="0"/>
              <w:jc w:val="center"/>
              <w:rPr>
                <w:rFonts w:ascii="Arial" w:hAnsi="Arial" w:cs="Arial"/>
                <w:sz w:val="12"/>
                <w:szCs w:val="12"/>
              </w:rPr>
            </w:pPr>
          </w:p>
        </w:tc>
        <w:tc>
          <w:tcPr>
            <w:tcW w:w="2268" w:type="dxa"/>
            <w:vMerge/>
          </w:tcPr>
          <w:p w:rsidR="0055771C" w:rsidRPr="0055771C" w:rsidRDefault="0055771C" w:rsidP="0055771C">
            <w:pPr>
              <w:autoSpaceDE w:val="0"/>
              <w:autoSpaceDN w:val="0"/>
              <w:adjustRightInd w:val="0"/>
              <w:jc w:val="center"/>
              <w:rPr>
                <w:rFonts w:ascii="Arial" w:hAnsi="Arial" w:cs="Arial"/>
                <w:sz w:val="12"/>
                <w:szCs w:val="12"/>
              </w:rPr>
            </w:pPr>
          </w:p>
        </w:tc>
        <w:tc>
          <w:tcPr>
            <w:tcW w:w="992" w:type="dxa"/>
            <w:vMerge/>
          </w:tcPr>
          <w:p w:rsidR="0055771C" w:rsidRPr="0055771C" w:rsidRDefault="0055771C" w:rsidP="0055771C">
            <w:pPr>
              <w:autoSpaceDE w:val="0"/>
              <w:autoSpaceDN w:val="0"/>
              <w:adjustRightInd w:val="0"/>
              <w:jc w:val="center"/>
              <w:rPr>
                <w:rFonts w:ascii="Arial" w:hAnsi="Arial" w:cs="Arial"/>
                <w:sz w:val="12"/>
                <w:szCs w:val="12"/>
              </w:rPr>
            </w:pPr>
          </w:p>
        </w:tc>
        <w:tc>
          <w:tcPr>
            <w:tcW w:w="709" w:type="dxa"/>
            <w:vMerge/>
          </w:tcPr>
          <w:p w:rsidR="0055771C" w:rsidRPr="0055771C" w:rsidRDefault="0055771C" w:rsidP="0055771C">
            <w:pPr>
              <w:autoSpaceDE w:val="0"/>
              <w:autoSpaceDN w:val="0"/>
              <w:adjustRightInd w:val="0"/>
              <w:jc w:val="center"/>
              <w:rPr>
                <w:rFonts w:ascii="Arial" w:hAnsi="Arial" w:cs="Arial"/>
                <w:sz w:val="12"/>
                <w:szCs w:val="12"/>
              </w:rPr>
            </w:pPr>
          </w:p>
        </w:tc>
        <w:tc>
          <w:tcPr>
            <w:tcW w:w="2716" w:type="dxa"/>
          </w:tcPr>
          <w:p w:rsidR="0055771C" w:rsidRPr="0055771C" w:rsidRDefault="0055771C" w:rsidP="0055771C">
            <w:pPr>
              <w:autoSpaceDE w:val="0"/>
              <w:autoSpaceDN w:val="0"/>
              <w:adjustRightInd w:val="0"/>
              <w:rPr>
                <w:rFonts w:ascii="Arial" w:hAnsi="Arial" w:cs="Arial"/>
                <w:sz w:val="12"/>
                <w:szCs w:val="12"/>
              </w:rPr>
            </w:pPr>
            <w:r w:rsidRPr="0055771C">
              <w:rPr>
                <w:rFonts w:ascii="Arial" w:hAnsi="Arial" w:cs="Arial"/>
                <w:sz w:val="12"/>
                <w:szCs w:val="12"/>
              </w:rPr>
              <w:t>бюджет Валдайского городского поселения</w:t>
            </w:r>
          </w:p>
        </w:tc>
        <w:tc>
          <w:tcPr>
            <w:tcW w:w="0" w:type="auto"/>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50,0</w:t>
            </w:r>
          </w:p>
        </w:tc>
        <w:tc>
          <w:tcPr>
            <w:tcW w:w="0" w:type="auto"/>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50,0</w:t>
            </w:r>
          </w:p>
        </w:tc>
        <w:tc>
          <w:tcPr>
            <w:tcW w:w="0" w:type="auto"/>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50,0</w:t>
            </w:r>
          </w:p>
        </w:tc>
      </w:tr>
      <w:tr w:rsidR="0035017E" w:rsidRPr="0055771C" w:rsidTr="0035017E">
        <w:trPr>
          <w:trHeight w:val="20"/>
        </w:trPr>
        <w:tc>
          <w:tcPr>
            <w:tcW w:w="0" w:type="auto"/>
            <w:vMerge/>
          </w:tcPr>
          <w:p w:rsidR="0055771C" w:rsidRPr="0055771C" w:rsidRDefault="0055771C" w:rsidP="0055771C">
            <w:pPr>
              <w:autoSpaceDE w:val="0"/>
              <w:autoSpaceDN w:val="0"/>
              <w:adjustRightInd w:val="0"/>
              <w:jc w:val="center"/>
              <w:rPr>
                <w:rFonts w:ascii="Arial" w:hAnsi="Arial" w:cs="Arial"/>
                <w:sz w:val="12"/>
                <w:szCs w:val="12"/>
              </w:rPr>
            </w:pPr>
          </w:p>
        </w:tc>
        <w:tc>
          <w:tcPr>
            <w:tcW w:w="2716" w:type="dxa"/>
            <w:vMerge/>
          </w:tcPr>
          <w:p w:rsidR="0055771C" w:rsidRPr="0055771C" w:rsidRDefault="0055771C" w:rsidP="0055771C">
            <w:pPr>
              <w:autoSpaceDE w:val="0"/>
              <w:autoSpaceDN w:val="0"/>
              <w:adjustRightInd w:val="0"/>
              <w:jc w:val="center"/>
              <w:rPr>
                <w:rFonts w:ascii="Arial" w:hAnsi="Arial" w:cs="Arial"/>
                <w:sz w:val="12"/>
                <w:szCs w:val="12"/>
              </w:rPr>
            </w:pPr>
          </w:p>
        </w:tc>
        <w:tc>
          <w:tcPr>
            <w:tcW w:w="2268" w:type="dxa"/>
            <w:vMerge/>
          </w:tcPr>
          <w:p w:rsidR="0055771C" w:rsidRPr="0055771C" w:rsidRDefault="0055771C" w:rsidP="0055771C">
            <w:pPr>
              <w:autoSpaceDE w:val="0"/>
              <w:autoSpaceDN w:val="0"/>
              <w:adjustRightInd w:val="0"/>
              <w:jc w:val="center"/>
              <w:rPr>
                <w:rFonts w:ascii="Arial" w:hAnsi="Arial" w:cs="Arial"/>
                <w:sz w:val="12"/>
                <w:szCs w:val="12"/>
              </w:rPr>
            </w:pPr>
          </w:p>
        </w:tc>
        <w:tc>
          <w:tcPr>
            <w:tcW w:w="992" w:type="dxa"/>
            <w:vMerge/>
          </w:tcPr>
          <w:p w:rsidR="0055771C" w:rsidRPr="0055771C" w:rsidRDefault="0055771C" w:rsidP="0055771C">
            <w:pPr>
              <w:autoSpaceDE w:val="0"/>
              <w:autoSpaceDN w:val="0"/>
              <w:adjustRightInd w:val="0"/>
              <w:jc w:val="center"/>
              <w:rPr>
                <w:rFonts w:ascii="Arial" w:hAnsi="Arial" w:cs="Arial"/>
                <w:sz w:val="12"/>
                <w:szCs w:val="12"/>
              </w:rPr>
            </w:pPr>
          </w:p>
        </w:tc>
        <w:tc>
          <w:tcPr>
            <w:tcW w:w="709" w:type="dxa"/>
            <w:vMerge/>
          </w:tcPr>
          <w:p w:rsidR="0055771C" w:rsidRPr="0055771C" w:rsidRDefault="0055771C" w:rsidP="0055771C">
            <w:pPr>
              <w:autoSpaceDE w:val="0"/>
              <w:autoSpaceDN w:val="0"/>
              <w:adjustRightInd w:val="0"/>
              <w:jc w:val="center"/>
              <w:rPr>
                <w:rFonts w:ascii="Arial" w:hAnsi="Arial" w:cs="Arial"/>
                <w:sz w:val="12"/>
                <w:szCs w:val="12"/>
              </w:rPr>
            </w:pPr>
          </w:p>
        </w:tc>
        <w:tc>
          <w:tcPr>
            <w:tcW w:w="2716" w:type="dxa"/>
          </w:tcPr>
          <w:p w:rsidR="0055771C" w:rsidRPr="0055771C" w:rsidRDefault="0055771C" w:rsidP="0055771C">
            <w:pPr>
              <w:autoSpaceDE w:val="0"/>
              <w:autoSpaceDN w:val="0"/>
              <w:adjustRightInd w:val="0"/>
              <w:rPr>
                <w:rFonts w:ascii="Arial" w:hAnsi="Arial" w:cs="Arial"/>
                <w:sz w:val="12"/>
                <w:szCs w:val="12"/>
              </w:rPr>
            </w:pPr>
            <w:r w:rsidRPr="0055771C">
              <w:rPr>
                <w:rFonts w:ascii="Arial" w:hAnsi="Arial" w:cs="Arial"/>
                <w:b/>
                <w:sz w:val="12"/>
                <w:szCs w:val="12"/>
              </w:rPr>
              <w:t>итого:</w:t>
            </w:r>
          </w:p>
        </w:tc>
        <w:tc>
          <w:tcPr>
            <w:tcW w:w="0" w:type="auto"/>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50,0</w:t>
            </w:r>
          </w:p>
        </w:tc>
        <w:tc>
          <w:tcPr>
            <w:tcW w:w="0" w:type="auto"/>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50,0</w:t>
            </w:r>
          </w:p>
        </w:tc>
        <w:tc>
          <w:tcPr>
            <w:tcW w:w="0" w:type="auto"/>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50,0</w:t>
            </w:r>
          </w:p>
        </w:tc>
      </w:tr>
      <w:tr w:rsidR="0035017E" w:rsidRPr="0055771C" w:rsidTr="0035017E">
        <w:trPr>
          <w:trHeight w:val="20"/>
        </w:trPr>
        <w:tc>
          <w:tcPr>
            <w:tcW w:w="0" w:type="auto"/>
            <w:vMerge w:val="restart"/>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1.2.</w:t>
            </w:r>
          </w:p>
        </w:tc>
        <w:tc>
          <w:tcPr>
            <w:tcW w:w="2716" w:type="dxa"/>
            <w:vMerge w:val="restart"/>
          </w:tcPr>
          <w:p w:rsidR="0055771C" w:rsidRPr="0055771C" w:rsidRDefault="0055771C" w:rsidP="0055771C">
            <w:pPr>
              <w:rPr>
                <w:rFonts w:ascii="Arial" w:hAnsi="Arial" w:cs="Arial"/>
                <w:sz w:val="12"/>
                <w:szCs w:val="12"/>
              </w:rPr>
            </w:pPr>
            <w:r w:rsidRPr="0055771C">
              <w:rPr>
                <w:rFonts w:ascii="Arial" w:hAnsi="Arial" w:cs="Arial"/>
                <w:sz w:val="12"/>
                <w:szCs w:val="12"/>
              </w:rPr>
              <w:t>Нанесение фамилий на мемориальные плиты, ремонтные работы на воинских захоронениях, памятниках и памятных знаках участникам Великой Отечественной войны</w:t>
            </w:r>
          </w:p>
        </w:tc>
        <w:tc>
          <w:tcPr>
            <w:tcW w:w="2268" w:type="dxa"/>
            <w:vMerge w:val="restart"/>
          </w:tcPr>
          <w:p w:rsidR="0055771C" w:rsidRPr="0055771C" w:rsidRDefault="0055771C" w:rsidP="0055771C">
            <w:pPr>
              <w:autoSpaceDE w:val="0"/>
              <w:autoSpaceDN w:val="0"/>
              <w:adjustRightInd w:val="0"/>
              <w:rPr>
                <w:rFonts w:ascii="Arial" w:hAnsi="Arial" w:cs="Arial"/>
                <w:sz w:val="12"/>
                <w:szCs w:val="12"/>
              </w:rPr>
            </w:pPr>
            <w:r w:rsidRPr="0055771C">
              <w:rPr>
                <w:rFonts w:ascii="Arial" w:hAnsi="Arial" w:cs="Arial"/>
                <w:sz w:val="12"/>
                <w:szCs w:val="12"/>
              </w:rPr>
              <w:t>комитет жилищно-коммунального и дорожного хозяйства</w:t>
            </w:r>
          </w:p>
        </w:tc>
        <w:tc>
          <w:tcPr>
            <w:tcW w:w="992" w:type="dxa"/>
            <w:vMerge w:val="restart"/>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2023-2025 годы</w:t>
            </w:r>
          </w:p>
        </w:tc>
        <w:tc>
          <w:tcPr>
            <w:tcW w:w="709" w:type="dxa"/>
            <w:vMerge w:val="restart"/>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1.1.2</w:t>
            </w:r>
          </w:p>
        </w:tc>
        <w:tc>
          <w:tcPr>
            <w:tcW w:w="2716" w:type="dxa"/>
          </w:tcPr>
          <w:p w:rsidR="0055771C" w:rsidRPr="0055771C" w:rsidRDefault="0055771C" w:rsidP="0055771C">
            <w:pPr>
              <w:autoSpaceDE w:val="0"/>
              <w:autoSpaceDN w:val="0"/>
              <w:adjustRightInd w:val="0"/>
              <w:rPr>
                <w:rFonts w:ascii="Arial" w:hAnsi="Arial" w:cs="Arial"/>
                <w:sz w:val="12"/>
                <w:szCs w:val="12"/>
              </w:rPr>
            </w:pPr>
            <w:r w:rsidRPr="0055771C">
              <w:rPr>
                <w:rFonts w:ascii="Arial" w:hAnsi="Arial" w:cs="Arial"/>
                <w:sz w:val="12"/>
                <w:szCs w:val="12"/>
              </w:rPr>
              <w:t>областной бюджет</w:t>
            </w:r>
          </w:p>
        </w:tc>
        <w:tc>
          <w:tcPr>
            <w:tcW w:w="0" w:type="auto"/>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w:t>
            </w:r>
          </w:p>
        </w:tc>
        <w:tc>
          <w:tcPr>
            <w:tcW w:w="0" w:type="auto"/>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w:t>
            </w:r>
          </w:p>
        </w:tc>
        <w:tc>
          <w:tcPr>
            <w:tcW w:w="0" w:type="auto"/>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w:t>
            </w:r>
          </w:p>
        </w:tc>
      </w:tr>
      <w:tr w:rsidR="0035017E" w:rsidRPr="0055771C" w:rsidTr="0035017E">
        <w:trPr>
          <w:trHeight w:val="20"/>
        </w:trPr>
        <w:tc>
          <w:tcPr>
            <w:tcW w:w="0" w:type="auto"/>
            <w:vMerge/>
          </w:tcPr>
          <w:p w:rsidR="0055771C" w:rsidRPr="0055771C" w:rsidRDefault="0055771C" w:rsidP="0055771C">
            <w:pPr>
              <w:autoSpaceDE w:val="0"/>
              <w:autoSpaceDN w:val="0"/>
              <w:adjustRightInd w:val="0"/>
              <w:jc w:val="center"/>
              <w:rPr>
                <w:rFonts w:ascii="Arial" w:hAnsi="Arial" w:cs="Arial"/>
                <w:sz w:val="12"/>
                <w:szCs w:val="12"/>
              </w:rPr>
            </w:pPr>
          </w:p>
        </w:tc>
        <w:tc>
          <w:tcPr>
            <w:tcW w:w="2716" w:type="dxa"/>
            <w:vMerge/>
          </w:tcPr>
          <w:p w:rsidR="0055771C" w:rsidRPr="0055771C" w:rsidRDefault="0055771C" w:rsidP="0055771C">
            <w:pPr>
              <w:autoSpaceDE w:val="0"/>
              <w:autoSpaceDN w:val="0"/>
              <w:adjustRightInd w:val="0"/>
              <w:rPr>
                <w:rFonts w:ascii="Arial" w:hAnsi="Arial" w:cs="Arial"/>
                <w:sz w:val="12"/>
                <w:szCs w:val="12"/>
              </w:rPr>
            </w:pPr>
          </w:p>
        </w:tc>
        <w:tc>
          <w:tcPr>
            <w:tcW w:w="2268" w:type="dxa"/>
            <w:vMerge/>
          </w:tcPr>
          <w:p w:rsidR="0055771C" w:rsidRPr="0055771C" w:rsidRDefault="0055771C" w:rsidP="0055771C">
            <w:pPr>
              <w:autoSpaceDE w:val="0"/>
              <w:autoSpaceDN w:val="0"/>
              <w:adjustRightInd w:val="0"/>
              <w:rPr>
                <w:rFonts w:ascii="Arial" w:hAnsi="Arial" w:cs="Arial"/>
                <w:sz w:val="12"/>
                <w:szCs w:val="12"/>
              </w:rPr>
            </w:pPr>
          </w:p>
        </w:tc>
        <w:tc>
          <w:tcPr>
            <w:tcW w:w="992" w:type="dxa"/>
            <w:vMerge/>
          </w:tcPr>
          <w:p w:rsidR="0055771C" w:rsidRPr="0055771C" w:rsidRDefault="0055771C" w:rsidP="0055771C">
            <w:pPr>
              <w:autoSpaceDE w:val="0"/>
              <w:autoSpaceDN w:val="0"/>
              <w:adjustRightInd w:val="0"/>
              <w:jc w:val="center"/>
              <w:rPr>
                <w:rFonts w:ascii="Arial" w:hAnsi="Arial" w:cs="Arial"/>
                <w:sz w:val="12"/>
                <w:szCs w:val="12"/>
              </w:rPr>
            </w:pPr>
          </w:p>
        </w:tc>
        <w:tc>
          <w:tcPr>
            <w:tcW w:w="709" w:type="dxa"/>
            <w:vMerge/>
          </w:tcPr>
          <w:p w:rsidR="0055771C" w:rsidRPr="0055771C" w:rsidRDefault="0055771C" w:rsidP="0055771C">
            <w:pPr>
              <w:autoSpaceDE w:val="0"/>
              <w:autoSpaceDN w:val="0"/>
              <w:adjustRightInd w:val="0"/>
              <w:jc w:val="center"/>
              <w:rPr>
                <w:rFonts w:ascii="Arial" w:hAnsi="Arial" w:cs="Arial"/>
                <w:sz w:val="12"/>
                <w:szCs w:val="12"/>
              </w:rPr>
            </w:pPr>
          </w:p>
        </w:tc>
        <w:tc>
          <w:tcPr>
            <w:tcW w:w="2716" w:type="dxa"/>
          </w:tcPr>
          <w:p w:rsidR="0055771C" w:rsidRPr="0055771C" w:rsidRDefault="0055771C" w:rsidP="0055771C">
            <w:pPr>
              <w:autoSpaceDE w:val="0"/>
              <w:autoSpaceDN w:val="0"/>
              <w:adjustRightInd w:val="0"/>
              <w:rPr>
                <w:rFonts w:ascii="Arial" w:hAnsi="Arial" w:cs="Arial"/>
                <w:sz w:val="12"/>
                <w:szCs w:val="12"/>
              </w:rPr>
            </w:pPr>
            <w:r w:rsidRPr="0055771C">
              <w:rPr>
                <w:rFonts w:ascii="Arial" w:hAnsi="Arial" w:cs="Arial"/>
                <w:sz w:val="12"/>
                <w:szCs w:val="12"/>
              </w:rPr>
              <w:t>бюджет Валдайского городского поселения</w:t>
            </w:r>
          </w:p>
        </w:tc>
        <w:tc>
          <w:tcPr>
            <w:tcW w:w="0" w:type="auto"/>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w:t>
            </w:r>
          </w:p>
        </w:tc>
        <w:tc>
          <w:tcPr>
            <w:tcW w:w="0" w:type="auto"/>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w:t>
            </w:r>
          </w:p>
        </w:tc>
        <w:tc>
          <w:tcPr>
            <w:tcW w:w="0" w:type="auto"/>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w:t>
            </w:r>
          </w:p>
        </w:tc>
      </w:tr>
      <w:tr w:rsidR="0035017E" w:rsidRPr="0055771C" w:rsidTr="0035017E">
        <w:trPr>
          <w:trHeight w:val="20"/>
        </w:trPr>
        <w:tc>
          <w:tcPr>
            <w:tcW w:w="0" w:type="auto"/>
            <w:vMerge/>
          </w:tcPr>
          <w:p w:rsidR="0055771C" w:rsidRPr="0055771C" w:rsidRDefault="0055771C" w:rsidP="0055771C">
            <w:pPr>
              <w:autoSpaceDE w:val="0"/>
              <w:autoSpaceDN w:val="0"/>
              <w:adjustRightInd w:val="0"/>
              <w:jc w:val="center"/>
              <w:rPr>
                <w:rFonts w:ascii="Arial" w:hAnsi="Arial" w:cs="Arial"/>
                <w:sz w:val="12"/>
                <w:szCs w:val="12"/>
              </w:rPr>
            </w:pPr>
          </w:p>
        </w:tc>
        <w:tc>
          <w:tcPr>
            <w:tcW w:w="2716" w:type="dxa"/>
            <w:vMerge/>
          </w:tcPr>
          <w:p w:rsidR="0055771C" w:rsidRPr="0055771C" w:rsidRDefault="0055771C" w:rsidP="0055771C">
            <w:pPr>
              <w:autoSpaceDE w:val="0"/>
              <w:autoSpaceDN w:val="0"/>
              <w:adjustRightInd w:val="0"/>
              <w:rPr>
                <w:rFonts w:ascii="Arial" w:hAnsi="Arial" w:cs="Arial"/>
                <w:sz w:val="12"/>
                <w:szCs w:val="12"/>
              </w:rPr>
            </w:pPr>
          </w:p>
        </w:tc>
        <w:tc>
          <w:tcPr>
            <w:tcW w:w="2268" w:type="dxa"/>
            <w:vMerge/>
          </w:tcPr>
          <w:p w:rsidR="0055771C" w:rsidRPr="0055771C" w:rsidRDefault="0055771C" w:rsidP="0055771C">
            <w:pPr>
              <w:autoSpaceDE w:val="0"/>
              <w:autoSpaceDN w:val="0"/>
              <w:adjustRightInd w:val="0"/>
              <w:rPr>
                <w:rFonts w:ascii="Arial" w:hAnsi="Arial" w:cs="Arial"/>
                <w:sz w:val="12"/>
                <w:szCs w:val="12"/>
              </w:rPr>
            </w:pPr>
          </w:p>
        </w:tc>
        <w:tc>
          <w:tcPr>
            <w:tcW w:w="992" w:type="dxa"/>
            <w:vMerge/>
          </w:tcPr>
          <w:p w:rsidR="0055771C" w:rsidRPr="0055771C" w:rsidRDefault="0055771C" w:rsidP="0055771C">
            <w:pPr>
              <w:autoSpaceDE w:val="0"/>
              <w:autoSpaceDN w:val="0"/>
              <w:adjustRightInd w:val="0"/>
              <w:jc w:val="center"/>
              <w:rPr>
                <w:rFonts w:ascii="Arial" w:hAnsi="Arial" w:cs="Arial"/>
                <w:sz w:val="12"/>
                <w:szCs w:val="12"/>
              </w:rPr>
            </w:pPr>
          </w:p>
        </w:tc>
        <w:tc>
          <w:tcPr>
            <w:tcW w:w="709" w:type="dxa"/>
            <w:vMerge/>
          </w:tcPr>
          <w:p w:rsidR="0055771C" w:rsidRPr="0055771C" w:rsidRDefault="0055771C" w:rsidP="0055771C">
            <w:pPr>
              <w:autoSpaceDE w:val="0"/>
              <w:autoSpaceDN w:val="0"/>
              <w:adjustRightInd w:val="0"/>
              <w:jc w:val="center"/>
              <w:rPr>
                <w:rFonts w:ascii="Arial" w:hAnsi="Arial" w:cs="Arial"/>
                <w:sz w:val="12"/>
                <w:szCs w:val="12"/>
              </w:rPr>
            </w:pPr>
          </w:p>
        </w:tc>
        <w:tc>
          <w:tcPr>
            <w:tcW w:w="2716" w:type="dxa"/>
          </w:tcPr>
          <w:p w:rsidR="0055771C" w:rsidRPr="0055771C" w:rsidRDefault="0055771C" w:rsidP="0055771C">
            <w:pPr>
              <w:autoSpaceDE w:val="0"/>
              <w:autoSpaceDN w:val="0"/>
              <w:adjustRightInd w:val="0"/>
              <w:rPr>
                <w:rFonts w:ascii="Arial" w:hAnsi="Arial" w:cs="Arial"/>
                <w:b/>
                <w:sz w:val="12"/>
                <w:szCs w:val="12"/>
              </w:rPr>
            </w:pPr>
            <w:r w:rsidRPr="0055771C">
              <w:rPr>
                <w:rFonts w:ascii="Arial" w:hAnsi="Arial" w:cs="Arial"/>
                <w:b/>
                <w:sz w:val="12"/>
                <w:szCs w:val="12"/>
              </w:rPr>
              <w:t>итого:</w:t>
            </w:r>
          </w:p>
        </w:tc>
        <w:tc>
          <w:tcPr>
            <w:tcW w:w="0" w:type="auto"/>
          </w:tcPr>
          <w:p w:rsidR="0055771C" w:rsidRPr="0055771C" w:rsidRDefault="0055771C" w:rsidP="0055771C">
            <w:pPr>
              <w:autoSpaceDE w:val="0"/>
              <w:autoSpaceDN w:val="0"/>
              <w:adjustRightInd w:val="0"/>
              <w:jc w:val="center"/>
              <w:rPr>
                <w:rFonts w:ascii="Arial" w:hAnsi="Arial" w:cs="Arial"/>
                <w:b/>
                <w:sz w:val="12"/>
                <w:szCs w:val="12"/>
              </w:rPr>
            </w:pPr>
            <w:r w:rsidRPr="0055771C">
              <w:rPr>
                <w:rFonts w:ascii="Arial" w:hAnsi="Arial" w:cs="Arial"/>
                <w:b/>
                <w:sz w:val="12"/>
                <w:szCs w:val="12"/>
              </w:rPr>
              <w:t>-</w:t>
            </w:r>
          </w:p>
        </w:tc>
        <w:tc>
          <w:tcPr>
            <w:tcW w:w="0" w:type="auto"/>
          </w:tcPr>
          <w:p w:rsidR="0055771C" w:rsidRPr="0055771C" w:rsidRDefault="0055771C" w:rsidP="0055771C">
            <w:pPr>
              <w:autoSpaceDE w:val="0"/>
              <w:autoSpaceDN w:val="0"/>
              <w:adjustRightInd w:val="0"/>
              <w:jc w:val="center"/>
              <w:rPr>
                <w:rFonts w:ascii="Arial" w:hAnsi="Arial" w:cs="Arial"/>
                <w:b/>
                <w:sz w:val="12"/>
                <w:szCs w:val="12"/>
              </w:rPr>
            </w:pPr>
            <w:r w:rsidRPr="0055771C">
              <w:rPr>
                <w:rFonts w:ascii="Arial" w:hAnsi="Arial" w:cs="Arial"/>
                <w:b/>
                <w:sz w:val="12"/>
                <w:szCs w:val="12"/>
              </w:rPr>
              <w:t>-</w:t>
            </w:r>
          </w:p>
        </w:tc>
        <w:tc>
          <w:tcPr>
            <w:tcW w:w="0" w:type="auto"/>
          </w:tcPr>
          <w:p w:rsidR="0055771C" w:rsidRPr="0055771C" w:rsidRDefault="0055771C" w:rsidP="0055771C">
            <w:pPr>
              <w:autoSpaceDE w:val="0"/>
              <w:autoSpaceDN w:val="0"/>
              <w:adjustRightInd w:val="0"/>
              <w:jc w:val="center"/>
              <w:rPr>
                <w:rFonts w:ascii="Arial" w:hAnsi="Arial" w:cs="Arial"/>
                <w:b/>
                <w:sz w:val="12"/>
                <w:szCs w:val="12"/>
              </w:rPr>
            </w:pPr>
            <w:r w:rsidRPr="0055771C">
              <w:rPr>
                <w:rFonts w:ascii="Arial" w:hAnsi="Arial" w:cs="Arial"/>
                <w:b/>
                <w:sz w:val="12"/>
                <w:szCs w:val="12"/>
              </w:rPr>
              <w:t>-</w:t>
            </w:r>
          </w:p>
        </w:tc>
      </w:tr>
      <w:tr w:rsidR="0035017E" w:rsidRPr="0055771C" w:rsidTr="0035017E">
        <w:trPr>
          <w:trHeight w:val="20"/>
        </w:trPr>
        <w:tc>
          <w:tcPr>
            <w:tcW w:w="0" w:type="auto"/>
            <w:vMerge w:val="restart"/>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1.3.</w:t>
            </w:r>
          </w:p>
        </w:tc>
        <w:tc>
          <w:tcPr>
            <w:tcW w:w="2716" w:type="dxa"/>
            <w:vMerge w:val="restart"/>
          </w:tcPr>
          <w:p w:rsidR="0055771C" w:rsidRPr="0055771C" w:rsidRDefault="0055771C" w:rsidP="0055771C">
            <w:pPr>
              <w:autoSpaceDE w:val="0"/>
              <w:autoSpaceDN w:val="0"/>
              <w:adjustRightInd w:val="0"/>
              <w:rPr>
                <w:rFonts w:ascii="Arial" w:hAnsi="Arial" w:cs="Arial"/>
                <w:sz w:val="12"/>
                <w:szCs w:val="12"/>
              </w:rPr>
            </w:pPr>
            <w:r w:rsidRPr="0055771C">
              <w:rPr>
                <w:rFonts w:ascii="Arial" w:hAnsi="Arial" w:cs="Arial"/>
                <w:sz w:val="12"/>
                <w:szCs w:val="12"/>
              </w:rPr>
              <w:t>Благоустройство территории воинских захоронений</w:t>
            </w:r>
          </w:p>
        </w:tc>
        <w:tc>
          <w:tcPr>
            <w:tcW w:w="2268" w:type="dxa"/>
            <w:vMerge w:val="restart"/>
          </w:tcPr>
          <w:p w:rsidR="0055771C" w:rsidRPr="0055771C" w:rsidRDefault="0055771C" w:rsidP="0055771C">
            <w:pPr>
              <w:autoSpaceDE w:val="0"/>
              <w:autoSpaceDN w:val="0"/>
              <w:adjustRightInd w:val="0"/>
              <w:rPr>
                <w:rFonts w:ascii="Arial" w:hAnsi="Arial" w:cs="Arial"/>
                <w:sz w:val="12"/>
                <w:szCs w:val="12"/>
              </w:rPr>
            </w:pPr>
            <w:r w:rsidRPr="0055771C">
              <w:rPr>
                <w:rFonts w:ascii="Arial" w:hAnsi="Arial" w:cs="Arial"/>
                <w:sz w:val="12"/>
                <w:szCs w:val="12"/>
              </w:rPr>
              <w:t>комитет жилищно-коммунального и дорожного хозяйства</w:t>
            </w:r>
          </w:p>
        </w:tc>
        <w:tc>
          <w:tcPr>
            <w:tcW w:w="992" w:type="dxa"/>
            <w:vMerge w:val="restart"/>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2023-2025 годы</w:t>
            </w:r>
          </w:p>
        </w:tc>
        <w:tc>
          <w:tcPr>
            <w:tcW w:w="709" w:type="dxa"/>
            <w:vMerge w:val="restart"/>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1.1.3</w:t>
            </w:r>
          </w:p>
        </w:tc>
        <w:tc>
          <w:tcPr>
            <w:tcW w:w="2716" w:type="dxa"/>
          </w:tcPr>
          <w:p w:rsidR="0055771C" w:rsidRPr="0055771C" w:rsidRDefault="0055771C" w:rsidP="0055771C">
            <w:pPr>
              <w:autoSpaceDE w:val="0"/>
              <w:autoSpaceDN w:val="0"/>
              <w:adjustRightInd w:val="0"/>
              <w:rPr>
                <w:rFonts w:ascii="Arial" w:hAnsi="Arial" w:cs="Arial"/>
                <w:b/>
                <w:sz w:val="12"/>
                <w:szCs w:val="12"/>
              </w:rPr>
            </w:pPr>
            <w:r w:rsidRPr="0055771C">
              <w:rPr>
                <w:rFonts w:ascii="Arial" w:hAnsi="Arial" w:cs="Arial"/>
                <w:sz w:val="12"/>
                <w:szCs w:val="12"/>
              </w:rPr>
              <w:t>областной бюджет</w:t>
            </w:r>
          </w:p>
        </w:tc>
        <w:tc>
          <w:tcPr>
            <w:tcW w:w="0" w:type="auto"/>
          </w:tcPr>
          <w:p w:rsidR="0055771C" w:rsidRPr="0055771C" w:rsidRDefault="0055771C" w:rsidP="0055771C">
            <w:pPr>
              <w:autoSpaceDE w:val="0"/>
              <w:autoSpaceDN w:val="0"/>
              <w:adjustRightInd w:val="0"/>
              <w:jc w:val="center"/>
              <w:rPr>
                <w:rFonts w:ascii="Arial" w:hAnsi="Arial" w:cs="Arial"/>
                <w:b/>
                <w:sz w:val="12"/>
                <w:szCs w:val="12"/>
              </w:rPr>
            </w:pPr>
            <w:r w:rsidRPr="0055771C">
              <w:rPr>
                <w:rFonts w:ascii="Arial" w:hAnsi="Arial" w:cs="Arial"/>
                <w:b/>
                <w:sz w:val="12"/>
                <w:szCs w:val="12"/>
              </w:rPr>
              <w:t>-</w:t>
            </w:r>
          </w:p>
        </w:tc>
        <w:tc>
          <w:tcPr>
            <w:tcW w:w="0" w:type="auto"/>
          </w:tcPr>
          <w:p w:rsidR="0055771C" w:rsidRPr="0055771C" w:rsidRDefault="0055771C" w:rsidP="0055771C">
            <w:pPr>
              <w:autoSpaceDE w:val="0"/>
              <w:autoSpaceDN w:val="0"/>
              <w:adjustRightInd w:val="0"/>
              <w:jc w:val="center"/>
              <w:rPr>
                <w:rFonts w:ascii="Arial" w:hAnsi="Arial" w:cs="Arial"/>
                <w:b/>
                <w:sz w:val="12"/>
                <w:szCs w:val="12"/>
              </w:rPr>
            </w:pPr>
            <w:r w:rsidRPr="0055771C">
              <w:rPr>
                <w:rFonts w:ascii="Arial" w:hAnsi="Arial" w:cs="Arial"/>
                <w:b/>
                <w:sz w:val="12"/>
                <w:szCs w:val="12"/>
              </w:rPr>
              <w:t>-</w:t>
            </w:r>
          </w:p>
        </w:tc>
        <w:tc>
          <w:tcPr>
            <w:tcW w:w="0" w:type="auto"/>
          </w:tcPr>
          <w:p w:rsidR="0055771C" w:rsidRPr="0055771C" w:rsidRDefault="0055771C" w:rsidP="0055771C">
            <w:pPr>
              <w:autoSpaceDE w:val="0"/>
              <w:autoSpaceDN w:val="0"/>
              <w:adjustRightInd w:val="0"/>
              <w:jc w:val="center"/>
              <w:rPr>
                <w:rFonts w:ascii="Arial" w:hAnsi="Arial" w:cs="Arial"/>
                <w:b/>
                <w:sz w:val="12"/>
                <w:szCs w:val="12"/>
              </w:rPr>
            </w:pPr>
            <w:r w:rsidRPr="0055771C">
              <w:rPr>
                <w:rFonts w:ascii="Arial" w:hAnsi="Arial" w:cs="Arial"/>
                <w:b/>
                <w:sz w:val="12"/>
                <w:szCs w:val="12"/>
              </w:rPr>
              <w:t>-</w:t>
            </w:r>
          </w:p>
        </w:tc>
      </w:tr>
      <w:tr w:rsidR="0035017E" w:rsidRPr="0055771C" w:rsidTr="0035017E">
        <w:trPr>
          <w:trHeight w:val="20"/>
        </w:trPr>
        <w:tc>
          <w:tcPr>
            <w:tcW w:w="0" w:type="auto"/>
            <w:vMerge/>
          </w:tcPr>
          <w:p w:rsidR="0055771C" w:rsidRPr="0055771C" w:rsidRDefault="0055771C" w:rsidP="0055771C">
            <w:pPr>
              <w:autoSpaceDE w:val="0"/>
              <w:autoSpaceDN w:val="0"/>
              <w:adjustRightInd w:val="0"/>
              <w:jc w:val="center"/>
              <w:rPr>
                <w:rFonts w:ascii="Arial" w:hAnsi="Arial" w:cs="Arial"/>
                <w:sz w:val="12"/>
                <w:szCs w:val="12"/>
              </w:rPr>
            </w:pPr>
          </w:p>
        </w:tc>
        <w:tc>
          <w:tcPr>
            <w:tcW w:w="2716" w:type="dxa"/>
            <w:vMerge/>
          </w:tcPr>
          <w:p w:rsidR="0055771C" w:rsidRPr="0055771C" w:rsidRDefault="0055771C" w:rsidP="0055771C">
            <w:pPr>
              <w:autoSpaceDE w:val="0"/>
              <w:autoSpaceDN w:val="0"/>
              <w:adjustRightInd w:val="0"/>
              <w:jc w:val="center"/>
              <w:rPr>
                <w:rFonts w:ascii="Arial" w:hAnsi="Arial" w:cs="Arial"/>
                <w:sz w:val="12"/>
                <w:szCs w:val="12"/>
              </w:rPr>
            </w:pPr>
          </w:p>
        </w:tc>
        <w:tc>
          <w:tcPr>
            <w:tcW w:w="2268" w:type="dxa"/>
            <w:vMerge/>
          </w:tcPr>
          <w:p w:rsidR="0055771C" w:rsidRPr="0055771C" w:rsidRDefault="0055771C" w:rsidP="0055771C">
            <w:pPr>
              <w:autoSpaceDE w:val="0"/>
              <w:autoSpaceDN w:val="0"/>
              <w:adjustRightInd w:val="0"/>
              <w:jc w:val="center"/>
              <w:rPr>
                <w:rFonts w:ascii="Arial" w:hAnsi="Arial" w:cs="Arial"/>
                <w:sz w:val="12"/>
                <w:szCs w:val="12"/>
              </w:rPr>
            </w:pPr>
          </w:p>
        </w:tc>
        <w:tc>
          <w:tcPr>
            <w:tcW w:w="992" w:type="dxa"/>
            <w:vMerge/>
          </w:tcPr>
          <w:p w:rsidR="0055771C" w:rsidRPr="0055771C" w:rsidRDefault="0055771C" w:rsidP="0055771C">
            <w:pPr>
              <w:autoSpaceDE w:val="0"/>
              <w:autoSpaceDN w:val="0"/>
              <w:adjustRightInd w:val="0"/>
              <w:jc w:val="center"/>
              <w:rPr>
                <w:rFonts w:ascii="Arial" w:hAnsi="Arial" w:cs="Arial"/>
                <w:sz w:val="12"/>
                <w:szCs w:val="12"/>
              </w:rPr>
            </w:pPr>
          </w:p>
        </w:tc>
        <w:tc>
          <w:tcPr>
            <w:tcW w:w="709" w:type="dxa"/>
            <w:vMerge/>
          </w:tcPr>
          <w:p w:rsidR="0055771C" w:rsidRPr="0055771C" w:rsidRDefault="0055771C" w:rsidP="0055771C">
            <w:pPr>
              <w:autoSpaceDE w:val="0"/>
              <w:autoSpaceDN w:val="0"/>
              <w:adjustRightInd w:val="0"/>
              <w:jc w:val="center"/>
              <w:rPr>
                <w:rFonts w:ascii="Arial" w:hAnsi="Arial" w:cs="Arial"/>
                <w:sz w:val="12"/>
                <w:szCs w:val="12"/>
              </w:rPr>
            </w:pPr>
          </w:p>
        </w:tc>
        <w:tc>
          <w:tcPr>
            <w:tcW w:w="2716" w:type="dxa"/>
          </w:tcPr>
          <w:p w:rsidR="0055771C" w:rsidRPr="0055771C" w:rsidRDefault="0055771C" w:rsidP="0055771C">
            <w:pPr>
              <w:autoSpaceDE w:val="0"/>
              <w:autoSpaceDN w:val="0"/>
              <w:adjustRightInd w:val="0"/>
              <w:rPr>
                <w:rFonts w:ascii="Arial" w:hAnsi="Arial" w:cs="Arial"/>
                <w:b/>
                <w:sz w:val="12"/>
                <w:szCs w:val="12"/>
              </w:rPr>
            </w:pPr>
            <w:r w:rsidRPr="0055771C">
              <w:rPr>
                <w:rFonts w:ascii="Arial" w:hAnsi="Arial" w:cs="Arial"/>
                <w:sz w:val="12"/>
                <w:szCs w:val="12"/>
              </w:rPr>
              <w:t>бюджет Валдайского городского поселения</w:t>
            </w:r>
          </w:p>
        </w:tc>
        <w:tc>
          <w:tcPr>
            <w:tcW w:w="0" w:type="auto"/>
          </w:tcPr>
          <w:p w:rsidR="0055771C" w:rsidRPr="0055771C" w:rsidRDefault="0055771C" w:rsidP="0055771C">
            <w:pPr>
              <w:autoSpaceDE w:val="0"/>
              <w:autoSpaceDN w:val="0"/>
              <w:adjustRightInd w:val="0"/>
              <w:jc w:val="center"/>
              <w:rPr>
                <w:rFonts w:ascii="Arial" w:hAnsi="Arial" w:cs="Arial"/>
                <w:b/>
                <w:sz w:val="12"/>
                <w:szCs w:val="12"/>
              </w:rPr>
            </w:pPr>
            <w:r w:rsidRPr="0055771C">
              <w:rPr>
                <w:rFonts w:ascii="Arial" w:hAnsi="Arial" w:cs="Arial"/>
                <w:b/>
                <w:sz w:val="12"/>
                <w:szCs w:val="12"/>
              </w:rPr>
              <w:t>-</w:t>
            </w:r>
          </w:p>
        </w:tc>
        <w:tc>
          <w:tcPr>
            <w:tcW w:w="0" w:type="auto"/>
          </w:tcPr>
          <w:p w:rsidR="0055771C" w:rsidRPr="0055771C" w:rsidRDefault="0055771C" w:rsidP="0055771C">
            <w:pPr>
              <w:autoSpaceDE w:val="0"/>
              <w:autoSpaceDN w:val="0"/>
              <w:adjustRightInd w:val="0"/>
              <w:jc w:val="center"/>
              <w:rPr>
                <w:rFonts w:ascii="Arial" w:hAnsi="Arial" w:cs="Arial"/>
                <w:b/>
                <w:sz w:val="12"/>
                <w:szCs w:val="12"/>
              </w:rPr>
            </w:pPr>
            <w:r w:rsidRPr="0055771C">
              <w:rPr>
                <w:rFonts w:ascii="Arial" w:hAnsi="Arial" w:cs="Arial"/>
                <w:b/>
                <w:sz w:val="12"/>
                <w:szCs w:val="12"/>
              </w:rPr>
              <w:t>-</w:t>
            </w:r>
          </w:p>
        </w:tc>
        <w:tc>
          <w:tcPr>
            <w:tcW w:w="0" w:type="auto"/>
          </w:tcPr>
          <w:p w:rsidR="0055771C" w:rsidRPr="0055771C" w:rsidRDefault="0055771C" w:rsidP="0055771C">
            <w:pPr>
              <w:autoSpaceDE w:val="0"/>
              <w:autoSpaceDN w:val="0"/>
              <w:adjustRightInd w:val="0"/>
              <w:jc w:val="center"/>
              <w:rPr>
                <w:rFonts w:ascii="Arial" w:hAnsi="Arial" w:cs="Arial"/>
                <w:sz w:val="12"/>
                <w:szCs w:val="12"/>
              </w:rPr>
            </w:pPr>
            <w:r w:rsidRPr="0055771C">
              <w:rPr>
                <w:rFonts w:ascii="Arial" w:hAnsi="Arial" w:cs="Arial"/>
                <w:sz w:val="12"/>
                <w:szCs w:val="12"/>
              </w:rPr>
              <w:t>-</w:t>
            </w:r>
          </w:p>
        </w:tc>
      </w:tr>
      <w:tr w:rsidR="0035017E" w:rsidRPr="0055771C" w:rsidTr="0035017E">
        <w:trPr>
          <w:trHeight w:val="20"/>
        </w:trPr>
        <w:tc>
          <w:tcPr>
            <w:tcW w:w="0" w:type="auto"/>
            <w:vMerge/>
          </w:tcPr>
          <w:p w:rsidR="0055771C" w:rsidRPr="0055771C" w:rsidRDefault="0055771C" w:rsidP="0055771C">
            <w:pPr>
              <w:autoSpaceDE w:val="0"/>
              <w:autoSpaceDN w:val="0"/>
              <w:adjustRightInd w:val="0"/>
              <w:jc w:val="center"/>
              <w:rPr>
                <w:rFonts w:ascii="Arial" w:hAnsi="Arial" w:cs="Arial"/>
                <w:sz w:val="12"/>
                <w:szCs w:val="12"/>
              </w:rPr>
            </w:pPr>
          </w:p>
        </w:tc>
        <w:tc>
          <w:tcPr>
            <w:tcW w:w="2716" w:type="dxa"/>
            <w:vMerge/>
          </w:tcPr>
          <w:p w:rsidR="0055771C" w:rsidRPr="0055771C" w:rsidRDefault="0055771C" w:rsidP="0055771C">
            <w:pPr>
              <w:autoSpaceDE w:val="0"/>
              <w:autoSpaceDN w:val="0"/>
              <w:adjustRightInd w:val="0"/>
              <w:jc w:val="center"/>
              <w:rPr>
                <w:rFonts w:ascii="Arial" w:hAnsi="Arial" w:cs="Arial"/>
                <w:sz w:val="12"/>
                <w:szCs w:val="12"/>
              </w:rPr>
            </w:pPr>
          </w:p>
        </w:tc>
        <w:tc>
          <w:tcPr>
            <w:tcW w:w="2268" w:type="dxa"/>
            <w:vMerge/>
          </w:tcPr>
          <w:p w:rsidR="0055771C" w:rsidRPr="0055771C" w:rsidRDefault="0055771C" w:rsidP="0055771C">
            <w:pPr>
              <w:autoSpaceDE w:val="0"/>
              <w:autoSpaceDN w:val="0"/>
              <w:adjustRightInd w:val="0"/>
              <w:jc w:val="center"/>
              <w:rPr>
                <w:rFonts w:ascii="Arial" w:hAnsi="Arial" w:cs="Arial"/>
                <w:sz w:val="12"/>
                <w:szCs w:val="12"/>
              </w:rPr>
            </w:pPr>
          </w:p>
        </w:tc>
        <w:tc>
          <w:tcPr>
            <w:tcW w:w="992" w:type="dxa"/>
            <w:vMerge/>
          </w:tcPr>
          <w:p w:rsidR="0055771C" w:rsidRPr="0055771C" w:rsidRDefault="0055771C" w:rsidP="0055771C">
            <w:pPr>
              <w:autoSpaceDE w:val="0"/>
              <w:autoSpaceDN w:val="0"/>
              <w:adjustRightInd w:val="0"/>
              <w:jc w:val="center"/>
              <w:rPr>
                <w:rFonts w:ascii="Arial" w:hAnsi="Arial" w:cs="Arial"/>
                <w:sz w:val="12"/>
                <w:szCs w:val="12"/>
              </w:rPr>
            </w:pPr>
          </w:p>
        </w:tc>
        <w:tc>
          <w:tcPr>
            <w:tcW w:w="709" w:type="dxa"/>
            <w:vMerge/>
          </w:tcPr>
          <w:p w:rsidR="0055771C" w:rsidRPr="0055771C" w:rsidRDefault="0055771C" w:rsidP="0055771C">
            <w:pPr>
              <w:autoSpaceDE w:val="0"/>
              <w:autoSpaceDN w:val="0"/>
              <w:adjustRightInd w:val="0"/>
              <w:jc w:val="center"/>
              <w:rPr>
                <w:rFonts w:ascii="Arial" w:hAnsi="Arial" w:cs="Arial"/>
                <w:sz w:val="12"/>
                <w:szCs w:val="12"/>
              </w:rPr>
            </w:pPr>
          </w:p>
        </w:tc>
        <w:tc>
          <w:tcPr>
            <w:tcW w:w="2716" w:type="dxa"/>
          </w:tcPr>
          <w:p w:rsidR="0055771C" w:rsidRPr="0055771C" w:rsidRDefault="0055771C" w:rsidP="0055771C">
            <w:pPr>
              <w:autoSpaceDE w:val="0"/>
              <w:autoSpaceDN w:val="0"/>
              <w:adjustRightInd w:val="0"/>
              <w:rPr>
                <w:rFonts w:ascii="Arial" w:hAnsi="Arial" w:cs="Arial"/>
                <w:b/>
                <w:sz w:val="12"/>
                <w:szCs w:val="12"/>
              </w:rPr>
            </w:pPr>
            <w:r w:rsidRPr="0055771C">
              <w:rPr>
                <w:rFonts w:ascii="Arial" w:hAnsi="Arial" w:cs="Arial"/>
                <w:b/>
                <w:sz w:val="12"/>
                <w:szCs w:val="12"/>
              </w:rPr>
              <w:t>итого:</w:t>
            </w:r>
          </w:p>
        </w:tc>
        <w:tc>
          <w:tcPr>
            <w:tcW w:w="0" w:type="auto"/>
          </w:tcPr>
          <w:p w:rsidR="0055771C" w:rsidRPr="0055771C" w:rsidRDefault="0055771C" w:rsidP="0055771C">
            <w:pPr>
              <w:autoSpaceDE w:val="0"/>
              <w:autoSpaceDN w:val="0"/>
              <w:adjustRightInd w:val="0"/>
              <w:jc w:val="center"/>
              <w:rPr>
                <w:rFonts w:ascii="Arial" w:hAnsi="Arial" w:cs="Arial"/>
                <w:b/>
                <w:sz w:val="12"/>
                <w:szCs w:val="12"/>
              </w:rPr>
            </w:pPr>
            <w:r w:rsidRPr="0055771C">
              <w:rPr>
                <w:rFonts w:ascii="Arial" w:hAnsi="Arial" w:cs="Arial"/>
                <w:b/>
                <w:sz w:val="12"/>
                <w:szCs w:val="12"/>
              </w:rPr>
              <w:t>-</w:t>
            </w:r>
          </w:p>
        </w:tc>
        <w:tc>
          <w:tcPr>
            <w:tcW w:w="0" w:type="auto"/>
          </w:tcPr>
          <w:p w:rsidR="0055771C" w:rsidRPr="0055771C" w:rsidRDefault="0055771C" w:rsidP="0055771C">
            <w:pPr>
              <w:autoSpaceDE w:val="0"/>
              <w:autoSpaceDN w:val="0"/>
              <w:adjustRightInd w:val="0"/>
              <w:jc w:val="center"/>
              <w:rPr>
                <w:rFonts w:ascii="Arial" w:hAnsi="Arial" w:cs="Arial"/>
                <w:b/>
                <w:sz w:val="12"/>
                <w:szCs w:val="12"/>
              </w:rPr>
            </w:pPr>
            <w:r w:rsidRPr="0055771C">
              <w:rPr>
                <w:rFonts w:ascii="Arial" w:hAnsi="Arial" w:cs="Arial"/>
                <w:b/>
                <w:sz w:val="12"/>
                <w:szCs w:val="12"/>
              </w:rPr>
              <w:t>-</w:t>
            </w:r>
          </w:p>
        </w:tc>
        <w:tc>
          <w:tcPr>
            <w:tcW w:w="0" w:type="auto"/>
          </w:tcPr>
          <w:p w:rsidR="0055771C" w:rsidRPr="0055771C" w:rsidRDefault="0055771C" w:rsidP="0055771C">
            <w:pPr>
              <w:autoSpaceDE w:val="0"/>
              <w:autoSpaceDN w:val="0"/>
              <w:adjustRightInd w:val="0"/>
              <w:jc w:val="center"/>
              <w:rPr>
                <w:rFonts w:ascii="Arial" w:hAnsi="Arial" w:cs="Arial"/>
                <w:b/>
                <w:sz w:val="12"/>
                <w:szCs w:val="12"/>
              </w:rPr>
            </w:pPr>
            <w:r w:rsidRPr="0055771C">
              <w:rPr>
                <w:rFonts w:ascii="Arial" w:hAnsi="Arial" w:cs="Arial"/>
                <w:b/>
                <w:sz w:val="12"/>
                <w:szCs w:val="12"/>
              </w:rPr>
              <w:t>-</w:t>
            </w:r>
          </w:p>
        </w:tc>
      </w:tr>
    </w:tbl>
    <w:p w:rsidR="0055771C" w:rsidRPr="0055771C" w:rsidRDefault="0055771C" w:rsidP="0055771C">
      <w:pPr>
        <w:ind w:firstLine="709"/>
        <w:jc w:val="right"/>
        <w:rPr>
          <w:rFonts w:ascii="Arial" w:hAnsi="Arial" w:cs="Arial"/>
          <w:sz w:val="16"/>
          <w:szCs w:val="16"/>
        </w:rPr>
      </w:pPr>
      <w:r w:rsidRPr="0055771C">
        <w:rPr>
          <w:rFonts w:ascii="Arial" w:hAnsi="Arial" w:cs="Arial"/>
          <w:sz w:val="16"/>
          <w:szCs w:val="16"/>
        </w:rPr>
        <w:t>».</w:t>
      </w:r>
    </w:p>
    <w:p w:rsidR="0055771C" w:rsidRPr="0055771C" w:rsidRDefault="0055771C" w:rsidP="0035017E">
      <w:pPr>
        <w:ind w:firstLine="284"/>
        <w:jc w:val="both"/>
        <w:rPr>
          <w:rFonts w:ascii="Arial" w:hAnsi="Arial" w:cs="Arial"/>
          <w:sz w:val="16"/>
          <w:szCs w:val="16"/>
        </w:rPr>
      </w:pPr>
      <w:r w:rsidRPr="0055771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5771C" w:rsidRPr="0055771C" w:rsidRDefault="0055771C" w:rsidP="0035017E">
      <w:pPr>
        <w:rPr>
          <w:rFonts w:ascii="Arial" w:hAnsi="Arial" w:cs="Arial"/>
          <w:b/>
          <w:sz w:val="16"/>
          <w:szCs w:val="16"/>
        </w:rPr>
      </w:pPr>
      <w:r w:rsidRPr="0055771C">
        <w:rPr>
          <w:rFonts w:ascii="Arial" w:hAnsi="Arial" w:cs="Arial"/>
          <w:b/>
          <w:sz w:val="16"/>
          <w:szCs w:val="16"/>
        </w:rPr>
        <w:t>Первый заместитель Главы</w:t>
      </w:r>
      <w:r w:rsidR="0035017E">
        <w:rPr>
          <w:rFonts w:ascii="Arial" w:hAnsi="Arial" w:cs="Arial"/>
          <w:b/>
          <w:sz w:val="16"/>
          <w:szCs w:val="16"/>
        </w:rPr>
        <w:t xml:space="preserve"> </w:t>
      </w:r>
      <w:r w:rsidRPr="0055771C">
        <w:rPr>
          <w:rFonts w:ascii="Arial" w:hAnsi="Arial" w:cs="Arial"/>
          <w:b/>
          <w:sz w:val="16"/>
          <w:szCs w:val="16"/>
        </w:rPr>
        <w:t>администрации муниципального</w:t>
      </w:r>
      <w:r w:rsidR="0035017E">
        <w:rPr>
          <w:rFonts w:ascii="Arial" w:hAnsi="Arial" w:cs="Arial"/>
          <w:b/>
          <w:sz w:val="16"/>
          <w:szCs w:val="16"/>
        </w:rPr>
        <w:t xml:space="preserve"> </w:t>
      </w:r>
      <w:r w:rsidRPr="0055771C">
        <w:rPr>
          <w:rFonts w:ascii="Arial" w:hAnsi="Arial" w:cs="Arial"/>
          <w:b/>
          <w:sz w:val="16"/>
          <w:szCs w:val="16"/>
        </w:rPr>
        <w:t>района</w:t>
      </w:r>
      <w:r w:rsidRPr="0055771C">
        <w:rPr>
          <w:rFonts w:ascii="Arial" w:hAnsi="Arial" w:cs="Arial"/>
          <w:b/>
          <w:sz w:val="16"/>
          <w:szCs w:val="16"/>
        </w:rPr>
        <w:tab/>
      </w:r>
      <w:r w:rsidRPr="0055771C">
        <w:rPr>
          <w:rFonts w:ascii="Arial" w:hAnsi="Arial" w:cs="Arial"/>
          <w:b/>
          <w:sz w:val="16"/>
          <w:szCs w:val="16"/>
        </w:rPr>
        <w:tab/>
        <w:t>Е.А.Гаврилов</w:t>
      </w:r>
    </w:p>
    <w:p w:rsidR="00CC73CE" w:rsidRPr="0035017E" w:rsidRDefault="00CC73CE" w:rsidP="0035017E">
      <w:pPr>
        <w:jc w:val="right"/>
        <w:rPr>
          <w:rFonts w:ascii="Arial" w:hAnsi="Arial" w:cs="Arial"/>
          <w:b/>
          <w:sz w:val="16"/>
          <w:szCs w:val="16"/>
        </w:rPr>
      </w:pPr>
    </w:p>
    <w:p w:rsidR="0035017E" w:rsidRPr="0035017E" w:rsidRDefault="0035017E" w:rsidP="0035017E">
      <w:pPr>
        <w:pStyle w:val="20"/>
        <w:rPr>
          <w:rFonts w:ascii="Arial" w:hAnsi="Arial" w:cs="Arial"/>
          <w:color w:val="000000"/>
          <w:sz w:val="16"/>
          <w:szCs w:val="16"/>
        </w:rPr>
      </w:pPr>
      <w:r w:rsidRPr="0035017E">
        <w:rPr>
          <w:rFonts w:ascii="Arial" w:hAnsi="Arial" w:cs="Arial"/>
          <w:color w:val="000000"/>
          <w:sz w:val="16"/>
          <w:szCs w:val="16"/>
        </w:rPr>
        <w:t>АДМИНИСТРАЦИЯ ВАЛДАЙСКОГО МУНИЦИПАЛЬНОГО РАЙОНА</w:t>
      </w:r>
    </w:p>
    <w:p w:rsidR="0035017E" w:rsidRPr="0035017E" w:rsidRDefault="0035017E" w:rsidP="0035017E">
      <w:pPr>
        <w:pStyle w:val="3"/>
        <w:rPr>
          <w:rFonts w:ascii="Arial" w:hAnsi="Arial" w:cs="Arial"/>
          <w:sz w:val="16"/>
          <w:szCs w:val="16"/>
        </w:rPr>
      </w:pPr>
      <w:r w:rsidRPr="0035017E">
        <w:rPr>
          <w:rFonts w:ascii="Arial" w:hAnsi="Arial" w:cs="Arial"/>
          <w:sz w:val="16"/>
          <w:szCs w:val="16"/>
        </w:rPr>
        <w:t>П О С Т А Н О В Л Е Н И Е</w:t>
      </w:r>
    </w:p>
    <w:p w:rsidR="0035017E" w:rsidRPr="0035017E" w:rsidRDefault="0035017E" w:rsidP="0035017E">
      <w:pPr>
        <w:jc w:val="center"/>
        <w:rPr>
          <w:rFonts w:ascii="Arial" w:hAnsi="Arial" w:cs="Arial"/>
          <w:sz w:val="16"/>
          <w:szCs w:val="16"/>
        </w:rPr>
      </w:pPr>
      <w:r w:rsidRPr="0035017E">
        <w:rPr>
          <w:rFonts w:ascii="Arial" w:hAnsi="Arial" w:cs="Arial"/>
          <w:sz w:val="16"/>
          <w:szCs w:val="16"/>
        </w:rPr>
        <w:t>04.12.2023 № 2368</w:t>
      </w:r>
    </w:p>
    <w:p w:rsidR="0035017E" w:rsidRDefault="0035017E" w:rsidP="0035017E">
      <w:pPr>
        <w:tabs>
          <w:tab w:val="left" w:pos="3600"/>
          <w:tab w:val="left" w:pos="9355"/>
        </w:tabs>
        <w:jc w:val="center"/>
        <w:rPr>
          <w:rFonts w:ascii="Arial" w:hAnsi="Arial" w:cs="Arial"/>
          <w:b/>
          <w:sz w:val="16"/>
          <w:szCs w:val="16"/>
        </w:rPr>
      </w:pPr>
      <w:r w:rsidRPr="0035017E">
        <w:rPr>
          <w:rFonts w:ascii="Arial" w:hAnsi="Arial" w:cs="Arial"/>
          <w:b/>
          <w:bCs/>
          <w:spacing w:val="-2"/>
          <w:sz w:val="16"/>
          <w:szCs w:val="16"/>
        </w:rPr>
        <w:t xml:space="preserve">О внесении изменений в </w:t>
      </w:r>
      <w:r w:rsidRPr="0035017E">
        <w:rPr>
          <w:rFonts w:ascii="Arial" w:hAnsi="Arial" w:cs="Arial"/>
          <w:b/>
          <w:sz w:val="16"/>
          <w:szCs w:val="16"/>
        </w:rPr>
        <w:t>муниципальную</w:t>
      </w:r>
      <w:r>
        <w:rPr>
          <w:rFonts w:ascii="Arial" w:hAnsi="Arial" w:cs="Arial"/>
          <w:b/>
          <w:sz w:val="16"/>
          <w:szCs w:val="16"/>
        </w:rPr>
        <w:t xml:space="preserve"> </w:t>
      </w:r>
      <w:r w:rsidRPr="0035017E">
        <w:rPr>
          <w:rFonts w:ascii="Arial" w:hAnsi="Arial" w:cs="Arial"/>
          <w:b/>
          <w:sz w:val="16"/>
          <w:szCs w:val="16"/>
        </w:rPr>
        <w:t>программу «Совершенствование и содержание</w:t>
      </w:r>
      <w:r>
        <w:rPr>
          <w:rFonts w:ascii="Arial" w:hAnsi="Arial" w:cs="Arial"/>
          <w:b/>
          <w:sz w:val="16"/>
          <w:szCs w:val="16"/>
        </w:rPr>
        <w:t xml:space="preserve"> </w:t>
      </w:r>
    </w:p>
    <w:p w:rsidR="0035017E" w:rsidRPr="0035017E" w:rsidRDefault="0035017E" w:rsidP="0035017E">
      <w:pPr>
        <w:tabs>
          <w:tab w:val="left" w:pos="3600"/>
          <w:tab w:val="left" w:pos="9355"/>
        </w:tabs>
        <w:jc w:val="center"/>
        <w:rPr>
          <w:rFonts w:ascii="Arial" w:hAnsi="Arial" w:cs="Arial"/>
          <w:sz w:val="16"/>
          <w:szCs w:val="16"/>
        </w:rPr>
      </w:pPr>
      <w:r w:rsidRPr="0035017E">
        <w:rPr>
          <w:rFonts w:ascii="Arial" w:hAnsi="Arial" w:cs="Arial"/>
          <w:b/>
          <w:sz w:val="16"/>
          <w:szCs w:val="16"/>
        </w:rPr>
        <w:t>дорожного хозяйства на территории Валдайского</w:t>
      </w:r>
      <w:r>
        <w:rPr>
          <w:rFonts w:ascii="Arial" w:hAnsi="Arial" w:cs="Arial"/>
          <w:b/>
          <w:sz w:val="16"/>
          <w:szCs w:val="16"/>
        </w:rPr>
        <w:t xml:space="preserve"> </w:t>
      </w:r>
      <w:r w:rsidRPr="0035017E">
        <w:rPr>
          <w:rFonts w:ascii="Arial" w:hAnsi="Arial" w:cs="Arial"/>
          <w:b/>
          <w:sz w:val="16"/>
          <w:szCs w:val="16"/>
        </w:rPr>
        <w:t>муниципального района на 2019 - 2025 годы»</w:t>
      </w:r>
    </w:p>
    <w:p w:rsidR="0035017E" w:rsidRPr="0035017E" w:rsidRDefault="0035017E" w:rsidP="0035017E">
      <w:pPr>
        <w:ind w:firstLine="709"/>
        <w:jc w:val="both"/>
        <w:rPr>
          <w:rFonts w:ascii="Arial" w:hAnsi="Arial" w:cs="Arial"/>
          <w:sz w:val="4"/>
          <w:szCs w:val="4"/>
        </w:rPr>
      </w:pPr>
    </w:p>
    <w:p w:rsidR="0035017E" w:rsidRPr="0035017E" w:rsidRDefault="0035017E" w:rsidP="0035017E">
      <w:pPr>
        <w:shd w:val="clear" w:color="auto" w:fill="FFFFFF"/>
        <w:ind w:firstLine="284"/>
        <w:jc w:val="both"/>
        <w:rPr>
          <w:rFonts w:ascii="Arial" w:hAnsi="Arial" w:cs="Arial"/>
          <w:b/>
          <w:bCs/>
          <w:sz w:val="16"/>
          <w:szCs w:val="16"/>
        </w:rPr>
      </w:pPr>
      <w:r w:rsidRPr="0035017E">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35017E">
        <w:rPr>
          <w:rFonts w:ascii="Arial" w:hAnsi="Arial" w:cs="Arial"/>
          <w:b/>
          <w:bCs/>
          <w:sz w:val="16"/>
          <w:szCs w:val="16"/>
        </w:rPr>
        <w:t>ПОСТАНОВЛЯЕТ:</w:t>
      </w:r>
    </w:p>
    <w:p w:rsidR="0035017E" w:rsidRPr="0035017E" w:rsidRDefault="0035017E" w:rsidP="0035017E">
      <w:pPr>
        <w:shd w:val="clear" w:color="auto" w:fill="FFFFFF"/>
        <w:ind w:firstLine="284"/>
        <w:jc w:val="both"/>
        <w:rPr>
          <w:rFonts w:ascii="Arial" w:hAnsi="Arial" w:cs="Arial"/>
          <w:b/>
          <w:bCs/>
          <w:sz w:val="16"/>
          <w:szCs w:val="16"/>
        </w:rPr>
      </w:pPr>
      <w:r w:rsidRPr="0035017E">
        <w:rPr>
          <w:rFonts w:ascii="Arial" w:hAnsi="Arial" w:cs="Arial"/>
          <w:sz w:val="16"/>
          <w:szCs w:val="16"/>
        </w:rPr>
        <w:t xml:space="preserve">1. Внести изменения в муниципальную программу «Совершенствование и содержание дорожного хозяйства на территории Валдайского муниципального района на 2019 - 2025 годы», утвержденную постановлением Администрации Валдайского муниципального района от 30.11.2018 </w:t>
      </w:r>
      <w:r>
        <w:rPr>
          <w:rFonts w:ascii="Arial" w:hAnsi="Arial" w:cs="Arial"/>
          <w:sz w:val="16"/>
          <w:szCs w:val="16"/>
        </w:rPr>
        <w:br/>
      </w:r>
      <w:r w:rsidRPr="0035017E">
        <w:rPr>
          <w:rFonts w:ascii="Arial" w:hAnsi="Arial" w:cs="Arial"/>
          <w:sz w:val="16"/>
          <w:szCs w:val="16"/>
        </w:rPr>
        <w:t>№ 1902 (далее - муниципальная программа):</w:t>
      </w:r>
    </w:p>
    <w:p w:rsidR="0035017E" w:rsidRPr="0035017E" w:rsidRDefault="0035017E" w:rsidP="0035017E">
      <w:pPr>
        <w:ind w:firstLine="284"/>
        <w:jc w:val="both"/>
        <w:rPr>
          <w:rFonts w:ascii="Arial" w:hAnsi="Arial" w:cs="Arial"/>
          <w:sz w:val="16"/>
          <w:szCs w:val="16"/>
        </w:rPr>
      </w:pPr>
      <w:r w:rsidRPr="0035017E">
        <w:rPr>
          <w:rFonts w:ascii="Arial" w:hAnsi="Arial" w:cs="Arial"/>
          <w:sz w:val="16"/>
          <w:szCs w:val="16"/>
        </w:rPr>
        <w:t xml:space="preserve">1.1. Изложить пункт 4 паспорта подпрограммы </w:t>
      </w:r>
      <w:r w:rsidRPr="0035017E">
        <w:rPr>
          <w:rFonts w:ascii="Arial" w:hAnsi="Arial" w:cs="Arial"/>
          <w:color w:val="000000"/>
          <w:sz w:val="16"/>
          <w:szCs w:val="16"/>
        </w:rPr>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в редакции:</w:t>
      </w:r>
    </w:p>
    <w:p w:rsidR="0035017E" w:rsidRPr="0035017E" w:rsidRDefault="0035017E" w:rsidP="0035017E">
      <w:pPr>
        <w:ind w:firstLine="284"/>
        <w:jc w:val="both"/>
        <w:rPr>
          <w:rFonts w:ascii="Arial" w:hAnsi="Arial" w:cs="Arial"/>
          <w:sz w:val="16"/>
          <w:szCs w:val="16"/>
        </w:rPr>
      </w:pPr>
      <w:r w:rsidRPr="0035017E">
        <w:rPr>
          <w:rFonts w:ascii="Arial" w:hAnsi="Arial" w:cs="Arial"/>
          <w:sz w:val="16"/>
          <w:szCs w:val="16"/>
        </w:rPr>
        <w:t>«4. Объемы и источники финансирования в целом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43"/>
        <w:gridCol w:w="1700"/>
        <w:gridCol w:w="1852"/>
        <w:gridCol w:w="3271"/>
        <w:gridCol w:w="2027"/>
        <w:gridCol w:w="1757"/>
      </w:tblGrid>
      <w:tr w:rsidR="0035017E" w:rsidRPr="0035017E" w:rsidTr="0035017E">
        <w:trPr>
          <w:trHeight w:val="20"/>
        </w:trPr>
        <w:tc>
          <w:tcPr>
            <w:tcW w:w="3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jc w:val="center"/>
              <w:rPr>
                <w:rFonts w:ascii="Arial" w:hAnsi="Arial" w:cs="Arial"/>
                <w:b/>
                <w:color w:val="000000"/>
                <w:sz w:val="12"/>
                <w:szCs w:val="12"/>
              </w:rPr>
            </w:pPr>
            <w:r w:rsidRPr="0035017E">
              <w:rPr>
                <w:rFonts w:ascii="Arial" w:hAnsi="Arial" w:cs="Arial"/>
                <w:b/>
                <w:color w:val="000000"/>
                <w:sz w:val="12"/>
                <w:szCs w:val="12"/>
              </w:rPr>
              <w:t>Год</w:t>
            </w:r>
          </w:p>
        </w:tc>
        <w:tc>
          <w:tcPr>
            <w:tcW w:w="467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b/>
                <w:color w:val="000000"/>
                <w:sz w:val="12"/>
                <w:szCs w:val="12"/>
              </w:rPr>
            </w:pPr>
            <w:r w:rsidRPr="0035017E">
              <w:rPr>
                <w:rFonts w:ascii="Arial" w:hAnsi="Arial" w:cs="Arial"/>
                <w:b/>
                <w:color w:val="000000"/>
                <w:sz w:val="12"/>
                <w:szCs w:val="12"/>
              </w:rPr>
              <w:t>Источник финансирования</w:t>
            </w:r>
          </w:p>
        </w:tc>
      </w:tr>
      <w:tr w:rsidR="0035017E" w:rsidRPr="0035017E" w:rsidTr="0035017E">
        <w:trPr>
          <w:trHeight w:val="20"/>
        </w:trPr>
        <w:tc>
          <w:tcPr>
            <w:tcW w:w="327" w:type="pct"/>
            <w:vMerge/>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jc w:val="center"/>
              <w:rPr>
                <w:rFonts w:ascii="Arial" w:hAnsi="Arial" w:cs="Arial"/>
                <w:b/>
                <w:color w:val="000000"/>
                <w:sz w:val="12"/>
                <w:szCs w:val="12"/>
              </w:rPr>
            </w:pP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jc w:val="center"/>
              <w:rPr>
                <w:rFonts w:ascii="Arial" w:hAnsi="Arial" w:cs="Arial"/>
                <w:b/>
                <w:color w:val="000000"/>
                <w:sz w:val="12"/>
                <w:szCs w:val="12"/>
              </w:rPr>
            </w:pPr>
            <w:r w:rsidRPr="0035017E">
              <w:rPr>
                <w:rFonts w:ascii="Arial" w:hAnsi="Arial" w:cs="Arial"/>
                <w:b/>
                <w:color w:val="000000"/>
                <w:sz w:val="12"/>
                <w:szCs w:val="12"/>
              </w:rPr>
              <w:t>областной бюджет</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b/>
                <w:color w:val="000000"/>
                <w:sz w:val="12"/>
                <w:szCs w:val="12"/>
              </w:rPr>
            </w:pPr>
            <w:r w:rsidRPr="0035017E">
              <w:rPr>
                <w:rFonts w:ascii="Arial" w:hAnsi="Arial" w:cs="Arial"/>
                <w:b/>
                <w:color w:val="000000"/>
                <w:sz w:val="12"/>
                <w:szCs w:val="12"/>
              </w:rPr>
              <w:t>федеральный бюджет</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jc w:val="center"/>
              <w:rPr>
                <w:rFonts w:ascii="Arial" w:hAnsi="Arial" w:cs="Arial"/>
                <w:b/>
                <w:color w:val="000000"/>
                <w:sz w:val="12"/>
                <w:szCs w:val="12"/>
              </w:rPr>
            </w:pPr>
            <w:r w:rsidRPr="0035017E">
              <w:rPr>
                <w:rFonts w:ascii="Arial" w:hAnsi="Arial" w:cs="Arial"/>
                <w:b/>
                <w:color w:val="000000"/>
                <w:sz w:val="12"/>
                <w:szCs w:val="12"/>
              </w:rPr>
              <w:t>бюджет Валдайского муниципального района</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b/>
                <w:color w:val="000000"/>
                <w:sz w:val="12"/>
                <w:szCs w:val="12"/>
              </w:rPr>
            </w:pPr>
            <w:r w:rsidRPr="0035017E">
              <w:rPr>
                <w:rFonts w:ascii="Arial" w:hAnsi="Arial" w:cs="Arial"/>
                <w:b/>
                <w:color w:val="000000"/>
                <w:sz w:val="12"/>
                <w:szCs w:val="12"/>
              </w:rPr>
              <w:t>внебюджетные средства</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b/>
                <w:color w:val="000000"/>
                <w:sz w:val="12"/>
                <w:szCs w:val="12"/>
              </w:rPr>
            </w:pPr>
            <w:r w:rsidRPr="0035017E">
              <w:rPr>
                <w:rFonts w:ascii="Arial" w:hAnsi="Arial" w:cs="Arial"/>
                <w:b/>
                <w:color w:val="000000"/>
                <w:sz w:val="12"/>
                <w:szCs w:val="12"/>
              </w:rPr>
              <w:t>всего</w:t>
            </w:r>
          </w:p>
        </w:tc>
      </w:tr>
      <w:tr w:rsidR="0035017E" w:rsidRPr="0035017E" w:rsidTr="0035017E">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1</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2</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3</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4</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6</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7</w:t>
            </w:r>
          </w:p>
        </w:tc>
      </w:tr>
      <w:tr w:rsidR="0035017E" w:rsidRPr="0035017E" w:rsidTr="0035017E">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2019</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8 838,5</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7 058,53011</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15 897,03011</w:t>
            </w:r>
          </w:p>
        </w:tc>
      </w:tr>
      <w:tr w:rsidR="0035017E" w:rsidRPr="0035017E" w:rsidTr="0035017E">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2020</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11 479,90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7 729,27186</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jc w:val="center"/>
              <w:rPr>
                <w:rFonts w:ascii="Arial" w:hAnsi="Arial" w:cs="Arial"/>
                <w:sz w:val="12"/>
                <w:szCs w:val="12"/>
                <w:lang w:val="en-US"/>
              </w:rPr>
            </w:pPr>
            <w:r w:rsidRPr="0035017E">
              <w:rPr>
                <w:rFonts w:ascii="Arial" w:hAnsi="Arial" w:cs="Arial"/>
                <w:sz w:val="12"/>
                <w:szCs w:val="12"/>
              </w:rPr>
              <w:t>19 209,17</w:t>
            </w:r>
            <w:r w:rsidRPr="0035017E">
              <w:rPr>
                <w:rFonts w:ascii="Arial" w:hAnsi="Arial" w:cs="Arial"/>
                <w:sz w:val="12"/>
                <w:szCs w:val="12"/>
                <w:lang w:val="en-US"/>
              </w:rPr>
              <w:t>186</w:t>
            </w:r>
          </w:p>
        </w:tc>
      </w:tr>
      <w:tr w:rsidR="0035017E" w:rsidRPr="0035017E" w:rsidTr="0035017E">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2021</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10 855,90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6 532,90246</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17 388,80246</w:t>
            </w:r>
          </w:p>
        </w:tc>
      </w:tr>
      <w:tr w:rsidR="0035017E" w:rsidRPr="0035017E" w:rsidTr="0035017E">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2022</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12 487,00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6 986,93622</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19 473,93622</w:t>
            </w:r>
          </w:p>
        </w:tc>
      </w:tr>
      <w:tr w:rsidR="0035017E" w:rsidRPr="0035017E" w:rsidTr="0035017E">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2023</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21 280,00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8 377,89408</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29 657,89408</w:t>
            </w:r>
          </w:p>
        </w:tc>
      </w:tr>
      <w:tr w:rsidR="0035017E" w:rsidRPr="0035017E" w:rsidTr="0035017E">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2024</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14 186,00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6 476,840</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20 662,840</w:t>
            </w:r>
          </w:p>
        </w:tc>
      </w:tr>
      <w:tr w:rsidR="0035017E" w:rsidRPr="0035017E" w:rsidTr="0035017E">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2025</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14 186,00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6 983,040</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21 169,040</w:t>
            </w:r>
          </w:p>
        </w:tc>
      </w:tr>
      <w:tr w:rsidR="0035017E" w:rsidRPr="0035017E" w:rsidTr="0035017E">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b/>
                <w:sz w:val="12"/>
                <w:szCs w:val="12"/>
              </w:rPr>
            </w:pPr>
            <w:r w:rsidRPr="0035017E">
              <w:rPr>
                <w:rFonts w:ascii="Arial" w:hAnsi="Arial" w:cs="Arial"/>
                <w:b/>
                <w:sz w:val="12"/>
                <w:szCs w:val="12"/>
              </w:rPr>
              <w:t>Всего</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b/>
                <w:sz w:val="12"/>
                <w:szCs w:val="12"/>
              </w:rPr>
            </w:pPr>
            <w:r w:rsidRPr="0035017E">
              <w:rPr>
                <w:rFonts w:ascii="Arial" w:hAnsi="Arial" w:cs="Arial"/>
                <w:b/>
                <w:sz w:val="12"/>
                <w:szCs w:val="12"/>
              </w:rPr>
              <w:t>93 313,30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b/>
                <w:sz w:val="12"/>
                <w:szCs w:val="12"/>
              </w:rPr>
            </w:pPr>
            <w:r w:rsidRPr="0035017E">
              <w:rPr>
                <w:rFonts w:ascii="Arial" w:hAnsi="Arial" w:cs="Arial"/>
                <w:b/>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b/>
                <w:sz w:val="12"/>
                <w:szCs w:val="12"/>
              </w:rPr>
            </w:pPr>
            <w:r w:rsidRPr="0035017E">
              <w:rPr>
                <w:rFonts w:ascii="Arial" w:hAnsi="Arial" w:cs="Arial"/>
                <w:b/>
                <w:sz w:val="12"/>
                <w:szCs w:val="12"/>
              </w:rPr>
              <w:t>50 145,41473</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b/>
                <w:sz w:val="12"/>
                <w:szCs w:val="12"/>
              </w:rPr>
            </w:pPr>
            <w:r w:rsidRPr="0035017E">
              <w:rPr>
                <w:rFonts w:ascii="Arial" w:hAnsi="Arial" w:cs="Arial"/>
                <w:b/>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b/>
                <w:sz w:val="12"/>
                <w:szCs w:val="12"/>
                <w:lang w:val="en-US"/>
              </w:rPr>
            </w:pPr>
            <w:r w:rsidRPr="0035017E">
              <w:rPr>
                <w:rFonts w:ascii="Arial" w:hAnsi="Arial" w:cs="Arial"/>
                <w:b/>
                <w:sz w:val="12"/>
                <w:szCs w:val="12"/>
              </w:rPr>
              <w:t>143 458,71473</w:t>
            </w:r>
          </w:p>
        </w:tc>
      </w:tr>
    </w:tbl>
    <w:p w:rsidR="0035017E" w:rsidRPr="0035017E" w:rsidRDefault="0035017E" w:rsidP="0035017E">
      <w:pPr>
        <w:jc w:val="right"/>
        <w:rPr>
          <w:rFonts w:ascii="Arial" w:hAnsi="Arial" w:cs="Arial"/>
          <w:sz w:val="16"/>
          <w:szCs w:val="16"/>
        </w:rPr>
      </w:pPr>
      <w:r w:rsidRPr="0035017E">
        <w:rPr>
          <w:rFonts w:ascii="Arial" w:hAnsi="Arial" w:cs="Arial"/>
          <w:sz w:val="16"/>
          <w:szCs w:val="16"/>
        </w:rPr>
        <w:t>»;</w:t>
      </w:r>
    </w:p>
    <w:p w:rsidR="0035017E" w:rsidRPr="0035017E" w:rsidRDefault="0035017E" w:rsidP="0035017E">
      <w:pPr>
        <w:ind w:firstLine="284"/>
        <w:jc w:val="both"/>
        <w:rPr>
          <w:rFonts w:ascii="Arial" w:hAnsi="Arial" w:cs="Arial"/>
          <w:sz w:val="16"/>
          <w:szCs w:val="16"/>
        </w:rPr>
      </w:pPr>
      <w:r w:rsidRPr="0035017E">
        <w:rPr>
          <w:rFonts w:ascii="Arial" w:hAnsi="Arial" w:cs="Arial"/>
          <w:sz w:val="16"/>
          <w:szCs w:val="16"/>
        </w:rPr>
        <w:t xml:space="preserve">1.2. Изложить пункт 4 паспорта подпрограммы </w:t>
      </w:r>
      <w:r w:rsidRPr="0035017E">
        <w:rPr>
          <w:rFonts w:ascii="Arial" w:hAnsi="Arial" w:cs="Arial"/>
          <w:color w:val="000000"/>
          <w:sz w:val="16"/>
          <w:szCs w:val="16"/>
        </w:rPr>
        <w:t>«</w:t>
      </w:r>
      <w:r w:rsidRPr="0035017E">
        <w:rPr>
          <w:rFonts w:ascii="Arial" w:hAnsi="Arial" w:cs="Arial"/>
          <w:sz w:val="16"/>
          <w:szCs w:val="16"/>
        </w:rPr>
        <w:t>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r w:rsidRPr="0035017E">
        <w:rPr>
          <w:rFonts w:ascii="Arial" w:hAnsi="Arial" w:cs="Arial"/>
          <w:color w:val="000000"/>
          <w:sz w:val="16"/>
          <w:szCs w:val="16"/>
        </w:rPr>
        <w:t>» муниципальной программы в редакции:</w:t>
      </w:r>
    </w:p>
    <w:p w:rsidR="0035017E" w:rsidRPr="0035017E" w:rsidRDefault="0035017E" w:rsidP="0035017E">
      <w:pPr>
        <w:ind w:firstLine="284"/>
        <w:jc w:val="both"/>
        <w:rPr>
          <w:rFonts w:ascii="Arial" w:hAnsi="Arial" w:cs="Arial"/>
          <w:sz w:val="16"/>
          <w:szCs w:val="16"/>
        </w:rPr>
      </w:pPr>
      <w:r w:rsidRPr="0035017E">
        <w:rPr>
          <w:rFonts w:ascii="Arial" w:hAnsi="Arial" w:cs="Arial"/>
          <w:sz w:val="16"/>
          <w:szCs w:val="16"/>
        </w:rPr>
        <w:t>«4. Объемы и источники финансирования в целом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43"/>
        <w:gridCol w:w="1700"/>
        <w:gridCol w:w="1852"/>
        <w:gridCol w:w="3271"/>
        <w:gridCol w:w="2027"/>
        <w:gridCol w:w="1757"/>
      </w:tblGrid>
      <w:tr w:rsidR="0035017E" w:rsidRPr="0035017E" w:rsidTr="0035017E">
        <w:trPr>
          <w:trHeight w:val="20"/>
        </w:trPr>
        <w:tc>
          <w:tcPr>
            <w:tcW w:w="3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jc w:val="center"/>
              <w:rPr>
                <w:rFonts w:ascii="Arial" w:hAnsi="Arial" w:cs="Arial"/>
                <w:b/>
                <w:color w:val="000000"/>
                <w:sz w:val="12"/>
                <w:szCs w:val="12"/>
              </w:rPr>
            </w:pPr>
            <w:r w:rsidRPr="0035017E">
              <w:rPr>
                <w:rFonts w:ascii="Arial" w:hAnsi="Arial" w:cs="Arial"/>
                <w:b/>
                <w:color w:val="000000"/>
                <w:sz w:val="12"/>
                <w:szCs w:val="12"/>
              </w:rPr>
              <w:t>Год</w:t>
            </w:r>
          </w:p>
        </w:tc>
        <w:tc>
          <w:tcPr>
            <w:tcW w:w="467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b/>
                <w:color w:val="000000"/>
                <w:sz w:val="12"/>
                <w:szCs w:val="12"/>
              </w:rPr>
            </w:pPr>
            <w:r w:rsidRPr="0035017E">
              <w:rPr>
                <w:rFonts w:ascii="Arial" w:hAnsi="Arial" w:cs="Arial"/>
                <w:b/>
                <w:color w:val="000000"/>
                <w:sz w:val="12"/>
                <w:szCs w:val="12"/>
              </w:rPr>
              <w:t>Источник финансирования</w:t>
            </w:r>
          </w:p>
        </w:tc>
      </w:tr>
      <w:tr w:rsidR="0035017E" w:rsidRPr="0035017E" w:rsidTr="0035017E">
        <w:trPr>
          <w:trHeight w:val="20"/>
        </w:trPr>
        <w:tc>
          <w:tcPr>
            <w:tcW w:w="327" w:type="pct"/>
            <w:vMerge/>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jc w:val="center"/>
              <w:rPr>
                <w:rFonts w:ascii="Arial" w:hAnsi="Arial" w:cs="Arial"/>
                <w:b/>
                <w:color w:val="000000"/>
                <w:sz w:val="12"/>
                <w:szCs w:val="12"/>
              </w:rPr>
            </w:pP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jc w:val="center"/>
              <w:rPr>
                <w:rFonts w:ascii="Arial" w:hAnsi="Arial" w:cs="Arial"/>
                <w:b/>
                <w:color w:val="000000"/>
                <w:sz w:val="12"/>
                <w:szCs w:val="12"/>
              </w:rPr>
            </w:pPr>
            <w:r w:rsidRPr="0035017E">
              <w:rPr>
                <w:rFonts w:ascii="Arial" w:hAnsi="Arial" w:cs="Arial"/>
                <w:b/>
                <w:color w:val="000000"/>
                <w:sz w:val="12"/>
                <w:szCs w:val="12"/>
              </w:rPr>
              <w:t>областной бюджет</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b/>
                <w:color w:val="000000"/>
                <w:sz w:val="12"/>
                <w:szCs w:val="12"/>
              </w:rPr>
            </w:pPr>
            <w:r w:rsidRPr="0035017E">
              <w:rPr>
                <w:rFonts w:ascii="Arial" w:hAnsi="Arial" w:cs="Arial"/>
                <w:b/>
                <w:color w:val="000000"/>
                <w:sz w:val="12"/>
                <w:szCs w:val="12"/>
              </w:rPr>
              <w:t>федеральный бюджет</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jc w:val="center"/>
              <w:rPr>
                <w:rFonts w:ascii="Arial" w:hAnsi="Arial" w:cs="Arial"/>
                <w:b/>
                <w:color w:val="000000"/>
                <w:sz w:val="12"/>
                <w:szCs w:val="12"/>
              </w:rPr>
            </w:pPr>
            <w:r w:rsidRPr="0035017E">
              <w:rPr>
                <w:rFonts w:ascii="Arial" w:hAnsi="Arial" w:cs="Arial"/>
                <w:b/>
                <w:color w:val="000000"/>
                <w:sz w:val="12"/>
                <w:szCs w:val="12"/>
              </w:rPr>
              <w:t>бюджет Валдайского муниципального района</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b/>
                <w:color w:val="000000"/>
                <w:sz w:val="12"/>
                <w:szCs w:val="12"/>
              </w:rPr>
            </w:pPr>
            <w:r w:rsidRPr="0035017E">
              <w:rPr>
                <w:rFonts w:ascii="Arial" w:hAnsi="Arial" w:cs="Arial"/>
                <w:b/>
                <w:color w:val="000000"/>
                <w:sz w:val="12"/>
                <w:szCs w:val="12"/>
              </w:rPr>
              <w:t>внебюджетные средства</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b/>
                <w:color w:val="000000"/>
                <w:sz w:val="12"/>
                <w:szCs w:val="12"/>
              </w:rPr>
            </w:pPr>
            <w:r w:rsidRPr="0035017E">
              <w:rPr>
                <w:rFonts w:ascii="Arial" w:hAnsi="Arial" w:cs="Arial"/>
                <w:b/>
                <w:color w:val="000000"/>
                <w:sz w:val="12"/>
                <w:szCs w:val="12"/>
              </w:rPr>
              <w:t>всего</w:t>
            </w:r>
          </w:p>
        </w:tc>
      </w:tr>
      <w:tr w:rsidR="0035017E" w:rsidRPr="0035017E" w:rsidTr="0035017E">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1</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2</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3</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4</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6</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7</w:t>
            </w:r>
          </w:p>
        </w:tc>
      </w:tr>
      <w:tr w:rsidR="0035017E" w:rsidRPr="0035017E" w:rsidTr="0035017E">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2019</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135,8</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135,8</w:t>
            </w:r>
          </w:p>
        </w:tc>
      </w:tr>
      <w:tr w:rsidR="0035017E" w:rsidRPr="0035017E" w:rsidTr="0035017E">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2020</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114,0</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114,0</w:t>
            </w:r>
          </w:p>
        </w:tc>
      </w:tr>
      <w:tr w:rsidR="0035017E" w:rsidRPr="0035017E" w:rsidTr="0035017E">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2021</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100,0</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100,0</w:t>
            </w:r>
          </w:p>
        </w:tc>
      </w:tr>
      <w:tr w:rsidR="0035017E" w:rsidRPr="0035017E" w:rsidTr="0035017E">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2022</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431,695</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431,695</w:t>
            </w:r>
          </w:p>
        </w:tc>
      </w:tr>
      <w:tr w:rsidR="0035017E" w:rsidRPr="0035017E" w:rsidTr="0035017E">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2023</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132,93823</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132,93823</w:t>
            </w:r>
          </w:p>
        </w:tc>
      </w:tr>
      <w:tr w:rsidR="0035017E" w:rsidRPr="0035017E" w:rsidTr="0035017E">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2024</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100,0</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100,0</w:t>
            </w:r>
          </w:p>
        </w:tc>
      </w:tr>
      <w:tr w:rsidR="0035017E" w:rsidRPr="0035017E" w:rsidTr="0035017E">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color w:val="000000"/>
                <w:sz w:val="12"/>
                <w:szCs w:val="12"/>
              </w:rPr>
            </w:pPr>
            <w:r w:rsidRPr="0035017E">
              <w:rPr>
                <w:rFonts w:ascii="Arial" w:hAnsi="Arial" w:cs="Arial"/>
                <w:color w:val="000000"/>
                <w:sz w:val="12"/>
                <w:szCs w:val="12"/>
              </w:rPr>
              <w:t>2025</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100,0</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sz w:val="12"/>
                <w:szCs w:val="12"/>
              </w:rPr>
            </w:pPr>
            <w:r w:rsidRPr="0035017E">
              <w:rPr>
                <w:rFonts w:ascii="Arial" w:hAnsi="Arial" w:cs="Arial"/>
                <w:sz w:val="12"/>
                <w:szCs w:val="12"/>
              </w:rPr>
              <w:t>100,0</w:t>
            </w:r>
          </w:p>
        </w:tc>
      </w:tr>
      <w:tr w:rsidR="0035017E" w:rsidRPr="0035017E" w:rsidTr="0035017E">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b/>
                <w:sz w:val="12"/>
                <w:szCs w:val="12"/>
              </w:rPr>
            </w:pPr>
            <w:r w:rsidRPr="0035017E">
              <w:rPr>
                <w:rFonts w:ascii="Arial" w:hAnsi="Arial" w:cs="Arial"/>
                <w:b/>
                <w:sz w:val="12"/>
                <w:szCs w:val="12"/>
              </w:rPr>
              <w:t>Всего</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b/>
                <w:sz w:val="12"/>
                <w:szCs w:val="12"/>
              </w:rPr>
            </w:pPr>
            <w:r w:rsidRPr="0035017E">
              <w:rPr>
                <w:rFonts w:ascii="Arial" w:hAnsi="Arial" w:cs="Arial"/>
                <w:b/>
                <w:sz w:val="12"/>
                <w:szCs w:val="12"/>
              </w:rPr>
              <w:t>-</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b/>
                <w:sz w:val="12"/>
                <w:szCs w:val="12"/>
              </w:rPr>
            </w:pPr>
            <w:r w:rsidRPr="0035017E">
              <w:rPr>
                <w:rFonts w:ascii="Arial" w:hAnsi="Arial" w:cs="Arial"/>
                <w:b/>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b/>
                <w:sz w:val="12"/>
                <w:szCs w:val="12"/>
              </w:rPr>
            </w:pPr>
            <w:r w:rsidRPr="0035017E">
              <w:rPr>
                <w:rFonts w:ascii="Arial" w:hAnsi="Arial" w:cs="Arial"/>
                <w:b/>
                <w:sz w:val="12"/>
                <w:szCs w:val="12"/>
              </w:rPr>
              <w:t>11</w:t>
            </w:r>
            <w:r w:rsidRPr="0035017E">
              <w:rPr>
                <w:rFonts w:ascii="Arial" w:hAnsi="Arial" w:cs="Arial"/>
                <w:b/>
                <w:sz w:val="12"/>
                <w:szCs w:val="12"/>
                <w:lang w:val="en-US"/>
              </w:rPr>
              <w:t>1</w:t>
            </w:r>
            <w:r w:rsidRPr="0035017E">
              <w:rPr>
                <w:rFonts w:ascii="Arial" w:hAnsi="Arial" w:cs="Arial"/>
                <w:b/>
                <w:sz w:val="12"/>
                <w:szCs w:val="12"/>
              </w:rPr>
              <w:t>4,43323</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b/>
                <w:sz w:val="12"/>
                <w:szCs w:val="12"/>
              </w:rPr>
            </w:pPr>
            <w:r w:rsidRPr="0035017E">
              <w:rPr>
                <w:rFonts w:ascii="Arial" w:hAnsi="Arial" w:cs="Arial"/>
                <w:b/>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35017E" w:rsidRPr="0035017E" w:rsidRDefault="0035017E" w:rsidP="0035017E">
            <w:pPr>
              <w:overflowPunct w:val="0"/>
              <w:autoSpaceDE w:val="0"/>
              <w:autoSpaceDN w:val="0"/>
              <w:adjustRightInd w:val="0"/>
              <w:jc w:val="center"/>
              <w:rPr>
                <w:rFonts w:ascii="Arial" w:hAnsi="Arial" w:cs="Arial"/>
                <w:b/>
                <w:sz w:val="12"/>
                <w:szCs w:val="12"/>
              </w:rPr>
            </w:pPr>
            <w:r w:rsidRPr="0035017E">
              <w:rPr>
                <w:rFonts w:ascii="Arial" w:hAnsi="Arial" w:cs="Arial"/>
                <w:b/>
                <w:sz w:val="12"/>
                <w:szCs w:val="12"/>
              </w:rPr>
              <w:t>11</w:t>
            </w:r>
            <w:r w:rsidRPr="0035017E">
              <w:rPr>
                <w:rFonts w:ascii="Arial" w:hAnsi="Arial" w:cs="Arial"/>
                <w:b/>
                <w:sz w:val="12"/>
                <w:szCs w:val="12"/>
                <w:lang w:val="en-US"/>
              </w:rPr>
              <w:t>1</w:t>
            </w:r>
            <w:r w:rsidRPr="0035017E">
              <w:rPr>
                <w:rFonts w:ascii="Arial" w:hAnsi="Arial" w:cs="Arial"/>
                <w:b/>
                <w:sz w:val="12"/>
                <w:szCs w:val="12"/>
              </w:rPr>
              <w:t>4,43323</w:t>
            </w:r>
          </w:p>
        </w:tc>
      </w:tr>
    </w:tbl>
    <w:p w:rsidR="0035017E" w:rsidRPr="0035017E" w:rsidRDefault="0035017E" w:rsidP="0035017E">
      <w:pPr>
        <w:jc w:val="right"/>
        <w:rPr>
          <w:rFonts w:ascii="Arial" w:hAnsi="Arial" w:cs="Arial"/>
          <w:sz w:val="16"/>
          <w:szCs w:val="16"/>
        </w:rPr>
      </w:pPr>
      <w:r w:rsidRPr="0035017E">
        <w:rPr>
          <w:rFonts w:ascii="Arial" w:hAnsi="Arial" w:cs="Arial"/>
          <w:sz w:val="16"/>
          <w:szCs w:val="16"/>
        </w:rPr>
        <w:t>»;</w:t>
      </w:r>
    </w:p>
    <w:p w:rsidR="0035017E" w:rsidRPr="0035017E" w:rsidRDefault="0035017E" w:rsidP="0035017E">
      <w:pPr>
        <w:ind w:firstLine="284"/>
        <w:jc w:val="both"/>
        <w:rPr>
          <w:rFonts w:ascii="Arial" w:hAnsi="Arial" w:cs="Arial"/>
          <w:sz w:val="16"/>
          <w:szCs w:val="16"/>
        </w:rPr>
      </w:pPr>
      <w:r w:rsidRPr="0035017E">
        <w:rPr>
          <w:rFonts w:ascii="Arial" w:hAnsi="Arial" w:cs="Arial"/>
          <w:sz w:val="16"/>
          <w:szCs w:val="16"/>
        </w:rPr>
        <w:t>1.3. Изложить мероприятия муниципальной программы в прилагаемой редакции.</w:t>
      </w:r>
    </w:p>
    <w:p w:rsidR="0035017E" w:rsidRPr="0035017E" w:rsidRDefault="0035017E" w:rsidP="0035017E">
      <w:pPr>
        <w:ind w:firstLine="284"/>
        <w:jc w:val="both"/>
        <w:rPr>
          <w:rFonts w:ascii="Arial" w:hAnsi="Arial" w:cs="Arial"/>
          <w:sz w:val="16"/>
          <w:szCs w:val="16"/>
        </w:rPr>
      </w:pPr>
      <w:r w:rsidRPr="0035017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5017E" w:rsidRPr="0035017E" w:rsidRDefault="0035017E" w:rsidP="0035017E">
      <w:pPr>
        <w:rPr>
          <w:rFonts w:ascii="Arial" w:hAnsi="Arial" w:cs="Arial"/>
          <w:b/>
          <w:sz w:val="16"/>
          <w:szCs w:val="16"/>
        </w:rPr>
      </w:pPr>
      <w:r w:rsidRPr="0035017E">
        <w:rPr>
          <w:rFonts w:ascii="Arial" w:hAnsi="Arial" w:cs="Arial"/>
          <w:b/>
          <w:sz w:val="16"/>
          <w:szCs w:val="16"/>
        </w:rPr>
        <w:t>Первый заместитель Главы</w:t>
      </w:r>
      <w:r>
        <w:rPr>
          <w:rFonts w:ascii="Arial" w:hAnsi="Arial" w:cs="Arial"/>
          <w:b/>
          <w:sz w:val="16"/>
          <w:szCs w:val="16"/>
        </w:rPr>
        <w:t xml:space="preserve"> </w:t>
      </w:r>
      <w:r w:rsidRPr="0035017E">
        <w:rPr>
          <w:rFonts w:ascii="Arial" w:hAnsi="Arial" w:cs="Arial"/>
          <w:b/>
          <w:sz w:val="16"/>
          <w:szCs w:val="16"/>
        </w:rPr>
        <w:t>администрации муниципального</w:t>
      </w:r>
      <w:r>
        <w:rPr>
          <w:rFonts w:ascii="Arial" w:hAnsi="Arial" w:cs="Arial"/>
          <w:b/>
          <w:sz w:val="16"/>
          <w:szCs w:val="16"/>
        </w:rPr>
        <w:t xml:space="preserve"> </w:t>
      </w:r>
      <w:r w:rsidRPr="0035017E">
        <w:rPr>
          <w:rFonts w:ascii="Arial" w:hAnsi="Arial" w:cs="Arial"/>
          <w:b/>
          <w:sz w:val="16"/>
          <w:szCs w:val="16"/>
        </w:rPr>
        <w:t>района</w:t>
      </w:r>
      <w:r w:rsidRPr="0035017E">
        <w:rPr>
          <w:rFonts w:ascii="Arial" w:hAnsi="Arial" w:cs="Arial"/>
          <w:b/>
          <w:sz w:val="16"/>
          <w:szCs w:val="16"/>
        </w:rPr>
        <w:tab/>
      </w:r>
      <w:r w:rsidRPr="0035017E">
        <w:rPr>
          <w:rFonts w:ascii="Arial" w:hAnsi="Arial" w:cs="Arial"/>
          <w:b/>
          <w:sz w:val="16"/>
          <w:szCs w:val="16"/>
        </w:rPr>
        <w:tab/>
        <w:t>Е.А.Гаврилов</w:t>
      </w:r>
    </w:p>
    <w:p w:rsidR="0035017E" w:rsidRPr="0035017E" w:rsidRDefault="0035017E" w:rsidP="0035017E">
      <w:pPr>
        <w:tabs>
          <w:tab w:val="left" w:pos="15735"/>
        </w:tabs>
        <w:ind w:left="9072"/>
        <w:jc w:val="center"/>
        <w:rPr>
          <w:rFonts w:ascii="Arial" w:hAnsi="Arial" w:cs="Arial"/>
          <w:sz w:val="12"/>
          <w:szCs w:val="12"/>
        </w:rPr>
      </w:pPr>
      <w:r w:rsidRPr="0035017E">
        <w:rPr>
          <w:rFonts w:ascii="Arial" w:hAnsi="Arial" w:cs="Arial"/>
          <w:sz w:val="12"/>
          <w:szCs w:val="12"/>
        </w:rPr>
        <w:t xml:space="preserve">Приложение </w:t>
      </w:r>
    </w:p>
    <w:p w:rsidR="0035017E" w:rsidRPr="0035017E" w:rsidRDefault="0035017E" w:rsidP="0035017E">
      <w:pPr>
        <w:tabs>
          <w:tab w:val="left" w:pos="15735"/>
        </w:tabs>
        <w:ind w:left="9072"/>
        <w:jc w:val="center"/>
        <w:rPr>
          <w:rFonts w:ascii="Arial" w:hAnsi="Arial" w:cs="Arial"/>
          <w:sz w:val="12"/>
          <w:szCs w:val="12"/>
        </w:rPr>
      </w:pPr>
      <w:r w:rsidRPr="0035017E">
        <w:rPr>
          <w:rFonts w:ascii="Arial" w:hAnsi="Arial" w:cs="Arial"/>
          <w:sz w:val="12"/>
          <w:szCs w:val="12"/>
        </w:rPr>
        <w:t>к постановлению Администрации</w:t>
      </w:r>
    </w:p>
    <w:p w:rsidR="0035017E" w:rsidRPr="0035017E" w:rsidRDefault="0035017E" w:rsidP="0035017E">
      <w:pPr>
        <w:tabs>
          <w:tab w:val="left" w:pos="15735"/>
        </w:tabs>
        <w:ind w:left="9072"/>
        <w:jc w:val="center"/>
        <w:rPr>
          <w:rFonts w:ascii="Arial" w:hAnsi="Arial" w:cs="Arial"/>
          <w:sz w:val="12"/>
          <w:szCs w:val="12"/>
        </w:rPr>
      </w:pPr>
      <w:r w:rsidRPr="0035017E">
        <w:rPr>
          <w:rFonts w:ascii="Arial" w:hAnsi="Arial" w:cs="Arial"/>
          <w:sz w:val="12"/>
          <w:szCs w:val="12"/>
        </w:rPr>
        <w:t>муниципального района</w:t>
      </w:r>
    </w:p>
    <w:p w:rsidR="0035017E" w:rsidRPr="0035017E" w:rsidRDefault="0035017E" w:rsidP="0035017E">
      <w:pPr>
        <w:tabs>
          <w:tab w:val="left" w:pos="15735"/>
        </w:tabs>
        <w:ind w:left="9072"/>
        <w:jc w:val="center"/>
        <w:rPr>
          <w:rFonts w:ascii="Arial" w:hAnsi="Arial" w:cs="Arial"/>
          <w:sz w:val="12"/>
          <w:szCs w:val="12"/>
        </w:rPr>
      </w:pPr>
      <w:r w:rsidRPr="0035017E">
        <w:rPr>
          <w:rFonts w:ascii="Arial" w:hAnsi="Arial" w:cs="Arial"/>
          <w:sz w:val="12"/>
          <w:szCs w:val="12"/>
        </w:rPr>
        <w:t>от 04.12.2023 № 2368</w:t>
      </w:r>
    </w:p>
    <w:p w:rsidR="0035017E" w:rsidRPr="0035017E" w:rsidRDefault="0035017E" w:rsidP="0035017E">
      <w:pPr>
        <w:ind w:hanging="1800"/>
        <w:jc w:val="center"/>
        <w:rPr>
          <w:rFonts w:ascii="Arial" w:hAnsi="Arial" w:cs="Arial"/>
          <w:b/>
          <w:sz w:val="16"/>
          <w:szCs w:val="16"/>
        </w:rPr>
      </w:pPr>
      <w:r w:rsidRPr="0035017E">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6"/>
        <w:gridCol w:w="2163"/>
        <w:gridCol w:w="1811"/>
        <w:gridCol w:w="401"/>
        <w:gridCol w:w="449"/>
        <w:gridCol w:w="1525"/>
        <w:gridCol w:w="711"/>
        <w:gridCol w:w="711"/>
        <w:gridCol w:w="715"/>
        <w:gridCol w:w="711"/>
        <w:gridCol w:w="711"/>
        <w:gridCol w:w="578"/>
        <w:gridCol w:w="578"/>
      </w:tblGrid>
      <w:tr w:rsidR="0035017E" w:rsidRPr="0035017E" w:rsidTr="003A79DA">
        <w:trPr>
          <w:trHeight w:val="20"/>
        </w:trPr>
        <w:tc>
          <w:tcPr>
            <w:tcW w:w="286" w:type="dxa"/>
            <w:vMerge w:val="restart"/>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 п/п</w:t>
            </w:r>
          </w:p>
        </w:tc>
        <w:tc>
          <w:tcPr>
            <w:tcW w:w="2163" w:type="dxa"/>
            <w:vMerge w:val="restart"/>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Наименование мероприятия</w:t>
            </w:r>
          </w:p>
        </w:tc>
        <w:tc>
          <w:tcPr>
            <w:tcW w:w="1811" w:type="dxa"/>
            <w:vMerge w:val="restart"/>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Исполнитель мероприятия</w:t>
            </w:r>
          </w:p>
        </w:tc>
        <w:tc>
          <w:tcPr>
            <w:tcW w:w="401" w:type="dxa"/>
            <w:vMerge w:val="restart"/>
            <w:tcBorders>
              <w:top w:val="single" w:sz="4" w:space="0" w:color="auto"/>
              <w:left w:val="single" w:sz="4" w:space="0" w:color="auto"/>
              <w:bottom w:val="single" w:sz="4" w:space="0" w:color="auto"/>
              <w:right w:val="single" w:sz="4" w:space="0" w:color="auto"/>
            </w:tcBorders>
            <w:vAlign w:val="center"/>
          </w:tcPr>
          <w:p w:rsidR="003A79DA" w:rsidRDefault="0035017E" w:rsidP="0035017E">
            <w:pPr>
              <w:jc w:val="center"/>
              <w:rPr>
                <w:rFonts w:ascii="Arial" w:hAnsi="Arial" w:cs="Arial"/>
                <w:b/>
                <w:sz w:val="12"/>
                <w:szCs w:val="12"/>
              </w:rPr>
            </w:pPr>
            <w:r w:rsidRPr="0035017E">
              <w:rPr>
                <w:rFonts w:ascii="Arial" w:hAnsi="Arial" w:cs="Arial"/>
                <w:b/>
                <w:sz w:val="12"/>
                <w:szCs w:val="12"/>
              </w:rPr>
              <w:t xml:space="preserve">Срок </w:t>
            </w:r>
          </w:p>
          <w:p w:rsidR="0035017E" w:rsidRPr="0035017E" w:rsidRDefault="0035017E" w:rsidP="0035017E">
            <w:pPr>
              <w:jc w:val="center"/>
              <w:rPr>
                <w:rFonts w:ascii="Arial" w:hAnsi="Arial" w:cs="Arial"/>
                <w:b/>
                <w:sz w:val="12"/>
                <w:szCs w:val="12"/>
              </w:rPr>
            </w:pPr>
            <w:r w:rsidRPr="0035017E">
              <w:rPr>
                <w:rFonts w:ascii="Arial" w:hAnsi="Arial" w:cs="Arial"/>
                <w:b/>
                <w:sz w:val="12"/>
                <w:szCs w:val="12"/>
              </w:rPr>
              <w:t>реали</w:t>
            </w:r>
            <w:r w:rsidR="003A79DA">
              <w:rPr>
                <w:rFonts w:ascii="Arial" w:hAnsi="Arial" w:cs="Arial"/>
                <w:b/>
                <w:sz w:val="12"/>
                <w:szCs w:val="12"/>
              </w:rPr>
              <w:t>-</w:t>
            </w:r>
            <w:r w:rsidRPr="0035017E">
              <w:rPr>
                <w:rFonts w:ascii="Arial" w:hAnsi="Arial" w:cs="Arial"/>
                <w:b/>
                <w:sz w:val="12"/>
                <w:szCs w:val="12"/>
              </w:rPr>
              <w:t>зации</w:t>
            </w:r>
          </w:p>
        </w:tc>
        <w:tc>
          <w:tcPr>
            <w:tcW w:w="449" w:type="dxa"/>
            <w:vMerge w:val="restart"/>
            <w:tcBorders>
              <w:top w:val="single" w:sz="4" w:space="0" w:color="auto"/>
              <w:left w:val="single" w:sz="4" w:space="0" w:color="auto"/>
              <w:bottom w:val="single" w:sz="4" w:space="0" w:color="auto"/>
              <w:right w:val="single" w:sz="4" w:space="0" w:color="auto"/>
            </w:tcBorders>
            <w:vAlign w:val="center"/>
          </w:tcPr>
          <w:p w:rsidR="003A79DA" w:rsidRDefault="0035017E" w:rsidP="0035017E">
            <w:pPr>
              <w:jc w:val="center"/>
              <w:rPr>
                <w:rFonts w:ascii="Arial" w:hAnsi="Arial" w:cs="Arial"/>
                <w:b/>
                <w:sz w:val="12"/>
                <w:szCs w:val="12"/>
              </w:rPr>
            </w:pPr>
            <w:r w:rsidRPr="0035017E">
              <w:rPr>
                <w:rFonts w:ascii="Arial" w:hAnsi="Arial" w:cs="Arial"/>
                <w:b/>
                <w:sz w:val="12"/>
                <w:szCs w:val="12"/>
              </w:rPr>
              <w:t>Целе-вой показа</w:t>
            </w:r>
          </w:p>
          <w:p w:rsidR="0035017E" w:rsidRPr="0035017E" w:rsidRDefault="0035017E" w:rsidP="0035017E">
            <w:pPr>
              <w:jc w:val="center"/>
              <w:rPr>
                <w:rFonts w:ascii="Arial" w:hAnsi="Arial" w:cs="Arial"/>
                <w:b/>
                <w:sz w:val="12"/>
                <w:szCs w:val="12"/>
              </w:rPr>
            </w:pPr>
            <w:r w:rsidRPr="0035017E">
              <w:rPr>
                <w:rFonts w:ascii="Arial" w:hAnsi="Arial" w:cs="Arial"/>
                <w:b/>
                <w:sz w:val="12"/>
                <w:szCs w:val="12"/>
              </w:rPr>
              <w:t>тель</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Источник финансирования</w:t>
            </w:r>
          </w:p>
        </w:tc>
        <w:tc>
          <w:tcPr>
            <w:tcW w:w="4715" w:type="dxa"/>
            <w:gridSpan w:val="7"/>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Объем финансирования по годам, тыс.руб.</w:t>
            </w:r>
          </w:p>
        </w:tc>
      </w:tr>
      <w:tr w:rsidR="0035017E" w:rsidRPr="0035017E" w:rsidTr="003A79DA">
        <w:trPr>
          <w:trHeight w:val="20"/>
        </w:trPr>
        <w:tc>
          <w:tcPr>
            <w:tcW w:w="286" w:type="dxa"/>
            <w:vMerge/>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p>
        </w:tc>
        <w:tc>
          <w:tcPr>
            <w:tcW w:w="2163" w:type="dxa"/>
            <w:vMerge/>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p>
        </w:tc>
        <w:tc>
          <w:tcPr>
            <w:tcW w:w="1811" w:type="dxa"/>
            <w:vMerge/>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p>
        </w:tc>
        <w:tc>
          <w:tcPr>
            <w:tcW w:w="401" w:type="dxa"/>
            <w:vMerge/>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p>
        </w:tc>
        <w:tc>
          <w:tcPr>
            <w:tcW w:w="449" w:type="dxa"/>
            <w:vMerge/>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p>
        </w:tc>
        <w:tc>
          <w:tcPr>
            <w:tcW w:w="1525" w:type="dxa"/>
            <w:vMerge/>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2019</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overflowPunct w:val="0"/>
              <w:autoSpaceDE w:val="0"/>
              <w:autoSpaceDN w:val="0"/>
              <w:adjustRightInd w:val="0"/>
              <w:jc w:val="center"/>
              <w:rPr>
                <w:rFonts w:ascii="Arial" w:hAnsi="Arial" w:cs="Arial"/>
                <w:b/>
                <w:sz w:val="12"/>
                <w:szCs w:val="12"/>
              </w:rPr>
            </w:pPr>
            <w:r w:rsidRPr="0035017E">
              <w:rPr>
                <w:rFonts w:ascii="Arial" w:hAnsi="Arial" w:cs="Arial"/>
                <w:b/>
                <w:sz w:val="12"/>
                <w:szCs w:val="12"/>
              </w:rPr>
              <w:t>2020</w:t>
            </w:r>
          </w:p>
        </w:tc>
        <w:tc>
          <w:tcPr>
            <w:tcW w:w="715"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overflowPunct w:val="0"/>
              <w:autoSpaceDE w:val="0"/>
              <w:autoSpaceDN w:val="0"/>
              <w:adjustRightInd w:val="0"/>
              <w:jc w:val="center"/>
              <w:rPr>
                <w:rFonts w:ascii="Arial" w:hAnsi="Arial" w:cs="Arial"/>
                <w:b/>
                <w:sz w:val="12"/>
                <w:szCs w:val="12"/>
              </w:rPr>
            </w:pPr>
            <w:r w:rsidRPr="0035017E">
              <w:rPr>
                <w:rFonts w:ascii="Arial" w:hAnsi="Arial" w:cs="Arial"/>
                <w:b/>
                <w:sz w:val="12"/>
                <w:szCs w:val="12"/>
              </w:rPr>
              <w:t>2021</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overflowPunct w:val="0"/>
              <w:autoSpaceDE w:val="0"/>
              <w:autoSpaceDN w:val="0"/>
              <w:adjustRightInd w:val="0"/>
              <w:jc w:val="center"/>
              <w:rPr>
                <w:rFonts w:ascii="Arial" w:hAnsi="Arial" w:cs="Arial"/>
                <w:b/>
                <w:sz w:val="12"/>
                <w:szCs w:val="12"/>
              </w:rPr>
            </w:pPr>
            <w:r w:rsidRPr="0035017E">
              <w:rPr>
                <w:rFonts w:ascii="Arial" w:hAnsi="Arial" w:cs="Arial"/>
                <w:b/>
                <w:sz w:val="12"/>
                <w:szCs w:val="12"/>
              </w:rPr>
              <w:t>2022</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overflowPunct w:val="0"/>
              <w:autoSpaceDE w:val="0"/>
              <w:autoSpaceDN w:val="0"/>
              <w:adjustRightInd w:val="0"/>
              <w:jc w:val="center"/>
              <w:rPr>
                <w:rFonts w:ascii="Arial" w:hAnsi="Arial" w:cs="Arial"/>
                <w:b/>
                <w:sz w:val="12"/>
                <w:szCs w:val="12"/>
              </w:rPr>
            </w:pPr>
            <w:r w:rsidRPr="0035017E">
              <w:rPr>
                <w:rFonts w:ascii="Arial" w:hAnsi="Arial" w:cs="Arial"/>
                <w:b/>
                <w:sz w:val="12"/>
                <w:szCs w:val="12"/>
              </w:rPr>
              <w:t>2023</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overflowPunct w:val="0"/>
              <w:autoSpaceDE w:val="0"/>
              <w:autoSpaceDN w:val="0"/>
              <w:adjustRightInd w:val="0"/>
              <w:jc w:val="center"/>
              <w:rPr>
                <w:rFonts w:ascii="Arial" w:hAnsi="Arial" w:cs="Arial"/>
                <w:b/>
                <w:sz w:val="12"/>
                <w:szCs w:val="12"/>
              </w:rPr>
            </w:pPr>
            <w:r w:rsidRPr="0035017E">
              <w:rPr>
                <w:rFonts w:ascii="Arial" w:hAnsi="Arial" w:cs="Arial"/>
                <w:b/>
                <w:sz w:val="12"/>
                <w:szCs w:val="12"/>
              </w:rPr>
              <w:t>2024</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overflowPunct w:val="0"/>
              <w:autoSpaceDE w:val="0"/>
              <w:autoSpaceDN w:val="0"/>
              <w:adjustRightInd w:val="0"/>
              <w:jc w:val="center"/>
              <w:rPr>
                <w:rFonts w:ascii="Arial" w:hAnsi="Arial" w:cs="Arial"/>
                <w:b/>
                <w:sz w:val="12"/>
                <w:szCs w:val="12"/>
              </w:rPr>
            </w:pPr>
            <w:r w:rsidRPr="0035017E">
              <w:rPr>
                <w:rFonts w:ascii="Arial" w:hAnsi="Arial" w:cs="Arial"/>
                <w:b/>
                <w:sz w:val="12"/>
                <w:szCs w:val="12"/>
              </w:rPr>
              <w:t>2025</w:t>
            </w:r>
          </w:p>
        </w:tc>
      </w:tr>
      <w:tr w:rsidR="0035017E" w:rsidRPr="0035017E" w:rsidTr="003A79DA">
        <w:trPr>
          <w:trHeight w:val="20"/>
        </w:trPr>
        <w:tc>
          <w:tcPr>
            <w:tcW w:w="286"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1</w:t>
            </w:r>
          </w:p>
        </w:tc>
        <w:tc>
          <w:tcPr>
            <w:tcW w:w="2163"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2</w:t>
            </w:r>
          </w:p>
        </w:tc>
        <w:tc>
          <w:tcPr>
            <w:tcW w:w="18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3</w:t>
            </w:r>
          </w:p>
        </w:tc>
        <w:tc>
          <w:tcPr>
            <w:tcW w:w="40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4</w:t>
            </w:r>
          </w:p>
        </w:tc>
        <w:tc>
          <w:tcPr>
            <w:tcW w:w="449"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5</w:t>
            </w:r>
          </w:p>
        </w:tc>
        <w:tc>
          <w:tcPr>
            <w:tcW w:w="1525"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6</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7</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8</w:t>
            </w:r>
          </w:p>
        </w:tc>
        <w:tc>
          <w:tcPr>
            <w:tcW w:w="715"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9</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10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11</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12</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13</w:t>
            </w:r>
          </w:p>
        </w:tc>
      </w:tr>
      <w:tr w:rsidR="0035017E" w:rsidRPr="0035017E" w:rsidTr="0035017E">
        <w:trPr>
          <w:trHeight w:val="20"/>
        </w:trPr>
        <w:tc>
          <w:tcPr>
            <w:tcW w:w="286"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1.</w:t>
            </w:r>
          </w:p>
        </w:tc>
        <w:tc>
          <w:tcPr>
            <w:tcW w:w="11064" w:type="dxa"/>
            <w:gridSpan w:val="12"/>
            <w:tcBorders>
              <w:top w:val="single" w:sz="4" w:space="0" w:color="auto"/>
              <w:left w:val="single" w:sz="4" w:space="0" w:color="auto"/>
              <w:bottom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35017E" w:rsidRPr="0035017E" w:rsidTr="0035017E">
        <w:trPr>
          <w:trHeight w:val="20"/>
        </w:trPr>
        <w:tc>
          <w:tcPr>
            <w:tcW w:w="286"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1.1.</w:t>
            </w:r>
          </w:p>
        </w:tc>
        <w:tc>
          <w:tcPr>
            <w:tcW w:w="11064" w:type="dxa"/>
            <w:gridSpan w:val="12"/>
            <w:tcBorders>
              <w:top w:val="single" w:sz="4" w:space="0" w:color="auto"/>
              <w:left w:val="single" w:sz="4" w:space="0" w:color="auto"/>
              <w:bottom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Задача 1.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35017E" w:rsidRPr="0035017E" w:rsidTr="003A79DA">
        <w:trPr>
          <w:trHeight w:val="20"/>
        </w:trPr>
        <w:tc>
          <w:tcPr>
            <w:tcW w:w="286" w:type="dxa"/>
            <w:vMerge w:val="restart"/>
            <w:tcBorders>
              <w:top w:val="single" w:sz="4" w:space="0" w:color="auto"/>
              <w:left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1.1.1</w:t>
            </w:r>
          </w:p>
        </w:tc>
        <w:tc>
          <w:tcPr>
            <w:tcW w:w="2163" w:type="dxa"/>
            <w:vMerge w:val="restart"/>
            <w:tcBorders>
              <w:top w:val="single" w:sz="4" w:space="0" w:color="auto"/>
              <w:left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Содержание автомобильных дорог на территории Валдайского муниципального района вне границ населенных пунктов, в нормативном состоянии</w:t>
            </w:r>
          </w:p>
        </w:tc>
        <w:tc>
          <w:tcPr>
            <w:tcW w:w="1811" w:type="dxa"/>
            <w:vMerge w:val="restart"/>
            <w:tcBorders>
              <w:top w:val="single" w:sz="4" w:space="0" w:color="auto"/>
              <w:left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комитет жилищно-коммунального и дорожного хозяйства Администрации муниципального района</w:t>
            </w:r>
          </w:p>
        </w:tc>
        <w:tc>
          <w:tcPr>
            <w:tcW w:w="401" w:type="dxa"/>
            <w:vMerge w:val="restart"/>
            <w:tcBorders>
              <w:top w:val="single" w:sz="4" w:space="0" w:color="auto"/>
              <w:left w:val="single" w:sz="4" w:space="0" w:color="auto"/>
              <w:right w:val="single" w:sz="4" w:space="0" w:color="auto"/>
            </w:tcBorders>
          </w:tcPr>
          <w:p w:rsidR="0035017E" w:rsidRPr="0035017E" w:rsidRDefault="0035017E" w:rsidP="0035017E">
            <w:pPr>
              <w:autoSpaceDN w:val="0"/>
              <w:jc w:val="center"/>
              <w:rPr>
                <w:rFonts w:ascii="Arial" w:hAnsi="Arial" w:cs="Arial"/>
                <w:sz w:val="12"/>
                <w:szCs w:val="12"/>
              </w:rPr>
            </w:pPr>
            <w:r w:rsidRPr="0035017E">
              <w:rPr>
                <w:rFonts w:ascii="Arial" w:hAnsi="Arial" w:cs="Arial"/>
                <w:sz w:val="12"/>
                <w:szCs w:val="12"/>
              </w:rPr>
              <w:t>2019-2025 годы</w:t>
            </w:r>
          </w:p>
        </w:tc>
        <w:tc>
          <w:tcPr>
            <w:tcW w:w="449" w:type="dxa"/>
            <w:vMerge w:val="restart"/>
            <w:tcBorders>
              <w:top w:val="single" w:sz="4" w:space="0" w:color="auto"/>
              <w:left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1.1</w:t>
            </w:r>
          </w:p>
        </w:tc>
        <w:tc>
          <w:tcPr>
            <w:tcW w:w="152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бюджет Валдайского муниципального района</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4 630,312</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4 400,00</w:t>
            </w:r>
          </w:p>
        </w:tc>
        <w:tc>
          <w:tcPr>
            <w:tcW w:w="71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5 435,545</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5 000,00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5 575,82546</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5 500,00</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5 500,00</w:t>
            </w:r>
          </w:p>
        </w:tc>
      </w:tr>
      <w:tr w:rsidR="0035017E" w:rsidRPr="0035017E" w:rsidTr="003A79DA">
        <w:trPr>
          <w:trHeight w:val="20"/>
        </w:trPr>
        <w:tc>
          <w:tcPr>
            <w:tcW w:w="286"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2163" w:type="dxa"/>
            <w:vMerge/>
            <w:tcBorders>
              <w:left w:val="single" w:sz="4" w:space="0" w:color="auto"/>
              <w:right w:val="single" w:sz="4" w:space="0" w:color="auto"/>
            </w:tcBorders>
          </w:tcPr>
          <w:p w:rsidR="0035017E" w:rsidRPr="0035017E" w:rsidRDefault="0035017E" w:rsidP="0035017E">
            <w:pPr>
              <w:rPr>
                <w:rFonts w:ascii="Arial" w:hAnsi="Arial" w:cs="Arial"/>
                <w:sz w:val="12"/>
                <w:szCs w:val="12"/>
              </w:rPr>
            </w:pPr>
          </w:p>
        </w:tc>
        <w:tc>
          <w:tcPr>
            <w:tcW w:w="1811" w:type="dxa"/>
            <w:vMerge/>
            <w:tcBorders>
              <w:left w:val="single" w:sz="4" w:space="0" w:color="auto"/>
              <w:right w:val="single" w:sz="4" w:space="0" w:color="auto"/>
            </w:tcBorders>
          </w:tcPr>
          <w:p w:rsidR="0035017E" w:rsidRPr="0035017E" w:rsidRDefault="0035017E" w:rsidP="0035017E">
            <w:pPr>
              <w:rPr>
                <w:rFonts w:ascii="Arial" w:hAnsi="Arial" w:cs="Arial"/>
                <w:sz w:val="12"/>
                <w:szCs w:val="12"/>
              </w:rPr>
            </w:pPr>
          </w:p>
        </w:tc>
        <w:tc>
          <w:tcPr>
            <w:tcW w:w="401" w:type="dxa"/>
            <w:vMerge/>
            <w:tcBorders>
              <w:left w:val="single" w:sz="4" w:space="0" w:color="auto"/>
              <w:right w:val="single" w:sz="4" w:space="0" w:color="auto"/>
            </w:tcBorders>
          </w:tcPr>
          <w:p w:rsidR="0035017E" w:rsidRPr="0035017E" w:rsidRDefault="0035017E" w:rsidP="0035017E">
            <w:pPr>
              <w:autoSpaceDN w:val="0"/>
              <w:jc w:val="center"/>
              <w:rPr>
                <w:rFonts w:ascii="Arial" w:hAnsi="Arial" w:cs="Arial"/>
                <w:sz w:val="12"/>
                <w:szCs w:val="12"/>
              </w:rPr>
            </w:pPr>
          </w:p>
        </w:tc>
        <w:tc>
          <w:tcPr>
            <w:tcW w:w="449"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52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областной бюджет</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0,00</w:t>
            </w:r>
          </w:p>
        </w:tc>
        <w:tc>
          <w:tcPr>
            <w:tcW w:w="71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1 150,07736</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0,00</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0.00</w:t>
            </w:r>
          </w:p>
        </w:tc>
      </w:tr>
      <w:tr w:rsidR="0035017E" w:rsidRPr="0035017E" w:rsidTr="003A79DA">
        <w:trPr>
          <w:trHeight w:val="20"/>
        </w:trPr>
        <w:tc>
          <w:tcPr>
            <w:tcW w:w="286"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2163" w:type="dxa"/>
            <w:vMerge/>
            <w:tcBorders>
              <w:left w:val="single" w:sz="4" w:space="0" w:color="auto"/>
              <w:bottom w:val="single" w:sz="4" w:space="0" w:color="auto"/>
              <w:right w:val="single" w:sz="4" w:space="0" w:color="auto"/>
            </w:tcBorders>
          </w:tcPr>
          <w:p w:rsidR="0035017E" w:rsidRPr="0035017E" w:rsidRDefault="0035017E" w:rsidP="0035017E">
            <w:pPr>
              <w:rPr>
                <w:rFonts w:ascii="Arial" w:hAnsi="Arial" w:cs="Arial"/>
                <w:sz w:val="12"/>
                <w:szCs w:val="12"/>
              </w:rPr>
            </w:pPr>
          </w:p>
        </w:tc>
        <w:tc>
          <w:tcPr>
            <w:tcW w:w="1811" w:type="dxa"/>
            <w:vMerge/>
            <w:tcBorders>
              <w:left w:val="single" w:sz="4" w:space="0" w:color="auto"/>
              <w:bottom w:val="single" w:sz="4" w:space="0" w:color="auto"/>
              <w:right w:val="single" w:sz="4" w:space="0" w:color="auto"/>
            </w:tcBorders>
          </w:tcPr>
          <w:p w:rsidR="0035017E" w:rsidRPr="0035017E" w:rsidRDefault="0035017E" w:rsidP="0035017E">
            <w:pPr>
              <w:rPr>
                <w:rFonts w:ascii="Arial" w:hAnsi="Arial" w:cs="Arial"/>
                <w:sz w:val="12"/>
                <w:szCs w:val="12"/>
              </w:rPr>
            </w:pPr>
          </w:p>
        </w:tc>
        <w:tc>
          <w:tcPr>
            <w:tcW w:w="401" w:type="dxa"/>
            <w:vMerge/>
            <w:tcBorders>
              <w:left w:val="single" w:sz="4" w:space="0" w:color="auto"/>
              <w:bottom w:val="single" w:sz="4" w:space="0" w:color="auto"/>
              <w:right w:val="single" w:sz="4" w:space="0" w:color="auto"/>
            </w:tcBorders>
          </w:tcPr>
          <w:p w:rsidR="0035017E" w:rsidRPr="0035017E" w:rsidRDefault="0035017E" w:rsidP="0035017E">
            <w:pPr>
              <w:autoSpaceDN w:val="0"/>
              <w:jc w:val="center"/>
              <w:rPr>
                <w:rFonts w:ascii="Arial" w:hAnsi="Arial" w:cs="Arial"/>
                <w:sz w:val="12"/>
                <w:szCs w:val="12"/>
              </w:rPr>
            </w:pPr>
          </w:p>
        </w:tc>
        <w:tc>
          <w:tcPr>
            <w:tcW w:w="449"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52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rPr>
                <w:rFonts w:ascii="Arial" w:hAnsi="Arial" w:cs="Arial"/>
                <w:b/>
                <w:sz w:val="12"/>
                <w:szCs w:val="12"/>
              </w:rPr>
            </w:pPr>
            <w:r w:rsidRPr="0035017E">
              <w:rPr>
                <w:rFonts w:ascii="Arial" w:hAnsi="Arial" w:cs="Arial"/>
                <w:b/>
                <w:sz w:val="12"/>
                <w:szCs w:val="12"/>
              </w:rPr>
              <w:t>итого</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4 630,312</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4 400,00</w:t>
            </w:r>
          </w:p>
        </w:tc>
        <w:tc>
          <w:tcPr>
            <w:tcW w:w="71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5 435,545</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5 000,00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6 725,90282</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5 500,00</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5 500,00</w:t>
            </w:r>
          </w:p>
        </w:tc>
      </w:tr>
      <w:tr w:rsidR="0035017E" w:rsidRPr="0035017E" w:rsidTr="003A79DA">
        <w:trPr>
          <w:trHeight w:val="20"/>
        </w:trPr>
        <w:tc>
          <w:tcPr>
            <w:tcW w:w="286" w:type="dxa"/>
            <w:vMerge w:val="restart"/>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1.1.2</w:t>
            </w:r>
          </w:p>
        </w:tc>
        <w:tc>
          <w:tcPr>
            <w:tcW w:w="2163" w:type="dxa"/>
            <w:vMerge w:val="restart"/>
            <w:tcBorders>
              <w:left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Капитальный ремонт автомобильных дорог общего пользования местного значения</w:t>
            </w:r>
          </w:p>
        </w:tc>
        <w:tc>
          <w:tcPr>
            <w:tcW w:w="1811" w:type="dxa"/>
            <w:vMerge w:val="restart"/>
            <w:tcBorders>
              <w:left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комитет жилищно-коммунального и дорожного хозяйства Администрации муниципального района</w:t>
            </w:r>
          </w:p>
        </w:tc>
        <w:tc>
          <w:tcPr>
            <w:tcW w:w="401" w:type="dxa"/>
            <w:vMerge w:val="restart"/>
            <w:tcBorders>
              <w:left w:val="single" w:sz="4" w:space="0" w:color="auto"/>
              <w:right w:val="single" w:sz="4" w:space="0" w:color="auto"/>
            </w:tcBorders>
          </w:tcPr>
          <w:p w:rsidR="0035017E" w:rsidRPr="0035017E" w:rsidRDefault="0035017E" w:rsidP="0035017E">
            <w:pPr>
              <w:autoSpaceDN w:val="0"/>
              <w:jc w:val="center"/>
              <w:rPr>
                <w:rFonts w:ascii="Arial" w:hAnsi="Arial" w:cs="Arial"/>
                <w:sz w:val="12"/>
                <w:szCs w:val="12"/>
              </w:rPr>
            </w:pPr>
            <w:r w:rsidRPr="0035017E">
              <w:rPr>
                <w:rFonts w:ascii="Arial" w:hAnsi="Arial" w:cs="Arial"/>
                <w:sz w:val="12"/>
                <w:szCs w:val="12"/>
              </w:rPr>
              <w:t>2019-2025 годы</w:t>
            </w:r>
          </w:p>
        </w:tc>
        <w:tc>
          <w:tcPr>
            <w:tcW w:w="449" w:type="dxa"/>
            <w:vMerge w:val="restart"/>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1.2</w:t>
            </w:r>
          </w:p>
        </w:tc>
        <w:tc>
          <w:tcPr>
            <w:tcW w:w="152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бюджет Валдайского муниципального района</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236,31531</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528,92008</w:t>
            </w:r>
          </w:p>
        </w:tc>
        <w:tc>
          <w:tcPr>
            <w:tcW w:w="71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587,541</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0,00</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0,00</w:t>
            </w:r>
          </w:p>
        </w:tc>
      </w:tr>
      <w:tr w:rsidR="0035017E" w:rsidRPr="0035017E" w:rsidTr="003A79DA">
        <w:trPr>
          <w:trHeight w:val="20"/>
        </w:trPr>
        <w:tc>
          <w:tcPr>
            <w:tcW w:w="286"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2163"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811"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401" w:type="dxa"/>
            <w:vMerge/>
            <w:tcBorders>
              <w:left w:val="single" w:sz="4" w:space="0" w:color="auto"/>
              <w:right w:val="single" w:sz="4" w:space="0" w:color="auto"/>
            </w:tcBorders>
          </w:tcPr>
          <w:p w:rsidR="0035017E" w:rsidRPr="0035017E" w:rsidRDefault="0035017E" w:rsidP="0035017E">
            <w:pPr>
              <w:autoSpaceDN w:val="0"/>
              <w:jc w:val="center"/>
              <w:rPr>
                <w:rFonts w:ascii="Arial" w:hAnsi="Arial" w:cs="Arial"/>
                <w:sz w:val="12"/>
                <w:szCs w:val="12"/>
              </w:rPr>
            </w:pPr>
          </w:p>
        </w:tc>
        <w:tc>
          <w:tcPr>
            <w:tcW w:w="449"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52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областной бюджет</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2 693,92076</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4 395,84789</w:t>
            </w:r>
          </w:p>
        </w:tc>
        <w:tc>
          <w:tcPr>
            <w:tcW w:w="71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1 1163,269</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0,00</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0,00</w:t>
            </w:r>
          </w:p>
        </w:tc>
      </w:tr>
      <w:tr w:rsidR="0035017E" w:rsidRPr="0035017E" w:rsidTr="003A79DA">
        <w:trPr>
          <w:trHeight w:val="20"/>
        </w:trPr>
        <w:tc>
          <w:tcPr>
            <w:tcW w:w="286"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2163"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811"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401" w:type="dxa"/>
            <w:vMerge/>
            <w:tcBorders>
              <w:left w:val="single" w:sz="4" w:space="0" w:color="auto"/>
              <w:bottom w:val="single" w:sz="4" w:space="0" w:color="auto"/>
              <w:right w:val="single" w:sz="4" w:space="0" w:color="auto"/>
            </w:tcBorders>
          </w:tcPr>
          <w:p w:rsidR="0035017E" w:rsidRPr="0035017E" w:rsidRDefault="0035017E" w:rsidP="0035017E">
            <w:pPr>
              <w:autoSpaceDN w:val="0"/>
              <w:jc w:val="center"/>
              <w:rPr>
                <w:rFonts w:ascii="Arial" w:hAnsi="Arial" w:cs="Arial"/>
                <w:sz w:val="12"/>
                <w:szCs w:val="12"/>
              </w:rPr>
            </w:pPr>
          </w:p>
        </w:tc>
        <w:tc>
          <w:tcPr>
            <w:tcW w:w="449"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52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rPr>
                <w:rFonts w:ascii="Arial" w:hAnsi="Arial" w:cs="Arial"/>
                <w:b/>
                <w:sz w:val="12"/>
                <w:szCs w:val="12"/>
              </w:rPr>
            </w:pPr>
            <w:r w:rsidRPr="0035017E">
              <w:rPr>
                <w:rFonts w:ascii="Arial" w:hAnsi="Arial" w:cs="Arial"/>
                <w:b/>
                <w:sz w:val="12"/>
                <w:szCs w:val="12"/>
              </w:rPr>
              <w:t>итого</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2 930,23607</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4 924,76797</w:t>
            </w:r>
          </w:p>
        </w:tc>
        <w:tc>
          <w:tcPr>
            <w:tcW w:w="71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11 750,810</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0,00</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0,00</w:t>
            </w:r>
          </w:p>
        </w:tc>
      </w:tr>
      <w:tr w:rsidR="0035017E" w:rsidRPr="0035017E" w:rsidTr="003A79DA">
        <w:trPr>
          <w:trHeight w:val="20"/>
        </w:trPr>
        <w:tc>
          <w:tcPr>
            <w:tcW w:w="286" w:type="dxa"/>
            <w:vMerge w:val="restart"/>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1.1.3</w:t>
            </w:r>
          </w:p>
        </w:tc>
        <w:tc>
          <w:tcPr>
            <w:tcW w:w="2163" w:type="dxa"/>
            <w:vMerge w:val="restart"/>
            <w:tcBorders>
              <w:left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Ремонт автомобильных дорог общего пользов</w:t>
            </w:r>
            <w:r w:rsidRPr="0035017E">
              <w:rPr>
                <w:rFonts w:ascii="Arial" w:hAnsi="Arial" w:cs="Arial"/>
                <w:color w:val="000000"/>
                <w:sz w:val="12"/>
                <w:szCs w:val="12"/>
              </w:rPr>
              <w:t>а</w:t>
            </w:r>
            <w:r w:rsidRPr="0035017E">
              <w:rPr>
                <w:rFonts w:ascii="Arial" w:hAnsi="Arial" w:cs="Arial"/>
                <w:sz w:val="12"/>
                <w:szCs w:val="12"/>
              </w:rPr>
              <w:t>ния местного значения</w:t>
            </w:r>
          </w:p>
        </w:tc>
        <w:tc>
          <w:tcPr>
            <w:tcW w:w="1811" w:type="dxa"/>
            <w:vMerge w:val="restart"/>
            <w:tcBorders>
              <w:left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color w:val="000000"/>
                <w:sz w:val="12"/>
                <w:szCs w:val="12"/>
              </w:rPr>
              <w:t>комитет жилищно-коммунального</w:t>
            </w:r>
            <w:r w:rsidRPr="0035017E">
              <w:rPr>
                <w:rFonts w:ascii="Arial" w:hAnsi="Arial" w:cs="Arial"/>
                <w:sz w:val="12"/>
                <w:szCs w:val="12"/>
              </w:rPr>
              <w:t xml:space="preserve"> и </w:t>
            </w:r>
            <w:r w:rsidRPr="0035017E">
              <w:rPr>
                <w:rFonts w:ascii="Arial" w:hAnsi="Arial" w:cs="Arial"/>
                <w:color w:val="000000"/>
                <w:sz w:val="12"/>
                <w:szCs w:val="12"/>
              </w:rPr>
              <w:t>дорожного хозяйства Администрации муниципального района</w:t>
            </w:r>
          </w:p>
        </w:tc>
        <w:tc>
          <w:tcPr>
            <w:tcW w:w="401" w:type="dxa"/>
            <w:vMerge w:val="restart"/>
            <w:tcBorders>
              <w:left w:val="single" w:sz="4" w:space="0" w:color="auto"/>
              <w:right w:val="single" w:sz="4" w:space="0" w:color="auto"/>
            </w:tcBorders>
          </w:tcPr>
          <w:p w:rsidR="0035017E" w:rsidRPr="0035017E" w:rsidRDefault="0035017E" w:rsidP="0035017E">
            <w:pPr>
              <w:autoSpaceDN w:val="0"/>
              <w:jc w:val="center"/>
              <w:rPr>
                <w:rFonts w:ascii="Arial" w:hAnsi="Arial" w:cs="Arial"/>
                <w:sz w:val="12"/>
                <w:szCs w:val="12"/>
              </w:rPr>
            </w:pPr>
            <w:r w:rsidRPr="0035017E">
              <w:rPr>
                <w:rFonts w:ascii="Arial" w:hAnsi="Arial" w:cs="Arial"/>
                <w:sz w:val="12"/>
                <w:szCs w:val="12"/>
              </w:rPr>
              <w:t>2019-2025 годы</w:t>
            </w:r>
          </w:p>
        </w:tc>
        <w:tc>
          <w:tcPr>
            <w:tcW w:w="449" w:type="dxa"/>
            <w:vMerge w:val="restart"/>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1.2</w:t>
            </w:r>
          </w:p>
        </w:tc>
        <w:tc>
          <w:tcPr>
            <w:tcW w:w="152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бюджет Валдайского муниципального района</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2 191,90280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2 800,35178</w:t>
            </w:r>
          </w:p>
        </w:tc>
        <w:tc>
          <w:tcPr>
            <w:tcW w:w="71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1 033,64746</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color w:val="000000"/>
                <w:sz w:val="12"/>
                <w:szCs w:val="12"/>
              </w:rPr>
              <w:t>1 959,43622</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lang w:val="en-US"/>
              </w:rPr>
            </w:pPr>
            <w:r w:rsidRPr="0035017E">
              <w:rPr>
                <w:rFonts w:ascii="Arial" w:hAnsi="Arial" w:cs="Arial"/>
                <w:sz w:val="12"/>
                <w:szCs w:val="12"/>
              </w:rPr>
              <w:t>2 134,52</w:t>
            </w:r>
            <w:r w:rsidRPr="0035017E">
              <w:rPr>
                <w:rFonts w:ascii="Arial" w:hAnsi="Arial" w:cs="Arial"/>
                <w:sz w:val="12"/>
                <w:szCs w:val="12"/>
                <w:lang w:val="en-US"/>
              </w:rPr>
              <w:t>762</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976,840</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14 83,040</w:t>
            </w:r>
          </w:p>
        </w:tc>
      </w:tr>
      <w:tr w:rsidR="0035017E" w:rsidRPr="0035017E" w:rsidTr="003A79DA">
        <w:trPr>
          <w:trHeight w:val="20"/>
        </w:trPr>
        <w:tc>
          <w:tcPr>
            <w:tcW w:w="286"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2163" w:type="dxa"/>
            <w:vMerge/>
            <w:tcBorders>
              <w:left w:val="single" w:sz="4" w:space="0" w:color="auto"/>
              <w:right w:val="single" w:sz="4" w:space="0" w:color="auto"/>
            </w:tcBorders>
          </w:tcPr>
          <w:p w:rsidR="0035017E" w:rsidRPr="0035017E" w:rsidRDefault="0035017E" w:rsidP="0035017E">
            <w:pPr>
              <w:rPr>
                <w:rFonts w:ascii="Arial" w:hAnsi="Arial" w:cs="Arial"/>
                <w:sz w:val="12"/>
                <w:szCs w:val="12"/>
              </w:rPr>
            </w:pPr>
          </w:p>
        </w:tc>
        <w:tc>
          <w:tcPr>
            <w:tcW w:w="1811" w:type="dxa"/>
            <w:vMerge/>
            <w:tcBorders>
              <w:left w:val="single" w:sz="4" w:space="0" w:color="auto"/>
              <w:right w:val="single" w:sz="4" w:space="0" w:color="auto"/>
            </w:tcBorders>
          </w:tcPr>
          <w:p w:rsidR="0035017E" w:rsidRPr="0035017E" w:rsidRDefault="0035017E" w:rsidP="0035017E">
            <w:pPr>
              <w:rPr>
                <w:rFonts w:ascii="Arial" w:hAnsi="Arial" w:cs="Arial"/>
                <w:sz w:val="12"/>
                <w:szCs w:val="12"/>
              </w:rPr>
            </w:pPr>
          </w:p>
        </w:tc>
        <w:tc>
          <w:tcPr>
            <w:tcW w:w="401" w:type="dxa"/>
            <w:vMerge/>
            <w:tcBorders>
              <w:left w:val="single" w:sz="4" w:space="0" w:color="auto"/>
              <w:right w:val="single" w:sz="4" w:space="0" w:color="auto"/>
            </w:tcBorders>
          </w:tcPr>
          <w:p w:rsidR="0035017E" w:rsidRPr="0035017E" w:rsidRDefault="0035017E" w:rsidP="0035017E">
            <w:pPr>
              <w:autoSpaceDN w:val="0"/>
              <w:jc w:val="center"/>
              <w:rPr>
                <w:rFonts w:ascii="Arial" w:hAnsi="Arial" w:cs="Arial"/>
                <w:sz w:val="12"/>
                <w:szCs w:val="12"/>
              </w:rPr>
            </w:pPr>
          </w:p>
        </w:tc>
        <w:tc>
          <w:tcPr>
            <w:tcW w:w="449"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52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областной бюджет</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6 144,57924</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7 084,05211</w:t>
            </w:r>
          </w:p>
        </w:tc>
        <w:tc>
          <w:tcPr>
            <w:tcW w:w="71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10 855,82702</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11 964,5</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7 596,653,64</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14 186,00</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14 186,00</w:t>
            </w:r>
          </w:p>
        </w:tc>
      </w:tr>
      <w:tr w:rsidR="0035017E" w:rsidRPr="0035017E" w:rsidTr="003A79DA">
        <w:trPr>
          <w:trHeight w:val="20"/>
        </w:trPr>
        <w:tc>
          <w:tcPr>
            <w:tcW w:w="286"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2163" w:type="dxa"/>
            <w:vMerge/>
            <w:tcBorders>
              <w:left w:val="single" w:sz="4" w:space="0" w:color="auto"/>
              <w:bottom w:val="single" w:sz="4" w:space="0" w:color="auto"/>
              <w:right w:val="single" w:sz="4" w:space="0" w:color="auto"/>
            </w:tcBorders>
          </w:tcPr>
          <w:p w:rsidR="0035017E" w:rsidRPr="0035017E" w:rsidRDefault="0035017E" w:rsidP="0035017E">
            <w:pPr>
              <w:rPr>
                <w:rFonts w:ascii="Arial" w:hAnsi="Arial" w:cs="Arial"/>
                <w:sz w:val="12"/>
                <w:szCs w:val="12"/>
              </w:rPr>
            </w:pPr>
          </w:p>
        </w:tc>
        <w:tc>
          <w:tcPr>
            <w:tcW w:w="1811" w:type="dxa"/>
            <w:vMerge/>
            <w:tcBorders>
              <w:left w:val="single" w:sz="4" w:space="0" w:color="auto"/>
              <w:bottom w:val="single" w:sz="4" w:space="0" w:color="auto"/>
              <w:right w:val="single" w:sz="4" w:space="0" w:color="auto"/>
            </w:tcBorders>
          </w:tcPr>
          <w:p w:rsidR="0035017E" w:rsidRPr="0035017E" w:rsidRDefault="0035017E" w:rsidP="0035017E">
            <w:pPr>
              <w:rPr>
                <w:rFonts w:ascii="Arial" w:hAnsi="Arial" w:cs="Arial"/>
                <w:sz w:val="12"/>
                <w:szCs w:val="12"/>
              </w:rPr>
            </w:pPr>
          </w:p>
        </w:tc>
        <w:tc>
          <w:tcPr>
            <w:tcW w:w="401" w:type="dxa"/>
            <w:vMerge/>
            <w:tcBorders>
              <w:left w:val="single" w:sz="4" w:space="0" w:color="auto"/>
              <w:bottom w:val="single" w:sz="4" w:space="0" w:color="auto"/>
              <w:right w:val="single" w:sz="4" w:space="0" w:color="auto"/>
            </w:tcBorders>
          </w:tcPr>
          <w:p w:rsidR="0035017E" w:rsidRPr="0035017E" w:rsidRDefault="0035017E" w:rsidP="0035017E">
            <w:pPr>
              <w:autoSpaceDN w:val="0"/>
              <w:jc w:val="center"/>
              <w:rPr>
                <w:rFonts w:ascii="Arial" w:hAnsi="Arial" w:cs="Arial"/>
                <w:sz w:val="12"/>
                <w:szCs w:val="12"/>
              </w:rPr>
            </w:pPr>
          </w:p>
        </w:tc>
        <w:tc>
          <w:tcPr>
            <w:tcW w:w="449"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52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rPr>
                <w:rFonts w:ascii="Arial" w:hAnsi="Arial" w:cs="Arial"/>
                <w:b/>
                <w:sz w:val="12"/>
                <w:szCs w:val="12"/>
              </w:rPr>
            </w:pPr>
            <w:r w:rsidRPr="0035017E">
              <w:rPr>
                <w:rFonts w:ascii="Arial" w:hAnsi="Arial" w:cs="Arial"/>
                <w:b/>
                <w:sz w:val="12"/>
                <w:szCs w:val="12"/>
              </w:rPr>
              <w:t>итого</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8336,48204</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9884,40389</w:t>
            </w:r>
          </w:p>
        </w:tc>
        <w:tc>
          <w:tcPr>
            <w:tcW w:w="71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11889,47448</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lang w:val="en-US"/>
              </w:rPr>
            </w:pPr>
            <w:r w:rsidRPr="0035017E">
              <w:rPr>
                <w:rFonts w:ascii="Arial" w:hAnsi="Arial" w:cs="Arial"/>
                <w:b/>
                <w:sz w:val="12"/>
                <w:szCs w:val="12"/>
              </w:rPr>
              <w:t>13923,93622</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lang w:val="en-US"/>
              </w:rPr>
            </w:pPr>
            <w:r w:rsidRPr="0035017E">
              <w:rPr>
                <w:rFonts w:ascii="Arial" w:hAnsi="Arial" w:cs="Arial"/>
                <w:b/>
                <w:sz w:val="12"/>
                <w:szCs w:val="12"/>
              </w:rPr>
              <w:t>9 731,181</w:t>
            </w:r>
            <w:r w:rsidRPr="0035017E">
              <w:rPr>
                <w:rFonts w:ascii="Arial" w:hAnsi="Arial" w:cs="Arial"/>
                <w:b/>
                <w:sz w:val="12"/>
                <w:szCs w:val="12"/>
                <w:lang w:val="en-US"/>
              </w:rPr>
              <w:t>26</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15162,84</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15669,040</w:t>
            </w:r>
          </w:p>
        </w:tc>
      </w:tr>
      <w:tr w:rsidR="0035017E" w:rsidRPr="0035017E" w:rsidTr="003A79DA">
        <w:trPr>
          <w:trHeight w:val="20"/>
        </w:trPr>
        <w:tc>
          <w:tcPr>
            <w:tcW w:w="286" w:type="dxa"/>
            <w:vMerge w:val="restart"/>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1.1.4</w:t>
            </w:r>
          </w:p>
        </w:tc>
        <w:tc>
          <w:tcPr>
            <w:tcW w:w="2163" w:type="dxa"/>
            <w:vMerge w:val="restart"/>
            <w:tcBorders>
              <w:left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Разработка ПСД «подъезд к д.Лысино»,</w:t>
            </w:r>
          </w:p>
          <w:p w:rsidR="0035017E" w:rsidRPr="0035017E" w:rsidRDefault="0035017E" w:rsidP="0035017E">
            <w:pPr>
              <w:rPr>
                <w:rFonts w:ascii="Arial" w:hAnsi="Arial" w:cs="Arial"/>
                <w:sz w:val="12"/>
                <w:szCs w:val="12"/>
              </w:rPr>
            </w:pPr>
            <w:r w:rsidRPr="0035017E">
              <w:rPr>
                <w:rFonts w:ascii="Arial" w:hAnsi="Arial" w:cs="Arial"/>
                <w:sz w:val="12"/>
                <w:szCs w:val="12"/>
              </w:rPr>
              <w:t>Разработка ПСД «Валдай-Демянск»-Княжёво</w:t>
            </w:r>
          </w:p>
        </w:tc>
        <w:tc>
          <w:tcPr>
            <w:tcW w:w="1811" w:type="dxa"/>
            <w:vMerge w:val="restart"/>
            <w:tcBorders>
              <w:left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комитет жилищно-коммунального и дорожного хозяйства Администрации муниципального района</w:t>
            </w:r>
          </w:p>
        </w:tc>
        <w:tc>
          <w:tcPr>
            <w:tcW w:w="401" w:type="dxa"/>
            <w:vMerge w:val="restart"/>
            <w:tcBorders>
              <w:left w:val="single" w:sz="4" w:space="0" w:color="auto"/>
              <w:right w:val="single" w:sz="4" w:space="0" w:color="auto"/>
            </w:tcBorders>
          </w:tcPr>
          <w:p w:rsidR="0035017E" w:rsidRPr="0035017E" w:rsidRDefault="0035017E" w:rsidP="0035017E">
            <w:pPr>
              <w:autoSpaceDN w:val="0"/>
              <w:jc w:val="center"/>
              <w:rPr>
                <w:rFonts w:ascii="Arial" w:hAnsi="Arial" w:cs="Arial"/>
                <w:sz w:val="12"/>
                <w:szCs w:val="12"/>
              </w:rPr>
            </w:pPr>
            <w:r w:rsidRPr="0035017E">
              <w:rPr>
                <w:rFonts w:ascii="Arial" w:hAnsi="Arial" w:cs="Arial"/>
                <w:sz w:val="12"/>
                <w:szCs w:val="12"/>
              </w:rPr>
              <w:t>2019-2025 годы</w:t>
            </w:r>
          </w:p>
        </w:tc>
        <w:tc>
          <w:tcPr>
            <w:tcW w:w="449" w:type="dxa"/>
            <w:vMerge w:val="restart"/>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1.3</w:t>
            </w:r>
          </w:p>
        </w:tc>
        <w:tc>
          <w:tcPr>
            <w:tcW w:w="152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бюджет Валдайского муниципального района</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63,710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27,5</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80,0</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r>
      <w:tr w:rsidR="0035017E" w:rsidRPr="0035017E" w:rsidTr="003A79DA">
        <w:trPr>
          <w:trHeight w:val="20"/>
        </w:trPr>
        <w:tc>
          <w:tcPr>
            <w:tcW w:w="286"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2163"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811"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401" w:type="dxa"/>
            <w:vMerge/>
            <w:tcBorders>
              <w:left w:val="single" w:sz="4" w:space="0" w:color="auto"/>
              <w:right w:val="single" w:sz="4" w:space="0" w:color="auto"/>
            </w:tcBorders>
          </w:tcPr>
          <w:p w:rsidR="0035017E" w:rsidRPr="0035017E" w:rsidRDefault="0035017E" w:rsidP="0035017E">
            <w:pPr>
              <w:autoSpaceDN w:val="0"/>
              <w:jc w:val="center"/>
              <w:rPr>
                <w:rFonts w:ascii="Arial" w:hAnsi="Arial" w:cs="Arial"/>
                <w:sz w:val="12"/>
                <w:szCs w:val="12"/>
              </w:rPr>
            </w:pPr>
          </w:p>
        </w:tc>
        <w:tc>
          <w:tcPr>
            <w:tcW w:w="449"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52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областной бюджет</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0,07298</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522,5</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1 370,0</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r>
      <w:tr w:rsidR="0035017E" w:rsidRPr="0035017E" w:rsidTr="003A79DA">
        <w:trPr>
          <w:trHeight w:val="20"/>
        </w:trPr>
        <w:tc>
          <w:tcPr>
            <w:tcW w:w="286"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2163"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811"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401" w:type="dxa"/>
            <w:vMerge/>
            <w:tcBorders>
              <w:left w:val="single" w:sz="4" w:space="0" w:color="auto"/>
              <w:bottom w:val="single" w:sz="4" w:space="0" w:color="auto"/>
              <w:right w:val="single" w:sz="4" w:space="0" w:color="auto"/>
            </w:tcBorders>
          </w:tcPr>
          <w:p w:rsidR="0035017E" w:rsidRPr="0035017E" w:rsidRDefault="0035017E" w:rsidP="0035017E">
            <w:pPr>
              <w:autoSpaceDN w:val="0"/>
              <w:jc w:val="center"/>
              <w:rPr>
                <w:rFonts w:ascii="Arial" w:hAnsi="Arial" w:cs="Arial"/>
                <w:sz w:val="12"/>
                <w:szCs w:val="12"/>
              </w:rPr>
            </w:pPr>
          </w:p>
        </w:tc>
        <w:tc>
          <w:tcPr>
            <w:tcW w:w="449"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52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rPr>
                <w:rFonts w:ascii="Arial" w:hAnsi="Arial" w:cs="Arial"/>
                <w:b/>
                <w:sz w:val="12"/>
                <w:szCs w:val="12"/>
              </w:rPr>
            </w:pPr>
            <w:r w:rsidRPr="0035017E">
              <w:rPr>
                <w:rFonts w:ascii="Arial" w:hAnsi="Arial" w:cs="Arial"/>
                <w:b/>
                <w:sz w:val="12"/>
                <w:szCs w:val="12"/>
              </w:rPr>
              <w:t>итого</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w:t>
            </w:r>
          </w:p>
        </w:tc>
        <w:tc>
          <w:tcPr>
            <w:tcW w:w="71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63,78298</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550,0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1450,0</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w:t>
            </w:r>
          </w:p>
        </w:tc>
      </w:tr>
      <w:tr w:rsidR="0035017E" w:rsidRPr="0035017E" w:rsidTr="0035017E">
        <w:trPr>
          <w:trHeight w:val="20"/>
        </w:trPr>
        <w:tc>
          <w:tcPr>
            <w:tcW w:w="6635" w:type="dxa"/>
            <w:gridSpan w:val="6"/>
            <w:tcBorders>
              <w:left w:val="single" w:sz="4" w:space="0" w:color="auto"/>
              <w:bottom w:val="single" w:sz="4" w:space="0" w:color="auto"/>
              <w:right w:val="single" w:sz="4" w:space="0" w:color="auto"/>
            </w:tcBorders>
            <w:vAlign w:val="center"/>
          </w:tcPr>
          <w:p w:rsidR="0035017E" w:rsidRPr="0035017E" w:rsidRDefault="0035017E" w:rsidP="0035017E">
            <w:pPr>
              <w:rPr>
                <w:rFonts w:ascii="Arial" w:hAnsi="Arial" w:cs="Arial"/>
                <w:sz w:val="12"/>
                <w:szCs w:val="12"/>
              </w:rPr>
            </w:pPr>
            <w:r w:rsidRPr="0035017E">
              <w:rPr>
                <w:rFonts w:ascii="Arial" w:hAnsi="Arial" w:cs="Arial"/>
                <w:b/>
                <w:sz w:val="12"/>
                <w:szCs w:val="12"/>
              </w:rPr>
              <w:t>ИТОГО:</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15897,03011</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19209,17186</w:t>
            </w:r>
          </w:p>
        </w:tc>
        <w:tc>
          <w:tcPr>
            <w:tcW w:w="715"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17388,80246</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19473,93622</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29657,89408</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20662,840</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21169,040</w:t>
            </w:r>
          </w:p>
        </w:tc>
      </w:tr>
      <w:tr w:rsidR="0035017E" w:rsidRPr="0035017E" w:rsidTr="0035017E">
        <w:trPr>
          <w:trHeight w:val="20"/>
        </w:trPr>
        <w:tc>
          <w:tcPr>
            <w:tcW w:w="286"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2.</w:t>
            </w:r>
          </w:p>
        </w:tc>
        <w:tc>
          <w:tcPr>
            <w:tcW w:w="11064" w:type="dxa"/>
            <w:gridSpan w:val="12"/>
            <w:tcBorders>
              <w:top w:val="single" w:sz="4" w:space="0" w:color="auto"/>
              <w:left w:val="single" w:sz="4" w:space="0" w:color="auto"/>
              <w:bottom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35017E" w:rsidRPr="0035017E" w:rsidTr="0035017E">
        <w:trPr>
          <w:trHeight w:val="20"/>
        </w:trPr>
        <w:tc>
          <w:tcPr>
            <w:tcW w:w="286"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lastRenderedPageBreak/>
              <w:t>2.1.</w:t>
            </w:r>
          </w:p>
        </w:tc>
        <w:tc>
          <w:tcPr>
            <w:tcW w:w="11064" w:type="dxa"/>
            <w:gridSpan w:val="12"/>
            <w:tcBorders>
              <w:top w:val="single" w:sz="4" w:space="0" w:color="auto"/>
              <w:left w:val="single" w:sz="4" w:space="0" w:color="auto"/>
              <w:bottom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Задача 2.Обеспечение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35017E" w:rsidRPr="0035017E" w:rsidTr="003A79DA">
        <w:trPr>
          <w:trHeight w:val="20"/>
        </w:trPr>
        <w:tc>
          <w:tcPr>
            <w:tcW w:w="286" w:type="dxa"/>
            <w:vMerge w:val="restart"/>
            <w:tcBorders>
              <w:top w:val="single" w:sz="4" w:space="0" w:color="auto"/>
              <w:left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2.1.1</w:t>
            </w:r>
          </w:p>
        </w:tc>
        <w:tc>
          <w:tcPr>
            <w:tcW w:w="2163" w:type="dxa"/>
            <w:vMerge w:val="restart"/>
            <w:tcBorders>
              <w:top w:val="single" w:sz="4" w:space="0" w:color="auto"/>
              <w:left w:val="single" w:sz="4" w:space="0" w:color="auto"/>
              <w:right w:val="single" w:sz="4" w:space="0" w:color="auto"/>
            </w:tcBorders>
          </w:tcPr>
          <w:p w:rsidR="0035017E" w:rsidRPr="0035017E" w:rsidRDefault="0035017E" w:rsidP="0035017E">
            <w:pPr>
              <w:jc w:val="both"/>
              <w:rPr>
                <w:rFonts w:ascii="Arial" w:hAnsi="Arial" w:cs="Arial"/>
                <w:sz w:val="12"/>
                <w:szCs w:val="12"/>
              </w:rPr>
            </w:pPr>
            <w:r w:rsidRPr="0035017E">
              <w:rPr>
                <w:rFonts w:ascii="Arial" w:hAnsi="Arial" w:cs="Arial"/>
                <w:sz w:val="12"/>
                <w:szCs w:val="12"/>
              </w:rPr>
              <w:t>Приобретение и установка технических средств организации дорожного движения</w:t>
            </w:r>
          </w:p>
        </w:tc>
        <w:tc>
          <w:tcPr>
            <w:tcW w:w="1811" w:type="dxa"/>
            <w:vMerge w:val="restart"/>
            <w:tcBorders>
              <w:top w:val="single" w:sz="4" w:space="0" w:color="auto"/>
              <w:left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комитет жилищно-коммунального и дорожного хозяйства Администрации муниципального района</w:t>
            </w:r>
          </w:p>
        </w:tc>
        <w:tc>
          <w:tcPr>
            <w:tcW w:w="401" w:type="dxa"/>
            <w:vMerge w:val="restart"/>
            <w:tcBorders>
              <w:top w:val="single" w:sz="4" w:space="0" w:color="auto"/>
              <w:left w:val="single" w:sz="4" w:space="0" w:color="auto"/>
              <w:right w:val="single" w:sz="4" w:space="0" w:color="auto"/>
            </w:tcBorders>
          </w:tcPr>
          <w:p w:rsidR="0035017E" w:rsidRPr="0035017E" w:rsidRDefault="0035017E" w:rsidP="0035017E">
            <w:pPr>
              <w:autoSpaceDN w:val="0"/>
              <w:jc w:val="center"/>
              <w:rPr>
                <w:rFonts w:ascii="Arial" w:hAnsi="Arial" w:cs="Arial"/>
                <w:sz w:val="12"/>
                <w:szCs w:val="12"/>
              </w:rPr>
            </w:pPr>
            <w:r w:rsidRPr="0035017E">
              <w:rPr>
                <w:rFonts w:ascii="Arial" w:hAnsi="Arial" w:cs="Arial"/>
                <w:sz w:val="12"/>
                <w:szCs w:val="12"/>
              </w:rPr>
              <w:t>2019-2025 годы</w:t>
            </w:r>
          </w:p>
        </w:tc>
        <w:tc>
          <w:tcPr>
            <w:tcW w:w="449" w:type="dxa"/>
            <w:vMerge w:val="restart"/>
            <w:tcBorders>
              <w:top w:val="single" w:sz="4" w:space="0" w:color="auto"/>
              <w:left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2.1</w:t>
            </w:r>
          </w:p>
        </w:tc>
        <w:tc>
          <w:tcPr>
            <w:tcW w:w="1525"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rPr>
                <w:rFonts w:ascii="Arial" w:hAnsi="Arial" w:cs="Arial"/>
                <w:sz w:val="12"/>
                <w:szCs w:val="12"/>
              </w:rPr>
            </w:pPr>
            <w:r w:rsidRPr="0035017E">
              <w:rPr>
                <w:rFonts w:ascii="Arial" w:hAnsi="Arial" w:cs="Arial"/>
                <w:sz w:val="12"/>
                <w:szCs w:val="12"/>
              </w:rPr>
              <w:t>бюджет Валдайского муниципального района</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40,8</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w:t>
            </w:r>
          </w:p>
        </w:tc>
        <w:tc>
          <w:tcPr>
            <w:tcW w:w="715"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50,0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80,0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10,0</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50,0</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50,0</w:t>
            </w:r>
          </w:p>
        </w:tc>
      </w:tr>
      <w:tr w:rsidR="0035017E" w:rsidRPr="0035017E" w:rsidTr="003A79DA">
        <w:trPr>
          <w:trHeight w:val="20"/>
        </w:trPr>
        <w:tc>
          <w:tcPr>
            <w:tcW w:w="286"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2163" w:type="dxa"/>
            <w:vMerge/>
            <w:tcBorders>
              <w:left w:val="single" w:sz="4" w:space="0" w:color="auto"/>
              <w:right w:val="single" w:sz="4" w:space="0" w:color="auto"/>
            </w:tcBorders>
          </w:tcPr>
          <w:p w:rsidR="0035017E" w:rsidRPr="0035017E" w:rsidRDefault="0035017E" w:rsidP="0035017E">
            <w:pPr>
              <w:rPr>
                <w:rFonts w:ascii="Arial" w:hAnsi="Arial" w:cs="Arial"/>
                <w:sz w:val="12"/>
                <w:szCs w:val="12"/>
              </w:rPr>
            </w:pPr>
          </w:p>
        </w:tc>
        <w:tc>
          <w:tcPr>
            <w:tcW w:w="1811" w:type="dxa"/>
            <w:vMerge/>
            <w:tcBorders>
              <w:left w:val="single" w:sz="4" w:space="0" w:color="auto"/>
              <w:right w:val="single" w:sz="4" w:space="0" w:color="auto"/>
            </w:tcBorders>
          </w:tcPr>
          <w:p w:rsidR="0035017E" w:rsidRPr="0035017E" w:rsidRDefault="0035017E" w:rsidP="0035017E">
            <w:pPr>
              <w:rPr>
                <w:rFonts w:ascii="Arial" w:hAnsi="Arial" w:cs="Arial"/>
                <w:sz w:val="12"/>
                <w:szCs w:val="12"/>
              </w:rPr>
            </w:pPr>
          </w:p>
        </w:tc>
        <w:tc>
          <w:tcPr>
            <w:tcW w:w="401" w:type="dxa"/>
            <w:vMerge/>
            <w:tcBorders>
              <w:left w:val="single" w:sz="4" w:space="0" w:color="auto"/>
              <w:right w:val="single" w:sz="4" w:space="0" w:color="auto"/>
            </w:tcBorders>
          </w:tcPr>
          <w:p w:rsidR="0035017E" w:rsidRPr="0035017E" w:rsidRDefault="0035017E" w:rsidP="0035017E">
            <w:pPr>
              <w:autoSpaceDN w:val="0"/>
              <w:jc w:val="center"/>
              <w:rPr>
                <w:rFonts w:ascii="Arial" w:hAnsi="Arial" w:cs="Arial"/>
                <w:sz w:val="12"/>
                <w:szCs w:val="12"/>
              </w:rPr>
            </w:pPr>
          </w:p>
        </w:tc>
        <w:tc>
          <w:tcPr>
            <w:tcW w:w="449"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525"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rPr>
                <w:rFonts w:ascii="Arial" w:hAnsi="Arial" w:cs="Arial"/>
                <w:sz w:val="12"/>
                <w:szCs w:val="12"/>
              </w:rPr>
            </w:pPr>
            <w:r w:rsidRPr="0035017E">
              <w:rPr>
                <w:rFonts w:ascii="Arial" w:hAnsi="Arial" w:cs="Arial"/>
                <w:sz w:val="12"/>
                <w:szCs w:val="12"/>
              </w:rPr>
              <w:t>областной бюджет</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5"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r>
      <w:tr w:rsidR="0035017E" w:rsidRPr="0035017E" w:rsidTr="003A79DA">
        <w:trPr>
          <w:trHeight w:val="20"/>
        </w:trPr>
        <w:tc>
          <w:tcPr>
            <w:tcW w:w="286"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2163" w:type="dxa"/>
            <w:vMerge/>
            <w:tcBorders>
              <w:left w:val="single" w:sz="4" w:space="0" w:color="auto"/>
              <w:bottom w:val="single" w:sz="4" w:space="0" w:color="auto"/>
              <w:right w:val="single" w:sz="4" w:space="0" w:color="auto"/>
            </w:tcBorders>
          </w:tcPr>
          <w:p w:rsidR="0035017E" w:rsidRPr="0035017E" w:rsidRDefault="0035017E" w:rsidP="0035017E">
            <w:pPr>
              <w:rPr>
                <w:rFonts w:ascii="Arial" w:hAnsi="Arial" w:cs="Arial"/>
                <w:sz w:val="12"/>
                <w:szCs w:val="12"/>
              </w:rPr>
            </w:pPr>
          </w:p>
        </w:tc>
        <w:tc>
          <w:tcPr>
            <w:tcW w:w="1811" w:type="dxa"/>
            <w:vMerge/>
            <w:tcBorders>
              <w:left w:val="single" w:sz="4" w:space="0" w:color="auto"/>
              <w:bottom w:val="single" w:sz="4" w:space="0" w:color="auto"/>
              <w:right w:val="single" w:sz="4" w:space="0" w:color="auto"/>
            </w:tcBorders>
          </w:tcPr>
          <w:p w:rsidR="0035017E" w:rsidRPr="0035017E" w:rsidRDefault="0035017E" w:rsidP="0035017E">
            <w:pPr>
              <w:rPr>
                <w:rFonts w:ascii="Arial" w:hAnsi="Arial" w:cs="Arial"/>
                <w:sz w:val="12"/>
                <w:szCs w:val="12"/>
              </w:rPr>
            </w:pPr>
          </w:p>
        </w:tc>
        <w:tc>
          <w:tcPr>
            <w:tcW w:w="401" w:type="dxa"/>
            <w:vMerge/>
            <w:tcBorders>
              <w:left w:val="single" w:sz="4" w:space="0" w:color="auto"/>
              <w:bottom w:val="single" w:sz="4" w:space="0" w:color="auto"/>
              <w:right w:val="single" w:sz="4" w:space="0" w:color="auto"/>
            </w:tcBorders>
          </w:tcPr>
          <w:p w:rsidR="0035017E" w:rsidRPr="0035017E" w:rsidRDefault="0035017E" w:rsidP="0035017E">
            <w:pPr>
              <w:autoSpaceDN w:val="0"/>
              <w:jc w:val="center"/>
              <w:rPr>
                <w:rFonts w:ascii="Arial" w:hAnsi="Arial" w:cs="Arial"/>
                <w:sz w:val="12"/>
                <w:szCs w:val="12"/>
              </w:rPr>
            </w:pPr>
          </w:p>
        </w:tc>
        <w:tc>
          <w:tcPr>
            <w:tcW w:w="449"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52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rPr>
                <w:rFonts w:ascii="Arial" w:hAnsi="Arial" w:cs="Arial"/>
                <w:b/>
                <w:sz w:val="12"/>
                <w:szCs w:val="12"/>
              </w:rPr>
            </w:pPr>
            <w:r w:rsidRPr="0035017E">
              <w:rPr>
                <w:rFonts w:ascii="Arial" w:hAnsi="Arial" w:cs="Arial"/>
                <w:b/>
                <w:sz w:val="12"/>
                <w:szCs w:val="12"/>
              </w:rPr>
              <w:t>итого</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40,8</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w:t>
            </w:r>
          </w:p>
        </w:tc>
        <w:tc>
          <w:tcPr>
            <w:tcW w:w="71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50,0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80,0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10,00</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50,00</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50,00</w:t>
            </w:r>
          </w:p>
        </w:tc>
      </w:tr>
      <w:tr w:rsidR="0035017E" w:rsidRPr="0035017E" w:rsidTr="003A79DA">
        <w:trPr>
          <w:trHeight w:val="20"/>
        </w:trPr>
        <w:tc>
          <w:tcPr>
            <w:tcW w:w="286" w:type="dxa"/>
            <w:vMerge w:val="restart"/>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2.1.2</w:t>
            </w:r>
          </w:p>
        </w:tc>
        <w:tc>
          <w:tcPr>
            <w:tcW w:w="2163" w:type="dxa"/>
            <w:vMerge w:val="restart"/>
            <w:tcBorders>
              <w:left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Паспортизация автомобильных дорог общего пользования местного значения</w:t>
            </w:r>
          </w:p>
        </w:tc>
        <w:tc>
          <w:tcPr>
            <w:tcW w:w="1811" w:type="dxa"/>
            <w:vMerge w:val="restart"/>
            <w:tcBorders>
              <w:left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комитет жилищно-коммунального и дорожного хозяйства Администрации муниципального района</w:t>
            </w:r>
          </w:p>
        </w:tc>
        <w:tc>
          <w:tcPr>
            <w:tcW w:w="401" w:type="dxa"/>
            <w:vMerge w:val="restart"/>
            <w:tcBorders>
              <w:left w:val="single" w:sz="4" w:space="0" w:color="auto"/>
              <w:right w:val="single" w:sz="4" w:space="0" w:color="auto"/>
            </w:tcBorders>
          </w:tcPr>
          <w:p w:rsidR="0035017E" w:rsidRPr="0035017E" w:rsidRDefault="0035017E" w:rsidP="0035017E">
            <w:pPr>
              <w:autoSpaceDN w:val="0"/>
              <w:rPr>
                <w:rFonts w:ascii="Arial" w:hAnsi="Arial" w:cs="Arial"/>
                <w:sz w:val="12"/>
                <w:szCs w:val="12"/>
              </w:rPr>
            </w:pPr>
            <w:r w:rsidRPr="0035017E">
              <w:rPr>
                <w:rFonts w:ascii="Arial" w:hAnsi="Arial" w:cs="Arial"/>
                <w:sz w:val="12"/>
                <w:szCs w:val="12"/>
              </w:rPr>
              <w:t>2019-2025 годы</w:t>
            </w:r>
          </w:p>
        </w:tc>
        <w:tc>
          <w:tcPr>
            <w:tcW w:w="449" w:type="dxa"/>
            <w:vMerge w:val="restart"/>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2.2</w:t>
            </w:r>
          </w:p>
        </w:tc>
        <w:tc>
          <w:tcPr>
            <w:tcW w:w="1525"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rPr>
                <w:rFonts w:ascii="Arial" w:hAnsi="Arial" w:cs="Arial"/>
                <w:sz w:val="12"/>
                <w:szCs w:val="12"/>
              </w:rPr>
            </w:pPr>
            <w:r w:rsidRPr="0035017E">
              <w:rPr>
                <w:rFonts w:ascii="Arial" w:hAnsi="Arial" w:cs="Arial"/>
                <w:sz w:val="12"/>
                <w:szCs w:val="12"/>
              </w:rPr>
              <w:t>бюджет Валдайского муниципального района</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80,0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114,00</w:t>
            </w:r>
          </w:p>
        </w:tc>
        <w:tc>
          <w:tcPr>
            <w:tcW w:w="715"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50,0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20,0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122,93823</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50,0</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50,0</w:t>
            </w:r>
          </w:p>
        </w:tc>
      </w:tr>
      <w:tr w:rsidR="0035017E" w:rsidRPr="0035017E" w:rsidTr="003A79DA">
        <w:trPr>
          <w:trHeight w:val="20"/>
        </w:trPr>
        <w:tc>
          <w:tcPr>
            <w:tcW w:w="286"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2163" w:type="dxa"/>
            <w:vMerge/>
            <w:tcBorders>
              <w:left w:val="single" w:sz="4" w:space="0" w:color="auto"/>
              <w:right w:val="single" w:sz="4" w:space="0" w:color="auto"/>
            </w:tcBorders>
          </w:tcPr>
          <w:p w:rsidR="0035017E" w:rsidRPr="0035017E" w:rsidRDefault="0035017E" w:rsidP="0035017E">
            <w:pPr>
              <w:rPr>
                <w:rFonts w:ascii="Arial" w:hAnsi="Arial" w:cs="Arial"/>
                <w:sz w:val="12"/>
                <w:szCs w:val="12"/>
              </w:rPr>
            </w:pPr>
          </w:p>
        </w:tc>
        <w:tc>
          <w:tcPr>
            <w:tcW w:w="1811" w:type="dxa"/>
            <w:vMerge/>
            <w:tcBorders>
              <w:left w:val="single" w:sz="4" w:space="0" w:color="auto"/>
              <w:right w:val="single" w:sz="4" w:space="0" w:color="auto"/>
            </w:tcBorders>
          </w:tcPr>
          <w:p w:rsidR="0035017E" w:rsidRPr="0035017E" w:rsidRDefault="0035017E" w:rsidP="0035017E">
            <w:pPr>
              <w:rPr>
                <w:rFonts w:ascii="Arial" w:hAnsi="Arial" w:cs="Arial"/>
                <w:sz w:val="12"/>
                <w:szCs w:val="12"/>
              </w:rPr>
            </w:pPr>
          </w:p>
        </w:tc>
        <w:tc>
          <w:tcPr>
            <w:tcW w:w="401" w:type="dxa"/>
            <w:vMerge/>
            <w:tcBorders>
              <w:left w:val="single" w:sz="4" w:space="0" w:color="auto"/>
              <w:right w:val="single" w:sz="4" w:space="0" w:color="auto"/>
            </w:tcBorders>
          </w:tcPr>
          <w:p w:rsidR="0035017E" w:rsidRPr="0035017E" w:rsidRDefault="0035017E" w:rsidP="0035017E">
            <w:pPr>
              <w:autoSpaceDN w:val="0"/>
              <w:rPr>
                <w:rFonts w:ascii="Arial" w:hAnsi="Arial" w:cs="Arial"/>
                <w:sz w:val="12"/>
                <w:szCs w:val="12"/>
              </w:rPr>
            </w:pPr>
          </w:p>
        </w:tc>
        <w:tc>
          <w:tcPr>
            <w:tcW w:w="449"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525"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rPr>
                <w:rFonts w:ascii="Arial" w:hAnsi="Arial" w:cs="Arial"/>
                <w:sz w:val="12"/>
                <w:szCs w:val="12"/>
              </w:rPr>
            </w:pPr>
            <w:r w:rsidRPr="0035017E">
              <w:rPr>
                <w:rFonts w:ascii="Arial" w:hAnsi="Arial" w:cs="Arial"/>
                <w:sz w:val="12"/>
                <w:szCs w:val="12"/>
              </w:rPr>
              <w:t>областной бюджет</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5"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r>
      <w:tr w:rsidR="0035017E" w:rsidRPr="0035017E" w:rsidTr="003A79DA">
        <w:trPr>
          <w:trHeight w:val="20"/>
        </w:trPr>
        <w:tc>
          <w:tcPr>
            <w:tcW w:w="286"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2163" w:type="dxa"/>
            <w:vMerge/>
            <w:tcBorders>
              <w:left w:val="single" w:sz="4" w:space="0" w:color="auto"/>
              <w:bottom w:val="single" w:sz="4" w:space="0" w:color="auto"/>
              <w:right w:val="single" w:sz="4" w:space="0" w:color="auto"/>
            </w:tcBorders>
          </w:tcPr>
          <w:p w:rsidR="0035017E" w:rsidRPr="0035017E" w:rsidRDefault="0035017E" w:rsidP="0035017E">
            <w:pPr>
              <w:rPr>
                <w:rFonts w:ascii="Arial" w:hAnsi="Arial" w:cs="Arial"/>
                <w:sz w:val="12"/>
                <w:szCs w:val="12"/>
              </w:rPr>
            </w:pPr>
          </w:p>
        </w:tc>
        <w:tc>
          <w:tcPr>
            <w:tcW w:w="1811" w:type="dxa"/>
            <w:vMerge/>
            <w:tcBorders>
              <w:left w:val="single" w:sz="4" w:space="0" w:color="auto"/>
              <w:bottom w:val="single" w:sz="4" w:space="0" w:color="auto"/>
              <w:right w:val="single" w:sz="4" w:space="0" w:color="auto"/>
            </w:tcBorders>
          </w:tcPr>
          <w:p w:rsidR="0035017E" w:rsidRPr="0035017E" w:rsidRDefault="0035017E" w:rsidP="0035017E">
            <w:pPr>
              <w:rPr>
                <w:rFonts w:ascii="Arial" w:hAnsi="Arial" w:cs="Arial"/>
                <w:sz w:val="12"/>
                <w:szCs w:val="12"/>
              </w:rPr>
            </w:pPr>
          </w:p>
        </w:tc>
        <w:tc>
          <w:tcPr>
            <w:tcW w:w="401" w:type="dxa"/>
            <w:vMerge/>
            <w:tcBorders>
              <w:left w:val="single" w:sz="4" w:space="0" w:color="auto"/>
              <w:bottom w:val="single" w:sz="4" w:space="0" w:color="auto"/>
              <w:right w:val="single" w:sz="4" w:space="0" w:color="auto"/>
            </w:tcBorders>
          </w:tcPr>
          <w:p w:rsidR="0035017E" w:rsidRPr="0035017E" w:rsidRDefault="0035017E" w:rsidP="0035017E">
            <w:pPr>
              <w:autoSpaceDN w:val="0"/>
              <w:rPr>
                <w:rFonts w:ascii="Arial" w:hAnsi="Arial" w:cs="Arial"/>
                <w:sz w:val="12"/>
                <w:szCs w:val="12"/>
              </w:rPr>
            </w:pPr>
          </w:p>
        </w:tc>
        <w:tc>
          <w:tcPr>
            <w:tcW w:w="449"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52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rPr>
                <w:rFonts w:ascii="Arial" w:hAnsi="Arial" w:cs="Arial"/>
                <w:b/>
                <w:sz w:val="12"/>
                <w:szCs w:val="12"/>
              </w:rPr>
            </w:pPr>
            <w:r w:rsidRPr="0035017E">
              <w:rPr>
                <w:rFonts w:ascii="Arial" w:hAnsi="Arial" w:cs="Arial"/>
                <w:b/>
                <w:sz w:val="12"/>
                <w:szCs w:val="12"/>
              </w:rPr>
              <w:t>итого</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80,0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114,00</w:t>
            </w:r>
          </w:p>
        </w:tc>
        <w:tc>
          <w:tcPr>
            <w:tcW w:w="71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50,0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20,0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122,93823</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50,00</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50,00</w:t>
            </w:r>
          </w:p>
        </w:tc>
      </w:tr>
      <w:tr w:rsidR="0035017E" w:rsidRPr="0035017E" w:rsidTr="003A79DA">
        <w:trPr>
          <w:trHeight w:val="20"/>
        </w:trPr>
        <w:tc>
          <w:tcPr>
            <w:tcW w:w="286" w:type="dxa"/>
            <w:vMerge w:val="restart"/>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2.1.3</w:t>
            </w:r>
          </w:p>
        </w:tc>
        <w:tc>
          <w:tcPr>
            <w:tcW w:w="2163" w:type="dxa"/>
            <w:vMerge w:val="restart"/>
            <w:tcBorders>
              <w:left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 xml:space="preserve">Обследования моста через реку Полометь, расположенном на автомобильной дороге общего пользования местного значения «д.Моисеевичи-д.Ельники» Валдайского района </w:t>
            </w:r>
          </w:p>
        </w:tc>
        <w:tc>
          <w:tcPr>
            <w:tcW w:w="1811" w:type="dxa"/>
            <w:vMerge w:val="restart"/>
            <w:tcBorders>
              <w:left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комитет жилищно-коммунального и дорожного хозяйства Администрации муниципального района</w:t>
            </w:r>
          </w:p>
        </w:tc>
        <w:tc>
          <w:tcPr>
            <w:tcW w:w="401" w:type="dxa"/>
            <w:vMerge w:val="restart"/>
            <w:tcBorders>
              <w:left w:val="single" w:sz="4" w:space="0" w:color="auto"/>
              <w:right w:val="single" w:sz="4" w:space="0" w:color="auto"/>
            </w:tcBorders>
          </w:tcPr>
          <w:p w:rsidR="0035017E" w:rsidRPr="0035017E" w:rsidRDefault="0035017E" w:rsidP="0035017E">
            <w:pPr>
              <w:autoSpaceDN w:val="0"/>
              <w:jc w:val="center"/>
              <w:rPr>
                <w:rFonts w:ascii="Arial" w:hAnsi="Arial" w:cs="Arial"/>
                <w:sz w:val="12"/>
                <w:szCs w:val="12"/>
              </w:rPr>
            </w:pPr>
            <w:r w:rsidRPr="0035017E">
              <w:rPr>
                <w:rFonts w:ascii="Arial" w:hAnsi="Arial" w:cs="Arial"/>
                <w:sz w:val="12"/>
                <w:szCs w:val="12"/>
              </w:rPr>
              <w:t>2019-2025 годы</w:t>
            </w:r>
          </w:p>
        </w:tc>
        <w:tc>
          <w:tcPr>
            <w:tcW w:w="449" w:type="dxa"/>
            <w:vMerge w:val="restart"/>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525"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autoSpaceDN w:val="0"/>
              <w:rPr>
                <w:rFonts w:ascii="Arial" w:hAnsi="Arial" w:cs="Arial"/>
                <w:sz w:val="12"/>
                <w:szCs w:val="12"/>
              </w:rPr>
            </w:pPr>
            <w:r w:rsidRPr="0035017E">
              <w:rPr>
                <w:rFonts w:ascii="Arial" w:hAnsi="Arial" w:cs="Arial"/>
                <w:sz w:val="12"/>
                <w:szCs w:val="12"/>
              </w:rPr>
              <w:t xml:space="preserve">бюджет Валдайского муниципального района  </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5"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196,0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r>
      <w:tr w:rsidR="0035017E" w:rsidRPr="0035017E" w:rsidTr="003A79DA">
        <w:trPr>
          <w:trHeight w:val="20"/>
        </w:trPr>
        <w:tc>
          <w:tcPr>
            <w:tcW w:w="286"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2163" w:type="dxa"/>
            <w:vMerge/>
            <w:tcBorders>
              <w:left w:val="single" w:sz="4" w:space="0" w:color="auto"/>
              <w:right w:val="single" w:sz="4" w:space="0" w:color="auto"/>
            </w:tcBorders>
          </w:tcPr>
          <w:p w:rsidR="0035017E" w:rsidRPr="0035017E" w:rsidRDefault="0035017E" w:rsidP="0035017E">
            <w:pPr>
              <w:rPr>
                <w:rFonts w:ascii="Arial" w:hAnsi="Arial" w:cs="Arial"/>
                <w:sz w:val="12"/>
                <w:szCs w:val="12"/>
              </w:rPr>
            </w:pPr>
          </w:p>
        </w:tc>
        <w:tc>
          <w:tcPr>
            <w:tcW w:w="1811" w:type="dxa"/>
            <w:vMerge/>
            <w:tcBorders>
              <w:left w:val="single" w:sz="4" w:space="0" w:color="auto"/>
              <w:right w:val="single" w:sz="4" w:space="0" w:color="auto"/>
            </w:tcBorders>
          </w:tcPr>
          <w:p w:rsidR="0035017E" w:rsidRPr="0035017E" w:rsidRDefault="0035017E" w:rsidP="0035017E">
            <w:pPr>
              <w:rPr>
                <w:rFonts w:ascii="Arial" w:hAnsi="Arial" w:cs="Arial"/>
                <w:sz w:val="12"/>
                <w:szCs w:val="12"/>
              </w:rPr>
            </w:pPr>
          </w:p>
        </w:tc>
        <w:tc>
          <w:tcPr>
            <w:tcW w:w="401" w:type="dxa"/>
            <w:vMerge/>
            <w:tcBorders>
              <w:left w:val="single" w:sz="4" w:space="0" w:color="auto"/>
              <w:right w:val="single" w:sz="4" w:space="0" w:color="auto"/>
            </w:tcBorders>
          </w:tcPr>
          <w:p w:rsidR="0035017E" w:rsidRPr="0035017E" w:rsidRDefault="0035017E" w:rsidP="0035017E">
            <w:pPr>
              <w:autoSpaceDN w:val="0"/>
              <w:jc w:val="center"/>
              <w:rPr>
                <w:rFonts w:ascii="Arial" w:hAnsi="Arial" w:cs="Arial"/>
                <w:sz w:val="12"/>
                <w:szCs w:val="12"/>
              </w:rPr>
            </w:pPr>
          </w:p>
        </w:tc>
        <w:tc>
          <w:tcPr>
            <w:tcW w:w="449"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525"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rPr>
                <w:rFonts w:ascii="Arial" w:hAnsi="Arial" w:cs="Arial"/>
                <w:sz w:val="12"/>
                <w:szCs w:val="12"/>
              </w:rPr>
            </w:pPr>
            <w:r w:rsidRPr="0035017E">
              <w:rPr>
                <w:rFonts w:ascii="Arial" w:hAnsi="Arial" w:cs="Arial"/>
                <w:sz w:val="12"/>
                <w:szCs w:val="12"/>
              </w:rPr>
              <w:t>областной бюджет</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5"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r>
      <w:tr w:rsidR="0035017E" w:rsidRPr="0035017E" w:rsidTr="003A79DA">
        <w:trPr>
          <w:trHeight w:val="20"/>
        </w:trPr>
        <w:tc>
          <w:tcPr>
            <w:tcW w:w="286"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2163" w:type="dxa"/>
            <w:vMerge/>
            <w:tcBorders>
              <w:left w:val="single" w:sz="4" w:space="0" w:color="auto"/>
              <w:bottom w:val="single" w:sz="4" w:space="0" w:color="auto"/>
              <w:right w:val="single" w:sz="4" w:space="0" w:color="auto"/>
            </w:tcBorders>
          </w:tcPr>
          <w:p w:rsidR="0035017E" w:rsidRPr="0035017E" w:rsidRDefault="0035017E" w:rsidP="0035017E">
            <w:pPr>
              <w:rPr>
                <w:rFonts w:ascii="Arial" w:hAnsi="Arial" w:cs="Arial"/>
                <w:sz w:val="12"/>
                <w:szCs w:val="12"/>
              </w:rPr>
            </w:pPr>
          </w:p>
        </w:tc>
        <w:tc>
          <w:tcPr>
            <w:tcW w:w="1811" w:type="dxa"/>
            <w:vMerge/>
            <w:tcBorders>
              <w:left w:val="single" w:sz="4" w:space="0" w:color="auto"/>
              <w:bottom w:val="single" w:sz="4" w:space="0" w:color="auto"/>
              <w:right w:val="single" w:sz="4" w:space="0" w:color="auto"/>
            </w:tcBorders>
          </w:tcPr>
          <w:p w:rsidR="0035017E" w:rsidRPr="0035017E" w:rsidRDefault="0035017E" w:rsidP="0035017E">
            <w:pPr>
              <w:rPr>
                <w:rFonts w:ascii="Arial" w:hAnsi="Arial" w:cs="Arial"/>
                <w:sz w:val="12"/>
                <w:szCs w:val="12"/>
              </w:rPr>
            </w:pPr>
          </w:p>
        </w:tc>
        <w:tc>
          <w:tcPr>
            <w:tcW w:w="401" w:type="dxa"/>
            <w:vMerge/>
            <w:tcBorders>
              <w:left w:val="single" w:sz="4" w:space="0" w:color="auto"/>
              <w:bottom w:val="single" w:sz="4" w:space="0" w:color="auto"/>
              <w:right w:val="single" w:sz="4" w:space="0" w:color="auto"/>
            </w:tcBorders>
          </w:tcPr>
          <w:p w:rsidR="0035017E" w:rsidRPr="0035017E" w:rsidRDefault="0035017E" w:rsidP="0035017E">
            <w:pPr>
              <w:autoSpaceDN w:val="0"/>
              <w:jc w:val="center"/>
              <w:rPr>
                <w:rFonts w:ascii="Arial" w:hAnsi="Arial" w:cs="Arial"/>
                <w:sz w:val="12"/>
                <w:szCs w:val="12"/>
              </w:rPr>
            </w:pPr>
          </w:p>
        </w:tc>
        <w:tc>
          <w:tcPr>
            <w:tcW w:w="449"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52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rPr>
                <w:rFonts w:ascii="Arial" w:hAnsi="Arial" w:cs="Arial"/>
                <w:b/>
                <w:sz w:val="12"/>
                <w:szCs w:val="12"/>
              </w:rPr>
            </w:pPr>
            <w:r w:rsidRPr="0035017E">
              <w:rPr>
                <w:rFonts w:ascii="Arial" w:hAnsi="Arial" w:cs="Arial"/>
                <w:b/>
                <w:sz w:val="12"/>
                <w:szCs w:val="12"/>
              </w:rPr>
              <w:t>итого</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w:t>
            </w:r>
          </w:p>
        </w:tc>
        <w:tc>
          <w:tcPr>
            <w:tcW w:w="71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lang w:val="en-US"/>
              </w:rPr>
            </w:pPr>
            <w:r w:rsidRPr="0035017E">
              <w:rPr>
                <w:rFonts w:ascii="Arial" w:hAnsi="Arial" w:cs="Arial"/>
                <w:b/>
                <w:sz w:val="12"/>
                <w:szCs w:val="12"/>
              </w:rPr>
              <w:t>196,0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w:t>
            </w:r>
          </w:p>
        </w:tc>
      </w:tr>
      <w:tr w:rsidR="0035017E" w:rsidRPr="0035017E" w:rsidTr="003A79DA">
        <w:trPr>
          <w:trHeight w:val="20"/>
        </w:trPr>
        <w:tc>
          <w:tcPr>
            <w:tcW w:w="286" w:type="dxa"/>
            <w:vMerge w:val="restart"/>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2.1.4</w:t>
            </w:r>
          </w:p>
        </w:tc>
        <w:tc>
          <w:tcPr>
            <w:tcW w:w="2163" w:type="dxa"/>
            <w:vMerge w:val="restart"/>
            <w:tcBorders>
              <w:left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 xml:space="preserve">Устройство мостового ограждения на мостовом соооружении расположенном на автомобильной дороге «д.Моисеевичи-д.Ельники» через реку Полометь на территории Валдайского муниципального района </w:t>
            </w:r>
          </w:p>
        </w:tc>
        <w:tc>
          <w:tcPr>
            <w:tcW w:w="1811" w:type="dxa"/>
            <w:vMerge w:val="restart"/>
            <w:tcBorders>
              <w:left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комитет жилищно-коммунального и дорожного хозяйства Администрации муниципального района</w:t>
            </w:r>
          </w:p>
        </w:tc>
        <w:tc>
          <w:tcPr>
            <w:tcW w:w="401" w:type="dxa"/>
            <w:vMerge w:val="restart"/>
            <w:tcBorders>
              <w:left w:val="single" w:sz="4" w:space="0" w:color="auto"/>
              <w:right w:val="single" w:sz="4" w:space="0" w:color="auto"/>
            </w:tcBorders>
          </w:tcPr>
          <w:p w:rsidR="0035017E" w:rsidRPr="0035017E" w:rsidRDefault="0035017E" w:rsidP="0035017E">
            <w:pPr>
              <w:autoSpaceDN w:val="0"/>
              <w:jc w:val="center"/>
              <w:rPr>
                <w:rFonts w:ascii="Arial" w:hAnsi="Arial" w:cs="Arial"/>
                <w:sz w:val="12"/>
                <w:szCs w:val="12"/>
              </w:rPr>
            </w:pPr>
            <w:r w:rsidRPr="0035017E">
              <w:rPr>
                <w:rFonts w:ascii="Arial" w:hAnsi="Arial" w:cs="Arial"/>
                <w:sz w:val="12"/>
                <w:szCs w:val="12"/>
              </w:rPr>
              <w:t>2019-2025 годы</w:t>
            </w:r>
          </w:p>
        </w:tc>
        <w:tc>
          <w:tcPr>
            <w:tcW w:w="449" w:type="dxa"/>
            <w:vMerge w:val="restart"/>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525"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autoSpaceDN w:val="0"/>
              <w:rPr>
                <w:rFonts w:ascii="Arial" w:hAnsi="Arial" w:cs="Arial"/>
                <w:sz w:val="12"/>
                <w:szCs w:val="12"/>
              </w:rPr>
            </w:pPr>
            <w:r w:rsidRPr="0035017E">
              <w:rPr>
                <w:rFonts w:ascii="Arial" w:hAnsi="Arial" w:cs="Arial"/>
                <w:sz w:val="12"/>
                <w:szCs w:val="12"/>
              </w:rPr>
              <w:t xml:space="preserve">бюджет Валдайского муниципального района  </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5"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135,695</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r>
      <w:tr w:rsidR="0035017E" w:rsidRPr="0035017E" w:rsidTr="003A79DA">
        <w:trPr>
          <w:trHeight w:val="20"/>
        </w:trPr>
        <w:tc>
          <w:tcPr>
            <w:tcW w:w="286"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2163"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811"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401" w:type="dxa"/>
            <w:vMerge/>
            <w:tcBorders>
              <w:left w:val="single" w:sz="4" w:space="0" w:color="auto"/>
              <w:right w:val="single" w:sz="4" w:space="0" w:color="auto"/>
            </w:tcBorders>
          </w:tcPr>
          <w:p w:rsidR="0035017E" w:rsidRPr="0035017E" w:rsidRDefault="0035017E" w:rsidP="0035017E">
            <w:pPr>
              <w:autoSpaceDN w:val="0"/>
              <w:jc w:val="center"/>
              <w:rPr>
                <w:rFonts w:ascii="Arial" w:hAnsi="Arial" w:cs="Arial"/>
                <w:sz w:val="12"/>
                <w:szCs w:val="12"/>
              </w:rPr>
            </w:pPr>
          </w:p>
        </w:tc>
        <w:tc>
          <w:tcPr>
            <w:tcW w:w="449"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525"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rPr>
                <w:rFonts w:ascii="Arial" w:hAnsi="Arial" w:cs="Arial"/>
                <w:sz w:val="12"/>
                <w:szCs w:val="12"/>
              </w:rPr>
            </w:pPr>
            <w:r w:rsidRPr="0035017E">
              <w:rPr>
                <w:rFonts w:ascii="Arial" w:hAnsi="Arial" w:cs="Arial"/>
                <w:sz w:val="12"/>
                <w:szCs w:val="12"/>
              </w:rPr>
              <w:t>областной бюджет</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r w:rsidRPr="0035017E">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r w:rsidRPr="0035017E">
              <w:rPr>
                <w:rFonts w:ascii="Arial" w:hAnsi="Arial" w:cs="Arial"/>
                <w:sz w:val="12"/>
                <w:szCs w:val="12"/>
              </w:rPr>
              <w:t>0,0</w:t>
            </w:r>
          </w:p>
        </w:tc>
        <w:tc>
          <w:tcPr>
            <w:tcW w:w="715"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r>
      <w:tr w:rsidR="0035017E" w:rsidRPr="0035017E" w:rsidTr="003A79DA">
        <w:trPr>
          <w:trHeight w:val="20"/>
        </w:trPr>
        <w:tc>
          <w:tcPr>
            <w:tcW w:w="286"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2163"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811"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401" w:type="dxa"/>
            <w:vMerge/>
            <w:tcBorders>
              <w:left w:val="single" w:sz="4" w:space="0" w:color="auto"/>
              <w:bottom w:val="single" w:sz="4" w:space="0" w:color="auto"/>
              <w:right w:val="single" w:sz="4" w:space="0" w:color="auto"/>
            </w:tcBorders>
          </w:tcPr>
          <w:p w:rsidR="0035017E" w:rsidRPr="0035017E" w:rsidRDefault="0035017E" w:rsidP="0035017E">
            <w:pPr>
              <w:autoSpaceDN w:val="0"/>
              <w:jc w:val="center"/>
              <w:rPr>
                <w:rFonts w:ascii="Arial" w:hAnsi="Arial" w:cs="Arial"/>
                <w:sz w:val="12"/>
                <w:szCs w:val="12"/>
              </w:rPr>
            </w:pPr>
          </w:p>
        </w:tc>
        <w:tc>
          <w:tcPr>
            <w:tcW w:w="449"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52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rPr>
                <w:rFonts w:ascii="Arial" w:hAnsi="Arial" w:cs="Arial"/>
                <w:b/>
                <w:sz w:val="12"/>
                <w:szCs w:val="12"/>
              </w:rPr>
            </w:pPr>
            <w:r w:rsidRPr="0035017E">
              <w:rPr>
                <w:rFonts w:ascii="Arial" w:hAnsi="Arial" w:cs="Arial"/>
                <w:b/>
                <w:sz w:val="12"/>
                <w:szCs w:val="12"/>
              </w:rPr>
              <w:t>итого</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w:t>
            </w:r>
          </w:p>
        </w:tc>
        <w:tc>
          <w:tcPr>
            <w:tcW w:w="71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135,695</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w:t>
            </w:r>
          </w:p>
        </w:tc>
      </w:tr>
      <w:tr w:rsidR="0035017E" w:rsidRPr="0035017E" w:rsidTr="003A79DA">
        <w:trPr>
          <w:trHeight w:val="20"/>
        </w:trPr>
        <w:tc>
          <w:tcPr>
            <w:tcW w:w="286" w:type="dxa"/>
            <w:vMerge w:val="restart"/>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r w:rsidRPr="0035017E">
              <w:rPr>
                <w:rFonts w:ascii="Arial" w:hAnsi="Arial" w:cs="Arial"/>
                <w:sz w:val="12"/>
                <w:szCs w:val="12"/>
              </w:rPr>
              <w:t>2.1.5</w:t>
            </w:r>
          </w:p>
        </w:tc>
        <w:tc>
          <w:tcPr>
            <w:tcW w:w="2163" w:type="dxa"/>
            <w:vMerge w:val="restart"/>
            <w:tcBorders>
              <w:left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Поверка ППВК</w:t>
            </w:r>
          </w:p>
        </w:tc>
        <w:tc>
          <w:tcPr>
            <w:tcW w:w="1811" w:type="dxa"/>
            <w:vMerge w:val="restart"/>
            <w:tcBorders>
              <w:left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комитет жилищно-коммунального и дорожного хозяйства Администрации муниципального района</w:t>
            </w:r>
          </w:p>
        </w:tc>
        <w:tc>
          <w:tcPr>
            <w:tcW w:w="401" w:type="dxa"/>
            <w:vMerge w:val="restart"/>
            <w:tcBorders>
              <w:left w:val="single" w:sz="4" w:space="0" w:color="auto"/>
              <w:right w:val="single" w:sz="4" w:space="0" w:color="auto"/>
            </w:tcBorders>
          </w:tcPr>
          <w:p w:rsidR="0035017E" w:rsidRPr="0035017E" w:rsidRDefault="0035017E" w:rsidP="0035017E">
            <w:pPr>
              <w:autoSpaceDN w:val="0"/>
              <w:jc w:val="center"/>
              <w:rPr>
                <w:rFonts w:ascii="Arial" w:hAnsi="Arial" w:cs="Arial"/>
                <w:sz w:val="12"/>
                <w:szCs w:val="12"/>
              </w:rPr>
            </w:pPr>
            <w:r w:rsidRPr="0035017E">
              <w:rPr>
                <w:rFonts w:ascii="Arial" w:hAnsi="Arial" w:cs="Arial"/>
                <w:sz w:val="12"/>
                <w:szCs w:val="12"/>
              </w:rPr>
              <w:t>2019-2025 годы</w:t>
            </w:r>
          </w:p>
        </w:tc>
        <w:tc>
          <w:tcPr>
            <w:tcW w:w="449" w:type="dxa"/>
            <w:vMerge w:val="restart"/>
            <w:tcBorders>
              <w:left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1.2.3</w:t>
            </w:r>
          </w:p>
        </w:tc>
        <w:tc>
          <w:tcPr>
            <w:tcW w:w="152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rPr>
                <w:rFonts w:ascii="Arial" w:hAnsi="Arial" w:cs="Arial"/>
                <w:sz w:val="12"/>
                <w:szCs w:val="12"/>
              </w:rPr>
            </w:pPr>
            <w:r w:rsidRPr="0035017E">
              <w:rPr>
                <w:rFonts w:ascii="Arial" w:hAnsi="Arial" w:cs="Arial"/>
                <w:sz w:val="12"/>
                <w:szCs w:val="12"/>
              </w:rPr>
              <w:t>бюджет Валдайского муниципального района</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15,0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5"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r>
      <w:tr w:rsidR="0035017E" w:rsidRPr="0035017E" w:rsidTr="003A79DA">
        <w:trPr>
          <w:trHeight w:val="20"/>
        </w:trPr>
        <w:tc>
          <w:tcPr>
            <w:tcW w:w="286"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2163"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811"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401" w:type="dxa"/>
            <w:vMerge/>
            <w:tcBorders>
              <w:left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449" w:type="dxa"/>
            <w:vMerge/>
            <w:tcBorders>
              <w:left w:val="single" w:sz="4" w:space="0" w:color="auto"/>
              <w:right w:val="single" w:sz="4" w:space="0" w:color="auto"/>
            </w:tcBorders>
          </w:tcPr>
          <w:p w:rsidR="0035017E" w:rsidRPr="0035017E" w:rsidRDefault="0035017E" w:rsidP="0035017E">
            <w:pPr>
              <w:autoSpaceDN w:val="0"/>
              <w:jc w:val="center"/>
              <w:rPr>
                <w:rFonts w:ascii="Arial" w:hAnsi="Arial" w:cs="Arial"/>
                <w:sz w:val="12"/>
                <w:szCs w:val="12"/>
              </w:rPr>
            </w:pPr>
          </w:p>
        </w:tc>
        <w:tc>
          <w:tcPr>
            <w:tcW w:w="152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autoSpaceDN w:val="0"/>
              <w:rPr>
                <w:rFonts w:ascii="Arial" w:hAnsi="Arial" w:cs="Arial"/>
                <w:sz w:val="12"/>
                <w:szCs w:val="12"/>
              </w:rPr>
            </w:pPr>
            <w:r w:rsidRPr="0035017E">
              <w:rPr>
                <w:rFonts w:ascii="Arial" w:hAnsi="Arial" w:cs="Arial"/>
                <w:sz w:val="12"/>
                <w:szCs w:val="12"/>
              </w:rPr>
              <w:t>областной бюджет</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5"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sz w:val="12"/>
                <w:szCs w:val="12"/>
              </w:rPr>
            </w:pPr>
            <w:r w:rsidRPr="0035017E">
              <w:rPr>
                <w:rFonts w:ascii="Arial" w:hAnsi="Arial" w:cs="Arial"/>
                <w:sz w:val="12"/>
                <w:szCs w:val="12"/>
              </w:rPr>
              <w:t>0,0</w:t>
            </w:r>
          </w:p>
        </w:tc>
      </w:tr>
      <w:tr w:rsidR="0035017E" w:rsidRPr="0035017E" w:rsidTr="003A79DA">
        <w:trPr>
          <w:trHeight w:val="20"/>
        </w:trPr>
        <w:tc>
          <w:tcPr>
            <w:tcW w:w="286"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2163"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1811"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401" w:type="dxa"/>
            <w:vMerge/>
            <w:tcBorders>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sz w:val="12"/>
                <w:szCs w:val="12"/>
              </w:rPr>
            </w:pPr>
          </w:p>
        </w:tc>
        <w:tc>
          <w:tcPr>
            <w:tcW w:w="449" w:type="dxa"/>
            <w:vMerge/>
            <w:tcBorders>
              <w:left w:val="single" w:sz="4" w:space="0" w:color="auto"/>
              <w:bottom w:val="single" w:sz="4" w:space="0" w:color="auto"/>
              <w:right w:val="single" w:sz="4" w:space="0" w:color="auto"/>
            </w:tcBorders>
          </w:tcPr>
          <w:p w:rsidR="0035017E" w:rsidRPr="0035017E" w:rsidRDefault="0035017E" w:rsidP="0035017E">
            <w:pPr>
              <w:autoSpaceDN w:val="0"/>
              <w:jc w:val="center"/>
              <w:rPr>
                <w:rFonts w:ascii="Arial" w:hAnsi="Arial" w:cs="Arial"/>
                <w:sz w:val="12"/>
                <w:szCs w:val="12"/>
              </w:rPr>
            </w:pPr>
          </w:p>
        </w:tc>
        <w:tc>
          <w:tcPr>
            <w:tcW w:w="152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autoSpaceDN w:val="0"/>
              <w:rPr>
                <w:rFonts w:ascii="Arial" w:hAnsi="Arial" w:cs="Arial"/>
                <w:b/>
                <w:sz w:val="12"/>
                <w:szCs w:val="12"/>
              </w:rPr>
            </w:pPr>
            <w:r w:rsidRPr="0035017E">
              <w:rPr>
                <w:rFonts w:ascii="Arial" w:hAnsi="Arial" w:cs="Arial"/>
                <w:b/>
                <w:sz w:val="12"/>
                <w:szCs w:val="12"/>
              </w:rPr>
              <w:t>итого</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15,0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w:t>
            </w:r>
          </w:p>
        </w:tc>
        <w:tc>
          <w:tcPr>
            <w:tcW w:w="715"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w:t>
            </w:r>
          </w:p>
        </w:tc>
        <w:tc>
          <w:tcPr>
            <w:tcW w:w="711"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w:t>
            </w:r>
          </w:p>
        </w:tc>
        <w:tc>
          <w:tcPr>
            <w:tcW w:w="578" w:type="dxa"/>
            <w:tcBorders>
              <w:top w:val="single" w:sz="4" w:space="0" w:color="auto"/>
              <w:left w:val="single" w:sz="4" w:space="0" w:color="auto"/>
              <w:bottom w:val="single" w:sz="4" w:space="0" w:color="auto"/>
              <w:right w:val="single" w:sz="4" w:space="0" w:color="auto"/>
            </w:tcBorders>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0,0</w:t>
            </w:r>
          </w:p>
        </w:tc>
      </w:tr>
      <w:tr w:rsidR="0035017E" w:rsidRPr="0035017E" w:rsidTr="0035017E">
        <w:trPr>
          <w:trHeight w:val="20"/>
        </w:trPr>
        <w:tc>
          <w:tcPr>
            <w:tcW w:w="6635" w:type="dxa"/>
            <w:gridSpan w:val="6"/>
            <w:tcBorders>
              <w:left w:val="single" w:sz="4" w:space="0" w:color="auto"/>
              <w:bottom w:val="single" w:sz="4" w:space="0" w:color="auto"/>
              <w:right w:val="single" w:sz="4" w:space="0" w:color="auto"/>
            </w:tcBorders>
            <w:vAlign w:val="center"/>
          </w:tcPr>
          <w:p w:rsidR="0035017E" w:rsidRPr="0035017E" w:rsidRDefault="0035017E" w:rsidP="0035017E">
            <w:pPr>
              <w:rPr>
                <w:rFonts w:ascii="Arial" w:hAnsi="Arial" w:cs="Arial"/>
                <w:sz w:val="12"/>
                <w:szCs w:val="12"/>
              </w:rPr>
            </w:pPr>
            <w:r w:rsidRPr="0035017E">
              <w:rPr>
                <w:rFonts w:ascii="Arial" w:hAnsi="Arial" w:cs="Arial"/>
                <w:b/>
                <w:sz w:val="12"/>
                <w:szCs w:val="12"/>
              </w:rPr>
              <w:t>ИТОГО:</w:t>
            </w:r>
          </w:p>
        </w:tc>
        <w:tc>
          <w:tcPr>
            <w:tcW w:w="711" w:type="dxa"/>
            <w:tcBorders>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135,8</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114,0</w:t>
            </w:r>
          </w:p>
        </w:tc>
        <w:tc>
          <w:tcPr>
            <w:tcW w:w="715"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100,0</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431,695</w:t>
            </w:r>
          </w:p>
        </w:tc>
        <w:tc>
          <w:tcPr>
            <w:tcW w:w="711"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132,93823</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100,0</w:t>
            </w:r>
          </w:p>
        </w:tc>
        <w:tc>
          <w:tcPr>
            <w:tcW w:w="578" w:type="dxa"/>
            <w:tcBorders>
              <w:top w:val="single" w:sz="4" w:space="0" w:color="auto"/>
              <w:left w:val="single" w:sz="4" w:space="0" w:color="auto"/>
              <w:bottom w:val="single" w:sz="4" w:space="0" w:color="auto"/>
              <w:right w:val="single" w:sz="4" w:space="0" w:color="auto"/>
            </w:tcBorders>
            <w:vAlign w:val="center"/>
          </w:tcPr>
          <w:p w:rsidR="0035017E" w:rsidRPr="0035017E" w:rsidRDefault="0035017E" w:rsidP="0035017E">
            <w:pPr>
              <w:jc w:val="center"/>
              <w:rPr>
                <w:rFonts w:ascii="Arial" w:hAnsi="Arial" w:cs="Arial"/>
                <w:b/>
                <w:sz w:val="12"/>
                <w:szCs w:val="12"/>
              </w:rPr>
            </w:pPr>
            <w:r w:rsidRPr="0035017E">
              <w:rPr>
                <w:rFonts w:ascii="Arial" w:hAnsi="Arial" w:cs="Arial"/>
                <w:b/>
                <w:sz w:val="12"/>
                <w:szCs w:val="12"/>
              </w:rPr>
              <w:t>100,0</w:t>
            </w:r>
          </w:p>
        </w:tc>
      </w:tr>
    </w:tbl>
    <w:p w:rsidR="00CC73CE" w:rsidRPr="0035017E" w:rsidRDefault="00CC73CE" w:rsidP="0035017E">
      <w:pPr>
        <w:jc w:val="right"/>
        <w:rPr>
          <w:rFonts w:ascii="Arial" w:hAnsi="Arial" w:cs="Arial"/>
          <w:b/>
          <w:sz w:val="16"/>
          <w:szCs w:val="16"/>
        </w:rPr>
      </w:pPr>
    </w:p>
    <w:p w:rsidR="00B54224" w:rsidRPr="00B54224" w:rsidRDefault="00B54224" w:rsidP="00B54224">
      <w:pPr>
        <w:pStyle w:val="20"/>
        <w:rPr>
          <w:rFonts w:ascii="Arial" w:hAnsi="Arial" w:cs="Arial"/>
          <w:color w:val="000000"/>
          <w:sz w:val="16"/>
          <w:szCs w:val="16"/>
        </w:rPr>
      </w:pPr>
      <w:r w:rsidRPr="00B54224">
        <w:rPr>
          <w:rFonts w:ascii="Arial" w:hAnsi="Arial" w:cs="Arial"/>
          <w:color w:val="000000"/>
          <w:sz w:val="16"/>
          <w:szCs w:val="16"/>
        </w:rPr>
        <w:t>АДМИНИСТРАЦИЯ ВАЛДАЙСКОГО МУНИЦИПАЛЬНОГО РАЙОНА</w:t>
      </w:r>
    </w:p>
    <w:p w:rsidR="00B54224" w:rsidRPr="00B54224" w:rsidRDefault="00B54224" w:rsidP="00B54224">
      <w:pPr>
        <w:pStyle w:val="3"/>
        <w:rPr>
          <w:rFonts w:ascii="Arial" w:hAnsi="Arial" w:cs="Arial"/>
          <w:sz w:val="16"/>
          <w:szCs w:val="16"/>
        </w:rPr>
      </w:pPr>
      <w:r w:rsidRPr="00B54224">
        <w:rPr>
          <w:rFonts w:ascii="Arial" w:hAnsi="Arial" w:cs="Arial"/>
          <w:sz w:val="16"/>
          <w:szCs w:val="16"/>
        </w:rPr>
        <w:t>П О С Т А Н О В Л Е Н И Е</w:t>
      </w:r>
    </w:p>
    <w:p w:rsidR="00B54224" w:rsidRPr="00B54224" w:rsidRDefault="00B54224" w:rsidP="00B54224">
      <w:pPr>
        <w:jc w:val="center"/>
        <w:rPr>
          <w:rFonts w:ascii="Arial" w:hAnsi="Arial" w:cs="Arial"/>
          <w:color w:val="000000"/>
          <w:sz w:val="16"/>
          <w:szCs w:val="16"/>
        </w:rPr>
      </w:pPr>
      <w:r w:rsidRPr="00B54224">
        <w:rPr>
          <w:rFonts w:ascii="Arial" w:hAnsi="Arial" w:cs="Arial"/>
          <w:color w:val="000000"/>
          <w:sz w:val="16"/>
          <w:szCs w:val="16"/>
        </w:rPr>
        <w:t>04.12.2023 № 2369</w:t>
      </w:r>
    </w:p>
    <w:p w:rsidR="00B54224" w:rsidRDefault="00B54224" w:rsidP="00B54224">
      <w:pPr>
        <w:tabs>
          <w:tab w:val="left" w:pos="3600"/>
          <w:tab w:val="left" w:pos="9355"/>
        </w:tabs>
        <w:jc w:val="center"/>
        <w:rPr>
          <w:rFonts w:ascii="Arial" w:hAnsi="Arial" w:cs="Arial"/>
          <w:b/>
          <w:sz w:val="16"/>
          <w:szCs w:val="16"/>
        </w:rPr>
      </w:pPr>
      <w:r w:rsidRPr="00B54224">
        <w:rPr>
          <w:rFonts w:ascii="Arial" w:hAnsi="Arial" w:cs="Arial"/>
          <w:b/>
          <w:bCs/>
          <w:spacing w:val="-2"/>
          <w:sz w:val="16"/>
          <w:szCs w:val="16"/>
        </w:rPr>
        <w:t>О внесении изменений в муниципальную программу</w:t>
      </w:r>
      <w:r>
        <w:rPr>
          <w:rFonts w:ascii="Arial" w:hAnsi="Arial" w:cs="Arial"/>
          <w:b/>
          <w:bCs/>
          <w:spacing w:val="-2"/>
          <w:sz w:val="16"/>
          <w:szCs w:val="16"/>
        </w:rPr>
        <w:t xml:space="preserve"> </w:t>
      </w:r>
      <w:r w:rsidRPr="00B54224">
        <w:rPr>
          <w:rFonts w:ascii="Arial" w:hAnsi="Arial" w:cs="Arial"/>
          <w:b/>
          <w:sz w:val="16"/>
          <w:szCs w:val="16"/>
        </w:rPr>
        <w:t xml:space="preserve">«Обеспечение жильем </w:t>
      </w:r>
    </w:p>
    <w:p w:rsidR="00B54224" w:rsidRPr="00B54224" w:rsidRDefault="00B54224" w:rsidP="00B54224">
      <w:pPr>
        <w:tabs>
          <w:tab w:val="left" w:pos="3600"/>
          <w:tab w:val="left" w:pos="9355"/>
        </w:tabs>
        <w:jc w:val="center"/>
        <w:rPr>
          <w:rFonts w:ascii="Arial" w:hAnsi="Arial" w:cs="Arial"/>
          <w:b/>
          <w:bCs/>
          <w:spacing w:val="-2"/>
          <w:sz w:val="16"/>
          <w:szCs w:val="16"/>
        </w:rPr>
      </w:pPr>
      <w:r w:rsidRPr="00B54224">
        <w:rPr>
          <w:rFonts w:ascii="Arial" w:hAnsi="Arial" w:cs="Arial"/>
          <w:b/>
          <w:sz w:val="16"/>
          <w:szCs w:val="16"/>
        </w:rPr>
        <w:t>молодых семей на территории</w:t>
      </w:r>
      <w:r>
        <w:rPr>
          <w:rFonts w:ascii="Arial" w:hAnsi="Arial" w:cs="Arial"/>
          <w:b/>
          <w:sz w:val="16"/>
          <w:szCs w:val="16"/>
        </w:rPr>
        <w:t xml:space="preserve"> </w:t>
      </w:r>
      <w:r w:rsidRPr="00B54224">
        <w:rPr>
          <w:rFonts w:ascii="Arial" w:hAnsi="Arial" w:cs="Arial"/>
          <w:b/>
          <w:sz w:val="16"/>
          <w:szCs w:val="16"/>
        </w:rPr>
        <w:t>Валдайского муниципального района</w:t>
      </w:r>
      <w:r>
        <w:rPr>
          <w:rFonts w:ascii="Arial" w:hAnsi="Arial" w:cs="Arial"/>
          <w:b/>
          <w:sz w:val="16"/>
          <w:szCs w:val="16"/>
        </w:rPr>
        <w:t xml:space="preserve"> </w:t>
      </w:r>
      <w:r w:rsidRPr="00B54224">
        <w:rPr>
          <w:rFonts w:ascii="Arial" w:hAnsi="Arial" w:cs="Arial"/>
          <w:b/>
          <w:sz w:val="16"/>
          <w:szCs w:val="16"/>
        </w:rPr>
        <w:t>на 2016-2025 годы»</w:t>
      </w:r>
    </w:p>
    <w:p w:rsidR="00B54224" w:rsidRPr="00B54224" w:rsidRDefault="00B54224" w:rsidP="00B54224">
      <w:pPr>
        <w:ind w:firstLine="709"/>
        <w:jc w:val="both"/>
        <w:rPr>
          <w:rFonts w:ascii="Arial" w:hAnsi="Arial" w:cs="Arial"/>
          <w:bCs/>
          <w:spacing w:val="-2"/>
          <w:sz w:val="4"/>
          <w:szCs w:val="4"/>
        </w:rPr>
      </w:pPr>
    </w:p>
    <w:p w:rsidR="00B54224" w:rsidRPr="00B54224" w:rsidRDefault="00B54224" w:rsidP="00B54224">
      <w:pPr>
        <w:shd w:val="clear" w:color="auto" w:fill="FFFFFF"/>
        <w:tabs>
          <w:tab w:val="left" w:pos="851"/>
        </w:tabs>
        <w:ind w:firstLine="284"/>
        <w:jc w:val="both"/>
        <w:rPr>
          <w:rFonts w:ascii="Arial" w:hAnsi="Arial" w:cs="Arial"/>
          <w:b/>
          <w:bCs/>
          <w:sz w:val="16"/>
          <w:szCs w:val="16"/>
        </w:rPr>
      </w:pPr>
      <w:r w:rsidRPr="00B54224">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B54224">
        <w:rPr>
          <w:rFonts w:ascii="Arial" w:hAnsi="Arial" w:cs="Arial"/>
          <w:b/>
          <w:bCs/>
          <w:sz w:val="16"/>
          <w:szCs w:val="16"/>
        </w:rPr>
        <w:t>ПОСТАНОВЛЯЕТ:</w:t>
      </w:r>
    </w:p>
    <w:p w:rsidR="00B54224" w:rsidRPr="00B54224" w:rsidRDefault="00B54224" w:rsidP="00B54224">
      <w:pPr>
        <w:shd w:val="clear" w:color="auto" w:fill="FFFFFF"/>
        <w:tabs>
          <w:tab w:val="left" w:pos="851"/>
        </w:tabs>
        <w:ind w:firstLine="284"/>
        <w:jc w:val="both"/>
        <w:rPr>
          <w:rFonts w:ascii="Arial" w:hAnsi="Arial" w:cs="Arial"/>
          <w:sz w:val="16"/>
          <w:szCs w:val="16"/>
        </w:rPr>
      </w:pPr>
      <w:r w:rsidRPr="00B54224">
        <w:rPr>
          <w:rFonts w:ascii="Arial" w:hAnsi="Arial" w:cs="Arial"/>
          <w:sz w:val="16"/>
          <w:szCs w:val="16"/>
        </w:rPr>
        <w:t>1. Внести изменения в</w:t>
      </w:r>
      <w:r w:rsidRPr="00B54224">
        <w:rPr>
          <w:rFonts w:ascii="Arial" w:hAnsi="Arial" w:cs="Arial"/>
          <w:bCs/>
          <w:spacing w:val="-2"/>
          <w:sz w:val="16"/>
          <w:szCs w:val="16"/>
        </w:rPr>
        <w:t xml:space="preserve"> муниципальную программу </w:t>
      </w:r>
      <w:r w:rsidRPr="00B54224">
        <w:rPr>
          <w:rFonts w:ascii="Arial" w:hAnsi="Arial" w:cs="Arial"/>
          <w:sz w:val="16"/>
          <w:szCs w:val="16"/>
        </w:rPr>
        <w:t>«Обеспечение жильем молодых семей на территории Валдайского муниципального района на 2016-2025 годы», утвержденную постановлением Администрации Валдайского муниципального района от 18.08.2015 № 1231 (далее – муниципальная программа):</w:t>
      </w:r>
    </w:p>
    <w:p w:rsidR="00B54224" w:rsidRPr="00B54224" w:rsidRDefault="00B54224" w:rsidP="00B54224">
      <w:pPr>
        <w:pStyle w:val="ConsPlusTitle"/>
        <w:tabs>
          <w:tab w:val="left" w:pos="851"/>
        </w:tabs>
        <w:ind w:firstLine="284"/>
        <w:jc w:val="both"/>
        <w:rPr>
          <w:rFonts w:ascii="Arial" w:hAnsi="Arial" w:cs="Arial"/>
          <w:b w:val="0"/>
          <w:sz w:val="16"/>
          <w:szCs w:val="16"/>
        </w:rPr>
      </w:pPr>
      <w:r w:rsidRPr="00B54224">
        <w:rPr>
          <w:rFonts w:ascii="Arial" w:hAnsi="Arial" w:cs="Arial"/>
          <w:b w:val="0"/>
          <w:bCs w:val="0"/>
          <w:sz w:val="16"/>
          <w:szCs w:val="16"/>
        </w:rPr>
        <w:t xml:space="preserve">1.1. Изложить пункт 6 </w:t>
      </w:r>
      <w:r w:rsidRPr="00B54224">
        <w:rPr>
          <w:rFonts w:ascii="Arial" w:hAnsi="Arial" w:cs="Arial"/>
          <w:b w:val="0"/>
          <w:sz w:val="16"/>
          <w:szCs w:val="16"/>
        </w:rPr>
        <w:t>паспорта муниципальной программы в прилагаемой редакции:</w:t>
      </w:r>
    </w:p>
    <w:p w:rsidR="00B54224" w:rsidRPr="00B54224" w:rsidRDefault="00B54224" w:rsidP="00B54224">
      <w:pPr>
        <w:pStyle w:val="ConsPlusTitle"/>
        <w:tabs>
          <w:tab w:val="left" w:pos="851"/>
        </w:tabs>
        <w:ind w:firstLine="284"/>
        <w:jc w:val="both"/>
        <w:rPr>
          <w:rFonts w:ascii="Arial" w:hAnsi="Arial" w:cs="Arial"/>
          <w:b w:val="0"/>
          <w:sz w:val="16"/>
          <w:szCs w:val="16"/>
        </w:rPr>
      </w:pPr>
      <w:r w:rsidRPr="00B54224">
        <w:rPr>
          <w:rFonts w:ascii="Arial" w:hAnsi="Arial" w:cs="Arial"/>
          <w:b w:val="0"/>
          <w:sz w:val="16"/>
          <w:szCs w:val="16"/>
        </w:rPr>
        <w:t>«6.Объемы и источники финансирования муниципальной программы в целом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38"/>
        <w:gridCol w:w="1446"/>
        <w:gridCol w:w="1721"/>
        <w:gridCol w:w="2497"/>
        <w:gridCol w:w="1911"/>
        <w:gridCol w:w="2338"/>
        <w:gridCol w:w="899"/>
      </w:tblGrid>
      <w:tr w:rsidR="00B54224" w:rsidRPr="00B54224" w:rsidTr="00B54224">
        <w:trPr>
          <w:trHeight w:val="20"/>
        </w:trPr>
        <w:tc>
          <w:tcPr>
            <w:tcW w:w="237" w:type="pct"/>
            <w:vMerge w:val="restart"/>
            <w:vAlign w:val="center"/>
          </w:tcPr>
          <w:p w:rsidR="00B54224" w:rsidRPr="00B54224" w:rsidRDefault="00B54224" w:rsidP="00B54224">
            <w:pPr>
              <w:pStyle w:val="ConsPlusCell"/>
              <w:jc w:val="center"/>
              <w:rPr>
                <w:b/>
                <w:sz w:val="12"/>
                <w:szCs w:val="12"/>
              </w:rPr>
            </w:pPr>
            <w:r w:rsidRPr="00B54224">
              <w:rPr>
                <w:b/>
                <w:sz w:val="12"/>
                <w:szCs w:val="12"/>
              </w:rPr>
              <w:t>Год</w:t>
            </w:r>
          </w:p>
        </w:tc>
        <w:tc>
          <w:tcPr>
            <w:tcW w:w="4763" w:type="pct"/>
            <w:gridSpan w:val="6"/>
            <w:vAlign w:val="center"/>
          </w:tcPr>
          <w:p w:rsidR="00B54224" w:rsidRPr="00B54224" w:rsidRDefault="00B54224" w:rsidP="00B54224">
            <w:pPr>
              <w:pStyle w:val="ConsPlusCell"/>
              <w:jc w:val="center"/>
              <w:rPr>
                <w:b/>
                <w:sz w:val="12"/>
                <w:szCs w:val="12"/>
              </w:rPr>
            </w:pPr>
            <w:r w:rsidRPr="00B54224">
              <w:rPr>
                <w:b/>
                <w:sz w:val="12"/>
                <w:szCs w:val="12"/>
              </w:rPr>
              <w:t>Источник финансирования</w:t>
            </w:r>
          </w:p>
        </w:tc>
      </w:tr>
      <w:tr w:rsidR="00B54224" w:rsidRPr="00B54224" w:rsidTr="00B54224">
        <w:trPr>
          <w:trHeight w:val="20"/>
        </w:trPr>
        <w:tc>
          <w:tcPr>
            <w:tcW w:w="237" w:type="pct"/>
            <w:vMerge/>
            <w:vAlign w:val="center"/>
          </w:tcPr>
          <w:p w:rsidR="00B54224" w:rsidRPr="00B54224" w:rsidRDefault="00B54224" w:rsidP="00B54224">
            <w:pPr>
              <w:jc w:val="center"/>
              <w:rPr>
                <w:rFonts w:ascii="Arial" w:hAnsi="Arial" w:cs="Arial"/>
                <w:b/>
                <w:sz w:val="12"/>
                <w:szCs w:val="12"/>
              </w:rPr>
            </w:pPr>
          </w:p>
        </w:tc>
        <w:tc>
          <w:tcPr>
            <w:tcW w:w="637" w:type="pct"/>
            <w:vAlign w:val="center"/>
          </w:tcPr>
          <w:p w:rsidR="00B54224" w:rsidRPr="00B54224" w:rsidRDefault="00B54224" w:rsidP="00B54224">
            <w:pPr>
              <w:pStyle w:val="ConsPlusCell"/>
              <w:jc w:val="center"/>
              <w:rPr>
                <w:b/>
                <w:sz w:val="12"/>
                <w:szCs w:val="12"/>
              </w:rPr>
            </w:pPr>
            <w:r w:rsidRPr="00B54224">
              <w:rPr>
                <w:b/>
                <w:sz w:val="12"/>
                <w:szCs w:val="12"/>
              </w:rPr>
              <w:t>областной бюджет</w:t>
            </w:r>
          </w:p>
        </w:tc>
        <w:tc>
          <w:tcPr>
            <w:tcW w:w="758" w:type="pct"/>
            <w:vAlign w:val="center"/>
          </w:tcPr>
          <w:p w:rsidR="00B54224" w:rsidRPr="00B54224" w:rsidRDefault="00B54224" w:rsidP="00B54224">
            <w:pPr>
              <w:pStyle w:val="ConsPlusCell"/>
              <w:jc w:val="center"/>
              <w:rPr>
                <w:b/>
                <w:sz w:val="12"/>
                <w:szCs w:val="12"/>
              </w:rPr>
            </w:pPr>
            <w:r w:rsidRPr="00B54224">
              <w:rPr>
                <w:b/>
                <w:sz w:val="12"/>
                <w:szCs w:val="12"/>
              </w:rPr>
              <w:t>федеральный бюджет</w:t>
            </w:r>
          </w:p>
        </w:tc>
        <w:tc>
          <w:tcPr>
            <w:tcW w:w="1100" w:type="pct"/>
            <w:vAlign w:val="center"/>
          </w:tcPr>
          <w:p w:rsidR="00B54224" w:rsidRPr="00B54224" w:rsidRDefault="00B54224" w:rsidP="00B54224">
            <w:pPr>
              <w:pStyle w:val="ConsPlusCell"/>
              <w:jc w:val="center"/>
              <w:rPr>
                <w:b/>
                <w:sz w:val="12"/>
                <w:szCs w:val="12"/>
              </w:rPr>
            </w:pPr>
            <w:r w:rsidRPr="00B54224">
              <w:rPr>
                <w:b/>
                <w:sz w:val="12"/>
                <w:szCs w:val="12"/>
              </w:rPr>
              <w:t>бюджет муниципального района</w:t>
            </w:r>
          </w:p>
        </w:tc>
        <w:tc>
          <w:tcPr>
            <w:tcW w:w="842" w:type="pct"/>
            <w:vAlign w:val="center"/>
          </w:tcPr>
          <w:p w:rsidR="00B54224" w:rsidRPr="00B54224" w:rsidRDefault="00B54224" w:rsidP="00B54224">
            <w:pPr>
              <w:pStyle w:val="ConsPlusCell"/>
              <w:jc w:val="center"/>
              <w:rPr>
                <w:b/>
                <w:sz w:val="12"/>
                <w:szCs w:val="12"/>
              </w:rPr>
            </w:pPr>
            <w:r>
              <w:rPr>
                <w:b/>
                <w:sz w:val="12"/>
                <w:szCs w:val="12"/>
              </w:rPr>
              <w:t>внебюд</w:t>
            </w:r>
            <w:r w:rsidRPr="00B54224">
              <w:rPr>
                <w:b/>
                <w:sz w:val="12"/>
                <w:szCs w:val="12"/>
              </w:rPr>
              <w:t>жетные средства</w:t>
            </w:r>
          </w:p>
        </w:tc>
        <w:tc>
          <w:tcPr>
            <w:tcW w:w="1030" w:type="pct"/>
            <w:vAlign w:val="center"/>
          </w:tcPr>
          <w:p w:rsidR="00B54224" w:rsidRPr="00B54224" w:rsidRDefault="00B54224" w:rsidP="00B54224">
            <w:pPr>
              <w:jc w:val="center"/>
              <w:rPr>
                <w:rFonts w:ascii="Arial" w:hAnsi="Arial" w:cs="Arial"/>
                <w:b/>
                <w:sz w:val="12"/>
                <w:szCs w:val="12"/>
              </w:rPr>
            </w:pPr>
            <w:r w:rsidRPr="00B54224">
              <w:rPr>
                <w:rFonts w:ascii="Arial" w:hAnsi="Arial" w:cs="Arial"/>
                <w:b/>
                <w:sz w:val="12"/>
                <w:szCs w:val="12"/>
              </w:rPr>
              <w:t>бюджет городского поселения</w:t>
            </w:r>
          </w:p>
        </w:tc>
        <w:tc>
          <w:tcPr>
            <w:tcW w:w="396" w:type="pct"/>
            <w:vAlign w:val="center"/>
          </w:tcPr>
          <w:p w:rsidR="00B54224" w:rsidRPr="00B54224" w:rsidRDefault="00B54224" w:rsidP="00B54224">
            <w:pPr>
              <w:pStyle w:val="ConsPlusCell"/>
              <w:jc w:val="center"/>
              <w:rPr>
                <w:b/>
                <w:sz w:val="12"/>
                <w:szCs w:val="12"/>
              </w:rPr>
            </w:pPr>
            <w:r w:rsidRPr="00B54224">
              <w:rPr>
                <w:b/>
                <w:sz w:val="12"/>
                <w:szCs w:val="12"/>
              </w:rPr>
              <w:t>всего</w:t>
            </w:r>
          </w:p>
        </w:tc>
      </w:tr>
      <w:tr w:rsidR="00B54224" w:rsidRPr="00B54224" w:rsidTr="00B54224">
        <w:trPr>
          <w:trHeight w:val="20"/>
        </w:trPr>
        <w:tc>
          <w:tcPr>
            <w:tcW w:w="237" w:type="pct"/>
            <w:vAlign w:val="center"/>
          </w:tcPr>
          <w:p w:rsidR="00B54224" w:rsidRPr="00B54224" w:rsidRDefault="00B54224" w:rsidP="00B54224">
            <w:pPr>
              <w:pStyle w:val="ConsPlusCell"/>
              <w:jc w:val="center"/>
              <w:rPr>
                <w:sz w:val="12"/>
                <w:szCs w:val="12"/>
              </w:rPr>
            </w:pPr>
            <w:r w:rsidRPr="00B54224">
              <w:rPr>
                <w:sz w:val="12"/>
                <w:szCs w:val="12"/>
              </w:rPr>
              <w:t>1</w:t>
            </w:r>
          </w:p>
        </w:tc>
        <w:tc>
          <w:tcPr>
            <w:tcW w:w="637" w:type="pct"/>
            <w:vAlign w:val="center"/>
          </w:tcPr>
          <w:p w:rsidR="00B54224" w:rsidRPr="00B54224" w:rsidRDefault="00B54224" w:rsidP="00B54224">
            <w:pPr>
              <w:pStyle w:val="ConsPlusCell"/>
              <w:jc w:val="center"/>
              <w:rPr>
                <w:sz w:val="12"/>
                <w:szCs w:val="12"/>
              </w:rPr>
            </w:pPr>
            <w:r w:rsidRPr="00B54224">
              <w:rPr>
                <w:sz w:val="12"/>
                <w:szCs w:val="12"/>
              </w:rPr>
              <w:t>2</w:t>
            </w:r>
          </w:p>
        </w:tc>
        <w:tc>
          <w:tcPr>
            <w:tcW w:w="758" w:type="pct"/>
            <w:vAlign w:val="center"/>
          </w:tcPr>
          <w:p w:rsidR="00B54224" w:rsidRPr="00B54224" w:rsidRDefault="00B54224" w:rsidP="00B54224">
            <w:pPr>
              <w:pStyle w:val="ConsPlusCell"/>
              <w:jc w:val="center"/>
              <w:rPr>
                <w:sz w:val="12"/>
                <w:szCs w:val="12"/>
              </w:rPr>
            </w:pPr>
            <w:r w:rsidRPr="00B54224">
              <w:rPr>
                <w:sz w:val="12"/>
                <w:szCs w:val="12"/>
              </w:rPr>
              <w:t>3</w:t>
            </w:r>
          </w:p>
        </w:tc>
        <w:tc>
          <w:tcPr>
            <w:tcW w:w="1100" w:type="pct"/>
            <w:vAlign w:val="center"/>
          </w:tcPr>
          <w:p w:rsidR="00B54224" w:rsidRPr="00B54224" w:rsidRDefault="00B54224" w:rsidP="00B54224">
            <w:pPr>
              <w:pStyle w:val="ConsPlusCell"/>
              <w:jc w:val="center"/>
              <w:rPr>
                <w:sz w:val="12"/>
                <w:szCs w:val="12"/>
              </w:rPr>
            </w:pPr>
            <w:r w:rsidRPr="00B54224">
              <w:rPr>
                <w:sz w:val="12"/>
                <w:szCs w:val="12"/>
              </w:rPr>
              <w:t>4</w:t>
            </w:r>
          </w:p>
        </w:tc>
        <w:tc>
          <w:tcPr>
            <w:tcW w:w="842" w:type="pct"/>
            <w:vAlign w:val="center"/>
          </w:tcPr>
          <w:p w:rsidR="00B54224" w:rsidRPr="00B54224" w:rsidRDefault="00B54224" w:rsidP="00B54224">
            <w:pPr>
              <w:pStyle w:val="ConsPlusCell"/>
              <w:jc w:val="center"/>
              <w:rPr>
                <w:sz w:val="12"/>
                <w:szCs w:val="12"/>
              </w:rPr>
            </w:pPr>
            <w:r w:rsidRPr="00B54224">
              <w:rPr>
                <w:sz w:val="12"/>
                <w:szCs w:val="12"/>
              </w:rPr>
              <w:t>5</w:t>
            </w:r>
          </w:p>
        </w:tc>
        <w:tc>
          <w:tcPr>
            <w:tcW w:w="1030" w:type="pct"/>
            <w:vAlign w:val="center"/>
          </w:tcPr>
          <w:p w:rsidR="00B54224" w:rsidRPr="00B54224" w:rsidRDefault="00B54224" w:rsidP="00B54224">
            <w:pPr>
              <w:pStyle w:val="ConsPlusCell"/>
              <w:jc w:val="center"/>
              <w:rPr>
                <w:sz w:val="12"/>
                <w:szCs w:val="12"/>
              </w:rPr>
            </w:pPr>
            <w:r w:rsidRPr="00B54224">
              <w:rPr>
                <w:sz w:val="12"/>
                <w:szCs w:val="12"/>
              </w:rPr>
              <w:t>6</w:t>
            </w:r>
          </w:p>
        </w:tc>
        <w:tc>
          <w:tcPr>
            <w:tcW w:w="396" w:type="pct"/>
            <w:vAlign w:val="center"/>
          </w:tcPr>
          <w:p w:rsidR="00B54224" w:rsidRPr="00B54224" w:rsidRDefault="00B54224" w:rsidP="00B54224">
            <w:pPr>
              <w:pStyle w:val="ConsPlusCell"/>
              <w:jc w:val="center"/>
              <w:rPr>
                <w:sz w:val="12"/>
                <w:szCs w:val="12"/>
              </w:rPr>
            </w:pPr>
            <w:r w:rsidRPr="00B54224">
              <w:rPr>
                <w:sz w:val="12"/>
                <w:szCs w:val="12"/>
              </w:rPr>
              <w:t>7</w:t>
            </w:r>
          </w:p>
        </w:tc>
      </w:tr>
      <w:tr w:rsidR="00B54224" w:rsidRPr="00B54224" w:rsidTr="00B54224">
        <w:trPr>
          <w:trHeight w:val="20"/>
        </w:trPr>
        <w:tc>
          <w:tcPr>
            <w:tcW w:w="237" w:type="pct"/>
            <w:vAlign w:val="center"/>
          </w:tcPr>
          <w:p w:rsidR="00B54224" w:rsidRPr="00B54224" w:rsidRDefault="00B54224" w:rsidP="00B54224">
            <w:pPr>
              <w:pStyle w:val="ConsPlusCell"/>
              <w:jc w:val="center"/>
              <w:rPr>
                <w:sz w:val="12"/>
                <w:szCs w:val="12"/>
              </w:rPr>
            </w:pPr>
            <w:r w:rsidRPr="00B54224">
              <w:rPr>
                <w:sz w:val="12"/>
                <w:szCs w:val="12"/>
              </w:rPr>
              <w:t>2016</w:t>
            </w:r>
          </w:p>
        </w:tc>
        <w:tc>
          <w:tcPr>
            <w:tcW w:w="637"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1204,515</w:t>
            </w:r>
          </w:p>
        </w:tc>
        <w:tc>
          <w:tcPr>
            <w:tcW w:w="758"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752,67</w:t>
            </w:r>
          </w:p>
        </w:tc>
        <w:tc>
          <w:tcPr>
            <w:tcW w:w="1100"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501,18</w:t>
            </w:r>
          </w:p>
        </w:tc>
        <w:tc>
          <w:tcPr>
            <w:tcW w:w="842"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2305</w:t>
            </w:r>
          </w:p>
        </w:tc>
        <w:tc>
          <w:tcPr>
            <w:tcW w:w="1030"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0</w:t>
            </w:r>
          </w:p>
        </w:tc>
        <w:tc>
          <w:tcPr>
            <w:tcW w:w="396"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4763,365</w:t>
            </w:r>
          </w:p>
        </w:tc>
      </w:tr>
      <w:tr w:rsidR="00B54224" w:rsidRPr="00B54224" w:rsidTr="00B54224">
        <w:trPr>
          <w:trHeight w:val="20"/>
        </w:trPr>
        <w:tc>
          <w:tcPr>
            <w:tcW w:w="237" w:type="pct"/>
            <w:vAlign w:val="center"/>
          </w:tcPr>
          <w:p w:rsidR="00B54224" w:rsidRPr="00B54224" w:rsidRDefault="00B54224" w:rsidP="00B54224">
            <w:pPr>
              <w:pStyle w:val="ConsPlusCell"/>
              <w:jc w:val="center"/>
              <w:rPr>
                <w:sz w:val="12"/>
                <w:szCs w:val="12"/>
              </w:rPr>
            </w:pPr>
            <w:r w:rsidRPr="00B54224">
              <w:rPr>
                <w:sz w:val="12"/>
                <w:szCs w:val="12"/>
              </w:rPr>
              <w:t>2017</w:t>
            </w:r>
          </w:p>
        </w:tc>
        <w:tc>
          <w:tcPr>
            <w:tcW w:w="637"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680,74</w:t>
            </w:r>
          </w:p>
        </w:tc>
        <w:tc>
          <w:tcPr>
            <w:tcW w:w="758"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477,13</w:t>
            </w:r>
          </w:p>
        </w:tc>
        <w:tc>
          <w:tcPr>
            <w:tcW w:w="1100"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260,89</w:t>
            </w:r>
          </w:p>
        </w:tc>
        <w:tc>
          <w:tcPr>
            <w:tcW w:w="842"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2634,84</w:t>
            </w:r>
          </w:p>
        </w:tc>
        <w:tc>
          <w:tcPr>
            <w:tcW w:w="1030"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0</w:t>
            </w:r>
          </w:p>
        </w:tc>
        <w:tc>
          <w:tcPr>
            <w:tcW w:w="396"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4053,6</w:t>
            </w:r>
          </w:p>
        </w:tc>
      </w:tr>
      <w:tr w:rsidR="00B54224" w:rsidRPr="00B54224" w:rsidTr="00B54224">
        <w:trPr>
          <w:trHeight w:val="20"/>
        </w:trPr>
        <w:tc>
          <w:tcPr>
            <w:tcW w:w="237" w:type="pct"/>
            <w:vAlign w:val="center"/>
          </w:tcPr>
          <w:p w:rsidR="00B54224" w:rsidRPr="00B54224" w:rsidRDefault="00B54224" w:rsidP="00B54224">
            <w:pPr>
              <w:pStyle w:val="ConsPlusCell"/>
              <w:jc w:val="center"/>
              <w:rPr>
                <w:sz w:val="12"/>
                <w:szCs w:val="12"/>
              </w:rPr>
            </w:pPr>
            <w:r w:rsidRPr="00B54224">
              <w:rPr>
                <w:sz w:val="12"/>
                <w:szCs w:val="12"/>
              </w:rPr>
              <w:t>2018</w:t>
            </w:r>
          </w:p>
        </w:tc>
        <w:tc>
          <w:tcPr>
            <w:tcW w:w="637"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0</w:t>
            </w:r>
          </w:p>
        </w:tc>
        <w:tc>
          <w:tcPr>
            <w:tcW w:w="758"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699,27135</w:t>
            </w:r>
          </w:p>
        </w:tc>
        <w:tc>
          <w:tcPr>
            <w:tcW w:w="1100"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187,45365</w:t>
            </w:r>
          </w:p>
        </w:tc>
        <w:tc>
          <w:tcPr>
            <w:tcW w:w="842"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1317,42</w:t>
            </w:r>
          </w:p>
        </w:tc>
        <w:tc>
          <w:tcPr>
            <w:tcW w:w="1030"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0</w:t>
            </w:r>
          </w:p>
        </w:tc>
        <w:tc>
          <w:tcPr>
            <w:tcW w:w="396"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2204,145</w:t>
            </w:r>
          </w:p>
        </w:tc>
      </w:tr>
      <w:tr w:rsidR="00B54224" w:rsidRPr="00B54224" w:rsidTr="00B54224">
        <w:trPr>
          <w:trHeight w:val="20"/>
        </w:trPr>
        <w:tc>
          <w:tcPr>
            <w:tcW w:w="237" w:type="pct"/>
            <w:vAlign w:val="center"/>
          </w:tcPr>
          <w:p w:rsidR="00B54224" w:rsidRPr="00B54224" w:rsidRDefault="00B54224" w:rsidP="00B54224">
            <w:pPr>
              <w:pStyle w:val="ConsPlusCell"/>
              <w:jc w:val="center"/>
              <w:rPr>
                <w:sz w:val="12"/>
                <w:szCs w:val="12"/>
              </w:rPr>
            </w:pPr>
            <w:r w:rsidRPr="00B54224">
              <w:rPr>
                <w:sz w:val="12"/>
                <w:szCs w:val="12"/>
              </w:rPr>
              <w:t>2019</w:t>
            </w:r>
          </w:p>
        </w:tc>
        <w:tc>
          <w:tcPr>
            <w:tcW w:w="637"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656,12391</w:t>
            </w:r>
          </w:p>
        </w:tc>
        <w:tc>
          <w:tcPr>
            <w:tcW w:w="758"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360,26614</w:t>
            </w:r>
          </w:p>
        </w:tc>
        <w:tc>
          <w:tcPr>
            <w:tcW w:w="1100"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287,00645</w:t>
            </w:r>
          </w:p>
        </w:tc>
        <w:tc>
          <w:tcPr>
            <w:tcW w:w="842"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3073,98</w:t>
            </w:r>
          </w:p>
        </w:tc>
        <w:tc>
          <w:tcPr>
            <w:tcW w:w="1030"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0</w:t>
            </w:r>
          </w:p>
        </w:tc>
        <w:tc>
          <w:tcPr>
            <w:tcW w:w="396"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4377,3765</w:t>
            </w:r>
          </w:p>
        </w:tc>
      </w:tr>
      <w:tr w:rsidR="00B54224" w:rsidRPr="00B54224" w:rsidTr="00B54224">
        <w:trPr>
          <w:trHeight w:val="20"/>
        </w:trPr>
        <w:tc>
          <w:tcPr>
            <w:tcW w:w="237" w:type="pct"/>
            <w:vAlign w:val="center"/>
          </w:tcPr>
          <w:p w:rsidR="00B54224" w:rsidRPr="00B54224" w:rsidRDefault="00B54224" w:rsidP="00B54224">
            <w:pPr>
              <w:pStyle w:val="ConsPlusCell"/>
              <w:jc w:val="center"/>
              <w:rPr>
                <w:sz w:val="12"/>
                <w:szCs w:val="12"/>
              </w:rPr>
            </w:pPr>
            <w:r w:rsidRPr="00B54224">
              <w:rPr>
                <w:sz w:val="12"/>
                <w:szCs w:val="12"/>
              </w:rPr>
              <w:t>2020</w:t>
            </w:r>
          </w:p>
        </w:tc>
        <w:tc>
          <w:tcPr>
            <w:tcW w:w="637"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793,01045</w:t>
            </w:r>
          </w:p>
        </w:tc>
        <w:tc>
          <w:tcPr>
            <w:tcW w:w="758"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476,23629</w:t>
            </w:r>
          </w:p>
        </w:tc>
        <w:tc>
          <w:tcPr>
            <w:tcW w:w="1100"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385,97326</w:t>
            </w:r>
          </w:p>
        </w:tc>
        <w:tc>
          <w:tcPr>
            <w:tcW w:w="842"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0</w:t>
            </w:r>
          </w:p>
        </w:tc>
        <w:tc>
          <w:tcPr>
            <w:tcW w:w="1030"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0</w:t>
            </w:r>
          </w:p>
        </w:tc>
        <w:tc>
          <w:tcPr>
            <w:tcW w:w="396"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1655,22</w:t>
            </w:r>
          </w:p>
        </w:tc>
      </w:tr>
      <w:tr w:rsidR="00B54224" w:rsidRPr="00B54224" w:rsidTr="00B54224">
        <w:trPr>
          <w:trHeight w:val="20"/>
        </w:trPr>
        <w:tc>
          <w:tcPr>
            <w:tcW w:w="237" w:type="pct"/>
            <w:vAlign w:val="center"/>
          </w:tcPr>
          <w:p w:rsidR="00B54224" w:rsidRPr="00B54224" w:rsidRDefault="00B54224" w:rsidP="00B54224">
            <w:pPr>
              <w:pStyle w:val="ConsPlusCell"/>
              <w:jc w:val="center"/>
              <w:rPr>
                <w:sz w:val="12"/>
                <w:szCs w:val="12"/>
              </w:rPr>
            </w:pPr>
            <w:r w:rsidRPr="00B54224">
              <w:rPr>
                <w:sz w:val="12"/>
                <w:szCs w:val="12"/>
              </w:rPr>
              <w:t>2021</w:t>
            </w:r>
          </w:p>
        </w:tc>
        <w:tc>
          <w:tcPr>
            <w:tcW w:w="637"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709,04185</w:t>
            </w:r>
          </w:p>
        </w:tc>
        <w:tc>
          <w:tcPr>
            <w:tcW w:w="758"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404,43441</w:t>
            </w:r>
          </w:p>
        </w:tc>
        <w:tc>
          <w:tcPr>
            <w:tcW w:w="1100"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305,28374</w:t>
            </w:r>
          </w:p>
        </w:tc>
        <w:tc>
          <w:tcPr>
            <w:tcW w:w="842"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2634,84</w:t>
            </w:r>
          </w:p>
        </w:tc>
        <w:tc>
          <w:tcPr>
            <w:tcW w:w="1030"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0</w:t>
            </w:r>
          </w:p>
        </w:tc>
        <w:tc>
          <w:tcPr>
            <w:tcW w:w="396"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4053,6</w:t>
            </w:r>
          </w:p>
        </w:tc>
      </w:tr>
      <w:tr w:rsidR="00B54224" w:rsidRPr="00B54224" w:rsidTr="00B54224">
        <w:trPr>
          <w:trHeight w:val="20"/>
        </w:trPr>
        <w:tc>
          <w:tcPr>
            <w:tcW w:w="237" w:type="pct"/>
            <w:vAlign w:val="center"/>
          </w:tcPr>
          <w:p w:rsidR="00B54224" w:rsidRPr="00B54224" w:rsidRDefault="00B54224" w:rsidP="00B54224">
            <w:pPr>
              <w:pStyle w:val="ConsPlusCell"/>
              <w:jc w:val="center"/>
              <w:rPr>
                <w:sz w:val="12"/>
                <w:szCs w:val="12"/>
              </w:rPr>
            </w:pPr>
            <w:r w:rsidRPr="00B54224">
              <w:rPr>
                <w:sz w:val="12"/>
                <w:szCs w:val="12"/>
              </w:rPr>
              <w:t>2022</w:t>
            </w:r>
          </w:p>
        </w:tc>
        <w:tc>
          <w:tcPr>
            <w:tcW w:w="637"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600,17776</w:t>
            </w:r>
          </w:p>
        </w:tc>
        <w:tc>
          <w:tcPr>
            <w:tcW w:w="758"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376,88635</w:t>
            </w:r>
          </w:p>
        </w:tc>
        <w:tc>
          <w:tcPr>
            <w:tcW w:w="1100"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264,35089</w:t>
            </w:r>
          </w:p>
        </w:tc>
        <w:tc>
          <w:tcPr>
            <w:tcW w:w="842"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2305,485</w:t>
            </w:r>
          </w:p>
        </w:tc>
        <w:tc>
          <w:tcPr>
            <w:tcW w:w="1030"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0</w:t>
            </w:r>
          </w:p>
        </w:tc>
        <w:tc>
          <w:tcPr>
            <w:tcW w:w="396"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3546,9</w:t>
            </w:r>
          </w:p>
        </w:tc>
      </w:tr>
      <w:tr w:rsidR="00B54224" w:rsidRPr="00B54224" w:rsidTr="00B54224">
        <w:trPr>
          <w:trHeight w:val="20"/>
        </w:trPr>
        <w:tc>
          <w:tcPr>
            <w:tcW w:w="237" w:type="pct"/>
            <w:vAlign w:val="center"/>
          </w:tcPr>
          <w:p w:rsidR="00B54224" w:rsidRPr="00B54224" w:rsidRDefault="00B54224" w:rsidP="00B54224">
            <w:pPr>
              <w:pStyle w:val="ConsPlusCell"/>
              <w:jc w:val="center"/>
              <w:rPr>
                <w:sz w:val="12"/>
                <w:szCs w:val="12"/>
              </w:rPr>
            </w:pPr>
            <w:r w:rsidRPr="00B54224">
              <w:rPr>
                <w:sz w:val="12"/>
                <w:szCs w:val="12"/>
              </w:rPr>
              <w:t>2023</w:t>
            </w:r>
          </w:p>
        </w:tc>
        <w:tc>
          <w:tcPr>
            <w:tcW w:w="637"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1278,35625</w:t>
            </w:r>
          </w:p>
        </w:tc>
        <w:tc>
          <w:tcPr>
            <w:tcW w:w="758"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660,94805</w:t>
            </w:r>
          </w:p>
        </w:tc>
        <w:tc>
          <w:tcPr>
            <w:tcW w:w="1100"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543,52570</w:t>
            </w:r>
          </w:p>
        </w:tc>
        <w:tc>
          <w:tcPr>
            <w:tcW w:w="842"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0</w:t>
            </w:r>
          </w:p>
        </w:tc>
        <w:tc>
          <w:tcPr>
            <w:tcW w:w="1030"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0</w:t>
            </w:r>
          </w:p>
        </w:tc>
        <w:tc>
          <w:tcPr>
            <w:tcW w:w="396"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2482,8300</w:t>
            </w:r>
          </w:p>
        </w:tc>
      </w:tr>
      <w:tr w:rsidR="00B54224" w:rsidRPr="00B54224" w:rsidTr="00B54224">
        <w:trPr>
          <w:trHeight w:val="20"/>
        </w:trPr>
        <w:tc>
          <w:tcPr>
            <w:tcW w:w="237" w:type="pct"/>
            <w:vAlign w:val="center"/>
          </w:tcPr>
          <w:p w:rsidR="00B54224" w:rsidRPr="00B54224" w:rsidRDefault="00B54224" w:rsidP="00B54224">
            <w:pPr>
              <w:pStyle w:val="ConsPlusCell"/>
              <w:jc w:val="center"/>
              <w:rPr>
                <w:sz w:val="12"/>
                <w:szCs w:val="12"/>
              </w:rPr>
            </w:pPr>
            <w:r w:rsidRPr="00B54224">
              <w:rPr>
                <w:sz w:val="12"/>
                <w:szCs w:val="12"/>
              </w:rPr>
              <w:t>2024</w:t>
            </w:r>
          </w:p>
        </w:tc>
        <w:tc>
          <w:tcPr>
            <w:tcW w:w="637"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877,91058</w:t>
            </w:r>
          </w:p>
        </w:tc>
        <w:tc>
          <w:tcPr>
            <w:tcW w:w="758"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695,71887</w:t>
            </w:r>
          </w:p>
        </w:tc>
        <w:tc>
          <w:tcPr>
            <w:tcW w:w="1100"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377,16555</w:t>
            </w:r>
          </w:p>
        </w:tc>
        <w:tc>
          <w:tcPr>
            <w:tcW w:w="842"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0</w:t>
            </w:r>
          </w:p>
        </w:tc>
        <w:tc>
          <w:tcPr>
            <w:tcW w:w="1030"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0</w:t>
            </w:r>
          </w:p>
        </w:tc>
        <w:tc>
          <w:tcPr>
            <w:tcW w:w="396"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1950,795</w:t>
            </w:r>
          </w:p>
        </w:tc>
      </w:tr>
      <w:tr w:rsidR="00B54224" w:rsidRPr="00B54224" w:rsidTr="00B54224">
        <w:trPr>
          <w:trHeight w:val="20"/>
        </w:trPr>
        <w:tc>
          <w:tcPr>
            <w:tcW w:w="237" w:type="pct"/>
            <w:vAlign w:val="center"/>
          </w:tcPr>
          <w:p w:rsidR="00B54224" w:rsidRPr="00B54224" w:rsidRDefault="00B54224" w:rsidP="00B54224">
            <w:pPr>
              <w:pStyle w:val="ConsPlusCell"/>
              <w:jc w:val="center"/>
              <w:rPr>
                <w:sz w:val="12"/>
                <w:szCs w:val="12"/>
              </w:rPr>
            </w:pPr>
            <w:r w:rsidRPr="00B54224">
              <w:rPr>
                <w:sz w:val="12"/>
                <w:szCs w:val="12"/>
              </w:rPr>
              <w:t>2025</w:t>
            </w:r>
          </w:p>
        </w:tc>
        <w:tc>
          <w:tcPr>
            <w:tcW w:w="637"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877,91058</w:t>
            </w:r>
          </w:p>
        </w:tc>
        <w:tc>
          <w:tcPr>
            <w:tcW w:w="758"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728,95660</w:t>
            </w:r>
          </w:p>
        </w:tc>
        <w:tc>
          <w:tcPr>
            <w:tcW w:w="1100"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388,03135</w:t>
            </w:r>
          </w:p>
        </w:tc>
        <w:tc>
          <w:tcPr>
            <w:tcW w:w="842"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0</w:t>
            </w:r>
          </w:p>
        </w:tc>
        <w:tc>
          <w:tcPr>
            <w:tcW w:w="1030"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0</w:t>
            </w:r>
          </w:p>
        </w:tc>
        <w:tc>
          <w:tcPr>
            <w:tcW w:w="396" w:type="pct"/>
            <w:vAlign w:val="center"/>
          </w:tcPr>
          <w:p w:rsidR="00B54224" w:rsidRPr="00B54224" w:rsidRDefault="00B54224" w:rsidP="00B54224">
            <w:pPr>
              <w:jc w:val="center"/>
              <w:rPr>
                <w:rFonts w:ascii="Arial" w:hAnsi="Arial" w:cs="Arial"/>
                <w:color w:val="000000"/>
                <w:sz w:val="12"/>
                <w:szCs w:val="12"/>
              </w:rPr>
            </w:pPr>
            <w:r w:rsidRPr="00B54224">
              <w:rPr>
                <w:rFonts w:ascii="Arial" w:hAnsi="Arial" w:cs="Arial"/>
                <w:color w:val="000000"/>
                <w:sz w:val="12"/>
                <w:szCs w:val="12"/>
              </w:rPr>
              <w:t>1994,89853</w:t>
            </w:r>
          </w:p>
        </w:tc>
      </w:tr>
      <w:tr w:rsidR="00B54224" w:rsidRPr="00B54224" w:rsidTr="00B54224">
        <w:trPr>
          <w:trHeight w:val="20"/>
        </w:trPr>
        <w:tc>
          <w:tcPr>
            <w:tcW w:w="237" w:type="pct"/>
            <w:vAlign w:val="center"/>
          </w:tcPr>
          <w:p w:rsidR="00B54224" w:rsidRPr="00B54224" w:rsidRDefault="00B54224" w:rsidP="00B54224">
            <w:pPr>
              <w:pStyle w:val="ConsPlusCell"/>
              <w:jc w:val="center"/>
              <w:rPr>
                <w:b/>
                <w:sz w:val="12"/>
                <w:szCs w:val="12"/>
              </w:rPr>
            </w:pPr>
            <w:r w:rsidRPr="00B54224">
              <w:rPr>
                <w:b/>
                <w:sz w:val="12"/>
                <w:szCs w:val="12"/>
              </w:rPr>
              <w:t>ВСЕГО</w:t>
            </w:r>
          </w:p>
        </w:tc>
        <w:tc>
          <w:tcPr>
            <w:tcW w:w="637" w:type="pct"/>
            <w:vAlign w:val="center"/>
          </w:tcPr>
          <w:p w:rsidR="00B54224" w:rsidRPr="00B54224" w:rsidRDefault="00B54224" w:rsidP="00B54224">
            <w:pPr>
              <w:jc w:val="center"/>
              <w:rPr>
                <w:rFonts w:ascii="Arial" w:hAnsi="Arial" w:cs="Arial"/>
                <w:b/>
                <w:color w:val="000000"/>
                <w:sz w:val="12"/>
                <w:szCs w:val="12"/>
              </w:rPr>
            </w:pPr>
            <w:r w:rsidRPr="00B54224">
              <w:rPr>
                <w:rFonts w:ascii="Arial" w:hAnsi="Arial" w:cs="Arial"/>
                <w:b/>
                <w:color w:val="000000"/>
                <w:sz w:val="12"/>
                <w:szCs w:val="12"/>
              </w:rPr>
              <w:t>7677,78638</w:t>
            </w:r>
          </w:p>
        </w:tc>
        <w:tc>
          <w:tcPr>
            <w:tcW w:w="758" w:type="pct"/>
            <w:vAlign w:val="center"/>
          </w:tcPr>
          <w:p w:rsidR="00B54224" w:rsidRPr="00B54224" w:rsidRDefault="00B54224" w:rsidP="00B54224">
            <w:pPr>
              <w:jc w:val="center"/>
              <w:rPr>
                <w:rFonts w:ascii="Arial" w:hAnsi="Arial" w:cs="Arial"/>
                <w:b/>
                <w:color w:val="000000"/>
                <w:sz w:val="12"/>
                <w:szCs w:val="12"/>
              </w:rPr>
            </w:pPr>
            <w:r w:rsidRPr="00B54224">
              <w:rPr>
                <w:rFonts w:ascii="Arial" w:hAnsi="Arial" w:cs="Arial"/>
                <w:b/>
                <w:color w:val="000000"/>
                <w:sz w:val="12"/>
                <w:szCs w:val="12"/>
              </w:rPr>
              <w:t>5632,51806</w:t>
            </w:r>
          </w:p>
        </w:tc>
        <w:tc>
          <w:tcPr>
            <w:tcW w:w="1100" w:type="pct"/>
            <w:vAlign w:val="center"/>
          </w:tcPr>
          <w:p w:rsidR="00B54224" w:rsidRPr="00B54224" w:rsidRDefault="00B54224" w:rsidP="00B54224">
            <w:pPr>
              <w:jc w:val="center"/>
              <w:rPr>
                <w:rFonts w:ascii="Arial" w:hAnsi="Arial" w:cs="Arial"/>
                <w:b/>
                <w:color w:val="000000"/>
                <w:sz w:val="12"/>
                <w:szCs w:val="12"/>
              </w:rPr>
            </w:pPr>
            <w:r w:rsidRPr="00B54224">
              <w:rPr>
                <w:rFonts w:ascii="Arial" w:hAnsi="Arial" w:cs="Arial"/>
                <w:b/>
                <w:color w:val="000000"/>
                <w:sz w:val="12"/>
                <w:szCs w:val="12"/>
              </w:rPr>
              <w:t>3500,86059</w:t>
            </w:r>
          </w:p>
        </w:tc>
        <w:tc>
          <w:tcPr>
            <w:tcW w:w="842" w:type="pct"/>
            <w:vAlign w:val="center"/>
          </w:tcPr>
          <w:p w:rsidR="00B54224" w:rsidRPr="00B54224" w:rsidRDefault="00B54224" w:rsidP="00B54224">
            <w:pPr>
              <w:jc w:val="center"/>
              <w:rPr>
                <w:rFonts w:ascii="Arial" w:hAnsi="Arial" w:cs="Arial"/>
                <w:b/>
                <w:color w:val="000000"/>
                <w:sz w:val="12"/>
                <w:szCs w:val="12"/>
              </w:rPr>
            </w:pPr>
            <w:r w:rsidRPr="00B54224">
              <w:rPr>
                <w:rFonts w:ascii="Arial" w:hAnsi="Arial" w:cs="Arial"/>
                <w:b/>
                <w:color w:val="000000"/>
                <w:sz w:val="12"/>
                <w:szCs w:val="12"/>
              </w:rPr>
              <w:t>14271,565</w:t>
            </w:r>
          </w:p>
        </w:tc>
        <w:tc>
          <w:tcPr>
            <w:tcW w:w="1030" w:type="pct"/>
            <w:vAlign w:val="center"/>
          </w:tcPr>
          <w:p w:rsidR="00B54224" w:rsidRPr="00B54224" w:rsidRDefault="00B54224" w:rsidP="00B54224">
            <w:pPr>
              <w:jc w:val="center"/>
              <w:rPr>
                <w:rFonts w:ascii="Arial" w:hAnsi="Arial" w:cs="Arial"/>
                <w:b/>
                <w:color w:val="000000"/>
                <w:sz w:val="12"/>
                <w:szCs w:val="12"/>
              </w:rPr>
            </w:pPr>
          </w:p>
        </w:tc>
        <w:tc>
          <w:tcPr>
            <w:tcW w:w="396" w:type="pct"/>
            <w:vAlign w:val="center"/>
          </w:tcPr>
          <w:p w:rsidR="00B54224" w:rsidRPr="00B54224" w:rsidRDefault="00B54224" w:rsidP="00B54224">
            <w:pPr>
              <w:jc w:val="center"/>
              <w:rPr>
                <w:rFonts w:ascii="Arial" w:hAnsi="Arial" w:cs="Arial"/>
                <w:b/>
                <w:color w:val="000000"/>
                <w:sz w:val="12"/>
                <w:szCs w:val="12"/>
              </w:rPr>
            </w:pPr>
            <w:r w:rsidRPr="00B54224">
              <w:rPr>
                <w:rFonts w:ascii="Arial" w:hAnsi="Arial" w:cs="Arial"/>
                <w:b/>
                <w:color w:val="000000"/>
                <w:sz w:val="12"/>
                <w:szCs w:val="12"/>
              </w:rPr>
              <w:t>31082,73003</w:t>
            </w:r>
          </w:p>
        </w:tc>
      </w:tr>
    </w:tbl>
    <w:p w:rsidR="00B54224" w:rsidRPr="00B54224" w:rsidRDefault="00B54224" w:rsidP="00B54224">
      <w:pPr>
        <w:tabs>
          <w:tab w:val="left" w:pos="567"/>
        </w:tabs>
        <w:ind w:firstLine="709"/>
        <w:jc w:val="right"/>
        <w:rPr>
          <w:rFonts w:ascii="Arial" w:hAnsi="Arial" w:cs="Arial"/>
          <w:sz w:val="16"/>
          <w:szCs w:val="16"/>
        </w:rPr>
      </w:pPr>
      <w:r w:rsidRPr="00B54224">
        <w:rPr>
          <w:rFonts w:ascii="Arial" w:hAnsi="Arial" w:cs="Arial"/>
          <w:sz w:val="16"/>
          <w:szCs w:val="16"/>
        </w:rPr>
        <w:t>»;</w:t>
      </w:r>
    </w:p>
    <w:p w:rsidR="00B54224" w:rsidRPr="00B54224" w:rsidRDefault="00B54224" w:rsidP="00B54224">
      <w:pPr>
        <w:tabs>
          <w:tab w:val="left" w:pos="567"/>
        </w:tabs>
        <w:ind w:firstLine="284"/>
        <w:jc w:val="both"/>
        <w:rPr>
          <w:rFonts w:ascii="Arial" w:hAnsi="Arial" w:cs="Arial"/>
          <w:sz w:val="16"/>
          <w:szCs w:val="16"/>
        </w:rPr>
      </w:pPr>
      <w:r w:rsidRPr="00B54224">
        <w:rPr>
          <w:rFonts w:ascii="Arial" w:hAnsi="Arial" w:cs="Arial"/>
          <w:sz w:val="16"/>
          <w:szCs w:val="16"/>
        </w:rPr>
        <w:t>1.2. Изложить мероприятия муниципальной программы в прилагаемой редакции (приложение 1);</w:t>
      </w:r>
    </w:p>
    <w:p w:rsidR="00B54224" w:rsidRPr="00B54224" w:rsidRDefault="00B54224" w:rsidP="00B54224">
      <w:pPr>
        <w:tabs>
          <w:tab w:val="left" w:pos="567"/>
        </w:tabs>
        <w:ind w:firstLine="284"/>
        <w:jc w:val="both"/>
        <w:rPr>
          <w:rFonts w:ascii="Arial" w:hAnsi="Arial" w:cs="Arial"/>
          <w:sz w:val="16"/>
          <w:szCs w:val="16"/>
        </w:rPr>
      </w:pPr>
      <w:r w:rsidRPr="00B54224">
        <w:rPr>
          <w:rFonts w:ascii="Arial" w:hAnsi="Arial" w:cs="Arial"/>
          <w:sz w:val="16"/>
          <w:szCs w:val="16"/>
        </w:rPr>
        <w:t>1.3. Изложить Перечень целевых показателей муниципальной программы в прилагаемой редакции (приложение 2).</w:t>
      </w:r>
    </w:p>
    <w:p w:rsidR="00B54224" w:rsidRPr="00B54224" w:rsidRDefault="00B54224" w:rsidP="00B54224">
      <w:pPr>
        <w:ind w:firstLine="284"/>
        <w:jc w:val="both"/>
        <w:rPr>
          <w:rFonts w:ascii="Arial" w:hAnsi="Arial" w:cs="Arial"/>
          <w:sz w:val="16"/>
          <w:szCs w:val="16"/>
        </w:rPr>
      </w:pPr>
      <w:r w:rsidRPr="00B5422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54224" w:rsidRPr="00B54224" w:rsidRDefault="00B54224" w:rsidP="00B54224">
      <w:pPr>
        <w:ind w:left="709" w:hanging="709"/>
        <w:rPr>
          <w:rFonts w:ascii="Arial" w:hAnsi="Arial" w:cs="Arial"/>
          <w:sz w:val="16"/>
          <w:szCs w:val="16"/>
        </w:rPr>
      </w:pPr>
      <w:r w:rsidRPr="00B54224">
        <w:rPr>
          <w:rFonts w:ascii="Arial" w:hAnsi="Arial" w:cs="Arial"/>
          <w:b/>
          <w:sz w:val="16"/>
          <w:szCs w:val="16"/>
        </w:rPr>
        <w:t>Первый заместитель Главы</w:t>
      </w:r>
      <w:r>
        <w:rPr>
          <w:rFonts w:ascii="Arial" w:hAnsi="Arial" w:cs="Arial"/>
          <w:b/>
          <w:sz w:val="16"/>
          <w:szCs w:val="16"/>
        </w:rPr>
        <w:t xml:space="preserve"> </w:t>
      </w:r>
      <w:r w:rsidRPr="00B54224">
        <w:rPr>
          <w:rFonts w:ascii="Arial" w:hAnsi="Arial" w:cs="Arial"/>
          <w:b/>
          <w:sz w:val="16"/>
          <w:szCs w:val="16"/>
        </w:rPr>
        <w:t>администрации муниципального</w:t>
      </w:r>
      <w:r>
        <w:rPr>
          <w:rFonts w:ascii="Arial" w:hAnsi="Arial" w:cs="Arial"/>
          <w:b/>
          <w:sz w:val="16"/>
          <w:szCs w:val="16"/>
        </w:rPr>
        <w:t xml:space="preserve"> </w:t>
      </w:r>
      <w:r w:rsidRPr="00B54224">
        <w:rPr>
          <w:rFonts w:ascii="Arial" w:hAnsi="Arial" w:cs="Arial"/>
          <w:b/>
          <w:sz w:val="16"/>
          <w:szCs w:val="16"/>
        </w:rPr>
        <w:t>района</w:t>
      </w:r>
      <w:r w:rsidRPr="00B54224">
        <w:rPr>
          <w:rFonts w:ascii="Arial" w:hAnsi="Arial" w:cs="Arial"/>
          <w:b/>
          <w:sz w:val="16"/>
          <w:szCs w:val="16"/>
        </w:rPr>
        <w:tab/>
      </w:r>
      <w:r w:rsidRPr="00B54224">
        <w:rPr>
          <w:rFonts w:ascii="Arial" w:hAnsi="Arial" w:cs="Arial"/>
          <w:b/>
          <w:sz w:val="16"/>
          <w:szCs w:val="16"/>
        </w:rPr>
        <w:tab/>
        <w:t>Е.А.Гаврилов</w:t>
      </w:r>
    </w:p>
    <w:p w:rsidR="00B54224" w:rsidRPr="00B54224" w:rsidRDefault="00B54224" w:rsidP="00B54224">
      <w:pPr>
        <w:ind w:left="9072"/>
        <w:jc w:val="center"/>
        <w:rPr>
          <w:rFonts w:ascii="Arial" w:hAnsi="Arial" w:cs="Arial"/>
          <w:sz w:val="12"/>
          <w:szCs w:val="12"/>
        </w:rPr>
      </w:pPr>
      <w:r w:rsidRPr="00B54224">
        <w:rPr>
          <w:rFonts w:ascii="Arial" w:hAnsi="Arial" w:cs="Arial"/>
          <w:sz w:val="12"/>
          <w:szCs w:val="12"/>
        </w:rPr>
        <w:t>Приложение 1</w:t>
      </w:r>
    </w:p>
    <w:p w:rsidR="00B54224" w:rsidRPr="00B54224" w:rsidRDefault="00B54224" w:rsidP="00B54224">
      <w:pPr>
        <w:ind w:left="9072"/>
        <w:jc w:val="center"/>
        <w:rPr>
          <w:rFonts w:ascii="Arial" w:hAnsi="Arial" w:cs="Arial"/>
          <w:sz w:val="12"/>
          <w:szCs w:val="12"/>
        </w:rPr>
      </w:pPr>
      <w:r w:rsidRPr="00B54224">
        <w:rPr>
          <w:rFonts w:ascii="Arial" w:hAnsi="Arial" w:cs="Arial"/>
          <w:sz w:val="12"/>
          <w:szCs w:val="12"/>
        </w:rPr>
        <w:t>к постановлению Администрации</w:t>
      </w:r>
    </w:p>
    <w:p w:rsidR="00B54224" w:rsidRPr="00B54224" w:rsidRDefault="00B54224" w:rsidP="00B54224">
      <w:pPr>
        <w:ind w:left="9072"/>
        <w:jc w:val="center"/>
        <w:rPr>
          <w:rFonts w:ascii="Arial" w:hAnsi="Arial" w:cs="Arial"/>
          <w:sz w:val="12"/>
          <w:szCs w:val="12"/>
        </w:rPr>
      </w:pPr>
      <w:r w:rsidRPr="00B54224">
        <w:rPr>
          <w:rFonts w:ascii="Arial" w:hAnsi="Arial" w:cs="Arial"/>
          <w:sz w:val="12"/>
          <w:szCs w:val="12"/>
        </w:rPr>
        <w:t xml:space="preserve">муниципального района </w:t>
      </w:r>
      <w:r w:rsidRPr="00B54224">
        <w:rPr>
          <w:rFonts w:ascii="Arial" w:hAnsi="Arial" w:cs="Arial"/>
          <w:sz w:val="12"/>
          <w:szCs w:val="12"/>
        </w:rPr>
        <w:br/>
        <w:t>от 04.12.2023 № 2369</w:t>
      </w:r>
    </w:p>
    <w:p w:rsidR="00B54224" w:rsidRPr="00B54224" w:rsidRDefault="00B54224" w:rsidP="00B54224">
      <w:pPr>
        <w:widowControl w:val="0"/>
        <w:autoSpaceDE w:val="0"/>
        <w:autoSpaceDN w:val="0"/>
        <w:jc w:val="center"/>
        <w:rPr>
          <w:rFonts w:ascii="Arial" w:hAnsi="Arial" w:cs="Arial"/>
          <w:b/>
          <w:sz w:val="16"/>
          <w:szCs w:val="16"/>
        </w:rPr>
      </w:pPr>
      <w:r w:rsidRPr="00B54224">
        <w:rPr>
          <w:rFonts w:ascii="Arial" w:hAnsi="Arial" w:cs="Arial"/>
          <w:b/>
          <w:sz w:val="16"/>
          <w:szCs w:val="16"/>
        </w:rPr>
        <w:t>Мероприятия муниципальной программы</w:t>
      </w:r>
    </w:p>
    <w:tbl>
      <w:tblPr>
        <w:tblW w:w="1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3"/>
        <w:gridCol w:w="1393"/>
        <w:gridCol w:w="993"/>
        <w:gridCol w:w="425"/>
        <w:gridCol w:w="427"/>
        <w:gridCol w:w="992"/>
        <w:gridCol w:w="567"/>
        <w:gridCol w:w="567"/>
        <w:gridCol w:w="709"/>
        <w:gridCol w:w="709"/>
        <w:gridCol w:w="709"/>
        <w:gridCol w:w="708"/>
        <w:gridCol w:w="710"/>
        <w:gridCol w:w="803"/>
        <w:gridCol w:w="655"/>
        <w:gridCol w:w="655"/>
        <w:gridCol w:w="30"/>
      </w:tblGrid>
      <w:tr w:rsidR="00B54224" w:rsidRPr="00B54224" w:rsidTr="00D50024">
        <w:trPr>
          <w:gridAfter w:val="1"/>
          <w:wAfter w:w="30" w:type="dxa"/>
          <w:trHeight w:val="20"/>
        </w:trPr>
        <w:tc>
          <w:tcPr>
            <w:tcW w:w="313" w:type="dxa"/>
            <w:vMerge w:val="restart"/>
            <w:vAlign w:val="center"/>
          </w:tcPr>
          <w:p w:rsidR="00B54224" w:rsidRPr="00B54224" w:rsidRDefault="00B54224" w:rsidP="00B54224">
            <w:pPr>
              <w:autoSpaceDE w:val="0"/>
              <w:autoSpaceDN w:val="0"/>
              <w:adjustRightInd w:val="0"/>
              <w:jc w:val="center"/>
              <w:rPr>
                <w:rFonts w:ascii="Arial" w:hAnsi="Arial" w:cs="Arial"/>
                <w:b/>
                <w:sz w:val="12"/>
                <w:szCs w:val="12"/>
              </w:rPr>
            </w:pPr>
            <w:r w:rsidRPr="00B54224">
              <w:rPr>
                <w:rFonts w:ascii="Arial" w:hAnsi="Arial" w:cs="Arial"/>
                <w:b/>
                <w:sz w:val="12"/>
                <w:szCs w:val="12"/>
              </w:rPr>
              <w:t>№ п/п</w:t>
            </w:r>
          </w:p>
        </w:tc>
        <w:tc>
          <w:tcPr>
            <w:tcW w:w="1393" w:type="dxa"/>
            <w:vMerge w:val="restart"/>
            <w:vAlign w:val="center"/>
          </w:tcPr>
          <w:p w:rsidR="00B54224" w:rsidRPr="00B54224" w:rsidRDefault="00B54224" w:rsidP="00B54224">
            <w:pPr>
              <w:autoSpaceDE w:val="0"/>
              <w:autoSpaceDN w:val="0"/>
              <w:adjustRightInd w:val="0"/>
              <w:jc w:val="center"/>
              <w:rPr>
                <w:rFonts w:ascii="Arial" w:hAnsi="Arial" w:cs="Arial"/>
                <w:b/>
                <w:sz w:val="12"/>
                <w:szCs w:val="12"/>
              </w:rPr>
            </w:pPr>
            <w:r w:rsidRPr="00B54224">
              <w:rPr>
                <w:rFonts w:ascii="Arial" w:hAnsi="Arial" w:cs="Arial"/>
                <w:b/>
                <w:sz w:val="12"/>
                <w:szCs w:val="12"/>
              </w:rPr>
              <w:t>Наименование мероприятия</w:t>
            </w:r>
          </w:p>
        </w:tc>
        <w:tc>
          <w:tcPr>
            <w:tcW w:w="993" w:type="dxa"/>
            <w:vMerge w:val="restart"/>
            <w:vAlign w:val="center"/>
          </w:tcPr>
          <w:p w:rsidR="00B54224" w:rsidRPr="00B54224" w:rsidRDefault="00B54224" w:rsidP="00B54224">
            <w:pPr>
              <w:autoSpaceDE w:val="0"/>
              <w:autoSpaceDN w:val="0"/>
              <w:adjustRightInd w:val="0"/>
              <w:jc w:val="center"/>
              <w:rPr>
                <w:rFonts w:ascii="Arial" w:hAnsi="Arial" w:cs="Arial"/>
                <w:b/>
                <w:sz w:val="12"/>
                <w:szCs w:val="12"/>
              </w:rPr>
            </w:pPr>
            <w:r w:rsidRPr="00B54224">
              <w:rPr>
                <w:rFonts w:ascii="Arial" w:hAnsi="Arial" w:cs="Arial"/>
                <w:b/>
                <w:sz w:val="12"/>
                <w:szCs w:val="12"/>
              </w:rPr>
              <w:t>Исполнитель</w:t>
            </w:r>
          </w:p>
        </w:tc>
        <w:tc>
          <w:tcPr>
            <w:tcW w:w="425" w:type="dxa"/>
            <w:vMerge w:val="restart"/>
            <w:vAlign w:val="center"/>
          </w:tcPr>
          <w:p w:rsidR="00B54224" w:rsidRPr="00B54224" w:rsidRDefault="00B54224" w:rsidP="00B54224">
            <w:pPr>
              <w:autoSpaceDE w:val="0"/>
              <w:autoSpaceDN w:val="0"/>
              <w:adjustRightInd w:val="0"/>
              <w:jc w:val="center"/>
              <w:rPr>
                <w:rFonts w:ascii="Arial" w:hAnsi="Arial" w:cs="Arial"/>
                <w:b/>
                <w:sz w:val="12"/>
                <w:szCs w:val="12"/>
              </w:rPr>
            </w:pPr>
            <w:r w:rsidRPr="00B54224">
              <w:rPr>
                <w:rFonts w:ascii="Arial" w:hAnsi="Arial" w:cs="Arial"/>
                <w:b/>
                <w:sz w:val="12"/>
                <w:szCs w:val="12"/>
              </w:rPr>
              <w:t>Срок реали-зации</w:t>
            </w:r>
          </w:p>
        </w:tc>
        <w:tc>
          <w:tcPr>
            <w:tcW w:w="427" w:type="dxa"/>
            <w:vMerge w:val="restart"/>
            <w:vAlign w:val="center"/>
          </w:tcPr>
          <w:p w:rsidR="00B54224" w:rsidRPr="00B54224" w:rsidRDefault="00B54224" w:rsidP="00B54224">
            <w:pPr>
              <w:autoSpaceDE w:val="0"/>
              <w:autoSpaceDN w:val="0"/>
              <w:adjustRightInd w:val="0"/>
              <w:jc w:val="center"/>
              <w:rPr>
                <w:rFonts w:ascii="Arial" w:hAnsi="Arial" w:cs="Arial"/>
                <w:b/>
                <w:sz w:val="12"/>
                <w:szCs w:val="12"/>
              </w:rPr>
            </w:pPr>
            <w:r w:rsidRPr="00B54224">
              <w:rPr>
                <w:rFonts w:ascii="Arial" w:hAnsi="Arial" w:cs="Arial"/>
                <w:b/>
                <w:sz w:val="12"/>
                <w:szCs w:val="12"/>
              </w:rPr>
              <w:t>Целе</w:t>
            </w:r>
            <w:r w:rsidR="00D50024">
              <w:rPr>
                <w:rFonts w:ascii="Arial" w:hAnsi="Arial" w:cs="Arial"/>
                <w:b/>
                <w:sz w:val="12"/>
                <w:szCs w:val="12"/>
              </w:rPr>
              <w:t>-</w:t>
            </w:r>
            <w:r w:rsidRPr="00B54224">
              <w:rPr>
                <w:rFonts w:ascii="Arial" w:hAnsi="Arial" w:cs="Arial"/>
                <w:b/>
                <w:sz w:val="12"/>
                <w:szCs w:val="12"/>
              </w:rPr>
              <w:t>вой показатель</w:t>
            </w:r>
          </w:p>
        </w:tc>
        <w:tc>
          <w:tcPr>
            <w:tcW w:w="992" w:type="dxa"/>
            <w:vMerge w:val="restart"/>
            <w:vAlign w:val="center"/>
          </w:tcPr>
          <w:p w:rsidR="00B54224" w:rsidRPr="00B54224" w:rsidRDefault="00B54224" w:rsidP="00B54224">
            <w:pPr>
              <w:autoSpaceDE w:val="0"/>
              <w:autoSpaceDN w:val="0"/>
              <w:adjustRightInd w:val="0"/>
              <w:jc w:val="center"/>
              <w:rPr>
                <w:rFonts w:ascii="Arial" w:hAnsi="Arial" w:cs="Arial"/>
                <w:b/>
                <w:sz w:val="12"/>
                <w:szCs w:val="12"/>
              </w:rPr>
            </w:pPr>
            <w:r w:rsidRPr="00B54224">
              <w:rPr>
                <w:rFonts w:ascii="Arial" w:hAnsi="Arial" w:cs="Arial"/>
                <w:b/>
                <w:sz w:val="12"/>
                <w:szCs w:val="12"/>
              </w:rPr>
              <w:t>Источник финанси-рования</w:t>
            </w:r>
          </w:p>
        </w:tc>
        <w:tc>
          <w:tcPr>
            <w:tcW w:w="6792" w:type="dxa"/>
            <w:gridSpan w:val="10"/>
            <w:vAlign w:val="center"/>
          </w:tcPr>
          <w:p w:rsidR="00B54224" w:rsidRPr="00B54224" w:rsidRDefault="00B54224" w:rsidP="00B54224">
            <w:pPr>
              <w:autoSpaceDE w:val="0"/>
              <w:autoSpaceDN w:val="0"/>
              <w:adjustRightInd w:val="0"/>
              <w:jc w:val="center"/>
              <w:rPr>
                <w:rFonts w:ascii="Arial" w:hAnsi="Arial" w:cs="Arial"/>
                <w:b/>
                <w:sz w:val="12"/>
                <w:szCs w:val="12"/>
              </w:rPr>
            </w:pPr>
            <w:r w:rsidRPr="00B54224">
              <w:rPr>
                <w:rFonts w:ascii="Arial" w:hAnsi="Arial" w:cs="Arial"/>
                <w:b/>
                <w:sz w:val="12"/>
                <w:szCs w:val="12"/>
              </w:rPr>
              <w:t>Объем финансирования по годам (тыс. руб.)</w:t>
            </w:r>
          </w:p>
        </w:tc>
      </w:tr>
      <w:tr w:rsidR="00B54224" w:rsidRPr="00B54224" w:rsidTr="00D50024">
        <w:trPr>
          <w:gridAfter w:val="1"/>
          <w:wAfter w:w="30" w:type="dxa"/>
          <w:trHeight w:val="20"/>
        </w:trPr>
        <w:tc>
          <w:tcPr>
            <w:tcW w:w="313" w:type="dxa"/>
            <w:vMerge/>
            <w:vAlign w:val="center"/>
          </w:tcPr>
          <w:p w:rsidR="00B54224" w:rsidRPr="00B54224" w:rsidRDefault="00B54224" w:rsidP="00B54224">
            <w:pPr>
              <w:autoSpaceDE w:val="0"/>
              <w:autoSpaceDN w:val="0"/>
              <w:adjustRightInd w:val="0"/>
              <w:jc w:val="center"/>
              <w:rPr>
                <w:rFonts w:ascii="Arial" w:hAnsi="Arial" w:cs="Arial"/>
                <w:b/>
                <w:sz w:val="12"/>
                <w:szCs w:val="12"/>
              </w:rPr>
            </w:pPr>
          </w:p>
        </w:tc>
        <w:tc>
          <w:tcPr>
            <w:tcW w:w="1393" w:type="dxa"/>
            <w:vMerge/>
            <w:vAlign w:val="center"/>
          </w:tcPr>
          <w:p w:rsidR="00B54224" w:rsidRPr="00B54224" w:rsidRDefault="00B54224" w:rsidP="00B54224">
            <w:pPr>
              <w:autoSpaceDE w:val="0"/>
              <w:autoSpaceDN w:val="0"/>
              <w:adjustRightInd w:val="0"/>
              <w:jc w:val="center"/>
              <w:rPr>
                <w:rFonts w:ascii="Arial" w:hAnsi="Arial" w:cs="Arial"/>
                <w:b/>
                <w:sz w:val="12"/>
                <w:szCs w:val="12"/>
              </w:rPr>
            </w:pPr>
          </w:p>
        </w:tc>
        <w:tc>
          <w:tcPr>
            <w:tcW w:w="993" w:type="dxa"/>
            <w:vMerge/>
            <w:vAlign w:val="center"/>
          </w:tcPr>
          <w:p w:rsidR="00B54224" w:rsidRPr="00B54224" w:rsidRDefault="00B54224" w:rsidP="00B54224">
            <w:pPr>
              <w:autoSpaceDE w:val="0"/>
              <w:autoSpaceDN w:val="0"/>
              <w:adjustRightInd w:val="0"/>
              <w:jc w:val="center"/>
              <w:rPr>
                <w:rFonts w:ascii="Arial" w:hAnsi="Arial" w:cs="Arial"/>
                <w:b/>
                <w:sz w:val="12"/>
                <w:szCs w:val="12"/>
              </w:rPr>
            </w:pPr>
          </w:p>
        </w:tc>
        <w:tc>
          <w:tcPr>
            <w:tcW w:w="425" w:type="dxa"/>
            <w:vMerge/>
            <w:vAlign w:val="center"/>
          </w:tcPr>
          <w:p w:rsidR="00B54224" w:rsidRPr="00B54224" w:rsidRDefault="00B54224" w:rsidP="00B54224">
            <w:pPr>
              <w:autoSpaceDE w:val="0"/>
              <w:autoSpaceDN w:val="0"/>
              <w:adjustRightInd w:val="0"/>
              <w:jc w:val="center"/>
              <w:rPr>
                <w:rFonts w:ascii="Arial" w:hAnsi="Arial" w:cs="Arial"/>
                <w:b/>
                <w:sz w:val="12"/>
                <w:szCs w:val="12"/>
              </w:rPr>
            </w:pPr>
          </w:p>
        </w:tc>
        <w:tc>
          <w:tcPr>
            <w:tcW w:w="427" w:type="dxa"/>
            <w:vMerge/>
            <w:vAlign w:val="center"/>
          </w:tcPr>
          <w:p w:rsidR="00B54224" w:rsidRPr="00B54224" w:rsidRDefault="00B54224" w:rsidP="00B54224">
            <w:pPr>
              <w:autoSpaceDE w:val="0"/>
              <w:autoSpaceDN w:val="0"/>
              <w:adjustRightInd w:val="0"/>
              <w:jc w:val="center"/>
              <w:rPr>
                <w:rFonts w:ascii="Arial" w:hAnsi="Arial" w:cs="Arial"/>
                <w:b/>
                <w:sz w:val="12"/>
                <w:szCs w:val="12"/>
              </w:rPr>
            </w:pPr>
          </w:p>
        </w:tc>
        <w:tc>
          <w:tcPr>
            <w:tcW w:w="992" w:type="dxa"/>
            <w:vMerge/>
            <w:vAlign w:val="center"/>
          </w:tcPr>
          <w:p w:rsidR="00B54224" w:rsidRPr="00B54224" w:rsidRDefault="00B54224" w:rsidP="00B54224">
            <w:pPr>
              <w:autoSpaceDE w:val="0"/>
              <w:autoSpaceDN w:val="0"/>
              <w:adjustRightInd w:val="0"/>
              <w:jc w:val="center"/>
              <w:rPr>
                <w:rFonts w:ascii="Arial" w:hAnsi="Arial" w:cs="Arial"/>
                <w:b/>
                <w:sz w:val="12"/>
                <w:szCs w:val="12"/>
              </w:rPr>
            </w:pPr>
          </w:p>
        </w:tc>
        <w:tc>
          <w:tcPr>
            <w:tcW w:w="567" w:type="dxa"/>
            <w:vAlign w:val="center"/>
          </w:tcPr>
          <w:p w:rsidR="00B54224" w:rsidRPr="00B54224" w:rsidRDefault="00B54224" w:rsidP="00B54224">
            <w:pPr>
              <w:autoSpaceDE w:val="0"/>
              <w:autoSpaceDN w:val="0"/>
              <w:adjustRightInd w:val="0"/>
              <w:jc w:val="center"/>
              <w:rPr>
                <w:rFonts w:ascii="Arial" w:hAnsi="Arial" w:cs="Arial"/>
                <w:b/>
                <w:sz w:val="12"/>
                <w:szCs w:val="12"/>
              </w:rPr>
            </w:pPr>
            <w:r w:rsidRPr="00B54224">
              <w:rPr>
                <w:rFonts w:ascii="Arial" w:hAnsi="Arial" w:cs="Arial"/>
                <w:b/>
                <w:sz w:val="12"/>
                <w:szCs w:val="12"/>
              </w:rPr>
              <w:t>2016</w:t>
            </w:r>
          </w:p>
        </w:tc>
        <w:tc>
          <w:tcPr>
            <w:tcW w:w="567" w:type="dxa"/>
            <w:vAlign w:val="center"/>
          </w:tcPr>
          <w:p w:rsidR="00B54224" w:rsidRPr="00B54224" w:rsidRDefault="00B54224" w:rsidP="00B54224">
            <w:pPr>
              <w:autoSpaceDE w:val="0"/>
              <w:autoSpaceDN w:val="0"/>
              <w:adjustRightInd w:val="0"/>
              <w:jc w:val="center"/>
              <w:rPr>
                <w:rFonts w:ascii="Arial" w:hAnsi="Arial" w:cs="Arial"/>
                <w:b/>
                <w:sz w:val="12"/>
                <w:szCs w:val="12"/>
              </w:rPr>
            </w:pPr>
            <w:r w:rsidRPr="00B54224">
              <w:rPr>
                <w:rFonts w:ascii="Arial" w:hAnsi="Arial" w:cs="Arial"/>
                <w:b/>
                <w:sz w:val="12"/>
                <w:szCs w:val="12"/>
              </w:rPr>
              <w:t>2017</w:t>
            </w:r>
          </w:p>
        </w:tc>
        <w:tc>
          <w:tcPr>
            <w:tcW w:w="709" w:type="dxa"/>
            <w:vAlign w:val="center"/>
          </w:tcPr>
          <w:p w:rsidR="00B54224" w:rsidRPr="00B54224" w:rsidRDefault="00B54224" w:rsidP="00B54224">
            <w:pPr>
              <w:autoSpaceDE w:val="0"/>
              <w:autoSpaceDN w:val="0"/>
              <w:adjustRightInd w:val="0"/>
              <w:jc w:val="center"/>
              <w:rPr>
                <w:rFonts w:ascii="Arial" w:hAnsi="Arial" w:cs="Arial"/>
                <w:b/>
                <w:sz w:val="12"/>
                <w:szCs w:val="12"/>
              </w:rPr>
            </w:pPr>
            <w:r w:rsidRPr="00B54224">
              <w:rPr>
                <w:rFonts w:ascii="Arial" w:hAnsi="Arial" w:cs="Arial"/>
                <w:b/>
                <w:sz w:val="12"/>
                <w:szCs w:val="12"/>
              </w:rPr>
              <w:t>2018</w:t>
            </w:r>
          </w:p>
        </w:tc>
        <w:tc>
          <w:tcPr>
            <w:tcW w:w="709" w:type="dxa"/>
            <w:vAlign w:val="center"/>
          </w:tcPr>
          <w:p w:rsidR="00B54224" w:rsidRPr="00B54224" w:rsidRDefault="00B54224" w:rsidP="00B54224">
            <w:pPr>
              <w:autoSpaceDE w:val="0"/>
              <w:autoSpaceDN w:val="0"/>
              <w:adjustRightInd w:val="0"/>
              <w:jc w:val="center"/>
              <w:rPr>
                <w:rFonts w:ascii="Arial" w:hAnsi="Arial" w:cs="Arial"/>
                <w:b/>
                <w:sz w:val="12"/>
                <w:szCs w:val="12"/>
              </w:rPr>
            </w:pPr>
            <w:r w:rsidRPr="00B54224">
              <w:rPr>
                <w:rFonts w:ascii="Arial" w:hAnsi="Arial" w:cs="Arial"/>
                <w:b/>
                <w:sz w:val="12"/>
                <w:szCs w:val="12"/>
              </w:rPr>
              <w:t>2019</w:t>
            </w:r>
          </w:p>
        </w:tc>
        <w:tc>
          <w:tcPr>
            <w:tcW w:w="709" w:type="dxa"/>
            <w:vAlign w:val="center"/>
          </w:tcPr>
          <w:p w:rsidR="00B54224" w:rsidRPr="00B54224" w:rsidRDefault="00B54224" w:rsidP="00B54224">
            <w:pPr>
              <w:autoSpaceDE w:val="0"/>
              <w:autoSpaceDN w:val="0"/>
              <w:adjustRightInd w:val="0"/>
              <w:jc w:val="center"/>
              <w:rPr>
                <w:rFonts w:ascii="Arial" w:hAnsi="Arial" w:cs="Arial"/>
                <w:b/>
                <w:sz w:val="12"/>
                <w:szCs w:val="12"/>
              </w:rPr>
            </w:pPr>
            <w:r w:rsidRPr="00B54224">
              <w:rPr>
                <w:rFonts w:ascii="Arial" w:hAnsi="Arial" w:cs="Arial"/>
                <w:b/>
                <w:sz w:val="12"/>
                <w:szCs w:val="12"/>
              </w:rPr>
              <w:t>2020</w:t>
            </w:r>
          </w:p>
        </w:tc>
        <w:tc>
          <w:tcPr>
            <w:tcW w:w="708" w:type="dxa"/>
            <w:vAlign w:val="center"/>
          </w:tcPr>
          <w:p w:rsidR="00B54224" w:rsidRPr="00B54224" w:rsidRDefault="00B54224" w:rsidP="00B54224">
            <w:pPr>
              <w:autoSpaceDE w:val="0"/>
              <w:autoSpaceDN w:val="0"/>
              <w:adjustRightInd w:val="0"/>
              <w:jc w:val="center"/>
              <w:rPr>
                <w:rFonts w:ascii="Arial" w:hAnsi="Arial" w:cs="Arial"/>
                <w:b/>
                <w:sz w:val="12"/>
                <w:szCs w:val="12"/>
              </w:rPr>
            </w:pPr>
            <w:r w:rsidRPr="00B54224">
              <w:rPr>
                <w:rFonts w:ascii="Arial" w:hAnsi="Arial" w:cs="Arial"/>
                <w:b/>
                <w:sz w:val="12"/>
                <w:szCs w:val="12"/>
              </w:rPr>
              <w:t>2021</w:t>
            </w:r>
          </w:p>
        </w:tc>
        <w:tc>
          <w:tcPr>
            <w:tcW w:w="710" w:type="dxa"/>
            <w:vAlign w:val="center"/>
          </w:tcPr>
          <w:p w:rsidR="00B54224" w:rsidRPr="00B54224" w:rsidRDefault="00B54224" w:rsidP="00B54224">
            <w:pPr>
              <w:autoSpaceDE w:val="0"/>
              <w:autoSpaceDN w:val="0"/>
              <w:adjustRightInd w:val="0"/>
              <w:jc w:val="center"/>
              <w:rPr>
                <w:rFonts w:ascii="Arial" w:hAnsi="Arial" w:cs="Arial"/>
                <w:b/>
                <w:sz w:val="12"/>
                <w:szCs w:val="12"/>
              </w:rPr>
            </w:pPr>
            <w:r w:rsidRPr="00B54224">
              <w:rPr>
                <w:rFonts w:ascii="Arial" w:hAnsi="Arial" w:cs="Arial"/>
                <w:b/>
                <w:sz w:val="12"/>
                <w:szCs w:val="12"/>
              </w:rPr>
              <w:t>2022</w:t>
            </w:r>
          </w:p>
        </w:tc>
        <w:tc>
          <w:tcPr>
            <w:tcW w:w="803" w:type="dxa"/>
            <w:vAlign w:val="center"/>
          </w:tcPr>
          <w:p w:rsidR="00B54224" w:rsidRPr="00B54224" w:rsidRDefault="00B54224" w:rsidP="00B54224">
            <w:pPr>
              <w:autoSpaceDE w:val="0"/>
              <w:autoSpaceDN w:val="0"/>
              <w:adjustRightInd w:val="0"/>
              <w:jc w:val="center"/>
              <w:rPr>
                <w:rFonts w:ascii="Arial" w:hAnsi="Arial" w:cs="Arial"/>
                <w:b/>
                <w:sz w:val="12"/>
                <w:szCs w:val="12"/>
              </w:rPr>
            </w:pPr>
            <w:r w:rsidRPr="00B54224">
              <w:rPr>
                <w:rFonts w:ascii="Arial" w:hAnsi="Arial" w:cs="Arial"/>
                <w:b/>
                <w:sz w:val="12"/>
                <w:szCs w:val="12"/>
              </w:rPr>
              <w:t>2023</w:t>
            </w:r>
          </w:p>
        </w:tc>
        <w:tc>
          <w:tcPr>
            <w:tcW w:w="655" w:type="dxa"/>
            <w:vAlign w:val="center"/>
          </w:tcPr>
          <w:p w:rsidR="00B54224" w:rsidRPr="00B54224" w:rsidRDefault="00B54224" w:rsidP="00B54224">
            <w:pPr>
              <w:autoSpaceDE w:val="0"/>
              <w:autoSpaceDN w:val="0"/>
              <w:adjustRightInd w:val="0"/>
              <w:jc w:val="center"/>
              <w:rPr>
                <w:rFonts w:ascii="Arial" w:hAnsi="Arial" w:cs="Arial"/>
                <w:b/>
                <w:sz w:val="12"/>
                <w:szCs w:val="12"/>
              </w:rPr>
            </w:pPr>
            <w:r w:rsidRPr="00B54224">
              <w:rPr>
                <w:rFonts w:ascii="Arial" w:hAnsi="Arial" w:cs="Arial"/>
                <w:b/>
                <w:sz w:val="12"/>
                <w:szCs w:val="12"/>
              </w:rPr>
              <w:t>2024</w:t>
            </w:r>
          </w:p>
        </w:tc>
        <w:tc>
          <w:tcPr>
            <w:tcW w:w="655" w:type="dxa"/>
            <w:vAlign w:val="center"/>
          </w:tcPr>
          <w:p w:rsidR="00B54224" w:rsidRPr="00B54224" w:rsidRDefault="00B54224" w:rsidP="00B54224">
            <w:pPr>
              <w:autoSpaceDE w:val="0"/>
              <w:autoSpaceDN w:val="0"/>
              <w:adjustRightInd w:val="0"/>
              <w:jc w:val="center"/>
              <w:rPr>
                <w:rFonts w:ascii="Arial" w:hAnsi="Arial" w:cs="Arial"/>
                <w:b/>
                <w:sz w:val="12"/>
                <w:szCs w:val="12"/>
              </w:rPr>
            </w:pPr>
            <w:r w:rsidRPr="00B54224">
              <w:rPr>
                <w:rFonts w:ascii="Arial" w:hAnsi="Arial" w:cs="Arial"/>
                <w:b/>
                <w:sz w:val="12"/>
                <w:szCs w:val="12"/>
              </w:rPr>
              <w:t>2025</w:t>
            </w:r>
          </w:p>
        </w:tc>
      </w:tr>
      <w:tr w:rsidR="00B54224" w:rsidRPr="00B54224" w:rsidTr="00D50024">
        <w:trPr>
          <w:gridAfter w:val="1"/>
          <w:wAfter w:w="30" w:type="dxa"/>
          <w:trHeight w:val="20"/>
        </w:trPr>
        <w:tc>
          <w:tcPr>
            <w:tcW w:w="313" w:type="dxa"/>
            <w:vAlign w:val="center"/>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1</w:t>
            </w:r>
          </w:p>
        </w:tc>
        <w:tc>
          <w:tcPr>
            <w:tcW w:w="1393" w:type="dxa"/>
            <w:vAlign w:val="center"/>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2</w:t>
            </w:r>
          </w:p>
        </w:tc>
        <w:tc>
          <w:tcPr>
            <w:tcW w:w="993" w:type="dxa"/>
            <w:vAlign w:val="center"/>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3</w:t>
            </w:r>
          </w:p>
        </w:tc>
        <w:tc>
          <w:tcPr>
            <w:tcW w:w="425" w:type="dxa"/>
            <w:vAlign w:val="center"/>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4</w:t>
            </w:r>
          </w:p>
        </w:tc>
        <w:tc>
          <w:tcPr>
            <w:tcW w:w="427" w:type="dxa"/>
            <w:vAlign w:val="center"/>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5</w:t>
            </w:r>
          </w:p>
        </w:tc>
        <w:tc>
          <w:tcPr>
            <w:tcW w:w="992" w:type="dxa"/>
            <w:vAlign w:val="center"/>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6</w:t>
            </w:r>
          </w:p>
        </w:tc>
        <w:tc>
          <w:tcPr>
            <w:tcW w:w="567" w:type="dxa"/>
            <w:vAlign w:val="center"/>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7</w:t>
            </w:r>
          </w:p>
        </w:tc>
        <w:tc>
          <w:tcPr>
            <w:tcW w:w="567" w:type="dxa"/>
            <w:vAlign w:val="center"/>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8</w:t>
            </w:r>
          </w:p>
        </w:tc>
        <w:tc>
          <w:tcPr>
            <w:tcW w:w="709" w:type="dxa"/>
            <w:vAlign w:val="center"/>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9</w:t>
            </w:r>
          </w:p>
        </w:tc>
        <w:tc>
          <w:tcPr>
            <w:tcW w:w="709" w:type="dxa"/>
            <w:vAlign w:val="center"/>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10</w:t>
            </w:r>
          </w:p>
        </w:tc>
        <w:tc>
          <w:tcPr>
            <w:tcW w:w="709" w:type="dxa"/>
            <w:vAlign w:val="center"/>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11</w:t>
            </w:r>
          </w:p>
        </w:tc>
        <w:tc>
          <w:tcPr>
            <w:tcW w:w="708" w:type="dxa"/>
            <w:vAlign w:val="center"/>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12</w:t>
            </w:r>
          </w:p>
        </w:tc>
        <w:tc>
          <w:tcPr>
            <w:tcW w:w="710" w:type="dxa"/>
            <w:vAlign w:val="center"/>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13</w:t>
            </w:r>
          </w:p>
        </w:tc>
        <w:tc>
          <w:tcPr>
            <w:tcW w:w="803" w:type="dxa"/>
            <w:vAlign w:val="center"/>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14</w:t>
            </w:r>
          </w:p>
        </w:tc>
        <w:tc>
          <w:tcPr>
            <w:tcW w:w="655" w:type="dxa"/>
            <w:vAlign w:val="center"/>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15</w:t>
            </w:r>
          </w:p>
        </w:tc>
        <w:tc>
          <w:tcPr>
            <w:tcW w:w="655" w:type="dxa"/>
            <w:vAlign w:val="center"/>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16</w:t>
            </w:r>
          </w:p>
        </w:tc>
      </w:tr>
      <w:tr w:rsidR="00B54224" w:rsidRPr="00B54224" w:rsidTr="00B54224">
        <w:trPr>
          <w:gridAfter w:val="1"/>
          <w:wAfter w:w="30" w:type="dxa"/>
          <w:trHeight w:val="20"/>
        </w:trPr>
        <w:tc>
          <w:tcPr>
            <w:tcW w:w="313" w:type="dxa"/>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1.</w:t>
            </w:r>
          </w:p>
        </w:tc>
        <w:tc>
          <w:tcPr>
            <w:tcW w:w="11022" w:type="dxa"/>
            <w:gridSpan w:val="15"/>
          </w:tcPr>
          <w:p w:rsidR="00B54224" w:rsidRPr="00B54224" w:rsidRDefault="00B54224" w:rsidP="00B54224">
            <w:pPr>
              <w:autoSpaceDE w:val="0"/>
              <w:autoSpaceDN w:val="0"/>
              <w:adjustRightInd w:val="0"/>
              <w:rPr>
                <w:rFonts w:ascii="Arial" w:hAnsi="Arial" w:cs="Arial"/>
                <w:sz w:val="12"/>
                <w:szCs w:val="12"/>
              </w:rPr>
            </w:pPr>
            <w:r w:rsidRPr="00B54224">
              <w:rPr>
                <w:rFonts w:ascii="Arial" w:hAnsi="Arial" w:cs="Arial"/>
                <w:sz w:val="12"/>
                <w:szCs w:val="12"/>
              </w:rPr>
              <w:t>Муниципальная программа «Обеспечение жильем молодых семей на территории Валдайского муниципального района на 2016 - 2025 годы»</w:t>
            </w:r>
          </w:p>
        </w:tc>
      </w:tr>
      <w:tr w:rsidR="00B54224" w:rsidRPr="00B54224" w:rsidTr="00B54224">
        <w:trPr>
          <w:gridAfter w:val="1"/>
          <w:wAfter w:w="30" w:type="dxa"/>
          <w:trHeight w:val="20"/>
        </w:trPr>
        <w:tc>
          <w:tcPr>
            <w:tcW w:w="313" w:type="dxa"/>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1.1.</w:t>
            </w:r>
          </w:p>
        </w:tc>
        <w:tc>
          <w:tcPr>
            <w:tcW w:w="11022" w:type="dxa"/>
            <w:gridSpan w:val="15"/>
          </w:tcPr>
          <w:p w:rsidR="00B54224" w:rsidRPr="00B54224" w:rsidRDefault="00B54224" w:rsidP="00B54224">
            <w:pPr>
              <w:autoSpaceDE w:val="0"/>
              <w:autoSpaceDN w:val="0"/>
              <w:adjustRightInd w:val="0"/>
              <w:rPr>
                <w:rFonts w:ascii="Arial" w:hAnsi="Arial" w:cs="Arial"/>
                <w:sz w:val="12"/>
                <w:szCs w:val="12"/>
              </w:rPr>
            </w:pPr>
            <w:r w:rsidRPr="00B54224">
              <w:rPr>
                <w:rFonts w:ascii="Arial" w:hAnsi="Arial" w:cs="Arial"/>
                <w:sz w:val="12"/>
                <w:szCs w:val="12"/>
              </w:rPr>
              <w:t>Задача 1.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r>
      <w:tr w:rsidR="00B54224" w:rsidRPr="00B54224" w:rsidTr="00D50024">
        <w:trPr>
          <w:gridAfter w:val="1"/>
          <w:wAfter w:w="30" w:type="dxa"/>
          <w:trHeight w:val="20"/>
        </w:trPr>
        <w:tc>
          <w:tcPr>
            <w:tcW w:w="313" w:type="dxa"/>
          </w:tcPr>
          <w:p w:rsidR="00B54224" w:rsidRPr="00B54224" w:rsidRDefault="00B54224" w:rsidP="00B54224">
            <w:pPr>
              <w:pStyle w:val="ConsPlusNormal"/>
              <w:ind w:firstLine="0"/>
              <w:jc w:val="center"/>
              <w:rPr>
                <w:sz w:val="12"/>
                <w:szCs w:val="12"/>
              </w:rPr>
            </w:pPr>
            <w:r w:rsidRPr="00B54224">
              <w:rPr>
                <w:sz w:val="12"/>
                <w:szCs w:val="12"/>
              </w:rPr>
              <w:t>1.1.</w:t>
            </w:r>
          </w:p>
        </w:tc>
        <w:tc>
          <w:tcPr>
            <w:tcW w:w="1393" w:type="dxa"/>
          </w:tcPr>
          <w:p w:rsidR="00B54224" w:rsidRPr="00B54224" w:rsidRDefault="00B54224" w:rsidP="00B54224">
            <w:pPr>
              <w:pStyle w:val="ConsPlusNormal"/>
              <w:ind w:firstLine="0"/>
              <w:rPr>
                <w:sz w:val="12"/>
                <w:szCs w:val="12"/>
              </w:rPr>
            </w:pPr>
            <w:r w:rsidRPr="00B54224">
              <w:rPr>
                <w:sz w:val="12"/>
                <w:szCs w:val="12"/>
              </w:rPr>
              <w:t>Нормативное правовое обеспечение реализации муниципальной программы</w:t>
            </w:r>
          </w:p>
        </w:tc>
        <w:tc>
          <w:tcPr>
            <w:tcW w:w="993" w:type="dxa"/>
          </w:tcPr>
          <w:p w:rsidR="00B54224" w:rsidRPr="00B54224" w:rsidRDefault="00B54224" w:rsidP="00B54224">
            <w:pPr>
              <w:pStyle w:val="ConsPlusNormal"/>
              <w:ind w:firstLine="0"/>
              <w:rPr>
                <w:sz w:val="12"/>
                <w:szCs w:val="12"/>
              </w:rPr>
            </w:pPr>
          </w:p>
        </w:tc>
        <w:tc>
          <w:tcPr>
            <w:tcW w:w="425" w:type="dxa"/>
          </w:tcPr>
          <w:p w:rsidR="00B54224" w:rsidRPr="00B54224" w:rsidRDefault="00B54224" w:rsidP="00B54224">
            <w:pPr>
              <w:pStyle w:val="ConsPlusNormal"/>
              <w:ind w:firstLine="0"/>
              <w:jc w:val="center"/>
              <w:rPr>
                <w:sz w:val="12"/>
                <w:szCs w:val="12"/>
              </w:rPr>
            </w:pPr>
          </w:p>
        </w:tc>
        <w:tc>
          <w:tcPr>
            <w:tcW w:w="427" w:type="dxa"/>
          </w:tcPr>
          <w:p w:rsidR="00B54224" w:rsidRPr="00B54224" w:rsidRDefault="00B54224" w:rsidP="00B54224">
            <w:pPr>
              <w:pStyle w:val="ConsPlusNormal"/>
              <w:ind w:firstLine="0"/>
              <w:jc w:val="center"/>
              <w:rPr>
                <w:sz w:val="12"/>
                <w:szCs w:val="12"/>
              </w:rPr>
            </w:pPr>
            <w:r w:rsidRPr="00B54224">
              <w:rPr>
                <w:sz w:val="12"/>
                <w:szCs w:val="12"/>
              </w:rPr>
              <w:t>1.1.1</w:t>
            </w:r>
          </w:p>
        </w:tc>
        <w:tc>
          <w:tcPr>
            <w:tcW w:w="992" w:type="dxa"/>
          </w:tcPr>
          <w:p w:rsidR="00B54224" w:rsidRPr="00B54224" w:rsidRDefault="00B54224" w:rsidP="00B54224">
            <w:pPr>
              <w:autoSpaceDE w:val="0"/>
              <w:autoSpaceDN w:val="0"/>
              <w:adjustRightInd w:val="0"/>
              <w:rPr>
                <w:rFonts w:ascii="Arial" w:hAnsi="Arial" w:cs="Arial"/>
                <w:sz w:val="12"/>
                <w:szCs w:val="12"/>
              </w:rPr>
            </w:pPr>
          </w:p>
        </w:tc>
        <w:tc>
          <w:tcPr>
            <w:tcW w:w="567" w:type="dxa"/>
          </w:tcPr>
          <w:p w:rsidR="00B54224" w:rsidRPr="00B54224" w:rsidRDefault="00B54224" w:rsidP="00B54224">
            <w:pPr>
              <w:autoSpaceDE w:val="0"/>
              <w:autoSpaceDN w:val="0"/>
              <w:adjustRightInd w:val="0"/>
              <w:jc w:val="center"/>
              <w:rPr>
                <w:rFonts w:ascii="Arial" w:hAnsi="Arial" w:cs="Arial"/>
                <w:sz w:val="12"/>
                <w:szCs w:val="12"/>
              </w:rPr>
            </w:pPr>
          </w:p>
        </w:tc>
        <w:tc>
          <w:tcPr>
            <w:tcW w:w="567" w:type="dxa"/>
          </w:tcPr>
          <w:p w:rsidR="00B54224" w:rsidRPr="00B54224" w:rsidRDefault="00B54224" w:rsidP="00B54224">
            <w:pPr>
              <w:autoSpaceDE w:val="0"/>
              <w:autoSpaceDN w:val="0"/>
              <w:adjustRightInd w:val="0"/>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8" w:type="dxa"/>
          </w:tcPr>
          <w:p w:rsidR="00B54224" w:rsidRPr="00B54224" w:rsidRDefault="00B54224" w:rsidP="00B54224">
            <w:pPr>
              <w:autoSpaceDE w:val="0"/>
              <w:autoSpaceDN w:val="0"/>
              <w:adjustRightInd w:val="0"/>
              <w:jc w:val="center"/>
              <w:rPr>
                <w:rFonts w:ascii="Arial" w:hAnsi="Arial" w:cs="Arial"/>
                <w:sz w:val="12"/>
                <w:szCs w:val="12"/>
              </w:rPr>
            </w:pPr>
          </w:p>
        </w:tc>
        <w:tc>
          <w:tcPr>
            <w:tcW w:w="710" w:type="dxa"/>
          </w:tcPr>
          <w:p w:rsidR="00B54224" w:rsidRPr="00B54224" w:rsidRDefault="00B54224" w:rsidP="00B54224">
            <w:pPr>
              <w:autoSpaceDE w:val="0"/>
              <w:autoSpaceDN w:val="0"/>
              <w:adjustRightInd w:val="0"/>
              <w:jc w:val="center"/>
              <w:rPr>
                <w:rFonts w:ascii="Arial" w:hAnsi="Arial" w:cs="Arial"/>
                <w:sz w:val="12"/>
                <w:szCs w:val="12"/>
              </w:rPr>
            </w:pPr>
          </w:p>
        </w:tc>
        <w:tc>
          <w:tcPr>
            <w:tcW w:w="803"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r>
      <w:tr w:rsidR="00B54224" w:rsidRPr="00B54224" w:rsidTr="00D50024">
        <w:trPr>
          <w:gridAfter w:val="1"/>
          <w:wAfter w:w="30" w:type="dxa"/>
          <w:trHeight w:val="20"/>
        </w:trPr>
        <w:tc>
          <w:tcPr>
            <w:tcW w:w="313" w:type="dxa"/>
          </w:tcPr>
          <w:p w:rsidR="00B54224" w:rsidRPr="00B54224" w:rsidRDefault="00B54224" w:rsidP="00B54224">
            <w:pPr>
              <w:pStyle w:val="ConsPlusNormal"/>
              <w:ind w:firstLine="0"/>
              <w:jc w:val="center"/>
              <w:rPr>
                <w:sz w:val="12"/>
                <w:szCs w:val="12"/>
              </w:rPr>
            </w:pPr>
            <w:r w:rsidRPr="00B54224">
              <w:rPr>
                <w:sz w:val="12"/>
                <w:szCs w:val="12"/>
              </w:rPr>
              <w:t>1.1.1.</w:t>
            </w:r>
          </w:p>
        </w:tc>
        <w:tc>
          <w:tcPr>
            <w:tcW w:w="1393" w:type="dxa"/>
          </w:tcPr>
          <w:p w:rsidR="00B54224" w:rsidRPr="00B54224" w:rsidRDefault="00B54224" w:rsidP="00B54224">
            <w:pPr>
              <w:pStyle w:val="ConsPlusNormal"/>
              <w:ind w:firstLine="0"/>
              <w:rPr>
                <w:sz w:val="12"/>
                <w:szCs w:val="12"/>
              </w:rPr>
            </w:pPr>
            <w:r w:rsidRPr="00B54224">
              <w:rPr>
                <w:sz w:val="12"/>
                <w:szCs w:val="12"/>
              </w:rPr>
              <w:t>Разработка нормативных правовых актов, связанных с совершенствованием механизма реализации мероприятий муниципальной программы, в том числе внесение изменений в действующие правовые акты по мере необходимости</w:t>
            </w:r>
          </w:p>
        </w:tc>
        <w:tc>
          <w:tcPr>
            <w:tcW w:w="993" w:type="dxa"/>
          </w:tcPr>
          <w:p w:rsidR="00B54224" w:rsidRPr="00B54224" w:rsidRDefault="00B54224" w:rsidP="00B54224">
            <w:pPr>
              <w:tabs>
                <w:tab w:val="left" w:pos="2780"/>
                <w:tab w:val="left" w:pos="7797"/>
              </w:tabs>
              <w:rPr>
                <w:rFonts w:ascii="Arial" w:hAnsi="Arial" w:cs="Arial"/>
                <w:sz w:val="12"/>
                <w:szCs w:val="12"/>
              </w:rPr>
            </w:pPr>
            <w:r w:rsidRPr="00B54224">
              <w:rPr>
                <w:rFonts w:ascii="Arial" w:hAnsi="Arial" w:cs="Arial"/>
                <w:sz w:val="12"/>
                <w:szCs w:val="12"/>
              </w:rPr>
              <w:t>комитет жилищно-коммунального и дорожного хозяйства</w:t>
            </w:r>
          </w:p>
        </w:tc>
        <w:tc>
          <w:tcPr>
            <w:tcW w:w="425" w:type="dxa"/>
          </w:tcPr>
          <w:p w:rsidR="00B54224" w:rsidRPr="00B54224" w:rsidRDefault="00B54224" w:rsidP="00B54224">
            <w:pPr>
              <w:pStyle w:val="ConsPlusNormal"/>
              <w:ind w:firstLine="0"/>
              <w:jc w:val="center"/>
              <w:rPr>
                <w:sz w:val="12"/>
                <w:szCs w:val="12"/>
              </w:rPr>
            </w:pPr>
            <w:r w:rsidRPr="00B54224">
              <w:rPr>
                <w:sz w:val="12"/>
                <w:szCs w:val="12"/>
              </w:rPr>
              <w:t>2016-2025</w:t>
            </w:r>
          </w:p>
          <w:p w:rsidR="00B54224" w:rsidRPr="00B54224" w:rsidRDefault="00B54224" w:rsidP="00B54224">
            <w:pPr>
              <w:jc w:val="center"/>
              <w:rPr>
                <w:rFonts w:ascii="Arial" w:hAnsi="Arial" w:cs="Arial"/>
                <w:sz w:val="12"/>
                <w:szCs w:val="12"/>
              </w:rPr>
            </w:pPr>
            <w:r w:rsidRPr="00B54224">
              <w:rPr>
                <w:rFonts w:ascii="Arial" w:hAnsi="Arial" w:cs="Arial"/>
                <w:sz w:val="12"/>
                <w:szCs w:val="12"/>
              </w:rPr>
              <w:t>годы</w:t>
            </w:r>
          </w:p>
        </w:tc>
        <w:tc>
          <w:tcPr>
            <w:tcW w:w="427" w:type="dxa"/>
          </w:tcPr>
          <w:p w:rsidR="00B54224" w:rsidRPr="00B54224" w:rsidRDefault="00B54224" w:rsidP="00B54224">
            <w:pPr>
              <w:jc w:val="center"/>
              <w:rPr>
                <w:rFonts w:ascii="Arial" w:hAnsi="Arial" w:cs="Arial"/>
                <w:sz w:val="12"/>
                <w:szCs w:val="12"/>
              </w:rPr>
            </w:pPr>
            <w:r w:rsidRPr="00B54224">
              <w:rPr>
                <w:rFonts w:ascii="Arial" w:hAnsi="Arial" w:cs="Arial"/>
                <w:sz w:val="12"/>
                <w:szCs w:val="12"/>
              </w:rPr>
              <w:t>1.1.1</w:t>
            </w:r>
          </w:p>
        </w:tc>
        <w:tc>
          <w:tcPr>
            <w:tcW w:w="992" w:type="dxa"/>
          </w:tcPr>
          <w:p w:rsidR="00B54224" w:rsidRPr="00B54224" w:rsidRDefault="00B54224" w:rsidP="00B54224">
            <w:pPr>
              <w:autoSpaceDE w:val="0"/>
              <w:autoSpaceDN w:val="0"/>
              <w:adjustRightInd w:val="0"/>
              <w:rPr>
                <w:rFonts w:ascii="Arial" w:hAnsi="Arial" w:cs="Arial"/>
                <w:sz w:val="12"/>
                <w:szCs w:val="12"/>
              </w:rPr>
            </w:pPr>
          </w:p>
        </w:tc>
        <w:tc>
          <w:tcPr>
            <w:tcW w:w="567" w:type="dxa"/>
          </w:tcPr>
          <w:p w:rsidR="00B54224" w:rsidRPr="00B54224" w:rsidRDefault="00B54224" w:rsidP="00B54224">
            <w:pPr>
              <w:autoSpaceDE w:val="0"/>
              <w:autoSpaceDN w:val="0"/>
              <w:adjustRightInd w:val="0"/>
              <w:jc w:val="center"/>
              <w:rPr>
                <w:rFonts w:ascii="Arial" w:hAnsi="Arial" w:cs="Arial"/>
                <w:sz w:val="12"/>
                <w:szCs w:val="12"/>
              </w:rPr>
            </w:pPr>
          </w:p>
        </w:tc>
        <w:tc>
          <w:tcPr>
            <w:tcW w:w="567" w:type="dxa"/>
          </w:tcPr>
          <w:p w:rsidR="00B54224" w:rsidRPr="00B54224" w:rsidRDefault="00B54224" w:rsidP="00B54224">
            <w:pPr>
              <w:autoSpaceDE w:val="0"/>
              <w:autoSpaceDN w:val="0"/>
              <w:adjustRightInd w:val="0"/>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8" w:type="dxa"/>
          </w:tcPr>
          <w:p w:rsidR="00B54224" w:rsidRPr="00B54224" w:rsidRDefault="00B54224" w:rsidP="00B54224">
            <w:pPr>
              <w:autoSpaceDE w:val="0"/>
              <w:autoSpaceDN w:val="0"/>
              <w:adjustRightInd w:val="0"/>
              <w:jc w:val="center"/>
              <w:rPr>
                <w:rFonts w:ascii="Arial" w:hAnsi="Arial" w:cs="Arial"/>
                <w:sz w:val="12"/>
                <w:szCs w:val="12"/>
              </w:rPr>
            </w:pPr>
          </w:p>
        </w:tc>
        <w:tc>
          <w:tcPr>
            <w:tcW w:w="710" w:type="dxa"/>
          </w:tcPr>
          <w:p w:rsidR="00B54224" w:rsidRPr="00B54224" w:rsidRDefault="00B54224" w:rsidP="00B54224">
            <w:pPr>
              <w:autoSpaceDE w:val="0"/>
              <w:autoSpaceDN w:val="0"/>
              <w:adjustRightInd w:val="0"/>
              <w:jc w:val="center"/>
              <w:rPr>
                <w:rFonts w:ascii="Arial" w:hAnsi="Arial" w:cs="Arial"/>
                <w:sz w:val="12"/>
                <w:szCs w:val="12"/>
              </w:rPr>
            </w:pPr>
          </w:p>
        </w:tc>
        <w:tc>
          <w:tcPr>
            <w:tcW w:w="803"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r>
      <w:tr w:rsidR="00B54224" w:rsidRPr="00B54224" w:rsidTr="00D50024">
        <w:trPr>
          <w:gridAfter w:val="1"/>
          <w:wAfter w:w="30" w:type="dxa"/>
          <w:trHeight w:val="20"/>
        </w:trPr>
        <w:tc>
          <w:tcPr>
            <w:tcW w:w="313" w:type="dxa"/>
          </w:tcPr>
          <w:p w:rsidR="00B54224" w:rsidRPr="00B54224" w:rsidRDefault="00B54224" w:rsidP="00B54224">
            <w:pPr>
              <w:pStyle w:val="ConsPlusNormal"/>
              <w:ind w:firstLine="0"/>
              <w:jc w:val="center"/>
              <w:rPr>
                <w:sz w:val="12"/>
                <w:szCs w:val="12"/>
              </w:rPr>
            </w:pPr>
            <w:r w:rsidRPr="00B54224">
              <w:rPr>
                <w:sz w:val="12"/>
                <w:szCs w:val="12"/>
              </w:rPr>
              <w:t>1.2.</w:t>
            </w:r>
          </w:p>
        </w:tc>
        <w:tc>
          <w:tcPr>
            <w:tcW w:w="1393" w:type="dxa"/>
          </w:tcPr>
          <w:p w:rsidR="00B54224" w:rsidRPr="00B54224" w:rsidRDefault="00B54224" w:rsidP="00B54224">
            <w:pPr>
              <w:pStyle w:val="ConsPlusNormal"/>
              <w:ind w:firstLine="0"/>
              <w:rPr>
                <w:sz w:val="12"/>
                <w:szCs w:val="12"/>
              </w:rPr>
            </w:pPr>
            <w:r w:rsidRPr="00B54224">
              <w:rPr>
                <w:sz w:val="12"/>
                <w:szCs w:val="12"/>
              </w:rPr>
              <w:t>Организационное обеспечение реализации муниципальной программы</w:t>
            </w:r>
          </w:p>
        </w:tc>
        <w:tc>
          <w:tcPr>
            <w:tcW w:w="993" w:type="dxa"/>
          </w:tcPr>
          <w:p w:rsidR="00B54224" w:rsidRPr="00B54224" w:rsidRDefault="00B54224" w:rsidP="00B54224">
            <w:pPr>
              <w:pStyle w:val="ConsPlusNormal"/>
              <w:ind w:firstLine="0"/>
              <w:rPr>
                <w:sz w:val="12"/>
                <w:szCs w:val="12"/>
              </w:rPr>
            </w:pPr>
          </w:p>
        </w:tc>
        <w:tc>
          <w:tcPr>
            <w:tcW w:w="425" w:type="dxa"/>
          </w:tcPr>
          <w:p w:rsidR="00B54224" w:rsidRPr="00B54224" w:rsidRDefault="00B54224" w:rsidP="00B54224">
            <w:pPr>
              <w:pStyle w:val="ConsPlusNormal"/>
              <w:ind w:firstLine="0"/>
              <w:jc w:val="center"/>
              <w:rPr>
                <w:sz w:val="12"/>
                <w:szCs w:val="12"/>
              </w:rPr>
            </w:pPr>
          </w:p>
        </w:tc>
        <w:tc>
          <w:tcPr>
            <w:tcW w:w="427" w:type="dxa"/>
          </w:tcPr>
          <w:p w:rsidR="00B54224" w:rsidRPr="00B54224" w:rsidRDefault="00B54224" w:rsidP="00B54224">
            <w:pPr>
              <w:pStyle w:val="ConsPlusNormal"/>
              <w:ind w:firstLine="0"/>
              <w:jc w:val="center"/>
              <w:rPr>
                <w:sz w:val="12"/>
                <w:szCs w:val="12"/>
              </w:rPr>
            </w:pPr>
          </w:p>
        </w:tc>
        <w:tc>
          <w:tcPr>
            <w:tcW w:w="992" w:type="dxa"/>
          </w:tcPr>
          <w:p w:rsidR="00B54224" w:rsidRPr="00B54224" w:rsidRDefault="00B54224" w:rsidP="00B54224">
            <w:pPr>
              <w:pStyle w:val="ConsPlusNormal"/>
              <w:ind w:firstLine="0"/>
              <w:rPr>
                <w:sz w:val="12"/>
                <w:szCs w:val="12"/>
              </w:rPr>
            </w:pPr>
          </w:p>
        </w:tc>
        <w:tc>
          <w:tcPr>
            <w:tcW w:w="567" w:type="dxa"/>
          </w:tcPr>
          <w:p w:rsidR="00B54224" w:rsidRPr="00B54224" w:rsidRDefault="00B54224" w:rsidP="00B54224">
            <w:pPr>
              <w:pStyle w:val="ConsPlusNormal"/>
              <w:ind w:firstLine="0"/>
              <w:jc w:val="center"/>
              <w:rPr>
                <w:sz w:val="12"/>
                <w:szCs w:val="12"/>
              </w:rPr>
            </w:pPr>
          </w:p>
        </w:tc>
        <w:tc>
          <w:tcPr>
            <w:tcW w:w="567" w:type="dxa"/>
          </w:tcPr>
          <w:p w:rsidR="00B54224" w:rsidRPr="00B54224" w:rsidRDefault="00B54224" w:rsidP="00B54224">
            <w:pPr>
              <w:pStyle w:val="ConsPlusNormal"/>
              <w:ind w:firstLine="0"/>
              <w:jc w:val="center"/>
              <w:rPr>
                <w:sz w:val="12"/>
                <w:szCs w:val="12"/>
              </w:rPr>
            </w:pPr>
          </w:p>
        </w:tc>
        <w:tc>
          <w:tcPr>
            <w:tcW w:w="709" w:type="dxa"/>
          </w:tcPr>
          <w:p w:rsidR="00B54224" w:rsidRPr="00B54224" w:rsidRDefault="00B54224" w:rsidP="00B54224">
            <w:pPr>
              <w:pStyle w:val="ConsPlusNormal"/>
              <w:ind w:firstLine="0"/>
              <w:jc w:val="center"/>
              <w:rPr>
                <w:sz w:val="12"/>
                <w:szCs w:val="12"/>
              </w:rPr>
            </w:pPr>
          </w:p>
        </w:tc>
        <w:tc>
          <w:tcPr>
            <w:tcW w:w="709" w:type="dxa"/>
          </w:tcPr>
          <w:p w:rsidR="00B54224" w:rsidRPr="00B54224" w:rsidRDefault="00B54224" w:rsidP="00B54224">
            <w:pPr>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8" w:type="dxa"/>
          </w:tcPr>
          <w:p w:rsidR="00B54224" w:rsidRPr="00B54224" w:rsidRDefault="00B54224" w:rsidP="00B54224">
            <w:pPr>
              <w:autoSpaceDE w:val="0"/>
              <w:autoSpaceDN w:val="0"/>
              <w:adjustRightInd w:val="0"/>
              <w:jc w:val="center"/>
              <w:rPr>
                <w:rFonts w:ascii="Arial" w:hAnsi="Arial" w:cs="Arial"/>
                <w:sz w:val="12"/>
                <w:szCs w:val="12"/>
              </w:rPr>
            </w:pPr>
          </w:p>
        </w:tc>
        <w:tc>
          <w:tcPr>
            <w:tcW w:w="710" w:type="dxa"/>
          </w:tcPr>
          <w:p w:rsidR="00B54224" w:rsidRPr="00B54224" w:rsidRDefault="00B54224" w:rsidP="00B54224">
            <w:pPr>
              <w:autoSpaceDE w:val="0"/>
              <w:autoSpaceDN w:val="0"/>
              <w:adjustRightInd w:val="0"/>
              <w:jc w:val="center"/>
              <w:rPr>
                <w:rFonts w:ascii="Arial" w:hAnsi="Arial" w:cs="Arial"/>
                <w:sz w:val="12"/>
                <w:szCs w:val="12"/>
              </w:rPr>
            </w:pPr>
          </w:p>
        </w:tc>
        <w:tc>
          <w:tcPr>
            <w:tcW w:w="803"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r>
      <w:tr w:rsidR="00B54224" w:rsidRPr="00B54224" w:rsidTr="00D50024">
        <w:trPr>
          <w:gridAfter w:val="1"/>
          <w:wAfter w:w="30" w:type="dxa"/>
          <w:trHeight w:val="20"/>
        </w:trPr>
        <w:tc>
          <w:tcPr>
            <w:tcW w:w="313" w:type="dxa"/>
          </w:tcPr>
          <w:p w:rsidR="00B54224" w:rsidRPr="00B54224" w:rsidRDefault="00B54224" w:rsidP="00B54224">
            <w:pPr>
              <w:pStyle w:val="ConsPlusNormal"/>
              <w:ind w:firstLine="0"/>
              <w:jc w:val="center"/>
              <w:rPr>
                <w:sz w:val="12"/>
                <w:szCs w:val="12"/>
              </w:rPr>
            </w:pPr>
            <w:r w:rsidRPr="00B54224">
              <w:rPr>
                <w:sz w:val="12"/>
                <w:szCs w:val="12"/>
              </w:rPr>
              <w:t>1.2.1.</w:t>
            </w:r>
          </w:p>
        </w:tc>
        <w:tc>
          <w:tcPr>
            <w:tcW w:w="1393" w:type="dxa"/>
          </w:tcPr>
          <w:p w:rsidR="00B54224" w:rsidRPr="00B54224" w:rsidRDefault="00B54224" w:rsidP="00B54224">
            <w:pPr>
              <w:pStyle w:val="ConsPlusNormal"/>
              <w:ind w:firstLine="0"/>
              <w:rPr>
                <w:sz w:val="12"/>
                <w:szCs w:val="12"/>
              </w:rPr>
            </w:pPr>
            <w:r w:rsidRPr="00B54224">
              <w:rPr>
                <w:sz w:val="12"/>
                <w:szCs w:val="12"/>
              </w:rPr>
              <w:t>Информационное обеспечение муниципальной программы в средствах массовой информации</w:t>
            </w:r>
          </w:p>
        </w:tc>
        <w:tc>
          <w:tcPr>
            <w:tcW w:w="993" w:type="dxa"/>
          </w:tcPr>
          <w:p w:rsidR="00B54224" w:rsidRPr="00B54224" w:rsidRDefault="00B54224" w:rsidP="00B54224">
            <w:pPr>
              <w:tabs>
                <w:tab w:val="left" w:pos="2780"/>
                <w:tab w:val="left" w:pos="7797"/>
              </w:tabs>
              <w:rPr>
                <w:rFonts w:ascii="Arial" w:hAnsi="Arial" w:cs="Arial"/>
                <w:sz w:val="12"/>
                <w:szCs w:val="12"/>
              </w:rPr>
            </w:pPr>
            <w:r w:rsidRPr="00B54224">
              <w:rPr>
                <w:rFonts w:ascii="Arial" w:hAnsi="Arial" w:cs="Arial"/>
                <w:sz w:val="12"/>
                <w:szCs w:val="12"/>
              </w:rPr>
              <w:t>комитет жилищно-коммунального и дорожного хозяйства</w:t>
            </w:r>
          </w:p>
        </w:tc>
        <w:tc>
          <w:tcPr>
            <w:tcW w:w="425" w:type="dxa"/>
          </w:tcPr>
          <w:p w:rsidR="00B54224" w:rsidRPr="00B54224" w:rsidRDefault="00B54224" w:rsidP="00B54224">
            <w:pPr>
              <w:pStyle w:val="ConsPlusNormal"/>
              <w:ind w:firstLine="0"/>
              <w:jc w:val="center"/>
              <w:rPr>
                <w:sz w:val="12"/>
                <w:szCs w:val="12"/>
              </w:rPr>
            </w:pPr>
            <w:r w:rsidRPr="00B54224">
              <w:rPr>
                <w:sz w:val="12"/>
                <w:szCs w:val="12"/>
              </w:rPr>
              <w:t>2016-2025</w:t>
            </w:r>
          </w:p>
          <w:p w:rsidR="00B54224" w:rsidRPr="00B54224" w:rsidRDefault="00B54224" w:rsidP="00B54224">
            <w:pPr>
              <w:pStyle w:val="ConsPlusNormal"/>
              <w:ind w:firstLine="0"/>
              <w:jc w:val="center"/>
              <w:rPr>
                <w:sz w:val="12"/>
                <w:szCs w:val="12"/>
              </w:rPr>
            </w:pPr>
            <w:r w:rsidRPr="00B54224">
              <w:rPr>
                <w:sz w:val="12"/>
                <w:szCs w:val="12"/>
              </w:rPr>
              <w:t>годы</w:t>
            </w:r>
          </w:p>
        </w:tc>
        <w:tc>
          <w:tcPr>
            <w:tcW w:w="427" w:type="dxa"/>
          </w:tcPr>
          <w:p w:rsidR="00B54224" w:rsidRPr="00B54224" w:rsidRDefault="00B54224" w:rsidP="00B54224">
            <w:pPr>
              <w:pStyle w:val="ConsPlusNormal"/>
              <w:ind w:firstLine="0"/>
              <w:jc w:val="center"/>
              <w:rPr>
                <w:sz w:val="12"/>
                <w:szCs w:val="12"/>
              </w:rPr>
            </w:pPr>
            <w:r w:rsidRPr="00B54224">
              <w:rPr>
                <w:sz w:val="12"/>
                <w:szCs w:val="12"/>
              </w:rPr>
              <w:t>1.1.1</w:t>
            </w:r>
          </w:p>
        </w:tc>
        <w:tc>
          <w:tcPr>
            <w:tcW w:w="992" w:type="dxa"/>
          </w:tcPr>
          <w:p w:rsidR="00B54224" w:rsidRPr="00B54224" w:rsidRDefault="00B54224" w:rsidP="00B54224">
            <w:pPr>
              <w:pStyle w:val="ConsPlusNormal"/>
              <w:ind w:firstLine="0"/>
              <w:rPr>
                <w:sz w:val="12"/>
                <w:szCs w:val="12"/>
              </w:rPr>
            </w:pPr>
            <w:r w:rsidRPr="00B54224">
              <w:rPr>
                <w:sz w:val="12"/>
                <w:szCs w:val="12"/>
              </w:rPr>
              <w:t>-</w:t>
            </w:r>
          </w:p>
        </w:tc>
        <w:tc>
          <w:tcPr>
            <w:tcW w:w="567" w:type="dxa"/>
          </w:tcPr>
          <w:p w:rsidR="00B54224" w:rsidRPr="00B54224" w:rsidRDefault="00B54224" w:rsidP="00B54224">
            <w:pPr>
              <w:pStyle w:val="ConsPlusNormal"/>
              <w:ind w:firstLine="0"/>
              <w:jc w:val="center"/>
              <w:rPr>
                <w:sz w:val="12"/>
                <w:szCs w:val="12"/>
              </w:rPr>
            </w:pPr>
            <w:r w:rsidRPr="00B54224">
              <w:rPr>
                <w:sz w:val="12"/>
                <w:szCs w:val="12"/>
              </w:rPr>
              <w:t>-</w:t>
            </w:r>
          </w:p>
        </w:tc>
        <w:tc>
          <w:tcPr>
            <w:tcW w:w="567" w:type="dxa"/>
          </w:tcPr>
          <w:p w:rsidR="00B54224" w:rsidRPr="00B54224" w:rsidRDefault="00B54224" w:rsidP="00B54224">
            <w:pPr>
              <w:pStyle w:val="ConsPlusNormal"/>
              <w:ind w:firstLine="0"/>
              <w:jc w:val="center"/>
              <w:rPr>
                <w:sz w:val="12"/>
                <w:szCs w:val="12"/>
              </w:rPr>
            </w:pPr>
            <w:r w:rsidRPr="00B54224">
              <w:rPr>
                <w:sz w:val="12"/>
                <w:szCs w:val="12"/>
              </w:rPr>
              <w:t>-</w:t>
            </w:r>
          </w:p>
        </w:tc>
        <w:tc>
          <w:tcPr>
            <w:tcW w:w="709" w:type="dxa"/>
          </w:tcPr>
          <w:p w:rsidR="00B54224" w:rsidRPr="00B54224" w:rsidRDefault="00B54224" w:rsidP="00B54224">
            <w:pPr>
              <w:pStyle w:val="ConsPlusNormal"/>
              <w:ind w:firstLine="0"/>
              <w:jc w:val="center"/>
              <w:rPr>
                <w:sz w:val="12"/>
                <w:szCs w:val="12"/>
              </w:rPr>
            </w:pPr>
          </w:p>
        </w:tc>
        <w:tc>
          <w:tcPr>
            <w:tcW w:w="709" w:type="dxa"/>
          </w:tcPr>
          <w:p w:rsidR="00B54224" w:rsidRPr="00B54224" w:rsidRDefault="00B54224" w:rsidP="00B54224">
            <w:pPr>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8" w:type="dxa"/>
          </w:tcPr>
          <w:p w:rsidR="00B54224" w:rsidRPr="00B54224" w:rsidRDefault="00B54224" w:rsidP="00B54224">
            <w:pPr>
              <w:autoSpaceDE w:val="0"/>
              <w:autoSpaceDN w:val="0"/>
              <w:adjustRightInd w:val="0"/>
              <w:jc w:val="center"/>
              <w:rPr>
                <w:rFonts w:ascii="Arial" w:hAnsi="Arial" w:cs="Arial"/>
                <w:sz w:val="12"/>
                <w:szCs w:val="12"/>
              </w:rPr>
            </w:pPr>
          </w:p>
        </w:tc>
        <w:tc>
          <w:tcPr>
            <w:tcW w:w="710" w:type="dxa"/>
          </w:tcPr>
          <w:p w:rsidR="00B54224" w:rsidRPr="00B54224" w:rsidRDefault="00B54224" w:rsidP="00B54224">
            <w:pPr>
              <w:autoSpaceDE w:val="0"/>
              <w:autoSpaceDN w:val="0"/>
              <w:adjustRightInd w:val="0"/>
              <w:jc w:val="center"/>
              <w:rPr>
                <w:rFonts w:ascii="Arial" w:hAnsi="Arial" w:cs="Arial"/>
                <w:sz w:val="12"/>
                <w:szCs w:val="12"/>
              </w:rPr>
            </w:pPr>
          </w:p>
        </w:tc>
        <w:tc>
          <w:tcPr>
            <w:tcW w:w="803"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r>
      <w:tr w:rsidR="00B54224" w:rsidRPr="00B54224" w:rsidTr="00D50024">
        <w:trPr>
          <w:gridAfter w:val="1"/>
          <w:wAfter w:w="30" w:type="dxa"/>
          <w:trHeight w:val="20"/>
        </w:trPr>
        <w:tc>
          <w:tcPr>
            <w:tcW w:w="313" w:type="dxa"/>
          </w:tcPr>
          <w:p w:rsidR="00B54224" w:rsidRPr="00B54224" w:rsidRDefault="00B54224" w:rsidP="00B54224">
            <w:pPr>
              <w:pStyle w:val="ConsPlusNormal"/>
              <w:ind w:firstLine="0"/>
              <w:jc w:val="center"/>
              <w:rPr>
                <w:sz w:val="12"/>
                <w:szCs w:val="12"/>
              </w:rPr>
            </w:pPr>
            <w:r w:rsidRPr="00B54224">
              <w:rPr>
                <w:sz w:val="12"/>
                <w:szCs w:val="12"/>
              </w:rPr>
              <w:t>1.2.2.</w:t>
            </w:r>
          </w:p>
        </w:tc>
        <w:tc>
          <w:tcPr>
            <w:tcW w:w="1393" w:type="dxa"/>
          </w:tcPr>
          <w:p w:rsidR="00B54224" w:rsidRPr="00B54224" w:rsidRDefault="00B54224" w:rsidP="00B54224">
            <w:pPr>
              <w:pStyle w:val="ConsPlusNormal"/>
              <w:ind w:firstLine="0"/>
              <w:rPr>
                <w:sz w:val="12"/>
                <w:szCs w:val="12"/>
              </w:rPr>
            </w:pPr>
            <w:r w:rsidRPr="00B54224">
              <w:rPr>
                <w:sz w:val="12"/>
                <w:szCs w:val="12"/>
              </w:rPr>
              <w:t>Признание молодых семей нуждающимися в жилом помещении</w:t>
            </w:r>
          </w:p>
        </w:tc>
        <w:tc>
          <w:tcPr>
            <w:tcW w:w="993" w:type="dxa"/>
          </w:tcPr>
          <w:p w:rsidR="00B54224" w:rsidRPr="00B54224" w:rsidRDefault="00B54224" w:rsidP="00B54224">
            <w:pPr>
              <w:tabs>
                <w:tab w:val="left" w:pos="2780"/>
                <w:tab w:val="left" w:pos="7797"/>
              </w:tabs>
              <w:rPr>
                <w:rFonts w:ascii="Arial" w:hAnsi="Arial" w:cs="Arial"/>
                <w:sz w:val="12"/>
                <w:szCs w:val="12"/>
              </w:rPr>
            </w:pPr>
            <w:r w:rsidRPr="00B54224">
              <w:rPr>
                <w:rFonts w:ascii="Arial" w:hAnsi="Arial" w:cs="Arial"/>
                <w:sz w:val="12"/>
                <w:szCs w:val="12"/>
              </w:rPr>
              <w:t>комитет жилищно-коммунального и дорожного хозяйства</w:t>
            </w:r>
          </w:p>
        </w:tc>
        <w:tc>
          <w:tcPr>
            <w:tcW w:w="425" w:type="dxa"/>
          </w:tcPr>
          <w:p w:rsidR="00B54224" w:rsidRPr="00B54224" w:rsidRDefault="00B54224" w:rsidP="00B54224">
            <w:pPr>
              <w:pStyle w:val="ConsPlusNormal"/>
              <w:ind w:firstLine="0"/>
              <w:jc w:val="center"/>
              <w:rPr>
                <w:sz w:val="12"/>
                <w:szCs w:val="12"/>
              </w:rPr>
            </w:pPr>
            <w:r w:rsidRPr="00B54224">
              <w:rPr>
                <w:sz w:val="12"/>
                <w:szCs w:val="12"/>
              </w:rPr>
              <w:t>2016-2025</w:t>
            </w:r>
          </w:p>
          <w:p w:rsidR="00B54224" w:rsidRPr="00B54224" w:rsidRDefault="00B54224" w:rsidP="00B54224">
            <w:pPr>
              <w:pStyle w:val="ConsPlusNormal"/>
              <w:ind w:firstLine="0"/>
              <w:jc w:val="center"/>
              <w:rPr>
                <w:sz w:val="12"/>
                <w:szCs w:val="12"/>
              </w:rPr>
            </w:pPr>
            <w:r w:rsidRPr="00B54224">
              <w:rPr>
                <w:sz w:val="12"/>
                <w:szCs w:val="12"/>
              </w:rPr>
              <w:t>годы</w:t>
            </w:r>
          </w:p>
        </w:tc>
        <w:tc>
          <w:tcPr>
            <w:tcW w:w="427" w:type="dxa"/>
          </w:tcPr>
          <w:p w:rsidR="00B54224" w:rsidRPr="00B54224" w:rsidRDefault="00B54224" w:rsidP="00B54224">
            <w:pPr>
              <w:pStyle w:val="ConsPlusNormal"/>
              <w:ind w:firstLine="0"/>
              <w:jc w:val="center"/>
              <w:rPr>
                <w:sz w:val="12"/>
                <w:szCs w:val="12"/>
              </w:rPr>
            </w:pPr>
            <w:r w:rsidRPr="00B54224">
              <w:rPr>
                <w:sz w:val="12"/>
                <w:szCs w:val="12"/>
              </w:rPr>
              <w:t>1.1.1</w:t>
            </w:r>
          </w:p>
        </w:tc>
        <w:tc>
          <w:tcPr>
            <w:tcW w:w="992" w:type="dxa"/>
          </w:tcPr>
          <w:p w:rsidR="00B54224" w:rsidRPr="00B54224" w:rsidRDefault="00B54224" w:rsidP="00B54224">
            <w:pPr>
              <w:pStyle w:val="ConsPlusNormal"/>
              <w:ind w:firstLine="0"/>
              <w:rPr>
                <w:sz w:val="12"/>
                <w:szCs w:val="12"/>
              </w:rPr>
            </w:pPr>
          </w:p>
        </w:tc>
        <w:tc>
          <w:tcPr>
            <w:tcW w:w="567" w:type="dxa"/>
          </w:tcPr>
          <w:p w:rsidR="00B54224" w:rsidRPr="00B54224" w:rsidRDefault="00B54224" w:rsidP="00B54224">
            <w:pPr>
              <w:pStyle w:val="ConsPlusNormal"/>
              <w:ind w:firstLine="0"/>
              <w:jc w:val="center"/>
              <w:rPr>
                <w:sz w:val="12"/>
                <w:szCs w:val="12"/>
              </w:rPr>
            </w:pPr>
          </w:p>
        </w:tc>
        <w:tc>
          <w:tcPr>
            <w:tcW w:w="567" w:type="dxa"/>
          </w:tcPr>
          <w:p w:rsidR="00B54224" w:rsidRPr="00B54224" w:rsidRDefault="00B54224" w:rsidP="00B54224">
            <w:pPr>
              <w:pStyle w:val="ConsPlusNormal"/>
              <w:ind w:firstLine="0"/>
              <w:jc w:val="center"/>
              <w:rPr>
                <w:sz w:val="12"/>
                <w:szCs w:val="12"/>
              </w:rPr>
            </w:pPr>
          </w:p>
        </w:tc>
        <w:tc>
          <w:tcPr>
            <w:tcW w:w="709" w:type="dxa"/>
          </w:tcPr>
          <w:p w:rsidR="00B54224" w:rsidRPr="00B54224" w:rsidRDefault="00B54224" w:rsidP="00B54224">
            <w:pPr>
              <w:pStyle w:val="ConsPlusNormal"/>
              <w:ind w:firstLine="0"/>
              <w:jc w:val="center"/>
              <w:rPr>
                <w:sz w:val="12"/>
                <w:szCs w:val="12"/>
              </w:rPr>
            </w:pPr>
          </w:p>
        </w:tc>
        <w:tc>
          <w:tcPr>
            <w:tcW w:w="709" w:type="dxa"/>
          </w:tcPr>
          <w:p w:rsidR="00B54224" w:rsidRPr="00B54224" w:rsidRDefault="00B54224" w:rsidP="00B54224">
            <w:pPr>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8" w:type="dxa"/>
          </w:tcPr>
          <w:p w:rsidR="00B54224" w:rsidRPr="00B54224" w:rsidRDefault="00B54224" w:rsidP="00B54224">
            <w:pPr>
              <w:autoSpaceDE w:val="0"/>
              <w:autoSpaceDN w:val="0"/>
              <w:adjustRightInd w:val="0"/>
              <w:jc w:val="center"/>
              <w:rPr>
                <w:rFonts w:ascii="Arial" w:hAnsi="Arial" w:cs="Arial"/>
                <w:sz w:val="12"/>
                <w:szCs w:val="12"/>
              </w:rPr>
            </w:pPr>
          </w:p>
        </w:tc>
        <w:tc>
          <w:tcPr>
            <w:tcW w:w="710" w:type="dxa"/>
          </w:tcPr>
          <w:p w:rsidR="00B54224" w:rsidRPr="00B54224" w:rsidRDefault="00B54224" w:rsidP="00B54224">
            <w:pPr>
              <w:autoSpaceDE w:val="0"/>
              <w:autoSpaceDN w:val="0"/>
              <w:adjustRightInd w:val="0"/>
              <w:jc w:val="center"/>
              <w:rPr>
                <w:rFonts w:ascii="Arial" w:hAnsi="Arial" w:cs="Arial"/>
                <w:sz w:val="12"/>
                <w:szCs w:val="12"/>
              </w:rPr>
            </w:pPr>
          </w:p>
        </w:tc>
        <w:tc>
          <w:tcPr>
            <w:tcW w:w="803"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r>
      <w:tr w:rsidR="00B54224" w:rsidRPr="00B54224" w:rsidTr="00D50024">
        <w:trPr>
          <w:gridAfter w:val="1"/>
          <w:wAfter w:w="30" w:type="dxa"/>
          <w:trHeight w:val="20"/>
        </w:trPr>
        <w:tc>
          <w:tcPr>
            <w:tcW w:w="313" w:type="dxa"/>
          </w:tcPr>
          <w:p w:rsidR="00B54224" w:rsidRPr="00B54224" w:rsidRDefault="00B54224" w:rsidP="00B54224">
            <w:pPr>
              <w:pStyle w:val="ConsPlusNormal"/>
              <w:ind w:firstLine="0"/>
              <w:jc w:val="center"/>
              <w:rPr>
                <w:sz w:val="12"/>
                <w:szCs w:val="12"/>
              </w:rPr>
            </w:pPr>
            <w:r w:rsidRPr="00B54224">
              <w:rPr>
                <w:sz w:val="12"/>
                <w:szCs w:val="12"/>
              </w:rPr>
              <w:lastRenderedPageBreak/>
              <w:t>1.2.3.</w:t>
            </w:r>
          </w:p>
        </w:tc>
        <w:tc>
          <w:tcPr>
            <w:tcW w:w="1393" w:type="dxa"/>
          </w:tcPr>
          <w:p w:rsidR="00B54224" w:rsidRPr="00B54224" w:rsidRDefault="00B54224" w:rsidP="00B54224">
            <w:pPr>
              <w:pStyle w:val="ConsPlusNormal"/>
              <w:ind w:firstLine="0"/>
              <w:rPr>
                <w:sz w:val="12"/>
                <w:szCs w:val="12"/>
              </w:rPr>
            </w:pPr>
            <w:r w:rsidRPr="00B54224">
              <w:rPr>
                <w:sz w:val="12"/>
                <w:szCs w:val="12"/>
              </w:rPr>
              <w:t>Признание молодых семей, имеющими достаточные доходы, денежные средства или возможность их привлечения для оплаты расчетной стоимости жилья в части, превышающей размер предоставляемой социальной выплаты</w:t>
            </w:r>
          </w:p>
        </w:tc>
        <w:tc>
          <w:tcPr>
            <w:tcW w:w="993" w:type="dxa"/>
          </w:tcPr>
          <w:p w:rsidR="00B54224" w:rsidRPr="00B54224" w:rsidRDefault="00B54224" w:rsidP="00B54224">
            <w:pPr>
              <w:tabs>
                <w:tab w:val="left" w:pos="2780"/>
                <w:tab w:val="left" w:pos="7797"/>
              </w:tabs>
              <w:rPr>
                <w:rFonts w:ascii="Arial" w:hAnsi="Arial" w:cs="Arial"/>
                <w:sz w:val="12"/>
                <w:szCs w:val="12"/>
              </w:rPr>
            </w:pPr>
            <w:r w:rsidRPr="00B54224">
              <w:rPr>
                <w:rFonts w:ascii="Arial" w:hAnsi="Arial" w:cs="Arial"/>
                <w:sz w:val="12"/>
                <w:szCs w:val="12"/>
              </w:rPr>
              <w:t>комитет жилищно-коммунального и дорожного хозяйства</w:t>
            </w:r>
          </w:p>
        </w:tc>
        <w:tc>
          <w:tcPr>
            <w:tcW w:w="425" w:type="dxa"/>
          </w:tcPr>
          <w:p w:rsidR="00B54224" w:rsidRPr="00B54224" w:rsidRDefault="00B54224" w:rsidP="00B54224">
            <w:pPr>
              <w:pStyle w:val="ConsPlusNormal"/>
              <w:ind w:firstLine="0"/>
              <w:jc w:val="center"/>
              <w:rPr>
                <w:sz w:val="12"/>
                <w:szCs w:val="12"/>
              </w:rPr>
            </w:pPr>
            <w:r w:rsidRPr="00B54224">
              <w:rPr>
                <w:sz w:val="12"/>
                <w:szCs w:val="12"/>
              </w:rPr>
              <w:t>2016-2025</w:t>
            </w:r>
          </w:p>
          <w:p w:rsidR="00B54224" w:rsidRPr="00B54224" w:rsidRDefault="00B54224" w:rsidP="00B54224">
            <w:pPr>
              <w:pStyle w:val="ConsPlusNormal"/>
              <w:ind w:firstLine="0"/>
              <w:jc w:val="center"/>
              <w:rPr>
                <w:sz w:val="12"/>
                <w:szCs w:val="12"/>
              </w:rPr>
            </w:pPr>
            <w:r w:rsidRPr="00B54224">
              <w:rPr>
                <w:sz w:val="12"/>
                <w:szCs w:val="12"/>
              </w:rPr>
              <w:t>годы</w:t>
            </w:r>
          </w:p>
        </w:tc>
        <w:tc>
          <w:tcPr>
            <w:tcW w:w="427" w:type="dxa"/>
          </w:tcPr>
          <w:p w:rsidR="00B54224" w:rsidRPr="00B54224" w:rsidRDefault="00B54224" w:rsidP="00B54224">
            <w:pPr>
              <w:pStyle w:val="ConsPlusNormal"/>
              <w:ind w:firstLine="0"/>
              <w:jc w:val="center"/>
              <w:rPr>
                <w:sz w:val="12"/>
                <w:szCs w:val="12"/>
              </w:rPr>
            </w:pPr>
            <w:r w:rsidRPr="00B54224">
              <w:rPr>
                <w:sz w:val="12"/>
                <w:szCs w:val="12"/>
              </w:rPr>
              <w:t>1.1.1</w:t>
            </w:r>
          </w:p>
        </w:tc>
        <w:tc>
          <w:tcPr>
            <w:tcW w:w="992" w:type="dxa"/>
          </w:tcPr>
          <w:p w:rsidR="00B54224" w:rsidRPr="00B54224" w:rsidRDefault="00B54224" w:rsidP="00B54224">
            <w:pPr>
              <w:pStyle w:val="ConsPlusNormal"/>
              <w:ind w:firstLine="0"/>
              <w:rPr>
                <w:sz w:val="12"/>
                <w:szCs w:val="12"/>
              </w:rPr>
            </w:pPr>
            <w:r w:rsidRPr="00B54224">
              <w:rPr>
                <w:sz w:val="12"/>
                <w:szCs w:val="12"/>
              </w:rPr>
              <w:t>-</w:t>
            </w:r>
          </w:p>
        </w:tc>
        <w:tc>
          <w:tcPr>
            <w:tcW w:w="567" w:type="dxa"/>
          </w:tcPr>
          <w:p w:rsidR="00B54224" w:rsidRPr="00B54224" w:rsidRDefault="00B54224" w:rsidP="00B54224">
            <w:pPr>
              <w:pStyle w:val="ConsPlusNormal"/>
              <w:ind w:firstLine="0"/>
              <w:jc w:val="center"/>
              <w:rPr>
                <w:sz w:val="12"/>
                <w:szCs w:val="12"/>
              </w:rPr>
            </w:pPr>
            <w:r w:rsidRPr="00B54224">
              <w:rPr>
                <w:sz w:val="12"/>
                <w:szCs w:val="12"/>
              </w:rPr>
              <w:t>-</w:t>
            </w:r>
          </w:p>
        </w:tc>
        <w:tc>
          <w:tcPr>
            <w:tcW w:w="567" w:type="dxa"/>
          </w:tcPr>
          <w:p w:rsidR="00B54224" w:rsidRPr="00B54224" w:rsidRDefault="00B54224" w:rsidP="00B54224">
            <w:pPr>
              <w:pStyle w:val="ConsPlusNormal"/>
              <w:ind w:firstLine="0"/>
              <w:jc w:val="center"/>
              <w:rPr>
                <w:sz w:val="12"/>
                <w:szCs w:val="12"/>
              </w:rPr>
            </w:pPr>
            <w:r w:rsidRPr="00B54224">
              <w:rPr>
                <w:sz w:val="12"/>
                <w:szCs w:val="12"/>
              </w:rPr>
              <w:t>-</w:t>
            </w:r>
          </w:p>
        </w:tc>
        <w:tc>
          <w:tcPr>
            <w:tcW w:w="709" w:type="dxa"/>
          </w:tcPr>
          <w:p w:rsidR="00B54224" w:rsidRPr="00B54224" w:rsidRDefault="00B54224" w:rsidP="00B54224">
            <w:pPr>
              <w:pStyle w:val="ConsPlusNormal"/>
              <w:ind w:firstLine="0"/>
              <w:jc w:val="center"/>
              <w:rPr>
                <w:sz w:val="12"/>
                <w:szCs w:val="12"/>
              </w:rPr>
            </w:pPr>
          </w:p>
        </w:tc>
        <w:tc>
          <w:tcPr>
            <w:tcW w:w="709" w:type="dxa"/>
          </w:tcPr>
          <w:p w:rsidR="00B54224" w:rsidRPr="00B54224" w:rsidRDefault="00B54224" w:rsidP="00B54224">
            <w:pPr>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8" w:type="dxa"/>
          </w:tcPr>
          <w:p w:rsidR="00B54224" w:rsidRPr="00B54224" w:rsidRDefault="00B54224" w:rsidP="00B54224">
            <w:pPr>
              <w:autoSpaceDE w:val="0"/>
              <w:autoSpaceDN w:val="0"/>
              <w:adjustRightInd w:val="0"/>
              <w:jc w:val="center"/>
              <w:rPr>
                <w:rFonts w:ascii="Arial" w:hAnsi="Arial" w:cs="Arial"/>
                <w:sz w:val="12"/>
                <w:szCs w:val="12"/>
              </w:rPr>
            </w:pPr>
          </w:p>
        </w:tc>
        <w:tc>
          <w:tcPr>
            <w:tcW w:w="710" w:type="dxa"/>
          </w:tcPr>
          <w:p w:rsidR="00B54224" w:rsidRPr="00B54224" w:rsidRDefault="00B54224" w:rsidP="00B54224">
            <w:pPr>
              <w:autoSpaceDE w:val="0"/>
              <w:autoSpaceDN w:val="0"/>
              <w:adjustRightInd w:val="0"/>
              <w:jc w:val="center"/>
              <w:rPr>
                <w:rFonts w:ascii="Arial" w:hAnsi="Arial" w:cs="Arial"/>
                <w:sz w:val="12"/>
                <w:szCs w:val="12"/>
              </w:rPr>
            </w:pPr>
          </w:p>
        </w:tc>
        <w:tc>
          <w:tcPr>
            <w:tcW w:w="803"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r>
      <w:tr w:rsidR="00B54224" w:rsidRPr="00B54224" w:rsidTr="00D50024">
        <w:trPr>
          <w:gridAfter w:val="1"/>
          <w:wAfter w:w="30" w:type="dxa"/>
          <w:trHeight w:val="20"/>
        </w:trPr>
        <w:tc>
          <w:tcPr>
            <w:tcW w:w="313" w:type="dxa"/>
          </w:tcPr>
          <w:p w:rsidR="00B54224" w:rsidRPr="00B54224" w:rsidRDefault="00B54224" w:rsidP="00B54224">
            <w:pPr>
              <w:pStyle w:val="ConsPlusNormal"/>
              <w:ind w:firstLine="0"/>
              <w:jc w:val="center"/>
              <w:rPr>
                <w:sz w:val="12"/>
                <w:szCs w:val="12"/>
              </w:rPr>
            </w:pPr>
            <w:r w:rsidRPr="00B54224">
              <w:rPr>
                <w:sz w:val="12"/>
                <w:szCs w:val="12"/>
              </w:rPr>
              <w:t>1.2.4.</w:t>
            </w:r>
          </w:p>
        </w:tc>
        <w:tc>
          <w:tcPr>
            <w:tcW w:w="1393" w:type="dxa"/>
          </w:tcPr>
          <w:p w:rsidR="00B54224" w:rsidRPr="00B54224" w:rsidRDefault="00B54224" w:rsidP="00B54224">
            <w:pPr>
              <w:pStyle w:val="ConsPlusNormal"/>
              <w:ind w:firstLine="0"/>
              <w:rPr>
                <w:sz w:val="12"/>
                <w:szCs w:val="12"/>
              </w:rPr>
            </w:pPr>
            <w:r w:rsidRPr="00B54224">
              <w:rPr>
                <w:sz w:val="12"/>
                <w:szCs w:val="12"/>
              </w:rPr>
              <w:t>Проверка сведений, содержащихся в документах, поданных молодыми семьями</w:t>
            </w:r>
          </w:p>
        </w:tc>
        <w:tc>
          <w:tcPr>
            <w:tcW w:w="993" w:type="dxa"/>
          </w:tcPr>
          <w:p w:rsidR="00B54224" w:rsidRPr="00B54224" w:rsidRDefault="00B54224" w:rsidP="00B54224">
            <w:pPr>
              <w:tabs>
                <w:tab w:val="left" w:pos="2780"/>
                <w:tab w:val="left" w:pos="7797"/>
              </w:tabs>
              <w:rPr>
                <w:rFonts w:ascii="Arial" w:hAnsi="Arial" w:cs="Arial"/>
                <w:sz w:val="12"/>
                <w:szCs w:val="12"/>
              </w:rPr>
            </w:pPr>
            <w:r w:rsidRPr="00B54224">
              <w:rPr>
                <w:rFonts w:ascii="Arial" w:hAnsi="Arial" w:cs="Arial"/>
                <w:sz w:val="12"/>
                <w:szCs w:val="12"/>
              </w:rPr>
              <w:t>комитет жилищнокоммунального и дорожного хозяйства</w:t>
            </w:r>
          </w:p>
        </w:tc>
        <w:tc>
          <w:tcPr>
            <w:tcW w:w="425" w:type="dxa"/>
          </w:tcPr>
          <w:p w:rsidR="00B54224" w:rsidRPr="00B54224" w:rsidRDefault="00B54224" w:rsidP="00B54224">
            <w:pPr>
              <w:pStyle w:val="ConsPlusNormal"/>
              <w:ind w:firstLine="0"/>
              <w:jc w:val="center"/>
              <w:rPr>
                <w:sz w:val="12"/>
                <w:szCs w:val="12"/>
              </w:rPr>
            </w:pPr>
            <w:r w:rsidRPr="00B54224">
              <w:rPr>
                <w:sz w:val="12"/>
                <w:szCs w:val="12"/>
              </w:rPr>
              <w:t>2016-2025</w:t>
            </w:r>
          </w:p>
          <w:p w:rsidR="00B54224" w:rsidRPr="00B54224" w:rsidRDefault="00B54224" w:rsidP="00B54224">
            <w:pPr>
              <w:pStyle w:val="ConsPlusNormal"/>
              <w:ind w:firstLine="0"/>
              <w:jc w:val="center"/>
              <w:rPr>
                <w:sz w:val="12"/>
                <w:szCs w:val="12"/>
              </w:rPr>
            </w:pPr>
            <w:r w:rsidRPr="00B54224">
              <w:rPr>
                <w:sz w:val="12"/>
                <w:szCs w:val="12"/>
              </w:rPr>
              <w:t>годы</w:t>
            </w:r>
          </w:p>
        </w:tc>
        <w:tc>
          <w:tcPr>
            <w:tcW w:w="427" w:type="dxa"/>
          </w:tcPr>
          <w:p w:rsidR="00B54224" w:rsidRPr="00B54224" w:rsidRDefault="00B54224" w:rsidP="00B54224">
            <w:pPr>
              <w:pStyle w:val="ConsPlusNormal"/>
              <w:ind w:firstLine="0"/>
              <w:jc w:val="center"/>
              <w:rPr>
                <w:sz w:val="12"/>
                <w:szCs w:val="12"/>
              </w:rPr>
            </w:pPr>
            <w:r w:rsidRPr="00B54224">
              <w:rPr>
                <w:sz w:val="12"/>
                <w:szCs w:val="12"/>
              </w:rPr>
              <w:t>1.1.1</w:t>
            </w:r>
          </w:p>
        </w:tc>
        <w:tc>
          <w:tcPr>
            <w:tcW w:w="992" w:type="dxa"/>
          </w:tcPr>
          <w:p w:rsidR="00B54224" w:rsidRPr="00B54224" w:rsidRDefault="00B54224" w:rsidP="00B54224">
            <w:pPr>
              <w:pStyle w:val="ConsPlusNormal"/>
              <w:ind w:firstLine="0"/>
              <w:rPr>
                <w:sz w:val="12"/>
                <w:szCs w:val="12"/>
              </w:rPr>
            </w:pPr>
            <w:r w:rsidRPr="00B54224">
              <w:rPr>
                <w:sz w:val="12"/>
                <w:szCs w:val="12"/>
              </w:rPr>
              <w:t>-</w:t>
            </w:r>
          </w:p>
        </w:tc>
        <w:tc>
          <w:tcPr>
            <w:tcW w:w="567" w:type="dxa"/>
          </w:tcPr>
          <w:p w:rsidR="00B54224" w:rsidRPr="00B54224" w:rsidRDefault="00B54224" w:rsidP="00B54224">
            <w:pPr>
              <w:pStyle w:val="ConsPlusNormal"/>
              <w:ind w:firstLine="0"/>
              <w:jc w:val="center"/>
              <w:rPr>
                <w:sz w:val="12"/>
                <w:szCs w:val="12"/>
              </w:rPr>
            </w:pPr>
            <w:r w:rsidRPr="00B54224">
              <w:rPr>
                <w:sz w:val="12"/>
                <w:szCs w:val="12"/>
              </w:rPr>
              <w:t>-</w:t>
            </w:r>
          </w:p>
        </w:tc>
        <w:tc>
          <w:tcPr>
            <w:tcW w:w="567" w:type="dxa"/>
          </w:tcPr>
          <w:p w:rsidR="00B54224" w:rsidRPr="00B54224" w:rsidRDefault="00B54224" w:rsidP="00B54224">
            <w:pPr>
              <w:pStyle w:val="ConsPlusNormal"/>
              <w:ind w:firstLine="0"/>
              <w:jc w:val="center"/>
              <w:rPr>
                <w:sz w:val="12"/>
                <w:szCs w:val="12"/>
              </w:rPr>
            </w:pPr>
            <w:r w:rsidRPr="00B54224">
              <w:rPr>
                <w:sz w:val="12"/>
                <w:szCs w:val="12"/>
              </w:rPr>
              <w:t>-</w:t>
            </w:r>
          </w:p>
        </w:tc>
        <w:tc>
          <w:tcPr>
            <w:tcW w:w="709" w:type="dxa"/>
          </w:tcPr>
          <w:p w:rsidR="00B54224" w:rsidRPr="00B54224" w:rsidRDefault="00B54224" w:rsidP="00B54224">
            <w:pPr>
              <w:pStyle w:val="ConsPlusNormal"/>
              <w:ind w:firstLine="0"/>
              <w:jc w:val="center"/>
              <w:rPr>
                <w:sz w:val="12"/>
                <w:szCs w:val="12"/>
              </w:rPr>
            </w:pPr>
          </w:p>
        </w:tc>
        <w:tc>
          <w:tcPr>
            <w:tcW w:w="709" w:type="dxa"/>
          </w:tcPr>
          <w:p w:rsidR="00B54224" w:rsidRPr="00B54224" w:rsidRDefault="00B54224" w:rsidP="00B54224">
            <w:pPr>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8" w:type="dxa"/>
          </w:tcPr>
          <w:p w:rsidR="00B54224" w:rsidRPr="00B54224" w:rsidRDefault="00B54224" w:rsidP="00B54224">
            <w:pPr>
              <w:autoSpaceDE w:val="0"/>
              <w:autoSpaceDN w:val="0"/>
              <w:adjustRightInd w:val="0"/>
              <w:jc w:val="center"/>
              <w:rPr>
                <w:rFonts w:ascii="Arial" w:hAnsi="Arial" w:cs="Arial"/>
                <w:sz w:val="12"/>
                <w:szCs w:val="12"/>
              </w:rPr>
            </w:pPr>
          </w:p>
        </w:tc>
        <w:tc>
          <w:tcPr>
            <w:tcW w:w="710" w:type="dxa"/>
          </w:tcPr>
          <w:p w:rsidR="00B54224" w:rsidRPr="00B54224" w:rsidRDefault="00B54224" w:rsidP="00B54224">
            <w:pPr>
              <w:autoSpaceDE w:val="0"/>
              <w:autoSpaceDN w:val="0"/>
              <w:adjustRightInd w:val="0"/>
              <w:jc w:val="center"/>
              <w:rPr>
                <w:rFonts w:ascii="Arial" w:hAnsi="Arial" w:cs="Arial"/>
                <w:sz w:val="12"/>
                <w:szCs w:val="12"/>
              </w:rPr>
            </w:pPr>
          </w:p>
        </w:tc>
        <w:tc>
          <w:tcPr>
            <w:tcW w:w="803"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r>
      <w:tr w:rsidR="00B54224" w:rsidRPr="00B54224" w:rsidTr="00D50024">
        <w:trPr>
          <w:gridAfter w:val="1"/>
          <w:wAfter w:w="30" w:type="dxa"/>
          <w:trHeight w:val="20"/>
        </w:trPr>
        <w:tc>
          <w:tcPr>
            <w:tcW w:w="313" w:type="dxa"/>
          </w:tcPr>
          <w:p w:rsidR="00B54224" w:rsidRPr="00B54224" w:rsidRDefault="00B54224" w:rsidP="00B54224">
            <w:pPr>
              <w:pStyle w:val="ConsPlusNormal"/>
              <w:ind w:firstLine="0"/>
              <w:jc w:val="center"/>
              <w:rPr>
                <w:sz w:val="12"/>
                <w:szCs w:val="12"/>
              </w:rPr>
            </w:pPr>
            <w:r w:rsidRPr="00B54224">
              <w:rPr>
                <w:sz w:val="12"/>
                <w:szCs w:val="12"/>
              </w:rPr>
              <w:t>1.2.5.</w:t>
            </w:r>
          </w:p>
        </w:tc>
        <w:tc>
          <w:tcPr>
            <w:tcW w:w="1393" w:type="dxa"/>
          </w:tcPr>
          <w:p w:rsidR="00B54224" w:rsidRPr="00B54224" w:rsidRDefault="00B54224" w:rsidP="00B54224">
            <w:pPr>
              <w:pStyle w:val="ConsPlusNormal"/>
              <w:ind w:firstLine="0"/>
              <w:rPr>
                <w:sz w:val="12"/>
                <w:szCs w:val="12"/>
              </w:rPr>
            </w:pPr>
            <w:r w:rsidRPr="00B54224">
              <w:rPr>
                <w:sz w:val="12"/>
                <w:szCs w:val="12"/>
              </w:rPr>
              <w:t>Уведомление молодых семей, включенных в список участников муниципальной программы</w:t>
            </w:r>
          </w:p>
        </w:tc>
        <w:tc>
          <w:tcPr>
            <w:tcW w:w="993" w:type="dxa"/>
          </w:tcPr>
          <w:p w:rsidR="00B54224" w:rsidRPr="00B54224" w:rsidRDefault="00B54224" w:rsidP="00B54224">
            <w:pPr>
              <w:tabs>
                <w:tab w:val="left" w:pos="2780"/>
                <w:tab w:val="left" w:pos="7797"/>
              </w:tabs>
              <w:rPr>
                <w:rFonts w:ascii="Arial" w:hAnsi="Arial" w:cs="Arial"/>
                <w:sz w:val="12"/>
                <w:szCs w:val="12"/>
              </w:rPr>
            </w:pPr>
            <w:r w:rsidRPr="00B54224">
              <w:rPr>
                <w:rFonts w:ascii="Arial" w:hAnsi="Arial" w:cs="Arial"/>
                <w:sz w:val="12"/>
                <w:szCs w:val="12"/>
              </w:rPr>
              <w:t>комитет жилищно-коммунального и дорожного хозяйства</w:t>
            </w:r>
          </w:p>
        </w:tc>
        <w:tc>
          <w:tcPr>
            <w:tcW w:w="425" w:type="dxa"/>
          </w:tcPr>
          <w:p w:rsidR="00B54224" w:rsidRPr="00B54224" w:rsidRDefault="00B54224" w:rsidP="00B54224">
            <w:pPr>
              <w:pStyle w:val="ConsPlusNormal"/>
              <w:ind w:firstLine="0"/>
              <w:jc w:val="center"/>
              <w:rPr>
                <w:sz w:val="12"/>
                <w:szCs w:val="12"/>
              </w:rPr>
            </w:pPr>
            <w:r w:rsidRPr="00B54224">
              <w:rPr>
                <w:sz w:val="12"/>
                <w:szCs w:val="12"/>
              </w:rPr>
              <w:t>2016-2025</w:t>
            </w:r>
          </w:p>
          <w:p w:rsidR="00B54224" w:rsidRPr="00B54224" w:rsidRDefault="00B54224" w:rsidP="00B54224">
            <w:pPr>
              <w:pStyle w:val="ConsPlusNormal"/>
              <w:ind w:firstLine="0"/>
              <w:jc w:val="center"/>
              <w:rPr>
                <w:sz w:val="12"/>
                <w:szCs w:val="12"/>
              </w:rPr>
            </w:pPr>
            <w:r w:rsidRPr="00B54224">
              <w:rPr>
                <w:sz w:val="12"/>
                <w:szCs w:val="12"/>
              </w:rPr>
              <w:t>годы</w:t>
            </w:r>
          </w:p>
        </w:tc>
        <w:tc>
          <w:tcPr>
            <w:tcW w:w="427" w:type="dxa"/>
          </w:tcPr>
          <w:p w:rsidR="00B54224" w:rsidRPr="00B54224" w:rsidRDefault="00B54224" w:rsidP="00B54224">
            <w:pPr>
              <w:pStyle w:val="ConsPlusNormal"/>
              <w:ind w:firstLine="0"/>
              <w:jc w:val="center"/>
              <w:rPr>
                <w:sz w:val="12"/>
                <w:szCs w:val="12"/>
              </w:rPr>
            </w:pPr>
            <w:r w:rsidRPr="00B54224">
              <w:rPr>
                <w:sz w:val="12"/>
                <w:szCs w:val="12"/>
              </w:rPr>
              <w:t>1.1.1</w:t>
            </w:r>
          </w:p>
        </w:tc>
        <w:tc>
          <w:tcPr>
            <w:tcW w:w="992" w:type="dxa"/>
          </w:tcPr>
          <w:p w:rsidR="00B54224" w:rsidRPr="00B54224" w:rsidRDefault="00B54224" w:rsidP="00B54224">
            <w:pPr>
              <w:pStyle w:val="ConsPlusNormal"/>
              <w:ind w:firstLine="0"/>
              <w:rPr>
                <w:sz w:val="12"/>
                <w:szCs w:val="12"/>
              </w:rPr>
            </w:pPr>
            <w:r w:rsidRPr="00B54224">
              <w:rPr>
                <w:sz w:val="12"/>
                <w:szCs w:val="12"/>
              </w:rPr>
              <w:t>-</w:t>
            </w:r>
          </w:p>
        </w:tc>
        <w:tc>
          <w:tcPr>
            <w:tcW w:w="567" w:type="dxa"/>
          </w:tcPr>
          <w:p w:rsidR="00B54224" w:rsidRPr="00B54224" w:rsidRDefault="00B54224" w:rsidP="00B54224">
            <w:pPr>
              <w:pStyle w:val="ConsPlusNormal"/>
              <w:ind w:firstLine="0"/>
              <w:jc w:val="center"/>
              <w:rPr>
                <w:sz w:val="12"/>
                <w:szCs w:val="12"/>
              </w:rPr>
            </w:pPr>
            <w:r w:rsidRPr="00B54224">
              <w:rPr>
                <w:sz w:val="12"/>
                <w:szCs w:val="12"/>
              </w:rPr>
              <w:t>-</w:t>
            </w:r>
          </w:p>
        </w:tc>
        <w:tc>
          <w:tcPr>
            <w:tcW w:w="567" w:type="dxa"/>
          </w:tcPr>
          <w:p w:rsidR="00B54224" w:rsidRPr="00B54224" w:rsidRDefault="00B54224" w:rsidP="00B54224">
            <w:pPr>
              <w:pStyle w:val="ConsPlusNormal"/>
              <w:ind w:firstLine="0"/>
              <w:jc w:val="center"/>
              <w:rPr>
                <w:sz w:val="12"/>
                <w:szCs w:val="12"/>
              </w:rPr>
            </w:pPr>
            <w:r w:rsidRPr="00B54224">
              <w:rPr>
                <w:sz w:val="12"/>
                <w:szCs w:val="12"/>
              </w:rPr>
              <w:t>-</w:t>
            </w:r>
          </w:p>
        </w:tc>
        <w:tc>
          <w:tcPr>
            <w:tcW w:w="709" w:type="dxa"/>
          </w:tcPr>
          <w:p w:rsidR="00B54224" w:rsidRPr="00B54224" w:rsidRDefault="00B54224" w:rsidP="00B54224">
            <w:pPr>
              <w:pStyle w:val="ConsPlusNormal"/>
              <w:ind w:firstLine="0"/>
              <w:jc w:val="center"/>
              <w:rPr>
                <w:sz w:val="12"/>
                <w:szCs w:val="12"/>
              </w:rPr>
            </w:pPr>
          </w:p>
        </w:tc>
        <w:tc>
          <w:tcPr>
            <w:tcW w:w="709" w:type="dxa"/>
          </w:tcPr>
          <w:p w:rsidR="00B54224" w:rsidRPr="00B54224" w:rsidRDefault="00B54224" w:rsidP="00B54224">
            <w:pPr>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8" w:type="dxa"/>
          </w:tcPr>
          <w:p w:rsidR="00B54224" w:rsidRPr="00B54224" w:rsidRDefault="00B54224" w:rsidP="00B54224">
            <w:pPr>
              <w:autoSpaceDE w:val="0"/>
              <w:autoSpaceDN w:val="0"/>
              <w:adjustRightInd w:val="0"/>
              <w:jc w:val="center"/>
              <w:rPr>
                <w:rFonts w:ascii="Arial" w:hAnsi="Arial" w:cs="Arial"/>
                <w:sz w:val="12"/>
                <w:szCs w:val="12"/>
              </w:rPr>
            </w:pPr>
          </w:p>
        </w:tc>
        <w:tc>
          <w:tcPr>
            <w:tcW w:w="710" w:type="dxa"/>
          </w:tcPr>
          <w:p w:rsidR="00B54224" w:rsidRPr="00B54224" w:rsidRDefault="00B54224" w:rsidP="00B54224">
            <w:pPr>
              <w:autoSpaceDE w:val="0"/>
              <w:autoSpaceDN w:val="0"/>
              <w:adjustRightInd w:val="0"/>
              <w:jc w:val="center"/>
              <w:rPr>
                <w:rFonts w:ascii="Arial" w:hAnsi="Arial" w:cs="Arial"/>
                <w:sz w:val="12"/>
                <w:szCs w:val="12"/>
              </w:rPr>
            </w:pPr>
          </w:p>
        </w:tc>
        <w:tc>
          <w:tcPr>
            <w:tcW w:w="803"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r>
      <w:tr w:rsidR="00B54224" w:rsidRPr="00B54224" w:rsidTr="00D50024">
        <w:trPr>
          <w:gridAfter w:val="1"/>
          <w:wAfter w:w="30" w:type="dxa"/>
          <w:trHeight w:val="20"/>
        </w:trPr>
        <w:tc>
          <w:tcPr>
            <w:tcW w:w="313" w:type="dxa"/>
          </w:tcPr>
          <w:p w:rsidR="00B54224" w:rsidRPr="00B54224" w:rsidRDefault="00B54224" w:rsidP="00B54224">
            <w:pPr>
              <w:pStyle w:val="ConsPlusNormal"/>
              <w:ind w:firstLine="0"/>
              <w:jc w:val="center"/>
              <w:rPr>
                <w:sz w:val="12"/>
                <w:szCs w:val="12"/>
              </w:rPr>
            </w:pPr>
            <w:r w:rsidRPr="00B54224">
              <w:rPr>
                <w:sz w:val="12"/>
                <w:szCs w:val="12"/>
              </w:rPr>
              <w:t>1.2.6.</w:t>
            </w:r>
          </w:p>
        </w:tc>
        <w:tc>
          <w:tcPr>
            <w:tcW w:w="1393" w:type="dxa"/>
          </w:tcPr>
          <w:p w:rsidR="00B54224" w:rsidRPr="00B54224" w:rsidRDefault="00B54224" w:rsidP="00B54224">
            <w:pPr>
              <w:pStyle w:val="ConsPlusNormal"/>
              <w:ind w:firstLine="0"/>
              <w:rPr>
                <w:sz w:val="12"/>
                <w:szCs w:val="12"/>
              </w:rPr>
            </w:pPr>
            <w:r w:rsidRPr="00B54224">
              <w:rPr>
                <w:sz w:val="12"/>
                <w:szCs w:val="12"/>
              </w:rPr>
              <w:t>Формирование списка молодых семей - участников муниципальной программы</w:t>
            </w:r>
          </w:p>
        </w:tc>
        <w:tc>
          <w:tcPr>
            <w:tcW w:w="993" w:type="dxa"/>
          </w:tcPr>
          <w:p w:rsidR="00B54224" w:rsidRPr="00B54224" w:rsidRDefault="00B54224" w:rsidP="00B54224">
            <w:pPr>
              <w:tabs>
                <w:tab w:val="left" w:pos="2780"/>
                <w:tab w:val="left" w:pos="7797"/>
              </w:tabs>
              <w:rPr>
                <w:rFonts w:ascii="Arial" w:hAnsi="Arial" w:cs="Arial"/>
                <w:sz w:val="12"/>
                <w:szCs w:val="12"/>
              </w:rPr>
            </w:pPr>
            <w:r w:rsidRPr="00B54224">
              <w:rPr>
                <w:rFonts w:ascii="Arial" w:hAnsi="Arial" w:cs="Arial"/>
                <w:sz w:val="12"/>
                <w:szCs w:val="12"/>
              </w:rPr>
              <w:t>комитет жилищно-коммунального и дорожного хозяйства</w:t>
            </w:r>
          </w:p>
        </w:tc>
        <w:tc>
          <w:tcPr>
            <w:tcW w:w="425" w:type="dxa"/>
          </w:tcPr>
          <w:p w:rsidR="00B54224" w:rsidRPr="00B54224" w:rsidRDefault="00B54224" w:rsidP="00B54224">
            <w:pPr>
              <w:jc w:val="center"/>
              <w:rPr>
                <w:rFonts w:ascii="Arial" w:hAnsi="Arial" w:cs="Arial"/>
                <w:sz w:val="12"/>
                <w:szCs w:val="12"/>
              </w:rPr>
            </w:pPr>
            <w:r w:rsidRPr="00B54224">
              <w:rPr>
                <w:rFonts w:ascii="Arial" w:hAnsi="Arial" w:cs="Arial"/>
                <w:sz w:val="12"/>
                <w:szCs w:val="12"/>
              </w:rPr>
              <w:t xml:space="preserve">еже-годно </w:t>
            </w:r>
          </w:p>
          <w:p w:rsidR="00B54224" w:rsidRPr="00B54224" w:rsidRDefault="00B54224" w:rsidP="00B54224">
            <w:pPr>
              <w:jc w:val="center"/>
              <w:rPr>
                <w:rFonts w:ascii="Arial" w:hAnsi="Arial" w:cs="Arial"/>
                <w:sz w:val="12"/>
                <w:szCs w:val="12"/>
              </w:rPr>
            </w:pPr>
            <w:r w:rsidRPr="00B54224">
              <w:rPr>
                <w:rFonts w:ascii="Arial" w:hAnsi="Arial" w:cs="Arial"/>
                <w:sz w:val="12"/>
                <w:szCs w:val="12"/>
              </w:rPr>
              <w:t>до 1 мая</w:t>
            </w:r>
          </w:p>
        </w:tc>
        <w:tc>
          <w:tcPr>
            <w:tcW w:w="427" w:type="dxa"/>
          </w:tcPr>
          <w:p w:rsidR="00B54224" w:rsidRPr="00B54224" w:rsidRDefault="00B54224" w:rsidP="00B54224">
            <w:pPr>
              <w:jc w:val="center"/>
              <w:rPr>
                <w:rFonts w:ascii="Arial" w:hAnsi="Arial" w:cs="Arial"/>
                <w:sz w:val="12"/>
                <w:szCs w:val="12"/>
              </w:rPr>
            </w:pPr>
            <w:r w:rsidRPr="00B54224">
              <w:rPr>
                <w:rFonts w:ascii="Arial" w:hAnsi="Arial" w:cs="Arial"/>
                <w:sz w:val="12"/>
                <w:szCs w:val="12"/>
              </w:rPr>
              <w:t>1.1.1</w:t>
            </w:r>
          </w:p>
        </w:tc>
        <w:tc>
          <w:tcPr>
            <w:tcW w:w="992" w:type="dxa"/>
          </w:tcPr>
          <w:p w:rsidR="00B54224" w:rsidRPr="00B54224" w:rsidRDefault="00B54224" w:rsidP="00B54224">
            <w:pPr>
              <w:rPr>
                <w:rFonts w:ascii="Arial" w:hAnsi="Arial" w:cs="Arial"/>
                <w:sz w:val="12"/>
                <w:szCs w:val="12"/>
              </w:rPr>
            </w:pPr>
            <w:r w:rsidRPr="00B54224">
              <w:rPr>
                <w:rFonts w:ascii="Arial" w:hAnsi="Arial" w:cs="Arial"/>
                <w:sz w:val="12"/>
                <w:szCs w:val="12"/>
              </w:rPr>
              <w:t>-</w:t>
            </w:r>
          </w:p>
        </w:tc>
        <w:tc>
          <w:tcPr>
            <w:tcW w:w="567" w:type="dxa"/>
          </w:tcPr>
          <w:p w:rsidR="00B54224" w:rsidRPr="00B54224" w:rsidRDefault="00B54224" w:rsidP="00B54224">
            <w:pPr>
              <w:jc w:val="center"/>
              <w:rPr>
                <w:rFonts w:ascii="Arial" w:hAnsi="Arial" w:cs="Arial"/>
                <w:sz w:val="12"/>
                <w:szCs w:val="12"/>
              </w:rPr>
            </w:pPr>
            <w:r w:rsidRPr="00B54224">
              <w:rPr>
                <w:rFonts w:ascii="Arial" w:hAnsi="Arial" w:cs="Arial"/>
                <w:sz w:val="12"/>
                <w:szCs w:val="12"/>
              </w:rPr>
              <w:t>-</w:t>
            </w:r>
          </w:p>
        </w:tc>
        <w:tc>
          <w:tcPr>
            <w:tcW w:w="567" w:type="dxa"/>
          </w:tcPr>
          <w:p w:rsidR="00B54224" w:rsidRPr="00B54224" w:rsidRDefault="00B54224" w:rsidP="00B54224">
            <w:pPr>
              <w:jc w:val="center"/>
              <w:rPr>
                <w:rFonts w:ascii="Arial" w:hAnsi="Arial" w:cs="Arial"/>
                <w:sz w:val="12"/>
                <w:szCs w:val="12"/>
              </w:rPr>
            </w:pPr>
            <w:r w:rsidRPr="00B54224">
              <w:rPr>
                <w:rFonts w:ascii="Arial" w:hAnsi="Arial" w:cs="Arial"/>
                <w:sz w:val="12"/>
                <w:szCs w:val="12"/>
              </w:rPr>
              <w:t>-</w:t>
            </w:r>
          </w:p>
        </w:tc>
        <w:tc>
          <w:tcPr>
            <w:tcW w:w="709" w:type="dxa"/>
          </w:tcPr>
          <w:p w:rsidR="00B54224" w:rsidRPr="00B54224" w:rsidRDefault="00B54224" w:rsidP="00B54224">
            <w:pPr>
              <w:jc w:val="center"/>
              <w:rPr>
                <w:rFonts w:ascii="Arial" w:hAnsi="Arial" w:cs="Arial"/>
                <w:sz w:val="12"/>
                <w:szCs w:val="12"/>
              </w:rPr>
            </w:pPr>
          </w:p>
        </w:tc>
        <w:tc>
          <w:tcPr>
            <w:tcW w:w="709" w:type="dxa"/>
          </w:tcPr>
          <w:p w:rsidR="00B54224" w:rsidRPr="00B54224" w:rsidRDefault="00B54224" w:rsidP="00B54224">
            <w:pPr>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8" w:type="dxa"/>
          </w:tcPr>
          <w:p w:rsidR="00B54224" w:rsidRPr="00B54224" w:rsidRDefault="00B54224" w:rsidP="00B54224">
            <w:pPr>
              <w:autoSpaceDE w:val="0"/>
              <w:autoSpaceDN w:val="0"/>
              <w:adjustRightInd w:val="0"/>
              <w:jc w:val="center"/>
              <w:rPr>
                <w:rFonts w:ascii="Arial" w:hAnsi="Arial" w:cs="Arial"/>
                <w:sz w:val="12"/>
                <w:szCs w:val="12"/>
              </w:rPr>
            </w:pPr>
          </w:p>
        </w:tc>
        <w:tc>
          <w:tcPr>
            <w:tcW w:w="710" w:type="dxa"/>
          </w:tcPr>
          <w:p w:rsidR="00B54224" w:rsidRPr="00B54224" w:rsidRDefault="00B54224" w:rsidP="00B54224">
            <w:pPr>
              <w:autoSpaceDE w:val="0"/>
              <w:autoSpaceDN w:val="0"/>
              <w:adjustRightInd w:val="0"/>
              <w:jc w:val="center"/>
              <w:rPr>
                <w:rFonts w:ascii="Arial" w:hAnsi="Arial" w:cs="Arial"/>
                <w:sz w:val="12"/>
                <w:szCs w:val="12"/>
              </w:rPr>
            </w:pPr>
          </w:p>
        </w:tc>
        <w:tc>
          <w:tcPr>
            <w:tcW w:w="803"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r>
      <w:tr w:rsidR="00B54224" w:rsidRPr="00B54224" w:rsidTr="00D50024">
        <w:trPr>
          <w:gridAfter w:val="1"/>
          <w:wAfter w:w="30" w:type="dxa"/>
          <w:trHeight w:val="20"/>
        </w:trPr>
        <w:tc>
          <w:tcPr>
            <w:tcW w:w="313" w:type="dxa"/>
          </w:tcPr>
          <w:p w:rsidR="00B54224" w:rsidRPr="00B54224" w:rsidRDefault="00B54224" w:rsidP="00B54224">
            <w:pPr>
              <w:pStyle w:val="ConsPlusNormal"/>
              <w:ind w:firstLine="0"/>
              <w:jc w:val="center"/>
              <w:rPr>
                <w:sz w:val="12"/>
                <w:szCs w:val="12"/>
              </w:rPr>
            </w:pPr>
            <w:r w:rsidRPr="00B54224">
              <w:rPr>
                <w:sz w:val="12"/>
                <w:szCs w:val="12"/>
              </w:rPr>
              <w:t>1.2.7.</w:t>
            </w:r>
          </w:p>
        </w:tc>
        <w:tc>
          <w:tcPr>
            <w:tcW w:w="1393" w:type="dxa"/>
          </w:tcPr>
          <w:p w:rsidR="00B54224" w:rsidRPr="00B54224" w:rsidRDefault="00B54224" w:rsidP="00B54224">
            <w:pPr>
              <w:pStyle w:val="ConsPlusNormal"/>
              <w:ind w:firstLine="0"/>
              <w:rPr>
                <w:sz w:val="12"/>
                <w:szCs w:val="12"/>
              </w:rPr>
            </w:pPr>
            <w:r w:rsidRPr="00B54224">
              <w:rPr>
                <w:sz w:val="12"/>
                <w:szCs w:val="12"/>
              </w:rPr>
              <w:t>Формирование заявки на участие муниципального района в конкурсном отборе муниципальных образований для участия в подпрограмме «Обеспечение жильем молодых семей»</w:t>
            </w:r>
          </w:p>
        </w:tc>
        <w:tc>
          <w:tcPr>
            <w:tcW w:w="993" w:type="dxa"/>
          </w:tcPr>
          <w:p w:rsidR="00B54224" w:rsidRPr="00B54224" w:rsidRDefault="00B54224" w:rsidP="00B54224">
            <w:pPr>
              <w:tabs>
                <w:tab w:val="left" w:pos="2780"/>
                <w:tab w:val="left" w:pos="7797"/>
              </w:tabs>
              <w:rPr>
                <w:rFonts w:ascii="Arial" w:hAnsi="Arial" w:cs="Arial"/>
                <w:sz w:val="12"/>
                <w:szCs w:val="12"/>
              </w:rPr>
            </w:pPr>
            <w:r w:rsidRPr="00B54224">
              <w:rPr>
                <w:rFonts w:ascii="Arial" w:hAnsi="Arial" w:cs="Arial"/>
                <w:sz w:val="12"/>
                <w:szCs w:val="12"/>
              </w:rPr>
              <w:t>комитет жилищно-коммунального и дорожного хозяйства</w:t>
            </w:r>
          </w:p>
        </w:tc>
        <w:tc>
          <w:tcPr>
            <w:tcW w:w="425" w:type="dxa"/>
          </w:tcPr>
          <w:p w:rsidR="00B54224" w:rsidRPr="00B54224" w:rsidRDefault="00B54224" w:rsidP="00B54224">
            <w:pPr>
              <w:pStyle w:val="ConsPlusNormal"/>
              <w:ind w:firstLine="0"/>
              <w:jc w:val="center"/>
              <w:rPr>
                <w:sz w:val="12"/>
                <w:szCs w:val="12"/>
              </w:rPr>
            </w:pPr>
            <w:r w:rsidRPr="00B54224">
              <w:rPr>
                <w:sz w:val="12"/>
                <w:szCs w:val="12"/>
              </w:rPr>
              <w:t>2016-2025</w:t>
            </w:r>
          </w:p>
          <w:p w:rsidR="00B54224" w:rsidRPr="00B54224" w:rsidRDefault="00B54224" w:rsidP="00B54224">
            <w:pPr>
              <w:pStyle w:val="ConsPlusNormal"/>
              <w:ind w:firstLine="0"/>
              <w:jc w:val="center"/>
              <w:rPr>
                <w:sz w:val="12"/>
                <w:szCs w:val="12"/>
              </w:rPr>
            </w:pPr>
            <w:r w:rsidRPr="00B54224">
              <w:rPr>
                <w:sz w:val="12"/>
                <w:szCs w:val="12"/>
              </w:rPr>
              <w:t>годы</w:t>
            </w:r>
          </w:p>
        </w:tc>
        <w:tc>
          <w:tcPr>
            <w:tcW w:w="427" w:type="dxa"/>
          </w:tcPr>
          <w:p w:rsidR="00B54224" w:rsidRPr="00B54224" w:rsidRDefault="00B54224" w:rsidP="00B54224">
            <w:pPr>
              <w:pStyle w:val="ConsPlusNormal"/>
              <w:ind w:firstLine="0"/>
              <w:jc w:val="center"/>
              <w:rPr>
                <w:sz w:val="12"/>
                <w:szCs w:val="12"/>
              </w:rPr>
            </w:pPr>
            <w:r w:rsidRPr="00B54224">
              <w:rPr>
                <w:sz w:val="12"/>
                <w:szCs w:val="12"/>
              </w:rPr>
              <w:t>1.1.1</w:t>
            </w:r>
          </w:p>
        </w:tc>
        <w:tc>
          <w:tcPr>
            <w:tcW w:w="992" w:type="dxa"/>
          </w:tcPr>
          <w:p w:rsidR="00B54224" w:rsidRPr="00B54224" w:rsidRDefault="00B54224" w:rsidP="00B54224">
            <w:pPr>
              <w:pStyle w:val="ConsPlusNormal"/>
              <w:ind w:firstLine="0"/>
              <w:rPr>
                <w:sz w:val="12"/>
                <w:szCs w:val="12"/>
              </w:rPr>
            </w:pPr>
            <w:r w:rsidRPr="00B54224">
              <w:rPr>
                <w:sz w:val="12"/>
                <w:szCs w:val="12"/>
              </w:rPr>
              <w:t>-</w:t>
            </w:r>
          </w:p>
        </w:tc>
        <w:tc>
          <w:tcPr>
            <w:tcW w:w="567" w:type="dxa"/>
          </w:tcPr>
          <w:p w:rsidR="00B54224" w:rsidRPr="00B54224" w:rsidRDefault="00B54224" w:rsidP="00B54224">
            <w:pPr>
              <w:pStyle w:val="ConsPlusNormal"/>
              <w:ind w:firstLine="0"/>
              <w:jc w:val="center"/>
              <w:rPr>
                <w:sz w:val="12"/>
                <w:szCs w:val="12"/>
              </w:rPr>
            </w:pPr>
            <w:r w:rsidRPr="00B54224">
              <w:rPr>
                <w:sz w:val="12"/>
                <w:szCs w:val="12"/>
              </w:rPr>
              <w:t>-</w:t>
            </w:r>
          </w:p>
        </w:tc>
        <w:tc>
          <w:tcPr>
            <w:tcW w:w="567" w:type="dxa"/>
          </w:tcPr>
          <w:p w:rsidR="00B54224" w:rsidRPr="00B54224" w:rsidRDefault="00B54224" w:rsidP="00B54224">
            <w:pPr>
              <w:autoSpaceDE w:val="0"/>
              <w:autoSpaceDN w:val="0"/>
              <w:adjustRightInd w:val="0"/>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8" w:type="dxa"/>
          </w:tcPr>
          <w:p w:rsidR="00B54224" w:rsidRPr="00B54224" w:rsidRDefault="00B54224" w:rsidP="00B54224">
            <w:pPr>
              <w:autoSpaceDE w:val="0"/>
              <w:autoSpaceDN w:val="0"/>
              <w:adjustRightInd w:val="0"/>
              <w:jc w:val="center"/>
              <w:rPr>
                <w:rFonts w:ascii="Arial" w:hAnsi="Arial" w:cs="Arial"/>
                <w:sz w:val="12"/>
                <w:szCs w:val="12"/>
              </w:rPr>
            </w:pPr>
          </w:p>
        </w:tc>
        <w:tc>
          <w:tcPr>
            <w:tcW w:w="710" w:type="dxa"/>
          </w:tcPr>
          <w:p w:rsidR="00B54224" w:rsidRPr="00B54224" w:rsidRDefault="00B54224" w:rsidP="00B54224">
            <w:pPr>
              <w:autoSpaceDE w:val="0"/>
              <w:autoSpaceDN w:val="0"/>
              <w:adjustRightInd w:val="0"/>
              <w:jc w:val="center"/>
              <w:rPr>
                <w:rFonts w:ascii="Arial" w:hAnsi="Arial" w:cs="Arial"/>
                <w:sz w:val="12"/>
                <w:szCs w:val="12"/>
              </w:rPr>
            </w:pPr>
          </w:p>
        </w:tc>
        <w:tc>
          <w:tcPr>
            <w:tcW w:w="803"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r>
      <w:tr w:rsidR="00B54224" w:rsidRPr="00B54224" w:rsidTr="00D50024">
        <w:trPr>
          <w:gridAfter w:val="1"/>
          <w:wAfter w:w="30" w:type="dxa"/>
          <w:trHeight w:val="20"/>
        </w:trPr>
        <w:tc>
          <w:tcPr>
            <w:tcW w:w="313" w:type="dxa"/>
          </w:tcPr>
          <w:p w:rsidR="00B54224" w:rsidRPr="00B54224" w:rsidRDefault="00B54224" w:rsidP="00B54224">
            <w:pPr>
              <w:pStyle w:val="ConsPlusNormal"/>
              <w:ind w:firstLine="0"/>
              <w:jc w:val="center"/>
              <w:rPr>
                <w:sz w:val="12"/>
                <w:szCs w:val="12"/>
              </w:rPr>
            </w:pPr>
            <w:r w:rsidRPr="00B54224">
              <w:rPr>
                <w:sz w:val="12"/>
                <w:szCs w:val="12"/>
              </w:rPr>
              <w:t>1.2.8.</w:t>
            </w:r>
          </w:p>
        </w:tc>
        <w:tc>
          <w:tcPr>
            <w:tcW w:w="1393" w:type="dxa"/>
          </w:tcPr>
          <w:p w:rsidR="00B54224" w:rsidRPr="00B54224" w:rsidRDefault="00B54224" w:rsidP="00B54224">
            <w:pPr>
              <w:pStyle w:val="ConsPlusNormal"/>
              <w:ind w:firstLine="0"/>
              <w:rPr>
                <w:sz w:val="12"/>
                <w:szCs w:val="12"/>
              </w:rPr>
            </w:pPr>
            <w:r w:rsidRPr="00B54224">
              <w:rPr>
                <w:sz w:val="12"/>
                <w:szCs w:val="12"/>
              </w:rPr>
              <w:t>Выдача свидетельств на получение социальной выплаты для приобретения жилого помещения или строительства индивидуального жилого дома</w:t>
            </w:r>
          </w:p>
        </w:tc>
        <w:tc>
          <w:tcPr>
            <w:tcW w:w="993" w:type="dxa"/>
          </w:tcPr>
          <w:p w:rsidR="00B54224" w:rsidRPr="00B54224" w:rsidRDefault="00B54224" w:rsidP="00B54224">
            <w:pPr>
              <w:tabs>
                <w:tab w:val="left" w:pos="2780"/>
                <w:tab w:val="left" w:pos="7797"/>
              </w:tabs>
              <w:rPr>
                <w:rFonts w:ascii="Arial" w:hAnsi="Arial" w:cs="Arial"/>
                <w:sz w:val="12"/>
                <w:szCs w:val="12"/>
              </w:rPr>
            </w:pPr>
            <w:r w:rsidRPr="00B54224">
              <w:rPr>
                <w:rFonts w:ascii="Arial" w:hAnsi="Arial" w:cs="Arial"/>
                <w:sz w:val="12"/>
                <w:szCs w:val="12"/>
              </w:rPr>
              <w:t>комитет жилищно-коммунального и дорожного хозяйства</w:t>
            </w:r>
          </w:p>
        </w:tc>
        <w:tc>
          <w:tcPr>
            <w:tcW w:w="425" w:type="dxa"/>
          </w:tcPr>
          <w:p w:rsidR="00B54224" w:rsidRPr="00B54224" w:rsidRDefault="00B54224" w:rsidP="00B54224">
            <w:pPr>
              <w:pStyle w:val="ConsPlusNormal"/>
              <w:ind w:firstLine="0"/>
              <w:jc w:val="center"/>
              <w:rPr>
                <w:sz w:val="12"/>
                <w:szCs w:val="12"/>
              </w:rPr>
            </w:pPr>
            <w:r w:rsidRPr="00B54224">
              <w:rPr>
                <w:sz w:val="12"/>
                <w:szCs w:val="12"/>
              </w:rPr>
              <w:t>2016-2025</w:t>
            </w:r>
          </w:p>
          <w:p w:rsidR="00B54224" w:rsidRPr="00B54224" w:rsidRDefault="00B54224" w:rsidP="00B54224">
            <w:pPr>
              <w:pStyle w:val="ConsPlusNormal"/>
              <w:ind w:firstLine="0"/>
              <w:jc w:val="center"/>
              <w:rPr>
                <w:sz w:val="12"/>
                <w:szCs w:val="12"/>
              </w:rPr>
            </w:pPr>
            <w:r w:rsidRPr="00B54224">
              <w:rPr>
                <w:sz w:val="12"/>
                <w:szCs w:val="12"/>
              </w:rPr>
              <w:t>годы</w:t>
            </w:r>
          </w:p>
        </w:tc>
        <w:tc>
          <w:tcPr>
            <w:tcW w:w="427" w:type="dxa"/>
          </w:tcPr>
          <w:p w:rsidR="00B54224" w:rsidRPr="00B54224" w:rsidRDefault="00B54224" w:rsidP="00B54224">
            <w:pPr>
              <w:pStyle w:val="ConsPlusNormal"/>
              <w:ind w:firstLine="0"/>
              <w:jc w:val="center"/>
              <w:rPr>
                <w:sz w:val="12"/>
                <w:szCs w:val="12"/>
              </w:rPr>
            </w:pPr>
            <w:r w:rsidRPr="00B54224">
              <w:rPr>
                <w:sz w:val="12"/>
                <w:szCs w:val="12"/>
              </w:rPr>
              <w:t>1.1.1</w:t>
            </w:r>
          </w:p>
        </w:tc>
        <w:tc>
          <w:tcPr>
            <w:tcW w:w="992" w:type="dxa"/>
          </w:tcPr>
          <w:p w:rsidR="00B54224" w:rsidRPr="00B54224" w:rsidRDefault="00B54224" w:rsidP="00B54224">
            <w:pPr>
              <w:pStyle w:val="ConsPlusNormal"/>
              <w:ind w:firstLine="0"/>
              <w:rPr>
                <w:sz w:val="12"/>
                <w:szCs w:val="12"/>
              </w:rPr>
            </w:pPr>
            <w:r w:rsidRPr="00B54224">
              <w:rPr>
                <w:sz w:val="12"/>
                <w:szCs w:val="12"/>
              </w:rPr>
              <w:t>-</w:t>
            </w:r>
          </w:p>
        </w:tc>
        <w:tc>
          <w:tcPr>
            <w:tcW w:w="567" w:type="dxa"/>
          </w:tcPr>
          <w:p w:rsidR="00B54224" w:rsidRPr="00B54224" w:rsidRDefault="00B54224" w:rsidP="00B54224">
            <w:pPr>
              <w:pStyle w:val="ConsPlusNormal"/>
              <w:ind w:firstLine="0"/>
              <w:jc w:val="center"/>
              <w:rPr>
                <w:sz w:val="12"/>
                <w:szCs w:val="12"/>
              </w:rPr>
            </w:pPr>
            <w:r w:rsidRPr="00B54224">
              <w:rPr>
                <w:sz w:val="12"/>
                <w:szCs w:val="12"/>
              </w:rPr>
              <w:t>-</w:t>
            </w:r>
          </w:p>
        </w:tc>
        <w:tc>
          <w:tcPr>
            <w:tcW w:w="567" w:type="dxa"/>
          </w:tcPr>
          <w:p w:rsidR="00B54224" w:rsidRPr="00B54224" w:rsidRDefault="00B54224" w:rsidP="00B54224">
            <w:pPr>
              <w:autoSpaceDE w:val="0"/>
              <w:autoSpaceDN w:val="0"/>
              <w:adjustRightInd w:val="0"/>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8" w:type="dxa"/>
          </w:tcPr>
          <w:p w:rsidR="00B54224" w:rsidRPr="00B54224" w:rsidRDefault="00B54224" w:rsidP="00B54224">
            <w:pPr>
              <w:autoSpaceDE w:val="0"/>
              <w:autoSpaceDN w:val="0"/>
              <w:adjustRightInd w:val="0"/>
              <w:jc w:val="center"/>
              <w:rPr>
                <w:rFonts w:ascii="Arial" w:hAnsi="Arial" w:cs="Arial"/>
                <w:sz w:val="12"/>
                <w:szCs w:val="12"/>
              </w:rPr>
            </w:pPr>
          </w:p>
        </w:tc>
        <w:tc>
          <w:tcPr>
            <w:tcW w:w="710" w:type="dxa"/>
          </w:tcPr>
          <w:p w:rsidR="00B54224" w:rsidRPr="00B54224" w:rsidRDefault="00B54224" w:rsidP="00B54224">
            <w:pPr>
              <w:autoSpaceDE w:val="0"/>
              <w:autoSpaceDN w:val="0"/>
              <w:adjustRightInd w:val="0"/>
              <w:jc w:val="center"/>
              <w:rPr>
                <w:rFonts w:ascii="Arial" w:hAnsi="Arial" w:cs="Arial"/>
                <w:sz w:val="12"/>
                <w:szCs w:val="12"/>
              </w:rPr>
            </w:pPr>
          </w:p>
        </w:tc>
        <w:tc>
          <w:tcPr>
            <w:tcW w:w="803"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r>
      <w:tr w:rsidR="00B54224" w:rsidRPr="00B54224" w:rsidTr="00D50024">
        <w:trPr>
          <w:gridAfter w:val="1"/>
          <w:wAfter w:w="30" w:type="dxa"/>
          <w:trHeight w:val="20"/>
        </w:trPr>
        <w:tc>
          <w:tcPr>
            <w:tcW w:w="313" w:type="dxa"/>
          </w:tcPr>
          <w:p w:rsidR="00B54224" w:rsidRPr="00B54224" w:rsidRDefault="00B54224" w:rsidP="00B54224">
            <w:pPr>
              <w:pStyle w:val="ConsPlusNormal"/>
              <w:ind w:firstLine="0"/>
              <w:jc w:val="center"/>
              <w:rPr>
                <w:sz w:val="12"/>
                <w:szCs w:val="12"/>
              </w:rPr>
            </w:pPr>
            <w:r w:rsidRPr="00B54224">
              <w:rPr>
                <w:sz w:val="12"/>
                <w:szCs w:val="12"/>
              </w:rPr>
              <w:t>1.2.9.</w:t>
            </w:r>
          </w:p>
        </w:tc>
        <w:tc>
          <w:tcPr>
            <w:tcW w:w="1393" w:type="dxa"/>
          </w:tcPr>
          <w:p w:rsidR="00B54224" w:rsidRPr="00B54224" w:rsidRDefault="00B54224" w:rsidP="00B54224">
            <w:pPr>
              <w:pStyle w:val="ConsPlusNormal"/>
              <w:ind w:firstLine="0"/>
              <w:rPr>
                <w:sz w:val="12"/>
                <w:szCs w:val="12"/>
              </w:rPr>
            </w:pPr>
            <w:r w:rsidRPr="00B54224">
              <w:rPr>
                <w:sz w:val="12"/>
                <w:szCs w:val="12"/>
              </w:rPr>
              <w:t>Проведение мониторинга реализации муниципальной программы</w:t>
            </w:r>
          </w:p>
        </w:tc>
        <w:tc>
          <w:tcPr>
            <w:tcW w:w="993" w:type="dxa"/>
          </w:tcPr>
          <w:p w:rsidR="00B54224" w:rsidRPr="00B54224" w:rsidRDefault="00B54224" w:rsidP="00B54224">
            <w:pPr>
              <w:tabs>
                <w:tab w:val="left" w:pos="2780"/>
                <w:tab w:val="left" w:pos="7797"/>
              </w:tabs>
              <w:rPr>
                <w:rFonts w:ascii="Arial" w:hAnsi="Arial" w:cs="Arial"/>
                <w:sz w:val="12"/>
                <w:szCs w:val="12"/>
              </w:rPr>
            </w:pPr>
            <w:r w:rsidRPr="00B54224">
              <w:rPr>
                <w:rFonts w:ascii="Arial" w:hAnsi="Arial" w:cs="Arial"/>
                <w:sz w:val="12"/>
                <w:szCs w:val="12"/>
              </w:rPr>
              <w:t>комитет жилищно-коммунального и дорожного хозяйства</w:t>
            </w:r>
          </w:p>
        </w:tc>
        <w:tc>
          <w:tcPr>
            <w:tcW w:w="425" w:type="dxa"/>
          </w:tcPr>
          <w:p w:rsidR="00B54224" w:rsidRPr="00B54224" w:rsidRDefault="00B54224" w:rsidP="00B54224">
            <w:pPr>
              <w:pStyle w:val="ConsPlusNormal"/>
              <w:ind w:firstLine="0"/>
              <w:jc w:val="center"/>
              <w:rPr>
                <w:sz w:val="12"/>
                <w:szCs w:val="12"/>
              </w:rPr>
            </w:pPr>
            <w:r w:rsidRPr="00B54224">
              <w:rPr>
                <w:sz w:val="12"/>
                <w:szCs w:val="12"/>
              </w:rPr>
              <w:t>2016-2025</w:t>
            </w:r>
          </w:p>
          <w:p w:rsidR="00B54224" w:rsidRPr="00B54224" w:rsidRDefault="00B54224" w:rsidP="00B54224">
            <w:pPr>
              <w:pStyle w:val="ConsPlusNormal"/>
              <w:ind w:firstLine="0"/>
              <w:jc w:val="center"/>
              <w:rPr>
                <w:sz w:val="12"/>
                <w:szCs w:val="12"/>
              </w:rPr>
            </w:pPr>
            <w:r w:rsidRPr="00B54224">
              <w:rPr>
                <w:sz w:val="12"/>
                <w:szCs w:val="12"/>
              </w:rPr>
              <w:t>годы</w:t>
            </w:r>
          </w:p>
        </w:tc>
        <w:tc>
          <w:tcPr>
            <w:tcW w:w="427" w:type="dxa"/>
          </w:tcPr>
          <w:p w:rsidR="00B54224" w:rsidRPr="00B54224" w:rsidRDefault="00B54224" w:rsidP="00B54224">
            <w:pPr>
              <w:pStyle w:val="ConsPlusNormal"/>
              <w:ind w:firstLine="0"/>
              <w:jc w:val="center"/>
              <w:rPr>
                <w:sz w:val="12"/>
                <w:szCs w:val="12"/>
              </w:rPr>
            </w:pPr>
            <w:r w:rsidRPr="00B54224">
              <w:rPr>
                <w:sz w:val="12"/>
                <w:szCs w:val="12"/>
              </w:rPr>
              <w:t>1.1.1</w:t>
            </w:r>
          </w:p>
        </w:tc>
        <w:tc>
          <w:tcPr>
            <w:tcW w:w="992" w:type="dxa"/>
          </w:tcPr>
          <w:p w:rsidR="00B54224" w:rsidRPr="00B54224" w:rsidRDefault="00B54224" w:rsidP="00B54224">
            <w:pPr>
              <w:pStyle w:val="ConsPlusNormal"/>
              <w:ind w:firstLine="0"/>
              <w:rPr>
                <w:sz w:val="12"/>
                <w:szCs w:val="12"/>
              </w:rPr>
            </w:pPr>
            <w:r w:rsidRPr="00B54224">
              <w:rPr>
                <w:sz w:val="12"/>
                <w:szCs w:val="12"/>
              </w:rPr>
              <w:t>-</w:t>
            </w:r>
          </w:p>
        </w:tc>
        <w:tc>
          <w:tcPr>
            <w:tcW w:w="567" w:type="dxa"/>
          </w:tcPr>
          <w:p w:rsidR="00B54224" w:rsidRPr="00B54224" w:rsidRDefault="00B54224" w:rsidP="00B54224">
            <w:pPr>
              <w:pStyle w:val="ConsPlusNormal"/>
              <w:ind w:firstLine="0"/>
              <w:jc w:val="center"/>
              <w:rPr>
                <w:sz w:val="12"/>
                <w:szCs w:val="12"/>
              </w:rPr>
            </w:pPr>
            <w:r w:rsidRPr="00B54224">
              <w:rPr>
                <w:sz w:val="12"/>
                <w:szCs w:val="12"/>
              </w:rPr>
              <w:t>-</w:t>
            </w:r>
          </w:p>
        </w:tc>
        <w:tc>
          <w:tcPr>
            <w:tcW w:w="567" w:type="dxa"/>
          </w:tcPr>
          <w:p w:rsidR="00B54224" w:rsidRPr="00B54224" w:rsidRDefault="00B54224" w:rsidP="00B54224">
            <w:pPr>
              <w:autoSpaceDE w:val="0"/>
              <w:autoSpaceDN w:val="0"/>
              <w:adjustRightInd w:val="0"/>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8" w:type="dxa"/>
          </w:tcPr>
          <w:p w:rsidR="00B54224" w:rsidRPr="00B54224" w:rsidRDefault="00B54224" w:rsidP="00B54224">
            <w:pPr>
              <w:autoSpaceDE w:val="0"/>
              <w:autoSpaceDN w:val="0"/>
              <w:adjustRightInd w:val="0"/>
              <w:jc w:val="center"/>
              <w:rPr>
                <w:rFonts w:ascii="Arial" w:hAnsi="Arial" w:cs="Arial"/>
                <w:sz w:val="12"/>
                <w:szCs w:val="12"/>
              </w:rPr>
            </w:pPr>
          </w:p>
        </w:tc>
        <w:tc>
          <w:tcPr>
            <w:tcW w:w="710" w:type="dxa"/>
          </w:tcPr>
          <w:p w:rsidR="00B54224" w:rsidRPr="00B54224" w:rsidRDefault="00B54224" w:rsidP="00B54224">
            <w:pPr>
              <w:autoSpaceDE w:val="0"/>
              <w:autoSpaceDN w:val="0"/>
              <w:adjustRightInd w:val="0"/>
              <w:jc w:val="center"/>
              <w:rPr>
                <w:rFonts w:ascii="Arial" w:hAnsi="Arial" w:cs="Arial"/>
                <w:sz w:val="12"/>
                <w:szCs w:val="12"/>
              </w:rPr>
            </w:pPr>
          </w:p>
        </w:tc>
        <w:tc>
          <w:tcPr>
            <w:tcW w:w="803"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r>
      <w:tr w:rsidR="00B54224" w:rsidRPr="00B54224" w:rsidTr="00D50024">
        <w:trPr>
          <w:gridAfter w:val="1"/>
          <w:wAfter w:w="30" w:type="dxa"/>
          <w:trHeight w:val="20"/>
        </w:trPr>
        <w:tc>
          <w:tcPr>
            <w:tcW w:w="313" w:type="dxa"/>
          </w:tcPr>
          <w:p w:rsidR="00B54224" w:rsidRPr="00B54224" w:rsidRDefault="00B54224" w:rsidP="00B54224">
            <w:pPr>
              <w:pStyle w:val="ConsPlusNormal"/>
              <w:ind w:firstLine="0"/>
              <w:jc w:val="center"/>
              <w:rPr>
                <w:sz w:val="12"/>
                <w:szCs w:val="12"/>
              </w:rPr>
            </w:pPr>
            <w:r w:rsidRPr="00B54224">
              <w:rPr>
                <w:sz w:val="12"/>
                <w:szCs w:val="12"/>
              </w:rPr>
              <w:t>1.3.</w:t>
            </w:r>
          </w:p>
        </w:tc>
        <w:tc>
          <w:tcPr>
            <w:tcW w:w="1393" w:type="dxa"/>
          </w:tcPr>
          <w:p w:rsidR="00B54224" w:rsidRPr="00B54224" w:rsidRDefault="00B54224" w:rsidP="00B54224">
            <w:pPr>
              <w:rPr>
                <w:rFonts w:ascii="Arial" w:hAnsi="Arial" w:cs="Arial"/>
                <w:sz w:val="12"/>
                <w:szCs w:val="12"/>
              </w:rPr>
            </w:pPr>
            <w:r w:rsidRPr="00B54224">
              <w:rPr>
                <w:rFonts w:ascii="Arial" w:hAnsi="Arial" w:cs="Arial"/>
                <w:sz w:val="12"/>
                <w:szCs w:val="12"/>
              </w:rPr>
              <w:t>Финансовое обеспечение муниципальной программы</w:t>
            </w:r>
          </w:p>
        </w:tc>
        <w:tc>
          <w:tcPr>
            <w:tcW w:w="993" w:type="dxa"/>
          </w:tcPr>
          <w:p w:rsidR="00B54224" w:rsidRPr="00B54224" w:rsidRDefault="00B54224" w:rsidP="00B54224">
            <w:pPr>
              <w:rPr>
                <w:rFonts w:ascii="Arial" w:hAnsi="Arial" w:cs="Arial"/>
                <w:sz w:val="12"/>
                <w:szCs w:val="12"/>
              </w:rPr>
            </w:pPr>
          </w:p>
        </w:tc>
        <w:tc>
          <w:tcPr>
            <w:tcW w:w="425" w:type="dxa"/>
          </w:tcPr>
          <w:p w:rsidR="00B54224" w:rsidRPr="00B54224" w:rsidRDefault="00B54224" w:rsidP="00B54224">
            <w:pPr>
              <w:jc w:val="center"/>
              <w:rPr>
                <w:rFonts w:ascii="Arial" w:hAnsi="Arial" w:cs="Arial"/>
                <w:sz w:val="12"/>
                <w:szCs w:val="12"/>
              </w:rPr>
            </w:pPr>
          </w:p>
        </w:tc>
        <w:tc>
          <w:tcPr>
            <w:tcW w:w="427" w:type="dxa"/>
          </w:tcPr>
          <w:p w:rsidR="00B54224" w:rsidRPr="00B54224" w:rsidRDefault="00B54224" w:rsidP="00B54224">
            <w:pPr>
              <w:jc w:val="center"/>
              <w:rPr>
                <w:rFonts w:ascii="Arial" w:hAnsi="Arial" w:cs="Arial"/>
                <w:sz w:val="12"/>
                <w:szCs w:val="12"/>
              </w:rPr>
            </w:pPr>
            <w:r w:rsidRPr="00B54224">
              <w:rPr>
                <w:rFonts w:ascii="Arial" w:hAnsi="Arial" w:cs="Arial"/>
                <w:sz w:val="12"/>
                <w:szCs w:val="12"/>
              </w:rPr>
              <w:t>1.1.1</w:t>
            </w:r>
          </w:p>
        </w:tc>
        <w:tc>
          <w:tcPr>
            <w:tcW w:w="992" w:type="dxa"/>
          </w:tcPr>
          <w:p w:rsidR="00B54224" w:rsidRPr="00B54224" w:rsidRDefault="00B54224" w:rsidP="00B54224">
            <w:pPr>
              <w:rPr>
                <w:rFonts w:ascii="Arial" w:hAnsi="Arial" w:cs="Arial"/>
                <w:sz w:val="12"/>
                <w:szCs w:val="12"/>
              </w:rPr>
            </w:pPr>
          </w:p>
        </w:tc>
        <w:tc>
          <w:tcPr>
            <w:tcW w:w="567" w:type="dxa"/>
          </w:tcPr>
          <w:p w:rsidR="00B54224" w:rsidRPr="00B54224" w:rsidRDefault="00B54224" w:rsidP="00B54224">
            <w:pPr>
              <w:jc w:val="center"/>
              <w:rPr>
                <w:rFonts w:ascii="Arial" w:hAnsi="Arial" w:cs="Arial"/>
                <w:sz w:val="12"/>
                <w:szCs w:val="12"/>
              </w:rPr>
            </w:pPr>
          </w:p>
        </w:tc>
        <w:tc>
          <w:tcPr>
            <w:tcW w:w="567" w:type="dxa"/>
          </w:tcPr>
          <w:p w:rsidR="00B54224" w:rsidRPr="00B54224" w:rsidRDefault="00B54224" w:rsidP="00B54224">
            <w:pPr>
              <w:autoSpaceDE w:val="0"/>
              <w:autoSpaceDN w:val="0"/>
              <w:adjustRightInd w:val="0"/>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9" w:type="dxa"/>
          </w:tcPr>
          <w:p w:rsidR="00B54224" w:rsidRPr="00B54224" w:rsidRDefault="00B54224" w:rsidP="00B54224">
            <w:pPr>
              <w:autoSpaceDE w:val="0"/>
              <w:autoSpaceDN w:val="0"/>
              <w:adjustRightInd w:val="0"/>
              <w:jc w:val="center"/>
              <w:rPr>
                <w:rFonts w:ascii="Arial" w:hAnsi="Arial" w:cs="Arial"/>
                <w:sz w:val="12"/>
                <w:szCs w:val="12"/>
              </w:rPr>
            </w:pPr>
          </w:p>
        </w:tc>
        <w:tc>
          <w:tcPr>
            <w:tcW w:w="708" w:type="dxa"/>
          </w:tcPr>
          <w:p w:rsidR="00B54224" w:rsidRPr="00B54224" w:rsidRDefault="00B54224" w:rsidP="00B54224">
            <w:pPr>
              <w:autoSpaceDE w:val="0"/>
              <w:autoSpaceDN w:val="0"/>
              <w:adjustRightInd w:val="0"/>
              <w:jc w:val="center"/>
              <w:rPr>
                <w:rFonts w:ascii="Arial" w:hAnsi="Arial" w:cs="Arial"/>
                <w:sz w:val="12"/>
                <w:szCs w:val="12"/>
              </w:rPr>
            </w:pPr>
          </w:p>
        </w:tc>
        <w:tc>
          <w:tcPr>
            <w:tcW w:w="710" w:type="dxa"/>
          </w:tcPr>
          <w:p w:rsidR="00B54224" w:rsidRPr="00B54224" w:rsidRDefault="00B54224" w:rsidP="00B54224">
            <w:pPr>
              <w:autoSpaceDE w:val="0"/>
              <w:autoSpaceDN w:val="0"/>
              <w:adjustRightInd w:val="0"/>
              <w:jc w:val="center"/>
              <w:rPr>
                <w:rFonts w:ascii="Arial" w:hAnsi="Arial" w:cs="Arial"/>
                <w:sz w:val="12"/>
                <w:szCs w:val="12"/>
              </w:rPr>
            </w:pPr>
          </w:p>
        </w:tc>
        <w:tc>
          <w:tcPr>
            <w:tcW w:w="803"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c>
          <w:tcPr>
            <w:tcW w:w="655" w:type="dxa"/>
          </w:tcPr>
          <w:p w:rsidR="00B54224" w:rsidRPr="00B54224" w:rsidRDefault="00B54224" w:rsidP="00B54224">
            <w:pPr>
              <w:autoSpaceDE w:val="0"/>
              <w:autoSpaceDN w:val="0"/>
              <w:adjustRightInd w:val="0"/>
              <w:jc w:val="center"/>
              <w:rPr>
                <w:rFonts w:ascii="Arial" w:hAnsi="Arial" w:cs="Arial"/>
                <w:sz w:val="12"/>
                <w:szCs w:val="12"/>
              </w:rPr>
            </w:pPr>
          </w:p>
        </w:tc>
      </w:tr>
      <w:tr w:rsidR="00B54224" w:rsidRPr="00B54224" w:rsidTr="00D50024">
        <w:trPr>
          <w:gridAfter w:val="1"/>
          <w:wAfter w:w="30" w:type="dxa"/>
          <w:trHeight w:val="20"/>
        </w:trPr>
        <w:tc>
          <w:tcPr>
            <w:tcW w:w="313" w:type="dxa"/>
            <w:vMerge w:val="restart"/>
          </w:tcPr>
          <w:p w:rsidR="00B54224" w:rsidRPr="00B54224" w:rsidRDefault="00B54224" w:rsidP="00B54224">
            <w:pPr>
              <w:jc w:val="center"/>
              <w:rPr>
                <w:rFonts w:ascii="Arial" w:hAnsi="Arial" w:cs="Arial"/>
                <w:sz w:val="12"/>
                <w:szCs w:val="12"/>
              </w:rPr>
            </w:pPr>
            <w:r w:rsidRPr="00B54224">
              <w:rPr>
                <w:rFonts w:ascii="Arial" w:hAnsi="Arial" w:cs="Arial"/>
                <w:sz w:val="12"/>
                <w:szCs w:val="12"/>
              </w:rPr>
              <w:t>1.3.1.</w:t>
            </w:r>
          </w:p>
        </w:tc>
        <w:tc>
          <w:tcPr>
            <w:tcW w:w="1393" w:type="dxa"/>
            <w:vMerge w:val="restart"/>
          </w:tcPr>
          <w:p w:rsidR="00B54224" w:rsidRPr="00B54224" w:rsidRDefault="00B54224" w:rsidP="00B54224">
            <w:pPr>
              <w:rPr>
                <w:rFonts w:ascii="Arial" w:hAnsi="Arial" w:cs="Arial"/>
                <w:sz w:val="12"/>
                <w:szCs w:val="12"/>
              </w:rPr>
            </w:pPr>
            <w:r w:rsidRPr="00B54224">
              <w:rPr>
                <w:rFonts w:ascii="Arial" w:hAnsi="Arial" w:cs="Arial"/>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993" w:type="dxa"/>
            <w:vMerge w:val="restart"/>
          </w:tcPr>
          <w:p w:rsidR="00B54224" w:rsidRPr="00B54224" w:rsidRDefault="00B54224" w:rsidP="00B54224">
            <w:pPr>
              <w:tabs>
                <w:tab w:val="left" w:pos="2780"/>
                <w:tab w:val="left" w:pos="7797"/>
              </w:tabs>
              <w:rPr>
                <w:rFonts w:ascii="Arial" w:hAnsi="Arial" w:cs="Arial"/>
                <w:sz w:val="12"/>
                <w:szCs w:val="12"/>
              </w:rPr>
            </w:pPr>
            <w:r w:rsidRPr="00B54224">
              <w:rPr>
                <w:rFonts w:ascii="Arial" w:hAnsi="Arial" w:cs="Arial"/>
                <w:sz w:val="12"/>
                <w:szCs w:val="12"/>
              </w:rPr>
              <w:t>комитет жилищно-коммунального и дорожного хозяйства, комитет финансов</w:t>
            </w:r>
          </w:p>
        </w:tc>
        <w:tc>
          <w:tcPr>
            <w:tcW w:w="425" w:type="dxa"/>
            <w:vMerge w:val="restart"/>
          </w:tcPr>
          <w:p w:rsidR="00B54224" w:rsidRPr="00B54224" w:rsidRDefault="00B54224" w:rsidP="00B54224">
            <w:pPr>
              <w:jc w:val="center"/>
              <w:rPr>
                <w:rFonts w:ascii="Arial" w:hAnsi="Arial" w:cs="Arial"/>
                <w:sz w:val="12"/>
                <w:szCs w:val="12"/>
              </w:rPr>
            </w:pPr>
            <w:r w:rsidRPr="00B54224">
              <w:rPr>
                <w:rFonts w:ascii="Arial" w:hAnsi="Arial" w:cs="Arial"/>
                <w:sz w:val="12"/>
                <w:szCs w:val="12"/>
              </w:rPr>
              <w:t>2016-2025</w:t>
            </w:r>
          </w:p>
          <w:p w:rsidR="00B54224" w:rsidRPr="00B54224" w:rsidRDefault="00B54224" w:rsidP="00B54224">
            <w:pPr>
              <w:jc w:val="center"/>
              <w:rPr>
                <w:rFonts w:ascii="Arial" w:hAnsi="Arial" w:cs="Arial"/>
                <w:sz w:val="12"/>
                <w:szCs w:val="12"/>
              </w:rPr>
            </w:pPr>
            <w:r w:rsidRPr="00B54224">
              <w:rPr>
                <w:rFonts w:ascii="Arial" w:hAnsi="Arial" w:cs="Arial"/>
                <w:sz w:val="12"/>
                <w:szCs w:val="12"/>
              </w:rPr>
              <w:t>годы</w:t>
            </w:r>
          </w:p>
        </w:tc>
        <w:tc>
          <w:tcPr>
            <w:tcW w:w="427" w:type="dxa"/>
            <w:vMerge w:val="restart"/>
          </w:tcPr>
          <w:p w:rsidR="00B54224" w:rsidRPr="00B54224" w:rsidRDefault="00B54224" w:rsidP="00B54224">
            <w:pPr>
              <w:autoSpaceDE w:val="0"/>
              <w:autoSpaceDN w:val="0"/>
              <w:adjustRightInd w:val="0"/>
              <w:jc w:val="center"/>
              <w:rPr>
                <w:rFonts w:ascii="Arial" w:hAnsi="Arial" w:cs="Arial"/>
                <w:sz w:val="12"/>
                <w:szCs w:val="12"/>
              </w:rPr>
            </w:pPr>
          </w:p>
        </w:tc>
        <w:tc>
          <w:tcPr>
            <w:tcW w:w="992" w:type="dxa"/>
          </w:tcPr>
          <w:p w:rsidR="00B54224" w:rsidRPr="00B54224" w:rsidRDefault="00B54224" w:rsidP="00B54224">
            <w:pPr>
              <w:pStyle w:val="ConsPlusNormal"/>
              <w:ind w:firstLine="0"/>
              <w:rPr>
                <w:sz w:val="12"/>
                <w:szCs w:val="12"/>
              </w:rPr>
            </w:pPr>
            <w:r w:rsidRPr="00B54224">
              <w:rPr>
                <w:sz w:val="12"/>
                <w:szCs w:val="12"/>
              </w:rPr>
              <w:t>федеральный бюджет</w:t>
            </w:r>
          </w:p>
        </w:tc>
        <w:tc>
          <w:tcPr>
            <w:tcW w:w="567" w:type="dxa"/>
          </w:tcPr>
          <w:p w:rsidR="00B54224" w:rsidRPr="00B54224" w:rsidRDefault="00B54224" w:rsidP="00B54224">
            <w:pPr>
              <w:pStyle w:val="afffff"/>
              <w:jc w:val="center"/>
              <w:rPr>
                <w:rFonts w:ascii="Arial" w:hAnsi="Arial" w:cs="Arial"/>
                <w:sz w:val="12"/>
                <w:szCs w:val="12"/>
              </w:rPr>
            </w:pPr>
            <w:r w:rsidRPr="00B54224">
              <w:rPr>
                <w:rFonts w:ascii="Arial" w:hAnsi="Arial" w:cs="Arial"/>
                <w:sz w:val="12"/>
                <w:szCs w:val="12"/>
              </w:rPr>
              <w:t>752,670</w:t>
            </w:r>
          </w:p>
        </w:tc>
        <w:tc>
          <w:tcPr>
            <w:tcW w:w="567" w:type="dxa"/>
          </w:tcPr>
          <w:p w:rsidR="00B54224" w:rsidRPr="00B54224" w:rsidRDefault="00B54224" w:rsidP="00B54224">
            <w:pPr>
              <w:pStyle w:val="afffff"/>
              <w:jc w:val="center"/>
              <w:rPr>
                <w:rFonts w:ascii="Arial" w:hAnsi="Arial" w:cs="Arial"/>
                <w:sz w:val="12"/>
                <w:szCs w:val="12"/>
              </w:rPr>
            </w:pPr>
            <w:r w:rsidRPr="00B54224">
              <w:rPr>
                <w:rFonts w:ascii="Arial" w:hAnsi="Arial" w:cs="Arial"/>
                <w:sz w:val="12"/>
                <w:szCs w:val="12"/>
              </w:rPr>
              <w:t>477,130</w:t>
            </w:r>
          </w:p>
        </w:tc>
        <w:tc>
          <w:tcPr>
            <w:tcW w:w="709" w:type="dxa"/>
          </w:tcPr>
          <w:p w:rsidR="00B54224" w:rsidRPr="00B54224" w:rsidRDefault="00B54224" w:rsidP="00B54224">
            <w:pPr>
              <w:jc w:val="center"/>
              <w:rPr>
                <w:rFonts w:ascii="Arial" w:hAnsi="Arial" w:cs="Arial"/>
                <w:sz w:val="12"/>
                <w:szCs w:val="12"/>
              </w:rPr>
            </w:pPr>
            <w:r w:rsidRPr="00B54224">
              <w:rPr>
                <w:rFonts w:ascii="Arial" w:hAnsi="Arial" w:cs="Arial"/>
                <w:sz w:val="12"/>
                <w:szCs w:val="12"/>
              </w:rPr>
              <w:t>699,27135</w:t>
            </w:r>
          </w:p>
        </w:tc>
        <w:tc>
          <w:tcPr>
            <w:tcW w:w="709" w:type="dxa"/>
          </w:tcPr>
          <w:p w:rsidR="00B54224" w:rsidRPr="00B54224" w:rsidRDefault="00B54224" w:rsidP="00B54224">
            <w:pPr>
              <w:jc w:val="center"/>
              <w:rPr>
                <w:rFonts w:ascii="Arial" w:hAnsi="Arial" w:cs="Arial"/>
                <w:sz w:val="12"/>
                <w:szCs w:val="12"/>
              </w:rPr>
            </w:pPr>
            <w:r w:rsidRPr="00B54224">
              <w:rPr>
                <w:rFonts w:ascii="Arial" w:hAnsi="Arial" w:cs="Arial"/>
                <w:sz w:val="12"/>
                <w:szCs w:val="12"/>
              </w:rPr>
              <w:t>360,26614</w:t>
            </w:r>
          </w:p>
        </w:tc>
        <w:tc>
          <w:tcPr>
            <w:tcW w:w="709" w:type="dxa"/>
          </w:tcPr>
          <w:p w:rsidR="00B54224" w:rsidRPr="00B54224" w:rsidRDefault="00B54224" w:rsidP="00B54224">
            <w:pPr>
              <w:jc w:val="center"/>
              <w:rPr>
                <w:rFonts w:ascii="Arial" w:hAnsi="Arial" w:cs="Arial"/>
                <w:sz w:val="12"/>
                <w:szCs w:val="12"/>
              </w:rPr>
            </w:pPr>
            <w:r w:rsidRPr="00B54224">
              <w:rPr>
                <w:rFonts w:ascii="Arial" w:hAnsi="Arial" w:cs="Arial"/>
                <w:sz w:val="12"/>
                <w:szCs w:val="12"/>
              </w:rPr>
              <w:t>476,23629</w:t>
            </w:r>
          </w:p>
        </w:tc>
        <w:tc>
          <w:tcPr>
            <w:tcW w:w="708" w:type="dxa"/>
          </w:tcPr>
          <w:p w:rsidR="00B54224" w:rsidRPr="00B54224" w:rsidRDefault="00B54224" w:rsidP="00B54224">
            <w:pPr>
              <w:pStyle w:val="ConsPlusNormal"/>
              <w:ind w:firstLine="0"/>
              <w:jc w:val="center"/>
              <w:rPr>
                <w:sz w:val="12"/>
                <w:szCs w:val="12"/>
              </w:rPr>
            </w:pPr>
            <w:r w:rsidRPr="00B54224">
              <w:rPr>
                <w:sz w:val="12"/>
                <w:szCs w:val="12"/>
              </w:rPr>
              <w:t>404,43441</w:t>
            </w:r>
          </w:p>
        </w:tc>
        <w:tc>
          <w:tcPr>
            <w:tcW w:w="710" w:type="dxa"/>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376,88635</w:t>
            </w:r>
          </w:p>
        </w:tc>
        <w:tc>
          <w:tcPr>
            <w:tcW w:w="803" w:type="dxa"/>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660,94805</w:t>
            </w:r>
          </w:p>
        </w:tc>
        <w:tc>
          <w:tcPr>
            <w:tcW w:w="655" w:type="dxa"/>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695,71887</w:t>
            </w:r>
          </w:p>
        </w:tc>
        <w:tc>
          <w:tcPr>
            <w:tcW w:w="655" w:type="dxa"/>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728,95660</w:t>
            </w:r>
          </w:p>
        </w:tc>
      </w:tr>
      <w:tr w:rsidR="00B54224" w:rsidRPr="00B54224" w:rsidTr="00D50024">
        <w:trPr>
          <w:gridAfter w:val="1"/>
          <w:wAfter w:w="30" w:type="dxa"/>
          <w:trHeight w:val="20"/>
        </w:trPr>
        <w:tc>
          <w:tcPr>
            <w:tcW w:w="313" w:type="dxa"/>
            <w:vMerge/>
          </w:tcPr>
          <w:p w:rsidR="00B54224" w:rsidRPr="00B54224" w:rsidRDefault="00B54224" w:rsidP="00B54224">
            <w:pPr>
              <w:autoSpaceDE w:val="0"/>
              <w:autoSpaceDN w:val="0"/>
              <w:adjustRightInd w:val="0"/>
              <w:jc w:val="center"/>
              <w:rPr>
                <w:rFonts w:ascii="Arial" w:hAnsi="Arial" w:cs="Arial"/>
                <w:sz w:val="12"/>
                <w:szCs w:val="12"/>
              </w:rPr>
            </w:pPr>
          </w:p>
        </w:tc>
        <w:tc>
          <w:tcPr>
            <w:tcW w:w="1393" w:type="dxa"/>
            <w:vMerge/>
          </w:tcPr>
          <w:p w:rsidR="00B54224" w:rsidRPr="00B54224" w:rsidRDefault="00B54224" w:rsidP="00B54224">
            <w:pPr>
              <w:autoSpaceDE w:val="0"/>
              <w:autoSpaceDN w:val="0"/>
              <w:adjustRightInd w:val="0"/>
              <w:jc w:val="center"/>
              <w:rPr>
                <w:rFonts w:ascii="Arial" w:hAnsi="Arial" w:cs="Arial"/>
                <w:sz w:val="12"/>
                <w:szCs w:val="12"/>
              </w:rPr>
            </w:pPr>
          </w:p>
        </w:tc>
        <w:tc>
          <w:tcPr>
            <w:tcW w:w="993" w:type="dxa"/>
            <w:vMerge/>
          </w:tcPr>
          <w:p w:rsidR="00B54224" w:rsidRPr="00B54224" w:rsidRDefault="00B54224" w:rsidP="00B54224">
            <w:pPr>
              <w:autoSpaceDE w:val="0"/>
              <w:autoSpaceDN w:val="0"/>
              <w:adjustRightInd w:val="0"/>
              <w:jc w:val="center"/>
              <w:rPr>
                <w:rFonts w:ascii="Arial" w:hAnsi="Arial" w:cs="Arial"/>
                <w:sz w:val="12"/>
                <w:szCs w:val="12"/>
              </w:rPr>
            </w:pPr>
          </w:p>
        </w:tc>
        <w:tc>
          <w:tcPr>
            <w:tcW w:w="425" w:type="dxa"/>
            <w:vMerge/>
          </w:tcPr>
          <w:p w:rsidR="00B54224" w:rsidRPr="00B54224" w:rsidRDefault="00B54224" w:rsidP="00B54224">
            <w:pPr>
              <w:autoSpaceDE w:val="0"/>
              <w:autoSpaceDN w:val="0"/>
              <w:adjustRightInd w:val="0"/>
              <w:jc w:val="center"/>
              <w:rPr>
                <w:rFonts w:ascii="Arial" w:hAnsi="Arial" w:cs="Arial"/>
                <w:sz w:val="12"/>
                <w:szCs w:val="12"/>
              </w:rPr>
            </w:pPr>
          </w:p>
        </w:tc>
        <w:tc>
          <w:tcPr>
            <w:tcW w:w="427" w:type="dxa"/>
            <w:vMerge/>
          </w:tcPr>
          <w:p w:rsidR="00B54224" w:rsidRPr="00B54224" w:rsidRDefault="00B54224" w:rsidP="00B54224">
            <w:pPr>
              <w:autoSpaceDE w:val="0"/>
              <w:autoSpaceDN w:val="0"/>
              <w:adjustRightInd w:val="0"/>
              <w:jc w:val="center"/>
              <w:rPr>
                <w:rFonts w:ascii="Arial" w:hAnsi="Arial" w:cs="Arial"/>
                <w:sz w:val="12"/>
                <w:szCs w:val="12"/>
              </w:rPr>
            </w:pPr>
          </w:p>
        </w:tc>
        <w:tc>
          <w:tcPr>
            <w:tcW w:w="992" w:type="dxa"/>
          </w:tcPr>
          <w:p w:rsidR="00B54224" w:rsidRPr="00B54224" w:rsidRDefault="00B54224" w:rsidP="00B54224">
            <w:pPr>
              <w:rPr>
                <w:rFonts w:ascii="Arial" w:hAnsi="Arial" w:cs="Arial"/>
                <w:sz w:val="12"/>
                <w:szCs w:val="12"/>
              </w:rPr>
            </w:pPr>
            <w:r w:rsidRPr="00B54224">
              <w:rPr>
                <w:rFonts w:ascii="Arial" w:hAnsi="Arial" w:cs="Arial"/>
                <w:sz w:val="12"/>
                <w:szCs w:val="12"/>
              </w:rPr>
              <w:t>областной бюджет</w:t>
            </w:r>
          </w:p>
        </w:tc>
        <w:tc>
          <w:tcPr>
            <w:tcW w:w="567" w:type="dxa"/>
          </w:tcPr>
          <w:p w:rsidR="00B54224" w:rsidRPr="00B54224" w:rsidRDefault="00B54224" w:rsidP="00B54224">
            <w:pPr>
              <w:pStyle w:val="afffff"/>
              <w:jc w:val="center"/>
              <w:rPr>
                <w:rFonts w:ascii="Arial" w:hAnsi="Arial" w:cs="Arial"/>
                <w:sz w:val="12"/>
                <w:szCs w:val="12"/>
              </w:rPr>
            </w:pPr>
            <w:r w:rsidRPr="00B54224">
              <w:rPr>
                <w:rFonts w:ascii="Arial" w:hAnsi="Arial" w:cs="Arial"/>
                <w:sz w:val="12"/>
                <w:szCs w:val="12"/>
              </w:rPr>
              <w:t>1204,515</w:t>
            </w:r>
          </w:p>
        </w:tc>
        <w:tc>
          <w:tcPr>
            <w:tcW w:w="567" w:type="dxa"/>
          </w:tcPr>
          <w:p w:rsidR="00B54224" w:rsidRPr="00B54224" w:rsidRDefault="00B54224" w:rsidP="00B54224">
            <w:pPr>
              <w:pStyle w:val="afffff"/>
              <w:jc w:val="center"/>
              <w:rPr>
                <w:rFonts w:ascii="Arial" w:hAnsi="Arial" w:cs="Arial"/>
                <w:sz w:val="12"/>
                <w:szCs w:val="12"/>
              </w:rPr>
            </w:pPr>
            <w:r w:rsidRPr="00B54224">
              <w:rPr>
                <w:rFonts w:ascii="Arial" w:hAnsi="Arial" w:cs="Arial"/>
                <w:sz w:val="12"/>
                <w:szCs w:val="12"/>
              </w:rPr>
              <w:t>680,740</w:t>
            </w:r>
          </w:p>
        </w:tc>
        <w:tc>
          <w:tcPr>
            <w:tcW w:w="709" w:type="dxa"/>
          </w:tcPr>
          <w:p w:rsidR="00B54224" w:rsidRPr="00B54224" w:rsidRDefault="00B54224" w:rsidP="00B54224">
            <w:pPr>
              <w:pStyle w:val="ad"/>
              <w:jc w:val="center"/>
              <w:rPr>
                <w:rFonts w:ascii="Arial" w:hAnsi="Arial" w:cs="Arial"/>
                <w:sz w:val="12"/>
                <w:szCs w:val="12"/>
              </w:rPr>
            </w:pPr>
            <w:r w:rsidRPr="00B54224">
              <w:rPr>
                <w:rFonts w:ascii="Arial" w:hAnsi="Arial" w:cs="Arial"/>
                <w:sz w:val="12"/>
                <w:szCs w:val="12"/>
              </w:rPr>
              <w:t>0</w:t>
            </w:r>
          </w:p>
        </w:tc>
        <w:tc>
          <w:tcPr>
            <w:tcW w:w="709" w:type="dxa"/>
          </w:tcPr>
          <w:p w:rsidR="00B54224" w:rsidRPr="00B54224" w:rsidRDefault="00B54224" w:rsidP="00B54224">
            <w:pPr>
              <w:jc w:val="center"/>
              <w:rPr>
                <w:rFonts w:ascii="Arial" w:hAnsi="Arial" w:cs="Arial"/>
                <w:sz w:val="12"/>
                <w:szCs w:val="12"/>
              </w:rPr>
            </w:pPr>
            <w:r w:rsidRPr="00B54224">
              <w:rPr>
                <w:rFonts w:ascii="Arial" w:hAnsi="Arial" w:cs="Arial"/>
                <w:sz w:val="12"/>
                <w:szCs w:val="12"/>
              </w:rPr>
              <w:t>656,12391</w:t>
            </w:r>
          </w:p>
        </w:tc>
        <w:tc>
          <w:tcPr>
            <w:tcW w:w="709" w:type="dxa"/>
          </w:tcPr>
          <w:p w:rsidR="00B54224" w:rsidRPr="00B54224" w:rsidRDefault="00B54224" w:rsidP="00B54224">
            <w:pPr>
              <w:jc w:val="center"/>
              <w:rPr>
                <w:rFonts w:ascii="Arial" w:hAnsi="Arial" w:cs="Arial"/>
                <w:sz w:val="12"/>
                <w:szCs w:val="12"/>
              </w:rPr>
            </w:pPr>
            <w:r w:rsidRPr="00B54224">
              <w:rPr>
                <w:rFonts w:ascii="Arial" w:hAnsi="Arial" w:cs="Arial"/>
                <w:sz w:val="12"/>
                <w:szCs w:val="12"/>
              </w:rPr>
              <w:t>793,01045</w:t>
            </w:r>
          </w:p>
        </w:tc>
        <w:tc>
          <w:tcPr>
            <w:tcW w:w="708" w:type="dxa"/>
          </w:tcPr>
          <w:p w:rsidR="00B54224" w:rsidRPr="00B54224" w:rsidRDefault="00B54224" w:rsidP="00B54224">
            <w:pPr>
              <w:jc w:val="center"/>
              <w:rPr>
                <w:rFonts w:ascii="Arial" w:hAnsi="Arial" w:cs="Arial"/>
                <w:sz w:val="12"/>
                <w:szCs w:val="12"/>
              </w:rPr>
            </w:pPr>
            <w:r w:rsidRPr="00B54224">
              <w:rPr>
                <w:rFonts w:ascii="Arial" w:hAnsi="Arial" w:cs="Arial"/>
                <w:sz w:val="12"/>
                <w:szCs w:val="12"/>
              </w:rPr>
              <w:t>709,04185</w:t>
            </w:r>
          </w:p>
        </w:tc>
        <w:tc>
          <w:tcPr>
            <w:tcW w:w="710" w:type="dxa"/>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600,17776</w:t>
            </w:r>
          </w:p>
        </w:tc>
        <w:tc>
          <w:tcPr>
            <w:tcW w:w="803" w:type="dxa"/>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color w:val="000000"/>
                <w:sz w:val="12"/>
                <w:szCs w:val="12"/>
              </w:rPr>
              <w:t>1278,35 625</w:t>
            </w:r>
          </w:p>
        </w:tc>
        <w:tc>
          <w:tcPr>
            <w:tcW w:w="655" w:type="dxa"/>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877,91058</w:t>
            </w:r>
          </w:p>
        </w:tc>
        <w:tc>
          <w:tcPr>
            <w:tcW w:w="655" w:type="dxa"/>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877,91058</w:t>
            </w:r>
          </w:p>
        </w:tc>
      </w:tr>
      <w:tr w:rsidR="00B54224" w:rsidRPr="00B54224" w:rsidTr="00D50024">
        <w:trPr>
          <w:gridAfter w:val="1"/>
          <w:wAfter w:w="30" w:type="dxa"/>
          <w:trHeight w:val="20"/>
        </w:trPr>
        <w:tc>
          <w:tcPr>
            <w:tcW w:w="313" w:type="dxa"/>
            <w:vMerge/>
          </w:tcPr>
          <w:p w:rsidR="00B54224" w:rsidRPr="00B54224" w:rsidRDefault="00B54224" w:rsidP="00B54224">
            <w:pPr>
              <w:autoSpaceDE w:val="0"/>
              <w:autoSpaceDN w:val="0"/>
              <w:adjustRightInd w:val="0"/>
              <w:jc w:val="center"/>
              <w:rPr>
                <w:rFonts w:ascii="Arial" w:hAnsi="Arial" w:cs="Arial"/>
                <w:sz w:val="12"/>
                <w:szCs w:val="12"/>
              </w:rPr>
            </w:pPr>
          </w:p>
        </w:tc>
        <w:tc>
          <w:tcPr>
            <w:tcW w:w="1393" w:type="dxa"/>
            <w:vMerge/>
          </w:tcPr>
          <w:p w:rsidR="00B54224" w:rsidRPr="00B54224" w:rsidRDefault="00B54224" w:rsidP="00B54224">
            <w:pPr>
              <w:autoSpaceDE w:val="0"/>
              <w:autoSpaceDN w:val="0"/>
              <w:adjustRightInd w:val="0"/>
              <w:jc w:val="center"/>
              <w:rPr>
                <w:rFonts w:ascii="Arial" w:hAnsi="Arial" w:cs="Arial"/>
                <w:sz w:val="12"/>
                <w:szCs w:val="12"/>
              </w:rPr>
            </w:pPr>
          </w:p>
        </w:tc>
        <w:tc>
          <w:tcPr>
            <w:tcW w:w="993" w:type="dxa"/>
            <w:vMerge/>
          </w:tcPr>
          <w:p w:rsidR="00B54224" w:rsidRPr="00B54224" w:rsidRDefault="00B54224" w:rsidP="00B54224">
            <w:pPr>
              <w:autoSpaceDE w:val="0"/>
              <w:autoSpaceDN w:val="0"/>
              <w:adjustRightInd w:val="0"/>
              <w:jc w:val="center"/>
              <w:rPr>
                <w:rFonts w:ascii="Arial" w:hAnsi="Arial" w:cs="Arial"/>
                <w:sz w:val="12"/>
                <w:szCs w:val="12"/>
              </w:rPr>
            </w:pPr>
          </w:p>
        </w:tc>
        <w:tc>
          <w:tcPr>
            <w:tcW w:w="425" w:type="dxa"/>
            <w:vMerge/>
          </w:tcPr>
          <w:p w:rsidR="00B54224" w:rsidRPr="00B54224" w:rsidRDefault="00B54224" w:rsidP="00B54224">
            <w:pPr>
              <w:autoSpaceDE w:val="0"/>
              <w:autoSpaceDN w:val="0"/>
              <w:adjustRightInd w:val="0"/>
              <w:jc w:val="center"/>
              <w:rPr>
                <w:rFonts w:ascii="Arial" w:hAnsi="Arial" w:cs="Arial"/>
                <w:sz w:val="12"/>
                <w:szCs w:val="12"/>
              </w:rPr>
            </w:pPr>
          </w:p>
        </w:tc>
        <w:tc>
          <w:tcPr>
            <w:tcW w:w="427" w:type="dxa"/>
            <w:vMerge/>
          </w:tcPr>
          <w:p w:rsidR="00B54224" w:rsidRPr="00B54224" w:rsidRDefault="00B54224" w:rsidP="00B54224">
            <w:pPr>
              <w:autoSpaceDE w:val="0"/>
              <w:autoSpaceDN w:val="0"/>
              <w:adjustRightInd w:val="0"/>
              <w:jc w:val="center"/>
              <w:rPr>
                <w:rFonts w:ascii="Arial" w:hAnsi="Arial" w:cs="Arial"/>
                <w:sz w:val="12"/>
                <w:szCs w:val="12"/>
              </w:rPr>
            </w:pPr>
          </w:p>
        </w:tc>
        <w:tc>
          <w:tcPr>
            <w:tcW w:w="992" w:type="dxa"/>
          </w:tcPr>
          <w:p w:rsidR="00B54224" w:rsidRPr="00B54224" w:rsidRDefault="00B54224" w:rsidP="00B54224">
            <w:pPr>
              <w:rPr>
                <w:rFonts w:ascii="Arial" w:hAnsi="Arial" w:cs="Arial"/>
                <w:sz w:val="12"/>
                <w:szCs w:val="12"/>
              </w:rPr>
            </w:pPr>
            <w:r w:rsidRPr="00B54224">
              <w:rPr>
                <w:rFonts w:ascii="Arial" w:hAnsi="Arial" w:cs="Arial"/>
                <w:sz w:val="12"/>
                <w:szCs w:val="12"/>
              </w:rPr>
              <w:t>муниципальный бюджет</w:t>
            </w:r>
          </w:p>
        </w:tc>
        <w:tc>
          <w:tcPr>
            <w:tcW w:w="567" w:type="dxa"/>
          </w:tcPr>
          <w:p w:rsidR="00B54224" w:rsidRPr="00B54224" w:rsidRDefault="00B54224" w:rsidP="00B54224">
            <w:pPr>
              <w:pStyle w:val="afffff"/>
              <w:jc w:val="center"/>
              <w:rPr>
                <w:rFonts w:ascii="Arial" w:hAnsi="Arial" w:cs="Arial"/>
                <w:sz w:val="12"/>
                <w:szCs w:val="12"/>
              </w:rPr>
            </w:pPr>
            <w:r w:rsidRPr="00B54224">
              <w:rPr>
                <w:rFonts w:ascii="Arial" w:hAnsi="Arial" w:cs="Arial"/>
                <w:sz w:val="12"/>
                <w:szCs w:val="12"/>
              </w:rPr>
              <w:t>501,180</w:t>
            </w:r>
          </w:p>
        </w:tc>
        <w:tc>
          <w:tcPr>
            <w:tcW w:w="567" w:type="dxa"/>
          </w:tcPr>
          <w:p w:rsidR="00B54224" w:rsidRPr="00B54224" w:rsidRDefault="00B54224" w:rsidP="00B54224">
            <w:pPr>
              <w:pStyle w:val="afffff"/>
              <w:jc w:val="center"/>
              <w:rPr>
                <w:rFonts w:ascii="Arial" w:hAnsi="Arial" w:cs="Arial"/>
                <w:sz w:val="12"/>
                <w:szCs w:val="12"/>
              </w:rPr>
            </w:pPr>
            <w:r w:rsidRPr="00B54224">
              <w:rPr>
                <w:rFonts w:ascii="Arial" w:hAnsi="Arial" w:cs="Arial"/>
                <w:sz w:val="12"/>
                <w:szCs w:val="12"/>
              </w:rPr>
              <w:t>260,890</w:t>
            </w:r>
          </w:p>
        </w:tc>
        <w:tc>
          <w:tcPr>
            <w:tcW w:w="709" w:type="dxa"/>
          </w:tcPr>
          <w:p w:rsidR="00B54224" w:rsidRPr="00B54224" w:rsidRDefault="00B54224" w:rsidP="00B54224">
            <w:pPr>
              <w:pStyle w:val="ad"/>
              <w:jc w:val="center"/>
              <w:rPr>
                <w:rFonts w:ascii="Arial" w:hAnsi="Arial" w:cs="Arial"/>
                <w:sz w:val="12"/>
                <w:szCs w:val="12"/>
              </w:rPr>
            </w:pPr>
            <w:r w:rsidRPr="00B54224">
              <w:rPr>
                <w:rFonts w:ascii="Arial" w:hAnsi="Arial" w:cs="Arial"/>
                <w:sz w:val="12"/>
                <w:szCs w:val="12"/>
              </w:rPr>
              <w:t>187,45365</w:t>
            </w:r>
          </w:p>
        </w:tc>
        <w:tc>
          <w:tcPr>
            <w:tcW w:w="709" w:type="dxa"/>
          </w:tcPr>
          <w:p w:rsidR="00B54224" w:rsidRPr="00B54224" w:rsidRDefault="00B54224" w:rsidP="00B54224">
            <w:pPr>
              <w:jc w:val="center"/>
              <w:rPr>
                <w:rFonts w:ascii="Arial" w:hAnsi="Arial" w:cs="Arial"/>
                <w:sz w:val="12"/>
                <w:szCs w:val="12"/>
              </w:rPr>
            </w:pPr>
            <w:r w:rsidRPr="00B54224">
              <w:rPr>
                <w:rFonts w:ascii="Arial" w:hAnsi="Arial" w:cs="Arial"/>
                <w:sz w:val="12"/>
                <w:szCs w:val="12"/>
              </w:rPr>
              <w:t>287,00645</w:t>
            </w:r>
          </w:p>
        </w:tc>
        <w:tc>
          <w:tcPr>
            <w:tcW w:w="709" w:type="dxa"/>
          </w:tcPr>
          <w:p w:rsidR="00B54224" w:rsidRPr="00B54224" w:rsidRDefault="00B54224" w:rsidP="00B54224">
            <w:pPr>
              <w:jc w:val="center"/>
              <w:rPr>
                <w:rFonts w:ascii="Arial" w:hAnsi="Arial" w:cs="Arial"/>
                <w:sz w:val="12"/>
                <w:szCs w:val="12"/>
              </w:rPr>
            </w:pPr>
            <w:r w:rsidRPr="00B54224">
              <w:rPr>
                <w:rFonts w:ascii="Arial" w:hAnsi="Arial" w:cs="Arial"/>
                <w:sz w:val="12"/>
                <w:szCs w:val="12"/>
              </w:rPr>
              <w:t>385,97326</w:t>
            </w:r>
          </w:p>
        </w:tc>
        <w:tc>
          <w:tcPr>
            <w:tcW w:w="708" w:type="dxa"/>
          </w:tcPr>
          <w:p w:rsidR="00B54224" w:rsidRPr="00B54224" w:rsidRDefault="00B54224" w:rsidP="00B54224">
            <w:pPr>
              <w:jc w:val="center"/>
              <w:rPr>
                <w:rFonts w:ascii="Arial" w:hAnsi="Arial" w:cs="Arial"/>
                <w:sz w:val="12"/>
                <w:szCs w:val="12"/>
              </w:rPr>
            </w:pPr>
            <w:r w:rsidRPr="00B54224">
              <w:rPr>
                <w:rFonts w:ascii="Arial" w:hAnsi="Arial" w:cs="Arial"/>
                <w:sz w:val="12"/>
                <w:szCs w:val="12"/>
              </w:rPr>
              <w:t>305,28374</w:t>
            </w:r>
          </w:p>
        </w:tc>
        <w:tc>
          <w:tcPr>
            <w:tcW w:w="710" w:type="dxa"/>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264,35089</w:t>
            </w:r>
          </w:p>
        </w:tc>
        <w:tc>
          <w:tcPr>
            <w:tcW w:w="803" w:type="dxa"/>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color w:val="000000"/>
                <w:sz w:val="12"/>
                <w:szCs w:val="12"/>
              </w:rPr>
              <w:t>543,52570</w:t>
            </w:r>
          </w:p>
        </w:tc>
        <w:tc>
          <w:tcPr>
            <w:tcW w:w="655" w:type="dxa"/>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377,16555</w:t>
            </w:r>
          </w:p>
        </w:tc>
        <w:tc>
          <w:tcPr>
            <w:tcW w:w="655" w:type="dxa"/>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388,03135</w:t>
            </w:r>
          </w:p>
        </w:tc>
      </w:tr>
      <w:tr w:rsidR="00B54224" w:rsidRPr="00B54224" w:rsidTr="00D50024">
        <w:trPr>
          <w:gridAfter w:val="1"/>
          <w:wAfter w:w="30" w:type="dxa"/>
          <w:trHeight w:val="20"/>
        </w:trPr>
        <w:tc>
          <w:tcPr>
            <w:tcW w:w="313" w:type="dxa"/>
            <w:vMerge/>
          </w:tcPr>
          <w:p w:rsidR="00B54224" w:rsidRPr="00B54224" w:rsidRDefault="00B54224" w:rsidP="00B54224">
            <w:pPr>
              <w:autoSpaceDE w:val="0"/>
              <w:autoSpaceDN w:val="0"/>
              <w:adjustRightInd w:val="0"/>
              <w:jc w:val="center"/>
              <w:rPr>
                <w:rFonts w:ascii="Arial" w:hAnsi="Arial" w:cs="Arial"/>
                <w:sz w:val="12"/>
                <w:szCs w:val="12"/>
              </w:rPr>
            </w:pPr>
          </w:p>
        </w:tc>
        <w:tc>
          <w:tcPr>
            <w:tcW w:w="1393" w:type="dxa"/>
            <w:vMerge/>
          </w:tcPr>
          <w:p w:rsidR="00B54224" w:rsidRPr="00B54224" w:rsidRDefault="00B54224" w:rsidP="00B54224">
            <w:pPr>
              <w:autoSpaceDE w:val="0"/>
              <w:autoSpaceDN w:val="0"/>
              <w:adjustRightInd w:val="0"/>
              <w:jc w:val="center"/>
              <w:rPr>
                <w:rFonts w:ascii="Arial" w:hAnsi="Arial" w:cs="Arial"/>
                <w:sz w:val="12"/>
                <w:szCs w:val="12"/>
              </w:rPr>
            </w:pPr>
          </w:p>
        </w:tc>
        <w:tc>
          <w:tcPr>
            <w:tcW w:w="993" w:type="dxa"/>
            <w:vMerge/>
          </w:tcPr>
          <w:p w:rsidR="00B54224" w:rsidRPr="00B54224" w:rsidRDefault="00B54224" w:rsidP="00B54224">
            <w:pPr>
              <w:autoSpaceDE w:val="0"/>
              <w:autoSpaceDN w:val="0"/>
              <w:adjustRightInd w:val="0"/>
              <w:jc w:val="center"/>
              <w:rPr>
                <w:rFonts w:ascii="Arial" w:hAnsi="Arial" w:cs="Arial"/>
                <w:sz w:val="12"/>
                <w:szCs w:val="12"/>
              </w:rPr>
            </w:pPr>
          </w:p>
        </w:tc>
        <w:tc>
          <w:tcPr>
            <w:tcW w:w="425" w:type="dxa"/>
            <w:vMerge/>
          </w:tcPr>
          <w:p w:rsidR="00B54224" w:rsidRPr="00B54224" w:rsidRDefault="00B54224" w:rsidP="00B54224">
            <w:pPr>
              <w:autoSpaceDE w:val="0"/>
              <w:autoSpaceDN w:val="0"/>
              <w:adjustRightInd w:val="0"/>
              <w:jc w:val="center"/>
              <w:rPr>
                <w:rFonts w:ascii="Arial" w:hAnsi="Arial" w:cs="Arial"/>
                <w:sz w:val="12"/>
                <w:szCs w:val="12"/>
              </w:rPr>
            </w:pPr>
          </w:p>
        </w:tc>
        <w:tc>
          <w:tcPr>
            <w:tcW w:w="427" w:type="dxa"/>
            <w:vMerge/>
          </w:tcPr>
          <w:p w:rsidR="00B54224" w:rsidRPr="00B54224" w:rsidRDefault="00B54224" w:rsidP="00B54224">
            <w:pPr>
              <w:autoSpaceDE w:val="0"/>
              <w:autoSpaceDN w:val="0"/>
              <w:adjustRightInd w:val="0"/>
              <w:jc w:val="center"/>
              <w:rPr>
                <w:rFonts w:ascii="Arial" w:hAnsi="Arial" w:cs="Arial"/>
                <w:sz w:val="12"/>
                <w:szCs w:val="12"/>
              </w:rPr>
            </w:pPr>
          </w:p>
        </w:tc>
        <w:tc>
          <w:tcPr>
            <w:tcW w:w="992" w:type="dxa"/>
          </w:tcPr>
          <w:p w:rsidR="00B54224" w:rsidRPr="00B54224" w:rsidRDefault="00B54224" w:rsidP="00B54224">
            <w:pPr>
              <w:rPr>
                <w:rFonts w:ascii="Arial" w:hAnsi="Arial" w:cs="Arial"/>
                <w:sz w:val="12"/>
                <w:szCs w:val="12"/>
              </w:rPr>
            </w:pPr>
            <w:r w:rsidRPr="00B54224">
              <w:rPr>
                <w:rFonts w:ascii="Arial" w:hAnsi="Arial" w:cs="Arial"/>
                <w:sz w:val="12"/>
                <w:szCs w:val="12"/>
              </w:rPr>
              <w:t>небюджетные средства</w:t>
            </w:r>
          </w:p>
        </w:tc>
        <w:tc>
          <w:tcPr>
            <w:tcW w:w="567" w:type="dxa"/>
          </w:tcPr>
          <w:p w:rsidR="00B54224" w:rsidRPr="00B54224" w:rsidRDefault="00B54224" w:rsidP="00B54224">
            <w:pPr>
              <w:pStyle w:val="afffff"/>
              <w:jc w:val="center"/>
              <w:rPr>
                <w:rFonts w:ascii="Arial" w:hAnsi="Arial" w:cs="Arial"/>
                <w:sz w:val="12"/>
                <w:szCs w:val="12"/>
              </w:rPr>
            </w:pPr>
            <w:r w:rsidRPr="00B54224">
              <w:rPr>
                <w:rFonts w:ascii="Arial" w:hAnsi="Arial" w:cs="Arial"/>
                <w:sz w:val="12"/>
                <w:szCs w:val="12"/>
              </w:rPr>
              <w:t>2305</w:t>
            </w:r>
          </w:p>
        </w:tc>
        <w:tc>
          <w:tcPr>
            <w:tcW w:w="567" w:type="dxa"/>
          </w:tcPr>
          <w:p w:rsidR="00B54224" w:rsidRPr="00B54224" w:rsidRDefault="00B54224" w:rsidP="00B54224">
            <w:pPr>
              <w:pStyle w:val="afffff"/>
              <w:jc w:val="center"/>
              <w:rPr>
                <w:rFonts w:ascii="Arial" w:hAnsi="Arial" w:cs="Arial"/>
                <w:sz w:val="12"/>
                <w:szCs w:val="12"/>
              </w:rPr>
            </w:pPr>
            <w:r w:rsidRPr="00B54224">
              <w:rPr>
                <w:rFonts w:ascii="Arial" w:hAnsi="Arial" w:cs="Arial"/>
                <w:sz w:val="12"/>
                <w:szCs w:val="12"/>
              </w:rPr>
              <w:t>2634,80</w:t>
            </w:r>
          </w:p>
        </w:tc>
        <w:tc>
          <w:tcPr>
            <w:tcW w:w="709" w:type="dxa"/>
          </w:tcPr>
          <w:p w:rsidR="00B54224" w:rsidRPr="00B54224" w:rsidRDefault="00B54224" w:rsidP="00B54224">
            <w:pPr>
              <w:pStyle w:val="ad"/>
              <w:jc w:val="center"/>
              <w:rPr>
                <w:rFonts w:ascii="Arial" w:hAnsi="Arial" w:cs="Arial"/>
                <w:sz w:val="12"/>
                <w:szCs w:val="12"/>
              </w:rPr>
            </w:pPr>
            <w:r w:rsidRPr="00B54224">
              <w:rPr>
                <w:rFonts w:ascii="Arial" w:hAnsi="Arial" w:cs="Arial"/>
                <w:sz w:val="12"/>
                <w:szCs w:val="12"/>
              </w:rPr>
              <w:t>1317,42</w:t>
            </w:r>
          </w:p>
        </w:tc>
        <w:tc>
          <w:tcPr>
            <w:tcW w:w="709" w:type="dxa"/>
          </w:tcPr>
          <w:p w:rsidR="00B54224" w:rsidRPr="00B54224" w:rsidRDefault="00B54224" w:rsidP="00B54224">
            <w:pPr>
              <w:jc w:val="center"/>
              <w:rPr>
                <w:rFonts w:ascii="Arial" w:hAnsi="Arial" w:cs="Arial"/>
                <w:sz w:val="12"/>
                <w:szCs w:val="12"/>
              </w:rPr>
            </w:pPr>
            <w:r w:rsidRPr="00B54224">
              <w:rPr>
                <w:rFonts w:ascii="Arial" w:hAnsi="Arial" w:cs="Arial"/>
                <w:sz w:val="12"/>
                <w:szCs w:val="12"/>
              </w:rPr>
              <w:t>3073,98</w:t>
            </w:r>
          </w:p>
        </w:tc>
        <w:tc>
          <w:tcPr>
            <w:tcW w:w="709" w:type="dxa"/>
          </w:tcPr>
          <w:p w:rsidR="00B54224" w:rsidRPr="00B54224" w:rsidRDefault="00B54224" w:rsidP="00B54224">
            <w:pPr>
              <w:jc w:val="center"/>
              <w:rPr>
                <w:rFonts w:ascii="Arial" w:hAnsi="Arial" w:cs="Arial"/>
                <w:sz w:val="12"/>
                <w:szCs w:val="12"/>
              </w:rPr>
            </w:pPr>
            <w:r w:rsidRPr="00B54224">
              <w:rPr>
                <w:rFonts w:ascii="Arial" w:hAnsi="Arial" w:cs="Arial"/>
                <w:sz w:val="12"/>
                <w:szCs w:val="12"/>
              </w:rPr>
              <w:t>0</w:t>
            </w:r>
          </w:p>
        </w:tc>
        <w:tc>
          <w:tcPr>
            <w:tcW w:w="708" w:type="dxa"/>
          </w:tcPr>
          <w:p w:rsidR="00B54224" w:rsidRPr="00B54224" w:rsidRDefault="00B54224" w:rsidP="00B54224">
            <w:pPr>
              <w:jc w:val="center"/>
              <w:rPr>
                <w:rFonts w:ascii="Arial" w:hAnsi="Arial" w:cs="Arial"/>
                <w:sz w:val="12"/>
                <w:szCs w:val="12"/>
              </w:rPr>
            </w:pPr>
            <w:r w:rsidRPr="00B54224">
              <w:rPr>
                <w:rFonts w:ascii="Arial" w:hAnsi="Arial" w:cs="Arial"/>
                <w:sz w:val="12"/>
                <w:szCs w:val="12"/>
              </w:rPr>
              <w:t>3431,24</w:t>
            </w:r>
          </w:p>
        </w:tc>
        <w:tc>
          <w:tcPr>
            <w:tcW w:w="710" w:type="dxa"/>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2305,485</w:t>
            </w:r>
          </w:p>
        </w:tc>
        <w:tc>
          <w:tcPr>
            <w:tcW w:w="803" w:type="dxa"/>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0</w:t>
            </w:r>
          </w:p>
        </w:tc>
        <w:tc>
          <w:tcPr>
            <w:tcW w:w="655" w:type="dxa"/>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0</w:t>
            </w:r>
          </w:p>
        </w:tc>
        <w:tc>
          <w:tcPr>
            <w:tcW w:w="655" w:type="dxa"/>
          </w:tcPr>
          <w:p w:rsidR="00B54224" w:rsidRPr="00B54224" w:rsidRDefault="00B54224" w:rsidP="00B54224">
            <w:pPr>
              <w:autoSpaceDE w:val="0"/>
              <w:autoSpaceDN w:val="0"/>
              <w:adjustRightInd w:val="0"/>
              <w:jc w:val="center"/>
              <w:rPr>
                <w:rFonts w:ascii="Arial" w:hAnsi="Arial" w:cs="Arial"/>
                <w:sz w:val="12"/>
                <w:szCs w:val="12"/>
              </w:rPr>
            </w:pPr>
            <w:r w:rsidRPr="00B54224">
              <w:rPr>
                <w:rFonts w:ascii="Arial" w:hAnsi="Arial" w:cs="Arial"/>
                <w:sz w:val="12"/>
                <w:szCs w:val="12"/>
              </w:rPr>
              <w:t>0</w:t>
            </w:r>
          </w:p>
        </w:tc>
      </w:tr>
      <w:tr w:rsidR="00B54224" w:rsidRPr="00B54224" w:rsidTr="00B54224">
        <w:trPr>
          <w:trHeight w:val="20"/>
        </w:trPr>
        <w:tc>
          <w:tcPr>
            <w:tcW w:w="3551" w:type="dxa"/>
            <w:gridSpan w:val="5"/>
          </w:tcPr>
          <w:p w:rsidR="00B54224" w:rsidRPr="00B54224" w:rsidRDefault="00B54224" w:rsidP="00B54224">
            <w:pPr>
              <w:autoSpaceDE w:val="0"/>
              <w:autoSpaceDN w:val="0"/>
              <w:adjustRightInd w:val="0"/>
              <w:jc w:val="center"/>
              <w:rPr>
                <w:rFonts w:ascii="Arial" w:hAnsi="Arial" w:cs="Arial"/>
                <w:sz w:val="12"/>
                <w:szCs w:val="12"/>
              </w:rPr>
            </w:pPr>
          </w:p>
        </w:tc>
        <w:tc>
          <w:tcPr>
            <w:tcW w:w="992" w:type="dxa"/>
          </w:tcPr>
          <w:p w:rsidR="00B54224" w:rsidRPr="00B54224" w:rsidRDefault="00B54224" w:rsidP="00B54224">
            <w:pPr>
              <w:autoSpaceDE w:val="0"/>
              <w:autoSpaceDN w:val="0"/>
              <w:adjustRightInd w:val="0"/>
              <w:rPr>
                <w:rFonts w:ascii="Arial" w:hAnsi="Arial" w:cs="Arial"/>
                <w:b/>
                <w:sz w:val="12"/>
                <w:szCs w:val="12"/>
              </w:rPr>
            </w:pPr>
            <w:r w:rsidRPr="00B54224">
              <w:rPr>
                <w:rFonts w:ascii="Arial" w:hAnsi="Arial" w:cs="Arial"/>
                <w:b/>
                <w:sz w:val="12"/>
                <w:szCs w:val="12"/>
              </w:rPr>
              <w:t>Всего:</w:t>
            </w:r>
          </w:p>
        </w:tc>
        <w:tc>
          <w:tcPr>
            <w:tcW w:w="567" w:type="dxa"/>
          </w:tcPr>
          <w:p w:rsidR="00B54224" w:rsidRPr="00B54224" w:rsidRDefault="00B54224" w:rsidP="00B54224">
            <w:pPr>
              <w:jc w:val="center"/>
              <w:rPr>
                <w:rFonts w:ascii="Arial" w:hAnsi="Arial" w:cs="Arial"/>
                <w:b/>
                <w:color w:val="000000"/>
                <w:sz w:val="12"/>
                <w:szCs w:val="12"/>
              </w:rPr>
            </w:pPr>
            <w:r w:rsidRPr="00B54224">
              <w:rPr>
                <w:rFonts w:ascii="Arial" w:hAnsi="Arial" w:cs="Arial"/>
                <w:b/>
                <w:color w:val="000000"/>
                <w:sz w:val="12"/>
                <w:szCs w:val="12"/>
              </w:rPr>
              <w:t>4763,365</w:t>
            </w:r>
          </w:p>
        </w:tc>
        <w:tc>
          <w:tcPr>
            <w:tcW w:w="567" w:type="dxa"/>
          </w:tcPr>
          <w:p w:rsidR="00B54224" w:rsidRPr="00B54224" w:rsidRDefault="00B54224" w:rsidP="00B54224">
            <w:pPr>
              <w:jc w:val="center"/>
              <w:rPr>
                <w:rFonts w:ascii="Arial" w:hAnsi="Arial" w:cs="Arial"/>
                <w:b/>
                <w:color w:val="000000"/>
                <w:sz w:val="12"/>
                <w:szCs w:val="12"/>
              </w:rPr>
            </w:pPr>
            <w:r w:rsidRPr="00B54224">
              <w:rPr>
                <w:rFonts w:ascii="Arial" w:hAnsi="Arial" w:cs="Arial"/>
                <w:b/>
                <w:color w:val="000000"/>
                <w:sz w:val="12"/>
                <w:szCs w:val="12"/>
              </w:rPr>
              <w:t>4053,56</w:t>
            </w:r>
          </w:p>
        </w:tc>
        <w:tc>
          <w:tcPr>
            <w:tcW w:w="709" w:type="dxa"/>
          </w:tcPr>
          <w:p w:rsidR="00B54224" w:rsidRPr="00B54224" w:rsidRDefault="00B54224" w:rsidP="00B54224">
            <w:pPr>
              <w:jc w:val="center"/>
              <w:rPr>
                <w:rFonts w:ascii="Arial" w:hAnsi="Arial" w:cs="Arial"/>
                <w:b/>
                <w:color w:val="000000"/>
                <w:sz w:val="12"/>
                <w:szCs w:val="12"/>
              </w:rPr>
            </w:pPr>
            <w:r w:rsidRPr="00B54224">
              <w:rPr>
                <w:rFonts w:ascii="Arial" w:hAnsi="Arial" w:cs="Arial"/>
                <w:b/>
                <w:color w:val="000000"/>
                <w:sz w:val="12"/>
                <w:szCs w:val="12"/>
              </w:rPr>
              <w:t>2204.145</w:t>
            </w:r>
          </w:p>
        </w:tc>
        <w:tc>
          <w:tcPr>
            <w:tcW w:w="709" w:type="dxa"/>
          </w:tcPr>
          <w:p w:rsidR="00B54224" w:rsidRPr="00B54224" w:rsidRDefault="00B54224" w:rsidP="00B54224">
            <w:pPr>
              <w:jc w:val="center"/>
              <w:rPr>
                <w:rFonts w:ascii="Arial" w:hAnsi="Arial" w:cs="Arial"/>
                <w:b/>
                <w:color w:val="000000"/>
                <w:sz w:val="12"/>
                <w:szCs w:val="12"/>
              </w:rPr>
            </w:pPr>
            <w:r w:rsidRPr="00B54224">
              <w:rPr>
                <w:rFonts w:ascii="Arial" w:hAnsi="Arial" w:cs="Arial"/>
                <w:b/>
                <w:color w:val="000000"/>
                <w:sz w:val="12"/>
                <w:szCs w:val="12"/>
              </w:rPr>
              <w:t>4377,3765</w:t>
            </w:r>
          </w:p>
        </w:tc>
        <w:tc>
          <w:tcPr>
            <w:tcW w:w="709" w:type="dxa"/>
          </w:tcPr>
          <w:p w:rsidR="00B54224" w:rsidRPr="00B54224" w:rsidRDefault="00B54224" w:rsidP="00B54224">
            <w:pPr>
              <w:jc w:val="center"/>
              <w:rPr>
                <w:rFonts w:ascii="Arial" w:hAnsi="Arial" w:cs="Arial"/>
                <w:b/>
                <w:color w:val="000000"/>
                <w:sz w:val="12"/>
                <w:szCs w:val="12"/>
              </w:rPr>
            </w:pPr>
            <w:r w:rsidRPr="00B54224">
              <w:rPr>
                <w:rFonts w:ascii="Arial" w:hAnsi="Arial" w:cs="Arial"/>
                <w:b/>
                <w:color w:val="000000"/>
                <w:sz w:val="12"/>
                <w:szCs w:val="12"/>
              </w:rPr>
              <w:t>1655,22</w:t>
            </w:r>
          </w:p>
        </w:tc>
        <w:tc>
          <w:tcPr>
            <w:tcW w:w="708" w:type="dxa"/>
          </w:tcPr>
          <w:p w:rsidR="00B54224" w:rsidRPr="00B54224" w:rsidRDefault="00B54224" w:rsidP="00B54224">
            <w:pPr>
              <w:jc w:val="center"/>
              <w:rPr>
                <w:rFonts w:ascii="Arial" w:hAnsi="Arial" w:cs="Arial"/>
                <w:b/>
                <w:color w:val="000000"/>
                <w:sz w:val="12"/>
                <w:szCs w:val="12"/>
              </w:rPr>
            </w:pPr>
            <w:r w:rsidRPr="00B54224">
              <w:rPr>
                <w:rFonts w:ascii="Arial" w:hAnsi="Arial" w:cs="Arial"/>
                <w:b/>
                <w:color w:val="000000"/>
                <w:sz w:val="12"/>
                <w:szCs w:val="12"/>
              </w:rPr>
              <w:t>4850</w:t>
            </w:r>
          </w:p>
        </w:tc>
        <w:tc>
          <w:tcPr>
            <w:tcW w:w="710" w:type="dxa"/>
          </w:tcPr>
          <w:p w:rsidR="00B54224" w:rsidRPr="00B54224" w:rsidRDefault="00B54224" w:rsidP="00B54224">
            <w:pPr>
              <w:jc w:val="center"/>
              <w:rPr>
                <w:rFonts w:ascii="Arial" w:hAnsi="Arial" w:cs="Arial"/>
                <w:b/>
                <w:color w:val="000000"/>
                <w:sz w:val="12"/>
                <w:szCs w:val="12"/>
              </w:rPr>
            </w:pPr>
            <w:r w:rsidRPr="00B54224">
              <w:rPr>
                <w:rFonts w:ascii="Arial" w:hAnsi="Arial" w:cs="Arial"/>
                <w:b/>
                <w:color w:val="000000"/>
                <w:sz w:val="12"/>
                <w:szCs w:val="12"/>
              </w:rPr>
              <w:t>3546,9</w:t>
            </w:r>
          </w:p>
        </w:tc>
        <w:tc>
          <w:tcPr>
            <w:tcW w:w="803" w:type="dxa"/>
          </w:tcPr>
          <w:p w:rsidR="00B54224" w:rsidRPr="00B54224" w:rsidRDefault="00B54224" w:rsidP="00B54224">
            <w:pPr>
              <w:jc w:val="center"/>
              <w:rPr>
                <w:rFonts w:ascii="Arial" w:hAnsi="Arial" w:cs="Arial"/>
                <w:b/>
                <w:color w:val="000000"/>
                <w:sz w:val="12"/>
                <w:szCs w:val="12"/>
              </w:rPr>
            </w:pPr>
            <w:r w:rsidRPr="00B54224">
              <w:rPr>
                <w:rFonts w:ascii="Arial" w:hAnsi="Arial" w:cs="Arial"/>
                <w:b/>
                <w:color w:val="000000"/>
                <w:sz w:val="12"/>
                <w:szCs w:val="12"/>
              </w:rPr>
              <w:t>2482,83 00</w:t>
            </w:r>
          </w:p>
        </w:tc>
        <w:tc>
          <w:tcPr>
            <w:tcW w:w="655" w:type="dxa"/>
          </w:tcPr>
          <w:p w:rsidR="00B54224" w:rsidRPr="00B54224" w:rsidRDefault="00B54224" w:rsidP="00B54224">
            <w:pPr>
              <w:jc w:val="center"/>
              <w:rPr>
                <w:rFonts w:ascii="Arial" w:hAnsi="Arial" w:cs="Arial"/>
                <w:b/>
                <w:color w:val="000000"/>
                <w:sz w:val="12"/>
                <w:szCs w:val="12"/>
              </w:rPr>
            </w:pPr>
            <w:r w:rsidRPr="00B54224">
              <w:rPr>
                <w:rFonts w:ascii="Arial" w:hAnsi="Arial" w:cs="Arial"/>
                <w:b/>
                <w:color w:val="000000"/>
                <w:sz w:val="12"/>
                <w:szCs w:val="12"/>
              </w:rPr>
              <w:t>1950,79500</w:t>
            </w:r>
          </w:p>
        </w:tc>
        <w:tc>
          <w:tcPr>
            <w:tcW w:w="655" w:type="dxa"/>
          </w:tcPr>
          <w:p w:rsidR="00B54224" w:rsidRPr="00B54224" w:rsidRDefault="00B54224" w:rsidP="00B54224">
            <w:pPr>
              <w:jc w:val="center"/>
              <w:rPr>
                <w:rFonts w:ascii="Arial" w:hAnsi="Arial" w:cs="Arial"/>
                <w:b/>
                <w:color w:val="000000"/>
                <w:sz w:val="12"/>
                <w:szCs w:val="12"/>
              </w:rPr>
            </w:pPr>
            <w:r w:rsidRPr="00B54224">
              <w:rPr>
                <w:rFonts w:ascii="Arial" w:hAnsi="Arial" w:cs="Arial"/>
                <w:b/>
                <w:color w:val="000000"/>
                <w:sz w:val="12"/>
                <w:szCs w:val="12"/>
              </w:rPr>
              <w:t>1994,89853</w:t>
            </w:r>
          </w:p>
        </w:tc>
        <w:tc>
          <w:tcPr>
            <w:tcW w:w="30" w:type="dxa"/>
          </w:tcPr>
          <w:p w:rsidR="00B54224" w:rsidRPr="00B54224" w:rsidRDefault="00B54224" w:rsidP="00B54224">
            <w:pPr>
              <w:autoSpaceDE w:val="0"/>
              <w:autoSpaceDN w:val="0"/>
              <w:adjustRightInd w:val="0"/>
              <w:jc w:val="center"/>
              <w:rPr>
                <w:rFonts w:ascii="Arial" w:hAnsi="Arial" w:cs="Arial"/>
                <w:b/>
                <w:sz w:val="12"/>
                <w:szCs w:val="12"/>
              </w:rPr>
            </w:pPr>
          </w:p>
        </w:tc>
      </w:tr>
    </w:tbl>
    <w:p w:rsidR="00B54224" w:rsidRPr="00B54224" w:rsidRDefault="00B54224" w:rsidP="00D50024">
      <w:pPr>
        <w:pStyle w:val="ConsPlusNormal"/>
        <w:ind w:firstLine="284"/>
        <w:jc w:val="both"/>
        <w:rPr>
          <w:sz w:val="16"/>
          <w:szCs w:val="16"/>
        </w:rPr>
      </w:pPr>
      <w:r w:rsidRPr="00B54224">
        <w:rPr>
          <w:sz w:val="16"/>
          <w:szCs w:val="16"/>
        </w:rPr>
        <w:t xml:space="preserve">Расчет доли софинансирования на очередной финансовый год производится в соответствии с нормативным правовым актом Новгородской области. </w:t>
      </w:r>
    </w:p>
    <w:p w:rsidR="00B54224" w:rsidRPr="00D50024" w:rsidRDefault="00B54224" w:rsidP="00D50024">
      <w:pPr>
        <w:ind w:left="9072"/>
        <w:jc w:val="center"/>
        <w:rPr>
          <w:rFonts w:ascii="Arial" w:hAnsi="Arial" w:cs="Arial"/>
          <w:sz w:val="12"/>
          <w:szCs w:val="12"/>
        </w:rPr>
      </w:pPr>
      <w:r w:rsidRPr="00D50024">
        <w:rPr>
          <w:rFonts w:ascii="Arial" w:hAnsi="Arial" w:cs="Arial"/>
          <w:sz w:val="12"/>
          <w:szCs w:val="12"/>
        </w:rPr>
        <w:t>Приложение 2</w:t>
      </w:r>
    </w:p>
    <w:p w:rsidR="00B54224" w:rsidRPr="00D50024" w:rsidRDefault="00B54224" w:rsidP="00D50024">
      <w:pPr>
        <w:ind w:left="9072"/>
        <w:jc w:val="center"/>
        <w:rPr>
          <w:rFonts w:ascii="Arial" w:hAnsi="Arial" w:cs="Arial"/>
          <w:sz w:val="12"/>
          <w:szCs w:val="12"/>
        </w:rPr>
      </w:pPr>
      <w:r w:rsidRPr="00D50024">
        <w:rPr>
          <w:rFonts w:ascii="Arial" w:hAnsi="Arial" w:cs="Arial"/>
          <w:sz w:val="12"/>
          <w:szCs w:val="12"/>
        </w:rPr>
        <w:t>к постановлению Администрации</w:t>
      </w:r>
    </w:p>
    <w:p w:rsidR="00B54224" w:rsidRPr="00D50024" w:rsidRDefault="00B54224" w:rsidP="00D50024">
      <w:pPr>
        <w:ind w:left="9072"/>
        <w:jc w:val="center"/>
        <w:rPr>
          <w:rFonts w:ascii="Arial" w:hAnsi="Arial" w:cs="Arial"/>
          <w:sz w:val="12"/>
          <w:szCs w:val="12"/>
        </w:rPr>
      </w:pPr>
      <w:r w:rsidRPr="00D50024">
        <w:rPr>
          <w:rFonts w:ascii="Arial" w:hAnsi="Arial" w:cs="Arial"/>
          <w:sz w:val="12"/>
          <w:szCs w:val="12"/>
        </w:rPr>
        <w:t xml:space="preserve">муниципального района </w:t>
      </w:r>
      <w:r w:rsidRPr="00D50024">
        <w:rPr>
          <w:rFonts w:ascii="Arial" w:hAnsi="Arial" w:cs="Arial"/>
          <w:sz w:val="12"/>
          <w:szCs w:val="12"/>
        </w:rPr>
        <w:br/>
        <w:t>от 04.12.2023 № 2369</w:t>
      </w:r>
    </w:p>
    <w:p w:rsidR="00B54224" w:rsidRPr="00B54224" w:rsidRDefault="00B54224" w:rsidP="00B54224">
      <w:pPr>
        <w:autoSpaceDE w:val="0"/>
        <w:autoSpaceDN w:val="0"/>
        <w:adjustRightInd w:val="0"/>
        <w:jc w:val="center"/>
        <w:rPr>
          <w:rFonts w:ascii="Arial" w:hAnsi="Arial" w:cs="Arial"/>
          <w:b/>
          <w:sz w:val="16"/>
          <w:szCs w:val="16"/>
        </w:rPr>
      </w:pPr>
      <w:r w:rsidRPr="00B54224">
        <w:rPr>
          <w:rFonts w:ascii="Arial" w:hAnsi="Arial" w:cs="Arial"/>
          <w:b/>
          <w:sz w:val="16"/>
          <w:szCs w:val="16"/>
        </w:rPr>
        <w:t>ПЕРЕЧЕНЬ</w:t>
      </w:r>
    </w:p>
    <w:p w:rsidR="00B54224" w:rsidRPr="00B54224" w:rsidRDefault="00B54224" w:rsidP="00B54224">
      <w:pPr>
        <w:autoSpaceDE w:val="0"/>
        <w:autoSpaceDN w:val="0"/>
        <w:adjustRightInd w:val="0"/>
        <w:jc w:val="center"/>
        <w:rPr>
          <w:rFonts w:ascii="Arial" w:hAnsi="Arial" w:cs="Arial"/>
          <w:b/>
          <w:sz w:val="16"/>
          <w:szCs w:val="16"/>
        </w:rPr>
      </w:pPr>
      <w:r w:rsidRPr="00B54224">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5"/>
        <w:gridCol w:w="5993"/>
        <w:gridCol w:w="894"/>
        <w:gridCol w:w="1418"/>
        <w:gridCol w:w="277"/>
        <w:gridCol w:w="277"/>
        <w:gridCol w:w="277"/>
        <w:gridCol w:w="277"/>
        <w:gridCol w:w="277"/>
        <w:gridCol w:w="277"/>
        <w:gridCol w:w="277"/>
        <w:gridCol w:w="277"/>
        <w:gridCol w:w="277"/>
        <w:gridCol w:w="277"/>
      </w:tblGrid>
      <w:tr w:rsidR="00B54224" w:rsidRPr="00D50024" w:rsidTr="004311D3">
        <w:trPr>
          <w:trHeight w:val="20"/>
        </w:trPr>
        <w:tc>
          <w:tcPr>
            <w:tcW w:w="0" w:type="auto"/>
            <w:vMerge w:val="restart"/>
            <w:vAlign w:val="center"/>
          </w:tcPr>
          <w:p w:rsidR="00B54224" w:rsidRPr="00D50024" w:rsidRDefault="00B54224" w:rsidP="00B54224">
            <w:pPr>
              <w:autoSpaceDE w:val="0"/>
              <w:autoSpaceDN w:val="0"/>
              <w:adjustRightInd w:val="0"/>
              <w:jc w:val="center"/>
              <w:rPr>
                <w:rFonts w:ascii="Arial" w:hAnsi="Arial" w:cs="Arial"/>
                <w:b/>
                <w:sz w:val="12"/>
                <w:szCs w:val="12"/>
              </w:rPr>
            </w:pPr>
            <w:r w:rsidRPr="00D50024">
              <w:rPr>
                <w:rFonts w:ascii="Arial" w:hAnsi="Arial" w:cs="Arial"/>
                <w:b/>
                <w:sz w:val="12"/>
                <w:szCs w:val="12"/>
              </w:rPr>
              <w:t>№ п/п</w:t>
            </w:r>
          </w:p>
        </w:tc>
        <w:tc>
          <w:tcPr>
            <w:tcW w:w="0" w:type="auto"/>
            <w:vMerge w:val="restart"/>
            <w:vAlign w:val="center"/>
          </w:tcPr>
          <w:p w:rsidR="00B54224" w:rsidRPr="00D50024" w:rsidRDefault="00B54224" w:rsidP="00B54224">
            <w:pPr>
              <w:autoSpaceDE w:val="0"/>
              <w:autoSpaceDN w:val="0"/>
              <w:adjustRightInd w:val="0"/>
              <w:jc w:val="center"/>
              <w:rPr>
                <w:rFonts w:ascii="Arial" w:hAnsi="Arial" w:cs="Arial"/>
                <w:b/>
                <w:sz w:val="12"/>
                <w:szCs w:val="12"/>
              </w:rPr>
            </w:pPr>
            <w:r w:rsidRPr="00D50024">
              <w:rPr>
                <w:rFonts w:ascii="Arial" w:hAnsi="Arial" w:cs="Arial"/>
                <w:b/>
                <w:sz w:val="12"/>
                <w:szCs w:val="12"/>
              </w:rPr>
              <w:t>Наименование целевого показателя</w:t>
            </w:r>
          </w:p>
        </w:tc>
        <w:tc>
          <w:tcPr>
            <w:tcW w:w="0" w:type="auto"/>
            <w:vMerge w:val="restart"/>
            <w:vAlign w:val="center"/>
          </w:tcPr>
          <w:p w:rsidR="00B54224" w:rsidRPr="00D50024" w:rsidRDefault="00B54224" w:rsidP="00B54224">
            <w:pPr>
              <w:autoSpaceDE w:val="0"/>
              <w:autoSpaceDN w:val="0"/>
              <w:adjustRightInd w:val="0"/>
              <w:jc w:val="center"/>
              <w:rPr>
                <w:rFonts w:ascii="Arial" w:hAnsi="Arial" w:cs="Arial"/>
                <w:b/>
                <w:sz w:val="12"/>
                <w:szCs w:val="12"/>
              </w:rPr>
            </w:pPr>
            <w:r w:rsidRPr="00D50024">
              <w:rPr>
                <w:rFonts w:ascii="Arial" w:hAnsi="Arial" w:cs="Arial"/>
                <w:b/>
                <w:sz w:val="12"/>
                <w:szCs w:val="12"/>
              </w:rPr>
              <w:t>Единица измерения</w:t>
            </w:r>
          </w:p>
        </w:tc>
        <w:tc>
          <w:tcPr>
            <w:tcW w:w="0" w:type="auto"/>
            <w:vMerge w:val="restart"/>
            <w:vAlign w:val="center"/>
          </w:tcPr>
          <w:p w:rsidR="00B54224" w:rsidRPr="00D50024" w:rsidRDefault="00B54224" w:rsidP="00B54224">
            <w:pPr>
              <w:autoSpaceDE w:val="0"/>
              <w:autoSpaceDN w:val="0"/>
              <w:adjustRightInd w:val="0"/>
              <w:jc w:val="center"/>
              <w:rPr>
                <w:rFonts w:ascii="Arial" w:hAnsi="Arial" w:cs="Arial"/>
                <w:b/>
                <w:sz w:val="12"/>
                <w:szCs w:val="12"/>
              </w:rPr>
            </w:pPr>
            <w:r w:rsidRPr="00D50024">
              <w:rPr>
                <w:rFonts w:ascii="Arial" w:hAnsi="Arial" w:cs="Arial"/>
                <w:b/>
                <w:sz w:val="12"/>
                <w:szCs w:val="12"/>
              </w:rPr>
              <w:t>Базовое значение целевого показателя</w:t>
            </w:r>
          </w:p>
        </w:tc>
        <w:tc>
          <w:tcPr>
            <w:tcW w:w="0" w:type="auto"/>
            <w:gridSpan w:val="10"/>
            <w:vAlign w:val="center"/>
          </w:tcPr>
          <w:p w:rsidR="00B54224" w:rsidRPr="00D50024" w:rsidRDefault="00B54224" w:rsidP="00B54224">
            <w:pPr>
              <w:autoSpaceDE w:val="0"/>
              <w:autoSpaceDN w:val="0"/>
              <w:adjustRightInd w:val="0"/>
              <w:jc w:val="center"/>
              <w:rPr>
                <w:rFonts w:ascii="Arial" w:hAnsi="Arial" w:cs="Arial"/>
                <w:b/>
                <w:sz w:val="12"/>
                <w:szCs w:val="12"/>
              </w:rPr>
            </w:pPr>
            <w:r w:rsidRPr="00D50024">
              <w:rPr>
                <w:rFonts w:ascii="Arial" w:hAnsi="Arial" w:cs="Arial"/>
                <w:b/>
                <w:sz w:val="12"/>
                <w:szCs w:val="12"/>
              </w:rPr>
              <w:t>Значение целевого показателя по годам</w:t>
            </w:r>
          </w:p>
        </w:tc>
      </w:tr>
      <w:tr w:rsidR="00B54224" w:rsidRPr="00D50024" w:rsidTr="004311D3">
        <w:trPr>
          <w:trHeight w:val="20"/>
        </w:trPr>
        <w:tc>
          <w:tcPr>
            <w:tcW w:w="0" w:type="auto"/>
            <w:vMerge/>
            <w:vAlign w:val="center"/>
          </w:tcPr>
          <w:p w:rsidR="00B54224" w:rsidRPr="00D50024" w:rsidRDefault="00B54224" w:rsidP="00B54224">
            <w:pPr>
              <w:autoSpaceDE w:val="0"/>
              <w:autoSpaceDN w:val="0"/>
              <w:adjustRightInd w:val="0"/>
              <w:jc w:val="center"/>
              <w:rPr>
                <w:rFonts w:ascii="Arial" w:hAnsi="Arial" w:cs="Arial"/>
                <w:b/>
                <w:sz w:val="12"/>
                <w:szCs w:val="12"/>
              </w:rPr>
            </w:pPr>
          </w:p>
        </w:tc>
        <w:tc>
          <w:tcPr>
            <w:tcW w:w="0" w:type="auto"/>
            <w:vMerge/>
            <w:vAlign w:val="center"/>
          </w:tcPr>
          <w:p w:rsidR="00B54224" w:rsidRPr="00D50024" w:rsidRDefault="00B54224" w:rsidP="00B54224">
            <w:pPr>
              <w:autoSpaceDE w:val="0"/>
              <w:autoSpaceDN w:val="0"/>
              <w:adjustRightInd w:val="0"/>
              <w:jc w:val="center"/>
              <w:rPr>
                <w:rFonts w:ascii="Arial" w:hAnsi="Arial" w:cs="Arial"/>
                <w:b/>
                <w:sz w:val="12"/>
                <w:szCs w:val="12"/>
              </w:rPr>
            </w:pPr>
          </w:p>
        </w:tc>
        <w:tc>
          <w:tcPr>
            <w:tcW w:w="0" w:type="auto"/>
            <w:vMerge/>
            <w:vAlign w:val="center"/>
          </w:tcPr>
          <w:p w:rsidR="00B54224" w:rsidRPr="00D50024" w:rsidRDefault="00B54224" w:rsidP="00B54224">
            <w:pPr>
              <w:autoSpaceDE w:val="0"/>
              <w:autoSpaceDN w:val="0"/>
              <w:adjustRightInd w:val="0"/>
              <w:jc w:val="center"/>
              <w:rPr>
                <w:rFonts w:ascii="Arial" w:hAnsi="Arial" w:cs="Arial"/>
                <w:b/>
                <w:sz w:val="12"/>
                <w:szCs w:val="12"/>
              </w:rPr>
            </w:pPr>
          </w:p>
        </w:tc>
        <w:tc>
          <w:tcPr>
            <w:tcW w:w="0" w:type="auto"/>
            <w:vMerge/>
            <w:vAlign w:val="center"/>
          </w:tcPr>
          <w:p w:rsidR="00B54224" w:rsidRPr="00D50024" w:rsidRDefault="00B54224" w:rsidP="00B54224">
            <w:pPr>
              <w:autoSpaceDE w:val="0"/>
              <w:autoSpaceDN w:val="0"/>
              <w:adjustRightInd w:val="0"/>
              <w:jc w:val="center"/>
              <w:rPr>
                <w:rFonts w:ascii="Arial" w:hAnsi="Arial" w:cs="Arial"/>
                <w:b/>
                <w:sz w:val="12"/>
                <w:szCs w:val="12"/>
              </w:rPr>
            </w:pPr>
          </w:p>
        </w:tc>
        <w:tc>
          <w:tcPr>
            <w:tcW w:w="0" w:type="auto"/>
            <w:vAlign w:val="center"/>
          </w:tcPr>
          <w:p w:rsidR="00B54224" w:rsidRPr="00D50024" w:rsidRDefault="00B54224" w:rsidP="00B54224">
            <w:pPr>
              <w:autoSpaceDE w:val="0"/>
              <w:autoSpaceDN w:val="0"/>
              <w:adjustRightInd w:val="0"/>
              <w:jc w:val="center"/>
              <w:rPr>
                <w:rFonts w:ascii="Arial" w:hAnsi="Arial" w:cs="Arial"/>
                <w:b/>
                <w:sz w:val="12"/>
                <w:szCs w:val="12"/>
              </w:rPr>
            </w:pPr>
            <w:r w:rsidRPr="00D50024">
              <w:rPr>
                <w:rFonts w:ascii="Arial" w:hAnsi="Arial" w:cs="Arial"/>
                <w:b/>
                <w:sz w:val="12"/>
                <w:szCs w:val="12"/>
              </w:rPr>
              <w:t>2016</w:t>
            </w:r>
          </w:p>
        </w:tc>
        <w:tc>
          <w:tcPr>
            <w:tcW w:w="0" w:type="auto"/>
            <w:vAlign w:val="center"/>
          </w:tcPr>
          <w:p w:rsidR="00B54224" w:rsidRPr="00D50024" w:rsidRDefault="00B54224" w:rsidP="00B54224">
            <w:pPr>
              <w:autoSpaceDE w:val="0"/>
              <w:autoSpaceDN w:val="0"/>
              <w:adjustRightInd w:val="0"/>
              <w:jc w:val="center"/>
              <w:rPr>
                <w:rFonts w:ascii="Arial" w:hAnsi="Arial" w:cs="Arial"/>
                <w:b/>
                <w:sz w:val="12"/>
                <w:szCs w:val="12"/>
              </w:rPr>
            </w:pPr>
            <w:r w:rsidRPr="00D50024">
              <w:rPr>
                <w:rFonts w:ascii="Arial" w:hAnsi="Arial" w:cs="Arial"/>
                <w:b/>
                <w:sz w:val="12"/>
                <w:szCs w:val="12"/>
              </w:rPr>
              <w:t>2017</w:t>
            </w:r>
          </w:p>
        </w:tc>
        <w:tc>
          <w:tcPr>
            <w:tcW w:w="0" w:type="auto"/>
            <w:vAlign w:val="center"/>
          </w:tcPr>
          <w:p w:rsidR="00B54224" w:rsidRPr="00D50024" w:rsidRDefault="00B54224" w:rsidP="00B54224">
            <w:pPr>
              <w:autoSpaceDE w:val="0"/>
              <w:autoSpaceDN w:val="0"/>
              <w:adjustRightInd w:val="0"/>
              <w:jc w:val="center"/>
              <w:rPr>
                <w:rFonts w:ascii="Arial" w:hAnsi="Arial" w:cs="Arial"/>
                <w:b/>
                <w:sz w:val="12"/>
                <w:szCs w:val="12"/>
              </w:rPr>
            </w:pPr>
            <w:r w:rsidRPr="00D50024">
              <w:rPr>
                <w:rFonts w:ascii="Arial" w:hAnsi="Arial" w:cs="Arial"/>
                <w:b/>
                <w:sz w:val="12"/>
                <w:szCs w:val="12"/>
              </w:rPr>
              <w:t>2018</w:t>
            </w:r>
          </w:p>
        </w:tc>
        <w:tc>
          <w:tcPr>
            <w:tcW w:w="0" w:type="auto"/>
            <w:vAlign w:val="center"/>
          </w:tcPr>
          <w:p w:rsidR="00B54224" w:rsidRPr="00D50024" w:rsidRDefault="00B54224" w:rsidP="00B54224">
            <w:pPr>
              <w:autoSpaceDE w:val="0"/>
              <w:autoSpaceDN w:val="0"/>
              <w:adjustRightInd w:val="0"/>
              <w:jc w:val="center"/>
              <w:rPr>
                <w:rFonts w:ascii="Arial" w:hAnsi="Arial" w:cs="Arial"/>
                <w:b/>
                <w:sz w:val="12"/>
                <w:szCs w:val="12"/>
              </w:rPr>
            </w:pPr>
            <w:r w:rsidRPr="00D50024">
              <w:rPr>
                <w:rFonts w:ascii="Arial" w:hAnsi="Arial" w:cs="Arial"/>
                <w:b/>
                <w:sz w:val="12"/>
                <w:szCs w:val="12"/>
              </w:rPr>
              <w:t>2019</w:t>
            </w:r>
          </w:p>
        </w:tc>
        <w:tc>
          <w:tcPr>
            <w:tcW w:w="0" w:type="auto"/>
            <w:vAlign w:val="center"/>
          </w:tcPr>
          <w:p w:rsidR="00B54224" w:rsidRPr="00D50024" w:rsidRDefault="00B54224" w:rsidP="00B54224">
            <w:pPr>
              <w:autoSpaceDE w:val="0"/>
              <w:autoSpaceDN w:val="0"/>
              <w:adjustRightInd w:val="0"/>
              <w:jc w:val="center"/>
              <w:rPr>
                <w:rFonts w:ascii="Arial" w:hAnsi="Arial" w:cs="Arial"/>
                <w:b/>
                <w:sz w:val="12"/>
                <w:szCs w:val="12"/>
              </w:rPr>
            </w:pPr>
            <w:r w:rsidRPr="00D50024">
              <w:rPr>
                <w:rFonts w:ascii="Arial" w:hAnsi="Arial" w:cs="Arial"/>
                <w:b/>
                <w:sz w:val="12"/>
                <w:szCs w:val="12"/>
              </w:rPr>
              <w:t>2020</w:t>
            </w:r>
          </w:p>
        </w:tc>
        <w:tc>
          <w:tcPr>
            <w:tcW w:w="0" w:type="auto"/>
            <w:vAlign w:val="center"/>
          </w:tcPr>
          <w:p w:rsidR="00B54224" w:rsidRPr="00D50024" w:rsidRDefault="00B54224" w:rsidP="00B54224">
            <w:pPr>
              <w:autoSpaceDE w:val="0"/>
              <w:autoSpaceDN w:val="0"/>
              <w:adjustRightInd w:val="0"/>
              <w:jc w:val="center"/>
              <w:rPr>
                <w:rFonts w:ascii="Arial" w:hAnsi="Arial" w:cs="Arial"/>
                <w:b/>
                <w:sz w:val="12"/>
                <w:szCs w:val="12"/>
              </w:rPr>
            </w:pPr>
            <w:r w:rsidRPr="00D50024">
              <w:rPr>
                <w:rFonts w:ascii="Arial" w:hAnsi="Arial" w:cs="Arial"/>
                <w:b/>
                <w:sz w:val="12"/>
                <w:szCs w:val="12"/>
              </w:rPr>
              <w:t>2021</w:t>
            </w:r>
          </w:p>
        </w:tc>
        <w:tc>
          <w:tcPr>
            <w:tcW w:w="0" w:type="auto"/>
            <w:vAlign w:val="center"/>
          </w:tcPr>
          <w:p w:rsidR="00B54224" w:rsidRPr="00D50024" w:rsidRDefault="00B54224" w:rsidP="00B54224">
            <w:pPr>
              <w:autoSpaceDE w:val="0"/>
              <w:autoSpaceDN w:val="0"/>
              <w:adjustRightInd w:val="0"/>
              <w:jc w:val="center"/>
              <w:rPr>
                <w:rFonts w:ascii="Arial" w:hAnsi="Arial" w:cs="Arial"/>
                <w:b/>
                <w:sz w:val="12"/>
                <w:szCs w:val="12"/>
              </w:rPr>
            </w:pPr>
            <w:r w:rsidRPr="00D50024">
              <w:rPr>
                <w:rFonts w:ascii="Arial" w:hAnsi="Arial" w:cs="Arial"/>
                <w:b/>
                <w:sz w:val="12"/>
                <w:szCs w:val="12"/>
              </w:rPr>
              <w:t>2022</w:t>
            </w:r>
          </w:p>
        </w:tc>
        <w:tc>
          <w:tcPr>
            <w:tcW w:w="0" w:type="auto"/>
            <w:vAlign w:val="center"/>
          </w:tcPr>
          <w:p w:rsidR="00B54224" w:rsidRPr="00D50024" w:rsidRDefault="00B54224" w:rsidP="00B54224">
            <w:pPr>
              <w:autoSpaceDE w:val="0"/>
              <w:autoSpaceDN w:val="0"/>
              <w:adjustRightInd w:val="0"/>
              <w:jc w:val="center"/>
              <w:rPr>
                <w:rFonts w:ascii="Arial" w:hAnsi="Arial" w:cs="Arial"/>
                <w:b/>
                <w:sz w:val="12"/>
                <w:szCs w:val="12"/>
              </w:rPr>
            </w:pPr>
            <w:r w:rsidRPr="00D50024">
              <w:rPr>
                <w:rFonts w:ascii="Arial" w:hAnsi="Arial" w:cs="Arial"/>
                <w:b/>
                <w:sz w:val="12"/>
                <w:szCs w:val="12"/>
              </w:rPr>
              <w:t>2023</w:t>
            </w:r>
          </w:p>
        </w:tc>
        <w:tc>
          <w:tcPr>
            <w:tcW w:w="0" w:type="auto"/>
            <w:vAlign w:val="center"/>
          </w:tcPr>
          <w:p w:rsidR="00B54224" w:rsidRPr="00D50024" w:rsidRDefault="00B54224" w:rsidP="00B54224">
            <w:pPr>
              <w:autoSpaceDE w:val="0"/>
              <w:autoSpaceDN w:val="0"/>
              <w:adjustRightInd w:val="0"/>
              <w:jc w:val="center"/>
              <w:rPr>
                <w:rFonts w:ascii="Arial" w:hAnsi="Arial" w:cs="Arial"/>
                <w:b/>
                <w:sz w:val="12"/>
                <w:szCs w:val="12"/>
              </w:rPr>
            </w:pPr>
            <w:r w:rsidRPr="00D50024">
              <w:rPr>
                <w:rFonts w:ascii="Arial" w:hAnsi="Arial" w:cs="Arial"/>
                <w:b/>
                <w:sz w:val="12"/>
                <w:szCs w:val="12"/>
              </w:rPr>
              <w:t>2024</w:t>
            </w:r>
          </w:p>
        </w:tc>
        <w:tc>
          <w:tcPr>
            <w:tcW w:w="0" w:type="auto"/>
            <w:vAlign w:val="center"/>
          </w:tcPr>
          <w:p w:rsidR="00B54224" w:rsidRPr="00D50024" w:rsidRDefault="00B54224" w:rsidP="00B54224">
            <w:pPr>
              <w:autoSpaceDE w:val="0"/>
              <w:autoSpaceDN w:val="0"/>
              <w:adjustRightInd w:val="0"/>
              <w:jc w:val="center"/>
              <w:rPr>
                <w:rFonts w:ascii="Arial" w:hAnsi="Arial" w:cs="Arial"/>
                <w:b/>
                <w:sz w:val="12"/>
                <w:szCs w:val="12"/>
              </w:rPr>
            </w:pPr>
            <w:r w:rsidRPr="00D50024">
              <w:rPr>
                <w:rFonts w:ascii="Arial" w:hAnsi="Arial" w:cs="Arial"/>
                <w:b/>
                <w:sz w:val="12"/>
                <w:szCs w:val="12"/>
              </w:rPr>
              <w:t>2025</w:t>
            </w:r>
          </w:p>
        </w:tc>
      </w:tr>
      <w:tr w:rsidR="00B54224" w:rsidRPr="00D50024" w:rsidTr="004311D3">
        <w:trPr>
          <w:trHeight w:val="20"/>
        </w:trPr>
        <w:tc>
          <w:tcPr>
            <w:tcW w:w="0" w:type="auto"/>
            <w:vAlign w:val="center"/>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1</w:t>
            </w:r>
          </w:p>
        </w:tc>
        <w:tc>
          <w:tcPr>
            <w:tcW w:w="0" w:type="auto"/>
            <w:vAlign w:val="center"/>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2</w:t>
            </w:r>
          </w:p>
        </w:tc>
        <w:tc>
          <w:tcPr>
            <w:tcW w:w="0" w:type="auto"/>
            <w:vAlign w:val="center"/>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3</w:t>
            </w:r>
          </w:p>
        </w:tc>
        <w:tc>
          <w:tcPr>
            <w:tcW w:w="0" w:type="auto"/>
            <w:vAlign w:val="center"/>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4</w:t>
            </w:r>
          </w:p>
        </w:tc>
        <w:tc>
          <w:tcPr>
            <w:tcW w:w="0" w:type="auto"/>
            <w:vAlign w:val="center"/>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5</w:t>
            </w:r>
          </w:p>
        </w:tc>
        <w:tc>
          <w:tcPr>
            <w:tcW w:w="0" w:type="auto"/>
            <w:vAlign w:val="center"/>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6</w:t>
            </w:r>
          </w:p>
        </w:tc>
        <w:tc>
          <w:tcPr>
            <w:tcW w:w="0" w:type="auto"/>
            <w:vAlign w:val="center"/>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7</w:t>
            </w:r>
          </w:p>
        </w:tc>
        <w:tc>
          <w:tcPr>
            <w:tcW w:w="0" w:type="auto"/>
            <w:vAlign w:val="center"/>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8</w:t>
            </w:r>
          </w:p>
        </w:tc>
        <w:tc>
          <w:tcPr>
            <w:tcW w:w="0" w:type="auto"/>
            <w:vAlign w:val="center"/>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9</w:t>
            </w:r>
          </w:p>
        </w:tc>
        <w:tc>
          <w:tcPr>
            <w:tcW w:w="0" w:type="auto"/>
            <w:vAlign w:val="center"/>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10</w:t>
            </w:r>
          </w:p>
        </w:tc>
        <w:tc>
          <w:tcPr>
            <w:tcW w:w="0" w:type="auto"/>
            <w:vAlign w:val="center"/>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11</w:t>
            </w:r>
          </w:p>
        </w:tc>
        <w:tc>
          <w:tcPr>
            <w:tcW w:w="0" w:type="auto"/>
            <w:vAlign w:val="center"/>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12</w:t>
            </w:r>
          </w:p>
        </w:tc>
        <w:tc>
          <w:tcPr>
            <w:tcW w:w="0" w:type="auto"/>
            <w:vAlign w:val="center"/>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13</w:t>
            </w:r>
          </w:p>
        </w:tc>
        <w:tc>
          <w:tcPr>
            <w:tcW w:w="0" w:type="auto"/>
            <w:vAlign w:val="center"/>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14</w:t>
            </w:r>
          </w:p>
        </w:tc>
      </w:tr>
      <w:tr w:rsidR="00B54224" w:rsidRPr="00D50024" w:rsidTr="004311D3">
        <w:trPr>
          <w:trHeight w:val="20"/>
        </w:trPr>
        <w:tc>
          <w:tcPr>
            <w:tcW w:w="0" w:type="auto"/>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1.</w:t>
            </w:r>
          </w:p>
        </w:tc>
        <w:tc>
          <w:tcPr>
            <w:tcW w:w="0" w:type="auto"/>
            <w:gridSpan w:val="13"/>
          </w:tcPr>
          <w:p w:rsidR="00B54224" w:rsidRPr="00D50024" w:rsidRDefault="00B54224" w:rsidP="00B54224">
            <w:pPr>
              <w:autoSpaceDE w:val="0"/>
              <w:autoSpaceDN w:val="0"/>
              <w:adjustRightInd w:val="0"/>
              <w:rPr>
                <w:rFonts w:ascii="Arial" w:hAnsi="Arial" w:cs="Arial"/>
                <w:sz w:val="12"/>
                <w:szCs w:val="12"/>
              </w:rPr>
            </w:pPr>
            <w:r w:rsidRPr="00D50024">
              <w:rPr>
                <w:rFonts w:ascii="Arial" w:hAnsi="Arial" w:cs="Arial"/>
                <w:sz w:val="12"/>
                <w:szCs w:val="12"/>
              </w:rPr>
              <w:t>Муниципальная программа «Обеспечение жильем молодых семей на территории Валдайского муниципального района на 2016 - 2025 годы»</w:t>
            </w:r>
          </w:p>
        </w:tc>
      </w:tr>
      <w:tr w:rsidR="00B54224" w:rsidRPr="00D50024" w:rsidTr="004311D3">
        <w:trPr>
          <w:trHeight w:val="20"/>
        </w:trPr>
        <w:tc>
          <w:tcPr>
            <w:tcW w:w="0" w:type="auto"/>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1.1.</w:t>
            </w:r>
          </w:p>
        </w:tc>
        <w:tc>
          <w:tcPr>
            <w:tcW w:w="0" w:type="auto"/>
          </w:tcPr>
          <w:p w:rsidR="00B54224" w:rsidRPr="00D50024" w:rsidRDefault="00B54224" w:rsidP="00B54224">
            <w:pPr>
              <w:autoSpaceDE w:val="0"/>
              <w:autoSpaceDN w:val="0"/>
              <w:adjustRightInd w:val="0"/>
              <w:rPr>
                <w:rFonts w:ascii="Arial" w:hAnsi="Arial" w:cs="Arial"/>
                <w:sz w:val="12"/>
                <w:szCs w:val="12"/>
              </w:rPr>
            </w:pPr>
            <w:r w:rsidRPr="00D50024">
              <w:rPr>
                <w:rFonts w:ascii="Arial" w:hAnsi="Arial" w:cs="Arial"/>
                <w:sz w:val="12"/>
                <w:szCs w:val="12"/>
              </w:rPr>
              <w:t>Количество молодых семей, получивших свидетельства о праве на получение социальной выплаты на приобретение жилого помещения или строительство индивидуального жилого дома и улучшивших жилищные условия</w:t>
            </w:r>
          </w:p>
        </w:tc>
        <w:tc>
          <w:tcPr>
            <w:tcW w:w="0" w:type="auto"/>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ед.</w:t>
            </w:r>
          </w:p>
        </w:tc>
        <w:tc>
          <w:tcPr>
            <w:tcW w:w="0" w:type="auto"/>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1</w:t>
            </w:r>
          </w:p>
        </w:tc>
        <w:tc>
          <w:tcPr>
            <w:tcW w:w="0" w:type="auto"/>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2</w:t>
            </w:r>
          </w:p>
        </w:tc>
        <w:tc>
          <w:tcPr>
            <w:tcW w:w="0" w:type="auto"/>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2</w:t>
            </w:r>
          </w:p>
        </w:tc>
        <w:tc>
          <w:tcPr>
            <w:tcW w:w="0" w:type="auto"/>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1</w:t>
            </w:r>
          </w:p>
        </w:tc>
        <w:tc>
          <w:tcPr>
            <w:tcW w:w="0" w:type="auto"/>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3</w:t>
            </w:r>
          </w:p>
        </w:tc>
        <w:tc>
          <w:tcPr>
            <w:tcW w:w="0" w:type="auto"/>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3</w:t>
            </w:r>
          </w:p>
        </w:tc>
        <w:tc>
          <w:tcPr>
            <w:tcW w:w="0" w:type="auto"/>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2</w:t>
            </w:r>
          </w:p>
        </w:tc>
        <w:tc>
          <w:tcPr>
            <w:tcW w:w="0" w:type="auto"/>
          </w:tcPr>
          <w:p w:rsidR="00B54224" w:rsidRPr="00D50024" w:rsidRDefault="00B54224" w:rsidP="00B54224">
            <w:pPr>
              <w:autoSpaceDE w:val="0"/>
              <w:autoSpaceDN w:val="0"/>
              <w:adjustRightInd w:val="0"/>
              <w:jc w:val="center"/>
              <w:rPr>
                <w:rFonts w:ascii="Arial" w:hAnsi="Arial" w:cs="Arial"/>
                <w:sz w:val="12"/>
                <w:szCs w:val="12"/>
              </w:rPr>
            </w:pPr>
            <w:r w:rsidRPr="00D50024">
              <w:rPr>
                <w:rFonts w:ascii="Arial" w:hAnsi="Arial" w:cs="Arial"/>
                <w:sz w:val="12"/>
                <w:szCs w:val="12"/>
              </w:rPr>
              <w:t>2</w:t>
            </w:r>
          </w:p>
        </w:tc>
        <w:tc>
          <w:tcPr>
            <w:tcW w:w="0" w:type="auto"/>
          </w:tcPr>
          <w:p w:rsidR="00B54224" w:rsidRPr="00D50024" w:rsidRDefault="00B54224" w:rsidP="00B54224">
            <w:pPr>
              <w:autoSpaceDE w:val="0"/>
              <w:autoSpaceDN w:val="0"/>
              <w:adjustRightInd w:val="0"/>
              <w:jc w:val="center"/>
              <w:rPr>
                <w:rFonts w:ascii="Arial" w:hAnsi="Arial" w:cs="Arial"/>
                <w:sz w:val="12"/>
                <w:szCs w:val="12"/>
                <w:lang w:val="en-US"/>
              </w:rPr>
            </w:pPr>
            <w:r w:rsidRPr="00D50024">
              <w:rPr>
                <w:rFonts w:ascii="Arial" w:hAnsi="Arial" w:cs="Arial"/>
                <w:sz w:val="12"/>
                <w:szCs w:val="12"/>
                <w:lang w:val="en-US"/>
              </w:rPr>
              <w:t>3</w:t>
            </w:r>
          </w:p>
        </w:tc>
        <w:tc>
          <w:tcPr>
            <w:tcW w:w="0" w:type="auto"/>
          </w:tcPr>
          <w:p w:rsidR="00B54224" w:rsidRPr="00D50024" w:rsidRDefault="00B54224" w:rsidP="00B54224">
            <w:pPr>
              <w:autoSpaceDE w:val="0"/>
              <w:autoSpaceDN w:val="0"/>
              <w:adjustRightInd w:val="0"/>
              <w:jc w:val="center"/>
              <w:rPr>
                <w:rFonts w:ascii="Arial" w:hAnsi="Arial" w:cs="Arial"/>
                <w:sz w:val="12"/>
                <w:szCs w:val="12"/>
              </w:rPr>
            </w:pPr>
          </w:p>
        </w:tc>
        <w:tc>
          <w:tcPr>
            <w:tcW w:w="0" w:type="auto"/>
          </w:tcPr>
          <w:p w:rsidR="00B54224" w:rsidRPr="00D50024" w:rsidRDefault="00B54224" w:rsidP="00B54224">
            <w:pPr>
              <w:autoSpaceDE w:val="0"/>
              <w:autoSpaceDN w:val="0"/>
              <w:adjustRightInd w:val="0"/>
              <w:jc w:val="center"/>
              <w:rPr>
                <w:rFonts w:ascii="Arial" w:hAnsi="Arial" w:cs="Arial"/>
                <w:sz w:val="12"/>
                <w:szCs w:val="12"/>
              </w:rPr>
            </w:pPr>
          </w:p>
        </w:tc>
      </w:tr>
    </w:tbl>
    <w:p w:rsidR="00CC73CE" w:rsidRPr="00B54224" w:rsidRDefault="00CC73CE" w:rsidP="00B54224">
      <w:pPr>
        <w:jc w:val="right"/>
        <w:rPr>
          <w:rFonts w:ascii="Arial" w:hAnsi="Arial" w:cs="Arial"/>
          <w:b/>
          <w:sz w:val="16"/>
          <w:szCs w:val="16"/>
        </w:rPr>
      </w:pPr>
    </w:p>
    <w:p w:rsidR="00D50024" w:rsidRPr="00D50024" w:rsidRDefault="00D50024" w:rsidP="00D50024">
      <w:pPr>
        <w:pStyle w:val="20"/>
        <w:rPr>
          <w:rFonts w:ascii="Arial" w:hAnsi="Arial" w:cs="Arial"/>
          <w:color w:val="000000"/>
          <w:sz w:val="16"/>
          <w:szCs w:val="16"/>
        </w:rPr>
      </w:pPr>
      <w:r w:rsidRPr="00D50024">
        <w:rPr>
          <w:rFonts w:ascii="Arial" w:hAnsi="Arial" w:cs="Arial"/>
          <w:color w:val="000000"/>
          <w:sz w:val="16"/>
          <w:szCs w:val="16"/>
        </w:rPr>
        <w:t>АДМИНИСТРАЦИЯ ВАЛДАЙСКОГО МУНИЦИПАЛЬНОГО РАЙОНА</w:t>
      </w:r>
    </w:p>
    <w:p w:rsidR="00D50024" w:rsidRPr="00D50024" w:rsidRDefault="00D50024" w:rsidP="00D50024">
      <w:pPr>
        <w:pStyle w:val="3"/>
        <w:rPr>
          <w:rFonts w:ascii="Arial" w:hAnsi="Arial" w:cs="Arial"/>
          <w:sz w:val="16"/>
          <w:szCs w:val="16"/>
        </w:rPr>
      </w:pPr>
      <w:r w:rsidRPr="00D50024">
        <w:rPr>
          <w:rFonts w:ascii="Arial" w:hAnsi="Arial" w:cs="Arial"/>
          <w:sz w:val="16"/>
          <w:szCs w:val="16"/>
        </w:rPr>
        <w:t>П О С Т А Н О В Л Е Н И Е</w:t>
      </w:r>
    </w:p>
    <w:p w:rsidR="00D50024" w:rsidRPr="00D50024" w:rsidRDefault="00D50024" w:rsidP="00D50024">
      <w:pPr>
        <w:jc w:val="center"/>
        <w:rPr>
          <w:rFonts w:ascii="Arial" w:hAnsi="Arial" w:cs="Arial"/>
          <w:color w:val="000000"/>
          <w:sz w:val="16"/>
          <w:szCs w:val="16"/>
        </w:rPr>
      </w:pPr>
      <w:r w:rsidRPr="00D50024">
        <w:rPr>
          <w:rFonts w:ascii="Arial" w:hAnsi="Arial" w:cs="Arial"/>
          <w:color w:val="000000"/>
          <w:sz w:val="16"/>
          <w:szCs w:val="16"/>
        </w:rPr>
        <w:t>04.12.2023 № 2370</w:t>
      </w:r>
    </w:p>
    <w:p w:rsidR="00D50024" w:rsidRDefault="00D50024" w:rsidP="00D50024">
      <w:pPr>
        <w:jc w:val="center"/>
        <w:rPr>
          <w:rFonts w:ascii="Arial" w:hAnsi="Arial" w:cs="Arial"/>
          <w:b/>
          <w:sz w:val="16"/>
          <w:szCs w:val="16"/>
        </w:rPr>
      </w:pPr>
      <w:r w:rsidRPr="00D50024">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D50024">
        <w:rPr>
          <w:rFonts w:ascii="Arial" w:hAnsi="Arial" w:cs="Arial"/>
          <w:b/>
          <w:sz w:val="16"/>
          <w:szCs w:val="16"/>
        </w:rPr>
        <w:t xml:space="preserve">«Развитие физической культуры </w:t>
      </w:r>
    </w:p>
    <w:p w:rsidR="00D50024" w:rsidRPr="00D50024" w:rsidRDefault="00D50024" w:rsidP="00D50024">
      <w:pPr>
        <w:jc w:val="center"/>
        <w:rPr>
          <w:rFonts w:ascii="Arial" w:hAnsi="Arial" w:cs="Arial"/>
          <w:sz w:val="16"/>
          <w:szCs w:val="16"/>
        </w:rPr>
      </w:pPr>
      <w:r w:rsidRPr="00D50024">
        <w:rPr>
          <w:rFonts w:ascii="Arial" w:hAnsi="Arial" w:cs="Arial"/>
          <w:b/>
          <w:sz w:val="16"/>
          <w:szCs w:val="16"/>
        </w:rPr>
        <w:t>и спорта</w:t>
      </w:r>
      <w:r>
        <w:rPr>
          <w:rFonts w:ascii="Arial" w:hAnsi="Arial" w:cs="Arial"/>
          <w:b/>
          <w:sz w:val="16"/>
          <w:szCs w:val="16"/>
        </w:rPr>
        <w:t xml:space="preserve"> </w:t>
      </w:r>
      <w:r w:rsidRPr="00D50024">
        <w:rPr>
          <w:rFonts w:ascii="Arial" w:hAnsi="Arial" w:cs="Arial"/>
          <w:b/>
          <w:sz w:val="16"/>
          <w:szCs w:val="16"/>
        </w:rPr>
        <w:t>в Валдайском муниципальном районе на 2018-2026 годы»</w:t>
      </w:r>
    </w:p>
    <w:p w:rsidR="00D50024" w:rsidRPr="004311D3" w:rsidRDefault="00D50024" w:rsidP="00D50024">
      <w:pPr>
        <w:jc w:val="center"/>
        <w:rPr>
          <w:rFonts w:ascii="Arial" w:hAnsi="Arial" w:cs="Arial"/>
          <w:sz w:val="4"/>
          <w:szCs w:val="4"/>
        </w:rPr>
      </w:pPr>
    </w:p>
    <w:p w:rsidR="00D50024" w:rsidRPr="00D50024" w:rsidRDefault="00D50024" w:rsidP="004311D3">
      <w:pPr>
        <w:ind w:firstLine="284"/>
        <w:jc w:val="both"/>
        <w:rPr>
          <w:rFonts w:ascii="Arial" w:hAnsi="Arial" w:cs="Arial"/>
          <w:b/>
          <w:sz w:val="16"/>
          <w:szCs w:val="16"/>
        </w:rPr>
      </w:pPr>
      <w:r w:rsidRPr="00D50024">
        <w:rPr>
          <w:rFonts w:ascii="Arial" w:hAnsi="Arial" w:cs="Arial"/>
          <w:sz w:val="16"/>
          <w:szCs w:val="16"/>
        </w:rPr>
        <w:t>Администрация Валдайского муниципального района</w:t>
      </w:r>
      <w:r w:rsidRPr="00D50024">
        <w:rPr>
          <w:rFonts w:ascii="Arial" w:hAnsi="Arial" w:cs="Arial"/>
          <w:b/>
          <w:sz w:val="16"/>
          <w:szCs w:val="16"/>
        </w:rPr>
        <w:t xml:space="preserve"> ПОСТАНОВЛЯЕТ:</w:t>
      </w:r>
    </w:p>
    <w:p w:rsidR="00D50024" w:rsidRPr="00D50024" w:rsidRDefault="00D50024" w:rsidP="004311D3">
      <w:pPr>
        <w:ind w:firstLine="284"/>
        <w:jc w:val="both"/>
        <w:rPr>
          <w:rFonts w:ascii="Arial" w:hAnsi="Arial" w:cs="Arial"/>
          <w:sz w:val="16"/>
          <w:szCs w:val="16"/>
        </w:rPr>
      </w:pPr>
      <w:r w:rsidRPr="00D50024">
        <w:rPr>
          <w:rFonts w:ascii="Arial" w:hAnsi="Arial" w:cs="Arial"/>
          <w:sz w:val="16"/>
          <w:szCs w:val="16"/>
        </w:rPr>
        <w:t>1. Внести изменения в муниципальную программу «Развитие физической культуры и спорта в Валдайском муниципальном районе на 2018-2026 годы», утвержденную постановлением Администрации Валдайского муниципального района от 07.10.2015 № 1473 (далее - муниципальная программа):</w:t>
      </w:r>
    </w:p>
    <w:p w:rsidR="00D50024" w:rsidRPr="00D50024" w:rsidRDefault="00D50024" w:rsidP="004311D3">
      <w:pPr>
        <w:ind w:firstLine="284"/>
        <w:jc w:val="both"/>
        <w:rPr>
          <w:rFonts w:ascii="Arial" w:hAnsi="Arial" w:cs="Arial"/>
          <w:sz w:val="16"/>
          <w:szCs w:val="16"/>
          <w:lang w:eastAsia="en-US"/>
        </w:rPr>
      </w:pPr>
      <w:r w:rsidRPr="00D50024">
        <w:rPr>
          <w:rFonts w:ascii="Arial" w:hAnsi="Arial" w:cs="Arial"/>
          <w:sz w:val="16"/>
          <w:szCs w:val="16"/>
          <w:lang w:eastAsia="en-US"/>
        </w:rPr>
        <w:t xml:space="preserve">1.1. Изложить пункт 6 паспорта муниципальной программы в редакции: </w:t>
      </w:r>
    </w:p>
    <w:p w:rsidR="00D50024" w:rsidRPr="00D50024" w:rsidRDefault="00D50024" w:rsidP="004311D3">
      <w:pPr>
        <w:ind w:firstLine="284"/>
        <w:jc w:val="both"/>
        <w:rPr>
          <w:rFonts w:ascii="Arial" w:hAnsi="Arial" w:cs="Arial"/>
          <w:sz w:val="16"/>
          <w:szCs w:val="16"/>
          <w:lang w:eastAsia="en-US"/>
        </w:rPr>
      </w:pPr>
      <w:r w:rsidRPr="00D50024">
        <w:rPr>
          <w:rFonts w:ascii="Arial" w:hAnsi="Arial" w:cs="Arial"/>
          <w:sz w:val="16"/>
          <w:szCs w:val="16"/>
          <w:lang w:eastAsia="en-US"/>
        </w:rPr>
        <w:t xml:space="preserve">«6. </w:t>
      </w:r>
      <w:r w:rsidRPr="00D50024">
        <w:rPr>
          <w:rFonts w:ascii="Arial" w:hAnsi="Arial" w:cs="Arial"/>
          <w:sz w:val="16"/>
          <w:szCs w:val="16"/>
        </w:rPr>
        <w:t xml:space="preserve">Объемы и источники финансирования муниципальной программы с разбивкой по годам реализации </w:t>
      </w:r>
      <w:r w:rsidRPr="00D50024">
        <w:rPr>
          <w:rFonts w:ascii="Arial" w:hAnsi="Arial" w:cs="Arial"/>
          <w:kern w:val="16"/>
          <w:sz w:val="16"/>
          <w:szCs w:val="16"/>
        </w:rPr>
        <w:t>(тыс.руб.)</w:t>
      </w:r>
      <w:r w:rsidRPr="00D50024">
        <w:rPr>
          <w:rFonts w:ascii="Arial" w:hAnsi="Arial" w:cs="Arial"/>
          <w:sz w:val="16"/>
          <w:szCs w:val="16"/>
        </w:rPr>
        <w:t>:</w:t>
      </w:r>
    </w:p>
    <w:tbl>
      <w:tblPr>
        <w:tblW w:w="5000" w:type="pct"/>
        <w:tblCellSpacing w:w="5" w:type="nil"/>
        <w:tblCellMar>
          <w:left w:w="0" w:type="dxa"/>
          <w:right w:w="0" w:type="dxa"/>
        </w:tblCellMar>
        <w:tblLook w:val="0000"/>
      </w:tblPr>
      <w:tblGrid>
        <w:gridCol w:w="775"/>
        <w:gridCol w:w="2029"/>
        <w:gridCol w:w="2079"/>
        <w:gridCol w:w="3362"/>
        <w:gridCol w:w="1691"/>
        <w:gridCol w:w="1414"/>
      </w:tblGrid>
      <w:tr w:rsidR="00D50024" w:rsidRPr="004311D3" w:rsidTr="004311D3">
        <w:trPr>
          <w:trHeight w:val="20"/>
          <w:tblCellSpacing w:w="5" w:type="nil"/>
        </w:trPr>
        <w:tc>
          <w:tcPr>
            <w:tcW w:w="341" w:type="pct"/>
            <w:vMerge w:val="restart"/>
            <w:tcBorders>
              <w:top w:val="single" w:sz="4" w:space="0" w:color="auto"/>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b/>
                <w:sz w:val="12"/>
                <w:szCs w:val="12"/>
              </w:rPr>
            </w:pPr>
            <w:r w:rsidRPr="004311D3">
              <w:rPr>
                <w:b/>
                <w:sz w:val="12"/>
                <w:szCs w:val="12"/>
              </w:rPr>
              <w:lastRenderedPageBreak/>
              <w:t>Год</w:t>
            </w:r>
          </w:p>
        </w:tc>
        <w:tc>
          <w:tcPr>
            <w:tcW w:w="4659" w:type="pct"/>
            <w:gridSpan w:val="5"/>
            <w:tcBorders>
              <w:top w:val="single" w:sz="4" w:space="0" w:color="auto"/>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b/>
                <w:sz w:val="12"/>
                <w:szCs w:val="12"/>
              </w:rPr>
            </w:pPr>
            <w:r w:rsidRPr="004311D3">
              <w:rPr>
                <w:b/>
                <w:sz w:val="12"/>
                <w:szCs w:val="12"/>
              </w:rPr>
              <w:t>Источник финансирования</w:t>
            </w:r>
          </w:p>
        </w:tc>
      </w:tr>
      <w:tr w:rsidR="00D50024" w:rsidRPr="004311D3" w:rsidTr="004311D3">
        <w:trPr>
          <w:trHeight w:val="20"/>
          <w:tblCellSpacing w:w="5" w:type="nil"/>
        </w:trPr>
        <w:tc>
          <w:tcPr>
            <w:tcW w:w="341" w:type="pct"/>
            <w:vMerge/>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sz w:val="12"/>
                <w:szCs w:val="12"/>
              </w:rPr>
            </w:pPr>
          </w:p>
        </w:tc>
        <w:tc>
          <w:tcPr>
            <w:tcW w:w="894"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b/>
                <w:sz w:val="12"/>
                <w:szCs w:val="12"/>
              </w:rPr>
            </w:pPr>
            <w:r w:rsidRPr="004311D3">
              <w:rPr>
                <w:b/>
                <w:sz w:val="12"/>
                <w:szCs w:val="12"/>
              </w:rPr>
              <w:t>районный бюджет</w:t>
            </w:r>
          </w:p>
        </w:tc>
        <w:tc>
          <w:tcPr>
            <w:tcW w:w="916"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b/>
                <w:sz w:val="12"/>
                <w:szCs w:val="12"/>
              </w:rPr>
            </w:pPr>
            <w:r w:rsidRPr="004311D3">
              <w:rPr>
                <w:b/>
                <w:sz w:val="12"/>
                <w:szCs w:val="12"/>
              </w:rPr>
              <w:t>областной бюджет</w:t>
            </w:r>
          </w:p>
        </w:tc>
        <w:tc>
          <w:tcPr>
            <w:tcW w:w="1481"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b/>
                <w:sz w:val="12"/>
                <w:szCs w:val="12"/>
              </w:rPr>
            </w:pPr>
            <w:r w:rsidRPr="004311D3">
              <w:rPr>
                <w:b/>
                <w:sz w:val="12"/>
                <w:szCs w:val="12"/>
              </w:rPr>
              <w:t>бюджет городского поселения</w:t>
            </w:r>
          </w:p>
        </w:tc>
        <w:tc>
          <w:tcPr>
            <w:tcW w:w="745" w:type="pct"/>
            <w:tcBorders>
              <w:left w:val="single" w:sz="4" w:space="0" w:color="auto"/>
              <w:bottom w:val="single" w:sz="4" w:space="0" w:color="auto"/>
              <w:right w:val="single" w:sz="4" w:space="0" w:color="auto"/>
            </w:tcBorders>
            <w:vAlign w:val="center"/>
          </w:tcPr>
          <w:p w:rsidR="00D50024" w:rsidRPr="004311D3" w:rsidRDefault="00D50024" w:rsidP="004311D3">
            <w:pPr>
              <w:pStyle w:val="ConsPlusCell"/>
              <w:jc w:val="center"/>
              <w:rPr>
                <w:b/>
                <w:sz w:val="12"/>
                <w:szCs w:val="12"/>
              </w:rPr>
            </w:pPr>
            <w:r w:rsidRPr="004311D3">
              <w:rPr>
                <w:b/>
                <w:sz w:val="12"/>
                <w:szCs w:val="12"/>
              </w:rPr>
              <w:t>внебюджетные</w:t>
            </w:r>
            <w:r w:rsidR="004311D3">
              <w:rPr>
                <w:b/>
                <w:sz w:val="12"/>
                <w:szCs w:val="12"/>
              </w:rPr>
              <w:t xml:space="preserve"> </w:t>
            </w:r>
            <w:r w:rsidRPr="004311D3">
              <w:rPr>
                <w:b/>
                <w:sz w:val="12"/>
                <w:szCs w:val="12"/>
              </w:rPr>
              <w:t>средства</w:t>
            </w:r>
          </w:p>
        </w:tc>
        <w:tc>
          <w:tcPr>
            <w:tcW w:w="623"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b/>
                <w:sz w:val="12"/>
                <w:szCs w:val="12"/>
              </w:rPr>
            </w:pPr>
            <w:r w:rsidRPr="004311D3">
              <w:rPr>
                <w:b/>
                <w:sz w:val="12"/>
                <w:szCs w:val="12"/>
              </w:rPr>
              <w:t>всего</w:t>
            </w:r>
          </w:p>
        </w:tc>
      </w:tr>
      <w:tr w:rsidR="00D50024" w:rsidRPr="004311D3" w:rsidTr="004311D3">
        <w:trPr>
          <w:trHeight w:val="20"/>
          <w:tblCellSpacing w:w="5" w:type="nil"/>
        </w:trPr>
        <w:tc>
          <w:tcPr>
            <w:tcW w:w="341" w:type="pct"/>
            <w:tcBorders>
              <w:left w:val="single" w:sz="4" w:space="0" w:color="auto"/>
              <w:bottom w:val="single" w:sz="4" w:space="0" w:color="auto"/>
              <w:right w:val="single" w:sz="4" w:space="0" w:color="auto"/>
            </w:tcBorders>
            <w:vAlign w:val="center"/>
          </w:tcPr>
          <w:p w:rsidR="00D50024" w:rsidRPr="004311D3" w:rsidRDefault="00D50024" w:rsidP="00D50024">
            <w:pPr>
              <w:jc w:val="center"/>
              <w:rPr>
                <w:rFonts w:ascii="Arial" w:hAnsi="Arial" w:cs="Arial"/>
                <w:sz w:val="12"/>
                <w:szCs w:val="12"/>
              </w:rPr>
            </w:pPr>
            <w:r w:rsidRPr="004311D3">
              <w:rPr>
                <w:rFonts w:ascii="Arial" w:hAnsi="Arial" w:cs="Arial"/>
                <w:sz w:val="12"/>
                <w:szCs w:val="12"/>
              </w:rPr>
              <w:t>2018</w:t>
            </w:r>
          </w:p>
        </w:tc>
        <w:tc>
          <w:tcPr>
            <w:tcW w:w="894" w:type="pct"/>
            <w:tcBorders>
              <w:left w:val="single" w:sz="4" w:space="0" w:color="auto"/>
              <w:bottom w:val="single" w:sz="4" w:space="0" w:color="auto"/>
              <w:right w:val="single" w:sz="4" w:space="0" w:color="auto"/>
            </w:tcBorders>
            <w:vAlign w:val="center"/>
          </w:tcPr>
          <w:p w:rsidR="00D50024" w:rsidRPr="004311D3" w:rsidRDefault="00D50024" w:rsidP="00D50024">
            <w:pPr>
              <w:jc w:val="center"/>
              <w:rPr>
                <w:rFonts w:ascii="Arial" w:hAnsi="Arial" w:cs="Arial"/>
                <w:color w:val="000000"/>
                <w:sz w:val="12"/>
                <w:szCs w:val="12"/>
              </w:rPr>
            </w:pPr>
            <w:r w:rsidRPr="004311D3">
              <w:rPr>
                <w:rFonts w:ascii="Arial" w:hAnsi="Arial" w:cs="Arial"/>
                <w:color w:val="000000"/>
                <w:sz w:val="12"/>
                <w:szCs w:val="12"/>
              </w:rPr>
              <w:t>23797,48039</w:t>
            </w:r>
          </w:p>
        </w:tc>
        <w:tc>
          <w:tcPr>
            <w:tcW w:w="916"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rPr>
            </w:pPr>
            <w:r w:rsidRPr="004311D3">
              <w:rPr>
                <w:color w:val="000000"/>
                <w:sz w:val="12"/>
                <w:szCs w:val="12"/>
              </w:rPr>
              <w:t>4962,52387</w:t>
            </w:r>
          </w:p>
        </w:tc>
        <w:tc>
          <w:tcPr>
            <w:tcW w:w="1481"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rPr>
            </w:pPr>
            <w:r w:rsidRPr="004311D3">
              <w:rPr>
                <w:color w:val="000000"/>
                <w:sz w:val="12"/>
                <w:szCs w:val="12"/>
              </w:rPr>
              <w:t>150,0</w:t>
            </w:r>
          </w:p>
        </w:tc>
        <w:tc>
          <w:tcPr>
            <w:tcW w:w="745"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rPr>
            </w:pPr>
            <w:r w:rsidRPr="004311D3">
              <w:rPr>
                <w:color w:val="000000"/>
                <w:sz w:val="12"/>
                <w:szCs w:val="12"/>
              </w:rPr>
              <w:t>-</w:t>
            </w:r>
          </w:p>
        </w:tc>
        <w:tc>
          <w:tcPr>
            <w:tcW w:w="623" w:type="pct"/>
            <w:tcBorders>
              <w:left w:val="single" w:sz="4" w:space="0" w:color="auto"/>
              <w:bottom w:val="single" w:sz="4" w:space="0" w:color="auto"/>
              <w:right w:val="single" w:sz="4" w:space="0" w:color="auto"/>
            </w:tcBorders>
            <w:vAlign w:val="center"/>
          </w:tcPr>
          <w:p w:rsidR="00D50024" w:rsidRPr="004311D3" w:rsidRDefault="00D50024" w:rsidP="00D50024">
            <w:pPr>
              <w:jc w:val="center"/>
              <w:rPr>
                <w:rFonts w:ascii="Arial" w:hAnsi="Arial" w:cs="Arial"/>
                <w:color w:val="000000"/>
                <w:sz w:val="12"/>
                <w:szCs w:val="12"/>
              </w:rPr>
            </w:pPr>
            <w:r w:rsidRPr="004311D3">
              <w:rPr>
                <w:rFonts w:ascii="Arial" w:hAnsi="Arial" w:cs="Arial"/>
                <w:color w:val="000000"/>
                <w:sz w:val="12"/>
                <w:szCs w:val="12"/>
              </w:rPr>
              <w:t>28910,00426</w:t>
            </w:r>
          </w:p>
        </w:tc>
      </w:tr>
      <w:tr w:rsidR="00D50024" w:rsidRPr="004311D3" w:rsidTr="004311D3">
        <w:trPr>
          <w:trHeight w:val="20"/>
          <w:tblCellSpacing w:w="5" w:type="nil"/>
        </w:trPr>
        <w:tc>
          <w:tcPr>
            <w:tcW w:w="341" w:type="pct"/>
            <w:tcBorders>
              <w:left w:val="single" w:sz="4" w:space="0" w:color="auto"/>
              <w:bottom w:val="single" w:sz="4" w:space="0" w:color="auto"/>
              <w:right w:val="single" w:sz="4" w:space="0" w:color="auto"/>
            </w:tcBorders>
            <w:vAlign w:val="center"/>
          </w:tcPr>
          <w:p w:rsidR="00D50024" w:rsidRPr="004311D3" w:rsidRDefault="00D50024" w:rsidP="00D50024">
            <w:pPr>
              <w:jc w:val="center"/>
              <w:rPr>
                <w:rFonts w:ascii="Arial" w:hAnsi="Arial" w:cs="Arial"/>
                <w:sz w:val="12"/>
                <w:szCs w:val="12"/>
              </w:rPr>
            </w:pPr>
            <w:r w:rsidRPr="004311D3">
              <w:rPr>
                <w:rFonts w:ascii="Arial" w:hAnsi="Arial" w:cs="Arial"/>
                <w:sz w:val="12"/>
                <w:szCs w:val="12"/>
              </w:rPr>
              <w:t>2019</w:t>
            </w:r>
          </w:p>
        </w:tc>
        <w:tc>
          <w:tcPr>
            <w:tcW w:w="894" w:type="pct"/>
            <w:tcBorders>
              <w:left w:val="single" w:sz="4" w:space="0" w:color="auto"/>
              <w:bottom w:val="single" w:sz="4" w:space="0" w:color="auto"/>
              <w:right w:val="single" w:sz="4" w:space="0" w:color="auto"/>
            </w:tcBorders>
            <w:vAlign w:val="center"/>
          </w:tcPr>
          <w:p w:rsidR="00D50024" w:rsidRPr="004311D3" w:rsidRDefault="00D50024" w:rsidP="00D50024">
            <w:pPr>
              <w:jc w:val="center"/>
              <w:rPr>
                <w:rFonts w:ascii="Arial" w:hAnsi="Arial" w:cs="Arial"/>
                <w:color w:val="000000"/>
                <w:sz w:val="12"/>
                <w:szCs w:val="12"/>
              </w:rPr>
            </w:pPr>
            <w:r w:rsidRPr="004311D3">
              <w:rPr>
                <w:rFonts w:ascii="Arial" w:hAnsi="Arial" w:cs="Arial"/>
                <w:color w:val="000000"/>
                <w:sz w:val="12"/>
                <w:szCs w:val="12"/>
              </w:rPr>
              <w:t>22490,17174</w:t>
            </w:r>
          </w:p>
        </w:tc>
        <w:tc>
          <w:tcPr>
            <w:tcW w:w="916"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rPr>
            </w:pPr>
            <w:r w:rsidRPr="004311D3">
              <w:rPr>
                <w:color w:val="000000"/>
                <w:sz w:val="12"/>
                <w:szCs w:val="12"/>
              </w:rPr>
              <w:t>4928,19446</w:t>
            </w:r>
          </w:p>
        </w:tc>
        <w:tc>
          <w:tcPr>
            <w:tcW w:w="1481"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rPr>
            </w:pPr>
            <w:r w:rsidRPr="004311D3">
              <w:rPr>
                <w:color w:val="000000"/>
                <w:sz w:val="12"/>
                <w:szCs w:val="12"/>
              </w:rPr>
              <w:t>979,8</w:t>
            </w:r>
          </w:p>
        </w:tc>
        <w:tc>
          <w:tcPr>
            <w:tcW w:w="745"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rPr>
            </w:pPr>
            <w:r w:rsidRPr="004311D3">
              <w:rPr>
                <w:color w:val="000000"/>
                <w:sz w:val="12"/>
                <w:szCs w:val="12"/>
              </w:rPr>
              <w:t>150000,0</w:t>
            </w:r>
          </w:p>
        </w:tc>
        <w:tc>
          <w:tcPr>
            <w:tcW w:w="623" w:type="pct"/>
            <w:tcBorders>
              <w:left w:val="single" w:sz="4" w:space="0" w:color="auto"/>
              <w:bottom w:val="single" w:sz="4" w:space="0" w:color="auto"/>
              <w:right w:val="single" w:sz="4" w:space="0" w:color="auto"/>
            </w:tcBorders>
            <w:vAlign w:val="center"/>
          </w:tcPr>
          <w:p w:rsidR="00D50024" w:rsidRPr="004311D3" w:rsidRDefault="00D50024" w:rsidP="00D50024">
            <w:pPr>
              <w:jc w:val="center"/>
              <w:rPr>
                <w:rFonts w:ascii="Arial" w:hAnsi="Arial" w:cs="Arial"/>
                <w:color w:val="000000"/>
                <w:sz w:val="12"/>
                <w:szCs w:val="12"/>
              </w:rPr>
            </w:pPr>
            <w:r w:rsidRPr="004311D3">
              <w:rPr>
                <w:rFonts w:ascii="Arial" w:hAnsi="Arial" w:cs="Arial"/>
                <w:sz w:val="12"/>
                <w:szCs w:val="12"/>
              </w:rPr>
              <w:t>178398,16620</w:t>
            </w:r>
          </w:p>
        </w:tc>
      </w:tr>
      <w:tr w:rsidR="00D50024" w:rsidRPr="004311D3" w:rsidTr="004311D3">
        <w:trPr>
          <w:trHeight w:val="20"/>
          <w:tblCellSpacing w:w="5" w:type="nil"/>
        </w:trPr>
        <w:tc>
          <w:tcPr>
            <w:tcW w:w="341" w:type="pct"/>
            <w:tcBorders>
              <w:left w:val="single" w:sz="4" w:space="0" w:color="auto"/>
              <w:bottom w:val="single" w:sz="4" w:space="0" w:color="auto"/>
              <w:right w:val="single" w:sz="4" w:space="0" w:color="auto"/>
            </w:tcBorders>
            <w:vAlign w:val="center"/>
          </w:tcPr>
          <w:p w:rsidR="00D50024" w:rsidRPr="004311D3" w:rsidRDefault="00D50024" w:rsidP="00D50024">
            <w:pPr>
              <w:jc w:val="center"/>
              <w:rPr>
                <w:rFonts w:ascii="Arial" w:hAnsi="Arial" w:cs="Arial"/>
                <w:sz w:val="12"/>
                <w:szCs w:val="12"/>
              </w:rPr>
            </w:pPr>
            <w:r w:rsidRPr="004311D3">
              <w:rPr>
                <w:rFonts w:ascii="Arial" w:hAnsi="Arial" w:cs="Arial"/>
                <w:sz w:val="12"/>
                <w:szCs w:val="12"/>
              </w:rPr>
              <w:t>2020</w:t>
            </w:r>
          </w:p>
        </w:tc>
        <w:tc>
          <w:tcPr>
            <w:tcW w:w="894" w:type="pct"/>
            <w:tcBorders>
              <w:left w:val="single" w:sz="4" w:space="0" w:color="auto"/>
              <w:bottom w:val="single" w:sz="4" w:space="0" w:color="auto"/>
              <w:right w:val="single" w:sz="4" w:space="0" w:color="auto"/>
            </w:tcBorders>
            <w:vAlign w:val="center"/>
          </w:tcPr>
          <w:p w:rsidR="00D50024" w:rsidRPr="004311D3" w:rsidRDefault="00D50024" w:rsidP="00D50024">
            <w:pPr>
              <w:jc w:val="center"/>
              <w:rPr>
                <w:rFonts w:ascii="Arial" w:hAnsi="Arial" w:cs="Arial"/>
                <w:color w:val="000000"/>
                <w:sz w:val="12"/>
                <w:szCs w:val="12"/>
              </w:rPr>
            </w:pPr>
            <w:r w:rsidRPr="004311D3">
              <w:rPr>
                <w:rFonts w:ascii="Arial" w:hAnsi="Arial" w:cs="Arial"/>
                <w:color w:val="000000"/>
                <w:sz w:val="12"/>
                <w:szCs w:val="12"/>
              </w:rPr>
              <w:t>20399,38167</w:t>
            </w:r>
          </w:p>
        </w:tc>
        <w:tc>
          <w:tcPr>
            <w:tcW w:w="916"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rPr>
            </w:pPr>
            <w:r w:rsidRPr="004311D3">
              <w:rPr>
                <w:color w:val="000000"/>
                <w:sz w:val="12"/>
                <w:szCs w:val="12"/>
              </w:rPr>
              <w:t>6224,8</w:t>
            </w:r>
          </w:p>
        </w:tc>
        <w:tc>
          <w:tcPr>
            <w:tcW w:w="1481"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rPr>
            </w:pPr>
            <w:r w:rsidRPr="004311D3">
              <w:rPr>
                <w:color w:val="000000"/>
                <w:sz w:val="12"/>
                <w:szCs w:val="12"/>
              </w:rPr>
              <w:t>150,0</w:t>
            </w:r>
          </w:p>
        </w:tc>
        <w:tc>
          <w:tcPr>
            <w:tcW w:w="745"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rPr>
            </w:pPr>
            <w:r w:rsidRPr="004311D3">
              <w:rPr>
                <w:color w:val="000000"/>
                <w:sz w:val="12"/>
                <w:szCs w:val="12"/>
              </w:rPr>
              <w:t>250000,0</w:t>
            </w:r>
          </w:p>
        </w:tc>
        <w:tc>
          <w:tcPr>
            <w:tcW w:w="623" w:type="pct"/>
            <w:tcBorders>
              <w:left w:val="single" w:sz="4" w:space="0" w:color="auto"/>
              <w:bottom w:val="single" w:sz="4" w:space="0" w:color="auto"/>
              <w:right w:val="single" w:sz="4" w:space="0" w:color="auto"/>
            </w:tcBorders>
            <w:vAlign w:val="center"/>
          </w:tcPr>
          <w:p w:rsidR="00D50024" w:rsidRPr="004311D3" w:rsidRDefault="00D50024" w:rsidP="00D50024">
            <w:pPr>
              <w:jc w:val="center"/>
              <w:rPr>
                <w:rFonts w:ascii="Arial" w:hAnsi="Arial" w:cs="Arial"/>
                <w:color w:val="000000"/>
                <w:sz w:val="12"/>
                <w:szCs w:val="12"/>
              </w:rPr>
            </w:pPr>
            <w:r w:rsidRPr="004311D3">
              <w:rPr>
                <w:rFonts w:ascii="Arial" w:hAnsi="Arial" w:cs="Arial"/>
                <w:sz w:val="12"/>
                <w:szCs w:val="12"/>
              </w:rPr>
              <w:t>276774,18164</w:t>
            </w:r>
          </w:p>
        </w:tc>
      </w:tr>
      <w:tr w:rsidR="00D50024" w:rsidRPr="004311D3" w:rsidTr="004311D3">
        <w:trPr>
          <w:trHeight w:val="20"/>
          <w:tblCellSpacing w:w="5" w:type="nil"/>
        </w:trPr>
        <w:tc>
          <w:tcPr>
            <w:tcW w:w="341" w:type="pct"/>
            <w:tcBorders>
              <w:left w:val="single" w:sz="4" w:space="0" w:color="auto"/>
              <w:bottom w:val="single" w:sz="4" w:space="0" w:color="auto"/>
              <w:right w:val="single" w:sz="4" w:space="0" w:color="auto"/>
            </w:tcBorders>
            <w:vAlign w:val="center"/>
          </w:tcPr>
          <w:p w:rsidR="00D50024" w:rsidRPr="004311D3" w:rsidRDefault="00D50024" w:rsidP="00D50024">
            <w:pPr>
              <w:jc w:val="center"/>
              <w:rPr>
                <w:rFonts w:ascii="Arial" w:hAnsi="Arial" w:cs="Arial"/>
                <w:sz w:val="12"/>
                <w:szCs w:val="12"/>
              </w:rPr>
            </w:pPr>
            <w:r w:rsidRPr="004311D3">
              <w:rPr>
                <w:rFonts w:ascii="Arial" w:hAnsi="Arial" w:cs="Arial"/>
                <w:sz w:val="12"/>
                <w:szCs w:val="12"/>
              </w:rPr>
              <w:t>2021</w:t>
            </w:r>
          </w:p>
        </w:tc>
        <w:tc>
          <w:tcPr>
            <w:tcW w:w="894" w:type="pct"/>
            <w:tcBorders>
              <w:left w:val="single" w:sz="4" w:space="0" w:color="auto"/>
              <w:bottom w:val="single" w:sz="4" w:space="0" w:color="auto"/>
              <w:right w:val="single" w:sz="4" w:space="0" w:color="auto"/>
            </w:tcBorders>
            <w:vAlign w:val="center"/>
          </w:tcPr>
          <w:p w:rsidR="00D50024" w:rsidRPr="004311D3" w:rsidRDefault="00D50024" w:rsidP="00D50024">
            <w:pPr>
              <w:jc w:val="center"/>
              <w:rPr>
                <w:rFonts w:ascii="Arial" w:hAnsi="Arial" w:cs="Arial"/>
                <w:color w:val="000000"/>
                <w:sz w:val="12"/>
                <w:szCs w:val="12"/>
              </w:rPr>
            </w:pPr>
            <w:r w:rsidRPr="004311D3">
              <w:rPr>
                <w:rFonts w:ascii="Arial" w:hAnsi="Arial" w:cs="Arial"/>
                <w:color w:val="000000"/>
                <w:sz w:val="12"/>
                <w:szCs w:val="12"/>
              </w:rPr>
              <w:t>25559,89451</w:t>
            </w:r>
          </w:p>
        </w:tc>
        <w:tc>
          <w:tcPr>
            <w:tcW w:w="916"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rPr>
            </w:pPr>
            <w:r w:rsidRPr="004311D3">
              <w:rPr>
                <w:color w:val="000000"/>
                <w:sz w:val="12"/>
                <w:szCs w:val="12"/>
              </w:rPr>
              <w:t>6616,77684</w:t>
            </w:r>
          </w:p>
        </w:tc>
        <w:tc>
          <w:tcPr>
            <w:tcW w:w="1481"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rPr>
            </w:pPr>
            <w:r w:rsidRPr="004311D3">
              <w:rPr>
                <w:color w:val="000000"/>
                <w:sz w:val="12"/>
                <w:szCs w:val="12"/>
              </w:rPr>
              <w:t>511,69</w:t>
            </w:r>
          </w:p>
        </w:tc>
        <w:tc>
          <w:tcPr>
            <w:tcW w:w="745"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rPr>
            </w:pPr>
            <w:r w:rsidRPr="004311D3">
              <w:rPr>
                <w:color w:val="000000"/>
                <w:sz w:val="12"/>
                <w:szCs w:val="12"/>
              </w:rPr>
              <w:t>100000,0</w:t>
            </w:r>
          </w:p>
        </w:tc>
        <w:tc>
          <w:tcPr>
            <w:tcW w:w="623" w:type="pct"/>
            <w:tcBorders>
              <w:left w:val="single" w:sz="4" w:space="0" w:color="auto"/>
              <w:bottom w:val="single" w:sz="4" w:space="0" w:color="auto"/>
              <w:right w:val="single" w:sz="4" w:space="0" w:color="auto"/>
            </w:tcBorders>
            <w:vAlign w:val="center"/>
          </w:tcPr>
          <w:p w:rsidR="00D50024" w:rsidRPr="004311D3" w:rsidRDefault="00D50024" w:rsidP="00D50024">
            <w:pPr>
              <w:jc w:val="center"/>
              <w:rPr>
                <w:rFonts w:ascii="Arial" w:hAnsi="Arial" w:cs="Arial"/>
                <w:color w:val="000000"/>
                <w:sz w:val="12"/>
                <w:szCs w:val="12"/>
              </w:rPr>
            </w:pPr>
            <w:r w:rsidRPr="004311D3">
              <w:rPr>
                <w:rFonts w:ascii="Arial" w:hAnsi="Arial" w:cs="Arial"/>
                <w:color w:val="000000"/>
                <w:sz w:val="12"/>
                <w:szCs w:val="12"/>
              </w:rPr>
              <w:t>132688,36135</w:t>
            </w:r>
          </w:p>
        </w:tc>
      </w:tr>
      <w:tr w:rsidR="00D50024" w:rsidRPr="004311D3" w:rsidTr="004311D3">
        <w:trPr>
          <w:trHeight w:val="20"/>
          <w:tblCellSpacing w:w="5" w:type="nil"/>
        </w:trPr>
        <w:tc>
          <w:tcPr>
            <w:tcW w:w="341" w:type="pct"/>
            <w:tcBorders>
              <w:left w:val="single" w:sz="4" w:space="0" w:color="auto"/>
              <w:bottom w:val="single" w:sz="4" w:space="0" w:color="auto"/>
              <w:right w:val="single" w:sz="4" w:space="0" w:color="auto"/>
            </w:tcBorders>
            <w:vAlign w:val="center"/>
          </w:tcPr>
          <w:p w:rsidR="00D50024" w:rsidRPr="004311D3" w:rsidRDefault="00D50024" w:rsidP="00D50024">
            <w:pPr>
              <w:jc w:val="center"/>
              <w:rPr>
                <w:rFonts w:ascii="Arial" w:hAnsi="Arial" w:cs="Arial"/>
                <w:sz w:val="12"/>
                <w:szCs w:val="12"/>
              </w:rPr>
            </w:pPr>
            <w:r w:rsidRPr="004311D3">
              <w:rPr>
                <w:rFonts w:ascii="Arial" w:hAnsi="Arial" w:cs="Arial"/>
                <w:sz w:val="12"/>
                <w:szCs w:val="12"/>
              </w:rPr>
              <w:t>2022</w:t>
            </w:r>
          </w:p>
        </w:tc>
        <w:tc>
          <w:tcPr>
            <w:tcW w:w="894" w:type="pct"/>
            <w:tcBorders>
              <w:left w:val="single" w:sz="4" w:space="0" w:color="auto"/>
              <w:bottom w:val="single" w:sz="4" w:space="0" w:color="auto"/>
              <w:right w:val="single" w:sz="4" w:space="0" w:color="auto"/>
            </w:tcBorders>
            <w:vAlign w:val="center"/>
          </w:tcPr>
          <w:p w:rsidR="00D50024" w:rsidRPr="004311D3" w:rsidRDefault="00D50024" w:rsidP="00D50024">
            <w:pPr>
              <w:jc w:val="center"/>
              <w:rPr>
                <w:rFonts w:ascii="Arial" w:hAnsi="Arial" w:cs="Arial"/>
                <w:color w:val="000000"/>
                <w:sz w:val="12"/>
                <w:szCs w:val="12"/>
              </w:rPr>
            </w:pPr>
            <w:r w:rsidRPr="004311D3">
              <w:rPr>
                <w:rFonts w:ascii="Arial" w:hAnsi="Arial" w:cs="Arial"/>
                <w:color w:val="000000"/>
                <w:sz w:val="12"/>
                <w:szCs w:val="12"/>
              </w:rPr>
              <w:t>26393,06541</w:t>
            </w:r>
          </w:p>
        </w:tc>
        <w:tc>
          <w:tcPr>
            <w:tcW w:w="916"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rPr>
            </w:pPr>
            <w:r w:rsidRPr="004311D3">
              <w:rPr>
                <w:color w:val="000000"/>
                <w:sz w:val="12"/>
                <w:szCs w:val="12"/>
              </w:rPr>
              <w:t>8802,32755</w:t>
            </w:r>
          </w:p>
        </w:tc>
        <w:tc>
          <w:tcPr>
            <w:tcW w:w="1481"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lang w:val="en-US"/>
              </w:rPr>
            </w:pPr>
            <w:r w:rsidRPr="004311D3">
              <w:rPr>
                <w:color w:val="000000"/>
                <w:sz w:val="12"/>
                <w:szCs w:val="12"/>
              </w:rPr>
              <w:t>514,38</w:t>
            </w:r>
          </w:p>
        </w:tc>
        <w:tc>
          <w:tcPr>
            <w:tcW w:w="745"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rPr>
            </w:pPr>
            <w:r w:rsidRPr="004311D3">
              <w:rPr>
                <w:color w:val="000000"/>
                <w:sz w:val="12"/>
                <w:szCs w:val="12"/>
              </w:rPr>
              <w:t>0</w:t>
            </w:r>
          </w:p>
        </w:tc>
        <w:tc>
          <w:tcPr>
            <w:tcW w:w="623" w:type="pct"/>
            <w:tcBorders>
              <w:left w:val="single" w:sz="4" w:space="0" w:color="auto"/>
              <w:bottom w:val="single" w:sz="4" w:space="0" w:color="auto"/>
              <w:right w:val="single" w:sz="4" w:space="0" w:color="auto"/>
            </w:tcBorders>
            <w:vAlign w:val="center"/>
          </w:tcPr>
          <w:p w:rsidR="00D50024" w:rsidRPr="004311D3" w:rsidRDefault="00D50024" w:rsidP="00D50024">
            <w:pPr>
              <w:jc w:val="center"/>
              <w:rPr>
                <w:rFonts w:ascii="Arial" w:hAnsi="Arial" w:cs="Arial"/>
                <w:color w:val="000000"/>
                <w:sz w:val="12"/>
                <w:szCs w:val="12"/>
              </w:rPr>
            </w:pPr>
            <w:r w:rsidRPr="004311D3">
              <w:rPr>
                <w:rFonts w:ascii="Arial" w:hAnsi="Arial" w:cs="Arial"/>
                <w:sz w:val="12"/>
                <w:szCs w:val="12"/>
              </w:rPr>
              <w:t>35709,77296</w:t>
            </w:r>
          </w:p>
        </w:tc>
      </w:tr>
      <w:tr w:rsidR="00D50024" w:rsidRPr="004311D3" w:rsidTr="004311D3">
        <w:trPr>
          <w:trHeight w:val="20"/>
          <w:tblCellSpacing w:w="5" w:type="nil"/>
        </w:trPr>
        <w:tc>
          <w:tcPr>
            <w:tcW w:w="341" w:type="pct"/>
            <w:tcBorders>
              <w:left w:val="single" w:sz="4" w:space="0" w:color="auto"/>
              <w:bottom w:val="single" w:sz="4" w:space="0" w:color="auto"/>
              <w:right w:val="single" w:sz="4" w:space="0" w:color="auto"/>
            </w:tcBorders>
            <w:vAlign w:val="center"/>
          </w:tcPr>
          <w:p w:rsidR="00D50024" w:rsidRPr="004311D3" w:rsidRDefault="00D50024" w:rsidP="00D50024">
            <w:pPr>
              <w:jc w:val="center"/>
              <w:rPr>
                <w:rFonts w:ascii="Arial" w:hAnsi="Arial" w:cs="Arial"/>
                <w:sz w:val="12"/>
                <w:szCs w:val="12"/>
              </w:rPr>
            </w:pPr>
            <w:r w:rsidRPr="004311D3">
              <w:rPr>
                <w:rFonts w:ascii="Arial" w:hAnsi="Arial" w:cs="Arial"/>
                <w:sz w:val="12"/>
                <w:szCs w:val="12"/>
              </w:rPr>
              <w:t>2023</w:t>
            </w:r>
          </w:p>
        </w:tc>
        <w:tc>
          <w:tcPr>
            <w:tcW w:w="894" w:type="pct"/>
            <w:tcBorders>
              <w:left w:val="single" w:sz="4" w:space="0" w:color="auto"/>
              <w:bottom w:val="single" w:sz="4" w:space="0" w:color="auto"/>
              <w:right w:val="single" w:sz="4" w:space="0" w:color="auto"/>
            </w:tcBorders>
            <w:vAlign w:val="center"/>
          </w:tcPr>
          <w:p w:rsidR="00D50024" w:rsidRPr="004311D3" w:rsidRDefault="00D50024" w:rsidP="00D50024">
            <w:pPr>
              <w:jc w:val="center"/>
              <w:rPr>
                <w:rFonts w:ascii="Arial" w:hAnsi="Arial" w:cs="Arial"/>
                <w:color w:val="000000"/>
                <w:sz w:val="12"/>
                <w:szCs w:val="12"/>
              </w:rPr>
            </w:pPr>
            <w:r w:rsidRPr="004311D3">
              <w:rPr>
                <w:rFonts w:ascii="Arial" w:hAnsi="Arial" w:cs="Arial"/>
                <w:color w:val="000000"/>
                <w:sz w:val="12"/>
                <w:szCs w:val="12"/>
              </w:rPr>
              <w:t>31682,1248</w:t>
            </w:r>
          </w:p>
        </w:tc>
        <w:tc>
          <w:tcPr>
            <w:tcW w:w="916"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rPr>
            </w:pPr>
            <w:r w:rsidRPr="004311D3">
              <w:rPr>
                <w:color w:val="000000"/>
                <w:sz w:val="12"/>
                <w:szCs w:val="12"/>
              </w:rPr>
              <w:t>8354,3</w:t>
            </w:r>
          </w:p>
        </w:tc>
        <w:tc>
          <w:tcPr>
            <w:tcW w:w="1481"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rPr>
            </w:pPr>
            <w:r w:rsidRPr="004311D3">
              <w:rPr>
                <w:color w:val="000000"/>
                <w:sz w:val="12"/>
                <w:szCs w:val="12"/>
              </w:rPr>
              <w:t>500,2</w:t>
            </w:r>
          </w:p>
        </w:tc>
        <w:tc>
          <w:tcPr>
            <w:tcW w:w="745"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rPr>
            </w:pPr>
            <w:r w:rsidRPr="004311D3">
              <w:rPr>
                <w:color w:val="000000"/>
                <w:sz w:val="12"/>
                <w:szCs w:val="12"/>
              </w:rPr>
              <w:t>0</w:t>
            </w:r>
          </w:p>
        </w:tc>
        <w:tc>
          <w:tcPr>
            <w:tcW w:w="623" w:type="pct"/>
            <w:tcBorders>
              <w:left w:val="single" w:sz="4" w:space="0" w:color="auto"/>
              <w:bottom w:val="single" w:sz="4" w:space="0" w:color="auto"/>
              <w:right w:val="single" w:sz="4" w:space="0" w:color="auto"/>
            </w:tcBorders>
            <w:vAlign w:val="center"/>
          </w:tcPr>
          <w:p w:rsidR="00D50024" w:rsidRPr="004311D3" w:rsidRDefault="00D50024" w:rsidP="00D50024">
            <w:pPr>
              <w:jc w:val="center"/>
              <w:rPr>
                <w:rFonts w:ascii="Arial" w:hAnsi="Arial" w:cs="Arial"/>
                <w:sz w:val="12"/>
                <w:szCs w:val="12"/>
              </w:rPr>
            </w:pPr>
            <w:r w:rsidRPr="004311D3">
              <w:rPr>
                <w:rFonts w:ascii="Arial" w:hAnsi="Arial" w:cs="Arial"/>
                <w:sz w:val="12"/>
                <w:szCs w:val="12"/>
              </w:rPr>
              <w:t>40536,6248</w:t>
            </w:r>
          </w:p>
        </w:tc>
      </w:tr>
      <w:tr w:rsidR="00D50024" w:rsidRPr="004311D3" w:rsidTr="004311D3">
        <w:trPr>
          <w:trHeight w:val="20"/>
          <w:tblCellSpacing w:w="5" w:type="nil"/>
        </w:trPr>
        <w:tc>
          <w:tcPr>
            <w:tcW w:w="341" w:type="pct"/>
            <w:tcBorders>
              <w:left w:val="single" w:sz="4" w:space="0" w:color="auto"/>
              <w:bottom w:val="single" w:sz="4" w:space="0" w:color="auto"/>
              <w:right w:val="single" w:sz="4" w:space="0" w:color="auto"/>
            </w:tcBorders>
            <w:vAlign w:val="center"/>
          </w:tcPr>
          <w:p w:rsidR="00D50024" w:rsidRPr="004311D3" w:rsidRDefault="00D50024" w:rsidP="00D50024">
            <w:pPr>
              <w:jc w:val="center"/>
              <w:rPr>
                <w:rFonts w:ascii="Arial" w:hAnsi="Arial" w:cs="Arial"/>
                <w:sz w:val="12"/>
                <w:szCs w:val="12"/>
              </w:rPr>
            </w:pPr>
            <w:r w:rsidRPr="004311D3">
              <w:rPr>
                <w:rFonts w:ascii="Arial" w:hAnsi="Arial" w:cs="Arial"/>
                <w:sz w:val="12"/>
                <w:szCs w:val="12"/>
              </w:rPr>
              <w:t>2024</w:t>
            </w:r>
          </w:p>
        </w:tc>
        <w:tc>
          <w:tcPr>
            <w:tcW w:w="894" w:type="pct"/>
            <w:tcBorders>
              <w:left w:val="single" w:sz="4" w:space="0" w:color="auto"/>
              <w:bottom w:val="single" w:sz="4" w:space="0" w:color="auto"/>
              <w:right w:val="single" w:sz="4" w:space="0" w:color="auto"/>
            </w:tcBorders>
            <w:vAlign w:val="center"/>
          </w:tcPr>
          <w:p w:rsidR="00D50024" w:rsidRPr="004311D3" w:rsidRDefault="00D50024" w:rsidP="00D50024">
            <w:pPr>
              <w:jc w:val="center"/>
              <w:rPr>
                <w:rFonts w:ascii="Arial" w:hAnsi="Arial" w:cs="Arial"/>
                <w:color w:val="000000"/>
                <w:sz w:val="12"/>
                <w:szCs w:val="12"/>
              </w:rPr>
            </w:pPr>
            <w:r w:rsidRPr="004311D3">
              <w:rPr>
                <w:rFonts w:ascii="Arial" w:hAnsi="Arial" w:cs="Arial"/>
                <w:color w:val="000000"/>
                <w:sz w:val="12"/>
                <w:szCs w:val="12"/>
              </w:rPr>
              <w:t>27988,0058</w:t>
            </w:r>
          </w:p>
        </w:tc>
        <w:tc>
          <w:tcPr>
            <w:tcW w:w="916"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rPr>
            </w:pPr>
            <w:r w:rsidRPr="004311D3">
              <w:rPr>
                <w:color w:val="000000"/>
                <w:sz w:val="12"/>
                <w:szCs w:val="12"/>
              </w:rPr>
              <w:t>0</w:t>
            </w:r>
          </w:p>
        </w:tc>
        <w:tc>
          <w:tcPr>
            <w:tcW w:w="1481"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rPr>
            </w:pPr>
            <w:r w:rsidRPr="004311D3">
              <w:rPr>
                <w:color w:val="000000"/>
                <w:sz w:val="12"/>
                <w:szCs w:val="12"/>
              </w:rPr>
              <w:t>150,0</w:t>
            </w:r>
          </w:p>
        </w:tc>
        <w:tc>
          <w:tcPr>
            <w:tcW w:w="745"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rPr>
            </w:pPr>
            <w:r w:rsidRPr="004311D3">
              <w:rPr>
                <w:color w:val="000000"/>
                <w:sz w:val="12"/>
                <w:szCs w:val="12"/>
              </w:rPr>
              <w:t>0</w:t>
            </w:r>
          </w:p>
        </w:tc>
        <w:tc>
          <w:tcPr>
            <w:tcW w:w="623" w:type="pct"/>
            <w:tcBorders>
              <w:left w:val="single" w:sz="4" w:space="0" w:color="auto"/>
              <w:bottom w:val="single" w:sz="4" w:space="0" w:color="auto"/>
              <w:right w:val="single" w:sz="4" w:space="0" w:color="auto"/>
            </w:tcBorders>
            <w:vAlign w:val="center"/>
          </w:tcPr>
          <w:p w:rsidR="00D50024" w:rsidRPr="004311D3" w:rsidRDefault="00D50024" w:rsidP="00D50024">
            <w:pPr>
              <w:jc w:val="center"/>
              <w:rPr>
                <w:rFonts w:ascii="Arial" w:hAnsi="Arial" w:cs="Arial"/>
                <w:sz w:val="12"/>
                <w:szCs w:val="12"/>
              </w:rPr>
            </w:pPr>
            <w:r w:rsidRPr="004311D3">
              <w:rPr>
                <w:rFonts w:ascii="Arial" w:hAnsi="Arial" w:cs="Arial"/>
                <w:sz w:val="12"/>
                <w:szCs w:val="12"/>
              </w:rPr>
              <w:t>28138,0058</w:t>
            </w:r>
          </w:p>
        </w:tc>
      </w:tr>
      <w:tr w:rsidR="00D50024" w:rsidRPr="004311D3" w:rsidTr="004311D3">
        <w:trPr>
          <w:trHeight w:val="20"/>
          <w:tblCellSpacing w:w="5" w:type="nil"/>
        </w:trPr>
        <w:tc>
          <w:tcPr>
            <w:tcW w:w="341"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sz w:val="12"/>
                <w:szCs w:val="12"/>
              </w:rPr>
            </w:pPr>
            <w:r w:rsidRPr="004311D3">
              <w:rPr>
                <w:sz w:val="12"/>
                <w:szCs w:val="12"/>
              </w:rPr>
              <w:t>2025</w:t>
            </w:r>
          </w:p>
        </w:tc>
        <w:tc>
          <w:tcPr>
            <w:tcW w:w="894"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sz w:val="12"/>
                <w:szCs w:val="12"/>
              </w:rPr>
            </w:pPr>
            <w:r w:rsidRPr="004311D3">
              <w:rPr>
                <w:color w:val="000000"/>
                <w:sz w:val="12"/>
                <w:szCs w:val="12"/>
              </w:rPr>
              <w:t>27988,0058</w:t>
            </w:r>
          </w:p>
        </w:tc>
        <w:tc>
          <w:tcPr>
            <w:tcW w:w="916"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sz w:val="12"/>
                <w:szCs w:val="12"/>
              </w:rPr>
            </w:pPr>
            <w:r w:rsidRPr="004311D3">
              <w:rPr>
                <w:sz w:val="12"/>
                <w:szCs w:val="12"/>
              </w:rPr>
              <w:t>0</w:t>
            </w:r>
          </w:p>
        </w:tc>
        <w:tc>
          <w:tcPr>
            <w:tcW w:w="1481"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rPr>
            </w:pPr>
            <w:r w:rsidRPr="004311D3">
              <w:rPr>
                <w:color w:val="000000"/>
                <w:sz w:val="12"/>
                <w:szCs w:val="12"/>
              </w:rPr>
              <w:t>150,0</w:t>
            </w:r>
          </w:p>
        </w:tc>
        <w:tc>
          <w:tcPr>
            <w:tcW w:w="745"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rPr>
            </w:pPr>
            <w:r w:rsidRPr="004311D3">
              <w:rPr>
                <w:color w:val="000000"/>
                <w:sz w:val="12"/>
                <w:szCs w:val="12"/>
              </w:rPr>
              <w:t>0</w:t>
            </w:r>
          </w:p>
        </w:tc>
        <w:tc>
          <w:tcPr>
            <w:tcW w:w="623"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sz w:val="12"/>
                <w:szCs w:val="12"/>
              </w:rPr>
            </w:pPr>
            <w:r w:rsidRPr="004311D3">
              <w:rPr>
                <w:sz w:val="12"/>
                <w:szCs w:val="12"/>
              </w:rPr>
              <w:t>28138,0058</w:t>
            </w:r>
          </w:p>
        </w:tc>
      </w:tr>
      <w:tr w:rsidR="00D50024" w:rsidRPr="004311D3" w:rsidTr="004311D3">
        <w:trPr>
          <w:trHeight w:val="20"/>
          <w:tblCellSpacing w:w="5" w:type="nil"/>
        </w:trPr>
        <w:tc>
          <w:tcPr>
            <w:tcW w:w="341"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sz w:val="12"/>
                <w:szCs w:val="12"/>
              </w:rPr>
            </w:pPr>
            <w:r w:rsidRPr="004311D3">
              <w:rPr>
                <w:sz w:val="12"/>
                <w:szCs w:val="12"/>
              </w:rPr>
              <w:t>2026</w:t>
            </w:r>
          </w:p>
        </w:tc>
        <w:tc>
          <w:tcPr>
            <w:tcW w:w="894"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sz w:val="12"/>
                <w:szCs w:val="12"/>
              </w:rPr>
            </w:pPr>
            <w:r w:rsidRPr="004311D3">
              <w:rPr>
                <w:color w:val="000000"/>
                <w:sz w:val="12"/>
                <w:szCs w:val="12"/>
              </w:rPr>
              <w:t>27988,0058</w:t>
            </w:r>
          </w:p>
        </w:tc>
        <w:tc>
          <w:tcPr>
            <w:tcW w:w="916"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sz w:val="12"/>
                <w:szCs w:val="12"/>
              </w:rPr>
            </w:pPr>
            <w:r w:rsidRPr="004311D3">
              <w:rPr>
                <w:sz w:val="12"/>
                <w:szCs w:val="12"/>
              </w:rPr>
              <w:t>0</w:t>
            </w:r>
          </w:p>
        </w:tc>
        <w:tc>
          <w:tcPr>
            <w:tcW w:w="1481"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rPr>
            </w:pPr>
            <w:r w:rsidRPr="004311D3">
              <w:rPr>
                <w:color w:val="000000"/>
                <w:sz w:val="12"/>
                <w:szCs w:val="12"/>
              </w:rPr>
              <w:t>150,0</w:t>
            </w:r>
          </w:p>
        </w:tc>
        <w:tc>
          <w:tcPr>
            <w:tcW w:w="745"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color w:val="000000"/>
                <w:sz w:val="12"/>
                <w:szCs w:val="12"/>
              </w:rPr>
            </w:pPr>
            <w:r w:rsidRPr="004311D3">
              <w:rPr>
                <w:color w:val="000000"/>
                <w:sz w:val="12"/>
                <w:szCs w:val="12"/>
              </w:rPr>
              <w:t>0</w:t>
            </w:r>
          </w:p>
        </w:tc>
        <w:tc>
          <w:tcPr>
            <w:tcW w:w="623"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sz w:val="12"/>
                <w:szCs w:val="12"/>
              </w:rPr>
            </w:pPr>
            <w:r w:rsidRPr="004311D3">
              <w:rPr>
                <w:sz w:val="12"/>
                <w:szCs w:val="12"/>
              </w:rPr>
              <w:t>28138,0058</w:t>
            </w:r>
          </w:p>
        </w:tc>
      </w:tr>
      <w:tr w:rsidR="00D50024" w:rsidRPr="004311D3" w:rsidTr="004311D3">
        <w:trPr>
          <w:trHeight w:val="20"/>
          <w:tblCellSpacing w:w="5" w:type="nil"/>
        </w:trPr>
        <w:tc>
          <w:tcPr>
            <w:tcW w:w="341"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b/>
                <w:sz w:val="12"/>
                <w:szCs w:val="12"/>
              </w:rPr>
            </w:pPr>
            <w:r w:rsidRPr="004311D3">
              <w:rPr>
                <w:b/>
                <w:sz w:val="12"/>
                <w:szCs w:val="12"/>
              </w:rPr>
              <w:t>ВСЕГО</w:t>
            </w:r>
          </w:p>
        </w:tc>
        <w:tc>
          <w:tcPr>
            <w:tcW w:w="894"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b/>
                <w:sz w:val="12"/>
                <w:szCs w:val="12"/>
              </w:rPr>
            </w:pPr>
            <w:r w:rsidRPr="004311D3">
              <w:rPr>
                <w:b/>
                <w:sz w:val="12"/>
                <w:szCs w:val="12"/>
              </w:rPr>
              <w:t>234286,13592</w:t>
            </w:r>
          </w:p>
        </w:tc>
        <w:tc>
          <w:tcPr>
            <w:tcW w:w="916"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b/>
                <w:sz w:val="12"/>
                <w:szCs w:val="12"/>
              </w:rPr>
            </w:pPr>
            <w:r w:rsidRPr="004311D3">
              <w:rPr>
                <w:b/>
                <w:sz w:val="12"/>
                <w:szCs w:val="12"/>
              </w:rPr>
              <w:t>39888,92272</w:t>
            </w:r>
          </w:p>
        </w:tc>
        <w:tc>
          <w:tcPr>
            <w:tcW w:w="1481"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b/>
                <w:color w:val="000000"/>
                <w:sz w:val="12"/>
                <w:szCs w:val="12"/>
                <w:lang w:val="en-US"/>
              </w:rPr>
            </w:pPr>
            <w:r w:rsidRPr="004311D3">
              <w:rPr>
                <w:b/>
                <w:color w:val="000000"/>
                <w:sz w:val="12"/>
                <w:szCs w:val="12"/>
              </w:rPr>
              <w:t>3256,07</w:t>
            </w:r>
          </w:p>
        </w:tc>
        <w:tc>
          <w:tcPr>
            <w:tcW w:w="745"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b/>
                <w:color w:val="000000"/>
                <w:sz w:val="12"/>
                <w:szCs w:val="12"/>
              </w:rPr>
            </w:pPr>
            <w:r w:rsidRPr="004311D3">
              <w:rPr>
                <w:b/>
                <w:color w:val="000000"/>
                <w:sz w:val="12"/>
                <w:szCs w:val="12"/>
              </w:rPr>
              <w:t>500000,00</w:t>
            </w:r>
          </w:p>
        </w:tc>
        <w:tc>
          <w:tcPr>
            <w:tcW w:w="623" w:type="pct"/>
            <w:tcBorders>
              <w:left w:val="single" w:sz="4" w:space="0" w:color="auto"/>
              <w:bottom w:val="single" w:sz="4" w:space="0" w:color="auto"/>
              <w:right w:val="single" w:sz="4" w:space="0" w:color="auto"/>
            </w:tcBorders>
            <w:vAlign w:val="center"/>
          </w:tcPr>
          <w:p w:rsidR="00D50024" w:rsidRPr="004311D3" w:rsidRDefault="00D50024" w:rsidP="00D50024">
            <w:pPr>
              <w:pStyle w:val="ConsPlusCell"/>
              <w:jc w:val="center"/>
              <w:rPr>
                <w:b/>
                <w:sz w:val="12"/>
                <w:szCs w:val="12"/>
              </w:rPr>
            </w:pPr>
            <w:r w:rsidRPr="004311D3">
              <w:rPr>
                <w:b/>
                <w:sz w:val="12"/>
                <w:szCs w:val="12"/>
              </w:rPr>
              <w:t>777431,12861</w:t>
            </w:r>
          </w:p>
        </w:tc>
      </w:tr>
    </w:tbl>
    <w:p w:rsidR="00D50024" w:rsidRPr="00D50024" w:rsidRDefault="00D50024" w:rsidP="00D50024">
      <w:pPr>
        <w:jc w:val="right"/>
        <w:rPr>
          <w:rFonts w:ascii="Arial" w:hAnsi="Arial" w:cs="Arial"/>
          <w:sz w:val="16"/>
          <w:szCs w:val="16"/>
        </w:rPr>
      </w:pPr>
      <w:r w:rsidRPr="00D50024">
        <w:rPr>
          <w:rFonts w:ascii="Arial" w:hAnsi="Arial" w:cs="Arial"/>
          <w:sz w:val="16"/>
          <w:szCs w:val="16"/>
        </w:rPr>
        <w:t>»;</w:t>
      </w:r>
    </w:p>
    <w:p w:rsidR="00D50024" w:rsidRPr="00D50024" w:rsidRDefault="00D50024" w:rsidP="004311D3">
      <w:pPr>
        <w:ind w:firstLine="284"/>
        <w:jc w:val="both"/>
        <w:rPr>
          <w:rFonts w:ascii="Arial" w:hAnsi="Arial" w:cs="Arial"/>
          <w:sz w:val="16"/>
          <w:szCs w:val="16"/>
        </w:rPr>
      </w:pPr>
      <w:r w:rsidRPr="00D50024">
        <w:rPr>
          <w:rFonts w:ascii="Arial" w:hAnsi="Arial" w:cs="Arial"/>
          <w:sz w:val="16"/>
          <w:szCs w:val="16"/>
        </w:rPr>
        <w:t>1.2. Изложить мероприятия муниципальной программы в прилагаемой редакции.</w:t>
      </w:r>
    </w:p>
    <w:p w:rsidR="00D50024" w:rsidRPr="00D50024" w:rsidRDefault="00D50024" w:rsidP="004311D3">
      <w:pPr>
        <w:ind w:firstLine="284"/>
        <w:jc w:val="both"/>
        <w:rPr>
          <w:rFonts w:ascii="Arial" w:hAnsi="Arial" w:cs="Arial"/>
          <w:sz w:val="16"/>
          <w:szCs w:val="16"/>
        </w:rPr>
      </w:pPr>
      <w:r w:rsidRPr="00D5002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50024" w:rsidRPr="00D50024" w:rsidRDefault="00D50024" w:rsidP="004311D3">
      <w:pPr>
        <w:ind w:left="709" w:hanging="709"/>
        <w:rPr>
          <w:rFonts w:ascii="Arial" w:hAnsi="Arial" w:cs="Arial"/>
          <w:b/>
          <w:sz w:val="16"/>
          <w:szCs w:val="16"/>
        </w:rPr>
      </w:pPr>
      <w:r w:rsidRPr="00D50024">
        <w:rPr>
          <w:rFonts w:ascii="Arial" w:hAnsi="Arial" w:cs="Arial"/>
          <w:b/>
          <w:sz w:val="16"/>
          <w:szCs w:val="16"/>
        </w:rPr>
        <w:t>Первый заместитель Главы</w:t>
      </w:r>
      <w:r w:rsidR="004311D3">
        <w:rPr>
          <w:rFonts w:ascii="Arial" w:hAnsi="Arial" w:cs="Arial"/>
          <w:b/>
          <w:sz w:val="16"/>
          <w:szCs w:val="16"/>
        </w:rPr>
        <w:t xml:space="preserve"> </w:t>
      </w:r>
      <w:r w:rsidRPr="00D50024">
        <w:rPr>
          <w:rFonts w:ascii="Arial" w:hAnsi="Arial" w:cs="Arial"/>
          <w:b/>
          <w:sz w:val="16"/>
          <w:szCs w:val="16"/>
        </w:rPr>
        <w:t>администрации муниципального</w:t>
      </w:r>
      <w:r w:rsidR="004311D3">
        <w:rPr>
          <w:rFonts w:ascii="Arial" w:hAnsi="Arial" w:cs="Arial"/>
          <w:b/>
          <w:sz w:val="16"/>
          <w:szCs w:val="16"/>
        </w:rPr>
        <w:t xml:space="preserve"> </w:t>
      </w:r>
      <w:r w:rsidRPr="00D50024">
        <w:rPr>
          <w:rFonts w:ascii="Arial" w:hAnsi="Arial" w:cs="Arial"/>
          <w:b/>
          <w:sz w:val="16"/>
          <w:szCs w:val="16"/>
        </w:rPr>
        <w:t>района</w:t>
      </w:r>
      <w:r w:rsidRPr="00D50024">
        <w:rPr>
          <w:rFonts w:ascii="Arial" w:hAnsi="Arial" w:cs="Arial"/>
          <w:b/>
          <w:sz w:val="16"/>
          <w:szCs w:val="16"/>
        </w:rPr>
        <w:tab/>
      </w:r>
      <w:r w:rsidRPr="00D50024">
        <w:rPr>
          <w:rFonts w:ascii="Arial" w:hAnsi="Arial" w:cs="Arial"/>
          <w:b/>
          <w:sz w:val="16"/>
          <w:szCs w:val="16"/>
        </w:rPr>
        <w:tab/>
        <w:t>Е.А.Гаврилов</w:t>
      </w:r>
    </w:p>
    <w:p w:rsidR="00D50024" w:rsidRPr="004311D3" w:rsidRDefault="00D50024" w:rsidP="004311D3">
      <w:pPr>
        <w:ind w:left="9072"/>
        <w:jc w:val="center"/>
        <w:rPr>
          <w:rFonts w:ascii="Arial" w:hAnsi="Arial" w:cs="Arial"/>
          <w:sz w:val="12"/>
          <w:szCs w:val="12"/>
        </w:rPr>
      </w:pPr>
      <w:r w:rsidRPr="004311D3">
        <w:rPr>
          <w:rFonts w:ascii="Arial" w:hAnsi="Arial" w:cs="Arial"/>
          <w:sz w:val="12"/>
          <w:szCs w:val="12"/>
        </w:rPr>
        <w:t>Приложение</w:t>
      </w:r>
    </w:p>
    <w:p w:rsidR="00D50024" w:rsidRPr="004311D3" w:rsidRDefault="00D50024" w:rsidP="004311D3">
      <w:pPr>
        <w:ind w:left="9072"/>
        <w:jc w:val="center"/>
        <w:rPr>
          <w:rFonts w:ascii="Arial" w:hAnsi="Arial" w:cs="Arial"/>
          <w:sz w:val="12"/>
          <w:szCs w:val="12"/>
        </w:rPr>
      </w:pPr>
      <w:r w:rsidRPr="004311D3">
        <w:rPr>
          <w:rFonts w:ascii="Arial" w:hAnsi="Arial" w:cs="Arial"/>
          <w:sz w:val="12"/>
          <w:szCs w:val="12"/>
        </w:rPr>
        <w:t>к постановлению Администрации</w:t>
      </w:r>
    </w:p>
    <w:p w:rsidR="00D50024" w:rsidRPr="004311D3" w:rsidRDefault="00D50024" w:rsidP="004311D3">
      <w:pPr>
        <w:ind w:left="9072"/>
        <w:jc w:val="center"/>
        <w:rPr>
          <w:rFonts w:ascii="Arial" w:hAnsi="Arial" w:cs="Arial"/>
          <w:sz w:val="12"/>
          <w:szCs w:val="12"/>
        </w:rPr>
      </w:pPr>
      <w:r w:rsidRPr="004311D3">
        <w:rPr>
          <w:rFonts w:ascii="Arial" w:hAnsi="Arial" w:cs="Arial"/>
          <w:sz w:val="12"/>
          <w:szCs w:val="12"/>
        </w:rPr>
        <w:t>муниципального района</w:t>
      </w:r>
    </w:p>
    <w:p w:rsidR="00D50024" w:rsidRPr="004311D3" w:rsidRDefault="00D50024" w:rsidP="004311D3">
      <w:pPr>
        <w:ind w:left="9072"/>
        <w:jc w:val="center"/>
        <w:rPr>
          <w:rFonts w:ascii="Arial" w:hAnsi="Arial" w:cs="Arial"/>
          <w:sz w:val="12"/>
          <w:szCs w:val="12"/>
        </w:rPr>
      </w:pPr>
      <w:r w:rsidRPr="004311D3">
        <w:rPr>
          <w:rFonts w:ascii="Arial" w:hAnsi="Arial" w:cs="Arial"/>
          <w:sz w:val="12"/>
          <w:szCs w:val="12"/>
        </w:rPr>
        <w:t>04.12.2023 №</w:t>
      </w:r>
      <w:r w:rsidR="00CB5D13">
        <w:rPr>
          <w:rFonts w:ascii="Arial" w:hAnsi="Arial" w:cs="Arial"/>
          <w:sz w:val="12"/>
          <w:szCs w:val="12"/>
        </w:rPr>
        <w:t xml:space="preserve"> 2370</w:t>
      </w:r>
    </w:p>
    <w:p w:rsidR="00D50024" w:rsidRPr="00D50024" w:rsidRDefault="00D50024" w:rsidP="00D50024">
      <w:pPr>
        <w:widowControl w:val="0"/>
        <w:autoSpaceDE w:val="0"/>
        <w:autoSpaceDN w:val="0"/>
        <w:adjustRightInd w:val="0"/>
        <w:jc w:val="center"/>
        <w:rPr>
          <w:rFonts w:ascii="Arial" w:hAnsi="Arial" w:cs="Arial"/>
          <w:b/>
          <w:sz w:val="16"/>
          <w:szCs w:val="16"/>
        </w:rPr>
      </w:pPr>
      <w:r w:rsidRPr="00D50024">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11"/>
        <w:gridCol w:w="1779"/>
        <w:gridCol w:w="850"/>
        <w:gridCol w:w="422"/>
        <w:gridCol w:w="969"/>
        <w:gridCol w:w="787"/>
        <w:gridCol w:w="711"/>
        <w:gridCol w:w="778"/>
        <w:gridCol w:w="778"/>
        <w:gridCol w:w="778"/>
        <w:gridCol w:w="711"/>
        <w:gridCol w:w="644"/>
        <w:gridCol w:w="644"/>
        <w:gridCol w:w="644"/>
        <w:gridCol w:w="644"/>
      </w:tblGrid>
      <w:tr w:rsidR="004311D3" w:rsidRPr="004311D3" w:rsidTr="002D0281">
        <w:trPr>
          <w:trHeight w:val="20"/>
        </w:trPr>
        <w:tc>
          <w:tcPr>
            <w:tcW w:w="0" w:type="auto"/>
            <w:vMerge w:val="restart"/>
            <w:vAlign w:val="center"/>
          </w:tcPr>
          <w:p w:rsidR="00D50024" w:rsidRPr="004311D3" w:rsidRDefault="004311D3" w:rsidP="00D50024">
            <w:pPr>
              <w:jc w:val="center"/>
              <w:rPr>
                <w:rFonts w:ascii="Arial" w:hAnsi="Arial" w:cs="Arial"/>
                <w:b/>
                <w:sz w:val="12"/>
                <w:szCs w:val="12"/>
              </w:rPr>
            </w:pPr>
            <w:r>
              <w:rPr>
                <w:rFonts w:ascii="Arial" w:hAnsi="Arial" w:cs="Arial"/>
                <w:b/>
                <w:sz w:val="12"/>
                <w:szCs w:val="12"/>
              </w:rPr>
              <w:t xml:space="preserve"> </w:t>
            </w:r>
          </w:p>
        </w:tc>
        <w:tc>
          <w:tcPr>
            <w:tcW w:w="1779" w:type="dxa"/>
            <w:vMerge w:val="restart"/>
            <w:vAlign w:val="center"/>
          </w:tcPr>
          <w:p w:rsidR="00EA2324" w:rsidRDefault="00D50024" w:rsidP="00D50024">
            <w:pPr>
              <w:jc w:val="center"/>
              <w:rPr>
                <w:rFonts w:ascii="Arial" w:hAnsi="Arial" w:cs="Arial"/>
                <w:b/>
                <w:sz w:val="12"/>
                <w:szCs w:val="12"/>
              </w:rPr>
            </w:pPr>
            <w:r w:rsidRPr="004311D3">
              <w:rPr>
                <w:rFonts w:ascii="Arial" w:hAnsi="Arial" w:cs="Arial"/>
                <w:b/>
                <w:sz w:val="12"/>
                <w:szCs w:val="12"/>
              </w:rPr>
              <w:t xml:space="preserve">Наименование </w:t>
            </w:r>
          </w:p>
          <w:p w:rsidR="00D50024" w:rsidRPr="004311D3" w:rsidRDefault="00D50024" w:rsidP="00D50024">
            <w:pPr>
              <w:jc w:val="center"/>
              <w:rPr>
                <w:rFonts w:ascii="Arial" w:hAnsi="Arial" w:cs="Arial"/>
                <w:b/>
                <w:sz w:val="12"/>
                <w:szCs w:val="12"/>
              </w:rPr>
            </w:pPr>
            <w:r w:rsidRPr="004311D3">
              <w:rPr>
                <w:rFonts w:ascii="Arial" w:hAnsi="Arial" w:cs="Arial"/>
                <w:b/>
                <w:sz w:val="12"/>
                <w:szCs w:val="12"/>
              </w:rPr>
              <w:t>мероприятия</w:t>
            </w:r>
          </w:p>
        </w:tc>
        <w:tc>
          <w:tcPr>
            <w:tcW w:w="850" w:type="dxa"/>
            <w:vMerge w:val="restart"/>
            <w:vAlign w:val="center"/>
          </w:tcPr>
          <w:p w:rsidR="00D50024" w:rsidRPr="004311D3" w:rsidRDefault="00D50024" w:rsidP="00D50024">
            <w:pPr>
              <w:jc w:val="center"/>
              <w:rPr>
                <w:rFonts w:ascii="Arial" w:hAnsi="Arial" w:cs="Arial"/>
                <w:b/>
                <w:sz w:val="12"/>
                <w:szCs w:val="12"/>
              </w:rPr>
            </w:pPr>
            <w:r w:rsidRPr="004311D3">
              <w:rPr>
                <w:rFonts w:ascii="Arial" w:hAnsi="Arial" w:cs="Arial"/>
                <w:b/>
                <w:color w:val="000000"/>
                <w:sz w:val="12"/>
                <w:szCs w:val="12"/>
              </w:rPr>
              <w:t>Исполнитель</w:t>
            </w:r>
          </w:p>
        </w:tc>
        <w:tc>
          <w:tcPr>
            <w:tcW w:w="422" w:type="dxa"/>
            <w:vMerge w:val="restart"/>
            <w:vAlign w:val="center"/>
          </w:tcPr>
          <w:p w:rsidR="00D50024" w:rsidRPr="004311D3" w:rsidRDefault="00D50024" w:rsidP="00D50024">
            <w:pPr>
              <w:autoSpaceDE w:val="0"/>
              <w:autoSpaceDN w:val="0"/>
              <w:adjustRightInd w:val="0"/>
              <w:jc w:val="center"/>
              <w:rPr>
                <w:rFonts w:ascii="Arial" w:hAnsi="Arial" w:cs="Arial"/>
                <w:b/>
                <w:sz w:val="12"/>
                <w:szCs w:val="12"/>
              </w:rPr>
            </w:pPr>
            <w:r w:rsidRPr="004311D3">
              <w:rPr>
                <w:rFonts w:ascii="Arial" w:hAnsi="Arial" w:cs="Arial"/>
                <w:b/>
                <w:color w:val="000000"/>
                <w:sz w:val="12"/>
                <w:szCs w:val="12"/>
              </w:rPr>
              <w:t>Срок реали</w:t>
            </w:r>
            <w:r w:rsidR="002D0281">
              <w:rPr>
                <w:rFonts w:ascii="Arial" w:hAnsi="Arial" w:cs="Arial"/>
                <w:b/>
                <w:color w:val="000000"/>
                <w:sz w:val="12"/>
                <w:szCs w:val="12"/>
              </w:rPr>
              <w:t>-</w:t>
            </w:r>
            <w:r w:rsidRPr="004311D3">
              <w:rPr>
                <w:rFonts w:ascii="Arial" w:hAnsi="Arial" w:cs="Arial"/>
                <w:b/>
                <w:color w:val="000000"/>
                <w:sz w:val="12"/>
                <w:szCs w:val="12"/>
              </w:rPr>
              <w:t>зации</w:t>
            </w:r>
          </w:p>
        </w:tc>
        <w:tc>
          <w:tcPr>
            <w:tcW w:w="969" w:type="dxa"/>
            <w:vMerge w:val="restart"/>
            <w:vAlign w:val="center"/>
          </w:tcPr>
          <w:p w:rsidR="00D50024" w:rsidRPr="004311D3" w:rsidRDefault="00D50024" w:rsidP="00D50024">
            <w:pPr>
              <w:jc w:val="center"/>
              <w:rPr>
                <w:rFonts w:ascii="Arial" w:hAnsi="Arial" w:cs="Arial"/>
                <w:b/>
                <w:sz w:val="12"/>
                <w:szCs w:val="12"/>
              </w:rPr>
            </w:pPr>
            <w:r w:rsidRPr="004311D3">
              <w:rPr>
                <w:rFonts w:ascii="Arial" w:hAnsi="Arial" w:cs="Arial"/>
                <w:b/>
                <w:sz w:val="12"/>
                <w:szCs w:val="12"/>
              </w:rPr>
              <w:t>Целевой показатель (номер целевого показателя из паспорта муниципальной программы)</w:t>
            </w:r>
          </w:p>
        </w:tc>
        <w:tc>
          <w:tcPr>
            <w:tcW w:w="0" w:type="auto"/>
            <w:vMerge w:val="restart"/>
            <w:vAlign w:val="center"/>
          </w:tcPr>
          <w:p w:rsidR="00D50024" w:rsidRPr="004311D3" w:rsidRDefault="00D50024" w:rsidP="00D50024">
            <w:pPr>
              <w:autoSpaceDE w:val="0"/>
              <w:autoSpaceDN w:val="0"/>
              <w:adjustRightInd w:val="0"/>
              <w:jc w:val="center"/>
              <w:rPr>
                <w:rFonts w:ascii="Arial" w:hAnsi="Arial" w:cs="Arial"/>
                <w:b/>
                <w:color w:val="000000"/>
                <w:sz w:val="12"/>
                <w:szCs w:val="12"/>
              </w:rPr>
            </w:pPr>
            <w:r w:rsidRPr="004311D3">
              <w:rPr>
                <w:rFonts w:ascii="Arial" w:hAnsi="Arial" w:cs="Arial"/>
                <w:b/>
                <w:color w:val="000000"/>
                <w:sz w:val="12"/>
                <w:szCs w:val="12"/>
              </w:rPr>
              <w:t>Источник финанси-рования</w:t>
            </w:r>
          </w:p>
        </w:tc>
        <w:tc>
          <w:tcPr>
            <w:tcW w:w="0" w:type="auto"/>
            <w:gridSpan w:val="9"/>
            <w:vAlign w:val="center"/>
          </w:tcPr>
          <w:p w:rsidR="00D50024" w:rsidRPr="004311D3" w:rsidRDefault="00D50024" w:rsidP="00D50024">
            <w:pPr>
              <w:jc w:val="center"/>
              <w:rPr>
                <w:rFonts w:ascii="Arial" w:hAnsi="Arial" w:cs="Arial"/>
                <w:b/>
                <w:sz w:val="12"/>
                <w:szCs w:val="12"/>
              </w:rPr>
            </w:pPr>
            <w:r w:rsidRPr="004311D3">
              <w:rPr>
                <w:rFonts w:ascii="Arial" w:hAnsi="Arial" w:cs="Arial"/>
                <w:b/>
                <w:sz w:val="12"/>
                <w:szCs w:val="12"/>
              </w:rPr>
              <w:t>Объем финансирования</w:t>
            </w:r>
            <w:r w:rsidRPr="004311D3">
              <w:rPr>
                <w:rFonts w:ascii="Arial" w:hAnsi="Arial" w:cs="Arial"/>
                <w:b/>
                <w:sz w:val="12"/>
                <w:szCs w:val="12"/>
              </w:rPr>
              <w:br/>
              <w:t>по годам (тыс. руб.)</w:t>
            </w:r>
          </w:p>
        </w:tc>
      </w:tr>
      <w:tr w:rsidR="004311D3" w:rsidRPr="004311D3" w:rsidTr="002D0281">
        <w:trPr>
          <w:trHeight w:val="20"/>
        </w:trPr>
        <w:tc>
          <w:tcPr>
            <w:tcW w:w="0" w:type="auto"/>
            <w:vMerge/>
            <w:vAlign w:val="center"/>
          </w:tcPr>
          <w:p w:rsidR="00D50024" w:rsidRPr="004311D3" w:rsidRDefault="00D50024" w:rsidP="00D50024">
            <w:pPr>
              <w:tabs>
                <w:tab w:val="left" w:pos="1080"/>
              </w:tabs>
              <w:jc w:val="center"/>
              <w:rPr>
                <w:rFonts w:ascii="Arial" w:hAnsi="Arial" w:cs="Arial"/>
                <w:sz w:val="12"/>
                <w:szCs w:val="12"/>
              </w:rPr>
            </w:pPr>
          </w:p>
        </w:tc>
        <w:tc>
          <w:tcPr>
            <w:tcW w:w="1779" w:type="dxa"/>
            <w:vMerge/>
            <w:vAlign w:val="center"/>
          </w:tcPr>
          <w:p w:rsidR="00D50024" w:rsidRPr="004311D3" w:rsidRDefault="00D50024" w:rsidP="00D50024">
            <w:pPr>
              <w:tabs>
                <w:tab w:val="left" w:pos="1080"/>
              </w:tabs>
              <w:jc w:val="center"/>
              <w:rPr>
                <w:rFonts w:ascii="Arial" w:hAnsi="Arial" w:cs="Arial"/>
                <w:sz w:val="12"/>
                <w:szCs w:val="12"/>
              </w:rPr>
            </w:pPr>
          </w:p>
        </w:tc>
        <w:tc>
          <w:tcPr>
            <w:tcW w:w="850" w:type="dxa"/>
            <w:vMerge/>
            <w:vAlign w:val="center"/>
          </w:tcPr>
          <w:p w:rsidR="00D50024" w:rsidRPr="004311D3" w:rsidRDefault="00D50024" w:rsidP="00D50024">
            <w:pPr>
              <w:tabs>
                <w:tab w:val="left" w:pos="1080"/>
              </w:tabs>
              <w:jc w:val="center"/>
              <w:rPr>
                <w:rFonts w:ascii="Arial" w:hAnsi="Arial" w:cs="Arial"/>
                <w:color w:val="000000"/>
                <w:sz w:val="12"/>
                <w:szCs w:val="12"/>
              </w:rPr>
            </w:pPr>
          </w:p>
        </w:tc>
        <w:tc>
          <w:tcPr>
            <w:tcW w:w="422" w:type="dxa"/>
            <w:vMerge/>
            <w:vAlign w:val="center"/>
          </w:tcPr>
          <w:p w:rsidR="00D50024" w:rsidRPr="004311D3" w:rsidRDefault="00D50024" w:rsidP="00D50024">
            <w:pPr>
              <w:tabs>
                <w:tab w:val="left" w:pos="1080"/>
              </w:tabs>
              <w:autoSpaceDE w:val="0"/>
              <w:autoSpaceDN w:val="0"/>
              <w:adjustRightInd w:val="0"/>
              <w:jc w:val="center"/>
              <w:rPr>
                <w:rFonts w:ascii="Arial" w:hAnsi="Arial" w:cs="Arial"/>
                <w:color w:val="000000"/>
                <w:sz w:val="12"/>
                <w:szCs w:val="12"/>
              </w:rPr>
            </w:pPr>
          </w:p>
        </w:tc>
        <w:tc>
          <w:tcPr>
            <w:tcW w:w="969" w:type="dxa"/>
            <w:vMerge/>
            <w:vAlign w:val="center"/>
          </w:tcPr>
          <w:p w:rsidR="00D50024" w:rsidRPr="004311D3" w:rsidRDefault="00D50024" w:rsidP="00D50024">
            <w:pPr>
              <w:tabs>
                <w:tab w:val="left" w:pos="1080"/>
              </w:tabs>
              <w:jc w:val="center"/>
              <w:rPr>
                <w:rFonts w:ascii="Arial" w:hAnsi="Arial" w:cs="Arial"/>
                <w:sz w:val="12"/>
                <w:szCs w:val="12"/>
              </w:rPr>
            </w:pPr>
          </w:p>
        </w:tc>
        <w:tc>
          <w:tcPr>
            <w:tcW w:w="0" w:type="auto"/>
            <w:vMerge/>
            <w:vAlign w:val="center"/>
          </w:tcPr>
          <w:p w:rsidR="00D50024" w:rsidRPr="004311D3" w:rsidRDefault="00D50024" w:rsidP="00D50024">
            <w:pPr>
              <w:tabs>
                <w:tab w:val="left" w:pos="1080"/>
              </w:tabs>
              <w:autoSpaceDE w:val="0"/>
              <w:autoSpaceDN w:val="0"/>
              <w:adjustRightInd w:val="0"/>
              <w:jc w:val="center"/>
              <w:rPr>
                <w:rFonts w:ascii="Arial" w:hAnsi="Arial" w:cs="Arial"/>
                <w:color w:val="000000"/>
                <w:sz w:val="12"/>
                <w:szCs w:val="12"/>
              </w:rPr>
            </w:pPr>
          </w:p>
        </w:tc>
        <w:tc>
          <w:tcPr>
            <w:tcW w:w="0" w:type="auto"/>
            <w:vAlign w:val="center"/>
          </w:tcPr>
          <w:p w:rsidR="00D50024" w:rsidRPr="004311D3" w:rsidRDefault="00D50024" w:rsidP="00D50024">
            <w:pPr>
              <w:tabs>
                <w:tab w:val="left" w:pos="1080"/>
              </w:tabs>
              <w:autoSpaceDE w:val="0"/>
              <w:autoSpaceDN w:val="0"/>
              <w:adjustRightInd w:val="0"/>
              <w:jc w:val="center"/>
              <w:rPr>
                <w:rFonts w:ascii="Arial" w:hAnsi="Arial" w:cs="Arial"/>
                <w:b/>
                <w:color w:val="000000"/>
                <w:sz w:val="12"/>
                <w:szCs w:val="12"/>
              </w:rPr>
            </w:pPr>
            <w:r w:rsidRPr="004311D3">
              <w:rPr>
                <w:rFonts w:ascii="Arial" w:hAnsi="Arial" w:cs="Arial"/>
                <w:b/>
                <w:sz w:val="12"/>
                <w:szCs w:val="12"/>
              </w:rPr>
              <w:t>2018</w:t>
            </w:r>
          </w:p>
        </w:tc>
        <w:tc>
          <w:tcPr>
            <w:tcW w:w="0" w:type="auto"/>
            <w:vAlign w:val="center"/>
          </w:tcPr>
          <w:p w:rsidR="00D50024" w:rsidRPr="004311D3" w:rsidRDefault="00D50024" w:rsidP="00D50024">
            <w:pPr>
              <w:tabs>
                <w:tab w:val="left" w:pos="1080"/>
              </w:tabs>
              <w:jc w:val="center"/>
              <w:rPr>
                <w:rFonts w:ascii="Arial" w:hAnsi="Arial" w:cs="Arial"/>
                <w:b/>
                <w:sz w:val="12"/>
                <w:szCs w:val="12"/>
              </w:rPr>
            </w:pPr>
            <w:r w:rsidRPr="004311D3">
              <w:rPr>
                <w:rFonts w:ascii="Arial" w:hAnsi="Arial" w:cs="Arial"/>
                <w:b/>
                <w:sz w:val="12"/>
                <w:szCs w:val="12"/>
              </w:rPr>
              <w:t>2019</w:t>
            </w:r>
          </w:p>
        </w:tc>
        <w:tc>
          <w:tcPr>
            <w:tcW w:w="0" w:type="auto"/>
            <w:vAlign w:val="center"/>
          </w:tcPr>
          <w:p w:rsidR="00D50024" w:rsidRPr="004311D3" w:rsidRDefault="00D50024" w:rsidP="00D50024">
            <w:pPr>
              <w:tabs>
                <w:tab w:val="left" w:pos="1080"/>
              </w:tabs>
              <w:jc w:val="center"/>
              <w:rPr>
                <w:rFonts w:ascii="Arial" w:hAnsi="Arial" w:cs="Arial"/>
                <w:b/>
                <w:sz w:val="12"/>
                <w:szCs w:val="12"/>
              </w:rPr>
            </w:pPr>
            <w:r w:rsidRPr="004311D3">
              <w:rPr>
                <w:rFonts w:ascii="Arial" w:hAnsi="Arial" w:cs="Arial"/>
                <w:b/>
                <w:sz w:val="12"/>
                <w:szCs w:val="12"/>
              </w:rPr>
              <w:t>2020</w:t>
            </w:r>
          </w:p>
        </w:tc>
        <w:tc>
          <w:tcPr>
            <w:tcW w:w="0" w:type="auto"/>
            <w:tcBorders>
              <w:bottom w:val="single" w:sz="4" w:space="0" w:color="auto"/>
            </w:tcBorders>
            <w:vAlign w:val="center"/>
          </w:tcPr>
          <w:p w:rsidR="00D50024" w:rsidRPr="004311D3" w:rsidRDefault="00D50024" w:rsidP="00D50024">
            <w:pPr>
              <w:tabs>
                <w:tab w:val="left" w:pos="1080"/>
              </w:tabs>
              <w:jc w:val="center"/>
              <w:rPr>
                <w:rFonts w:ascii="Arial" w:hAnsi="Arial" w:cs="Arial"/>
                <w:b/>
                <w:sz w:val="12"/>
                <w:szCs w:val="12"/>
              </w:rPr>
            </w:pPr>
            <w:r w:rsidRPr="004311D3">
              <w:rPr>
                <w:rFonts w:ascii="Arial" w:hAnsi="Arial" w:cs="Arial"/>
                <w:b/>
                <w:sz w:val="12"/>
                <w:szCs w:val="12"/>
              </w:rPr>
              <w:t>2021</w:t>
            </w:r>
          </w:p>
        </w:tc>
        <w:tc>
          <w:tcPr>
            <w:tcW w:w="0" w:type="auto"/>
            <w:vAlign w:val="center"/>
          </w:tcPr>
          <w:p w:rsidR="00D50024" w:rsidRPr="004311D3" w:rsidRDefault="00D50024" w:rsidP="00D50024">
            <w:pPr>
              <w:tabs>
                <w:tab w:val="left" w:pos="1080"/>
              </w:tabs>
              <w:jc w:val="center"/>
              <w:rPr>
                <w:rFonts w:ascii="Arial" w:hAnsi="Arial" w:cs="Arial"/>
                <w:b/>
                <w:sz w:val="12"/>
                <w:szCs w:val="12"/>
              </w:rPr>
            </w:pPr>
            <w:r w:rsidRPr="004311D3">
              <w:rPr>
                <w:rFonts w:ascii="Arial" w:hAnsi="Arial" w:cs="Arial"/>
                <w:b/>
                <w:sz w:val="12"/>
                <w:szCs w:val="12"/>
              </w:rPr>
              <w:t>2022</w:t>
            </w:r>
          </w:p>
        </w:tc>
        <w:tc>
          <w:tcPr>
            <w:tcW w:w="0" w:type="auto"/>
            <w:vAlign w:val="center"/>
          </w:tcPr>
          <w:p w:rsidR="00D50024" w:rsidRPr="004311D3" w:rsidRDefault="00D50024" w:rsidP="00D50024">
            <w:pPr>
              <w:tabs>
                <w:tab w:val="left" w:pos="1080"/>
              </w:tabs>
              <w:jc w:val="center"/>
              <w:rPr>
                <w:rFonts w:ascii="Arial" w:hAnsi="Arial" w:cs="Arial"/>
                <w:b/>
                <w:sz w:val="12"/>
                <w:szCs w:val="12"/>
              </w:rPr>
            </w:pPr>
            <w:r w:rsidRPr="004311D3">
              <w:rPr>
                <w:rFonts w:ascii="Arial" w:hAnsi="Arial" w:cs="Arial"/>
                <w:b/>
                <w:sz w:val="12"/>
                <w:szCs w:val="12"/>
              </w:rPr>
              <w:t>2023</w:t>
            </w:r>
          </w:p>
        </w:tc>
        <w:tc>
          <w:tcPr>
            <w:tcW w:w="0" w:type="auto"/>
            <w:vAlign w:val="center"/>
          </w:tcPr>
          <w:p w:rsidR="00D50024" w:rsidRPr="004311D3" w:rsidRDefault="00D50024" w:rsidP="00D50024">
            <w:pPr>
              <w:tabs>
                <w:tab w:val="left" w:pos="1080"/>
              </w:tabs>
              <w:jc w:val="center"/>
              <w:rPr>
                <w:rFonts w:ascii="Arial" w:hAnsi="Arial" w:cs="Arial"/>
                <w:b/>
                <w:sz w:val="12"/>
                <w:szCs w:val="12"/>
              </w:rPr>
            </w:pPr>
            <w:r w:rsidRPr="004311D3">
              <w:rPr>
                <w:rFonts w:ascii="Arial" w:hAnsi="Arial" w:cs="Arial"/>
                <w:b/>
                <w:sz w:val="12"/>
                <w:szCs w:val="12"/>
              </w:rPr>
              <w:t>2024</w:t>
            </w:r>
          </w:p>
        </w:tc>
        <w:tc>
          <w:tcPr>
            <w:tcW w:w="0" w:type="auto"/>
            <w:vAlign w:val="center"/>
          </w:tcPr>
          <w:p w:rsidR="00D50024" w:rsidRPr="004311D3" w:rsidRDefault="00D50024" w:rsidP="00D50024">
            <w:pPr>
              <w:tabs>
                <w:tab w:val="left" w:pos="1080"/>
              </w:tabs>
              <w:jc w:val="center"/>
              <w:rPr>
                <w:rFonts w:ascii="Arial" w:hAnsi="Arial" w:cs="Arial"/>
                <w:b/>
                <w:sz w:val="12"/>
                <w:szCs w:val="12"/>
              </w:rPr>
            </w:pPr>
            <w:r w:rsidRPr="004311D3">
              <w:rPr>
                <w:rFonts w:ascii="Arial" w:hAnsi="Arial" w:cs="Arial"/>
                <w:b/>
                <w:sz w:val="12"/>
                <w:szCs w:val="12"/>
              </w:rPr>
              <w:t>2025</w:t>
            </w:r>
          </w:p>
        </w:tc>
        <w:tc>
          <w:tcPr>
            <w:tcW w:w="0" w:type="auto"/>
            <w:vAlign w:val="center"/>
          </w:tcPr>
          <w:p w:rsidR="00D50024" w:rsidRPr="004311D3" w:rsidRDefault="00D50024" w:rsidP="00D50024">
            <w:pPr>
              <w:tabs>
                <w:tab w:val="left" w:pos="1080"/>
              </w:tabs>
              <w:jc w:val="center"/>
              <w:rPr>
                <w:rFonts w:ascii="Arial" w:hAnsi="Arial" w:cs="Arial"/>
                <w:b/>
                <w:sz w:val="12"/>
                <w:szCs w:val="12"/>
              </w:rPr>
            </w:pPr>
            <w:r w:rsidRPr="004311D3">
              <w:rPr>
                <w:rFonts w:ascii="Arial" w:hAnsi="Arial" w:cs="Arial"/>
                <w:b/>
                <w:sz w:val="12"/>
                <w:szCs w:val="12"/>
              </w:rPr>
              <w:t>2026</w:t>
            </w:r>
          </w:p>
        </w:tc>
      </w:tr>
      <w:tr w:rsidR="004311D3" w:rsidRPr="004311D3" w:rsidTr="002D0281">
        <w:trPr>
          <w:trHeight w:val="20"/>
        </w:trPr>
        <w:tc>
          <w:tcPr>
            <w:tcW w:w="0" w:type="auto"/>
            <w:vAlign w:val="center"/>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w:t>
            </w:r>
          </w:p>
        </w:tc>
        <w:tc>
          <w:tcPr>
            <w:tcW w:w="1779" w:type="dxa"/>
            <w:vAlign w:val="center"/>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2</w:t>
            </w:r>
          </w:p>
        </w:tc>
        <w:tc>
          <w:tcPr>
            <w:tcW w:w="850" w:type="dxa"/>
            <w:vAlign w:val="center"/>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3</w:t>
            </w:r>
          </w:p>
        </w:tc>
        <w:tc>
          <w:tcPr>
            <w:tcW w:w="422" w:type="dxa"/>
            <w:vAlign w:val="center"/>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4</w:t>
            </w:r>
          </w:p>
        </w:tc>
        <w:tc>
          <w:tcPr>
            <w:tcW w:w="969" w:type="dxa"/>
            <w:vAlign w:val="center"/>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5</w:t>
            </w:r>
          </w:p>
        </w:tc>
        <w:tc>
          <w:tcPr>
            <w:tcW w:w="0" w:type="auto"/>
            <w:vAlign w:val="center"/>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6</w:t>
            </w:r>
          </w:p>
        </w:tc>
        <w:tc>
          <w:tcPr>
            <w:tcW w:w="0" w:type="auto"/>
            <w:vAlign w:val="center"/>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7</w:t>
            </w:r>
          </w:p>
        </w:tc>
        <w:tc>
          <w:tcPr>
            <w:tcW w:w="0" w:type="auto"/>
            <w:vAlign w:val="center"/>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8</w:t>
            </w:r>
          </w:p>
        </w:tc>
        <w:tc>
          <w:tcPr>
            <w:tcW w:w="0" w:type="auto"/>
            <w:tcBorders>
              <w:right w:val="single" w:sz="4" w:space="0" w:color="auto"/>
            </w:tcBorders>
            <w:shd w:val="clear" w:color="auto" w:fill="auto"/>
            <w:vAlign w:val="center"/>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10</w:t>
            </w:r>
          </w:p>
        </w:tc>
        <w:tc>
          <w:tcPr>
            <w:tcW w:w="0" w:type="auto"/>
            <w:tcBorders>
              <w:left w:val="single" w:sz="4" w:space="0" w:color="auto"/>
            </w:tcBorders>
            <w:shd w:val="clear" w:color="auto" w:fill="auto"/>
            <w:vAlign w:val="center"/>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11</w:t>
            </w:r>
          </w:p>
        </w:tc>
        <w:tc>
          <w:tcPr>
            <w:tcW w:w="0" w:type="auto"/>
            <w:shd w:val="clear" w:color="auto" w:fill="auto"/>
            <w:vAlign w:val="center"/>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12</w:t>
            </w:r>
          </w:p>
        </w:tc>
        <w:tc>
          <w:tcPr>
            <w:tcW w:w="0" w:type="auto"/>
            <w:shd w:val="clear" w:color="auto" w:fill="auto"/>
            <w:vAlign w:val="center"/>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13</w:t>
            </w:r>
          </w:p>
        </w:tc>
        <w:tc>
          <w:tcPr>
            <w:tcW w:w="0" w:type="auto"/>
            <w:vAlign w:val="center"/>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14</w:t>
            </w:r>
          </w:p>
        </w:tc>
        <w:tc>
          <w:tcPr>
            <w:tcW w:w="0" w:type="auto"/>
            <w:vAlign w:val="center"/>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15</w:t>
            </w:r>
          </w:p>
        </w:tc>
      </w:tr>
      <w:tr w:rsidR="00D50024" w:rsidRPr="004311D3" w:rsidTr="004311D3">
        <w:trPr>
          <w:trHeight w:val="20"/>
        </w:trPr>
        <w:tc>
          <w:tcPr>
            <w:tcW w:w="0" w:type="auto"/>
            <w:gridSpan w:val="15"/>
          </w:tcPr>
          <w:p w:rsidR="00D50024" w:rsidRPr="004311D3" w:rsidRDefault="00D50024" w:rsidP="00D50024">
            <w:pPr>
              <w:tabs>
                <w:tab w:val="left" w:pos="1080"/>
              </w:tabs>
              <w:jc w:val="center"/>
              <w:rPr>
                <w:rFonts w:ascii="Arial" w:hAnsi="Arial" w:cs="Arial"/>
                <w:b/>
                <w:sz w:val="12"/>
                <w:szCs w:val="12"/>
              </w:rPr>
            </w:pPr>
            <w:r w:rsidRPr="004311D3">
              <w:rPr>
                <w:rFonts w:ascii="Arial" w:hAnsi="Arial" w:cs="Arial"/>
                <w:b/>
                <w:sz w:val="12"/>
                <w:szCs w:val="12"/>
              </w:rPr>
              <w:t>1. Развитие физической культуры и массового спорта на территории района</w:t>
            </w:r>
          </w:p>
        </w:tc>
      </w:tr>
      <w:tr w:rsidR="004311D3" w:rsidRPr="004311D3" w:rsidTr="002D0281">
        <w:trPr>
          <w:trHeight w:val="20"/>
        </w:trPr>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1.1.</w:t>
            </w:r>
          </w:p>
        </w:tc>
        <w:tc>
          <w:tcPr>
            <w:tcW w:w="1779" w:type="dxa"/>
          </w:tcPr>
          <w:p w:rsidR="00D50024" w:rsidRPr="004311D3" w:rsidRDefault="00D50024" w:rsidP="00D50024">
            <w:pPr>
              <w:tabs>
                <w:tab w:val="left" w:pos="-107"/>
              </w:tabs>
              <w:rPr>
                <w:rFonts w:ascii="Arial" w:hAnsi="Arial" w:cs="Arial"/>
                <w:sz w:val="12"/>
                <w:szCs w:val="12"/>
              </w:rPr>
            </w:pPr>
            <w:r w:rsidRPr="004311D3">
              <w:rPr>
                <w:rFonts w:ascii="Arial" w:hAnsi="Arial" w:cs="Arial"/>
                <w:bCs/>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850" w:type="dxa"/>
          </w:tcPr>
          <w:p w:rsidR="00D50024" w:rsidRPr="004311D3" w:rsidRDefault="00D50024" w:rsidP="00D50024">
            <w:pPr>
              <w:tabs>
                <w:tab w:val="left" w:pos="-107"/>
                <w:tab w:val="left" w:pos="1080"/>
              </w:tabs>
              <w:jc w:val="center"/>
              <w:rPr>
                <w:rFonts w:ascii="Arial" w:hAnsi="Arial" w:cs="Arial"/>
                <w:sz w:val="12"/>
                <w:szCs w:val="12"/>
              </w:rPr>
            </w:pPr>
            <w:r w:rsidRPr="004311D3">
              <w:rPr>
                <w:rFonts w:ascii="Arial" w:hAnsi="Arial" w:cs="Arial"/>
                <w:sz w:val="12"/>
                <w:szCs w:val="12"/>
              </w:rPr>
              <w:t>отдел по ФКиС</w:t>
            </w:r>
          </w:p>
        </w:tc>
        <w:tc>
          <w:tcPr>
            <w:tcW w:w="422" w:type="dxa"/>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2018-2026 годы</w:t>
            </w:r>
          </w:p>
        </w:tc>
        <w:tc>
          <w:tcPr>
            <w:tcW w:w="969" w:type="dxa"/>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1.1.1</w:t>
            </w: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1.1.2</w:t>
            </w: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1.1.3</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бюджет Валдайского городского поселения</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150</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529,95</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150</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511,69</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color w:val="000000"/>
                <w:sz w:val="12"/>
                <w:szCs w:val="12"/>
              </w:rPr>
              <w:t>514,380</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500,2</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150</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150</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150</w:t>
            </w:r>
          </w:p>
        </w:tc>
      </w:tr>
      <w:tr w:rsidR="004311D3" w:rsidRPr="004311D3" w:rsidTr="002D0281">
        <w:trPr>
          <w:trHeight w:val="20"/>
        </w:trPr>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1.2.</w:t>
            </w:r>
          </w:p>
        </w:tc>
        <w:tc>
          <w:tcPr>
            <w:tcW w:w="1779" w:type="dxa"/>
          </w:tcPr>
          <w:p w:rsidR="00D50024" w:rsidRPr="004311D3" w:rsidRDefault="00D50024" w:rsidP="00D50024">
            <w:pPr>
              <w:tabs>
                <w:tab w:val="left" w:pos="-107"/>
              </w:tabs>
              <w:rPr>
                <w:rFonts w:ascii="Arial" w:hAnsi="Arial" w:cs="Arial"/>
                <w:sz w:val="12"/>
                <w:szCs w:val="12"/>
              </w:rPr>
            </w:pPr>
            <w:r w:rsidRPr="004311D3">
              <w:rPr>
                <w:rFonts w:ascii="Arial" w:hAnsi="Arial" w:cs="Arial"/>
                <w:sz w:val="12"/>
                <w:szCs w:val="12"/>
              </w:rPr>
              <w:t>Организация и проведение спортивно-массовых и физкультурных мероприятий с людьми с ограниченными возможностями</w:t>
            </w:r>
          </w:p>
        </w:tc>
        <w:tc>
          <w:tcPr>
            <w:tcW w:w="850" w:type="dxa"/>
          </w:tcPr>
          <w:p w:rsidR="00D50024" w:rsidRPr="004311D3" w:rsidRDefault="00D50024" w:rsidP="00D50024">
            <w:pPr>
              <w:tabs>
                <w:tab w:val="left" w:pos="-107"/>
                <w:tab w:val="left" w:pos="1080"/>
              </w:tabs>
              <w:jc w:val="center"/>
              <w:rPr>
                <w:rFonts w:ascii="Arial" w:hAnsi="Arial" w:cs="Arial"/>
                <w:sz w:val="12"/>
                <w:szCs w:val="12"/>
              </w:rPr>
            </w:pPr>
            <w:r w:rsidRPr="004311D3">
              <w:rPr>
                <w:rFonts w:ascii="Arial" w:hAnsi="Arial" w:cs="Arial"/>
                <w:sz w:val="12"/>
                <w:szCs w:val="12"/>
              </w:rPr>
              <w:t xml:space="preserve">отдел по ФКиС, МАУДО </w:t>
            </w:r>
            <w:r w:rsidRPr="004311D3">
              <w:rPr>
                <w:rFonts w:ascii="Arial" w:hAnsi="Arial" w:cs="Arial"/>
                <w:sz w:val="12"/>
                <w:szCs w:val="12"/>
              </w:rPr>
              <w:br/>
              <w:t>«СШ Валдай» и МАУ «ФСЦ»</w:t>
            </w:r>
          </w:p>
        </w:tc>
        <w:tc>
          <w:tcPr>
            <w:tcW w:w="422" w:type="dxa"/>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2018-2026 годы</w:t>
            </w:r>
          </w:p>
        </w:tc>
        <w:tc>
          <w:tcPr>
            <w:tcW w:w="969" w:type="dxa"/>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1.1.4</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бюджет муниципаль</w:t>
            </w:r>
            <w:r w:rsidR="002D0281">
              <w:rPr>
                <w:rFonts w:ascii="Arial" w:hAnsi="Arial" w:cs="Arial"/>
                <w:sz w:val="12"/>
                <w:szCs w:val="12"/>
              </w:rPr>
              <w:t>-</w:t>
            </w:r>
            <w:r w:rsidRPr="004311D3">
              <w:rPr>
                <w:rFonts w:ascii="Arial" w:hAnsi="Arial" w:cs="Arial"/>
                <w:sz w:val="12"/>
                <w:szCs w:val="12"/>
              </w:rPr>
              <w:t>ного района</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10</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10</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10</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10</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10</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10</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10</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10</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10</w:t>
            </w:r>
          </w:p>
        </w:tc>
      </w:tr>
      <w:tr w:rsidR="004311D3" w:rsidRPr="004311D3" w:rsidTr="002D0281">
        <w:trPr>
          <w:trHeight w:val="20"/>
        </w:trPr>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1.3.</w:t>
            </w:r>
          </w:p>
        </w:tc>
        <w:tc>
          <w:tcPr>
            <w:tcW w:w="1779" w:type="dxa"/>
          </w:tcPr>
          <w:p w:rsidR="00D50024" w:rsidRPr="004311D3" w:rsidRDefault="00D50024" w:rsidP="00D50024">
            <w:pPr>
              <w:tabs>
                <w:tab w:val="left" w:pos="-107"/>
                <w:tab w:val="left" w:pos="1080"/>
              </w:tabs>
              <w:rPr>
                <w:rFonts w:ascii="Arial" w:hAnsi="Arial" w:cs="Arial"/>
                <w:sz w:val="12"/>
                <w:szCs w:val="12"/>
              </w:rPr>
            </w:pPr>
            <w:r w:rsidRPr="004311D3">
              <w:rPr>
                <w:rFonts w:ascii="Arial" w:hAnsi="Arial" w:cs="Arial"/>
                <w:sz w:val="12"/>
                <w:szCs w:val="12"/>
              </w:rPr>
              <w:t>Освещение на страницах местной газеты информации о спортивно-массовых мероприятиях, проводимых в Валдайском районе, пропаганда ЗОЖ, оформление стендов, наглядной агитации</w:t>
            </w:r>
          </w:p>
        </w:tc>
        <w:tc>
          <w:tcPr>
            <w:tcW w:w="850" w:type="dxa"/>
          </w:tcPr>
          <w:p w:rsidR="00D50024" w:rsidRPr="004311D3" w:rsidRDefault="00D50024" w:rsidP="00D50024">
            <w:pPr>
              <w:tabs>
                <w:tab w:val="left" w:pos="-107"/>
                <w:tab w:val="left" w:pos="1080"/>
              </w:tabs>
              <w:jc w:val="center"/>
              <w:rPr>
                <w:rFonts w:ascii="Arial" w:hAnsi="Arial" w:cs="Arial"/>
                <w:sz w:val="12"/>
                <w:szCs w:val="12"/>
              </w:rPr>
            </w:pPr>
            <w:r w:rsidRPr="004311D3">
              <w:rPr>
                <w:rFonts w:ascii="Arial" w:hAnsi="Arial" w:cs="Arial"/>
                <w:sz w:val="12"/>
                <w:szCs w:val="12"/>
              </w:rPr>
              <w:t xml:space="preserve">отдел по ФКиС, МАУДО </w:t>
            </w:r>
            <w:r w:rsidRPr="004311D3">
              <w:rPr>
                <w:rFonts w:ascii="Arial" w:hAnsi="Arial" w:cs="Arial"/>
                <w:sz w:val="12"/>
                <w:szCs w:val="12"/>
              </w:rPr>
              <w:br/>
              <w:t>«СШ Валдай» МАУ «ФСЦ»</w:t>
            </w:r>
          </w:p>
        </w:tc>
        <w:tc>
          <w:tcPr>
            <w:tcW w:w="422" w:type="dxa"/>
          </w:tcPr>
          <w:p w:rsidR="00D50024" w:rsidRPr="004311D3" w:rsidRDefault="00D50024" w:rsidP="00D50024">
            <w:pPr>
              <w:jc w:val="center"/>
              <w:rPr>
                <w:rFonts w:ascii="Arial" w:hAnsi="Arial" w:cs="Arial"/>
                <w:sz w:val="12"/>
                <w:szCs w:val="12"/>
              </w:rPr>
            </w:pPr>
            <w:r w:rsidRPr="004311D3">
              <w:rPr>
                <w:rFonts w:ascii="Arial" w:hAnsi="Arial" w:cs="Arial"/>
                <w:sz w:val="12"/>
                <w:szCs w:val="12"/>
              </w:rPr>
              <w:t>2018-2026 годы.</w:t>
            </w:r>
          </w:p>
        </w:tc>
        <w:tc>
          <w:tcPr>
            <w:tcW w:w="969" w:type="dxa"/>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1.1.1</w:t>
            </w: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1.1.2</w:t>
            </w: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1.1.3</w:t>
            </w:r>
          </w:p>
        </w:tc>
        <w:tc>
          <w:tcPr>
            <w:tcW w:w="0" w:type="auto"/>
          </w:tcPr>
          <w:p w:rsidR="00D50024" w:rsidRPr="004311D3" w:rsidRDefault="00D50024" w:rsidP="00D50024">
            <w:pPr>
              <w:tabs>
                <w:tab w:val="left" w:pos="1080"/>
              </w:tabs>
              <w:jc w:val="center"/>
              <w:rPr>
                <w:rFonts w:ascii="Arial" w:hAnsi="Arial" w:cs="Arial"/>
                <w:sz w:val="12"/>
                <w:szCs w:val="12"/>
              </w:rPr>
            </w:pP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r>
      <w:tr w:rsidR="004311D3" w:rsidRPr="004311D3" w:rsidTr="002D0281">
        <w:trPr>
          <w:trHeight w:val="20"/>
        </w:trPr>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1.4.</w:t>
            </w:r>
          </w:p>
        </w:tc>
        <w:tc>
          <w:tcPr>
            <w:tcW w:w="1779" w:type="dxa"/>
          </w:tcPr>
          <w:p w:rsidR="00D50024" w:rsidRPr="004311D3" w:rsidRDefault="00D50024" w:rsidP="00D50024">
            <w:pPr>
              <w:tabs>
                <w:tab w:val="left" w:pos="-107"/>
                <w:tab w:val="left" w:pos="1080"/>
              </w:tabs>
              <w:rPr>
                <w:rFonts w:ascii="Arial" w:hAnsi="Arial" w:cs="Arial"/>
                <w:sz w:val="12"/>
                <w:szCs w:val="12"/>
              </w:rPr>
            </w:pPr>
            <w:r w:rsidRPr="004311D3">
              <w:rPr>
                <w:rFonts w:ascii="Arial" w:hAnsi="Arial" w:cs="Arial"/>
                <w:sz w:val="12"/>
                <w:szCs w:val="12"/>
              </w:rPr>
              <w:t>Организация дней открытых дверей с вовлечением подростков, относящихся к категории трудных, с привлечением СМИ</w:t>
            </w:r>
          </w:p>
        </w:tc>
        <w:tc>
          <w:tcPr>
            <w:tcW w:w="850" w:type="dxa"/>
          </w:tcPr>
          <w:p w:rsidR="00D50024" w:rsidRPr="004311D3" w:rsidRDefault="00D50024" w:rsidP="00D50024">
            <w:pPr>
              <w:tabs>
                <w:tab w:val="left" w:pos="-107"/>
                <w:tab w:val="left" w:pos="0"/>
                <w:tab w:val="left" w:pos="1080"/>
              </w:tabs>
              <w:jc w:val="center"/>
              <w:rPr>
                <w:rFonts w:ascii="Arial" w:hAnsi="Arial" w:cs="Arial"/>
                <w:sz w:val="12"/>
                <w:szCs w:val="12"/>
              </w:rPr>
            </w:pPr>
            <w:r w:rsidRPr="004311D3">
              <w:rPr>
                <w:rFonts w:ascii="Arial" w:hAnsi="Arial" w:cs="Arial"/>
                <w:sz w:val="12"/>
                <w:szCs w:val="12"/>
              </w:rPr>
              <w:t>отдел по ФКиС</w:t>
            </w:r>
          </w:p>
        </w:tc>
        <w:tc>
          <w:tcPr>
            <w:tcW w:w="422" w:type="dxa"/>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2018-2026 годы</w:t>
            </w:r>
          </w:p>
        </w:tc>
        <w:tc>
          <w:tcPr>
            <w:tcW w:w="969" w:type="dxa"/>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1.1.1</w:t>
            </w: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1.1.2</w:t>
            </w: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1.1.3</w:t>
            </w:r>
          </w:p>
        </w:tc>
        <w:tc>
          <w:tcPr>
            <w:tcW w:w="0" w:type="auto"/>
          </w:tcPr>
          <w:p w:rsidR="00D50024" w:rsidRPr="004311D3" w:rsidRDefault="00D50024" w:rsidP="00D50024">
            <w:pPr>
              <w:tabs>
                <w:tab w:val="left" w:pos="1080"/>
              </w:tabs>
              <w:jc w:val="center"/>
              <w:rPr>
                <w:rFonts w:ascii="Arial" w:hAnsi="Arial" w:cs="Arial"/>
                <w:sz w:val="12"/>
                <w:szCs w:val="12"/>
              </w:rPr>
            </w:pP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r>
      <w:tr w:rsidR="00D50024" w:rsidRPr="004311D3" w:rsidTr="004311D3">
        <w:trPr>
          <w:trHeight w:val="20"/>
        </w:trPr>
        <w:tc>
          <w:tcPr>
            <w:tcW w:w="0" w:type="auto"/>
            <w:gridSpan w:val="15"/>
          </w:tcPr>
          <w:p w:rsidR="00D50024" w:rsidRPr="004311D3" w:rsidRDefault="00D50024" w:rsidP="00D50024">
            <w:pPr>
              <w:tabs>
                <w:tab w:val="left" w:pos="-107"/>
                <w:tab w:val="left" w:pos="1080"/>
              </w:tabs>
              <w:jc w:val="center"/>
              <w:rPr>
                <w:rFonts w:ascii="Arial" w:hAnsi="Arial" w:cs="Arial"/>
                <w:b/>
                <w:sz w:val="12"/>
                <w:szCs w:val="12"/>
              </w:rPr>
            </w:pPr>
            <w:r w:rsidRPr="004311D3">
              <w:rPr>
                <w:rFonts w:ascii="Arial" w:hAnsi="Arial" w:cs="Arial"/>
                <w:b/>
                <w:sz w:val="12"/>
                <w:szCs w:val="12"/>
              </w:rPr>
              <w:t>2. Сохранение и развитие инфраструктуры отрасли физической культуры и спорта</w:t>
            </w:r>
          </w:p>
        </w:tc>
      </w:tr>
      <w:tr w:rsidR="004311D3" w:rsidRPr="004311D3" w:rsidTr="002D0281">
        <w:trPr>
          <w:trHeight w:val="20"/>
        </w:trPr>
        <w:tc>
          <w:tcPr>
            <w:tcW w:w="0" w:type="auto"/>
            <w:vMerge w:val="restart"/>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2.1.</w:t>
            </w:r>
          </w:p>
        </w:tc>
        <w:tc>
          <w:tcPr>
            <w:tcW w:w="1779" w:type="dxa"/>
            <w:vMerge w:val="restart"/>
          </w:tcPr>
          <w:p w:rsidR="00D50024" w:rsidRPr="004311D3" w:rsidRDefault="00D50024" w:rsidP="00D50024">
            <w:pPr>
              <w:tabs>
                <w:tab w:val="left" w:pos="-107"/>
                <w:tab w:val="left" w:pos="1080"/>
              </w:tabs>
              <w:rPr>
                <w:rFonts w:ascii="Arial" w:hAnsi="Arial" w:cs="Arial"/>
                <w:sz w:val="12"/>
                <w:szCs w:val="12"/>
              </w:rPr>
            </w:pPr>
            <w:r w:rsidRPr="004311D3">
              <w:rPr>
                <w:rFonts w:ascii="Arial" w:hAnsi="Arial" w:cs="Arial"/>
                <w:sz w:val="12"/>
                <w:szCs w:val="12"/>
              </w:rPr>
              <w:t>Приобретение спортивного инвентаря и оборудования для организации проведения физкультурно-массовых и спортивных мероприятий</w:t>
            </w:r>
          </w:p>
        </w:tc>
        <w:tc>
          <w:tcPr>
            <w:tcW w:w="850" w:type="dxa"/>
            <w:vMerge w:val="restart"/>
          </w:tcPr>
          <w:p w:rsidR="00D50024" w:rsidRPr="004311D3" w:rsidRDefault="00D50024" w:rsidP="00D50024">
            <w:pPr>
              <w:tabs>
                <w:tab w:val="left" w:pos="-107"/>
                <w:tab w:val="left" w:pos="1080"/>
              </w:tabs>
              <w:jc w:val="center"/>
              <w:rPr>
                <w:rFonts w:ascii="Arial" w:hAnsi="Arial" w:cs="Arial"/>
                <w:sz w:val="12"/>
                <w:szCs w:val="12"/>
              </w:rPr>
            </w:pPr>
            <w:r w:rsidRPr="004311D3">
              <w:rPr>
                <w:rFonts w:ascii="Arial" w:hAnsi="Arial" w:cs="Arial"/>
                <w:sz w:val="12"/>
                <w:szCs w:val="12"/>
              </w:rPr>
              <w:t xml:space="preserve">отдел по ФКиС, МАУДО </w:t>
            </w:r>
            <w:r w:rsidRPr="004311D3">
              <w:rPr>
                <w:rFonts w:ascii="Arial" w:hAnsi="Arial" w:cs="Arial"/>
                <w:sz w:val="12"/>
                <w:szCs w:val="12"/>
              </w:rPr>
              <w:br/>
              <w:t>«СШ Валдай» и МАУ «ФСЦ»</w:t>
            </w:r>
          </w:p>
        </w:tc>
        <w:tc>
          <w:tcPr>
            <w:tcW w:w="422" w:type="dxa"/>
            <w:vMerge w:val="restart"/>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2018-2026 годы</w:t>
            </w:r>
          </w:p>
        </w:tc>
        <w:tc>
          <w:tcPr>
            <w:tcW w:w="969" w:type="dxa"/>
            <w:vMerge w:val="restart"/>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1.1.1</w:t>
            </w: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1.1.2</w:t>
            </w: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1.1.3</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бюджет муниципаль</w:t>
            </w:r>
            <w:r w:rsidR="004311D3">
              <w:rPr>
                <w:rFonts w:ascii="Arial" w:hAnsi="Arial" w:cs="Arial"/>
                <w:sz w:val="12"/>
                <w:szCs w:val="12"/>
              </w:rPr>
              <w:t>-</w:t>
            </w:r>
            <w:r w:rsidRPr="004311D3">
              <w:rPr>
                <w:rFonts w:ascii="Arial" w:hAnsi="Arial" w:cs="Arial"/>
                <w:sz w:val="12"/>
                <w:szCs w:val="12"/>
              </w:rPr>
              <w:t>ного района</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10</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10</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10</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10</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55,47</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10</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10</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10</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10</w:t>
            </w:r>
          </w:p>
        </w:tc>
      </w:tr>
      <w:tr w:rsidR="004311D3" w:rsidRPr="004311D3" w:rsidTr="002D0281">
        <w:trPr>
          <w:trHeight w:val="20"/>
        </w:trPr>
        <w:tc>
          <w:tcPr>
            <w:tcW w:w="0" w:type="auto"/>
            <w:vMerge/>
          </w:tcPr>
          <w:p w:rsidR="00D50024" w:rsidRPr="004311D3" w:rsidRDefault="00D50024" w:rsidP="00D50024">
            <w:pPr>
              <w:tabs>
                <w:tab w:val="left" w:pos="1080"/>
              </w:tabs>
              <w:jc w:val="center"/>
              <w:rPr>
                <w:rFonts w:ascii="Arial" w:hAnsi="Arial" w:cs="Arial"/>
                <w:sz w:val="12"/>
                <w:szCs w:val="12"/>
              </w:rPr>
            </w:pPr>
          </w:p>
        </w:tc>
        <w:tc>
          <w:tcPr>
            <w:tcW w:w="1779" w:type="dxa"/>
            <w:vMerge/>
          </w:tcPr>
          <w:p w:rsidR="00D50024" w:rsidRPr="004311D3" w:rsidRDefault="00D50024" w:rsidP="00D50024">
            <w:pPr>
              <w:tabs>
                <w:tab w:val="left" w:pos="-107"/>
                <w:tab w:val="left" w:pos="1080"/>
              </w:tabs>
              <w:rPr>
                <w:rFonts w:ascii="Arial" w:hAnsi="Arial" w:cs="Arial"/>
                <w:sz w:val="12"/>
                <w:szCs w:val="12"/>
              </w:rPr>
            </w:pPr>
          </w:p>
        </w:tc>
        <w:tc>
          <w:tcPr>
            <w:tcW w:w="850" w:type="dxa"/>
            <w:vMerge/>
          </w:tcPr>
          <w:p w:rsidR="00D50024" w:rsidRPr="004311D3" w:rsidRDefault="00D50024" w:rsidP="00D50024">
            <w:pPr>
              <w:tabs>
                <w:tab w:val="left" w:pos="-107"/>
                <w:tab w:val="left" w:pos="1080"/>
              </w:tabs>
              <w:jc w:val="center"/>
              <w:rPr>
                <w:rFonts w:ascii="Arial" w:hAnsi="Arial" w:cs="Arial"/>
                <w:sz w:val="12"/>
                <w:szCs w:val="12"/>
              </w:rPr>
            </w:pPr>
          </w:p>
        </w:tc>
        <w:tc>
          <w:tcPr>
            <w:tcW w:w="422" w:type="dxa"/>
            <w:vMerge/>
          </w:tcPr>
          <w:p w:rsidR="00D50024" w:rsidRPr="004311D3" w:rsidRDefault="00D50024" w:rsidP="00D50024">
            <w:pPr>
              <w:tabs>
                <w:tab w:val="left" w:pos="1080"/>
              </w:tabs>
              <w:jc w:val="center"/>
              <w:rPr>
                <w:rFonts w:ascii="Arial" w:hAnsi="Arial" w:cs="Arial"/>
                <w:sz w:val="12"/>
                <w:szCs w:val="12"/>
              </w:rPr>
            </w:pPr>
          </w:p>
        </w:tc>
        <w:tc>
          <w:tcPr>
            <w:tcW w:w="969" w:type="dxa"/>
            <w:vMerge/>
          </w:tcPr>
          <w:p w:rsidR="00D50024" w:rsidRPr="004311D3" w:rsidRDefault="00D50024" w:rsidP="00D50024">
            <w:pPr>
              <w:tabs>
                <w:tab w:val="left" w:pos="1080"/>
              </w:tabs>
              <w:jc w:val="center"/>
              <w:rPr>
                <w:rFonts w:ascii="Arial" w:hAnsi="Arial" w:cs="Arial"/>
                <w:sz w:val="12"/>
                <w:szCs w:val="12"/>
              </w:rPr>
            </w:pP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бюджет Валдайского городского поселения</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449,85</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r>
      <w:tr w:rsidR="004311D3" w:rsidRPr="004311D3" w:rsidTr="002D0281">
        <w:trPr>
          <w:trHeight w:val="20"/>
        </w:trPr>
        <w:tc>
          <w:tcPr>
            <w:tcW w:w="0" w:type="auto"/>
            <w:vMerge w:val="restart"/>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2.2.</w:t>
            </w:r>
          </w:p>
        </w:tc>
        <w:tc>
          <w:tcPr>
            <w:tcW w:w="1779" w:type="dxa"/>
            <w:vMerge w:val="restart"/>
          </w:tcPr>
          <w:p w:rsidR="00D50024" w:rsidRPr="004311D3" w:rsidRDefault="00D50024" w:rsidP="00D50024">
            <w:pPr>
              <w:tabs>
                <w:tab w:val="left" w:pos="-107"/>
                <w:tab w:val="left" w:pos="1080"/>
              </w:tabs>
              <w:rPr>
                <w:rFonts w:ascii="Arial" w:hAnsi="Arial" w:cs="Arial"/>
                <w:sz w:val="12"/>
                <w:szCs w:val="12"/>
              </w:rPr>
            </w:pPr>
            <w:r w:rsidRPr="004311D3">
              <w:rPr>
                <w:rFonts w:ascii="Arial" w:hAnsi="Arial" w:cs="Arial"/>
                <w:sz w:val="12"/>
                <w:szCs w:val="12"/>
              </w:rPr>
              <w:t>Содержание, строительство, ремонт и реконструкция спортивных объектов, разработка ПСД, установка уличных тренажёров</w:t>
            </w:r>
          </w:p>
        </w:tc>
        <w:tc>
          <w:tcPr>
            <w:tcW w:w="850" w:type="dxa"/>
            <w:vMerge w:val="restart"/>
          </w:tcPr>
          <w:p w:rsidR="00D50024" w:rsidRPr="004311D3" w:rsidRDefault="00D50024" w:rsidP="00D50024">
            <w:pPr>
              <w:tabs>
                <w:tab w:val="left" w:pos="-107"/>
                <w:tab w:val="left" w:pos="1080"/>
              </w:tabs>
              <w:jc w:val="center"/>
              <w:rPr>
                <w:rFonts w:ascii="Arial" w:hAnsi="Arial" w:cs="Arial"/>
                <w:sz w:val="12"/>
                <w:szCs w:val="12"/>
              </w:rPr>
            </w:pPr>
            <w:r w:rsidRPr="004311D3">
              <w:rPr>
                <w:rFonts w:ascii="Arial" w:hAnsi="Arial" w:cs="Arial"/>
                <w:sz w:val="12"/>
                <w:szCs w:val="12"/>
              </w:rPr>
              <w:t xml:space="preserve">отдел по ФКиС, МАУДО </w:t>
            </w:r>
            <w:r w:rsidRPr="004311D3">
              <w:rPr>
                <w:rFonts w:ascii="Arial" w:hAnsi="Arial" w:cs="Arial"/>
                <w:sz w:val="12"/>
                <w:szCs w:val="12"/>
              </w:rPr>
              <w:br/>
              <w:t>«СШ Валдай» и МАУ «ФСЦ»</w:t>
            </w:r>
          </w:p>
        </w:tc>
        <w:tc>
          <w:tcPr>
            <w:tcW w:w="422" w:type="dxa"/>
            <w:vMerge w:val="restart"/>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2018-2026 годы</w:t>
            </w:r>
          </w:p>
        </w:tc>
        <w:tc>
          <w:tcPr>
            <w:tcW w:w="969" w:type="dxa"/>
            <w:vMerge w:val="restart"/>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1.2.1</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областной бюджет</w:t>
            </w:r>
          </w:p>
        </w:tc>
        <w:tc>
          <w:tcPr>
            <w:tcW w:w="0" w:type="auto"/>
          </w:tcPr>
          <w:p w:rsidR="00D50024" w:rsidRPr="004311D3" w:rsidRDefault="00D50024" w:rsidP="00D50024">
            <w:pPr>
              <w:tabs>
                <w:tab w:val="left" w:pos="1080"/>
              </w:tabs>
              <w:jc w:val="center"/>
              <w:rPr>
                <w:rFonts w:ascii="Arial" w:hAnsi="Arial" w:cs="Arial"/>
                <w:sz w:val="12"/>
                <w:szCs w:val="12"/>
              </w:rPr>
            </w:pP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tcPr>
          <w:p w:rsidR="00D50024" w:rsidRPr="004311D3" w:rsidRDefault="00D50024" w:rsidP="00D50024">
            <w:pPr>
              <w:tabs>
                <w:tab w:val="left" w:pos="1080"/>
              </w:tabs>
              <w:jc w:val="center"/>
              <w:rPr>
                <w:rFonts w:ascii="Arial" w:hAnsi="Arial" w:cs="Arial"/>
                <w:sz w:val="12"/>
                <w:szCs w:val="12"/>
              </w:rPr>
            </w:pP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r>
      <w:tr w:rsidR="004311D3" w:rsidRPr="004311D3" w:rsidTr="002D0281">
        <w:trPr>
          <w:trHeight w:val="20"/>
        </w:trPr>
        <w:tc>
          <w:tcPr>
            <w:tcW w:w="0" w:type="auto"/>
            <w:vMerge/>
          </w:tcPr>
          <w:p w:rsidR="00D50024" w:rsidRPr="004311D3" w:rsidRDefault="00D50024" w:rsidP="00D50024">
            <w:pPr>
              <w:tabs>
                <w:tab w:val="left" w:pos="1080"/>
              </w:tabs>
              <w:jc w:val="center"/>
              <w:rPr>
                <w:rFonts w:ascii="Arial" w:hAnsi="Arial" w:cs="Arial"/>
                <w:sz w:val="12"/>
                <w:szCs w:val="12"/>
              </w:rPr>
            </w:pPr>
          </w:p>
        </w:tc>
        <w:tc>
          <w:tcPr>
            <w:tcW w:w="1779" w:type="dxa"/>
            <w:vMerge/>
          </w:tcPr>
          <w:p w:rsidR="00D50024" w:rsidRPr="004311D3" w:rsidRDefault="00D50024" w:rsidP="00D50024">
            <w:pPr>
              <w:tabs>
                <w:tab w:val="left" w:pos="-107"/>
                <w:tab w:val="left" w:pos="1080"/>
              </w:tabs>
              <w:rPr>
                <w:rFonts w:ascii="Arial" w:hAnsi="Arial" w:cs="Arial"/>
                <w:sz w:val="12"/>
                <w:szCs w:val="12"/>
              </w:rPr>
            </w:pPr>
          </w:p>
        </w:tc>
        <w:tc>
          <w:tcPr>
            <w:tcW w:w="850" w:type="dxa"/>
            <w:vMerge/>
          </w:tcPr>
          <w:p w:rsidR="00D50024" w:rsidRPr="004311D3" w:rsidRDefault="00D50024" w:rsidP="00D50024">
            <w:pPr>
              <w:tabs>
                <w:tab w:val="left" w:pos="-107"/>
                <w:tab w:val="left" w:pos="1080"/>
              </w:tabs>
              <w:jc w:val="center"/>
              <w:rPr>
                <w:rFonts w:ascii="Arial" w:hAnsi="Arial" w:cs="Arial"/>
                <w:sz w:val="12"/>
                <w:szCs w:val="12"/>
              </w:rPr>
            </w:pPr>
          </w:p>
        </w:tc>
        <w:tc>
          <w:tcPr>
            <w:tcW w:w="422" w:type="dxa"/>
            <w:vMerge/>
          </w:tcPr>
          <w:p w:rsidR="00D50024" w:rsidRPr="004311D3" w:rsidRDefault="00D50024" w:rsidP="00D50024">
            <w:pPr>
              <w:tabs>
                <w:tab w:val="left" w:pos="1080"/>
              </w:tabs>
              <w:jc w:val="center"/>
              <w:rPr>
                <w:rFonts w:ascii="Arial" w:hAnsi="Arial" w:cs="Arial"/>
                <w:sz w:val="12"/>
                <w:szCs w:val="12"/>
              </w:rPr>
            </w:pPr>
          </w:p>
        </w:tc>
        <w:tc>
          <w:tcPr>
            <w:tcW w:w="969" w:type="dxa"/>
            <w:vMerge/>
          </w:tcPr>
          <w:p w:rsidR="00D50024" w:rsidRPr="004311D3" w:rsidRDefault="00D50024" w:rsidP="00D50024">
            <w:pPr>
              <w:tabs>
                <w:tab w:val="left" w:pos="1080"/>
              </w:tabs>
              <w:jc w:val="center"/>
              <w:rPr>
                <w:rFonts w:ascii="Arial" w:hAnsi="Arial" w:cs="Arial"/>
                <w:sz w:val="12"/>
                <w:szCs w:val="12"/>
              </w:rPr>
            </w:pP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бюджет муниципаль</w:t>
            </w:r>
            <w:r w:rsidR="004311D3">
              <w:rPr>
                <w:rFonts w:ascii="Arial" w:hAnsi="Arial" w:cs="Arial"/>
                <w:sz w:val="12"/>
                <w:szCs w:val="12"/>
              </w:rPr>
              <w:t>-</w:t>
            </w:r>
            <w:r w:rsidRPr="004311D3">
              <w:rPr>
                <w:rFonts w:ascii="Arial" w:hAnsi="Arial" w:cs="Arial"/>
                <w:sz w:val="12"/>
                <w:szCs w:val="12"/>
              </w:rPr>
              <w:t>ного района</w:t>
            </w:r>
          </w:p>
        </w:tc>
        <w:tc>
          <w:tcPr>
            <w:tcW w:w="0" w:type="auto"/>
          </w:tcPr>
          <w:p w:rsidR="00D50024" w:rsidRPr="004311D3" w:rsidRDefault="00D50024" w:rsidP="00D50024">
            <w:pPr>
              <w:tabs>
                <w:tab w:val="left" w:pos="1080"/>
              </w:tabs>
              <w:jc w:val="center"/>
              <w:rPr>
                <w:rFonts w:ascii="Arial" w:hAnsi="Arial" w:cs="Arial"/>
                <w:sz w:val="12"/>
                <w:szCs w:val="12"/>
              </w:rPr>
            </w:pP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150000</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1251</w:t>
            </w:r>
          </w:p>
        </w:tc>
        <w:tc>
          <w:tcPr>
            <w:tcW w:w="0" w:type="auto"/>
          </w:tcPr>
          <w:p w:rsidR="00D50024" w:rsidRPr="004311D3" w:rsidRDefault="00D50024" w:rsidP="00D50024">
            <w:pPr>
              <w:tabs>
                <w:tab w:val="left" w:pos="1080"/>
              </w:tabs>
              <w:jc w:val="center"/>
              <w:rPr>
                <w:rFonts w:ascii="Arial" w:hAnsi="Arial" w:cs="Arial"/>
                <w:sz w:val="12"/>
                <w:szCs w:val="12"/>
              </w:rPr>
            </w:pP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r>
      <w:tr w:rsidR="004311D3" w:rsidRPr="004311D3" w:rsidTr="002D0281">
        <w:trPr>
          <w:trHeight w:val="20"/>
        </w:trPr>
        <w:tc>
          <w:tcPr>
            <w:tcW w:w="0" w:type="auto"/>
            <w:vMerge/>
          </w:tcPr>
          <w:p w:rsidR="00D50024" w:rsidRPr="004311D3" w:rsidRDefault="00D50024" w:rsidP="00D50024">
            <w:pPr>
              <w:tabs>
                <w:tab w:val="left" w:pos="1080"/>
              </w:tabs>
              <w:jc w:val="center"/>
              <w:rPr>
                <w:rFonts w:ascii="Arial" w:hAnsi="Arial" w:cs="Arial"/>
                <w:sz w:val="12"/>
                <w:szCs w:val="12"/>
              </w:rPr>
            </w:pPr>
          </w:p>
        </w:tc>
        <w:tc>
          <w:tcPr>
            <w:tcW w:w="1779" w:type="dxa"/>
            <w:vMerge/>
          </w:tcPr>
          <w:p w:rsidR="00D50024" w:rsidRPr="004311D3" w:rsidRDefault="00D50024" w:rsidP="00D50024">
            <w:pPr>
              <w:tabs>
                <w:tab w:val="left" w:pos="-107"/>
                <w:tab w:val="left" w:pos="1080"/>
              </w:tabs>
              <w:rPr>
                <w:rFonts w:ascii="Arial" w:hAnsi="Arial" w:cs="Arial"/>
                <w:sz w:val="12"/>
                <w:szCs w:val="12"/>
              </w:rPr>
            </w:pPr>
          </w:p>
        </w:tc>
        <w:tc>
          <w:tcPr>
            <w:tcW w:w="850" w:type="dxa"/>
            <w:vMerge/>
          </w:tcPr>
          <w:p w:rsidR="00D50024" w:rsidRPr="004311D3" w:rsidRDefault="00D50024" w:rsidP="00D50024">
            <w:pPr>
              <w:tabs>
                <w:tab w:val="left" w:pos="-107"/>
                <w:tab w:val="left" w:pos="1080"/>
              </w:tabs>
              <w:jc w:val="center"/>
              <w:rPr>
                <w:rFonts w:ascii="Arial" w:hAnsi="Arial" w:cs="Arial"/>
                <w:sz w:val="12"/>
                <w:szCs w:val="12"/>
              </w:rPr>
            </w:pPr>
          </w:p>
        </w:tc>
        <w:tc>
          <w:tcPr>
            <w:tcW w:w="422" w:type="dxa"/>
            <w:vMerge/>
          </w:tcPr>
          <w:p w:rsidR="00D50024" w:rsidRPr="004311D3" w:rsidRDefault="00D50024" w:rsidP="00D50024">
            <w:pPr>
              <w:tabs>
                <w:tab w:val="left" w:pos="1080"/>
              </w:tabs>
              <w:jc w:val="center"/>
              <w:rPr>
                <w:rFonts w:ascii="Arial" w:hAnsi="Arial" w:cs="Arial"/>
                <w:sz w:val="12"/>
                <w:szCs w:val="12"/>
              </w:rPr>
            </w:pPr>
          </w:p>
        </w:tc>
        <w:tc>
          <w:tcPr>
            <w:tcW w:w="969" w:type="dxa"/>
            <w:vMerge/>
          </w:tcPr>
          <w:p w:rsidR="00D50024" w:rsidRPr="004311D3" w:rsidRDefault="00D50024" w:rsidP="00D50024">
            <w:pPr>
              <w:tabs>
                <w:tab w:val="left" w:pos="1080"/>
              </w:tabs>
              <w:jc w:val="center"/>
              <w:rPr>
                <w:rFonts w:ascii="Arial" w:hAnsi="Arial" w:cs="Arial"/>
                <w:sz w:val="12"/>
                <w:szCs w:val="12"/>
              </w:rPr>
            </w:pP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внебюджет-ные средства</w:t>
            </w:r>
          </w:p>
        </w:tc>
        <w:tc>
          <w:tcPr>
            <w:tcW w:w="0" w:type="auto"/>
          </w:tcPr>
          <w:p w:rsidR="00D50024" w:rsidRPr="004311D3" w:rsidRDefault="00D50024" w:rsidP="00D50024">
            <w:pPr>
              <w:tabs>
                <w:tab w:val="left" w:pos="1080"/>
              </w:tabs>
              <w:jc w:val="center"/>
              <w:rPr>
                <w:rFonts w:ascii="Arial" w:hAnsi="Arial" w:cs="Arial"/>
                <w:sz w:val="12"/>
                <w:szCs w:val="12"/>
              </w:rPr>
            </w:pPr>
          </w:p>
        </w:tc>
        <w:tc>
          <w:tcPr>
            <w:tcW w:w="0" w:type="auto"/>
          </w:tcPr>
          <w:p w:rsidR="00D50024" w:rsidRPr="004311D3" w:rsidRDefault="00D50024" w:rsidP="00D50024">
            <w:pPr>
              <w:tabs>
                <w:tab w:val="left" w:pos="1080"/>
              </w:tabs>
              <w:jc w:val="center"/>
              <w:rPr>
                <w:rFonts w:ascii="Arial" w:hAnsi="Arial" w:cs="Arial"/>
                <w:sz w:val="12"/>
                <w:szCs w:val="12"/>
              </w:rPr>
            </w:pP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250000</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100000</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p>
        </w:tc>
        <w:tc>
          <w:tcPr>
            <w:tcW w:w="0" w:type="auto"/>
          </w:tcPr>
          <w:p w:rsidR="00D50024" w:rsidRPr="004311D3" w:rsidRDefault="00D50024" w:rsidP="00D50024">
            <w:pPr>
              <w:tabs>
                <w:tab w:val="left" w:pos="1080"/>
              </w:tabs>
              <w:jc w:val="center"/>
              <w:rPr>
                <w:rFonts w:ascii="Arial" w:hAnsi="Arial" w:cs="Arial"/>
                <w:sz w:val="12"/>
                <w:szCs w:val="12"/>
              </w:rPr>
            </w:pP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tcPr>
          <w:p w:rsidR="00D50024" w:rsidRPr="004311D3" w:rsidRDefault="00D50024" w:rsidP="00D50024">
            <w:pPr>
              <w:tabs>
                <w:tab w:val="left" w:pos="1080"/>
              </w:tabs>
              <w:jc w:val="center"/>
              <w:rPr>
                <w:rFonts w:ascii="Arial" w:hAnsi="Arial" w:cs="Arial"/>
                <w:sz w:val="12"/>
                <w:szCs w:val="12"/>
              </w:rPr>
            </w:pPr>
          </w:p>
        </w:tc>
      </w:tr>
      <w:tr w:rsidR="004311D3" w:rsidRPr="004311D3" w:rsidTr="002D0281">
        <w:trPr>
          <w:trHeight w:val="20"/>
        </w:trPr>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2.3</w:t>
            </w:r>
          </w:p>
        </w:tc>
        <w:tc>
          <w:tcPr>
            <w:tcW w:w="1779" w:type="dxa"/>
          </w:tcPr>
          <w:p w:rsidR="00D50024" w:rsidRPr="004311D3" w:rsidRDefault="00D50024" w:rsidP="00D50024">
            <w:pPr>
              <w:tabs>
                <w:tab w:val="left" w:pos="-107"/>
                <w:tab w:val="left" w:pos="1080"/>
              </w:tabs>
              <w:rPr>
                <w:rFonts w:ascii="Arial" w:hAnsi="Arial" w:cs="Arial"/>
                <w:sz w:val="12"/>
                <w:szCs w:val="12"/>
              </w:rPr>
            </w:pPr>
            <w:r w:rsidRPr="004311D3">
              <w:rPr>
                <w:rFonts w:ascii="Arial" w:hAnsi="Arial" w:cs="Arial"/>
                <w:sz w:val="12"/>
                <w:szCs w:val="12"/>
              </w:rPr>
              <w:t>Предоставление субсидии из областного и муниципального бюджетов муниципальному автономному учреждению «Физкультурно-спортивный центр» на выполнение муниципального задания</w:t>
            </w:r>
          </w:p>
          <w:p w:rsidR="00D50024" w:rsidRPr="004311D3" w:rsidRDefault="00D50024" w:rsidP="00D50024">
            <w:pPr>
              <w:tabs>
                <w:tab w:val="left" w:pos="-107"/>
                <w:tab w:val="left" w:pos="1080"/>
              </w:tabs>
              <w:rPr>
                <w:rFonts w:ascii="Arial" w:hAnsi="Arial" w:cs="Arial"/>
                <w:sz w:val="12"/>
                <w:szCs w:val="12"/>
              </w:rPr>
            </w:pPr>
          </w:p>
          <w:p w:rsidR="00D50024" w:rsidRPr="004311D3" w:rsidRDefault="00D50024" w:rsidP="00D50024">
            <w:pPr>
              <w:tabs>
                <w:tab w:val="left" w:pos="-107"/>
                <w:tab w:val="left" w:pos="1080"/>
              </w:tabs>
              <w:rPr>
                <w:rFonts w:ascii="Arial" w:hAnsi="Arial" w:cs="Arial"/>
                <w:sz w:val="12"/>
                <w:szCs w:val="12"/>
              </w:rPr>
            </w:pPr>
            <w:r w:rsidRPr="004311D3">
              <w:rPr>
                <w:rFonts w:ascii="Arial" w:hAnsi="Arial" w:cs="Arial"/>
                <w:sz w:val="12"/>
                <w:szCs w:val="12"/>
              </w:rPr>
              <w:t>Погашение кредиторской задолженности за по страховым взносам во внебюджетные фонды и уплата пеней</w:t>
            </w:r>
          </w:p>
          <w:p w:rsidR="00D50024" w:rsidRPr="004311D3" w:rsidRDefault="00D50024" w:rsidP="00D50024">
            <w:pPr>
              <w:tabs>
                <w:tab w:val="left" w:pos="-107"/>
                <w:tab w:val="left" w:pos="1080"/>
              </w:tabs>
              <w:rPr>
                <w:rFonts w:ascii="Arial" w:hAnsi="Arial" w:cs="Arial"/>
                <w:sz w:val="12"/>
                <w:szCs w:val="12"/>
              </w:rPr>
            </w:pPr>
          </w:p>
          <w:p w:rsidR="00D50024" w:rsidRPr="004311D3" w:rsidRDefault="00D50024" w:rsidP="00D50024">
            <w:pPr>
              <w:tabs>
                <w:tab w:val="left" w:pos="-107"/>
                <w:tab w:val="left" w:pos="1080"/>
              </w:tabs>
              <w:autoSpaceDE w:val="0"/>
              <w:autoSpaceDN w:val="0"/>
              <w:adjustRightInd w:val="0"/>
              <w:rPr>
                <w:rFonts w:ascii="Arial" w:hAnsi="Arial" w:cs="Arial"/>
                <w:color w:val="000000"/>
                <w:sz w:val="12"/>
                <w:szCs w:val="12"/>
              </w:rPr>
            </w:pPr>
            <w:r w:rsidRPr="004311D3">
              <w:rPr>
                <w:rFonts w:ascii="Arial" w:hAnsi="Arial" w:cs="Arial"/>
                <w:color w:val="000000"/>
                <w:sz w:val="12"/>
                <w:szCs w:val="12"/>
              </w:rPr>
              <w:t>Софинансировние расходов субсидии по техническому оснащению спортивных объектов МАУ «ФСЦ»</w:t>
            </w:r>
          </w:p>
          <w:p w:rsidR="00D50024" w:rsidRPr="004311D3" w:rsidRDefault="00D50024" w:rsidP="00D50024">
            <w:pPr>
              <w:tabs>
                <w:tab w:val="left" w:pos="-107"/>
                <w:tab w:val="left" w:pos="1080"/>
              </w:tabs>
              <w:autoSpaceDE w:val="0"/>
              <w:autoSpaceDN w:val="0"/>
              <w:adjustRightInd w:val="0"/>
              <w:rPr>
                <w:rFonts w:ascii="Arial" w:hAnsi="Arial" w:cs="Arial"/>
                <w:color w:val="000000"/>
                <w:sz w:val="12"/>
                <w:szCs w:val="12"/>
              </w:rPr>
            </w:pPr>
          </w:p>
          <w:p w:rsidR="00D50024" w:rsidRPr="004311D3" w:rsidRDefault="00D50024" w:rsidP="00D50024">
            <w:pPr>
              <w:tabs>
                <w:tab w:val="left" w:pos="-107"/>
                <w:tab w:val="left" w:pos="1080"/>
              </w:tabs>
              <w:autoSpaceDE w:val="0"/>
              <w:autoSpaceDN w:val="0"/>
              <w:adjustRightInd w:val="0"/>
              <w:rPr>
                <w:rFonts w:ascii="Arial" w:hAnsi="Arial" w:cs="Arial"/>
                <w:color w:val="000000"/>
                <w:sz w:val="12"/>
                <w:szCs w:val="12"/>
              </w:rPr>
            </w:pPr>
            <w:r w:rsidRPr="004311D3">
              <w:rPr>
                <w:rFonts w:ascii="Arial" w:hAnsi="Arial" w:cs="Arial"/>
                <w:color w:val="000000"/>
                <w:sz w:val="12"/>
                <w:szCs w:val="12"/>
              </w:rPr>
              <w:t>Субсидия по техническому оснащению спортивных объектов МАУ «ФСЦ»</w:t>
            </w:r>
          </w:p>
          <w:p w:rsidR="00D50024" w:rsidRPr="004311D3" w:rsidRDefault="00D50024" w:rsidP="00D50024">
            <w:pPr>
              <w:tabs>
                <w:tab w:val="left" w:pos="-107"/>
                <w:tab w:val="left" w:pos="1080"/>
              </w:tabs>
              <w:autoSpaceDE w:val="0"/>
              <w:autoSpaceDN w:val="0"/>
              <w:adjustRightInd w:val="0"/>
              <w:rPr>
                <w:rFonts w:ascii="Arial" w:hAnsi="Arial" w:cs="Arial"/>
                <w:color w:val="000000"/>
                <w:sz w:val="12"/>
                <w:szCs w:val="12"/>
              </w:rPr>
            </w:pPr>
          </w:p>
          <w:p w:rsidR="00D50024" w:rsidRPr="004311D3" w:rsidRDefault="00D50024" w:rsidP="00D50024">
            <w:pPr>
              <w:tabs>
                <w:tab w:val="left" w:pos="-107"/>
                <w:tab w:val="left" w:pos="1080"/>
              </w:tabs>
              <w:autoSpaceDE w:val="0"/>
              <w:autoSpaceDN w:val="0"/>
              <w:adjustRightInd w:val="0"/>
              <w:rPr>
                <w:rFonts w:ascii="Arial" w:hAnsi="Arial" w:cs="Arial"/>
                <w:color w:val="000000"/>
                <w:sz w:val="12"/>
                <w:szCs w:val="12"/>
              </w:rPr>
            </w:pPr>
            <w:r w:rsidRPr="004311D3">
              <w:rPr>
                <w:rFonts w:ascii="Arial" w:hAnsi="Arial" w:cs="Arial"/>
                <w:color w:val="000000"/>
                <w:sz w:val="12"/>
                <w:szCs w:val="12"/>
              </w:rPr>
              <w:t>Приобретение и установка охранной телевизионной системы</w:t>
            </w:r>
          </w:p>
          <w:p w:rsidR="00D50024" w:rsidRPr="004311D3" w:rsidRDefault="00D50024" w:rsidP="00D50024">
            <w:pPr>
              <w:tabs>
                <w:tab w:val="left" w:pos="-107"/>
                <w:tab w:val="left" w:pos="1080"/>
              </w:tabs>
              <w:rPr>
                <w:rFonts w:ascii="Arial" w:hAnsi="Arial" w:cs="Arial"/>
                <w:sz w:val="12"/>
                <w:szCs w:val="12"/>
              </w:rPr>
            </w:pPr>
          </w:p>
          <w:p w:rsidR="00D50024" w:rsidRPr="004311D3" w:rsidRDefault="00D50024" w:rsidP="00D50024">
            <w:pPr>
              <w:tabs>
                <w:tab w:val="left" w:pos="-107"/>
                <w:tab w:val="left" w:pos="1080"/>
              </w:tabs>
              <w:rPr>
                <w:rFonts w:ascii="Arial" w:hAnsi="Arial" w:cs="Arial"/>
                <w:sz w:val="12"/>
                <w:szCs w:val="12"/>
              </w:rPr>
            </w:pPr>
            <w:r w:rsidRPr="004311D3">
              <w:rPr>
                <w:rFonts w:ascii="Arial" w:hAnsi="Arial" w:cs="Arial"/>
                <w:sz w:val="12"/>
                <w:szCs w:val="12"/>
              </w:rPr>
              <w:t>Иной межбюджетный трансферт на реализацию муниципальных проектов, реализуемых в рамках кластеров-проект "Княжегорье" для проведения турнира по мини-футболу среди юношей 2008-09г.р. на призы "Спортивного культурного Княжегорья"</w:t>
            </w:r>
          </w:p>
          <w:p w:rsidR="00D50024" w:rsidRDefault="00D50024" w:rsidP="00D50024">
            <w:pPr>
              <w:tabs>
                <w:tab w:val="left" w:pos="-107"/>
                <w:tab w:val="left" w:pos="1080"/>
              </w:tabs>
              <w:rPr>
                <w:rFonts w:ascii="Arial" w:hAnsi="Arial" w:cs="Arial"/>
                <w:sz w:val="12"/>
                <w:szCs w:val="12"/>
              </w:rPr>
            </w:pPr>
          </w:p>
          <w:p w:rsidR="002D0281" w:rsidRPr="004311D3" w:rsidRDefault="002D0281" w:rsidP="00D50024">
            <w:pPr>
              <w:tabs>
                <w:tab w:val="left" w:pos="-107"/>
                <w:tab w:val="left" w:pos="1080"/>
              </w:tabs>
              <w:rPr>
                <w:rFonts w:ascii="Arial" w:hAnsi="Arial" w:cs="Arial"/>
                <w:sz w:val="12"/>
                <w:szCs w:val="12"/>
              </w:rPr>
            </w:pPr>
          </w:p>
          <w:p w:rsidR="00D50024" w:rsidRPr="004311D3" w:rsidRDefault="00D50024" w:rsidP="00D50024">
            <w:pPr>
              <w:tabs>
                <w:tab w:val="left" w:pos="-107"/>
                <w:tab w:val="left" w:pos="1080"/>
              </w:tabs>
              <w:rPr>
                <w:rFonts w:ascii="Arial" w:hAnsi="Arial" w:cs="Arial"/>
                <w:sz w:val="12"/>
                <w:szCs w:val="12"/>
              </w:rPr>
            </w:pPr>
            <w:r w:rsidRPr="004311D3">
              <w:rPr>
                <w:rFonts w:ascii="Arial" w:hAnsi="Arial" w:cs="Arial"/>
                <w:sz w:val="12"/>
                <w:szCs w:val="12"/>
              </w:rPr>
              <w:lastRenderedPageBreak/>
              <w:t>Прохождение медицинского осмотра сотрудников муниципального автономного учреждения «Физкультурно-спортивный центр»</w:t>
            </w:r>
          </w:p>
        </w:tc>
        <w:tc>
          <w:tcPr>
            <w:tcW w:w="850" w:type="dxa"/>
          </w:tcPr>
          <w:p w:rsidR="00D50024" w:rsidRPr="004311D3" w:rsidRDefault="00D50024" w:rsidP="00D50024">
            <w:pPr>
              <w:tabs>
                <w:tab w:val="left" w:pos="-107"/>
                <w:tab w:val="left" w:pos="1080"/>
              </w:tabs>
              <w:jc w:val="center"/>
              <w:rPr>
                <w:rFonts w:ascii="Arial" w:hAnsi="Arial" w:cs="Arial"/>
                <w:sz w:val="12"/>
                <w:szCs w:val="12"/>
              </w:rPr>
            </w:pPr>
            <w:r w:rsidRPr="004311D3">
              <w:rPr>
                <w:rFonts w:ascii="Arial" w:hAnsi="Arial" w:cs="Arial"/>
                <w:sz w:val="12"/>
                <w:szCs w:val="12"/>
              </w:rPr>
              <w:lastRenderedPageBreak/>
              <w:t>МАУ «ФСЦ»</w:t>
            </w:r>
          </w:p>
        </w:tc>
        <w:tc>
          <w:tcPr>
            <w:tcW w:w="422" w:type="dxa"/>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2018-2026 годы</w:t>
            </w:r>
          </w:p>
        </w:tc>
        <w:tc>
          <w:tcPr>
            <w:tcW w:w="969" w:type="dxa"/>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1.1.1</w:t>
            </w: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1.1.2</w:t>
            </w: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1.1.3</w:t>
            </w: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2.1.1</w:t>
            </w: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2.2.2</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бюджет муниципаль</w:t>
            </w:r>
            <w:r w:rsidR="004311D3">
              <w:rPr>
                <w:rFonts w:ascii="Arial" w:hAnsi="Arial" w:cs="Arial"/>
                <w:sz w:val="12"/>
                <w:szCs w:val="12"/>
              </w:rPr>
              <w:t>-</w:t>
            </w:r>
            <w:r w:rsidRPr="004311D3">
              <w:rPr>
                <w:rFonts w:ascii="Arial" w:hAnsi="Arial" w:cs="Arial"/>
                <w:sz w:val="12"/>
                <w:szCs w:val="12"/>
              </w:rPr>
              <w:t>ного района</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областной бюджет</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бюджет муниципаль</w:t>
            </w:r>
            <w:r w:rsidR="004311D3">
              <w:rPr>
                <w:rFonts w:ascii="Arial" w:hAnsi="Arial" w:cs="Arial"/>
                <w:sz w:val="12"/>
                <w:szCs w:val="12"/>
              </w:rPr>
              <w:t>-</w:t>
            </w:r>
            <w:r w:rsidRPr="004311D3">
              <w:rPr>
                <w:rFonts w:ascii="Arial" w:hAnsi="Arial" w:cs="Arial"/>
                <w:sz w:val="12"/>
                <w:szCs w:val="12"/>
              </w:rPr>
              <w:t>ного района</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бюджет муниципаль</w:t>
            </w:r>
            <w:r w:rsidR="004311D3">
              <w:rPr>
                <w:rFonts w:ascii="Arial" w:hAnsi="Arial" w:cs="Arial"/>
                <w:sz w:val="12"/>
                <w:szCs w:val="12"/>
              </w:rPr>
              <w:t>-</w:t>
            </w:r>
            <w:r w:rsidRPr="004311D3">
              <w:rPr>
                <w:rFonts w:ascii="Arial" w:hAnsi="Arial" w:cs="Arial"/>
                <w:sz w:val="12"/>
                <w:szCs w:val="12"/>
              </w:rPr>
              <w:t>ного района</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областной бюджет</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бюджет муниципаль</w:t>
            </w:r>
            <w:r w:rsidR="004311D3">
              <w:rPr>
                <w:rFonts w:ascii="Arial" w:hAnsi="Arial" w:cs="Arial"/>
                <w:sz w:val="12"/>
                <w:szCs w:val="12"/>
              </w:rPr>
              <w:t>-</w:t>
            </w:r>
            <w:r w:rsidRPr="004311D3">
              <w:rPr>
                <w:rFonts w:ascii="Arial" w:hAnsi="Arial" w:cs="Arial"/>
                <w:sz w:val="12"/>
                <w:szCs w:val="12"/>
              </w:rPr>
              <w:t>ного района</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областной бюджет</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бюджет муниципаль</w:t>
            </w:r>
            <w:r w:rsidR="004311D3">
              <w:rPr>
                <w:rFonts w:ascii="Arial" w:hAnsi="Arial" w:cs="Arial"/>
                <w:sz w:val="12"/>
                <w:szCs w:val="12"/>
              </w:rPr>
              <w:t>-</w:t>
            </w:r>
            <w:r w:rsidRPr="004311D3">
              <w:rPr>
                <w:rFonts w:ascii="Arial" w:hAnsi="Arial" w:cs="Arial"/>
                <w:sz w:val="12"/>
                <w:szCs w:val="12"/>
              </w:rPr>
              <w:t>ного района</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lastRenderedPageBreak/>
              <w:t>бюджет муниципаль</w:t>
            </w:r>
            <w:r w:rsidR="004311D3">
              <w:rPr>
                <w:rFonts w:ascii="Arial" w:hAnsi="Arial" w:cs="Arial"/>
                <w:sz w:val="12"/>
                <w:szCs w:val="12"/>
              </w:rPr>
              <w:t>-</w:t>
            </w:r>
            <w:r w:rsidRPr="004311D3">
              <w:rPr>
                <w:rFonts w:ascii="Arial" w:hAnsi="Arial" w:cs="Arial"/>
                <w:sz w:val="12"/>
                <w:szCs w:val="12"/>
              </w:rPr>
              <w:t>ного района</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lastRenderedPageBreak/>
              <w:t>16787,</w:t>
            </w: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19034</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3972,42</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Default="00D50024" w:rsidP="00D50024">
            <w:pPr>
              <w:tabs>
                <w:tab w:val="left" w:pos="1080"/>
              </w:tabs>
              <w:jc w:val="center"/>
              <w:rPr>
                <w:rFonts w:ascii="Arial" w:hAnsi="Arial" w:cs="Arial"/>
                <w:sz w:val="12"/>
                <w:szCs w:val="12"/>
              </w:rPr>
            </w:pPr>
          </w:p>
          <w:p w:rsidR="002D0281" w:rsidRPr="004311D3" w:rsidRDefault="002D0281"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458</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4311D3">
            <w:pPr>
              <w:tabs>
                <w:tab w:val="left" w:pos="1080"/>
              </w:tabs>
              <w:jc w:val="center"/>
              <w:rPr>
                <w:rFonts w:ascii="Arial" w:hAnsi="Arial" w:cs="Arial"/>
                <w:sz w:val="12"/>
                <w:szCs w:val="12"/>
              </w:rPr>
            </w:pPr>
            <w:r w:rsidRPr="004311D3">
              <w:rPr>
                <w:rFonts w:ascii="Arial" w:hAnsi="Arial" w:cs="Arial"/>
                <w:sz w:val="12"/>
                <w:szCs w:val="12"/>
              </w:rPr>
              <w:t>658,21595</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14530,14854</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4665,92402</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Default="00D50024" w:rsidP="00D50024">
            <w:pPr>
              <w:tabs>
                <w:tab w:val="left" w:pos="1080"/>
              </w:tabs>
              <w:jc w:val="center"/>
              <w:rPr>
                <w:rFonts w:ascii="Arial" w:hAnsi="Arial" w:cs="Arial"/>
                <w:sz w:val="12"/>
                <w:szCs w:val="12"/>
              </w:rPr>
            </w:pPr>
          </w:p>
          <w:p w:rsidR="002D0281" w:rsidRPr="004311D3" w:rsidRDefault="002D0281"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37,42997</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Default="00D50024" w:rsidP="00D50024">
            <w:pPr>
              <w:tabs>
                <w:tab w:val="left" w:pos="1080"/>
              </w:tabs>
              <w:jc w:val="center"/>
              <w:rPr>
                <w:rFonts w:ascii="Arial" w:hAnsi="Arial" w:cs="Arial"/>
                <w:sz w:val="12"/>
                <w:szCs w:val="12"/>
              </w:rPr>
            </w:pPr>
          </w:p>
          <w:p w:rsidR="002D0281" w:rsidRPr="004311D3" w:rsidRDefault="002D0281"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100,0</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300,0</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13753,27735</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5700,4</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0,69077</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17064,92558</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5870,91883</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Default="00D50024" w:rsidP="00D50024">
            <w:pPr>
              <w:tabs>
                <w:tab w:val="left" w:pos="1080"/>
              </w:tabs>
              <w:jc w:val="center"/>
              <w:rPr>
                <w:rFonts w:ascii="Arial" w:hAnsi="Arial" w:cs="Arial"/>
                <w:sz w:val="12"/>
                <w:szCs w:val="12"/>
              </w:rPr>
            </w:pPr>
          </w:p>
          <w:p w:rsidR="002D0281" w:rsidRPr="004311D3" w:rsidRDefault="002D0281"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47,5</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16,5</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17509,84474</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7376,9936</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Default="00D50024" w:rsidP="00D50024">
            <w:pPr>
              <w:tabs>
                <w:tab w:val="left" w:pos="1080"/>
              </w:tabs>
              <w:jc w:val="center"/>
              <w:rPr>
                <w:rFonts w:ascii="Arial" w:hAnsi="Arial" w:cs="Arial"/>
                <w:sz w:val="12"/>
                <w:szCs w:val="12"/>
              </w:rPr>
            </w:pPr>
          </w:p>
          <w:p w:rsidR="002D0281" w:rsidRPr="004311D3" w:rsidRDefault="002D0281"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65,0</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Default="00D50024" w:rsidP="00D50024">
            <w:pPr>
              <w:tabs>
                <w:tab w:val="left" w:pos="1080"/>
              </w:tabs>
              <w:jc w:val="center"/>
              <w:rPr>
                <w:rFonts w:ascii="Arial" w:hAnsi="Arial" w:cs="Arial"/>
                <w:sz w:val="12"/>
                <w:szCs w:val="12"/>
              </w:rPr>
            </w:pPr>
          </w:p>
          <w:p w:rsidR="002D0281" w:rsidRPr="004311D3" w:rsidRDefault="002D0281"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7,8</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20307,867</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7163,4</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rPr>
                <w:rFonts w:ascii="Arial" w:hAnsi="Arial" w:cs="Arial"/>
                <w:sz w:val="12"/>
                <w:szCs w:val="12"/>
              </w:rPr>
            </w:pPr>
            <w:r w:rsidRPr="004311D3">
              <w:rPr>
                <w:rFonts w:ascii="Arial" w:hAnsi="Arial" w:cs="Arial"/>
                <w:sz w:val="12"/>
                <w:szCs w:val="12"/>
              </w:rPr>
              <w:lastRenderedPageBreak/>
              <w:t xml:space="preserve"> 40,634</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lastRenderedPageBreak/>
              <w:t>18516,967</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0</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18516,967</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0</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18516,967</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0</w:t>
            </w:r>
          </w:p>
        </w:tc>
      </w:tr>
      <w:tr w:rsidR="00D50024" w:rsidRPr="004311D3" w:rsidTr="004311D3">
        <w:trPr>
          <w:trHeight w:val="20"/>
        </w:trPr>
        <w:tc>
          <w:tcPr>
            <w:tcW w:w="0" w:type="auto"/>
            <w:gridSpan w:val="15"/>
          </w:tcPr>
          <w:p w:rsidR="00D50024" w:rsidRPr="004311D3" w:rsidRDefault="00D50024" w:rsidP="00D50024">
            <w:pPr>
              <w:tabs>
                <w:tab w:val="left" w:pos="-107"/>
                <w:tab w:val="left" w:pos="1080"/>
              </w:tabs>
              <w:jc w:val="center"/>
              <w:rPr>
                <w:rFonts w:ascii="Arial" w:hAnsi="Arial" w:cs="Arial"/>
                <w:b/>
                <w:sz w:val="12"/>
                <w:szCs w:val="12"/>
              </w:rPr>
            </w:pPr>
            <w:r w:rsidRPr="004311D3">
              <w:rPr>
                <w:rFonts w:ascii="Arial" w:hAnsi="Arial" w:cs="Arial"/>
                <w:b/>
                <w:sz w:val="12"/>
                <w:szCs w:val="12"/>
              </w:rPr>
              <w:lastRenderedPageBreak/>
              <w:t>3. Развитие спорта и системы подготовки спортивного резерва на территории района</w:t>
            </w:r>
          </w:p>
        </w:tc>
      </w:tr>
      <w:tr w:rsidR="004311D3" w:rsidRPr="004311D3" w:rsidTr="002D0281">
        <w:trPr>
          <w:trHeight w:val="20"/>
        </w:trPr>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3.1</w:t>
            </w:r>
          </w:p>
        </w:tc>
        <w:tc>
          <w:tcPr>
            <w:tcW w:w="1779" w:type="dxa"/>
          </w:tcPr>
          <w:p w:rsidR="00D50024" w:rsidRPr="004311D3" w:rsidRDefault="00D50024" w:rsidP="00D50024">
            <w:pPr>
              <w:tabs>
                <w:tab w:val="left" w:pos="-107"/>
                <w:tab w:val="left" w:pos="1080"/>
              </w:tabs>
              <w:rPr>
                <w:rFonts w:ascii="Arial" w:hAnsi="Arial" w:cs="Arial"/>
                <w:sz w:val="12"/>
                <w:szCs w:val="12"/>
              </w:rPr>
            </w:pPr>
            <w:r w:rsidRPr="004311D3">
              <w:rPr>
                <w:rFonts w:ascii="Arial" w:hAnsi="Arial" w:cs="Arial"/>
                <w:sz w:val="12"/>
                <w:szCs w:val="12"/>
              </w:rPr>
              <w:t>Предоставление субсидии из областного и муниципального бюджетов муниципальному автономному учреждению дополнительного образования «Спортивная школа г. Валдай» на выполнение муниципального задания</w:t>
            </w:r>
          </w:p>
          <w:p w:rsidR="00D50024" w:rsidRPr="004311D3" w:rsidRDefault="00D50024" w:rsidP="00D50024">
            <w:pPr>
              <w:tabs>
                <w:tab w:val="left" w:pos="-107"/>
                <w:tab w:val="left" w:pos="1080"/>
              </w:tabs>
              <w:rPr>
                <w:rFonts w:ascii="Arial" w:hAnsi="Arial" w:cs="Arial"/>
                <w:sz w:val="12"/>
                <w:szCs w:val="12"/>
              </w:rPr>
            </w:pPr>
          </w:p>
          <w:p w:rsidR="00D50024" w:rsidRPr="004311D3" w:rsidRDefault="00D50024" w:rsidP="00D50024">
            <w:pPr>
              <w:tabs>
                <w:tab w:val="left" w:pos="-107"/>
                <w:tab w:val="left" w:pos="1080"/>
              </w:tabs>
              <w:rPr>
                <w:rFonts w:ascii="Arial" w:hAnsi="Arial" w:cs="Arial"/>
                <w:sz w:val="12"/>
                <w:szCs w:val="12"/>
              </w:rPr>
            </w:pPr>
            <w:r w:rsidRPr="004311D3">
              <w:rPr>
                <w:rFonts w:ascii="Arial" w:hAnsi="Arial" w:cs="Arial"/>
                <w:sz w:val="12"/>
                <w:szCs w:val="12"/>
              </w:rPr>
              <w:t>Прохождение медицинского осмотра сотрудников муниципального автономного учреждения дополнительного образования «Спортивная школа г. Валдай»</w:t>
            </w:r>
          </w:p>
          <w:p w:rsidR="00D50024" w:rsidRPr="004311D3" w:rsidRDefault="00D50024" w:rsidP="00D50024">
            <w:pPr>
              <w:tabs>
                <w:tab w:val="left" w:pos="-107"/>
                <w:tab w:val="left" w:pos="1080"/>
              </w:tabs>
              <w:rPr>
                <w:rFonts w:ascii="Arial" w:hAnsi="Arial" w:cs="Arial"/>
                <w:sz w:val="12"/>
                <w:szCs w:val="12"/>
              </w:rPr>
            </w:pPr>
          </w:p>
          <w:p w:rsidR="00D50024" w:rsidRPr="004311D3" w:rsidRDefault="00D50024" w:rsidP="00D50024">
            <w:pPr>
              <w:tabs>
                <w:tab w:val="left" w:pos="-107"/>
                <w:tab w:val="left" w:pos="1080"/>
              </w:tabs>
              <w:rPr>
                <w:rFonts w:ascii="Arial" w:hAnsi="Arial" w:cs="Arial"/>
                <w:sz w:val="12"/>
                <w:szCs w:val="12"/>
              </w:rPr>
            </w:pPr>
            <w:r w:rsidRPr="004311D3">
              <w:rPr>
                <w:rFonts w:ascii="Arial" w:hAnsi="Arial" w:cs="Arial"/>
                <w:sz w:val="12"/>
                <w:szCs w:val="12"/>
              </w:rPr>
              <w:t>Погашение кредиторской задолженности по страховым взносам во внебюджетные фонды и коммунальным услугам</w:t>
            </w:r>
          </w:p>
          <w:p w:rsidR="00D50024" w:rsidRPr="004311D3" w:rsidRDefault="00D50024" w:rsidP="00D50024">
            <w:pPr>
              <w:tabs>
                <w:tab w:val="left" w:pos="-107"/>
                <w:tab w:val="left" w:pos="1080"/>
              </w:tabs>
              <w:rPr>
                <w:rFonts w:ascii="Arial" w:hAnsi="Arial" w:cs="Arial"/>
                <w:sz w:val="12"/>
                <w:szCs w:val="12"/>
              </w:rPr>
            </w:pPr>
          </w:p>
          <w:p w:rsidR="00D50024" w:rsidRPr="004311D3" w:rsidRDefault="00D50024" w:rsidP="00D50024">
            <w:pPr>
              <w:tabs>
                <w:tab w:val="left" w:pos="-107"/>
                <w:tab w:val="left" w:pos="1080"/>
              </w:tabs>
              <w:rPr>
                <w:rFonts w:ascii="Arial" w:hAnsi="Arial" w:cs="Arial"/>
                <w:sz w:val="12"/>
                <w:szCs w:val="12"/>
              </w:rPr>
            </w:pPr>
            <w:r w:rsidRPr="004311D3">
              <w:rPr>
                <w:rFonts w:ascii="Arial" w:hAnsi="Arial" w:cs="Arial"/>
                <w:sz w:val="12"/>
                <w:szCs w:val="12"/>
              </w:rPr>
              <w:t>Монтаж пожарной сигнализации</w:t>
            </w:r>
          </w:p>
          <w:p w:rsidR="00D50024" w:rsidRPr="004311D3" w:rsidRDefault="00D50024" w:rsidP="00D50024">
            <w:pPr>
              <w:tabs>
                <w:tab w:val="left" w:pos="-107"/>
                <w:tab w:val="left" w:pos="1080"/>
              </w:tabs>
              <w:rPr>
                <w:rFonts w:ascii="Arial" w:hAnsi="Arial" w:cs="Arial"/>
                <w:sz w:val="12"/>
                <w:szCs w:val="12"/>
              </w:rPr>
            </w:pPr>
          </w:p>
          <w:p w:rsidR="00D50024" w:rsidRPr="004311D3" w:rsidRDefault="00D50024" w:rsidP="00D50024">
            <w:pPr>
              <w:tabs>
                <w:tab w:val="left" w:pos="-107"/>
                <w:tab w:val="left" w:pos="1080"/>
              </w:tabs>
              <w:rPr>
                <w:rFonts w:ascii="Arial" w:hAnsi="Arial" w:cs="Arial"/>
                <w:sz w:val="12"/>
                <w:szCs w:val="12"/>
              </w:rPr>
            </w:pPr>
            <w:r w:rsidRPr="004311D3">
              <w:rPr>
                <w:rFonts w:ascii="Arial" w:hAnsi="Arial" w:cs="Arial"/>
                <w:sz w:val="12"/>
                <w:szCs w:val="12"/>
              </w:rPr>
              <w:t>Приобретение вагончика-бытовки для лыжного стадиона</w:t>
            </w:r>
          </w:p>
          <w:p w:rsidR="00D50024" w:rsidRDefault="00D50024" w:rsidP="00D50024">
            <w:pPr>
              <w:tabs>
                <w:tab w:val="left" w:pos="-107"/>
                <w:tab w:val="left" w:pos="1080"/>
              </w:tabs>
              <w:rPr>
                <w:rFonts w:ascii="Arial" w:hAnsi="Arial" w:cs="Arial"/>
                <w:sz w:val="12"/>
                <w:szCs w:val="12"/>
              </w:rPr>
            </w:pPr>
            <w:r w:rsidRPr="004311D3">
              <w:rPr>
                <w:rFonts w:ascii="Arial" w:hAnsi="Arial" w:cs="Arial"/>
                <w:sz w:val="12"/>
                <w:szCs w:val="12"/>
              </w:rPr>
              <w:t>Приобретение бензинового снегоотбрасывателя</w:t>
            </w:r>
          </w:p>
          <w:p w:rsidR="002D0281" w:rsidRDefault="002D0281" w:rsidP="00D50024">
            <w:pPr>
              <w:tabs>
                <w:tab w:val="left" w:pos="-107"/>
                <w:tab w:val="left" w:pos="1080"/>
              </w:tabs>
              <w:rPr>
                <w:rFonts w:ascii="Arial" w:hAnsi="Arial" w:cs="Arial"/>
                <w:sz w:val="12"/>
                <w:szCs w:val="12"/>
              </w:rPr>
            </w:pPr>
          </w:p>
          <w:p w:rsidR="002D0281" w:rsidRPr="004311D3" w:rsidRDefault="002D0281" w:rsidP="002D0281">
            <w:pPr>
              <w:tabs>
                <w:tab w:val="left" w:pos="-107"/>
                <w:tab w:val="left" w:pos="1080"/>
              </w:tabs>
              <w:rPr>
                <w:rFonts w:ascii="Arial" w:hAnsi="Arial" w:cs="Arial"/>
                <w:sz w:val="12"/>
                <w:szCs w:val="12"/>
              </w:rPr>
            </w:pPr>
            <w:r w:rsidRPr="002D0281">
              <w:rPr>
                <w:rFonts w:ascii="Arial" w:hAnsi="Arial" w:cs="Arial"/>
                <w:sz w:val="12"/>
                <w:szCs w:val="12"/>
              </w:rPr>
              <w:t>Приобретение бензинового снегоотбрасывателя</w:t>
            </w:r>
          </w:p>
        </w:tc>
        <w:tc>
          <w:tcPr>
            <w:tcW w:w="850" w:type="dxa"/>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 xml:space="preserve">МАУДО </w:t>
            </w:r>
            <w:r w:rsidRPr="004311D3">
              <w:rPr>
                <w:rFonts w:ascii="Arial" w:hAnsi="Arial" w:cs="Arial"/>
                <w:sz w:val="12"/>
                <w:szCs w:val="12"/>
              </w:rPr>
              <w:br/>
              <w:t>«СШ Валдай»</w:t>
            </w:r>
          </w:p>
        </w:tc>
        <w:tc>
          <w:tcPr>
            <w:tcW w:w="422" w:type="dxa"/>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2018-2026 годы</w:t>
            </w:r>
          </w:p>
        </w:tc>
        <w:tc>
          <w:tcPr>
            <w:tcW w:w="969" w:type="dxa"/>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2.1.1</w:t>
            </w: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2.2.2</w:t>
            </w: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3.1.1</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4.1.1.</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бюджет муниципаль</w:t>
            </w:r>
            <w:r w:rsidR="004311D3">
              <w:rPr>
                <w:rFonts w:ascii="Arial" w:hAnsi="Arial" w:cs="Arial"/>
                <w:sz w:val="12"/>
                <w:szCs w:val="12"/>
              </w:rPr>
              <w:t>-</w:t>
            </w:r>
            <w:r w:rsidRPr="004311D3">
              <w:rPr>
                <w:rFonts w:ascii="Arial" w:hAnsi="Arial" w:cs="Arial"/>
                <w:sz w:val="12"/>
                <w:szCs w:val="12"/>
              </w:rPr>
              <w:t>ного района</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областной бюджет</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бюджет муниципаль</w:t>
            </w:r>
            <w:r w:rsidR="004311D3">
              <w:rPr>
                <w:rFonts w:ascii="Arial" w:hAnsi="Arial" w:cs="Arial"/>
                <w:sz w:val="12"/>
                <w:szCs w:val="12"/>
              </w:rPr>
              <w:t>-</w:t>
            </w:r>
            <w:r w:rsidRPr="004311D3">
              <w:rPr>
                <w:rFonts w:ascii="Arial" w:hAnsi="Arial" w:cs="Arial"/>
                <w:sz w:val="12"/>
                <w:szCs w:val="12"/>
              </w:rPr>
              <w:t>ного района</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бюджет муниципаль</w:t>
            </w:r>
            <w:r w:rsidR="004311D3">
              <w:rPr>
                <w:rFonts w:ascii="Arial" w:hAnsi="Arial" w:cs="Arial"/>
                <w:sz w:val="12"/>
                <w:szCs w:val="12"/>
              </w:rPr>
              <w:t>-</w:t>
            </w:r>
            <w:r w:rsidRPr="004311D3">
              <w:rPr>
                <w:rFonts w:ascii="Arial" w:hAnsi="Arial" w:cs="Arial"/>
                <w:sz w:val="12"/>
                <w:szCs w:val="12"/>
              </w:rPr>
              <w:t>ного района</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бюджет муниципаль</w:t>
            </w:r>
            <w:r w:rsidR="004311D3">
              <w:rPr>
                <w:rFonts w:ascii="Arial" w:hAnsi="Arial" w:cs="Arial"/>
                <w:sz w:val="12"/>
                <w:szCs w:val="12"/>
              </w:rPr>
              <w:t>-</w:t>
            </w:r>
            <w:r w:rsidRPr="004311D3">
              <w:rPr>
                <w:rFonts w:ascii="Arial" w:hAnsi="Arial" w:cs="Arial"/>
                <w:sz w:val="12"/>
                <w:szCs w:val="12"/>
              </w:rPr>
              <w:t>ного района</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бюджет муниципаль</w:t>
            </w:r>
            <w:r w:rsidR="004311D3">
              <w:rPr>
                <w:rFonts w:ascii="Arial" w:hAnsi="Arial" w:cs="Arial"/>
                <w:sz w:val="12"/>
                <w:szCs w:val="12"/>
              </w:rPr>
              <w:t>-</w:t>
            </w:r>
            <w:r w:rsidRPr="004311D3">
              <w:rPr>
                <w:rFonts w:ascii="Arial" w:hAnsi="Arial" w:cs="Arial"/>
                <w:sz w:val="12"/>
                <w:szCs w:val="12"/>
              </w:rPr>
              <w:t>ного района</w:t>
            </w:r>
          </w:p>
          <w:p w:rsidR="002D0281" w:rsidRDefault="00D50024" w:rsidP="00D50024">
            <w:pPr>
              <w:tabs>
                <w:tab w:val="left" w:pos="1080"/>
              </w:tabs>
              <w:jc w:val="center"/>
              <w:rPr>
                <w:rFonts w:ascii="Arial" w:hAnsi="Arial" w:cs="Arial"/>
                <w:sz w:val="12"/>
                <w:szCs w:val="12"/>
              </w:rPr>
            </w:pPr>
            <w:r w:rsidRPr="004311D3">
              <w:rPr>
                <w:rFonts w:ascii="Arial" w:hAnsi="Arial" w:cs="Arial"/>
                <w:sz w:val="12"/>
                <w:szCs w:val="12"/>
              </w:rPr>
              <w:t xml:space="preserve">бюджет </w:t>
            </w:r>
          </w:p>
          <w:p w:rsidR="002D0281" w:rsidRDefault="002D0281"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муниципаль</w:t>
            </w:r>
            <w:r w:rsidR="004311D3">
              <w:rPr>
                <w:rFonts w:ascii="Arial" w:hAnsi="Arial" w:cs="Arial"/>
                <w:sz w:val="12"/>
                <w:szCs w:val="12"/>
              </w:rPr>
              <w:t>-</w:t>
            </w:r>
            <w:r w:rsidRPr="004311D3">
              <w:rPr>
                <w:rFonts w:ascii="Arial" w:hAnsi="Arial" w:cs="Arial"/>
                <w:sz w:val="12"/>
                <w:szCs w:val="12"/>
              </w:rPr>
              <w:t>ного района</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5917,64491</w:t>
            </w:r>
          </w:p>
          <w:p w:rsidR="00D50024" w:rsidRPr="004311D3" w:rsidRDefault="00D50024" w:rsidP="00D50024">
            <w:pPr>
              <w:tabs>
                <w:tab w:val="left" w:pos="1080"/>
              </w:tabs>
              <w:jc w:val="center"/>
              <w:rPr>
                <w:rFonts w:ascii="Arial" w:hAnsi="Arial" w:cs="Arial"/>
                <w:sz w:val="12"/>
                <w:szCs w:val="12"/>
              </w:rPr>
            </w:pPr>
          </w:p>
          <w:p w:rsidR="00D50024" w:rsidRDefault="00D50024" w:rsidP="00D50024">
            <w:pPr>
              <w:tabs>
                <w:tab w:val="left" w:pos="1080"/>
              </w:tabs>
              <w:jc w:val="center"/>
              <w:rPr>
                <w:rFonts w:ascii="Arial" w:hAnsi="Arial" w:cs="Arial"/>
                <w:sz w:val="12"/>
                <w:szCs w:val="12"/>
              </w:rPr>
            </w:pPr>
          </w:p>
          <w:p w:rsidR="002D0281" w:rsidRPr="004311D3" w:rsidRDefault="002D0281"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990,09929</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4311D3">
            <w:pPr>
              <w:tabs>
                <w:tab w:val="left" w:pos="1080"/>
              </w:tabs>
              <w:jc w:val="center"/>
              <w:rPr>
                <w:rFonts w:ascii="Arial" w:hAnsi="Arial" w:cs="Arial"/>
                <w:sz w:val="12"/>
                <w:szCs w:val="12"/>
              </w:rPr>
            </w:pPr>
            <w:r w:rsidRPr="004311D3">
              <w:rPr>
                <w:rFonts w:ascii="Arial" w:hAnsi="Arial" w:cs="Arial"/>
                <w:sz w:val="12"/>
                <w:szCs w:val="12"/>
              </w:rPr>
              <w:t>314,42919</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6340,19323</w:t>
            </w:r>
          </w:p>
          <w:p w:rsidR="00D50024" w:rsidRPr="004311D3" w:rsidRDefault="00D50024" w:rsidP="00D50024">
            <w:pPr>
              <w:tabs>
                <w:tab w:val="left" w:pos="1080"/>
              </w:tabs>
              <w:jc w:val="center"/>
              <w:rPr>
                <w:rFonts w:ascii="Arial" w:hAnsi="Arial" w:cs="Arial"/>
                <w:sz w:val="12"/>
                <w:szCs w:val="12"/>
              </w:rPr>
            </w:pPr>
          </w:p>
          <w:p w:rsidR="00D50024" w:rsidRDefault="00D50024" w:rsidP="00D50024">
            <w:pPr>
              <w:tabs>
                <w:tab w:val="left" w:pos="1080"/>
              </w:tabs>
              <w:jc w:val="center"/>
              <w:rPr>
                <w:rFonts w:ascii="Arial" w:hAnsi="Arial" w:cs="Arial"/>
                <w:sz w:val="12"/>
                <w:szCs w:val="12"/>
              </w:rPr>
            </w:pPr>
          </w:p>
          <w:p w:rsidR="002D0281" w:rsidRPr="004311D3" w:rsidRDefault="002D0281" w:rsidP="00D50024">
            <w:pPr>
              <w:tabs>
                <w:tab w:val="left" w:pos="1080"/>
              </w:tabs>
              <w:jc w:val="center"/>
              <w:rPr>
                <w:rFonts w:ascii="Arial" w:hAnsi="Arial" w:cs="Arial"/>
                <w:sz w:val="12"/>
                <w:szCs w:val="12"/>
              </w:rPr>
            </w:pPr>
          </w:p>
          <w:p w:rsidR="00D50024" w:rsidRPr="004311D3" w:rsidRDefault="00D50024" w:rsidP="004311D3">
            <w:pPr>
              <w:tabs>
                <w:tab w:val="left" w:pos="1080"/>
              </w:tabs>
              <w:jc w:val="center"/>
              <w:rPr>
                <w:rFonts w:ascii="Arial" w:hAnsi="Arial" w:cs="Arial"/>
                <w:sz w:val="12"/>
                <w:szCs w:val="12"/>
              </w:rPr>
            </w:pPr>
            <w:r w:rsidRPr="004311D3">
              <w:rPr>
                <w:rFonts w:ascii="Arial" w:hAnsi="Arial" w:cs="Arial"/>
                <w:sz w:val="12"/>
                <w:szCs w:val="12"/>
              </w:rPr>
              <w:t>747,17044</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6348,22008</w:t>
            </w:r>
          </w:p>
          <w:p w:rsidR="00D50024" w:rsidRPr="004311D3" w:rsidRDefault="00D50024" w:rsidP="00D50024">
            <w:pPr>
              <w:tabs>
                <w:tab w:val="left" w:pos="1080"/>
              </w:tabs>
              <w:jc w:val="center"/>
              <w:rPr>
                <w:rFonts w:ascii="Arial" w:hAnsi="Arial" w:cs="Arial"/>
                <w:sz w:val="12"/>
                <w:szCs w:val="12"/>
              </w:rPr>
            </w:pPr>
          </w:p>
          <w:p w:rsidR="00D50024" w:rsidRDefault="00D50024" w:rsidP="00D50024">
            <w:pPr>
              <w:tabs>
                <w:tab w:val="left" w:pos="1080"/>
              </w:tabs>
              <w:jc w:val="center"/>
              <w:rPr>
                <w:rFonts w:ascii="Arial" w:hAnsi="Arial" w:cs="Arial"/>
                <w:sz w:val="12"/>
                <w:szCs w:val="12"/>
              </w:rPr>
            </w:pPr>
          </w:p>
          <w:p w:rsidR="002D0281" w:rsidRPr="004311D3" w:rsidRDefault="002D0281"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524,4</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7862,11693</w:t>
            </w:r>
          </w:p>
          <w:p w:rsidR="00D50024" w:rsidRPr="004311D3" w:rsidRDefault="00D50024" w:rsidP="00D50024">
            <w:pPr>
              <w:tabs>
                <w:tab w:val="left" w:pos="1080"/>
              </w:tabs>
              <w:jc w:val="center"/>
              <w:rPr>
                <w:rFonts w:ascii="Arial" w:hAnsi="Arial" w:cs="Arial"/>
                <w:sz w:val="12"/>
                <w:szCs w:val="12"/>
              </w:rPr>
            </w:pPr>
          </w:p>
          <w:p w:rsidR="00D50024" w:rsidRDefault="00D50024" w:rsidP="00D50024">
            <w:pPr>
              <w:tabs>
                <w:tab w:val="left" w:pos="1080"/>
              </w:tabs>
              <w:jc w:val="center"/>
              <w:rPr>
                <w:rFonts w:ascii="Arial" w:hAnsi="Arial" w:cs="Arial"/>
                <w:sz w:val="12"/>
                <w:szCs w:val="12"/>
              </w:rPr>
            </w:pPr>
          </w:p>
          <w:p w:rsidR="002D0281" w:rsidRPr="004311D3" w:rsidRDefault="002D0281"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729,35801</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172,362</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99,5</w:t>
            </w:r>
          </w:p>
          <w:p w:rsidR="00D50024" w:rsidRPr="004311D3" w:rsidRDefault="00D50024" w:rsidP="00D50024">
            <w:pPr>
              <w:tabs>
                <w:tab w:val="left" w:pos="1080"/>
              </w:tabs>
              <w:jc w:val="center"/>
              <w:rPr>
                <w:rFonts w:ascii="Arial" w:hAnsi="Arial" w:cs="Arial"/>
                <w:sz w:val="12"/>
                <w:szCs w:val="12"/>
              </w:rPr>
            </w:pPr>
          </w:p>
          <w:p w:rsidR="00D50024" w:rsidRDefault="00D50024" w:rsidP="00D50024">
            <w:pPr>
              <w:tabs>
                <w:tab w:val="left" w:pos="1080"/>
              </w:tabs>
              <w:jc w:val="center"/>
              <w:rPr>
                <w:rFonts w:ascii="Arial" w:hAnsi="Arial" w:cs="Arial"/>
                <w:sz w:val="12"/>
                <w:szCs w:val="12"/>
              </w:rPr>
            </w:pPr>
          </w:p>
          <w:p w:rsidR="002D0281" w:rsidRPr="004311D3" w:rsidRDefault="002D0281"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41,49</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8483,95066</w:t>
            </w:r>
          </w:p>
          <w:p w:rsidR="00D50024" w:rsidRPr="004311D3" w:rsidRDefault="00D50024" w:rsidP="00D50024">
            <w:pPr>
              <w:tabs>
                <w:tab w:val="left" w:pos="1080"/>
              </w:tabs>
              <w:jc w:val="center"/>
              <w:rPr>
                <w:rFonts w:ascii="Arial" w:hAnsi="Arial" w:cs="Arial"/>
                <w:sz w:val="12"/>
                <w:szCs w:val="12"/>
              </w:rPr>
            </w:pPr>
          </w:p>
          <w:p w:rsidR="00D50024" w:rsidRDefault="00D50024" w:rsidP="00D50024">
            <w:pPr>
              <w:tabs>
                <w:tab w:val="left" w:pos="1080"/>
              </w:tabs>
              <w:jc w:val="center"/>
              <w:rPr>
                <w:rFonts w:ascii="Arial" w:hAnsi="Arial" w:cs="Arial"/>
                <w:sz w:val="12"/>
                <w:szCs w:val="12"/>
              </w:rPr>
            </w:pPr>
          </w:p>
          <w:p w:rsidR="002D0281" w:rsidRPr="004311D3" w:rsidRDefault="002D0281" w:rsidP="00D50024">
            <w:pPr>
              <w:tabs>
                <w:tab w:val="left" w:pos="1080"/>
              </w:tabs>
              <w:jc w:val="center"/>
              <w:rPr>
                <w:rFonts w:ascii="Arial" w:hAnsi="Arial" w:cs="Arial"/>
                <w:sz w:val="12"/>
                <w:szCs w:val="12"/>
              </w:rPr>
            </w:pPr>
          </w:p>
          <w:p w:rsidR="00D50024" w:rsidRPr="004311D3" w:rsidRDefault="00D50024" w:rsidP="004311D3">
            <w:pPr>
              <w:tabs>
                <w:tab w:val="left" w:pos="1080"/>
              </w:tabs>
              <w:jc w:val="center"/>
              <w:rPr>
                <w:rFonts w:ascii="Arial" w:hAnsi="Arial" w:cs="Arial"/>
                <w:sz w:val="12"/>
                <w:szCs w:val="12"/>
              </w:rPr>
            </w:pPr>
            <w:r w:rsidRPr="004311D3">
              <w:rPr>
                <w:rFonts w:ascii="Arial" w:hAnsi="Arial" w:cs="Arial"/>
                <w:sz w:val="12"/>
                <w:szCs w:val="12"/>
              </w:rPr>
              <w:t>1360,33396</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9584,43880</w:t>
            </w:r>
          </w:p>
          <w:p w:rsidR="00D50024" w:rsidRPr="004311D3" w:rsidRDefault="00D50024" w:rsidP="00D50024">
            <w:pPr>
              <w:tabs>
                <w:tab w:val="left" w:pos="1080"/>
              </w:tabs>
              <w:jc w:val="center"/>
              <w:rPr>
                <w:rFonts w:ascii="Arial" w:hAnsi="Arial" w:cs="Arial"/>
                <w:sz w:val="12"/>
                <w:szCs w:val="12"/>
              </w:rPr>
            </w:pPr>
          </w:p>
          <w:p w:rsidR="00D50024" w:rsidRDefault="00D50024" w:rsidP="00D50024">
            <w:pPr>
              <w:tabs>
                <w:tab w:val="left" w:pos="1080"/>
              </w:tabs>
              <w:jc w:val="center"/>
              <w:rPr>
                <w:rFonts w:ascii="Arial" w:hAnsi="Arial" w:cs="Arial"/>
                <w:sz w:val="12"/>
                <w:szCs w:val="12"/>
              </w:rPr>
            </w:pPr>
          </w:p>
          <w:p w:rsidR="002D0281" w:rsidRPr="004311D3" w:rsidRDefault="002D0281"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1190,9</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49,185</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9351,03880</w:t>
            </w:r>
          </w:p>
          <w:p w:rsidR="00D50024" w:rsidRPr="004311D3" w:rsidRDefault="00D50024" w:rsidP="00D50024">
            <w:pPr>
              <w:tabs>
                <w:tab w:val="left" w:pos="1080"/>
              </w:tabs>
              <w:jc w:val="center"/>
              <w:rPr>
                <w:rFonts w:ascii="Arial" w:hAnsi="Arial" w:cs="Arial"/>
                <w:sz w:val="12"/>
                <w:szCs w:val="12"/>
              </w:rPr>
            </w:pPr>
          </w:p>
          <w:p w:rsidR="00D50024" w:rsidRDefault="00D50024" w:rsidP="00D50024">
            <w:pPr>
              <w:tabs>
                <w:tab w:val="left" w:pos="1080"/>
              </w:tabs>
              <w:jc w:val="center"/>
              <w:rPr>
                <w:rFonts w:ascii="Arial" w:hAnsi="Arial" w:cs="Arial"/>
                <w:sz w:val="12"/>
                <w:szCs w:val="12"/>
              </w:rPr>
            </w:pPr>
          </w:p>
          <w:p w:rsidR="002D0281" w:rsidRPr="004311D3" w:rsidRDefault="002D0281"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0</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9351,03880</w:t>
            </w:r>
          </w:p>
          <w:p w:rsidR="00D50024" w:rsidRPr="004311D3" w:rsidRDefault="00D50024" w:rsidP="00D50024">
            <w:pPr>
              <w:tabs>
                <w:tab w:val="left" w:pos="1080"/>
              </w:tabs>
              <w:jc w:val="center"/>
              <w:rPr>
                <w:rFonts w:ascii="Arial" w:hAnsi="Arial" w:cs="Arial"/>
                <w:sz w:val="12"/>
                <w:szCs w:val="12"/>
              </w:rPr>
            </w:pPr>
          </w:p>
          <w:p w:rsidR="00D50024" w:rsidRDefault="00D50024" w:rsidP="00D50024">
            <w:pPr>
              <w:tabs>
                <w:tab w:val="left" w:pos="1080"/>
              </w:tabs>
              <w:jc w:val="center"/>
              <w:rPr>
                <w:rFonts w:ascii="Arial" w:hAnsi="Arial" w:cs="Arial"/>
                <w:sz w:val="12"/>
                <w:szCs w:val="12"/>
              </w:rPr>
            </w:pPr>
          </w:p>
          <w:p w:rsidR="002D0281" w:rsidRPr="004311D3" w:rsidRDefault="002D0281"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0</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9351,03880</w:t>
            </w:r>
          </w:p>
          <w:p w:rsidR="00D50024" w:rsidRPr="004311D3" w:rsidRDefault="00D50024" w:rsidP="00D50024">
            <w:pPr>
              <w:tabs>
                <w:tab w:val="left" w:pos="1080"/>
              </w:tabs>
              <w:jc w:val="center"/>
              <w:rPr>
                <w:rFonts w:ascii="Arial" w:hAnsi="Arial" w:cs="Arial"/>
                <w:sz w:val="12"/>
                <w:szCs w:val="12"/>
              </w:rPr>
            </w:pPr>
          </w:p>
          <w:p w:rsidR="00D50024" w:rsidRDefault="00D50024" w:rsidP="00D50024">
            <w:pPr>
              <w:tabs>
                <w:tab w:val="left" w:pos="1080"/>
              </w:tabs>
              <w:jc w:val="center"/>
              <w:rPr>
                <w:rFonts w:ascii="Arial" w:hAnsi="Arial" w:cs="Arial"/>
                <w:sz w:val="12"/>
                <w:szCs w:val="12"/>
              </w:rPr>
            </w:pPr>
          </w:p>
          <w:p w:rsidR="002D0281" w:rsidRPr="004311D3" w:rsidRDefault="002D0281"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0</w:t>
            </w:r>
          </w:p>
        </w:tc>
      </w:tr>
      <w:tr w:rsidR="004311D3" w:rsidRPr="004311D3" w:rsidTr="002D0281">
        <w:trPr>
          <w:trHeight w:val="20"/>
        </w:trPr>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3.2.</w:t>
            </w:r>
          </w:p>
        </w:tc>
        <w:tc>
          <w:tcPr>
            <w:tcW w:w="1779" w:type="dxa"/>
          </w:tcPr>
          <w:p w:rsidR="00D50024" w:rsidRPr="004311D3" w:rsidRDefault="00D50024" w:rsidP="00D50024">
            <w:pPr>
              <w:tabs>
                <w:tab w:val="left" w:pos="-107"/>
                <w:tab w:val="left" w:pos="1080"/>
              </w:tabs>
              <w:rPr>
                <w:rFonts w:ascii="Arial" w:hAnsi="Arial" w:cs="Arial"/>
                <w:sz w:val="12"/>
                <w:szCs w:val="12"/>
              </w:rPr>
            </w:pPr>
            <w:r w:rsidRPr="004311D3">
              <w:rPr>
                <w:rFonts w:ascii="Arial" w:hAnsi="Arial" w:cs="Arial"/>
                <w:sz w:val="12"/>
                <w:szCs w:val="12"/>
              </w:rPr>
              <w:t>Организация участия сборных команд муниципального района по разным видам спорта в официальных спортивных мероприятиях</w:t>
            </w:r>
          </w:p>
          <w:p w:rsidR="00D50024" w:rsidRPr="004311D3" w:rsidRDefault="00D50024" w:rsidP="00D50024">
            <w:pPr>
              <w:tabs>
                <w:tab w:val="left" w:pos="-107"/>
                <w:tab w:val="left" w:pos="1080"/>
              </w:tabs>
              <w:rPr>
                <w:rFonts w:ascii="Arial" w:hAnsi="Arial" w:cs="Arial"/>
                <w:sz w:val="12"/>
                <w:szCs w:val="12"/>
              </w:rPr>
            </w:pPr>
          </w:p>
          <w:p w:rsidR="00D50024" w:rsidRPr="004311D3" w:rsidRDefault="00D50024" w:rsidP="00D50024">
            <w:pPr>
              <w:autoSpaceDE w:val="0"/>
              <w:autoSpaceDN w:val="0"/>
              <w:adjustRightInd w:val="0"/>
              <w:rPr>
                <w:rFonts w:ascii="Arial" w:hAnsi="Arial" w:cs="Arial"/>
                <w:sz w:val="12"/>
                <w:szCs w:val="12"/>
              </w:rPr>
            </w:pPr>
            <w:r w:rsidRPr="004311D3">
              <w:rPr>
                <w:rFonts w:ascii="Arial" w:hAnsi="Arial" w:cs="Arial"/>
                <w:sz w:val="12"/>
                <w:szCs w:val="12"/>
              </w:rPr>
              <w:t>Обеспечение участия в официальных физкультурных (физкультурно-оздоровительных) мероприятиях</w:t>
            </w:r>
          </w:p>
        </w:tc>
        <w:tc>
          <w:tcPr>
            <w:tcW w:w="850" w:type="dxa"/>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 xml:space="preserve">МАУДО </w:t>
            </w:r>
            <w:r w:rsidRPr="004311D3">
              <w:rPr>
                <w:rFonts w:ascii="Arial" w:hAnsi="Arial" w:cs="Arial"/>
                <w:sz w:val="12"/>
                <w:szCs w:val="12"/>
              </w:rPr>
              <w:br/>
              <w:t>«СШ Валдай»,</w:t>
            </w: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отдел по</w:t>
            </w: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ФКиС</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 xml:space="preserve">МАУ «ФСЦ», отдел по </w:t>
            </w:r>
            <w:r w:rsidRPr="004311D3">
              <w:rPr>
                <w:rFonts w:ascii="Arial" w:hAnsi="Arial" w:cs="Arial"/>
                <w:sz w:val="12"/>
                <w:szCs w:val="12"/>
              </w:rPr>
              <w:br/>
              <w:t>ФКиС</w:t>
            </w:r>
          </w:p>
        </w:tc>
        <w:tc>
          <w:tcPr>
            <w:tcW w:w="422" w:type="dxa"/>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2018-2026 годы</w:t>
            </w:r>
          </w:p>
        </w:tc>
        <w:tc>
          <w:tcPr>
            <w:tcW w:w="969" w:type="dxa"/>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2.1.1</w:t>
            </w: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2.2.2</w:t>
            </w: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3.1.1</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1.1.1</w:t>
            </w: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1.1.2</w:t>
            </w: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1.1.3</w:t>
            </w: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1.1.7</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бюджет муниципаль</w:t>
            </w:r>
            <w:r w:rsidR="004311D3">
              <w:rPr>
                <w:rFonts w:ascii="Arial" w:hAnsi="Arial" w:cs="Arial"/>
                <w:sz w:val="12"/>
                <w:szCs w:val="12"/>
              </w:rPr>
              <w:t>-</w:t>
            </w:r>
            <w:r w:rsidRPr="004311D3">
              <w:rPr>
                <w:rFonts w:ascii="Arial" w:hAnsi="Arial" w:cs="Arial"/>
                <w:sz w:val="12"/>
                <w:szCs w:val="12"/>
              </w:rPr>
              <w:t>ного района</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бюджет муниципаль</w:t>
            </w:r>
            <w:r w:rsidR="004311D3">
              <w:rPr>
                <w:rFonts w:ascii="Arial" w:hAnsi="Arial" w:cs="Arial"/>
                <w:sz w:val="12"/>
                <w:szCs w:val="12"/>
              </w:rPr>
              <w:t>-</w:t>
            </w:r>
            <w:r w:rsidRPr="004311D3">
              <w:rPr>
                <w:rFonts w:ascii="Arial" w:hAnsi="Arial" w:cs="Arial"/>
                <w:sz w:val="12"/>
                <w:szCs w:val="12"/>
              </w:rPr>
              <w:t>ного района</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100</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565,0</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277,19344</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252</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326</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369</w:t>
            </w: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p>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60,0</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100</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100</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100</w:t>
            </w:r>
          </w:p>
        </w:tc>
      </w:tr>
      <w:tr w:rsidR="00D50024" w:rsidRPr="004311D3" w:rsidTr="004311D3">
        <w:trPr>
          <w:trHeight w:val="20"/>
        </w:trPr>
        <w:tc>
          <w:tcPr>
            <w:tcW w:w="0" w:type="auto"/>
            <w:gridSpan w:val="15"/>
          </w:tcPr>
          <w:p w:rsidR="00D50024" w:rsidRPr="004311D3" w:rsidRDefault="00D50024" w:rsidP="00D50024">
            <w:pPr>
              <w:tabs>
                <w:tab w:val="left" w:pos="-107"/>
                <w:tab w:val="left" w:pos="1080"/>
              </w:tabs>
              <w:jc w:val="center"/>
              <w:rPr>
                <w:rFonts w:ascii="Arial" w:hAnsi="Arial" w:cs="Arial"/>
                <w:b/>
                <w:sz w:val="12"/>
                <w:szCs w:val="12"/>
              </w:rPr>
            </w:pPr>
            <w:r w:rsidRPr="004311D3">
              <w:rPr>
                <w:rFonts w:ascii="Arial" w:hAnsi="Arial" w:cs="Arial"/>
                <w:b/>
                <w:sz w:val="12"/>
                <w:szCs w:val="12"/>
              </w:rPr>
              <w:t>4. Развитие отрасли физической культуры и спорта</w:t>
            </w:r>
          </w:p>
        </w:tc>
      </w:tr>
      <w:tr w:rsidR="004311D3" w:rsidRPr="004311D3" w:rsidTr="002D0281">
        <w:trPr>
          <w:trHeight w:val="20"/>
        </w:trPr>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4.1.</w:t>
            </w:r>
          </w:p>
        </w:tc>
        <w:tc>
          <w:tcPr>
            <w:tcW w:w="1779" w:type="dxa"/>
          </w:tcPr>
          <w:p w:rsidR="00D50024" w:rsidRPr="004311D3" w:rsidRDefault="00D50024" w:rsidP="00D50024">
            <w:pPr>
              <w:tabs>
                <w:tab w:val="left" w:pos="-107"/>
                <w:tab w:val="left" w:pos="1080"/>
              </w:tabs>
              <w:rPr>
                <w:rFonts w:ascii="Arial" w:hAnsi="Arial" w:cs="Arial"/>
                <w:sz w:val="12"/>
                <w:szCs w:val="12"/>
              </w:rPr>
            </w:pPr>
            <w:r w:rsidRPr="004311D3">
              <w:rPr>
                <w:rFonts w:ascii="Arial" w:hAnsi="Arial" w:cs="Arial"/>
                <w:sz w:val="12"/>
                <w:szCs w:val="12"/>
              </w:rPr>
              <w:t>Организация участия в семинарах тренеров, спортивных судей и специалистов, работающих в сфере физической культуры и спорта</w:t>
            </w:r>
          </w:p>
        </w:tc>
        <w:tc>
          <w:tcPr>
            <w:tcW w:w="850" w:type="dxa"/>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 xml:space="preserve">отдел по ФКиС, МАУДО </w:t>
            </w:r>
            <w:r w:rsidRPr="004311D3">
              <w:rPr>
                <w:rFonts w:ascii="Arial" w:hAnsi="Arial" w:cs="Arial"/>
                <w:sz w:val="12"/>
                <w:szCs w:val="12"/>
              </w:rPr>
              <w:br/>
              <w:t>«СШ Валдай»</w:t>
            </w:r>
          </w:p>
        </w:tc>
        <w:tc>
          <w:tcPr>
            <w:tcW w:w="422" w:type="dxa"/>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2018-2026 годы</w:t>
            </w:r>
          </w:p>
        </w:tc>
        <w:tc>
          <w:tcPr>
            <w:tcW w:w="969" w:type="dxa"/>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3.1.1</w:t>
            </w:r>
          </w:p>
        </w:tc>
        <w:tc>
          <w:tcPr>
            <w:tcW w:w="0" w:type="auto"/>
          </w:tcPr>
          <w:p w:rsidR="00D50024" w:rsidRPr="004311D3" w:rsidRDefault="00D50024" w:rsidP="00D50024">
            <w:pPr>
              <w:tabs>
                <w:tab w:val="left" w:pos="1080"/>
              </w:tabs>
              <w:jc w:val="center"/>
              <w:rPr>
                <w:rFonts w:ascii="Arial" w:hAnsi="Arial" w:cs="Arial"/>
                <w:sz w:val="12"/>
                <w:szCs w:val="12"/>
              </w:rPr>
            </w:pP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tcPr>
          <w:p w:rsidR="00D50024" w:rsidRPr="004311D3" w:rsidRDefault="00D50024" w:rsidP="00D50024">
            <w:pPr>
              <w:tabs>
                <w:tab w:val="left" w:pos="1080"/>
              </w:tabs>
              <w:jc w:val="center"/>
              <w:rPr>
                <w:rFonts w:ascii="Arial" w:hAnsi="Arial" w:cs="Arial"/>
                <w:sz w:val="12"/>
                <w:szCs w:val="12"/>
              </w:rPr>
            </w:pP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r>
      <w:tr w:rsidR="004311D3" w:rsidRPr="004311D3" w:rsidTr="002D0281">
        <w:trPr>
          <w:trHeight w:val="20"/>
        </w:trPr>
        <w:tc>
          <w:tcPr>
            <w:tcW w:w="0" w:type="auto"/>
          </w:tcPr>
          <w:p w:rsidR="00D50024" w:rsidRPr="004311D3" w:rsidRDefault="00D50024" w:rsidP="00D50024">
            <w:pPr>
              <w:tabs>
                <w:tab w:val="left" w:pos="-59"/>
              </w:tabs>
              <w:jc w:val="center"/>
              <w:rPr>
                <w:rFonts w:ascii="Arial" w:hAnsi="Arial" w:cs="Arial"/>
                <w:sz w:val="12"/>
                <w:szCs w:val="12"/>
              </w:rPr>
            </w:pPr>
            <w:r w:rsidRPr="004311D3">
              <w:rPr>
                <w:rFonts w:ascii="Arial" w:hAnsi="Arial" w:cs="Arial"/>
                <w:sz w:val="12"/>
                <w:szCs w:val="12"/>
              </w:rPr>
              <w:t>4.2.</w:t>
            </w:r>
          </w:p>
        </w:tc>
        <w:tc>
          <w:tcPr>
            <w:tcW w:w="1779" w:type="dxa"/>
          </w:tcPr>
          <w:p w:rsidR="00D50024" w:rsidRPr="004311D3" w:rsidRDefault="00D50024" w:rsidP="00D50024">
            <w:pPr>
              <w:tabs>
                <w:tab w:val="left" w:pos="-107"/>
                <w:tab w:val="left" w:pos="1080"/>
              </w:tabs>
              <w:rPr>
                <w:rFonts w:ascii="Arial" w:hAnsi="Arial" w:cs="Arial"/>
                <w:sz w:val="12"/>
                <w:szCs w:val="12"/>
              </w:rPr>
            </w:pPr>
            <w:r w:rsidRPr="004311D3">
              <w:rPr>
                <w:rFonts w:ascii="Arial" w:hAnsi="Arial" w:cs="Arial"/>
                <w:sz w:val="12"/>
                <w:szCs w:val="12"/>
              </w:rPr>
              <w:t>Повышение квалификации, переподготовка тренеров, специалистов, работающих в сфере физической культуры и спорта</w:t>
            </w:r>
          </w:p>
        </w:tc>
        <w:tc>
          <w:tcPr>
            <w:tcW w:w="850" w:type="dxa"/>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 xml:space="preserve">отдел по ФКиС, МАУДО </w:t>
            </w:r>
            <w:r w:rsidRPr="004311D3">
              <w:rPr>
                <w:rFonts w:ascii="Arial" w:hAnsi="Arial" w:cs="Arial"/>
                <w:sz w:val="12"/>
                <w:szCs w:val="12"/>
              </w:rPr>
              <w:br/>
              <w:t>«СШ Валдай»</w:t>
            </w:r>
          </w:p>
        </w:tc>
        <w:tc>
          <w:tcPr>
            <w:tcW w:w="422" w:type="dxa"/>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2018-2026 годы</w:t>
            </w:r>
          </w:p>
        </w:tc>
        <w:tc>
          <w:tcPr>
            <w:tcW w:w="969" w:type="dxa"/>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3.1.1</w:t>
            </w:r>
          </w:p>
        </w:tc>
        <w:tc>
          <w:tcPr>
            <w:tcW w:w="0" w:type="auto"/>
          </w:tcPr>
          <w:p w:rsidR="00D50024" w:rsidRPr="004311D3" w:rsidRDefault="00D50024" w:rsidP="00D50024">
            <w:pPr>
              <w:tabs>
                <w:tab w:val="left" w:pos="1080"/>
              </w:tabs>
              <w:jc w:val="center"/>
              <w:rPr>
                <w:rFonts w:ascii="Arial" w:hAnsi="Arial" w:cs="Arial"/>
                <w:sz w:val="12"/>
                <w:szCs w:val="12"/>
              </w:rPr>
            </w:pP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112,5</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tcPr>
          <w:p w:rsidR="00D50024" w:rsidRPr="004311D3" w:rsidRDefault="00D50024" w:rsidP="00D50024">
            <w:pPr>
              <w:tabs>
                <w:tab w:val="left" w:pos="1080"/>
              </w:tabs>
              <w:jc w:val="center"/>
              <w:rPr>
                <w:rFonts w:ascii="Arial" w:hAnsi="Arial" w:cs="Arial"/>
                <w:sz w:val="12"/>
                <w:szCs w:val="12"/>
              </w:rPr>
            </w:pPr>
          </w:p>
        </w:tc>
        <w:tc>
          <w:tcPr>
            <w:tcW w:w="0" w:type="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w:t>
            </w:r>
          </w:p>
        </w:tc>
      </w:tr>
      <w:tr w:rsidR="004311D3" w:rsidRPr="004311D3" w:rsidTr="002D0281">
        <w:trPr>
          <w:trHeight w:val="20"/>
        </w:trPr>
        <w:tc>
          <w:tcPr>
            <w:tcW w:w="0" w:type="auto"/>
          </w:tcPr>
          <w:p w:rsidR="00D50024" w:rsidRPr="004311D3" w:rsidRDefault="00D50024" w:rsidP="00D50024">
            <w:pPr>
              <w:tabs>
                <w:tab w:val="left" w:pos="1080"/>
              </w:tabs>
              <w:jc w:val="center"/>
              <w:rPr>
                <w:rFonts w:ascii="Arial" w:hAnsi="Arial" w:cs="Arial"/>
                <w:sz w:val="12"/>
                <w:szCs w:val="12"/>
              </w:rPr>
            </w:pPr>
          </w:p>
        </w:tc>
        <w:tc>
          <w:tcPr>
            <w:tcW w:w="1779" w:type="dxa"/>
            <w:vAlign w:val="center"/>
          </w:tcPr>
          <w:p w:rsidR="00D50024" w:rsidRPr="004311D3" w:rsidRDefault="00D50024" w:rsidP="00D50024">
            <w:pPr>
              <w:tabs>
                <w:tab w:val="left" w:pos="-107"/>
                <w:tab w:val="left" w:pos="1080"/>
              </w:tabs>
              <w:rPr>
                <w:rFonts w:ascii="Arial" w:hAnsi="Arial" w:cs="Arial"/>
                <w:b/>
                <w:sz w:val="12"/>
                <w:szCs w:val="12"/>
              </w:rPr>
            </w:pPr>
            <w:r w:rsidRPr="004311D3">
              <w:rPr>
                <w:rFonts w:ascii="Arial" w:hAnsi="Arial" w:cs="Arial"/>
                <w:b/>
                <w:sz w:val="12"/>
                <w:szCs w:val="12"/>
              </w:rPr>
              <w:t>Итого по Программе:</w:t>
            </w:r>
          </w:p>
        </w:tc>
        <w:tc>
          <w:tcPr>
            <w:tcW w:w="850" w:type="dxa"/>
          </w:tcPr>
          <w:p w:rsidR="00D50024" w:rsidRPr="004311D3" w:rsidRDefault="00D50024" w:rsidP="00D50024">
            <w:pPr>
              <w:tabs>
                <w:tab w:val="left" w:pos="1080"/>
              </w:tabs>
              <w:jc w:val="center"/>
              <w:rPr>
                <w:rFonts w:ascii="Arial" w:hAnsi="Arial" w:cs="Arial"/>
                <w:sz w:val="12"/>
                <w:szCs w:val="12"/>
              </w:rPr>
            </w:pPr>
          </w:p>
        </w:tc>
        <w:tc>
          <w:tcPr>
            <w:tcW w:w="422" w:type="dxa"/>
          </w:tcPr>
          <w:p w:rsidR="00D50024" w:rsidRPr="004311D3" w:rsidRDefault="00D50024" w:rsidP="00D50024">
            <w:pPr>
              <w:tabs>
                <w:tab w:val="left" w:pos="1080"/>
              </w:tabs>
              <w:jc w:val="center"/>
              <w:rPr>
                <w:rFonts w:ascii="Arial" w:hAnsi="Arial" w:cs="Arial"/>
                <w:sz w:val="12"/>
                <w:szCs w:val="12"/>
              </w:rPr>
            </w:pPr>
          </w:p>
        </w:tc>
        <w:tc>
          <w:tcPr>
            <w:tcW w:w="969" w:type="dxa"/>
          </w:tcPr>
          <w:p w:rsidR="00D50024" w:rsidRPr="004311D3" w:rsidRDefault="00D50024" w:rsidP="00D50024">
            <w:pPr>
              <w:tabs>
                <w:tab w:val="left" w:pos="1080"/>
              </w:tabs>
              <w:jc w:val="center"/>
              <w:rPr>
                <w:rFonts w:ascii="Arial" w:hAnsi="Arial" w:cs="Arial"/>
                <w:sz w:val="12"/>
                <w:szCs w:val="12"/>
              </w:rPr>
            </w:pPr>
          </w:p>
        </w:tc>
        <w:tc>
          <w:tcPr>
            <w:tcW w:w="0" w:type="auto"/>
          </w:tcPr>
          <w:p w:rsidR="00D50024" w:rsidRPr="004311D3" w:rsidRDefault="00D50024" w:rsidP="00D50024">
            <w:pPr>
              <w:tabs>
                <w:tab w:val="left" w:pos="1080"/>
              </w:tabs>
              <w:jc w:val="center"/>
              <w:rPr>
                <w:rFonts w:ascii="Arial" w:hAnsi="Arial" w:cs="Arial"/>
                <w:sz w:val="12"/>
                <w:szCs w:val="12"/>
              </w:rPr>
            </w:pPr>
          </w:p>
        </w:tc>
        <w:tc>
          <w:tcPr>
            <w:tcW w:w="0" w:type="auto"/>
          </w:tcPr>
          <w:p w:rsidR="00D50024" w:rsidRPr="004311D3" w:rsidRDefault="00D50024" w:rsidP="004311D3">
            <w:pPr>
              <w:tabs>
                <w:tab w:val="left" w:pos="1080"/>
              </w:tabs>
              <w:jc w:val="center"/>
              <w:rPr>
                <w:rFonts w:ascii="Arial" w:hAnsi="Arial" w:cs="Arial"/>
                <w:sz w:val="12"/>
                <w:szCs w:val="12"/>
              </w:rPr>
            </w:pPr>
            <w:r w:rsidRPr="004311D3">
              <w:rPr>
                <w:rFonts w:ascii="Arial" w:hAnsi="Arial" w:cs="Arial"/>
                <w:sz w:val="12"/>
                <w:szCs w:val="12"/>
              </w:rPr>
              <w:t>28910,00426</w:t>
            </w:r>
          </w:p>
        </w:tc>
        <w:tc>
          <w:tcPr>
            <w:tcW w:w="0" w:type="auto"/>
          </w:tcPr>
          <w:p w:rsidR="00D50024" w:rsidRPr="004311D3" w:rsidRDefault="00D50024" w:rsidP="004311D3">
            <w:pPr>
              <w:tabs>
                <w:tab w:val="left" w:pos="1080"/>
              </w:tabs>
              <w:jc w:val="center"/>
              <w:rPr>
                <w:rFonts w:ascii="Arial" w:hAnsi="Arial" w:cs="Arial"/>
                <w:sz w:val="12"/>
                <w:szCs w:val="12"/>
              </w:rPr>
            </w:pPr>
            <w:r w:rsidRPr="004311D3">
              <w:rPr>
                <w:rFonts w:ascii="Arial" w:hAnsi="Arial" w:cs="Arial"/>
                <w:sz w:val="12"/>
                <w:szCs w:val="12"/>
              </w:rPr>
              <w:t>178398,16620</w:t>
            </w:r>
          </w:p>
        </w:tc>
        <w:tc>
          <w:tcPr>
            <w:tcW w:w="0" w:type="auto"/>
            <w:shd w:val="clear" w:color="auto" w:fill="auto"/>
          </w:tcPr>
          <w:p w:rsidR="00D50024" w:rsidRPr="004311D3" w:rsidRDefault="00D50024" w:rsidP="004311D3">
            <w:pPr>
              <w:tabs>
                <w:tab w:val="left" w:pos="1080"/>
              </w:tabs>
              <w:jc w:val="center"/>
              <w:rPr>
                <w:rFonts w:ascii="Arial" w:hAnsi="Arial" w:cs="Arial"/>
                <w:sz w:val="12"/>
                <w:szCs w:val="12"/>
              </w:rPr>
            </w:pPr>
            <w:r w:rsidRPr="004311D3">
              <w:rPr>
                <w:rFonts w:ascii="Arial" w:hAnsi="Arial" w:cs="Arial"/>
                <w:sz w:val="12"/>
                <w:szCs w:val="12"/>
              </w:rPr>
              <w:t>276774,18164</w:t>
            </w:r>
          </w:p>
        </w:tc>
        <w:tc>
          <w:tcPr>
            <w:tcW w:w="0" w:type="auto"/>
            <w:shd w:val="clear" w:color="auto" w:fill="auto"/>
          </w:tcPr>
          <w:p w:rsidR="00D50024" w:rsidRPr="004311D3" w:rsidRDefault="00D50024" w:rsidP="004311D3">
            <w:pPr>
              <w:tabs>
                <w:tab w:val="left" w:pos="1080"/>
              </w:tabs>
              <w:jc w:val="center"/>
              <w:rPr>
                <w:rFonts w:ascii="Arial" w:hAnsi="Arial" w:cs="Arial"/>
                <w:sz w:val="12"/>
                <w:szCs w:val="12"/>
              </w:rPr>
            </w:pPr>
            <w:r w:rsidRPr="004311D3">
              <w:rPr>
                <w:rFonts w:ascii="Arial" w:hAnsi="Arial" w:cs="Arial"/>
                <w:sz w:val="12"/>
                <w:szCs w:val="12"/>
              </w:rPr>
              <w:t>132688,36135</w:t>
            </w:r>
          </w:p>
        </w:tc>
        <w:tc>
          <w:tcPr>
            <w:tcW w:w="0" w:type="auto"/>
            <w:shd w:val="clear" w:color="auto" w:fill="auto"/>
          </w:tcPr>
          <w:p w:rsidR="00D50024" w:rsidRPr="004311D3" w:rsidRDefault="00D50024" w:rsidP="004311D3">
            <w:pPr>
              <w:tabs>
                <w:tab w:val="left" w:pos="1080"/>
              </w:tabs>
              <w:jc w:val="center"/>
              <w:rPr>
                <w:rFonts w:ascii="Arial" w:hAnsi="Arial" w:cs="Arial"/>
                <w:sz w:val="12"/>
                <w:szCs w:val="12"/>
              </w:rPr>
            </w:pPr>
            <w:r w:rsidRPr="004311D3">
              <w:rPr>
                <w:rFonts w:ascii="Arial" w:hAnsi="Arial" w:cs="Arial"/>
                <w:sz w:val="12"/>
                <w:szCs w:val="12"/>
              </w:rPr>
              <w:t>35709,77296</w:t>
            </w:r>
          </w:p>
        </w:tc>
        <w:tc>
          <w:tcPr>
            <w:tcW w:w="0" w:type="auto"/>
            <w:shd w:val="clear" w:color="auto" w:fill="auto"/>
          </w:tcPr>
          <w:p w:rsidR="00D50024" w:rsidRPr="004311D3" w:rsidRDefault="00D50024" w:rsidP="00D50024">
            <w:pPr>
              <w:tabs>
                <w:tab w:val="left" w:pos="1080"/>
              </w:tabs>
              <w:jc w:val="center"/>
              <w:rPr>
                <w:rFonts w:ascii="Arial" w:hAnsi="Arial" w:cs="Arial"/>
                <w:sz w:val="12"/>
                <w:szCs w:val="12"/>
              </w:rPr>
            </w:pPr>
            <w:r w:rsidRPr="004311D3">
              <w:rPr>
                <w:rFonts w:ascii="Arial" w:hAnsi="Arial" w:cs="Arial"/>
                <w:sz w:val="12"/>
                <w:szCs w:val="12"/>
              </w:rPr>
              <w:t>40536,6248</w:t>
            </w:r>
          </w:p>
        </w:tc>
        <w:tc>
          <w:tcPr>
            <w:tcW w:w="0" w:type="auto"/>
          </w:tcPr>
          <w:p w:rsidR="00D50024" w:rsidRPr="004311D3" w:rsidRDefault="00D50024" w:rsidP="004311D3">
            <w:pPr>
              <w:tabs>
                <w:tab w:val="left" w:pos="1080"/>
              </w:tabs>
              <w:jc w:val="center"/>
              <w:rPr>
                <w:rFonts w:ascii="Arial" w:hAnsi="Arial" w:cs="Arial"/>
                <w:sz w:val="12"/>
                <w:szCs w:val="12"/>
              </w:rPr>
            </w:pPr>
            <w:r w:rsidRPr="004311D3">
              <w:rPr>
                <w:rFonts w:ascii="Arial" w:hAnsi="Arial" w:cs="Arial"/>
                <w:sz w:val="12"/>
                <w:szCs w:val="12"/>
              </w:rPr>
              <w:t>28138,0058</w:t>
            </w:r>
          </w:p>
        </w:tc>
        <w:tc>
          <w:tcPr>
            <w:tcW w:w="0" w:type="auto"/>
          </w:tcPr>
          <w:p w:rsidR="00D50024" w:rsidRPr="004311D3" w:rsidRDefault="00D50024" w:rsidP="004311D3">
            <w:pPr>
              <w:tabs>
                <w:tab w:val="left" w:pos="1080"/>
              </w:tabs>
              <w:jc w:val="center"/>
              <w:rPr>
                <w:rFonts w:ascii="Arial" w:hAnsi="Arial" w:cs="Arial"/>
                <w:sz w:val="12"/>
                <w:szCs w:val="12"/>
              </w:rPr>
            </w:pPr>
            <w:r w:rsidRPr="004311D3">
              <w:rPr>
                <w:rFonts w:ascii="Arial" w:hAnsi="Arial" w:cs="Arial"/>
                <w:sz w:val="12"/>
                <w:szCs w:val="12"/>
              </w:rPr>
              <w:t>28138,0058</w:t>
            </w:r>
          </w:p>
        </w:tc>
        <w:tc>
          <w:tcPr>
            <w:tcW w:w="0" w:type="auto"/>
            <w:shd w:val="clear" w:color="auto" w:fill="auto"/>
          </w:tcPr>
          <w:p w:rsidR="00D50024" w:rsidRPr="004311D3" w:rsidRDefault="00D50024" w:rsidP="004311D3">
            <w:pPr>
              <w:tabs>
                <w:tab w:val="left" w:pos="1080"/>
              </w:tabs>
              <w:jc w:val="center"/>
              <w:rPr>
                <w:rFonts w:ascii="Arial" w:hAnsi="Arial" w:cs="Arial"/>
                <w:sz w:val="12"/>
                <w:szCs w:val="12"/>
              </w:rPr>
            </w:pPr>
            <w:r w:rsidRPr="004311D3">
              <w:rPr>
                <w:rFonts w:ascii="Arial" w:hAnsi="Arial" w:cs="Arial"/>
                <w:sz w:val="12"/>
                <w:szCs w:val="12"/>
              </w:rPr>
              <w:t>28138,0058</w:t>
            </w:r>
          </w:p>
        </w:tc>
      </w:tr>
    </w:tbl>
    <w:p w:rsidR="00CC73CE" w:rsidRDefault="00CC73CE" w:rsidP="00271C0D">
      <w:pPr>
        <w:jc w:val="right"/>
        <w:rPr>
          <w:rFonts w:ascii="Arial" w:hAnsi="Arial" w:cs="Arial"/>
          <w:b/>
          <w:sz w:val="16"/>
          <w:szCs w:val="16"/>
        </w:rPr>
      </w:pPr>
    </w:p>
    <w:p w:rsidR="002D0281" w:rsidRPr="00147C66" w:rsidRDefault="002D0281" w:rsidP="00147C66">
      <w:pPr>
        <w:pStyle w:val="20"/>
        <w:rPr>
          <w:rFonts w:ascii="Arial" w:hAnsi="Arial" w:cs="Arial"/>
          <w:color w:val="000000"/>
          <w:sz w:val="16"/>
          <w:szCs w:val="16"/>
        </w:rPr>
      </w:pPr>
      <w:r w:rsidRPr="00147C66">
        <w:rPr>
          <w:rFonts w:ascii="Arial" w:hAnsi="Arial" w:cs="Arial"/>
          <w:color w:val="000000"/>
          <w:sz w:val="16"/>
          <w:szCs w:val="16"/>
        </w:rPr>
        <w:t>АДМИНИСТРАЦИЯ ВАЛДАЙСКОГО МУНИЦИПАЛЬНОГО РАЙОНА</w:t>
      </w:r>
    </w:p>
    <w:p w:rsidR="002D0281" w:rsidRPr="00147C66" w:rsidRDefault="002D0281" w:rsidP="00147C66">
      <w:pPr>
        <w:pStyle w:val="3"/>
        <w:rPr>
          <w:rFonts w:ascii="Arial" w:hAnsi="Arial" w:cs="Arial"/>
          <w:sz w:val="16"/>
          <w:szCs w:val="16"/>
        </w:rPr>
      </w:pPr>
      <w:r w:rsidRPr="00147C66">
        <w:rPr>
          <w:rFonts w:ascii="Arial" w:hAnsi="Arial" w:cs="Arial"/>
          <w:sz w:val="16"/>
          <w:szCs w:val="16"/>
        </w:rPr>
        <w:t>П О С Т А Н О В Л Е Н И Е</w:t>
      </w:r>
    </w:p>
    <w:p w:rsidR="002D0281" w:rsidRPr="00147C66" w:rsidRDefault="002D0281" w:rsidP="00147C66">
      <w:pPr>
        <w:jc w:val="center"/>
        <w:rPr>
          <w:rFonts w:ascii="Arial" w:hAnsi="Arial" w:cs="Arial"/>
          <w:color w:val="000000"/>
          <w:sz w:val="16"/>
          <w:szCs w:val="16"/>
        </w:rPr>
      </w:pPr>
      <w:r w:rsidRPr="00147C66">
        <w:rPr>
          <w:rFonts w:ascii="Arial" w:hAnsi="Arial" w:cs="Arial"/>
          <w:color w:val="000000"/>
          <w:sz w:val="16"/>
          <w:szCs w:val="16"/>
        </w:rPr>
        <w:t>04.12.2023 № 2371</w:t>
      </w:r>
    </w:p>
    <w:p w:rsidR="00147C66" w:rsidRDefault="002D0281" w:rsidP="00147C66">
      <w:pPr>
        <w:jc w:val="center"/>
        <w:rPr>
          <w:rFonts w:ascii="Arial" w:hAnsi="Arial" w:cs="Arial"/>
          <w:b/>
          <w:sz w:val="16"/>
          <w:szCs w:val="16"/>
        </w:rPr>
      </w:pPr>
      <w:r w:rsidRPr="00147C66">
        <w:rPr>
          <w:rFonts w:ascii="Arial" w:hAnsi="Arial" w:cs="Arial"/>
          <w:b/>
          <w:sz w:val="16"/>
          <w:szCs w:val="16"/>
        </w:rPr>
        <w:t>О внесении изменений в Положение</w:t>
      </w:r>
      <w:r w:rsidR="00147C66">
        <w:rPr>
          <w:rFonts w:ascii="Arial" w:hAnsi="Arial" w:cs="Arial"/>
          <w:b/>
          <w:sz w:val="16"/>
          <w:szCs w:val="16"/>
        </w:rPr>
        <w:t xml:space="preserve"> </w:t>
      </w:r>
      <w:r w:rsidRPr="00147C66">
        <w:rPr>
          <w:rFonts w:ascii="Arial" w:hAnsi="Arial" w:cs="Arial"/>
          <w:b/>
          <w:sz w:val="16"/>
          <w:szCs w:val="16"/>
        </w:rPr>
        <w:t>об оплате труда работников</w:t>
      </w:r>
    </w:p>
    <w:p w:rsidR="002D0281" w:rsidRPr="00147C66" w:rsidRDefault="002D0281" w:rsidP="00147C66">
      <w:pPr>
        <w:jc w:val="center"/>
        <w:rPr>
          <w:rFonts w:ascii="Arial" w:hAnsi="Arial" w:cs="Arial"/>
          <w:b/>
          <w:sz w:val="16"/>
          <w:szCs w:val="16"/>
        </w:rPr>
      </w:pPr>
      <w:r w:rsidRPr="00147C66">
        <w:rPr>
          <w:rFonts w:ascii="Arial" w:hAnsi="Arial" w:cs="Arial"/>
          <w:b/>
          <w:sz w:val="16"/>
          <w:szCs w:val="16"/>
        </w:rPr>
        <w:t>муниципального бюджетного учреждения</w:t>
      </w:r>
      <w:r w:rsidR="00147C66">
        <w:rPr>
          <w:rFonts w:ascii="Arial" w:hAnsi="Arial" w:cs="Arial"/>
          <w:b/>
          <w:sz w:val="16"/>
          <w:szCs w:val="16"/>
        </w:rPr>
        <w:t xml:space="preserve"> </w:t>
      </w:r>
      <w:r w:rsidRPr="00147C66">
        <w:rPr>
          <w:rFonts w:ascii="Arial" w:hAnsi="Arial" w:cs="Arial"/>
          <w:b/>
          <w:sz w:val="16"/>
          <w:szCs w:val="16"/>
        </w:rPr>
        <w:t>«Дорожное управление «Валдай»</w:t>
      </w:r>
    </w:p>
    <w:p w:rsidR="002D0281" w:rsidRPr="00147C66" w:rsidRDefault="002D0281" w:rsidP="00147C66">
      <w:pPr>
        <w:tabs>
          <w:tab w:val="left" w:pos="4253"/>
        </w:tabs>
        <w:ind w:firstLine="709"/>
        <w:jc w:val="both"/>
        <w:rPr>
          <w:rFonts w:ascii="Arial" w:hAnsi="Arial" w:cs="Arial"/>
          <w:sz w:val="4"/>
          <w:szCs w:val="4"/>
        </w:rPr>
      </w:pPr>
    </w:p>
    <w:p w:rsidR="002D0281" w:rsidRPr="00147C66" w:rsidRDefault="002D0281" w:rsidP="00147C66">
      <w:pPr>
        <w:ind w:firstLine="284"/>
        <w:jc w:val="both"/>
        <w:rPr>
          <w:rFonts w:ascii="Arial" w:hAnsi="Arial" w:cs="Arial"/>
          <w:sz w:val="16"/>
          <w:szCs w:val="16"/>
        </w:rPr>
      </w:pPr>
      <w:r w:rsidRPr="00147C66">
        <w:rPr>
          <w:rFonts w:ascii="Arial" w:hAnsi="Arial" w:cs="Arial"/>
          <w:sz w:val="16"/>
          <w:szCs w:val="16"/>
        </w:rPr>
        <w:t xml:space="preserve">В соответствии с Трудовым </w:t>
      </w:r>
      <w:hyperlink r:id="rId11" w:history="1">
        <w:r w:rsidRPr="00147C66">
          <w:rPr>
            <w:rStyle w:val="af"/>
            <w:rFonts w:ascii="Arial" w:hAnsi="Arial" w:cs="Arial"/>
            <w:color w:val="auto"/>
            <w:sz w:val="16"/>
            <w:szCs w:val="16"/>
            <w:u w:val="none"/>
          </w:rPr>
          <w:t>кодексом</w:t>
        </w:r>
      </w:hyperlink>
      <w:r w:rsidRPr="00147C66">
        <w:rPr>
          <w:rFonts w:ascii="Arial" w:hAnsi="Arial" w:cs="Arial"/>
          <w:sz w:val="16"/>
          <w:szCs w:val="16"/>
        </w:rPr>
        <w:t xml:space="preserve"> Российской Федерации, </w:t>
      </w:r>
      <w:hyperlink r:id="rId12" w:history="1">
        <w:r w:rsidRPr="00147C66">
          <w:rPr>
            <w:rStyle w:val="af"/>
            <w:rFonts w:ascii="Arial" w:hAnsi="Arial" w:cs="Arial"/>
            <w:color w:val="auto"/>
            <w:sz w:val="16"/>
            <w:szCs w:val="16"/>
            <w:u w:val="none"/>
          </w:rPr>
          <w:t>Уставом</w:t>
        </w:r>
      </w:hyperlink>
      <w:r w:rsidRPr="00147C66">
        <w:rPr>
          <w:rFonts w:ascii="Arial" w:hAnsi="Arial" w:cs="Arial"/>
          <w:sz w:val="16"/>
          <w:szCs w:val="16"/>
        </w:rPr>
        <w:t xml:space="preserve"> Валдайского муниципального района, постановлением Администрации Валдайского муниципального района от 03.06.2014 № 1062 «О системе оплаты труда работников муниципальных бюджетных учреждений Администрации Валдайского муниципального района», Уставом муниципального бюджетного учреждения «Дорожное управление «Валдай», решением Совета Депутатов Валдайского городского поселения от 25.10.2023 № 170 «О внесении изменений в Решение Совета Депутатов Валдайского городского поселения от 27.12.2022 № 139» в целях определения порядка оплаты труда работников муниципального бюджетного учреждения «Дорожное управление «Валдай» Администрация Валдайского муниципального района</w:t>
      </w:r>
      <w:r w:rsidRPr="00147C66">
        <w:rPr>
          <w:rFonts w:ascii="Arial" w:hAnsi="Arial" w:cs="Arial"/>
          <w:b/>
          <w:sz w:val="16"/>
          <w:szCs w:val="16"/>
        </w:rPr>
        <w:t xml:space="preserve"> ПОСТАНОВЛЯЕТ:</w:t>
      </w:r>
    </w:p>
    <w:p w:rsidR="002D0281" w:rsidRPr="00147C66" w:rsidRDefault="002D0281" w:rsidP="00147C66">
      <w:pPr>
        <w:pStyle w:val="aff1"/>
        <w:numPr>
          <w:ilvl w:val="0"/>
          <w:numId w:val="46"/>
        </w:numPr>
        <w:autoSpaceDE w:val="0"/>
        <w:autoSpaceDN w:val="0"/>
        <w:adjustRightInd w:val="0"/>
        <w:ind w:left="0" w:firstLine="284"/>
        <w:contextualSpacing/>
        <w:jc w:val="both"/>
        <w:rPr>
          <w:rFonts w:ascii="Arial" w:hAnsi="Arial" w:cs="Arial"/>
          <w:sz w:val="16"/>
          <w:szCs w:val="16"/>
        </w:rPr>
      </w:pPr>
      <w:r w:rsidRPr="00147C66">
        <w:rPr>
          <w:rFonts w:ascii="Arial" w:hAnsi="Arial" w:cs="Arial"/>
          <w:sz w:val="16"/>
          <w:szCs w:val="16"/>
        </w:rPr>
        <w:t xml:space="preserve">Внести изменение в </w:t>
      </w:r>
      <w:hyperlink r:id="rId13" w:history="1">
        <w:r w:rsidRPr="00147C66">
          <w:rPr>
            <w:rStyle w:val="af"/>
            <w:rFonts w:ascii="Arial" w:hAnsi="Arial" w:cs="Arial"/>
            <w:color w:val="auto"/>
            <w:sz w:val="16"/>
            <w:szCs w:val="16"/>
            <w:u w:val="none"/>
          </w:rPr>
          <w:t>Положение</w:t>
        </w:r>
      </w:hyperlink>
      <w:r w:rsidRPr="00147C66">
        <w:rPr>
          <w:rFonts w:ascii="Arial" w:hAnsi="Arial" w:cs="Arial"/>
          <w:sz w:val="16"/>
          <w:szCs w:val="16"/>
        </w:rPr>
        <w:t xml:space="preserve"> об оплате труда работников муниципального бюджетного учреждения «Дорожное управление «Валдай», утвержденное постановлением Администрации от 03.11.2022 № 2206:</w:t>
      </w:r>
    </w:p>
    <w:p w:rsidR="002D0281" w:rsidRPr="00147C66" w:rsidRDefault="002D0281" w:rsidP="00147C66">
      <w:pPr>
        <w:pStyle w:val="aff1"/>
        <w:numPr>
          <w:ilvl w:val="1"/>
          <w:numId w:val="46"/>
        </w:numPr>
        <w:autoSpaceDE w:val="0"/>
        <w:autoSpaceDN w:val="0"/>
        <w:adjustRightInd w:val="0"/>
        <w:ind w:left="0" w:firstLine="284"/>
        <w:contextualSpacing/>
        <w:jc w:val="both"/>
        <w:rPr>
          <w:rFonts w:ascii="Arial" w:hAnsi="Arial" w:cs="Arial"/>
          <w:sz w:val="16"/>
          <w:szCs w:val="16"/>
        </w:rPr>
      </w:pPr>
      <w:r w:rsidRPr="00147C66">
        <w:rPr>
          <w:rFonts w:ascii="Arial" w:hAnsi="Arial" w:cs="Arial"/>
          <w:sz w:val="16"/>
          <w:szCs w:val="16"/>
        </w:rPr>
        <w:t>Изложить пункт 3.2.1 в редакции:</w:t>
      </w:r>
    </w:p>
    <w:p w:rsidR="002D0281" w:rsidRPr="00147C66" w:rsidRDefault="002D0281" w:rsidP="00147C66">
      <w:pPr>
        <w:autoSpaceDE w:val="0"/>
        <w:autoSpaceDN w:val="0"/>
        <w:adjustRightInd w:val="0"/>
        <w:ind w:firstLine="284"/>
        <w:jc w:val="both"/>
        <w:rPr>
          <w:rFonts w:ascii="Arial" w:hAnsi="Arial" w:cs="Arial"/>
          <w:sz w:val="16"/>
          <w:szCs w:val="16"/>
        </w:rPr>
      </w:pPr>
      <w:r w:rsidRPr="00147C66">
        <w:rPr>
          <w:rFonts w:ascii="Arial" w:hAnsi="Arial" w:cs="Arial"/>
          <w:sz w:val="16"/>
          <w:szCs w:val="16"/>
        </w:rPr>
        <w:t>«3.2.1. По ТКХ, утвержденным приказом Министерства здравоохранения и социального развития Российской Федерации от 23 апреля 2008 года № 188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архитектуры и градостроительной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97"/>
        <w:gridCol w:w="6624"/>
        <w:gridCol w:w="3829"/>
      </w:tblGrid>
      <w:tr w:rsidR="002D0281" w:rsidRPr="00147C66" w:rsidTr="00EA2324">
        <w:trPr>
          <w:trHeight w:val="20"/>
        </w:trPr>
        <w:tc>
          <w:tcPr>
            <w:tcW w:w="395" w:type="pct"/>
            <w:vAlign w:val="center"/>
          </w:tcPr>
          <w:p w:rsidR="002D0281" w:rsidRPr="00147C66" w:rsidRDefault="002D0281" w:rsidP="00147C66">
            <w:pPr>
              <w:widowControl w:val="0"/>
              <w:autoSpaceDE w:val="0"/>
              <w:autoSpaceDN w:val="0"/>
              <w:adjustRightInd w:val="0"/>
              <w:jc w:val="center"/>
              <w:rPr>
                <w:rFonts w:ascii="Arial" w:hAnsi="Arial" w:cs="Arial"/>
                <w:b/>
                <w:sz w:val="12"/>
                <w:szCs w:val="12"/>
              </w:rPr>
            </w:pPr>
            <w:r w:rsidRPr="00147C66">
              <w:rPr>
                <w:rFonts w:ascii="Arial" w:hAnsi="Arial" w:cs="Arial"/>
                <w:b/>
                <w:sz w:val="12"/>
                <w:szCs w:val="12"/>
              </w:rPr>
              <w:t>№ п/п</w:t>
            </w:r>
          </w:p>
        </w:tc>
        <w:tc>
          <w:tcPr>
            <w:tcW w:w="2918" w:type="pct"/>
            <w:vAlign w:val="center"/>
          </w:tcPr>
          <w:p w:rsidR="002D0281" w:rsidRPr="00147C66" w:rsidRDefault="002D0281" w:rsidP="00147C66">
            <w:pPr>
              <w:widowControl w:val="0"/>
              <w:autoSpaceDE w:val="0"/>
              <w:autoSpaceDN w:val="0"/>
              <w:adjustRightInd w:val="0"/>
              <w:jc w:val="center"/>
              <w:rPr>
                <w:rFonts w:ascii="Arial" w:hAnsi="Arial" w:cs="Arial"/>
                <w:b/>
                <w:color w:val="000000"/>
                <w:sz w:val="12"/>
                <w:szCs w:val="12"/>
              </w:rPr>
            </w:pPr>
            <w:r w:rsidRPr="00147C66">
              <w:rPr>
                <w:rFonts w:ascii="Arial" w:hAnsi="Arial" w:cs="Arial"/>
                <w:b/>
                <w:color w:val="000000"/>
                <w:sz w:val="12"/>
                <w:szCs w:val="12"/>
              </w:rPr>
              <w:t>Должность</w:t>
            </w:r>
          </w:p>
        </w:tc>
        <w:tc>
          <w:tcPr>
            <w:tcW w:w="1687" w:type="pct"/>
            <w:vAlign w:val="center"/>
          </w:tcPr>
          <w:p w:rsidR="002D0281" w:rsidRPr="00147C66" w:rsidRDefault="002D0281" w:rsidP="00147C66">
            <w:pPr>
              <w:widowControl w:val="0"/>
              <w:autoSpaceDE w:val="0"/>
              <w:autoSpaceDN w:val="0"/>
              <w:adjustRightInd w:val="0"/>
              <w:jc w:val="center"/>
              <w:rPr>
                <w:rFonts w:ascii="Arial" w:hAnsi="Arial" w:cs="Arial"/>
                <w:b/>
                <w:color w:val="000000"/>
                <w:sz w:val="12"/>
                <w:szCs w:val="12"/>
              </w:rPr>
            </w:pPr>
            <w:r w:rsidRPr="00147C66">
              <w:rPr>
                <w:rFonts w:ascii="Arial" w:hAnsi="Arial" w:cs="Arial"/>
                <w:b/>
                <w:color w:val="000000"/>
                <w:sz w:val="12"/>
                <w:szCs w:val="12"/>
              </w:rPr>
              <w:t>Размер оклада (должностного оклада)</w:t>
            </w:r>
            <w:r w:rsidR="00147C66">
              <w:rPr>
                <w:rFonts w:ascii="Arial" w:hAnsi="Arial" w:cs="Arial"/>
                <w:b/>
                <w:color w:val="000000"/>
                <w:sz w:val="12"/>
                <w:szCs w:val="12"/>
              </w:rPr>
              <w:t xml:space="preserve"> </w:t>
            </w:r>
            <w:r w:rsidRPr="00147C66">
              <w:rPr>
                <w:rFonts w:ascii="Arial" w:hAnsi="Arial" w:cs="Arial"/>
                <w:b/>
                <w:color w:val="000000"/>
                <w:sz w:val="12"/>
                <w:szCs w:val="12"/>
              </w:rPr>
              <w:t>(руб.)</w:t>
            </w:r>
          </w:p>
        </w:tc>
      </w:tr>
      <w:tr w:rsidR="002D0281" w:rsidRPr="00147C66" w:rsidTr="00EA2324">
        <w:trPr>
          <w:trHeight w:val="20"/>
        </w:trPr>
        <w:tc>
          <w:tcPr>
            <w:tcW w:w="395" w:type="pct"/>
            <w:vAlign w:val="center"/>
          </w:tcPr>
          <w:p w:rsidR="002D0281" w:rsidRPr="00147C66" w:rsidRDefault="002D0281" w:rsidP="00147C66">
            <w:pPr>
              <w:widowControl w:val="0"/>
              <w:autoSpaceDE w:val="0"/>
              <w:autoSpaceDN w:val="0"/>
              <w:adjustRightInd w:val="0"/>
              <w:jc w:val="center"/>
              <w:rPr>
                <w:rFonts w:ascii="Arial" w:hAnsi="Arial" w:cs="Arial"/>
                <w:sz w:val="12"/>
                <w:szCs w:val="12"/>
              </w:rPr>
            </w:pPr>
            <w:r w:rsidRPr="00147C66">
              <w:rPr>
                <w:rFonts w:ascii="Arial" w:hAnsi="Arial" w:cs="Arial"/>
                <w:sz w:val="12"/>
                <w:szCs w:val="12"/>
              </w:rPr>
              <w:t>1</w:t>
            </w:r>
          </w:p>
        </w:tc>
        <w:tc>
          <w:tcPr>
            <w:tcW w:w="2918" w:type="pct"/>
            <w:vAlign w:val="center"/>
          </w:tcPr>
          <w:p w:rsidR="002D0281" w:rsidRPr="00147C66" w:rsidRDefault="002D0281" w:rsidP="00147C66">
            <w:pPr>
              <w:widowControl w:val="0"/>
              <w:autoSpaceDE w:val="0"/>
              <w:autoSpaceDN w:val="0"/>
              <w:adjustRightInd w:val="0"/>
              <w:jc w:val="center"/>
              <w:rPr>
                <w:rFonts w:ascii="Arial" w:hAnsi="Arial" w:cs="Arial"/>
                <w:color w:val="000000"/>
                <w:sz w:val="12"/>
                <w:szCs w:val="12"/>
              </w:rPr>
            </w:pPr>
            <w:r w:rsidRPr="00147C66">
              <w:rPr>
                <w:rFonts w:ascii="Arial" w:hAnsi="Arial" w:cs="Arial"/>
                <w:color w:val="000000"/>
                <w:sz w:val="12"/>
                <w:szCs w:val="12"/>
              </w:rPr>
              <w:t>2</w:t>
            </w:r>
          </w:p>
        </w:tc>
        <w:tc>
          <w:tcPr>
            <w:tcW w:w="1687" w:type="pct"/>
            <w:vAlign w:val="center"/>
          </w:tcPr>
          <w:p w:rsidR="002D0281" w:rsidRPr="00147C66" w:rsidRDefault="002D0281" w:rsidP="00147C66">
            <w:pPr>
              <w:widowControl w:val="0"/>
              <w:autoSpaceDE w:val="0"/>
              <w:autoSpaceDN w:val="0"/>
              <w:adjustRightInd w:val="0"/>
              <w:jc w:val="center"/>
              <w:rPr>
                <w:rFonts w:ascii="Arial" w:hAnsi="Arial" w:cs="Arial"/>
                <w:color w:val="000000"/>
                <w:sz w:val="12"/>
                <w:szCs w:val="12"/>
              </w:rPr>
            </w:pPr>
            <w:r w:rsidRPr="00147C66">
              <w:rPr>
                <w:rFonts w:ascii="Arial" w:hAnsi="Arial" w:cs="Arial"/>
                <w:color w:val="000000"/>
                <w:sz w:val="12"/>
                <w:szCs w:val="12"/>
              </w:rPr>
              <w:t>3</w:t>
            </w:r>
          </w:p>
        </w:tc>
      </w:tr>
      <w:tr w:rsidR="002D0281" w:rsidRPr="00147C66" w:rsidTr="00EA2324">
        <w:trPr>
          <w:trHeight w:val="20"/>
        </w:trPr>
        <w:tc>
          <w:tcPr>
            <w:tcW w:w="395" w:type="pct"/>
            <w:vAlign w:val="center"/>
          </w:tcPr>
          <w:p w:rsidR="002D0281" w:rsidRPr="00147C66" w:rsidRDefault="002D0281" w:rsidP="00147C66">
            <w:pPr>
              <w:widowControl w:val="0"/>
              <w:autoSpaceDE w:val="0"/>
              <w:autoSpaceDN w:val="0"/>
              <w:adjustRightInd w:val="0"/>
              <w:jc w:val="center"/>
              <w:rPr>
                <w:rFonts w:ascii="Arial" w:hAnsi="Arial" w:cs="Arial"/>
                <w:sz w:val="12"/>
                <w:szCs w:val="12"/>
              </w:rPr>
            </w:pPr>
            <w:r w:rsidRPr="00147C66">
              <w:rPr>
                <w:rFonts w:ascii="Arial" w:hAnsi="Arial" w:cs="Arial"/>
                <w:sz w:val="12"/>
                <w:szCs w:val="12"/>
              </w:rPr>
              <w:t>1.1.</w:t>
            </w:r>
          </w:p>
        </w:tc>
        <w:tc>
          <w:tcPr>
            <w:tcW w:w="2918" w:type="pct"/>
            <w:vAlign w:val="center"/>
          </w:tcPr>
          <w:p w:rsidR="002D0281" w:rsidRPr="00147C66" w:rsidRDefault="002D0281" w:rsidP="00147C66">
            <w:pPr>
              <w:widowControl w:val="0"/>
              <w:autoSpaceDE w:val="0"/>
              <w:autoSpaceDN w:val="0"/>
              <w:adjustRightInd w:val="0"/>
              <w:jc w:val="center"/>
              <w:rPr>
                <w:rFonts w:ascii="Arial" w:hAnsi="Arial" w:cs="Arial"/>
                <w:color w:val="000000"/>
                <w:sz w:val="12"/>
                <w:szCs w:val="12"/>
              </w:rPr>
            </w:pPr>
            <w:r w:rsidRPr="00147C66">
              <w:rPr>
                <w:rFonts w:ascii="Arial" w:hAnsi="Arial" w:cs="Arial"/>
                <w:color w:val="000000"/>
                <w:sz w:val="12"/>
                <w:szCs w:val="12"/>
              </w:rPr>
              <w:t>Начальник производственно-технического отдела</w:t>
            </w:r>
          </w:p>
        </w:tc>
        <w:tc>
          <w:tcPr>
            <w:tcW w:w="1687" w:type="pct"/>
            <w:vAlign w:val="center"/>
          </w:tcPr>
          <w:p w:rsidR="002D0281" w:rsidRPr="00147C66" w:rsidRDefault="002D0281" w:rsidP="00147C66">
            <w:pPr>
              <w:widowControl w:val="0"/>
              <w:autoSpaceDE w:val="0"/>
              <w:autoSpaceDN w:val="0"/>
              <w:adjustRightInd w:val="0"/>
              <w:jc w:val="center"/>
              <w:rPr>
                <w:rFonts w:ascii="Arial" w:hAnsi="Arial" w:cs="Arial"/>
                <w:color w:val="000000"/>
                <w:sz w:val="12"/>
                <w:szCs w:val="12"/>
              </w:rPr>
            </w:pPr>
            <w:r w:rsidRPr="00147C66">
              <w:rPr>
                <w:rFonts w:ascii="Arial" w:hAnsi="Arial" w:cs="Arial"/>
                <w:color w:val="000000"/>
                <w:sz w:val="12"/>
                <w:szCs w:val="12"/>
              </w:rPr>
              <w:t>15825,00</w:t>
            </w:r>
          </w:p>
        </w:tc>
      </w:tr>
    </w:tbl>
    <w:p w:rsidR="002D0281" w:rsidRPr="00147C66" w:rsidRDefault="002D0281" w:rsidP="00147C66">
      <w:pPr>
        <w:pStyle w:val="aff1"/>
        <w:autoSpaceDE w:val="0"/>
        <w:autoSpaceDN w:val="0"/>
        <w:adjustRightInd w:val="0"/>
        <w:ind w:left="0" w:firstLine="709"/>
        <w:jc w:val="right"/>
        <w:rPr>
          <w:rFonts w:ascii="Arial" w:hAnsi="Arial" w:cs="Arial"/>
          <w:sz w:val="16"/>
          <w:szCs w:val="16"/>
        </w:rPr>
      </w:pPr>
      <w:r w:rsidRPr="00147C66">
        <w:rPr>
          <w:rFonts w:ascii="Arial" w:hAnsi="Arial" w:cs="Arial"/>
          <w:sz w:val="16"/>
          <w:szCs w:val="16"/>
        </w:rPr>
        <w:t>»;</w:t>
      </w:r>
    </w:p>
    <w:p w:rsidR="002D0281" w:rsidRPr="00147C66" w:rsidRDefault="002D0281" w:rsidP="00147C66">
      <w:pPr>
        <w:autoSpaceDE w:val="0"/>
        <w:autoSpaceDN w:val="0"/>
        <w:adjustRightInd w:val="0"/>
        <w:ind w:firstLine="284"/>
        <w:jc w:val="both"/>
        <w:rPr>
          <w:rFonts w:ascii="Arial" w:hAnsi="Arial" w:cs="Arial"/>
          <w:sz w:val="16"/>
          <w:szCs w:val="16"/>
        </w:rPr>
      </w:pPr>
      <w:r w:rsidRPr="00147C66">
        <w:rPr>
          <w:rFonts w:ascii="Arial" w:hAnsi="Arial" w:cs="Arial"/>
          <w:sz w:val="16"/>
          <w:szCs w:val="16"/>
        </w:rPr>
        <w:t>1.2. Изложить пункт 3.2.2. в редакции:</w:t>
      </w:r>
    </w:p>
    <w:p w:rsidR="002D0281" w:rsidRPr="00147C66" w:rsidRDefault="002D0281" w:rsidP="00147C66">
      <w:pPr>
        <w:autoSpaceDE w:val="0"/>
        <w:autoSpaceDN w:val="0"/>
        <w:adjustRightInd w:val="0"/>
        <w:ind w:firstLine="284"/>
        <w:jc w:val="both"/>
        <w:rPr>
          <w:rFonts w:ascii="Arial" w:hAnsi="Arial" w:cs="Arial"/>
          <w:sz w:val="16"/>
          <w:szCs w:val="16"/>
        </w:rPr>
      </w:pPr>
      <w:r w:rsidRPr="00147C66">
        <w:rPr>
          <w:rFonts w:ascii="Arial" w:hAnsi="Arial" w:cs="Arial"/>
          <w:sz w:val="16"/>
          <w:szCs w:val="16"/>
        </w:rPr>
        <w:t>«3.2.2. По ТКХ утвержденным постановлением Министерства труда Российской Федерации от 10 ноября 1992 года № 31 «Об утверждении тарифно-квалификационных характеристик по общеотраслевым профессиям рабочих»:</w:t>
      </w:r>
    </w:p>
    <w:tbl>
      <w:tblPr>
        <w:tblStyle w:val="124"/>
        <w:tblW w:w="5000" w:type="pct"/>
        <w:tblCellMar>
          <w:left w:w="0" w:type="dxa"/>
          <w:right w:w="0" w:type="dxa"/>
        </w:tblCellMar>
        <w:tblLook w:val="04A0"/>
      </w:tblPr>
      <w:tblGrid>
        <w:gridCol w:w="858"/>
        <w:gridCol w:w="2586"/>
        <w:gridCol w:w="4120"/>
        <w:gridCol w:w="3786"/>
      </w:tblGrid>
      <w:tr w:rsidR="002D0281" w:rsidRPr="00147C66" w:rsidTr="00EA2324">
        <w:trPr>
          <w:trHeight w:val="20"/>
        </w:trPr>
        <w:tc>
          <w:tcPr>
            <w:tcW w:w="378" w:type="pct"/>
            <w:hideMark/>
          </w:tcPr>
          <w:p w:rsidR="002D0281" w:rsidRPr="00147C66" w:rsidRDefault="002D0281" w:rsidP="00147C66">
            <w:pPr>
              <w:widowControl w:val="0"/>
              <w:autoSpaceDE w:val="0"/>
              <w:autoSpaceDN w:val="0"/>
              <w:adjustRightInd w:val="0"/>
              <w:jc w:val="center"/>
              <w:rPr>
                <w:rFonts w:ascii="Arial" w:hAnsi="Arial" w:cs="Arial"/>
                <w:b/>
                <w:sz w:val="12"/>
                <w:szCs w:val="12"/>
              </w:rPr>
            </w:pPr>
            <w:r w:rsidRPr="00147C66">
              <w:rPr>
                <w:rFonts w:ascii="Arial" w:hAnsi="Arial" w:cs="Arial"/>
                <w:b/>
                <w:sz w:val="12"/>
                <w:szCs w:val="12"/>
              </w:rPr>
              <w:t>№</w:t>
            </w:r>
            <w:r w:rsidR="00147C66" w:rsidRPr="00147C66">
              <w:rPr>
                <w:rFonts w:ascii="Arial" w:hAnsi="Arial" w:cs="Arial"/>
                <w:b/>
                <w:sz w:val="12"/>
                <w:szCs w:val="12"/>
              </w:rPr>
              <w:t xml:space="preserve"> </w:t>
            </w:r>
            <w:r w:rsidRPr="00147C66">
              <w:rPr>
                <w:rFonts w:ascii="Arial" w:hAnsi="Arial" w:cs="Arial"/>
                <w:b/>
                <w:sz w:val="12"/>
                <w:szCs w:val="12"/>
              </w:rPr>
              <w:t>п/п</w:t>
            </w:r>
          </w:p>
        </w:tc>
        <w:tc>
          <w:tcPr>
            <w:tcW w:w="1139" w:type="pct"/>
            <w:hideMark/>
          </w:tcPr>
          <w:p w:rsidR="002D0281" w:rsidRPr="00147C66" w:rsidRDefault="002D0281" w:rsidP="00147C66">
            <w:pPr>
              <w:widowControl w:val="0"/>
              <w:autoSpaceDE w:val="0"/>
              <w:autoSpaceDN w:val="0"/>
              <w:adjustRightInd w:val="0"/>
              <w:jc w:val="center"/>
              <w:rPr>
                <w:rFonts w:ascii="Arial" w:hAnsi="Arial" w:cs="Arial"/>
                <w:b/>
                <w:color w:val="000000"/>
                <w:sz w:val="12"/>
                <w:szCs w:val="12"/>
              </w:rPr>
            </w:pPr>
            <w:r w:rsidRPr="00147C66">
              <w:rPr>
                <w:rFonts w:ascii="Arial" w:hAnsi="Arial" w:cs="Arial"/>
                <w:b/>
                <w:color w:val="000000"/>
                <w:sz w:val="12"/>
                <w:szCs w:val="12"/>
              </w:rPr>
              <w:t>Квалификационный</w:t>
            </w:r>
            <w:r w:rsidR="00147C66" w:rsidRPr="00147C66">
              <w:rPr>
                <w:rFonts w:ascii="Arial" w:hAnsi="Arial" w:cs="Arial"/>
                <w:b/>
                <w:color w:val="000000"/>
                <w:sz w:val="12"/>
                <w:szCs w:val="12"/>
              </w:rPr>
              <w:t xml:space="preserve"> </w:t>
            </w:r>
            <w:r w:rsidRPr="00147C66">
              <w:rPr>
                <w:rFonts w:ascii="Arial" w:hAnsi="Arial" w:cs="Arial"/>
                <w:b/>
                <w:color w:val="000000"/>
                <w:sz w:val="12"/>
                <w:szCs w:val="12"/>
              </w:rPr>
              <w:t>разряд</w:t>
            </w:r>
          </w:p>
        </w:tc>
        <w:tc>
          <w:tcPr>
            <w:tcW w:w="1815" w:type="pct"/>
            <w:hideMark/>
          </w:tcPr>
          <w:p w:rsidR="002D0281" w:rsidRPr="00147C66" w:rsidRDefault="002D0281" w:rsidP="00147C66">
            <w:pPr>
              <w:widowControl w:val="0"/>
              <w:autoSpaceDE w:val="0"/>
              <w:autoSpaceDN w:val="0"/>
              <w:adjustRightInd w:val="0"/>
              <w:jc w:val="center"/>
              <w:rPr>
                <w:rFonts w:ascii="Arial" w:hAnsi="Arial" w:cs="Arial"/>
                <w:b/>
                <w:color w:val="000000"/>
                <w:sz w:val="12"/>
                <w:szCs w:val="12"/>
              </w:rPr>
            </w:pPr>
            <w:r w:rsidRPr="00147C66">
              <w:rPr>
                <w:rFonts w:ascii="Arial" w:hAnsi="Arial" w:cs="Arial"/>
                <w:b/>
                <w:color w:val="000000"/>
                <w:sz w:val="12"/>
                <w:szCs w:val="12"/>
              </w:rPr>
              <w:t>Должность,</w:t>
            </w:r>
            <w:r w:rsidR="00147C66" w:rsidRPr="00147C66">
              <w:rPr>
                <w:rFonts w:ascii="Arial" w:hAnsi="Arial" w:cs="Arial"/>
                <w:b/>
                <w:color w:val="000000"/>
                <w:sz w:val="12"/>
                <w:szCs w:val="12"/>
              </w:rPr>
              <w:t xml:space="preserve"> </w:t>
            </w:r>
            <w:r w:rsidRPr="00147C66">
              <w:rPr>
                <w:rFonts w:ascii="Arial" w:hAnsi="Arial" w:cs="Arial"/>
                <w:b/>
                <w:color w:val="000000"/>
                <w:sz w:val="12"/>
                <w:szCs w:val="12"/>
              </w:rPr>
              <w:t>отнесенная к квалификационному разряду</w:t>
            </w:r>
          </w:p>
        </w:tc>
        <w:tc>
          <w:tcPr>
            <w:tcW w:w="1668" w:type="pct"/>
            <w:hideMark/>
          </w:tcPr>
          <w:p w:rsidR="002D0281" w:rsidRPr="00147C66" w:rsidRDefault="002D0281" w:rsidP="00147C66">
            <w:pPr>
              <w:widowControl w:val="0"/>
              <w:autoSpaceDE w:val="0"/>
              <w:autoSpaceDN w:val="0"/>
              <w:adjustRightInd w:val="0"/>
              <w:jc w:val="center"/>
              <w:rPr>
                <w:rFonts w:ascii="Arial" w:hAnsi="Arial" w:cs="Arial"/>
                <w:b/>
                <w:color w:val="000000"/>
                <w:sz w:val="12"/>
                <w:szCs w:val="12"/>
              </w:rPr>
            </w:pPr>
            <w:r w:rsidRPr="00147C66">
              <w:rPr>
                <w:rFonts w:ascii="Arial" w:hAnsi="Arial" w:cs="Arial"/>
                <w:b/>
                <w:color w:val="000000"/>
                <w:sz w:val="12"/>
                <w:szCs w:val="12"/>
              </w:rPr>
              <w:t>Размер оклада</w:t>
            </w:r>
            <w:r w:rsidR="00147C66" w:rsidRPr="00147C66">
              <w:rPr>
                <w:rFonts w:ascii="Arial" w:hAnsi="Arial" w:cs="Arial"/>
                <w:b/>
                <w:color w:val="000000"/>
                <w:sz w:val="12"/>
                <w:szCs w:val="12"/>
              </w:rPr>
              <w:t xml:space="preserve"> </w:t>
            </w:r>
            <w:r w:rsidRPr="00147C66">
              <w:rPr>
                <w:rFonts w:ascii="Arial" w:hAnsi="Arial" w:cs="Arial"/>
                <w:b/>
                <w:color w:val="000000"/>
                <w:sz w:val="12"/>
                <w:szCs w:val="12"/>
              </w:rPr>
              <w:t>(должностного оклада)</w:t>
            </w:r>
            <w:r w:rsidR="00147C66" w:rsidRPr="00147C66">
              <w:rPr>
                <w:rFonts w:ascii="Arial" w:hAnsi="Arial" w:cs="Arial"/>
                <w:b/>
                <w:color w:val="000000"/>
                <w:sz w:val="12"/>
                <w:szCs w:val="12"/>
              </w:rPr>
              <w:t xml:space="preserve"> </w:t>
            </w:r>
            <w:r w:rsidRPr="00147C66">
              <w:rPr>
                <w:rFonts w:ascii="Arial" w:hAnsi="Arial" w:cs="Arial"/>
                <w:b/>
                <w:color w:val="000000"/>
                <w:sz w:val="12"/>
                <w:szCs w:val="12"/>
              </w:rPr>
              <w:t>(руб.)</w:t>
            </w:r>
          </w:p>
        </w:tc>
      </w:tr>
      <w:tr w:rsidR="002D0281" w:rsidRPr="00147C66" w:rsidTr="00EA2324">
        <w:trPr>
          <w:trHeight w:val="20"/>
        </w:trPr>
        <w:tc>
          <w:tcPr>
            <w:tcW w:w="378" w:type="pct"/>
            <w:hideMark/>
          </w:tcPr>
          <w:p w:rsidR="002D0281" w:rsidRPr="00147C66" w:rsidRDefault="002D0281" w:rsidP="00147C66">
            <w:pPr>
              <w:widowControl w:val="0"/>
              <w:autoSpaceDE w:val="0"/>
              <w:autoSpaceDN w:val="0"/>
              <w:adjustRightInd w:val="0"/>
              <w:jc w:val="center"/>
              <w:rPr>
                <w:rFonts w:ascii="Arial" w:hAnsi="Arial" w:cs="Arial"/>
                <w:sz w:val="12"/>
                <w:szCs w:val="12"/>
              </w:rPr>
            </w:pPr>
            <w:r w:rsidRPr="00147C66">
              <w:rPr>
                <w:rFonts w:ascii="Arial" w:hAnsi="Arial" w:cs="Arial"/>
                <w:sz w:val="12"/>
                <w:szCs w:val="12"/>
              </w:rPr>
              <w:t>1</w:t>
            </w:r>
          </w:p>
        </w:tc>
        <w:tc>
          <w:tcPr>
            <w:tcW w:w="1139" w:type="pct"/>
            <w:hideMark/>
          </w:tcPr>
          <w:p w:rsidR="002D0281" w:rsidRPr="00147C66" w:rsidRDefault="002D0281" w:rsidP="00147C66">
            <w:pPr>
              <w:widowControl w:val="0"/>
              <w:autoSpaceDE w:val="0"/>
              <w:autoSpaceDN w:val="0"/>
              <w:adjustRightInd w:val="0"/>
              <w:jc w:val="center"/>
              <w:rPr>
                <w:rFonts w:ascii="Arial" w:hAnsi="Arial" w:cs="Arial"/>
                <w:color w:val="000000"/>
                <w:sz w:val="12"/>
                <w:szCs w:val="12"/>
              </w:rPr>
            </w:pPr>
            <w:r w:rsidRPr="00147C66">
              <w:rPr>
                <w:rFonts w:ascii="Arial" w:hAnsi="Arial" w:cs="Arial"/>
                <w:color w:val="000000"/>
                <w:sz w:val="12"/>
                <w:szCs w:val="12"/>
              </w:rPr>
              <w:t>2</w:t>
            </w:r>
          </w:p>
        </w:tc>
        <w:tc>
          <w:tcPr>
            <w:tcW w:w="1815" w:type="pct"/>
            <w:hideMark/>
          </w:tcPr>
          <w:p w:rsidR="002D0281" w:rsidRPr="00147C66" w:rsidRDefault="002D0281" w:rsidP="00147C66">
            <w:pPr>
              <w:widowControl w:val="0"/>
              <w:autoSpaceDE w:val="0"/>
              <w:autoSpaceDN w:val="0"/>
              <w:adjustRightInd w:val="0"/>
              <w:jc w:val="center"/>
              <w:rPr>
                <w:rFonts w:ascii="Arial" w:hAnsi="Arial" w:cs="Arial"/>
                <w:color w:val="000000"/>
                <w:sz w:val="12"/>
                <w:szCs w:val="12"/>
              </w:rPr>
            </w:pPr>
            <w:r w:rsidRPr="00147C66">
              <w:rPr>
                <w:rFonts w:ascii="Arial" w:hAnsi="Arial" w:cs="Arial"/>
                <w:color w:val="000000"/>
                <w:sz w:val="12"/>
                <w:szCs w:val="12"/>
              </w:rPr>
              <w:t>3</w:t>
            </w:r>
          </w:p>
        </w:tc>
        <w:tc>
          <w:tcPr>
            <w:tcW w:w="1668" w:type="pct"/>
            <w:hideMark/>
          </w:tcPr>
          <w:p w:rsidR="002D0281" w:rsidRPr="00147C66" w:rsidRDefault="002D0281" w:rsidP="00147C66">
            <w:pPr>
              <w:widowControl w:val="0"/>
              <w:autoSpaceDE w:val="0"/>
              <w:autoSpaceDN w:val="0"/>
              <w:adjustRightInd w:val="0"/>
              <w:jc w:val="center"/>
              <w:rPr>
                <w:rFonts w:ascii="Arial" w:hAnsi="Arial" w:cs="Arial"/>
                <w:color w:val="000000"/>
                <w:sz w:val="12"/>
                <w:szCs w:val="12"/>
              </w:rPr>
            </w:pPr>
            <w:r w:rsidRPr="00147C66">
              <w:rPr>
                <w:rFonts w:ascii="Arial" w:hAnsi="Arial" w:cs="Arial"/>
                <w:color w:val="000000"/>
                <w:sz w:val="12"/>
                <w:szCs w:val="12"/>
              </w:rPr>
              <w:t>4</w:t>
            </w:r>
          </w:p>
        </w:tc>
      </w:tr>
      <w:tr w:rsidR="002D0281" w:rsidRPr="00147C66" w:rsidTr="00EA2324">
        <w:trPr>
          <w:trHeight w:val="20"/>
        </w:trPr>
        <w:tc>
          <w:tcPr>
            <w:tcW w:w="378" w:type="pct"/>
          </w:tcPr>
          <w:p w:rsidR="002D0281" w:rsidRPr="00147C66" w:rsidRDefault="002D0281" w:rsidP="00147C66">
            <w:pPr>
              <w:widowControl w:val="0"/>
              <w:autoSpaceDE w:val="0"/>
              <w:autoSpaceDN w:val="0"/>
              <w:adjustRightInd w:val="0"/>
              <w:jc w:val="center"/>
              <w:rPr>
                <w:rFonts w:ascii="Arial" w:hAnsi="Arial" w:cs="Arial"/>
                <w:sz w:val="12"/>
                <w:szCs w:val="12"/>
              </w:rPr>
            </w:pPr>
            <w:r w:rsidRPr="00147C66">
              <w:rPr>
                <w:rFonts w:ascii="Arial" w:hAnsi="Arial" w:cs="Arial"/>
                <w:sz w:val="12"/>
                <w:szCs w:val="12"/>
              </w:rPr>
              <w:t>1.1.</w:t>
            </w:r>
          </w:p>
        </w:tc>
        <w:tc>
          <w:tcPr>
            <w:tcW w:w="1139" w:type="pct"/>
          </w:tcPr>
          <w:p w:rsidR="002D0281" w:rsidRPr="00147C66" w:rsidRDefault="002D0281" w:rsidP="00147C66">
            <w:pPr>
              <w:widowControl w:val="0"/>
              <w:autoSpaceDE w:val="0"/>
              <w:autoSpaceDN w:val="0"/>
              <w:adjustRightInd w:val="0"/>
              <w:jc w:val="center"/>
              <w:rPr>
                <w:rFonts w:ascii="Arial" w:hAnsi="Arial" w:cs="Arial"/>
                <w:color w:val="000000"/>
                <w:sz w:val="12"/>
                <w:szCs w:val="12"/>
              </w:rPr>
            </w:pPr>
            <w:r w:rsidRPr="00147C66">
              <w:rPr>
                <w:rFonts w:ascii="Arial" w:hAnsi="Arial" w:cs="Arial"/>
                <w:color w:val="000000"/>
                <w:sz w:val="12"/>
                <w:szCs w:val="12"/>
              </w:rPr>
              <w:t>3-й разряд</w:t>
            </w:r>
          </w:p>
        </w:tc>
        <w:tc>
          <w:tcPr>
            <w:tcW w:w="1815" w:type="pct"/>
          </w:tcPr>
          <w:p w:rsidR="002D0281" w:rsidRPr="00147C66" w:rsidRDefault="002D0281" w:rsidP="00147C66">
            <w:pPr>
              <w:widowControl w:val="0"/>
              <w:autoSpaceDE w:val="0"/>
              <w:autoSpaceDN w:val="0"/>
              <w:adjustRightInd w:val="0"/>
              <w:jc w:val="center"/>
              <w:rPr>
                <w:rFonts w:ascii="Arial" w:hAnsi="Arial" w:cs="Arial"/>
                <w:color w:val="000000"/>
                <w:sz w:val="12"/>
                <w:szCs w:val="12"/>
              </w:rPr>
            </w:pPr>
            <w:r w:rsidRPr="00147C66">
              <w:rPr>
                <w:rFonts w:ascii="Arial" w:hAnsi="Arial" w:cs="Arial"/>
                <w:color w:val="000000"/>
                <w:sz w:val="12"/>
                <w:szCs w:val="12"/>
              </w:rPr>
              <w:t>механизатор</w:t>
            </w:r>
          </w:p>
        </w:tc>
        <w:tc>
          <w:tcPr>
            <w:tcW w:w="1668" w:type="pct"/>
          </w:tcPr>
          <w:p w:rsidR="002D0281" w:rsidRPr="00147C66" w:rsidRDefault="002D0281" w:rsidP="00147C66">
            <w:pPr>
              <w:widowControl w:val="0"/>
              <w:autoSpaceDE w:val="0"/>
              <w:autoSpaceDN w:val="0"/>
              <w:adjustRightInd w:val="0"/>
              <w:jc w:val="center"/>
              <w:rPr>
                <w:rFonts w:ascii="Arial" w:hAnsi="Arial" w:cs="Arial"/>
                <w:color w:val="000000"/>
                <w:sz w:val="12"/>
                <w:szCs w:val="12"/>
              </w:rPr>
            </w:pPr>
            <w:r w:rsidRPr="00147C66">
              <w:rPr>
                <w:rFonts w:ascii="Arial" w:hAnsi="Arial" w:cs="Arial"/>
                <w:color w:val="000000"/>
                <w:sz w:val="12"/>
                <w:szCs w:val="12"/>
              </w:rPr>
              <w:t>12660,00</w:t>
            </w:r>
          </w:p>
        </w:tc>
      </w:tr>
      <w:tr w:rsidR="002D0281" w:rsidRPr="00147C66" w:rsidTr="00EA2324">
        <w:trPr>
          <w:trHeight w:val="20"/>
        </w:trPr>
        <w:tc>
          <w:tcPr>
            <w:tcW w:w="378" w:type="pct"/>
            <w:hideMark/>
          </w:tcPr>
          <w:p w:rsidR="002D0281" w:rsidRPr="00147C66" w:rsidRDefault="002D0281" w:rsidP="00147C66">
            <w:pPr>
              <w:widowControl w:val="0"/>
              <w:autoSpaceDE w:val="0"/>
              <w:autoSpaceDN w:val="0"/>
              <w:adjustRightInd w:val="0"/>
              <w:jc w:val="center"/>
              <w:rPr>
                <w:rFonts w:ascii="Arial" w:hAnsi="Arial" w:cs="Arial"/>
                <w:sz w:val="12"/>
                <w:szCs w:val="12"/>
              </w:rPr>
            </w:pPr>
            <w:r w:rsidRPr="00147C66">
              <w:rPr>
                <w:rFonts w:ascii="Arial" w:hAnsi="Arial" w:cs="Arial"/>
                <w:sz w:val="12"/>
                <w:szCs w:val="12"/>
              </w:rPr>
              <w:t>1.2.</w:t>
            </w:r>
          </w:p>
        </w:tc>
        <w:tc>
          <w:tcPr>
            <w:tcW w:w="1139" w:type="pct"/>
            <w:hideMark/>
          </w:tcPr>
          <w:p w:rsidR="002D0281" w:rsidRPr="00147C66" w:rsidRDefault="002D0281" w:rsidP="00147C66">
            <w:pPr>
              <w:widowControl w:val="0"/>
              <w:autoSpaceDE w:val="0"/>
              <w:autoSpaceDN w:val="0"/>
              <w:adjustRightInd w:val="0"/>
              <w:jc w:val="center"/>
              <w:rPr>
                <w:rFonts w:ascii="Arial" w:hAnsi="Arial" w:cs="Arial"/>
                <w:color w:val="000000"/>
                <w:sz w:val="12"/>
                <w:szCs w:val="12"/>
              </w:rPr>
            </w:pPr>
            <w:r w:rsidRPr="00147C66">
              <w:rPr>
                <w:rFonts w:ascii="Arial" w:hAnsi="Arial" w:cs="Arial"/>
                <w:color w:val="000000"/>
                <w:sz w:val="12"/>
                <w:szCs w:val="12"/>
              </w:rPr>
              <w:t>4-й разряд</w:t>
            </w:r>
          </w:p>
        </w:tc>
        <w:tc>
          <w:tcPr>
            <w:tcW w:w="1815" w:type="pct"/>
            <w:hideMark/>
          </w:tcPr>
          <w:p w:rsidR="002D0281" w:rsidRPr="00147C66" w:rsidRDefault="002D0281" w:rsidP="00147C66">
            <w:pPr>
              <w:widowControl w:val="0"/>
              <w:autoSpaceDE w:val="0"/>
              <w:autoSpaceDN w:val="0"/>
              <w:adjustRightInd w:val="0"/>
              <w:jc w:val="center"/>
              <w:rPr>
                <w:rFonts w:ascii="Arial" w:hAnsi="Arial" w:cs="Arial"/>
                <w:color w:val="000000"/>
                <w:sz w:val="12"/>
                <w:szCs w:val="12"/>
              </w:rPr>
            </w:pPr>
            <w:r w:rsidRPr="00147C66">
              <w:rPr>
                <w:rFonts w:ascii="Arial" w:hAnsi="Arial" w:cs="Arial"/>
                <w:color w:val="000000"/>
                <w:sz w:val="12"/>
                <w:szCs w:val="12"/>
              </w:rPr>
              <w:t>механик</w:t>
            </w:r>
          </w:p>
        </w:tc>
        <w:tc>
          <w:tcPr>
            <w:tcW w:w="1668" w:type="pct"/>
            <w:hideMark/>
          </w:tcPr>
          <w:p w:rsidR="002D0281" w:rsidRPr="00147C66" w:rsidRDefault="002D0281" w:rsidP="00147C66">
            <w:pPr>
              <w:widowControl w:val="0"/>
              <w:autoSpaceDE w:val="0"/>
              <w:autoSpaceDN w:val="0"/>
              <w:adjustRightInd w:val="0"/>
              <w:jc w:val="center"/>
              <w:rPr>
                <w:rFonts w:ascii="Arial" w:hAnsi="Arial" w:cs="Arial"/>
                <w:color w:val="000000"/>
                <w:sz w:val="12"/>
                <w:szCs w:val="12"/>
              </w:rPr>
            </w:pPr>
            <w:r w:rsidRPr="00147C66">
              <w:rPr>
                <w:rFonts w:ascii="Arial" w:hAnsi="Arial" w:cs="Arial"/>
                <w:color w:val="000000"/>
                <w:sz w:val="12"/>
                <w:szCs w:val="12"/>
              </w:rPr>
              <w:t>1</w:t>
            </w:r>
            <w:r w:rsidRPr="00147C66">
              <w:rPr>
                <w:rFonts w:ascii="Arial" w:hAnsi="Arial" w:cs="Arial"/>
                <w:color w:val="000000"/>
                <w:sz w:val="12"/>
                <w:szCs w:val="12"/>
                <w:lang w:val="en-US"/>
              </w:rPr>
              <w:t>5</w:t>
            </w:r>
            <w:r w:rsidRPr="00147C66">
              <w:rPr>
                <w:rFonts w:ascii="Arial" w:hAnsi="Arial" w:cs="Arial"/>
                <w:color w:val="000000"/>
                <w:sz w:val="12"/>
                <w:szCs w:val="12"/>
              </w:rPr>
              <w:t>825,00</w:t>
            </w:r>
          </w:p>
        </w:tc>
      </w:tr>
    </w:tbl>
    <w:p w:rsidR="002D0281" w:rsidRPr="00147C66" w:rsidRDefault="002D0281" w:rsidP="00147C66">
      <w:pPr>
        <w:pStyle w:val="aff1"/>
        <w:autoSpaceDE w:val="0"/>
        <w:autoSpaceDN w:val="0"/>
        <w:adjustRightInd w:val="0"/>
        <w:ind w:left="0" w:firstLine="709"/>
        <w:jc w:val="right"/>
        <w:rPr>
          <w:rFonts w:ascii="Arial" w:hAnsi="Arial" w:cs="Arial"/>
          <w:sz w:val="16"/>
          <w:szCs w:val="16"/>
        </w:rPr>
      </w:pPr>
      <w:r w:rsidRPr="00147C66">
        <w:rPr>
          <w:rFonts w:ascii="Arial" w:hAnsi="Arial" w:cs="Arial"/>
          <w:sz w:val="16"/>
          <w:szCs w:val="16"/>
        </w:rPr>
        <w:t>»;</w:t>
      </w:r>
    </w:p>
    <w:p w:rsidR="002D0281" w:rsidRPr="00147C66" w:rsidRDefault="002D0281" w:rsidP="00147C66">
      <w:pPr>
        <w:autoSpaceDE w:val="0"/>
        <w:autoSpaceDN w:val="0"/>
        <w:adjustRightInd w:val="0"/>
        <w:ind w:firstLine="284"/>
        <w:jc w:val="both"/>
        <w:rPr>
          <w:rFonts w:ascii="Arial" w:hAnsi="Arial" w:cs="Arial"/>
          <w:sz w:val="16"/>
          <w:szCs w:val="16"/>
        </w:rPr>
      </w:pPr>
      <w:r w:rsidRPr="00147C66">
        <w:rPr>
          <w:rFonts w:ascii="Arial" w:hAnsi="Arial" w:cs="Arial"/>
          <w:sz w:val="16"/>
          <w:szCs w:val="16"/>
        </w:rPr>
        <w:t>1.3.Изложить пункт 3.2.3. в редакции</w:t>
      </w:r>
    </w:p>
    <w:p w:rsidR="002D0281" w:rsidRPr="00147C66" w:rsidRDefault="002D0281" w:rsidP="00147C66">
      <w:pPr>
        <w:autoSpaceDE w:val="0"/>
        <w:autoSpaceDN w:val="0"/>
        <w:adjustRightInd w:val="0"/>
        <w:ind w:firstLine="284"/>
        <w:jc w:val="both"/>
        <w:rPr>
          <w:rFonts w:ascii="Arial" w:hAnsi="Arial" w:cs="Arial"/>
          <w:sz w:val="16"/>
          <w:szCs w:val="16"/>
        </w:rPr>
      </w:pPr>
      <w:r w:rsidRPr="00147C66">
        <w:rPr>
          <w:rFonts w:ascii="Arial" w:hAnsi="Arial" w:cs="Arial"/>
          <w:sz w:val="16"/>
          <w:szCs w:val="16"/>
        </w:rPr>
        <w:t>«3.2.3. По ТКХ утвержденным приказом Министерства здравоохранения и социального развития Российской Федерации от 6 апреля 2007 года № 243 «Об утверждении единого тарифно-квалификационного справочника работ и профессий рабочих, выпуск 3, раздел «строительные, монтажные и ремонтно-строительные работы»: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8"/>
        <w:gridCol w:w="2586"/>
        <w:gridCol w:w="4122"/>
        <w:gridCol w:w="3784"/>
      </w:tblGrid>
      <w:tr w:rsidR="002D0281" w:rsidRPr="00147C66" w:rsidTr="00EA2324">
        <w:trPr>
          <w:trHeight w:val="20"/>
          <w:jc w:val="center"/>
        </w:trPr>
        <w:tc>
          <w:tcPr>
            <w:tcW w:w="378" w:type="pct"/>
            <w:vAlign w:val="center"/>
          </w:tcPr>
          <w:p w:rsidR="002D0281" w:rsidRPr="00147C66" w:rsidRDefault="002D0281" w:rsidP="00147C66">
            <w:pPr>
              <w:widowControl w:val="0"/>
              <w:autoSpaceDE w:val="0"/>
              <w:autoSpaceDN w:val="0"/>
              <w:adjustRightInd w:val="0"/>
              <w:jc w:val="center"/>
              <w:rPr>
                <w:rFonts w:ascii="Arial" w:hAnsi="Arial" w:cs="Arial"/>
                <w:b/>
                <w:sz w:val="12"/>
                <w:szCs w:val="12"/>
              </w:rPr>
            </w:pPr>
            <w:r w:rsidRPr="00147C66">
              <w:rPr>
                <w:rFonts w:ascii="Arial" w:hAnsi="Arial" w:cs="Arial"/>
                <w:b/>
                <w:sz w:val="12"/>
                <w:szCs w:val="12"/>
              </w:rPr>
              <w:t>№</w:t>
            </w:r>
            <w:r w:rsidR="00147C66">
              <w:rPr>
                <w:rFonts w:ascii="Arial" w:hAnsi="Arial" w:cs="Arial"/>
                <w:b/>
                <w:sz w:val="12"/>
                <w:szCs w:val="12"/>
              </w:rPr>
              <w:t xml:space="preserve"> </w:t>
            </w:r>
            <w:r w:rsidRPr="00147C66">
              <w:rPr>
                <w:rFonts w:ascii="Arial" w:hAnsi="Arial" w:cs="Arial"/>
                <w:b/>
                <w:sz w:val="12"/>
                <w:szCs w:val="12"/>
              </w:rPr>
              <w:t>п/п</w:t>
            </w:r>
          </w:p>
        </w:tc>
        <w:tc>
          <w:tcPr>
            <w:tcW w:w="1139" w:type="pct"/>
            <w:vAlign w:val="center"/>
          </w:tcPr>
          <w:p w:rsidR="002D0281" w:rsidRPr="00147C66" w:rsidRDefault="002D0281" w:rsidP="00147C66">
            <w:pPr>
              <w:widowControl w:val="0"/>
              <w:autoSpaceDE w:val="0"/>
              <w:autoSpaceDN w:val="0"/>
              <w:adjustRightInd w:val="0"/>
              <w:jc w:val="center"/>
              <w:rPr>
                <w:rFonts w:ascii="Arial" w:hAnsi="Arial" w:cs="Arial"/>
                <w:b/>
                <w:sz w:val="12"/>
                <w:szCs w:val="12"/>
              </w:rPr>
            </w:pPr>
            <w:r w:rsidRPr="00147C66">
              <w:rPr>
                <w:rFonts w:ascii="Arial" w:hAnsi="Arial" w:cs="Arial"/>
                <w:b/>
                <w:sz w:val="12"/>
                <w:szCs w:val="12"/>
              </w:rPr>
              <w:t>Квалификационный</w:t>
            </w:r>
            <w:r w:rsidR="00147C66">
              <w:rPr>
                <w:rFonts w:ascii="Arial" w:hAnsi="Arial" w:cs="Arial"/>
                <w:b/>
                <w:sz w:val="12"/>
                <w:szCs w:val="12"/>
              </w:rPr>
              <w:t xml:space="preserve"> </w:t>
            </w:r>
            <w:r w:rsidRPr="00147C66">
              <w:rPr>
                <w:rFonts w:ascii="Arial" w:hAnsi="Arial" w:cs="Arial"/>
                <w:b/>
                <w:sz w:val="12"/>
                <w:szCs w:val="12"/>
              </w:rPr>
              <w:t>разряд</w:t>
            </w:r>
          </w:p>
        </w:tc>
        <w:tc>
          <w:tcPr>
            <w:tcW w:w="1816" w:type="pct"/>
            <w:vAlign w:val="center"/>
          </w:tcPr>
          <w:p w:rsidR="002D0281" w:rsidRPr="00147C66" w:rsidRDefault="002D0281" w:rsidP="00147C66">
            <w:pPr>
              <w:widowControl w:val="0"/>
              <w:autoSpaceDE w:val="0"/>
              <w:autoSpaceDN w:val="0"/>
              <w:adjustRightInd w:val="0"/>
              <w:jc w:val="center"/>
              <w:rPr>
                <w:rFonts w:ascii="Arial" w:hAnsi="Arial" w:cs="Arial"/>
                <w:b/>
                <w:sz w:val="12"/>
                <w:szCs w:val="12"/>
              </w:rPr>
            </w:pPr>
            <w:r w:rsidRPr="00147C66">
              <w:rPr>
                <w:rFonts w:ascii="Arial" w:hAnsi="Arial" w:cs="Arial"/>
                <w:b/>
                <w:sz w:val="12"/>
                <w:szCs w:val="12"/>
              </w:rPr>
              <w:t>Должность,</w:t>
            </w:r>
            <w:r w:rsidR="00147C66" w:rsidRPr="00147C66">
              <w:rPr>
                <w:rFonts w:ascii="Arial" w:hAnsi="Arial" w:cs="Arial"/>
                <w:b/>
                <w:sz w:val="12"/>
                <w:szCs w:val="12"/>
              </w:rPr>
              <w:t xml:space="preserve"> </w:t>
            </w:r>
            <w:r w:rsidRPr="00147C66">
              <w:rPr>
                <w:rFonts w:ascii="Arial" w:hAnsi="Arial" w:cs="Arial"/>
                <w:b/>
                <w:sz w:val="12"/>
                <w:szCs w:val="12"/>
              </w:rPr>
              <w:t>отнесенная к</w:t>
            </w:r>
            <w:r w:rsidR="00147C66">
              <w:rPr>
                <w:rFonts w:ascii="Arial" w:hAnsi="Arial" w:cs="Arial"/>
                <w:b/>
                <w:sz w:val="12"/>
                <w:szCs w:val="12"/>
              </w:rPr>
              <w:t xml:space="preserve"> </w:t>
            </w:r>
            <w:r w:rsidRPr="00147C66">
              <w:rPr>
                <w:rFonts w:ascii="Arial" w:hAnsi="Arial" w:cs="Arial"/>
                <w:b/>
                <w:sz w:val="12"/>
                <w:szCs w:val="12"/>
              </w:rPr>
              <w:t>квалификационному разряду</w:t>
            </w:r>
          </w:p>
        </w:tc>
        <w:tc>
          <w:tcPr>
            <w:tcW w:w="1667" w:type="pct"/>
            <w:vAlign w:val="center"/>
          </w:tcPr>
          <w:p w:rsidR="002D0281" w:rsidRPr="00147C66" w:rsidRDefault="002D0281" w:rsidP="00147C66">
            <w:pPr>
              <w:widowControl w:val="0"/>
              <w:autoSpaceDE w:val="0"/>
              <w:autoSpaceDN w:val="0"/>
              <w:adjustRightInd w:val="0"/>
              <w:jc w:val="center"/>
              <w:rPr>
                <w:rFonts w:ascii="Arial" w:hAnsi="Arial" w:cs="Arial"/>
                <w:b/>
                <w:sz w:val="12"/>
                <w:szCs w:val="12"/>
              </w:rPr>
            </w:pPr>
            <w:r w:rsidRPr="00147C66">
              <w:rPr>
                <w:rFonts w:ascii="Arial" w:hAnsi="Arial" w:cs="Arial"/>
                <w:b/>
                <w:sz w:val="12"/>
                <w:szCs w:val="12"/>
              </w:rPr>
              <w:t>Размер оклада</w:t>
            </w:r>
            <w:r w:rsidR="00147C66">
              <w:rPr>
                <w:rFonts w:ascii="Arial" w:hAnsi="Arial" w:cs="Arial"/>
                <w:b/>
                <w:sz w:val="12"/>
                <w:szCs w:val="12"/>
              </w:rPr>
              <w:t xml:space="preserve"> </w:t>
            </w:r>
            <w:r w:rsidRPr="00147C66">
              <w:rPr>
                <w:rFonts w:ascii="Arial" w:hAnsi="Arial" w:cs="Arial"/>
                <w:b/>
                <w:sz w:val="12"/>
                <w:szCs w:val="12"/>
              </w:rPr>
              <w:t>(должностного оклада)</w:t>
            </w:r>
            <w:r w:rsidR="00147C66">
              <w:rPr>
                <w:rFonts w:ascii="Arial" w:hAnsi="Arial" w:cs="Arial"/>
                <w:b/>
                <w:sz w:val="12"/>
                <w:szCs w:val="12"/>
              </w:rPr>
              <w:t xml:space="preserve"> </w:t>
            </w:r>
            <w:r w:rsidRPr="00147C66">
              <w:rPr>
                <w:rFonts w:ascii="Arial" w:hAnsi="Arial" w:cs="Arial"/>
                <w:b/>
                <w:sz w:val="12"/>
                <w:szCs w:val="12"/>
              </w:rPr>
              <w:t>(руб.)</w:t>
            </w:r>
          </w:p>
        </w:tc>
      </w:tr>
      <w:tr w:rsidR="002D0281" w:rsidRPr="00147C66" w:rsidTr="00EA2324">
        <w:trPr>
          <w:trHeight w:val="20"/>
          <w:jc w:val="center"/>
        </w:trPr>
        <w:tc>
          <w:tcPr>
            <w:tcW w:w="378" w:type="pct"/>
            <w:vAlign w:val="center"/>
          </w:tcPr>
          <w:p w:rsidR="002D0281" w:rsidRPr="00147C66" w:rsidRDefault="002D0281" w:rsidP="00147C66">
            <w:pPr>
              <w:widowControl w:val="0"/>
              <w:autoSpaceDE w:val="0"/>
              <w:autoSpaceDN w:val="0"/>
              <w:adjustRightInd w:val="0"/>
              <w:jc w:val="center"/>
              <w:rPr>
                <w:rFonts w:ascii="Arial" w:hAnsi="Arial" w:cs="Arial"/>
                <w:sz w:val="12"/>
                <w:szCs w:val="12"/>
              </w:rPr>
            </w:pPr>
            <w:r w:rsidRPr="00147C66">
              <w:rPr>
                <w:rFonts w:ascii="Arial" w:hAnsi="Arial" w:cs="Arial"/>
                <w:sz w:val="12"/>
                <w:szCs w:val="12"/>
              </w:rPr>
              <w:t>1</w:t>
            </w:r>
          </w:p>
        </w:tc>
        <w:tc>
          <w:tcPr>
            <w:tcW w:w="1139" w:type="pct"/>
            <w:vAlign w:val="center"/>
          </w:tcPr>
          <w:p w:rsidR="002D0281" w:rsidRPr="00147C66" w:rsidRDefault="002D0281" w:rsidP="00147C66">
            <w:pPr>
              <w:widowControl w:val="0"/>
              <w:autoSpaceDE w:val="0"/>
              <w:autoSpaceDN w:val="0"/>
              <w:adjustRightInd w:val="0"/>
              <w:jc w:val="center"/>
              <w:rPr>
                <w:rFonts w:ascii="Arial" w:hAnsi="Arial" w:cs="Arial"/>
                <w:sz w:val="12"/>
                <w:szCs w:val="12"/>
              </w:rPr>
            </w:pPr>
            <w:r w:rsidRPr="00147C66">
              <w:rPr>
                <w:rFonts w:ascii="Arial" w:hAnsi="Arial" w:cs="Arial"/>
                <w:sz w:val="12"/>
                <w:szCs w:val="12"/>
              </w:rPr>
              <w:t>2</w:t>
            </w:r>
          </w:p>
        </w:tc>
        <w:tc>
          <w:tcPr>
            <w:tcW w:w="1816" w:type="pct"/>
            <w:vAlign w:val="center"/>
          </w:tcPr>
          <w:p w:rsidR="002D0281" w:rsidRPr="00147C66" w:rsidRDefault="002D0281" w:rsidP="00147C66">
            <w:pPr>
              <w:widowControl w:val="0"/>
              <w:autoSpaceDE w:val="0"/>
              <w:autoSpaceDN w:val="0"/>
              <w:adjustRightInd w:val="0"/>
              <w:jc w:val="center"/>
              <w:rPr>
                <w:rFonts w:ascii="Arial" w:hAnsi="Arial" w:cs="Arial"/>
                <w:sz w:val="12"/>
                <w:szCs w:val="12"/>
              </w:rPr>
            </w:pPr>
            <w:r w:rsidRPr="00147C66">
              <w:rPr>
                <w:rFonts w:ascii="Arial" w:hAnsi="Arial" w:cs="Arial"/>
                <w:sz w:val="12"/>
                <w:szCs w:val="12"/>
              </w:rPr>
              <w:t>3</w:t>
            </w:r>
          </w:p>
        </w:tc>
        <w:tc>
          <w:tcPr>
            <w:tcW w:w="1667" w:type="pct"/>
            <w:vAlign w:val="center"/>
          </w:tcPr>
          <w:p w:rsidR="002D0281" w:rsidRPr="00147C66" w:rsidRDefault="002D0281" w:rsidP="00147C66">
            <w:pPr>
              <w:widowControl w:val="0"/>
              <w:autoSpaceDE w:val="0"/>
              <w:autoSpaceDN w:val="0"/>
              <w:adjustRightInd w:val="0"/>
              <w:jc w:val="center"/>
              <w:rPr>
                <w:rFonts w:ascii="Arial" w:hAnsi="Arial" w:cs="Arial"/>
                <w:sz w:val="12"/>
                <w:szCs w:val="12"/>
              </w:rPr>
            </w:pPr>
            <w:r w:rsidRPr="00147C66">
              <w:rPr>
                <w:rFonts w:ascii="Arial" w:hAnsi="Arial" w:cs="Arial"/>
                <w:sz w:val="12"/>
                <w:szCs w:val="12"/>
              </w:rPr>
              <w:t>4</w:t>
            </w:r>
          </w:p>
        </w:tc>
      </w:tr>
      <w:tr w:rsidR="002D0281" w:rsidRPr="00147C66" w:rsidTr="00EA2324">
        <w:trPr>
          <w:trHeight w:val="20"/>
          <w:jc w:val="center"/>
        </w:trPr>
        <w:tc>
          <w:tcPr>
            <w:tcW w:w="378" w:type="pct"/>
            <w:vAlign w:val="center"/>
          </w:tcPr>
          <w:p w:rsidR="002D0281" w:rsidRPr="00147C66" w:rsidRDefault="002D0281" w:rsidP="00147C66">
            <w:pPr>
              <w:widowControl w:val="0"/>
              <w:autoSpaceDE w:val="0"/>
              <w:autoSpaceDN w:val="0"/>
              <w:adjustRightInd w:val="0"/>
              <w:jc w:val="center"/>
              <w:rPr>
                <w:rFonts w:ascii="Arial" w:hAnsi="Arial" w:cs="Arial"/>
                <w:sz w:val="12"/>
                <w:szCs w:val="12"/>
              </w:rPr>
            </w:pPr>
            <w:r w:rsidRPr="00147C66">
              <w:rPr>
                <w:rFonts w:ascii="Arial" w:hAnsi="Arial" w:cs="Arial"/>
                <w:sz w:val="12"/>
                <w:szCs w:val="12"/>
              </w:rPr>
              <w:t>1.1.</w:t>
            </w:r>
          </w:p>
        </w:tc>
        <w:tc>
          <w:tcPr>
            <w:tcW w:w="1139" w:type="pct"/>
            <w:vAlign w:val="center"/>
          </w:tcPr>
          <w:p w:rsidR="002D0281" w:rsidRPr="00147C66" w:rsidRDefault="002D0281" w:rsidP="00147C66">
            <w:pPr>
              <w:widowControl w:val="0"/>
              <w:autoSpaceDE w:val="0"/>
              <w:autoSpaceDN w:val="0"/>
              <w:adjustRightInd w:val="0"/>
              <w:jc w:val="center"/>
              <w:rPr>
                <w:rFonts w:ascii="Arial" w:hAnsi="Arial" w:cs="Arial"/>
                <w:sz w:val="12"/>
                <w:szCs w:val="12"/>
              </w:rPr>
            </w:pPr>
            <w:r w:rsidRPr="00147C66">
              <w:rPr>
                <w:rFonts w:ascii="Arial" w:hAnsi="Arial" w:cs="Arial"/>
                <w:sz w:val="12"/>
                <w:szCs w:val="12"/>
              </w:rPr>
              <w:t>2-й разряд</w:t>
            </w:r>
          </w:p>
        </w:tc>
        <w:tc>
          <w:tcPr>
            <w:tcW w:w="1816" w:type="pct"/>
            <w:vAlign w:val="center"/>
          </w:tcPr>
          <w:p w:rsidR="002D0281" w:rsidRPr="00147C66" w:rsidRDefault="002D0281" w:rsidP="00147C66">
            <w:pPr>
              <w:widowControl w:val="0"/>
              <w:autoSpaceDE w:val="0"/>
              <w:autoSpaceDN w:val="0"/>
              <w:adjustRightInd w:val="0"/>
              <w:jc w:val="center"/>
              <w:rPr>
                <w:rFonts w:ascii="Arial" w:hAnsi="Arial" w:cs="Arial"/>
                <w:sz w:val="12"/>
                <w:szCs w:val="12"/>
              </w:rPr>
            </w:pPr>
            <w:r w:rsidRPr="00147C66">
              <w:rPr>
                <w:rFonts w:ascii="Arial" w:hAnsi="Arial" w:cs="Arial"/>
                <w:sz w:val="12"/>
                <w:szCs w:val="12"/>
              </w:rPr>
              <w:t>дорожный рабочий</w:t>
            </w:r>
          </w:p>
        </w:tc>
        <w:tc>
          <w:tcPr>
            <w:tcW w:w="1667" w:type="pct"/>
            <w:vAlign w:val="center"/>
          </w:tcPr>
          <w:p w:rsidR="002D0281" w:rsidRPr="00147C66" w:rsidRDefault="002D0281" w:rsidP="00147C66">
            <w:pPr>
              <w:widowControl w:val="0"/>
              <w:autoSpaceDE w:val="0"/>
              <w:autoSpaceDN w:val="0"/>
              <w:adjustRightInd w:val="0"/>
              <w:jc w:val="center"/>
              <w:rPr>
                <w:rFonts w:ascii="Arial" w:hAnsi="Arial" w:cs="Arial"/>
                <w:sz w:val="12"/>
                <w:szCs w:val="12"/>
              </w:rPr>
            </w:pPr>
            <w:r w:rsidRPr="00147C66">
              <w:rPr>
                <w:rFonts w:ascii="Arial" w:hAnsi="Arial" w:cs="Arial"/>
                <w:sz w:val="12"/>
                <w:szCs w:val="12"/>
              </w:rPr>
              <w:t>12660,00</w:t>
            </w:r>
          </w:p>
        </w:tc>
      </w:tr>
    </w:tbl>
    <w:p w:rsidR="002D0281" w:rsidRPr="00147C66" w:rsidRDefault="002D0281" w:rsidP="00147C66">
      <w:pPr>
        <w:pStyle w:val="aff1"/>
        <w:autoSpaceDE w:val="0"/>
        <w:autoSpaceDN w:val="0"/>
        <w:adjustRightInd w:val="0"/>
        <w:ind w:left="0" w:firstLine="709"/>
        <w:jc w:val="right"/>
        <w:rPr>
          <w:rFonts w:ascii="Arial" w:hAnsi="Arial" w:cs="Arial"/>
          <w:sz w:val="16"/>
          <w:szCs w:val="16"/>
        </w:rPr>
      </w:pPr>
      <w:r w:rsidRPr="00147C66">
        <w:rPr>
          <w:rFonts w:ascii="Arial" w:hAnsi="Arial" w:cs="Arial"/>
          <w:sz w:val="16"/>
          <w:szCs w:val="16"/>
        </w:rPr>
        <w:t>»;</w:t>
      </w:r>
    </w:p>
    <w:p w:rsidR="002D0281" w:rsidRPr="00147C66" w:rsidRDefault="002D0281" w:rsidP="00147C66">
      <w:pPr>
        <w:autoSpaceDE w:val="0"/>
        <w:autoSpaceDN w:val="0"/>
        <w:adjustRightInd w:val="0"/>
        <w:ind w:firstLine="284"/>
        <w:jc w:val="both"/>
        <w:rPr>
          <w:rFonts w:ascii="Arial" w:hAnsi="Arial" w:cs="Arial"/>
          <w:sz w:val="16"/>
          <w:szCs w:val="16"/>
          <w:lang w:eastAsia="en-US"/>
        </w:rPr>
      </w:pPr>
      <w:r w:rsidRPr="00147C66">
        <w:rPr>
          <w:rFonts w:ascii="Arial" w:hAnsi="Arial" w:cs="Arial"/>
          <w:sz w:val="16"/>
          <w:szCs w:val="16"/>
        </w:rPr>
        <w:t>1.4. Изложить пункт 3.2.4. в редакции</w:t>
      </w:r>
    </w:p>
    <w:p w:rsidR="002D0281" w:rsidRPr="00147C66" w:rsidRDefault="002D0281" w:rsidP="00147C66">
      <w:pPr>
        <w:autoSpaceDE w:val="0"/>
        <w:autoSpaceDN w:val="0"/>
        <w:adjustRightInd w:val="0"/>
        <w:ind w:firstLine="284"/>
        <w:jc w:val="both"/>
        <w:rPr>
          <w:rFonts w:ascii="Arial" w:hAnsi="Arial" w:cs="Arial"/>
          <w:sz w:val="16"/>
          <w:szCs w:val="16"/>
        </w:rPr>
      </w:pPr>
      <w:r w:rsidRPr="00147C66">
        <w:rPr>
          <w:rFonts w:ascii="Arial" w:hAnsi="Arial" w:cs="Arial"/>
          <w:sz w:val="16"/>
          <w:szCs w:val="16"/>
        </w:rPr>
        <w:t>«3.2.4. «Должностные оклады для руководителей, специалистов и служащих, занимающих общеотраслевые должности в учреждении, устанавливаются на основе отнесения занимаемых ими должностей к ПКГ, утвержденным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614"/>
        <w:gridCol w:w="4045"/>
        <w:gridCol w:w="3691"/>
      </w:tblGrid>
      <w:tr w:rsidR="002D0281" w:rsidRPr="00147C66" w:rsidTr="00EA2324">
        <w:trPr>
          <w:trHeight w:val="20"/>
        </w:trPr>
        <w:tc>
          <w:tcPr>
            <w:tcW w:w="1592" w:type="pct"/>
            <w:vAlign w:val="center"/>
          </w:tcPr>
          <w:p w:rsidR="002D0281" w:rsidRPr="00147C66" w:rsidRDefault="002D0281" w:rsidP="00147C66">
            <w:pPr>
              <w:autoSpaceDE w:val="0"/>
              <w:autoSpaceDN w:val="0"/>
              <w:adjustRightInd w:val="0"/>
              <w:jc w:val="center"/>
              <w:rPr>
                <w:rFonts w:ascii="Arial" w:hAnsi="Arial" w:cs="Arial"/>
                <w:b/>
                <w:sz w:val="12"/>
                <w:szCs w:val="12"/>
              </w:rPr>
            </w:pPr>
            <w:r w:rsidRPr="00147C66">
              <w:rPr>
                <w:rFonts w:ascii="Arial" w:hAnsi="Arial" w:cs="Arial"/>
                <w:b/>
                <w:sz w:val="12"/>
                <w:szCs w:val="12"/>
              </w:rPr>
              <w:lastRenderedPageBreak/>
              <w:t>ПКГ, квалификационный уровень</w:t>
            </w:r>
          </w:p>
        </w:tc>
        <w:tc>
          <w:tcPr>
            <w:tcW w:w="1782" w:type="pct"/>
            <w:vAlign w:val="center"/>
          </w:tcPr>
          <w:p w:rsidR="002D0281" w:rsidRPr="00147C66" w:rsidRDefault="002D0281" w:rsidP="00147C66">
            <w:pPr>
              <w:autoSpaceDE w:val="0"/>
              <w:autoSpaceDN w:val="0"/>
              <w:adjustRightInd w:val="0"/>
              <w:jc w:val="center"/>
              <w:rPr>
                <w:rFonts w:ascii="Arial" w:hAnsi="Arial" w:cs="Arial"/>
                <w:b/>
                <w:sz w:val="12"/>
                <w:szCs w:val="12"/>
              </w:rPr>
            </w:pPr>
            <w:r w:rsidRPr="00147C66">
              <w:rPr>
                <w:rFonts w:ascii="Arial" w:hAnsi="Arial" w:cs="Arial"/>
                <w:b/>
                <w:sz w:val="12"/>
                <w:szCs w:val="12"/>
              </w:rPr>
              <w:t>Должности, отнесенные к квалификационным уровням</w:t>
            </w:r>
          </w:p>
        </w:tc>
        <w:tc>
          <w:tcPr>
            <w:tcW w:w="1626" w:type="pct"/>
            <w:vAlign w:val="center"/>
          </w:tcPr>
          <w:p w:rsidR="002D0281" w:rsidRPr="00147C66" w:rsidRDefault="002D0281" w:rsidP="00147C66">
            <w:pPr>
              <w:autoSpaceDE w:val="0"/>
              <w:autoSpaceDN w:val="0"/>
              <w:adjustRightInd w:val="0"/>
              <w:jc w:val="center"/>
              <w:rPr>
                <w:rFonts w:ascii="Arial" w:hAnsi="Arial" w:cs="Arial"/>
                <w:b/>
                <w:sz w:val="12"/>
                <w:szCs w:val="12"/>
              </w:rPr>
            </w:pPr>
            <w:r w:rsidRPr="00147C66">
              <w:rPr>
                <w:rFonts w:ascii="Arial" w:hAnsi="Arial" w:cs="Arial"/>
                <w:b/>
                <w:sz w:val="12"/>
                <w:szCs w:val="12"/>
              </w:rPr>
              <w:t>Размер должностных окладов (руб.)</w:t>
            </w:r>
          </w:p>
        </w:tc>
      </w:tr>
      <w:tr w:rsidR="002D0281" w:rsidRPr="00147C66" w:rsidTr="00EA2324">
        <w:trPr>
          <w:trHeight w:val="20"/>
        </w:trPr>
        <w:tc>
          <w:tcPr>
            <w:tcW w:w="1592" w:type="pct"/>
            <w:vAlign w:val="center"/>
          </w:tcPr>
          <w:p w:rsidR="002D0281" w:rsidRPr="00147C66" w:rsidRDefault="002D0281" w:rsidP="00147C66">
            <w:pPr>
              <w:autoSpaceDE w:val="0"/>
              <w:autoSpaceDN w:val="0"/>
              <w:adjustRightInd w:val="0"/>
              <w:jc w:val="center"/>
              <w:rPr>
                <w:rFonts w:ascii="Arial" w:hAnsi="Arial" w:cs="Arial"/>
                <w:sz w:val="12"/>
                <w:szCs w:val="12"/>
              </w:rPr>
            </w:pPr>
            <w:r w:rsidRPr="00147C66">
              <w:rPr>
                <w:rFonts w:ascii="Arial" w:hAnsi="Arial" w:cs="Arial"/>
                <w:sz w:val="12"/>
                <w:szCs w:val="12"/>
              </w:rPr>
              <w:t>1</w:t>
            </w:r>
          </w:p>
        </w:tc>
        <w:tc>
          <w:tcPr>
            <w:tcW w:w="1782" w:type="pct"/>
            <w:vAlign w:val="center"/>
          </w:tcPr>
          <w:p w:rsidR="002D0281" w:rsidRPr="00147C66" w:rsidRDefault="002D0281" w:rsidP="00147C66">
            <w:pPr>
              <w:autoSpaceDE w:val="0"/>
              <w:autoSpaceDN w:val="0"/>
              <w:adjustRightInd w:val="0"/>
              <w:jc w:val="center"/>
              <w:rPr>
                <w:rFonts w:ascii="Arial" w:hAnsi="Arial" w:cs="Arial"/>
                <w:sz w:val="12"/>
                <w:szCs w:val="12"/>
              </w:rPr>
            </w:pPr>
            <w:r w:rsidRPr="00147C66">
              <w:rPr>
                <w:rFonts w:ascii="Arial" w:hAnsi="Arial" w:cs="Arial"/>
                <w:sz w:val="12"/>
                <w:szCs w:val="12"/>
              </w:rPr>
              <w:t>2</w:t>
            </w:r>
          </w:p>
        </w:tc>
        <w:tc>
          <w:tcPr>
            <w:tcW w:w="1626" w:type="pct"/>
            <w:vAlign w:val="center"/>
          </w:tcPr>
          <w:p w:rsidR="002D0281" w:rsidRPr="00147C66" w:rsidRDefault="002D0281" w:rsidP="00147C66">
            <w:pPr>
              <w:autoSpaceDE w:val="0"/>
              <w:autoSpaceDN w:val="0"/>
              <w:adjustRightInd w:val="0"/>
              <w:jc w:val="center"/>
              <w:rPr>
                <w:rFonts w:ascii="Arial" w:hAnsi="Arial" w:cs="Arial"/>
                <w:sz w:val="12"/>
                <w:szCs w:val="12"/>
              </w:rPr>
            </w:pPr>
            <w:r w:rsidRPr="00147C66">
              <w:rPr>
                <w:rFonts w:ascii="Arial" w:hAnsi="Arial" w:cs="Arial"/>
                <w:sz w:val="12"/>
                <w:szCs w:val="12"/>
              </w:rPr>
              <w:t>3</w:t>
            </w:r>
          </w:p>
        </w:tc>
      </w:tr>
      <w:tr w:rsidR="002D0281" w:rsidRPr="00147C66" w:rsidTr="008341D0">
        <w:trPr>
          <w:trHeight w:val="20"/>
        </w:trPr>
        <w:tc>
          <w:tcPr>
            <w:tcW w:w="5000" w:type="pct"/>
            <w:gridSpan w:val="3"/>
            <w:vAlign w:val="center"/>
          </w:tcPr>
          <w:p w:rsidR="002D0281" w:rsidRPr="00147C66" w:rsidRDefault="002D0281" w:rsidP="00147C66">
            <w:pPr>
              <w:autoSpaceDE w:val="0"/>
              <w:autoSpaceDN w:val="0"/>
              <w:adjustRightInd w:val="0"/>
              <w:jc w:val="center"/>
              <w:rPr>
                <w:rFonts w:ascii="Arial" w:hAnsi="Arial" w:cs="Arial"/>
                <w:sz w:val="12"/>
                <w:szCs w:val="12"/>
              </w:rPr>
            </w:pPr>
            <w:r w:rsidRPr="00147C66">
              <w:rPr>
                <w:rFonts w:ascii="Arial" w:hAnsi="Arial" w:cs="Arial"/>
                <w:sz w:val="12"/>
                <w:szCs w:val="12"/>
              </w:rPr>
              <w:t>ПКГ «Общеотраслевые должности служащих первого уровня»</w:t>
            </w:r>
          </w:p>
        </w:tc>
      </w:tr>
      <w:tr w:rsidR="002D0281" w:rsidRPr="00147C66" w:rsidTr="00EA2324">
        <w:trPr>
          <w:trHeight w:val="20"/>
        </w:trPr>
        <w:tc>
          <w:tcPr>
            <w:tcW w:w="1592" w:type="pct"/>
            <w:vAlign w:val="center"/>
          </w:tcPr>
          <w:p w:rsidR="002D0281" w:rsidRPr="00147C66" w:rsidRDefault="002D0281" w:rsidP="00147C66">
            <w:pPr>
              <w:autoSpaceDE w:val="0"/>
              <w:autoSpaceDN w:val="0"/>
              <w:adjustRightInd w:val="0"/>
              <w:jc w:val="center"/>
              <w:rPr>
                <w:rFonts w:ascii="Arial" w:hAnsi="Arial" w:cs="Arial"/>
                <w:sz w:val="12"/>
                <w:szCs w:val="12"/>
              </w:rPr>
            </w:pPr>
            <w:r w:rsidRPr="00147C66">
              <w:rPr>
                <w:rFonts w:ascii="Arial" w:hAnsi="Arial" w:cs="Arial"/>
                <w:sz w:val="12"/>
                <w:szCs w:val="12"/>
              </w:rPr>
              <w:t>1 квалификационный уровень</w:t>
            </w:r>
          </w:p>
        </w:tc>
        <w:tc>
          <w:tcPr>
            <w:tcW w:w="1782" w:type="pct"/>
            <w:vAlign w:val="center"/>
          </w:tcPr>
          <w:p w:rsidR="002D0281" w:rsidRPr="00147C66" w:rsidRDefault="002D0281" w:rsidP="00147C66">
            <w:pPr>
              <w:autoSpaceDE w:val="0"/>
              <w:autoSpaceDN w:val="0"/>
              <w:adjustRightInd w:val="0"/>
              <w:jc w:val="center"/>
              <w:rPr>
                <w:rFonts w:ascii="Arial" w:hAnsi="Arial" w:cs="Arial"/>
                <w:sz w:val="12"/>
                <w:szCs w:val="12"/>
              </w:rPr>
            </w:pPr>
            <w:r w:rsidRPr="00147C66">
              <w:rPr>
                <w:rFonts w:ascii="Arial" w:eastAsia="Calibri" w:hAnsi="Arial" w:cs="Arial"/>
                <w:sz w:val="12"/>
                <w:szCs w:val="12"/>
                <w:lang w:eastAsia="en-US"/>
              </w:rPr>
              <w:t>делопроизводитель</w:t>
            </w:r>
          </w:p>
        </w:tc>
        <w:tc>
          <w:tcPr>
            <w:tcW w:w="1626" w:type="pct"/>
            <w:vAlign w:val="center"/>
          </w:tcPr>
          <w:p w:rsidR="002D0281" w:rsidRPr="00147C66" w:rsidRDefault="002D0281" w:rsidP="00147C66">
            <w:pPr>
              <w:autoSpaceDE w:val="0"/>
              <w:autoSpaceDN w:val="0"/>
              <w:adjustRightInd w:val="0"/>
              <w:jc w:val="center"/>
              <w:rPr>
                <w:rFonts w:ascii="Arial" w:hAnsi="Arial" w:cs="Arial"/>
                <w:sz w:val="12"/>
                <w:szCs w:val="12"/>
              </w:rPr>
            </w:pPr>
            <w:r w:rsidRPr="00147C66">
              <w:rPr>
                <w:rFonts w:ascii="Arial" w:hAnsi="Arial" w:cs="Arial"/>
                <w:sz w:val="12"/>
                <w:szCs w:val="12"/>
              </w:rPr>
              <w:t>5275,00</w:t>
            </w:r>
          </w:p>
        </w:tc>
      </w:tr>
    </w:tbl>
    <w:p w:rsidR="002D0281" w:rsidRPr="00147C66" w:rsidRDefault="002D0281" w:rsidP="00147C66">
      <w:pPr>
        <w:tabs>
          <w:tab w:val="left" w:pos="3560"/>
        </w:tabs>
        <w:ind w:firstLine="709"/>
        <w:jc w:val="right"/>
        <w:rPr>
          <w:rFonts w:ascii="Arial" w:hAnsi="Arial" w:cs="Arial"/>
          <w:sz w:val="16"/>
          <w:szCs w:val="16"/>
        </w:rPr>
      </w:pPr>
      <w:r w:rsidRPr="00147C66">
        <w:rPr>
          <w:rFonts w:ascii="Arial" w:hAnsi="Arial" w:cs="Arial"/>
          <w:sz w:val="16"/>
          <w:szCs w:val="16"/>
        </w:rPr>
        <w:t>».</w:t>
      </w:r>
    </w:p>
    <w:p w:rsidR="002D0281" w:rsidRPr="00147C66" w:rsidRDefault="002D0281" w:rsidP="00147C66">
      <w:pPr>
        <w:tabs>
          <w:tab w:val="left" w:pos="3560"/>
        </w:tabs>
        <w:ind w:firstLine="284"/>
        <w:jc w:val="both"/>
        <w:rPr>
          <w:rFonts w:ascii="Arial" w:hAnsi="Arial" w:cs="Arial"/>
          <w:sz w:val="16"/>
          <w:szCs w:val="16"/>
        </w:rPr>
      </w:pPr>
      <w:r w:rsidRPr="00147C66">
        <w:rPr>
          <w:rFonts w:ascii="Arial" w:hAnsi="Arial" w:cs="Arial"/>
          <w:sz w:val="16"/>
          <w:szCs w:val="16"/>
        </w:rPr>
        <w:t>2. Постановление вступает в силу со дня принятия и распространяет действие на правоотношения, возникшие с 1октября 2023 года.</w:t>
      </w:r>
    </w:p>
    <w:p w:rsidR="002D0281" w:rsidRPr="00147C66" w:rsidRDefault="002D0281" w:rsidP="00147C66">
      <w:pPr>
        <w:tabs>
          <w:tab w:val="left" w:pos="3560"/>
        </w:tabs>
        <w:ind w:firstLine="284"/>
        <w:jc w:val="both"/>
        <w:rPr>
          <w:rFonts w:ascii="Arial" w:hAnsi="Arial" w:cs="Arial"/>
          <w:sz w:val="16"/>
          <w:szCs w:val="16"/>
        </w:rPr>
      </w:pPr>
      <w:r w:rsidRPr="00147C66">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D0281" w:rsidRPr="00147C66" w:rsidRDefault="002D0281" w:rsidP="00147C66">
      <w:pPr>
        <w:ind w:left="709" w:hanging="709"/>
        <w:rPr>
          <w:rFonts w:ascii="Arial" w:hAnsi="Arial" w:cs="Arial"/>
          <w:b/>
          <w:sz w:val="16"/>
          <w:szCs w:val="16"/>
        </w:rPr>
      </w:pPr>
      <w:r w:rsidRPr="00147C66">
        <w:rPr>
          <w:rFonts w:ascii="Arial" w:hAnsi="Arial" w:cs="Arial"/>
          <w:b/>
          <w:sz w:val="16"/>
          <w:szCs w:val="16"/>
        </w:rPr>
        <w:t>Первый заместитель Главы</w:t>
      </w:r>
      <w:r w:rsidR="00147C66">
        <w:rPr>
          <w:rFonts w:ascii="Arial" w:hAnsi="Arial" w:cs="Arial"/>
          <w:b/>
          <w:sz w:val="16"/>
          <w:szCs w:val="16"/>
        </w:rPr>
        <w:t xml:space="preserve"> </w:t>
      </w:r>
      <w:r w:rsidRPr="00147C66">
        <w:rPr>
          <w:rFonts w:ascii="Arial" w:hAnsi="Arial" w:cs="Arial"/>
          <w:b/>
          <w:sz w:val="16"/>
          <w:szCs w:val="16"/>
        </w:rPr>
        <w:t>администрации муниципального</w:t>
      </w:r>
      <w:r w:rsidR="00147C66">
        <w:rPr>
          <w:rFonts w:ascii="Arial" w:hAnsi="Arial" w:cs="Arial"/>
          <w:b/>
          <w:sz w:val="16"/>
          <w:szCs w:val="16"/>
        </w:rPr>
        <w:t xml:space="preserve"> </w:t>
      </w:r>
      <w:r w:rsidRPr="00147C66">
        <w:rPr>
          <w:rFonts w:ascii="Arial" w:hAnsi="Arial" w:cs="Arial"/>
          <w:b/>
          <w:sz w:val="16"/>
          <w:szCs w:val="16"/>
        </w:rPr>
        <w:t>района</w:t>
      </w:r>
      <w:r w:rsidRPr="00147C66">
        <w:rPr>
          <w:rFonts w:ascii="Arial" w:hAnsi="Arial" w:cs="Arial"/>
          <w:b/>
          <w:sz w:val="16"/>
          <w:szCs w:val="16"/>
        </w:rPr>
        <w:tab/>
      </w:r>
      <w:r w:rsidRPr="00147C66">
        <w:rPr>
          <w:rFonts w:ascii="Arial" w:hAnsi="Arial" w:cs="Arial"/>
          <w:b/>
          <w:sz w:val="16"/>
          <w:szCs w:val="16"/>
        </w:rPr>
        <w:tab/>
        <w:t>Е.А.Гаврилов</w:t>
      </w:r>
    </w:p>
    <w:p w:rsidR="00CC73CE" w:rsidRPr="00147C66" w:rsidRDefault="00CC73CE" w:rsidP="00147C66">
      <w:pPr>
        <w:jc w:val="right"/>
        <w:rPr>
          <w:rFonts w:ascii="Arial" w:hAnsi="Arial" w:cs="Arial"/>
          <w:b/>
          <w:sz w:val="16"/>
          <w:szCs w:val="16"/>
        </w:rPr>
      </w:pPr>
    </w:p>
    <w:p w:rsidR="008341D0" w:rsidRPr="008341D0" w:rsidRDefault="008341D0" w:rsidP="008341D0">
      <w:pPr>
        <w:pStyle w:val="20"/>
        <w:rPr>
          <w:rFonts w:ascii="Arial" w:hAnsi="Arial" w:cs="Arial"/>
          <w:color w:val="000000"/>
          <w:sz w:val="16"/>
          <w:szCs w:val="16"/>
        </w:rPr>
      </w:pPr>
      <w:r w:rsidRPr="008341D0">
        <w:rPr>
          <w:rFonts w:ascii="Arial" w:hAnsi="Arial" w:cs="Arial"/>
          <w:color w:val="000000"/>
          <w:sz w:val="16"/>
          <w:szCs w:val="16"/>
        </w:rPr>
        <w:t>АДМИНИСТРАЦИЯ ВАЛДАЙСКОГО МУНИЦИПАЛЬНОГО РАЙОНА</w:t>
      </w:r>
    </w:p>
    <w:p w:rsidR="008341D0" w:rsidRPr="008341D0" w:rsidRDefault="008341D0" w:rsidP="008341D0">
      <w:pPr>
        <w:pStyle w:val="3"/>
        <w:rPr>
          <w:rFonts w:ascii="Arial" w:hAnsi="Arial" w:cs="Arial"/>
          <w:sz w:val="16"/>
          <w:szCs w:val="16"/>
        </w:rPr>
      </w:pPr>
      <w:r w:rsidRPr="008341D0">
        <w:rPr>
          <w:rFonts w:ascii="Arial" w:hAnsi="Arial" w:cs="Arial"/>
          <w:sz w:val="16"/>
          <w:szCs w:val="16"/>
        </w:rPr>
        <w:t>П О С Т А Н О В Л Е Н И Е</w:t>
      </w:r>
    </w:p>
    <w:p w:rsidR="008341D0" w:rsidRPr="008341D0" w:rsidRDefault="008341D0" w:rsidP="008341D0">
      <w:pPr>
        <w:jc w:val="center"/>
        <w:rPr>
          <w:rFonts w:ascii="Arial" w:hAnsi="Arial" w:cs="Arial"/>
          <w:color w:val="000000"/>
          <w:sz w:val="16"/>
          <w:szCs w:val="16"/>
        </w:rPr>
      </w:pPr>
      <w:r w:rsidRPr="008341D0">
        <w:rPr>
          <w:rFonts w:ascii="Arial" w:hAnsi="Arial" w:cs="Arial"/>
          <w:color w:val="000000"/>
          <w:sz w:val="16"/>
          <w:szCs w:val="16"/>
        </w:rPr>
        <w:t>04.12.2023 № 2376</w:t>
      </w:r>
    </w:p>
    <w:p w:rsidR="008341D0" w:rsidRPr="008341D0" w:rsidRDefault="008341D0" w:rsidP="008341D0">
      <w:pPr>
        <w:jc w:val="center"/>
        <w:rPr>
          <w:rFonts w:ascii="Arial" w:hAnsi="Arial" w:cs="Arial"/>
          <w:b/>
          <w:sz w:val="16"/>
          <w:szCs w:val="16"/>
        </w:rPr>
      </w:pPr>
      <w:r w:rsidRPr="008341D0">
        <w:rPr>
          <w:rFonts w:ascii="Arial" w:hAnsi="Arial" w:cs="Arial"/>
          <w:b/>
          <w:bCs/>
          <w:spacing w:val="-2"/>
          <w:sz w:val="16"/>
          <w:szCs w:val="16"/>
        </w:rPr>
        <w:t>О внесении изменений в муниципальную</w:t>
      </w:r>
      <w:r>
        <w:rPr>
          <w:rFonts w:ascii="Arial" w:hAnsi="Arial" w:cs="Arial"/>
          <w:b/>
          <w:bCs/>
          <w:spacing w:val="-2"/>
          <w:sz w:val="16"/>
          <w:szCs w:val="16"/>
        </w:rPr>
        <w:t xml:space="preserve"> </w:t>
      </w:r>
      <w:r w:rsidRPr="008341D0">
        <w:rPr>
          <w:rFonts w:ascii="Arial" w:hAnsi="Arial" w:cs="Arial"/>
          <w:b/>
          <w:bCs/>
          <w:spacing w:val="-2"/>
          <w:sz w:val="16"/>
          <w:szCs w:val="16"/>
        </w:rPr>
        <w:t xml:space="preserve">программу </w:t>
      </w:r>
      <w:r w:rsidRPr="008341D0">
        <w:rPr>
          <w:rFonts w:ascii="Arial" w:hAnsi="Arial" w:cs="Arial"/>
          <w:b/>
          <w:sz w:val="16"/>
          <w:szCs w:val="16"/>
        </w:rPr>
        <w:t>«Совершенствование и содержание</w:t>
      </w:r>
    </w:p>
    <w:p w:rsidR="008341D0" w:rsidRPr="008341D0" w:rsidRDefault="008341D0" w:rsidP="008341D0">
      <w:pPr>
        <w:jc w:val="center"/>
        <w:rPr>
          <w:rFonts w:ascii="Arial" w:hAnsi="Arial" w:cs="Arial"/>
          <w:b/>
          <w:sz w:val="16"/>
          <w:szCs w:val="16"/>
        </w:rPr>
      </w:pPr>
      <w:r w:rsidRPr="008341D0">
        <w:rPr>
          <w:rFonts w:ascii="Arial" w:hAnsi="Arial" w:cs="Arial"/>
          <w:b/>
          <w:sz w:val="16"/>
          <w:szCs w:val="16"/>
        </w:rPr>
        <w:t>дорожного хозяйства на территории Валдайского</w:t>
      </w:r>
      <w:r>
        <w:rPr>
          <w:rFonts w:ascii="Arial" w:hAnsi="Arial" w:cs="Arial"/>
          <w:b/>
          <w:sz w:val="16"/>
          <w:szCs w:val="16"/>
        </w:rPr>
        <w:t xml:space="preserve"> </w:t>
      </w:r>
      <w:r w:rsidRPr="008341D0">
        <w:rPr>
          <w:rFonts w:ascii="Arial" w:hAnsi="Arial" w:cs="Arial"/>
          <w:b/>
          <w:sz w:val="16"/>
          <w:szCs w:val="16"/>
        </w:rPr>
        <w:t>городского поселения на 2023 - 2025 годы»</w:t>
      </w:r>
    </w:p>
    <w:p w:rsidR="008341D0" w:rsidRPr="008341D0" w:rsidRDefault="008341D0" w:rsidP="008341D0">
      <w:pPr>
        <w:ind w:firstLine="709"/>
        <w:jc w:val="both"/>
        <w:rPr>
          <w:rFonts w:ascii="Arial" w:hAnsi="Arial" w:cs="Arial"/>
          <w:sz w:val="4"/>
          <w:szCs w:val="4"/>
        </w:rPr>
      </w:pPr>
    </w:p>
    <w:p w:rsidR="008341D0" w:rsidRPr="008341D0" w:rsidRDefault="008341D0" w:rsidP="008341D0">
      <w:pPr>
        <w:shd w:val="clear" w:color="auto" w:fill="FFFFFF"/>
        <w:ind w:firstLine="284"/>
        <w:jc w:val="both"/>
        <w:rPr>
          <w:rFonts w:ascii="Arial" w:hAnsi="Arial" w:cs="Arial"/>
          <w:b/>
          <w:bCs/>
          <w:sz w:val="16"/>
          <w:szCs w:val="16"/>
        </w:rPr>
      </w:pPr>
      <w:r w:rsidRPr="008341D0">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8341D0">
        <w:rPr>
          <w:rFonts w:ascii="Arial" w:hAnsi="Arial" w:cs="Arial"/>
          <w:b/>
          <w:bCs/>
          <w:sz w:val="16"/>
          <w:szCs w:val="16"/>
        </w:rPr>
        <w:t>ПОСТАНОВЛЯЕТ:</w:t>
      </w:r>
    </w:p>
    <w:p w:rsidR="008341D0" w:rsidRPr="008341D0" w:rsidRDefault="008341D0" w:rsidP="008341D0">
      <w:pPr>
        <w:shd w:val="clear" w:color="auto" w:fill="FFFFFF"/>
        <w:tabs>
          <w:tab w:val="left" w:pos="0"/>
        </w:tabs>
        <w:ind w:firstLine="284"/>
        <w:jc w:val="both"/>
        <w:rPr>
          <w:rFonts w:ascii="Arial" w:hAnsi="Arial" w:cs="Arial"/>
          <w:sz w:val="16"/>
          <w:szCs w:val="16"/>
        </w:rPr>
      </w:pPr>
      <w:r w:rsidRPr="008341D0">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городского поселения на 2023 – 2025 годы», утвержденную постановлением Администрации Валдайского муниципального района от 26.01.2023 № 124 (далее – муниципальная программа):</w:t>
      </w:r>
    </w:p>
    <w:p w:rsidR="008341D0" w:rsidRPr="008341D0" w:rsidRDefault="008341D0" w:rsidP="008341D0">
      <w:pPr>
        <w:ind w:firstLine="284"/>
        <w:jc w:val="both"/>
        <w:rPr>
          <w:rFonts w:ascii="Arial" w:hAnsi="Arial" w:cs="Arial"/>
          <w:sz w:val="16"/>
          <w:szCs w:val="16"/>
        </w:rPr>
      </w:pPr>
      <w:r w:rsidRPr="008341D0">
        <w:rPr>
          <w:rFonts w:ascii="Arial" w:hAnsi="Arial" w:cs="Arial"/>
          <w:sz w:val="16"/>
          <w:szCs w:val="16"/>
        </w:rPr>
        <w:t>1.1. Изложить пункт 7 паспорта муниципальной программы в редакции:</w:t>
      </w:r>
    </w:p>
    <w:p w:rsidR="008341D0" w:rsidRPr="008341D0" w:rsidRDefault="008341D0" w:rsidP="008341D0">
      <w:pPr>
        <w:shd w:val="clear" w:color="auto" w:fill="FFFFFF"/>
        <w:ind w:firstLine="284"/>
        <w:jc w:val="both"/>
        <w:rPr>
          <w:rFonts w:ascii="Arial" w:hAnsi="Arial" w:cs="Arial"/>
          <w:sz w:val="16"/>
          <w:szCs w:val="16"/>
        </w:rPr>
      </w:pPr>
      <w:r w:rsidRPr="008341D0">
        <w:rPr>
          <w:rFonts w:ascii="Arial" w:hAnsi="Arial" w:cs="Arial"/>
          <w:sz w:val="16"/>
          <w:szCs w:val="16"/>
        </w:rPr>
        <w:t>«7. Объемы и источники финансирования муниципальной программы с разбивкой по годам реализации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40"/>
        <w:gridCol w:w="1893"/>
        <w:gridCol w:w="1857"/>
        <w:gridCol w:w="3092"/>
        <w:gridCol w:w="2120"/>
        <w:gridCol w:w="1948"/>
      </w:tblGrid>
      <w:tr w:rsidR="008341D0" w:rsidRPr="008341D0" w:rsidTr="008341D0">
        <w:trPr>
          <w:trHeight w:val="20"/>
        </w:trPr>
        <w:tc>
          <w:tcPr>
            <w:tcW w:w="194" w:type="pct"/>
            <w:vMerge w:val="restar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Год</w:t>
            </w:r>
          </w:p>
        </w:tc>
        <w:tc>
          <w:tcPr>
            <w:tcW w:w="4806" w:type="pct"/>
            <w:gridSpan w:val="5"/>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Источник финансирования</w:t>
            </w:r>
          </w:p>
        </w:tc>
      </w:tr>
      <w:tr w:rsidR="008341D0" w:rsidRPr="008341D0" w:rsidTr="008341D0">
        <w:trPr>
          <w:trHeight w:val="20"/>
        </w:trPr>
        <w:tc>
          <w:tcPr>
            <w:tcW w:w="194" w:type="pct"/>
            <w:vMerge/>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jc w:val="center"/>
              <w:rPr>
                <w:rFonts w:ascii="Arial" w:hAnsi="Arial" w:cs="Arial"/>
                <w:b/>
                <w:sz w:val="12"/>
                <w:szCs w:val="12"/>
              </w:rPr>
            </w:pPr>
          </w:p>
        </w:tc>
        <w:tc>
          <w:tcPr>
            <w:tcW w:w="83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областной бюджет</w:t>
            </w:r>
          </w:p>
        </w:tc>
        <w:tc>
          <w:tcPr>
            <w:tcW w:w="818"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федеральный бюджет</w:t>
            </w:r>
          </w:p>
        </w:tc>
        <w:tc>
          <w:tcPr>
            <w:tcW w:w="1362"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бюджет Валдайского городского поселения</w:t>
            </w:r>
          </w:p>
        </w:tc>
        <w:tc>
          <w:tcPr>
            <w:tcW w:w="93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внебюджетные средства</w:t>
            </w:r>
          </w:p>
        </w:tc>
        <w:tc>
          <w:tcPr>
            <w:tcW w:w="857"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всего</w:t>
            </w:r>
          </w:p>
        </w:tc>
      </w:tr>
      <w:tr w:rsidR="008341D0" w:rsidRPr="008341D0" w:rsidTr="008341D0">
        <w:trPr>
          <w:trHeight w:val="20"/>
        </w:trPr>
        <w:tc>
          <w:tcPr>
            <w:tcW w:w="19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1</w:t>
            </w:r>
          </w:p>
        </w:tc>
        <w:tc>
          <w:tcPr>
            <w:tcW w:w="83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2</w:t>
            </w:r>
          </w:p>
        </w:tc>
        <w:tc>
          <w:tcPr>
            <w:tcW w:w="818"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3</w:t>
            </w:r>
          </w:p>
        </w:tc>
        <w:tc>
          <w:tcPr>
            <w:tcW w:w="1362"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5</w:t>
            </w:r>
          </w:p>
        </w:tc>
        <w:tc>
          <w:tcPr>
            <w:tcW w:w="93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6</w:t>
            </w:r>
          </w:p>
        </w:tc>
        <w:tc>
          <w:tcPr>
            <w:tcW w:w="857"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7</w:t>
            </w:r>
          </w:p>
        </w:tc>
      </w:tr>
      <w:tr w:rsidR="008341D0" w:rsidRPr="008341D0" w:rsidTr="008341D0">
        <w:trPr>
          <w:trHeight w:val="20"/>
        </w:trPr>
        <w:tc>
          <w:tcPr>
            <w:tcW w:w="19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2023</w:t>
            </w:r>
          </w:p>
        </w:tc>
        <w:tc>
          <w:tcPr>
            <w:tcW w:w="83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112 743 600</w:t>
            </w:r>
          </w:p>
        </w:tc>
        <w:tc>
          <w:tcPr>
            <w:tcW w:w="818"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p>
        </w:tc>
        <w:tc>
          <w:tcPr>
            <w:tcW w:w="1362"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35 512 719,55</w:t>
            </w:r>
          </w:p>
        </w:tc>
        <w:tc>
          <w:tcPr>
            <w:tcW w:w="93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p>
        </w:tc>
        <w:tc>
          <w:tcPr>
            <w:tcW w:w="857"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148 256 319,55</w:t>
            </w:r>
          </w:p>
        </w:tc>
      </w:tr>
      <w:tr w:rsidR="008341D0" w:rsidRPr="008341D0" w:rsidTr="008341D0">
        <w:trPr>
          <w:trHeight w:val="20"/>
        </w:trPr>
        <w:tc>
          <w:tcPr>
            <w:tcW w:w="19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2024</w:t>
            </w:r>
          </w:p>
        </w:tc>
        <w:tc>
          <w:tcPr>
            <w:tcW w:w="83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200 654 000</w:t>
            </w:r>
          </w:p>
        </w:tc>
        <w:tc>
          <w:tcPr>
            <w:tcW w:w="818"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p>
        </w:tc>
        <w:tc>
          <w:tcPr>
            <w:tcW w:w="1362"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22 881 362,6</w:t>
            </w:r>
          </w:p>
        </w:tc>
        <w:tc>
          <w:tcPr>
            <w:tcW w:w="93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p>
        </w:tc>
        <w:tc>
          <w:tcPr>
            <w:tcW w:w="857"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223 535 326,6</w:t>
            </w:r>
          </w:p>
        </w:tc>
      </w:tr>
      <w:tr w:rsidR="008341D0" w:rsidRPr="008341D0" w:rsidTr="008341D0">
        <w:trPr>
          <w:trHeight w:val="20"/>
        </w:trPr>
        <w:tc>
          <w:tcPr>
            <w:tcW w:w="19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2025</w:t>
            </w:r>
          </w:p>
        </w:tc>
        <w:tc>
          <w:tcPr>
            <w:tcW w:w="83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7 236 000</w:t>
            </w:r>
          </w:p>
        </w:tc>
        <w:tc>
          <w:tcPr>
            <w:tcW w:w="818"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p>
        </w:tc>
        <w:tc>
          <w:tcPr>
            <w:tcW w:w="1362"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jc w:val="center"/>
              <w:rPr>
                <w:rFonts w:ascii="Arial" w:hAnsi="Arial" w:cs="Arial"/>
                <w:sz w:val="12"/>
                <w:szCs w:val="12"/>
              </w:rPr>
            </w:pPr>
            <w:r w:rsidRPr="008341D0">
              <w:rPr>
                <w:rFonts w:ascii="Arial" w:hAnsi="Arial" w:cs="Arial"/>
                <w:sz w:val="12"/>
                <w:szCs w:val="12"/>
              </w:rPr>
              <w:t>23 638 690</w:t>
            </w:r>
          </w:p>
        </w:tc>
        <w:tc>
          <w:tcPr>
            <w:tcW w:w="93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p>
        </w:tc>
        <w:tc>
          <w:tcPr>
            <w:tcW w:w="857"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jc w:val="center"/>
              <w:rPr>
                <w:rFonts w:ascii="Arial" w:hAnsi="Arial" w:cs="Arial"/>
                <w:sz w:val="12"/>
                <w:szCs w:val="12"/>
              </w:rPr>
            </w:pPr>
            <w:r w:rsidRPr="008341D0">
              <w:rPr>
                <w:rFonts w:ascii="Arial" w:hAnsi="Arial" w:cs="Arial"/>
                <w:sz w:val="12"/>
                <w:szCs w:val="12"/>
              </w:rPr>
              <w:t>30 874 690</w:t>
            </w:r>
          </w:p>
        </w:tc>
      </w:tr>
      <w:tr w:rsidR="008341D0" w:rsidRPr="008341D0" w:rsidTr="008341D0">
        <w:trPr>
          <w:trHeight w:val="20"/>
        </w:trPr>
        <w:tc>
          <w:tcPr>
            <w:tcW w:w="19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Всего</w:t>
            </w:r>
          </w:p>
        </w:tc>
        <w:tc>
          <w:tcPr>
            <w:tcW w:w="83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320 633 600</w:t>
            </w:r>
          </w:p>
        </w:tc>
        <w:tc>
          <w:tcPr>
            <w:tcW w:w="818"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p>
        </w:tc>
        <w:tc>
          <w:tcPr>
            <w:tcW w:w="1362"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82 032 772,15</w:t>
            </w:r>
          </w:p>
        </w:tc>
        <w:tc>
          <w:tcPr>
            <w:tcW w:w="93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p>
        </w:tc>
        <w:tc>
          <w:tcPr>
            <w:tcW w:w="857"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402 666 372,15</w:t>
            </w:r>
          </w:p>
        </w:tc>
      </w:tr>
    </w:tbl>
    <w:p w:rsidR="008341D0" w:rsidRPr="008341D0" w:rsidRDefault="008341D0" w:rsidP="008341D0">
      <w:pPr>
        <w:ind w:firstLine="709"/>
        <w:jc w:val="right"/>
        <w:rPr>
          <w:rFonts w:ascii="Arial" w:hAnsi="Arial" w:cs="Arial"/>
          <w:sz w:val="16"/>
          <w:szCs w:val="16"/>
        </w:rPr>
      </w:pPr>
      <w:r w:rsidRPr="008341D0">
        <w:rPr>
          <w:rFonts w:ascii="Arial" w:hAnsi="Arial" w:cs="Arial"/>
          <w:sz w:val="16"/>
          <w:szCs w:val="16"/>
        </w:rPr>
        <w:t>»;</w:t>
      </w:r>
    </w:p>
    <w:p w:rsidR="008341D0" w:rsidRPr="008341D0" w:rsidRDefault="008341D0" w:rsidP="008341D0">
      <w:pPr>
        <w:ind w:firstLine="284"/>
        <w:jc w:val="both"/>
        <w:rPr>
          <w:rFonts w:ascii="Arial" w:hAnsi="Arial" w:cs="Arial"/>
          <w:sz w:val="16"/>
          <w:szCs w:val="16"/>
        </w:rPr>
      </w:pPr>
      <w:r w:rsidRPr="008341D0">
        <w:rPr>
          <w:rFonts w:ascii="Arial" w:hAnsi="Arial" w:cs="Arial"/>
          <w:sz w:val="16"/>
          <w:szCs w:val="16"/>
        </w:rPr>
        <w:t>1.2. Изложить пункт 4 паспорта подпрограммы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в редакции:</w:t>
      </w:r>
    </w:p>
    <w:p w:rsidR="008341D0" w:rsidRPr="008341D0" w:rsidRDefault="008341D0" w:rsidP="008341D0">
      <w:pPr>
        <w:ind w:firstLine="284"/>
        <w:jc w:val="both"/>
        <w:rPr>
          <w:rFonts w:ascii="Arial" w:hAnsi="Arial" w:cs="Arial"/>
          <w:sz w:val="16"/>
          <w:szCs w:val="16"/>
        </w:rPr>
      </w:pPr>
      <w:r w:rsidRPr="008341D0">
        <w:rPr>
          <w:rFonts w:ascii="Arial" w:hAnsi="Arial" w:cs="Arial"/>
          <w:color w:val="000000"/>
          <w:sz w:val="16"/>
          <w:szCs w:val="16"/>
        </w:rPr>
        <w:t>«4.</w:t>
      </w:r>
      <w:r w:rsidRPr="008341D0">
        <w:rPr>
          <w:rFonts w:ascii="Arial" w:hAnsi="Arial" w:cs="Arial"/>
          <w:b/>
          <w:color w:val="000000"/>
          <w:sz w:val="16"/>
          <w:szCs w:val="16"/>
        </w:rPr>
        <w:t xml:space="preserve"> </w:t>
      </w:r>
      <w:r w:rsidRPr="008341D0">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77"/>
        <w:gridCol w:w="2043"/>
        <w:gridCol w:w="2097"/>
        <w:gridCol w:w="3394"/>
        <w:gridCol w:w="2206"/>
        <w:gridCol w:w="1133"/>
      </w:tblGrid>
      <w:tr w:rsidR="008341D0" w:rsidRPr="008341D0" w:rsidTr="008341D0">
        <w:trPr>
          <w:trHeight w:val="20"/>
        </w:trPr>
        <w:tc>
          <w:tcPr>
            <w:tcW w:w="210" w:type="pct"/>
            <w:vMerge w:val="restar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Год</w:t>
            </w:r>
          </w:p>
        </w:tc>
        <w:tc>
          <w:tcPr>
            <w:tcW w:w="4790" w:type="pct"/>
            <w:gridSpan w:val="5"/>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Источник финансирования</w:t>
            </w:r>
          </w:p>
        </w:tc>
      </w:tr>
      <w:tr w:rsidR="008341D0" w:rsidRPr="008341D0" w:rsidTr="008341D0">
        <w:trPr>
          <w:trHeight w:val="20"/>
        </w:trPr>
        <w:tc>
          <w:tcPr>
            <w:tcW w:w="210" w:type="pct"/>
            <w:vMerge/>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jc w:val="center"/>
              <w:rPr>
                <w:rFonts w:ascii="Arial" w:hAnsi="Arial" w:cs="Arial"/>
                <w:b/>
                <w:sz w:val="12"/>
                <w:szCs w:val="12"/>
              </w:rPr>
            </w:pPr>
          </w:p>
        </w:tc>
        <w:tc>
          <w:tcPr>
            <w:tcW w:w="900"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областной бюджет</w:t>
            </w:r>
          </w:p>
        </w:tc>
        <w:tc>
          <w:tcPr>
            <w:tcW w:w="92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федеральный бюджет</w:t>
            </w:r>
          </w:p>
        </w:tc>
        <w:tc>
          <w:tcPr>
            <w:tcW w:w="1495"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бюджет Валдайского городского поселения</w:t>
            </w:r>
          </w:p>
        </w:tc>
        <w:tc>
          <w:tcPr>
            <w:tcW w:w="972"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внебюджетные средства</w:t>
            </w:r>
          </w:p>
        </w:tc>
        <w:tc>
          <w:tcPr>
            <w:tcW w:w="501"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всего</w:t>
            </w:r>
          </w:p>
        </w:tc>
      </w:tr>
      <w:tr w:rsidR="008341D0" w:rsidRPr="008341D0" w:rsidTr="008341D0">
        <w:trPr>
          <w:trHeight w:val="20"/>
        </w:trPr>
        <w:tc>
          <w:tcPr>
            <w:tcW w:w="210"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1</w:t>
            </w:r>
          </w:p>
        </w:tc>
        <w:tc>
          <w:tcPr>
            <w:tcW w:w="900"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2</w:t>
            </w:r>
          </w:p>
        </w:tc>
        <w:tc>
          <w:tcPr>
            <w:tcW w:w="92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3</w:t>
            </w:r>
          </w:p>
        </w:tc>
        <w:tc>
          <w:tcPr>
            <w:tcW w:w="1495"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5</w:t>
            </w:r>
          </w:p>
        </w:tc>
        <w:tc>
          <w:tcPr>
            <w:tcW w:w="972"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6</w:t>
            </w:r>
          </w:p>
        </w:tc>
        <w:tc>
          <w:tcPr>
            <w:tcW w:w="501"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7</w:t>
            </w:r>
          </w:p>
        </w:tc>
      </w:tr>
      <w:tr w:rsidR="008341D0" w:rsidRPr="008341D0" w:rsidTr="008341D0">
        <w:trPr>
          <w:trHeight w:val="20"/>
        </w:trPr>
        <w:tc>
          <w:tcPr>
            <w:tcW w:w="210"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2023</w:t>
            </w:r>
          </w:p>
        </w:tc>
        <w:tc>
          <w:tcPr>
            <w:tcW w:w="900"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112 743 600</w:t>
            </w:r>
          </w:p>
        </w:tc>
        <w:tc>
          <w:tcPr>
            <w:tcW w:w="92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p>
        </w:tc>
        <w:tc>
          <w:tcPr>
            <w:tcW w:w="1495"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33 101 899,83</w:t>
            </w:r>
          </w:p>
        </w:tc>
        <w:tc>
          <w:tcPr>
            <w:tcW w:w="972"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145 845 499,83</w:t>
            </w:r>
          </w:p>
        </w:tc>
      </w:tr>
      <w:tr w:rsidR="008341D0" w:rsidRPr="008341D0" w:rsidTr="008341D0">
        <w:trPr>
          <w:trHeight w:val="20"/>
        </w:trPr>
        <w:tc>
          <w:tcPr>
            <w:tcW w:w="210"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2024</w:t>
            </w:r>
          </w:p>
        </w:tc>
        <w:tc>
          <w:tcPr>
            <w:tcW w:w="900"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200 654 000</w:t>
            </w:r>
          </w:p>
        </w:tc>
        <w:tc>
          <w:tcPr>
            <w:tcW w:w="92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p>
        </w:tc>
        <w:tc>
          <w:tcPr>
            <w:tcW w:w="1495"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18 034 525,6</w:t>
            </w:r>
          </w:p>
        </w:tc>
        <w:tc>
          <w:tcPr>
            <w:tcW w:w="972"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218 688 525,6</w:t>
            </w:r>
          </w:p>
        </w:tc>
      </w:tr>
      <w:tr w:rsidR="008341D0" w:rsidRPr="008341D0" w:rsidTr="008341D0">
        <w:trPr>
          <w:trHeight w:val="20"/>
        </w:trPr>
        <w:tc>
          <w:tcPr>
            <w:tcW w:w="210"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2025</w:t>
            </w:r>
          </w:p>
        </w:tc>
        <w:tc>
          <w:tcPr>
            <w:tcW w:w="900"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jc w:val="center"/>
              <w:rPr>
                <w:rFonts w:ascii="Arial" w:hAnsi="Arial" w:cs="Arial"/>
                <w:sz w:val="12"/>
                <w:szCs w:val="12"/>
              </w:rPr>
            </w:pPr>
            <w:r w:rsidRPr="008341D0">
              <w:rPr>
                <w:rFonts w:ascii="Arial" w:hAnsi="Arial" w:cs="Arial"/>
                <w:sz w:val="12"/>
                <w:szCs w:val="12"/>
              </w:rPr>
              <w:t>7 236 000</w:t>
            </w:r>
          </w:p>
        </w:tc>
        <w:tc>
          <w:tcPr>
            <w:tcW w:w="92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p>
        </w:tc>
        <w:tc>
          <w:tcPr>
            <w:tcW w:w="1495"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jc w:val="center"/>
              <w:rPr>
                <w:rFonts w:ascii="Arial" w:hAnsi="Arial" w:cs="Arial"/>
                <w:sz w:val="12"/>
                <w:szCs w:val="12"/>
              </w:rPr>
            </w:pPr>
            <w:r w:rsidRPr="008341D0">
              <w:rPr>
                <w:rFonts w:ascii="Arial" w:hAnsi="Arial" w:cs="Arial"/>
                <w:sz w:val="12"/>
                <w:szCs w:val="12"/>
              </w:rPr>
              <w:t>18 791 833</w:t>
            </w:r>
          </w:p>
        </w:tc>
        <w:tc>
          <w:tcPr>
            <w:tcW w:w="972"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p>
        </w:tc>
        <w:tc>
          <w:tcPr>
            <w:tcW w:w="501"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jc w:val="center"/>
              <w:rPr>
                <w:rFonts w:ascii="Arial" w:hAnsi="Arial" w:cs="Arial"/>
                <w:sz w:val="12"/>
                <w:szCs w:val="12"/>
              </w:rPr>
            </w:pPr>
            <w:r w:rsidRPr="008341D0">
              <w:rPr>
                <w:rFonts w:ascii="Arial" w:hAnsi="Arial" w:cs="Arial"/>
                <w:sz w:val="12"/>
                <w:szCs w:val="12"/>
              </w:rPr>
              <w:t>26 027 833</w:t>
            </w:r>
          </w:p>
        </w:tc>
      </w:tr>
      <w:tr w:rsidR="008341D0" w:rsidRPr="008341D0" w:rsidTr="008341D0">
        <w:trPr>
          <w:trHeight w:val="20"/>
        </w:trPr>
        <w:tc>
          <w:tcPr>
            <w:tcW w:w="210"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Всего</w:t>
            </w:r>
          </w:p>
        </w:tc>
        <w:tc>
          <w:tcPr>
            <w:tcW w:w="900"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320 633 600</w:t>
            </w:r>
          </w:p>
        </w:tc>
        <w:tc>
          <w:tcPr>
            <w:tcW w:w="92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p>
        </w:tc>
        <w:tc>
          <w:tcPr>
            <w:tcW w:w="1495"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69 928 258,43</w:t>
            </w:r>
          </w:p>
        </w:tc>
        <w:tc>
          <w:tcPr>
            <w:tcW w:w="972"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p>
        </w:tc>
        <w:tc>
          <w:tcPr>
            <w:tcW w:w="501"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390 561 585,43</w:t>
            </w:r>
          </w:p>
        </w:tc>
      </w:tr>
    </w:tbl>
    <w:p w:rsidR="008341D0" w:rsidRPr="008341D0" w:rsidRDefault="008341D0" w:rsidP="008341D0">
      <w:pPr>
        <w:ind w:firstLine="709"/>
        <w:jc w:val="right"/>
        <w:rPr>
          <w:rFonts w:ascii="Arial" w:hAnsi="Arial" w:cs="Arial"/>
          <w:sz w:val="16"/>
          <w:szCs w:val="16"/>
        </w:rPr>
      </w:pPr>
      <w:r w:rsidRPr="008341D0">
        <w:rPr>
          <w:rFonts w:ascii="Arial" w:hAnsi="Arial" w:cs="Arial"/>
          <w:sz w:val="16"/>
          <w:szCs w:val="16"/>
        </w:rPr>
        <w:t>»;</w:t>
      </w:r>
    </w:p>
    <w:p w:rsidR="008341D0" w:rsidRPr="008341D0" w:rsidRDefault="008341D0" w:rsidP="008341D0">
      <w:pPr>
        <w:ind w:firstLine="284"/>
        <w:jc w:val="both"/>
        <w:rPr>
          <w:rFonts w:ascii="Arial" w:hAnsi="Arial" w:cs="Arial"/>
          <w:sz w:val="16"/>
          <w:szCs w:val="16"/>
        </w:rPr>
      </w:pPr>
      <w:r w:rsidRPr="008341D0">
        <w:rPr>
          <w:rFonts w:ascii="Arial" w:hAnsi="Arial" w:cs="Arial"/>
          <w:sz w:val="16"/>
          <w:szCs w:val="16"/>
        </w:rPr>
        <w:t>1.3. Изложить пункт 4 паспорта подпрограммы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 муниципальной программы в редакции:</w:t>
      </w:r>
    </w:p>
    <w:p w:rsidR="008341D0" w:rsidRPr="008341D0" w:rsidRDefault="008341D0" w:rsidP="008341D0">
      <w:pPr>
        <w:ind w:firstLine="284"/>
        <w:jc w:val="both"/>
        <w:rPr>
          <w:rFonts w:ascii="Arial" w:hAnsi="Arial" w:cs="Arial"/>
          <w:sz w:val="16"/>
          <w:szCs w:val="16"/>
        </w:rPr>
      </w:pPr>
      <w:r w:rsidRPr="008341D0">
        <w:rPr>
          <w:rFonts w:ascii="Arial" w:hAnsi="Arial" w:cs="Arial"/>
          <w:color w:val="000000"/>
          <w:sz w:val="16"/>
          <w:szCs w:val="16"/>
        </w:rPr>
        <w:t xml:space="preserve">«4. </w:t>
      </w:r>
      <w:r w:rsidRPr="008341D0">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41"/>
        <w:gridCol w:w="1893"/>
        <w:gridCol w:w="1984"/>
        <w:gridCol w:w="3139"/>
        <w:gridCol w:w="2045"/>
        <w:gridCol w:w="1848"/>
      </w:tblGrid>
      <w:tr w:rsidR="008341D0" w:rsidRPr="008341D0" w:rsidTr="008341D0">
        <w:trPr>
          <w:trHeight w:val="20"/>
        </w:trPr>
        <w:tc>
          <w:tcPr>
            <w:tcW w:w="194" w:type="pct"/>
            <w:vMerge w:val="restar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Год</w:t>
            </w:r>
          </w:p>
        </w:tc>
        <w:tc>
          <w:tcPr>
            <w:tcW w:w="4806" w:type="pct"/>
            <w:gridSpan w:val="5"/>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Источник финансирования</w:t>
            </w:r>
          </w:p>
        </w:tc>
      </w:tr>
      <w:tr w:rsidR="008341D0" w:rsidRPr="008341D0" w:rsidTr="008341D0">
        <w:trPr>
          <w:trHeight w:val="20"/>
        </w:trPr>
        <w:tc>
          <w:tcPr>
            <w:tcW w:w="194" w:type="pct"/>
            <w:vMerge/>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jc w:val="center"/>
              <w:rPr>
                <w:rFonts w:ascii="Arial" w:hAnsi="Arial" w:cs="Arial"/>
                <w:b/>
                <w:sz w:val="12"/>
                <w:szCs w:val="12"/>
              </w:rPr>
            </w:pPr>
          </w:p>
        </w:tc>
        <w:tc>
          <w:tcPr>
            <w:tcW w:w="83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областной бюджет</w:t>
            </w:r>
          </w:p>
        </w:tc>
        <w:tc>
          <w:tcPr>
            <w:tcW w:w="87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федеральный бюджет</w:t>
            </w:r>
          </w:p>
        </w:tc>
        <w:tc>
          <w:tcPr>
            <w:tcW w:w="1383"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бюджет Валдайского городского поселения</w:t>
            </w:r>
          </w:p>
        </w:tc>
        <w:tc>
          <w:tcPr>
            <w:tcW w:w="901"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внебюджетные средства</w:t>
            </w:r>
          </w:p>
        </w:tc>
        <w:tc>
          <w:tcPr>
            <w:tcW w:w="81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всего</w:t>
            </w:r>
          </w:p>
        </w:tc>
      </w:tr>
      <w:tr w:rsidR="008341D0" w:rsidRPr="008341D0" w:rsidTr="008341D0">
        <w:trPr>
          <w:trHeight w:val="20"/>
        </w:trPr>
        <w:tc>
          <w:tcPr>
            <w:tcW w:w="19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1</w:t>
            </w:r>
          </w:p>
        </w:tc>
        <w:tc>
          <w:tcPr>
            <w:tcW w:w="83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2</w:t>
            </w:r>
          </w:p>
        </w:tc>
        <w:tc>
          <w:tcPr>
            <w:tcW w:w="87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3</w:t>
            </w:r>
          </w:p>
        </w:tc>
        <w:tc>
          <w:tcPr>
            <w:tcW w:w="1383"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4</w:t>
            </w:r>
          </w:p>
        </w:tc>
        <w:tc>
          <w:tcPr>
            <w:tcW w:w="901"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5</w:t>
            </w:r>
          </w:p>
        </w:tc>
        <w:tc>
          <w:tcPr>
            <w:tcW w:w="81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6</w:t>
            </w:r>
          </w:p>
        </w:tc>
      </w:tr>
      <w:tr w:rsidR="008341D0" w:rsidRPr="008341D0" w:rsidTr="008341D0">
        <w:trPr>
          <w:trHeight w:val="20"/>
        </w:trPr>
        <w:tc>
          <w:tcPr>
            <w:tcW w:w="19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2023</w:t>
            </w:r>
          </w:p>
        </w:tc>
        <w:tc>
          <w:tcPr>
            <w:tcW w:w="83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2 410 819,72</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2 410 819,72</w:t>
            </w:r>
          </w:p>
        </w:tc>
      </w:tr>
      <w:tr w:rsidR="008341D0" w:rsidRPr="008341D0" w:rsidTr="008341D0">
        <w:trPr>
          <w:trHeight w:val="20"/>
        </w:trPr>
        <w:tc>
          <w:tcPr>
            <w:tcW w:w="19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2024</w:t>
            </w:r>
          </w:p>
        </w:tc>
        <w:tc>
          <w:tcPr>
            <w:tcW w:w="83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jc w:val="center"/>
              <w:rPr>
                <w:rFonts w:ascii="Arial" w:hAnsi="Arial" w:cs="Arial"/>
                <w:sz w:val="12"/>
                <w:szCs w:val="12"/>
              </w:rPr>
            </w:pPr>
            <w:r w:rsidRPr="008341D0">
              <w:rPr>
                <w:rFonts w:ascii="Arial" w:hAnsi="Arial" w:cs="Arial"/>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jc w:val="center"/>
              <w:rPr>
                <w:rFonts w:ascii="Arial" w:hAnsi="Arial" w:cs="Arial"/>
                <w:sz w:val="12"/>
                <w:szCs w:val="12"/>
              </w:rPr>
            </w:pPr>
            <w:r w:rsidRPr="008341D0">
              <w:rPr>
                <w:rFonts w:ascii="Arial" w:hAnsi="Arial" w:cs="Arial"/>
                <w:sz w:val="12"/>
                <w:szCs w:val="12"/>
              </w:rPr>
              <w:t>-</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8341D0" w:rsidRPr="008341D0" w:rsidRDefault="008341D0" w:rsidP="008341D0">
            <w:pPr>
              <w:jc w:val="center"/>
              <w:rPr>
                <w:rFonts w:ascii="Arial" w:hAnsi="Arial" w:cs="Arial"/>
                <w:sz w:val="12"/>
                <w:szCs w:val="12"/>
              </w:rPr>
            </w:pPr>
            <w:r w:rsidRPr="008341D0">
              <w:rPr>
                <w:rFonts w:ascii="Arial" w:hAnsi="Arial" w:cs="Arial"/>
                <w:sz w:val="12"/>
                <w:szCs w:val="12"/>
              </w:rPr>
              <w:t>4 846 837</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341D0" w:rsidRPr="008341D0" w:rsidRDefault="008341D0" w:rsidP="008341D0">
            <w:pPr>
              <w:jc w:val="center"/>
              <w:rPr>
                <w:rFonts w:ascii="Arial" w:hAnsi="Arial" w:cs="Arial"/>
                <w:sz w:val="12"/>
                <w:szCs w:val="12"/>
              </w:rPr>
            </w:pPr>
            <w:r w:rsidRPr="008341D0">
              <w:rPr>
                <w:rFonts w:ascii="Arial" w:hAnsi="Arial" w:cs="Arial"/>
                <w:sz w:val="12"/>
                <w:szCs w:val="12"/>
              </w:rPr>
              <w:t>4 846 837</w:t>
            </w:r>
          </w:p>
        </w:tc>
      </w:tr>
      <w:tr w:rsidR="008341D0" w:rsidRPr="008341D0" w:rsidTr="008341D0">
        <w:trPr>
          <w:trHeight w:val="20"/>
        </w:trPr>
        <w:tc>
          <w:tcPr>
            <w:tcW w:w="19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2025</w:t>
            </w:r>
          </w:p>
        </w:tc>
        <w:tc>
          <w:tcPr>
            <w:tcW w:w="83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jc w:val="center"/>
              <w:rPr>
                <w:rFonts w:ascii="Arial" w:hAnsi="Arial" w:cs="Arial"/>
                <w:sz w:val="12"/>
                <w:szCs w:val="12"/>
              </w:rPr>
            </w:pPr>
            <w:r w:rsidRPr="008341D0">
              <w:rPr>
                <w:rFonts w:ascii="Arial" w:hAnsi="Arial" w:cs="Arial"/>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jc w:val="center"/>
              <w:rPr>
                <w:rFonts w:ascii="Arial" w:hAnsi="Arial" w:cs="Arial"/>
                <w:sz w:val="12"/>
                <w:szCs w:val="12"/>
              </w:rPr>
            </w:pPr>
            <w:r w:rsidRPr="008341D0">
              <w:rPr>
                <w:rFonts w:ascii="Arial" w:hAnsi="Arial" w:cs="Arial"/>
                <w:sz w:val="12"/>
                <w:szCs w:val="12"/>
              </w:rPr>
              <w:t>-</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8341D0" w:rsidRPr="008341D0" w:rsidRDefault="008341D0" w:rsidP="008341D0">
            <w:pPr>
              <w:jc w:val="center"/>
              <w:rPr>
                <w:rFonts w:ascii="Arial" w:hAnsi="Arial" w:cs="Arial"/>
                <w:sz w:val="12"/>
                <w:szCs w:val="12"/>
              </w:rPr>
            </w:pPr>
            <w:r w:rsidRPr="008341D0">
              <w:rPr>
                <w:rFonts w:ascii="Arial" w:hAnsi="Arial" w:cs="Arial"/>
                <w:sz w:val="12"/>
                <w:szCs w:val="12"/>
              </w:rPr>
              <w:t>4 846 857</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8341D0" w:rsidRPr="008341D0" w:rsidRDefault="008341D0" w:rsidP="008341D0">
            <w:pPr>
              <w:overflowPunct w:val="0"/>
              <w:autoSpaceDE w:val="0"/>
              <w:autoSpaceDN w:val="0"/>
              <w:adjustRightInd w:val="0"/>
              <w:jc w:val="center"/>
              <w:rPr>
                <w:rFonts w:ascii="Arial" w:hAnsi="Arial" w:cs="Arial"/>
                <w:sz w:val="12"/>
                <w:szCs w:val="12"/>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341D0" w:rsidRPr="008341D0" w:rsidRDefault="008341D0" w:rsidP="008341D0">
            <w:pPr>
              <w:jc w:val="center"/>
              <w:rPr>
                <w:rFonts w:ascii="Arial" w:hAnsi="Arial" w:cs="Arial"/>
                <w:sz w:val="12"/>
                <w:szCs w:val="12"/>
              </w:rPr>
            </w:pPr>
            <w:r w:rsidRPr="008341D0">
              <w:rPr>
                <w:rFonts w:ascii="Arial" w:hAnsi="Arial" w:cs="Arial"/>
                <w:sz w:val="12"/>
                <w:szCs w:val="12"/>
              </w:rPr>
              <w:t>4 846 857</w:t>
            </w:r>
          </w:p>
        </w:tc>
      </w:tr>
      <w:tr w:rsidR="008341D0" w:rsidRPr="008341D0" w:rsidTr="008341D0">
        <w:trPr>
          <w:trHeight w:val="20"/>
        </w:trPr>
        <w:tc>
          <w:tcPr>
            <w:tcW w:w="19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Всего</w:t>
            </w:r>
          </w:p>
        </w:tc>
        <w:tc>
          <w:tcPr>
            <w:tcW w:w="83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w:t>
            </w:r>
          </w:p>
        </w:tc>
        <w:tc>
          <w:tcPr>
            <w:tcW w:w="874" w:type="pct"/>
            <w:tcBorders>
              <w:top w:val="single" w:sz="4" w:space="0" w:color="auto"/>
              <w:left w:val="single" w:sz="4" w:space="0" w:color="auto"/>
              <w:bottom w:val="single" w:sz="4" w:space="0" w:color="auto"/>
              <w:right w:val="single" w:sz="4" w:space="0" w:color="auto"/>
            </w:tcBorders>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12 104 513,72</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12 104 513,72</w:t>
            </w:r>
          </w:p>
        </w:tc>
      </w:tr>
    </w:tbl>
    <w:p w:rsidR="008341D0" w:rsidRPr="008341D0" w:rsidRDefault="008341D0" w:rsidP="008341D0">
      <w:pPr>
        <w:ind w:firstLine="709"/>
        <w:jc w:val="right"/>
        <w:rPr>
          <w:rFonts w:ascii="Arial" w:hAnsi="Arial" w:cs="Arial"/>
          <w:sz w:val="16"/>
          <w:szCs w:val="16"/>
        </w:rPr>
      </w:pPr>
      <w:r w:rsidRPr="008341D0">
        <w:rPr>
          <w:rFonts w:ascii="Arial" w:hAnsi="Arial" w:cs="Arial"/>
          <w:sz w:val="16"/>
          <w:szCs w:val="16"/>
        </w:rPr>
        <w:t>»;</w:t>
      </w:r>
    </w:p>
    <w:p w:rsidR="008341D0" w:rsidRPr="008341D0" w:rsidRDefault="008341D0" w:rsidP="008341D0">
      <w:pPr>
        <w:ind w:firstLine="284"/>
        <w:jc w:val="both"/>
        <w:rPr>
          <w:rFonts w:ascii="Arial" w:hAnsi="Arial" w:cs="Arial"/>
          <w:sz w:val="16"/>
          <w:szCs w:val="16"/>
        </w:rPr>
      </w:pPr>
      <w:r w:rsidRPr="008341D0">
        <w:rPr>
          <w:rFonts w:ascii="Arial" w:hAnsi="Arial" w:cs="Arial"/>
          <w:sz w:val="16"/>
          <w:szCs w:val="16"/>
        </w:rPr>
        <w:t>1.4. Изложить Перечень целевых показателей муниципальной программы в прилагаемой редакции (приложение 1);</w:t>
      </w:r>
    </w:p>
    <w:p w:rsidR="008341D0" w:rsidRPr="008341D0" w:rsidRDefault="008341D0" w:rsidP="008341D0">
      <w:pPr>
        <w:ind w:firstLine="284"/>
        <w:jc w:val="both"/>
        <w:rPr>
          <w:rFonts w:ascii="Arial" w:hAnsi="Arial" w:cs="Arial"/>
          <w:sz w:val="16"/>
          <w:szCs w:val="16"/>
        </w:rPr>
      </w:pPr>
      <w:r w:rsidRPr="008341D0">
        <w:rPr>
          <w:rFonts w:ascii="Arial" w:hAnsi="Arial" w:cs="Arial"/>
          <w:sz w:val="16"/>
          <w:szCs w:val="16"/>
        </w:rPr>
        <w:t>1.5.</w:t>
      </w:r>
      <w:r w:rsidRPr="008341D0">
        <w:rPr>
          <w:rStyle w:val="aff0"/>
          <w:rFonts w:ascii="Arial" w:hAnsi="Arial" w:cs="Arial"/>
          <w:sz w:val="16"/>
          <w:szCs w:val="16"/>
        </w:rPr>
        <w:t xml:space="preserve"> </w:t>
      </w:r>
      <w:r w:rsidRPr="008341D0">
        <w:rPr>
          <w:rStyle w:val="aff0"/>
          <w:rFonts w:ascii="Arial" w:hAnsi="Arial" w:cs="Arial"/>
          <w:b w:val="0"/>
          <w:sz w:val="16"/>
          <w:szCs w:val="16"/>
        </w:rPr>
        <w:t>Изложить</w:t>
      </w:r>
      <w:r w:rsidRPr="008341D0">
        <w:rPr>
          <w:rStyle w:val="aff0"/>
          <w:rFonts w:ascii="Arial" w:hAnsi="Arial" w:cs="Arial"/>
          <w:sz w:val="16"/>
          <w:szCs w:val="16"/>
        </w:rPr>
        <w:t xml:space="preserve"> </w:t>
      </w:r>
      <w:r w:rsidRPr="008341D0">
        <w:rPr>
          <w:rFonts w:ascii="Arial" w:hAnsi="Arial" w:cs="Arial"/>
          <w:sz w:val="16"/>
          <w:szCs w:val="16"/>
        </w:rPr>
        <w:t>Мероприятия муниципальной программы в прилагаемой редакции (приложение 2);</w:t>
      </w:r>
    </w:p>
    <w:p w:rsidR="008341D0" w:rsidRPr="008341D0" w:rsidRDefault="008341D0" w:rsidP="008341D0">
      <w:pPr>
        <w:pStyle w:val="afff8"/>
        <w:ind w:firstLine="284"/>
        <w:rPr>
          <w:rStyle w:val="aff0"/>
          <w:rFonts w:ascii="Arial" w:hAnsi="Arial" w:cs="Arial"/>
          <w:b w:val="0"/>
          <w:bCs w:val="0"/>
          <w:sz w:val="16"/>
          <w:szCs w:val="16"/>
        </w:rPr>
      </w:pPr>
      <w:r w:rsidRPr="008341D0">
        <w:rPr>
          <w:rStyle w:val="aff0"/>
          <w:rFonts w:ascii="Arial" w:hAnsi="Arial" w:cs="Arial"/>
          <w:b w:val="0"/>
          <w:sz w:val="16"/>
          <w:szCs w:val="16"/>
        </w:rPr>
        <w:t>1.6. Изложить Перечень 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2023 год</w:t>
      </w:r>
      <w:r w:rsidRPr="008341D0">
        <w:rPr>
          <w:rFonts w:ascii="Arial" w:hAnsi="Arial" w:cs="Arial"/>
          <w:sz w:val="16"/>
          <w:szCs w:val="16"/>
        </w:rPr>
        <w:t>, в прилагаемой редакции (приложение 3).</w:t>
      </w:r>
    </w:p>
    <w:p w:rsidR="008341D0" w:rsidRPr="008341D0" w:rsidRDefault="008341D0" w:rsidP="008341D0">
      <w:pPr>
        <w:ind w:firstLine="284"/>
        <w:jc w:val="both"/>
        <w:rPr>
          <w:rFonts w:ascii="Arial" w:hAnsi="Arial" w:cs="Arial"/>
          <w:sz w:val="16"/>
          <w:szCs w:val="16"/>
        </w:rPr>
      </w:pPr>
      <w:r w:rsidRPr="008341D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341D0" w:rsidRPr="008341D0" w:rsidRDefault="008341D0" w:rsidP="008341D0">
      <w:pPr>
        <w:ind w:left="709" w:hanging="709"/>
        <w:rPr>
          <w:rFonts w:ascii="Arial" w:hAnsi="Arial" w:cs="Arial"/>
          <w:sz w:val="16"/>
          <w:szCs w:val="16"/>
        </w:rPr>
      </w:pPr>
      <w:r w:rsidRPr="008341D0">
        <w:rPr>
          <w:rFonts w:ascii="Arial" w:hAnsi="Arial" w:cs="Arial"/>
          <w:b/>
          <w:sz w:val="16"/>
          <w:szCs w:val="16"/>
        </w:rPr>
        <w:t>Первый заместитель Главы</w:t>
      </w:r>
      <w:r>
        <w:rPr>
          <w:rFonts w:ascii="Arial" w:hAnsi="Arial" w:cs="Arial"/>
          <w:b/>
          <w:sz w:val="16"/>
          <w:szCs w:val="16"/>
        </w:rPr>
        <w:t xml:space="preserve"> </w:t>
      </w:r>
      <w:r w:rsidRPr="008341D0">
        <w:rPr>
          <w:rFonts w:ascii="Arial" w:hAnsi="Arial" w:cs="Arial"/>
          <w:b/>
          <w:sz w:val="16"/>
          <w:szCs w:val="16"/>
        </w:rPr>
        <w:t>администрации муниципального</w:t>
      </w:r>
      <w:r>
        <w:rPr>
          <w:rFonts w:ascii="Arial" w:hAnsi="Arial" w:cs="Arial"/>
          <w:b/>
          <w:sz w:val="16"/>
          <w:szCs w:val="16"/>
        </w:rPr>
        <w:t xml:space="preserve"> </w:t>
      </w:r>
      <w:r w:rsidRPr="008341D0">
        <w:rPr>
          <w:rFonts w:ascii="Arial" w:hAnsi="Arial" w:cs="Arial"/>
          <w:b/>
          <w:sz w:val="16"/>
          <w:szCs w:val="16"/>
        </w:rPr>
        <w:t>района</w:t>
      </w:r>
      <w:r w:rsidRPr="008341D0">
        <w:rPr>
          <w:rFonts w:ascii="Arial" w:hAnsi="Arial" w:cs="Arial"/>
          <w:b/>
          <w:sz w:val="16"/>
          <w:szCs w:val="16"/>
        </w:rPr>
        <w:tab/>
      </w:r>
      <w:r w:rsidRPr="008341D0">
        <w:rPr>
          <w:rFonts w:ascii="Arial" w:hAnsi="Arial" w:cs="Arial"/>
          <w:b/>
          <w:sz w:val="16"/>
          <w:szCs w:val="16"/>
        </w:rPr>
        <w:tab/>
        <w:t>Е.А.Гаврилов</w:t>
      </w:r>
    </w:p>
    <w:p w:rsidR="008341D0" w:rsidRPr="008341D0" w:rsidRDefault="008341D0" w:rsidP="008341D0">
      <w:pPr>
        <w:ind w:left="9072"/>
        <w:jc w:val="center"/>
        <w:rPr>
          <w:rFonts w:ascii="Arial" w:hAnsi="Arial" w:cs="Arial"/>
          <w:sz w:val="12"/>
          <w:szCs w:val="12"/>
        </w:rPr>
      </w:pPr>
      <w:r w:rsidRPr="008341D0">
        <w:rPr>
          <w:rFonts w:ascii="Arial" w:hAnsi="Arial" w:cs="Arial"/>
          <w:sz w:val="12"/>
          <w:szCs w:val="12"/>
        </w:rPr>
        <w:t>Приложение 1</w:t>
      </w:r>
    </w:p>
    <w:p w:rsidR="008341D0" w:rsidRPr="008341D0" w:rsidRDefault="008341D0" w:rsidP="008341D0">
      <w:pPr>
        <w:ind w:left="9072"/>
        <w:jc w:val="center"/>
        <w:rPr>
          <w:rFonts w:ascii="Arial" w:hAnsi="Arial" w:cs="Arial"/>
          <w:sz w:val="12"/>
          <w:szCs w:val="12"/>
        </w:rPr>
      </w:pPr>
      <w:r w:rsidRPr="008341D0">
        <w:rPr>
          <w:rFonts w:ascii="Arial" w:hAnsi="Arial" w:cs="Arial"/>
          <w:sz w:val="12"/>
          <w:szCs w:val="12"/>
        </w:rPr>
        <w:t>к постановлению Администрации</w:t>
      </w:r>
    </w:p>
    <w:p w:rsidR="008341D0" w:rsidRPr="008341D0" w:rsidRDefault="008341D0" w:rsidP="008341D0">
      <w:pPr>
        <w:ind w:left="9072"/>
        <w:jc w:val="center"/>
        <w:rPr>
          <w:rFonts w:ascii="Arial" w:hAnsi="Arial" w:cs="Arial"/>
          <w:sz w:val="12"/>
          <w:szCs w:val="12"/>
        </w:rPr>
      </w:pPr>
      <w:r w:rsidRPr="008341D0">
        <w:rPr>
          <w:rFonts w:ascii="Arial" w:hAnsi="Arial" w:cs="Arial"/>
          <w:sz w:val="12"/>
          <w:szCs w:val="12"/>
        </w:rPr>
        <w:t>муниципального района</w:t>
      </w:r>
    </w:p>
    <w:p w:rsidR="008341D0" w:rsidRPr="008341D0" w:rsidRDefault="008341D0" w:rsidP="008341D0">
      <w:pPr>
        <w:ind w:left="9072"/>
        <w:jc w:val="center"/>
        <w:rPr>
          <w:rFonts w:ascii="Arial" w:hAnsi="Arial" w:cs="Arial"/>
          <w:sz w:val="12"/>
          <w:szCs w:val="12"/>
        </w:rPr>
      </w:pPr>
      <w:r w:rsidRPr="008341D0">
        <w:rPr>
          <w:rFonts w:ascii="Arial" w:hAnsi="Arial" w:cs="Arial"/>
          <w:sz w:val="12"/>
          <w:szCs w:val="12"/>
        </w:rPr>
        <w:t>от 04.12.2023 № 2376</w:t>
      </w:r>
    </w:p>
    <w:p w:rsidR="008341D0" w:rsidRPr="008341D0" w:rsidRDefault="008341D0" w:rsidP="008341D0">
      <w:pPr>
        <w:jc w:val="center"/>
        <w:rPr>
          <w:rFonts w:ascii="Arial" w:hAnsi="Arial" w:cs="Arial"/>
          <w:b/>
          <w:sz w:val="16"/>
          <w:szCs w:val="16"/>
        </w:rPr>
      </w:pPr>
      <w:r w:rsidRPr="008341D0">
        <w:rPr>
          <w:rFonts w:ascii="Arial" w:hAnsi="Arial" w:cs="Arial"/>
          <w:b/>
          <w:sz w:val="16"/>
          <w:szCs w:val="16"/>
        </w:rPr>
        <w:t>ПЕРЕЧЕНЬ</w:t>
      </w:r>
    </w:p>
    <w:p w:rsidR="008341D0" w:rsidRPr="008341D0" w:rsidRDefault="008341D0" w:rsidP="008341D0">
      <w:pPr>
        <w:jc w:val="center"/>
        <w:rPr>
          <w:rFonts w:ascii="Arial" w:hAnsi="Arial" w:cs="Arial"/>
          <w:b/>
          <w:sz w:val="16"/>
          <w:szCs w:val="16"/>
        </w:rPr>
      </w:pPr>
      <w:r w:rsidRPr="008341D0">
        <w:rPr>
          <w:rFonts w:ascii="Arial" w:hAnsi="Arial" w:cs="Arial"/>
          <w:b/>
          <w:sz w:val="16"/>
          <w:szCs w:val="16"/>
        </w:rPr>
        <w:t xml:space="preserve">целевых показателей муниципальной 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0"/>
        <w:gridCol w:w="4413"/>
        <w:gridCol w:w="1276"/>
        <w:gridCol w:w="1416"/>
        <w:gridCol w:w="1276"/>
        <w:gridCol w:w="1419"/>
        <w:gridCol w:w="1280"/>
      </w:tblGrid>
      <w:tr w:rsidR="008341D0" w:rsidRPr="008341D0" w:rsidTr="008341D0">
        <w:trPr>
          <w:trHeight w:val="20"/>
        </w:trPr>
        <w:tc>
          <w:tcPr>
            <w:tcW w:w="119" w:type="pct"/>
            <w:vMerge w:val="restart"/>
            <w:vAlign w:val="center"/>
          </w:tcPr>
          <w:p w:rsidR="008341D0" w:rsidRPr="008341D0" w:rsidRDefault="008341D0" w:rsidP="008341D0">
            <w:pPr>
              <w:autoSpaceDE w:val="0"/>
              <w:autoSpaceDN w:val="0"/>
              <w:adjustRightInd w:val="0"/>
              <w:jc w:val="center"/>
              <w:rPr>
                <w:rFonts w:ascii="Arial" w:hAnsi="Arial" w:cs="Arial"/>
                <w:b/>
                <w:sz w:val="12"/>
                <w:szCs w:val="12"/>
              </w:rPr>
            </w:pPr>
            <w:r w:rsidRPr="008341D0">
              <w:rPr>
                <w:rFonts w:ascii="Arial" w:hAnsi="Arial" w:cs="Arial"/>
                <w:b/>
                <w:sz w:val="12"/>
                <w:szCs w:val="12"/>
              </w:rPr>
              <w:t>№ п/п</w:t>
            </w:r>
          </w:p>
        </w:tc>
        <w:tc>
          <w:tcPr>
            <w:tcW w:w="1944" w:type="pct"/>
            <w:vMerge w:val="restart"/>
            <w:vAlign w:val="center"/>
          </w:tcPr>
          <w:p w:rsidR="008341D0" w:rsidRPr="008341D0" w:rsidRDefault="008341D0" w:rsidP="008341D0">
            <w:pPr>
              <w:autoSpaceDE w:val="0"/>
              <w:autoSpaceDN w:val="0"/>
              <w:adjustRightInd w:val="0"/>
              <w:jc w:val="center"/>
              <w:rPr>
                <w:rFonts w:ascii="Arial" w:hAnsi="Arial" w:cs="Arial"/>
                <w:b/>
                <w:sz w:val="12"/>
                <w:szCs w:val="12"/>
              </w:rPr>
            </w:pPr>
            <w:r w:rsidRPr="008341D0">
              <w:rPr>
                <w:rFonts w:ascii="Arial" w:hAnsi="Arial" w:cs="Arial"/>
                <w:b/>
                <w:sz w:val="12"/>
                <w:szCs w:val="12"/>
              </w:rPr>
              <w:t>Наименование целевого показателя</w:t>
            </w:r>
          </w:p>
        </w:tc>
        <w:tc>
          <w:tcPr>
            <w:tcW w:w="562" w:type="pct"/>
            <w:vMerge w:val="restart"/>
            <w:vAlign w:val="center"/>
          </w:tcPr>
          <w:p w:rsidR="008341D0" w:rsidRPr="008341D0" w:rsidRDefault="008341D0" w:rsidP="008341D0">
            <w:pPr>
              <w:autoSpaceDE w:val="0"/>
              <w:autoSpaceDN w:val="0"/>
              <w:adjustRightInd w:val="0"/>
              <w:jc w:val="center"/>
              <w:rPr>
                <w:rFonts w:ascii="Arial" w:hAnsi="Arial" w:cs="Arial"/>
                <w:b/>
                <w:sz w:val="12"/>
                <w:szCs w:val="12"/>
              </w:rPr>
            </w:pPr>
            <w:r w:rsidRPr="008341D0">
              <w:rPr>
                <w:rFonts w:ascii="Arial" w:hAnsi="Arial" w:cs="Arial"/>
                <w:b/>
                <w:sz w:val="12"/>
                <w:szCs w:val="12"/>
              </w:rPr>
              <w:t>Единица измерения</w:t>
            </w:r>
          </w:p>
        </w:tc>
        <w:tc>
          <w:tcPr>
            <w:tcW w:w="624" w:type="pct"/>
            <w:vMerge w:val="restart"/>
            <w:vAlign w:val="center"/>
          </w:tcPr>
          <w:p w:rsidR="008341D0" w:rsidRPr="008341D0" w:rsidRDefault="008341D0" w:rsidP="008341D0">
            <w:pPr>
              <w:autoSpaceDE w:val="0"/>
              <w:autoSpaceDN w:val="0"/>
              <w:adjustRightInd w:val="0"/>
              <w:jc w:val="center"/>
              <w:rPr>
                <w:rFonts w:ascii="Arial" w:hAnsi="Arial" w:cs="Arial"/>
                <w:b/>
                <w:sz w:val="12"/>
                <w:szCs w:val="12"/>
              </w:rPr>
            </w:pPr>
            <w:r w:rsidRPr="008341D0">
              <w:rPr>
                <w:rFonts w:ascii="Arial" w:hAnsi="Arial" w:cs="Arial"/>
                <w:b/>
                <w:sz w:val="12"/>
                <w:szCs w:val="12"/>
              </w:rPr>
              <w:t>Базовое значение целевого показателя (2022 год)</w:t>
            </w:r>
          </w:p>
        </w:tc>
        <w:tc>
          <w:tcPr>
            <w:tcW w:w="1751" w:type="pct"/>
            <w:gridSpan w:val="3"/>
            <w:vAlign w:val="center"/>
          </w:tcPr>
          <w:p w:rsidR="008341D0" w:rsidRPr="008341D0" w:rsidRDefault="008341D0" w:rsidP="008341D0">
            <w:pPr>
              <w:autoSpaceDE w:val="0"/>
              <w:autoSpaceDN w:val="0"/>
              <w:adjustRightInd w:val="0"/>
              <w:jc w:val="center"/>
              <w:rPr>
                <w:rFonts w:ascii="Arial" w:hAnsi="Arial" w:cs="Arial"/>
                <w:b/>
                <w:sz w:val="12"/>
                <w:szCs w:val="12"/>
              </w:rPr>
            </w:pPr>
            <w:r w:rsidRPr="008341D0">
              <w:rPr>
                <w:rFonts w:ascii="Arial" w:hAnsi="Arial" w:cs="Arial"/>
                <w:b/>
                <w:sz w:val="12"/>
                <w:szCs w:val="12"/>
              </w:rPr>
              <w:t>Значение целевого показателя по годам</w:t>
            </w:r>
          </w:p>
        </w:tc>
      </w:tr>
      <w:tr w:rsidR="008341D0" w:rsidRPr="008341D0" w:rsidTr="008341D0">
        <w:trPr>
          <w:trHeight w:val="20"/>
        </w:trPr>
        <w:tc>
          <w:tcPr>
            <w:tcW w:w="119" w:type="pct"/>
            <w:vMerge/>
            <w:vAlign w:val="center"/>
          </w:tcPr>
          <w:p w:rsidR="008341D0" w:rsidRPr="008341D0" w:rsidRDefault="008341D0" w:rsidP="008341D0">
            <w:pPr>
              <w:autoSpaceDE w:val="0"/>
              <w:autoSpaceDN w:val="0"/>
              <w:adjustRightInd w:val="0"/>
              <w:jc w:val="center"/>
              <w:rPr>
                <w:rFonts w:ascii="Arial" w:hAnsi="Arial" w:cs="Arial"/>
                <w:b/>
                <w:sz w:val="12"/>
                <w:szCs w:val="12"/>
              </w:rPr>
            </w:pPr>
          </w:p>
        </w:tc>
        <w:tc>
          <w:tcPr>
            <w:tcW w:w="1944" w:type="pct"/>
            <w:vMerge/>
            <w:vAlign w:val="center"/>
          </w:tcPr>
          <w:p w:rsidR="008341D0" w:rsidRPr="008341D0" w:rsidRDefault="008341D0" w:rsidP="008341D0">
            <w:pPr>
              <w:autoSpaceDE w:val="0"/>
              <w:autoSpaceDN w:val="0"/>
              <w:adjustRightInd w:val="0"/>
              <w:jc w:val="center"/>
              <w:rPr>
                <w:rFonts w:ascii="Arial" w:hAnsi="Arial" w:cs="Arial"/>
                <w:b/>
                <w:sz w:val="12"/>
                <w:szCs w:val="12"/>
              </w:rPr>
            </w:pPr>
          </w:p>
        </w:tc>
        <w:tc>
          <w:tcPr>
            <w:tcW w:w="562" w:type="pct"/>
            <w:vMerge/>
            <w:vAlign w:val="center"/>
          </w:tcPr>
          <w:p w:rsidR="008341D0" w:rsidRPr="008341D0" w:rsidRDefault="008341D0" w:rsidP="008341D0">
            <w:pPr>
              <w:autoSpaceDE w:val="0"/>
              <w:autoSpaceDN w:val="0"/>
              <w:adjustRightInd w:val="0"/>
              <w:jc w:val="center"/>
              <w:rPr>
                <w:rFonts w:ascii="Arial" w:hAnsi="Arial" w:cs="Arial"/>
                <w:b/>
                <w:sz w:val="12"/>
                <w:szCs w:val="12"/>
              </w:rPr>
            </w:pPr>
          </w:p>
        </w:tc>
        <w:tc>
          <w:tcPr>
            <w:tcW w:w="624" w:type="pct"/>
            <w:vMerge/>
            <w:vAlign w:val="center"/>
          </w:tcPr>
          <w:p w:rsidR="008341D0" w:rsidRPr="008341D0" w:rsidRDefault="008341D0" w:rsidP="008341D0">
            <w:pPr>
              <w:autoSpaceDE w:val="0"/>
              <w:autoSpaceDN w:val="0"/>
              <w:adjustRightInd w:val="0"/>
              <w:jc w:val="center"/>
              <w:rPr>
                <w:rFonts w:ascii="Arial" w:hAnsi="Arial" w:cs="Arial"/>
                <w:b/>
                <w:sz w:val="12"/>
                <w:szCs w:val="12"/>
              </w:rPr>
            </w:pPr>
          </w:p>
        </w:tc>
        <w:tc>
          <w:tcPr>
            <w:tcW w:w="562" w:type="pct"/>
            <w:vAlign w:val="center"/>
          </w:tcPr>
          <w:p w:rsidR="008341D0" w:rsidRPr="008341D0" w:rsidRDefault="008341D0" w:rsidP="008341D0">
            <w:pPr>
              <w:autoSpaceDE w:val="0"/>
              <w:autoSpaceDN w:val="0"/>
              <w:adjustRightInd w:val="0"/>
              <w:jc w:val="center"/>
              <w:rPr>
                <w:rFonts w:ascii="Arial" w:hAnsi="Arial" w:cs="Arial"/>
                <w:b/>
                <w:sz w:val="12"/>
                <w:szCs w:val="12"/>
              </w:rPr>
            </w:pPr>
            <w:r w:rsidRPr="008341D0">
              <w:rPr>
                <w:rFonts w:ascii="Arial" w:hAnsi="Arial" w:cs="Arial"/>
                <w:b/>
                <w:sz w:val="12"/>
                <w:szCs w:val="12"/>
              </w:rPr>
              <w:t>2023</w:t>
            </w:r>
          </w:p>
        </w:tc>
        <w:tc>
          <w:tcPr>
            <w:tcW w:w="625" w:type="pct"/>
            <w:vAlign w:val="center"/>
          </w:tcPr>
          <w:p w:rsidR="008341D0" w:rsidRPr="008341D0" w:rsidRDefault="008341D0" w:rsidP="008341D0">
            <w:pPr>
              <w:autoSpaceDE w:val="0"/>
              <w:autoSpaceDN w:val="0"/>
              <w:adjustRightInd w:val="0"/>
              <w:jc w:val="center"/>
              <w:rPr>
                <w:rFonts w:ascii="Arial" w:hAnsi="Arial" w:cs="Arial"/>
                <w:b/>
                <w:sz w:val="12"/>
                <w:szCs w:val="12"/>
              </w:rPr>
            </w:pPr>
            <w:r w:rsidRPr="008341D0">
              <w:rPr>
                <w:rFonts w:ascii="Arial" w:hAnsi="Arial" w:cs="Arial"/>
                <w:b/>
                <w:sz w:val="12"/>
                <w:szCs w:val="12"/>
              </w:rPr>
              <w:t>2024</w:t>
            </w:r>
          </w:p>
        </w:tc>
        <w:tc>
          <w:tcPr>
            <w:tcW w:w="564" w:type="pct"/>
            <w:vAlign w:val="center"/>
          </w:tcPr>
          <w:p w:rsidR="008341D0" w:rsidRPr="008341D0" w:rsidRDefault="008341D0" w:rsidP="008341D0">
            <w:pPr>
              <w:autoSpaceDE w:val="0"/>
              <w:autoSpaceDN w:val="0"/>
              <w:adjustRightInd w:val="0"/>
              <w:jc w:val="center"/>
              <w:rPr>
                <w:rFonts w:ascii="Arial" w:hAnsi="Arial" w:cs="Arial"/>
                <w:b/>
                <w:sz w:val="12"/>
                <w:szCs w:val="12"/>
              </w:rPr>
            </w:pPr>
            <w:r w:rsidRPr="008341D0">
              <w:rPr>
                <w:rFonts w:ascii="Arial" w:hAnsi="Arial" w:cs="Arial"/>
                <w:b/>
                <w:sz w:val="12"/>
                <w:szCs w:val="12"/>
              </w:rPr>
              <w:t>2025</w:t>
            </w:r>
          </w:p>
        </w:tc>
      </w:tr>
      <w:tr w:rsidR="008341D0" w:rsidRPr="008341D0" w:rsidTr="008341D0">
        <w:trPr>
          <w:trHeight w:val="20"/>
        </w:trPr>
        <w:tc>
          <w:tcPr>
            <w:tcW w:w="119"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1.</w:t>
            </w:r>
          </w:p>
        </w:tc>
        <w:tc>
          <w:tcPr>
            <w:tcW w:w="4881" w:type="pct"/>
            <w:gridSpan w:val="6"/>
          </w:tcPr>
          <w:p w:rsidR="008341D0" w:rsidRPr="008341D0" w:rsidRDefault="008341D0" w:rsidP="008341D0">
            <w:pPr>
              <w:rPr>
                <w:rFonts w:ascii="Arial" w:hAnsi="Arial" w:cs="Arial"/>
                <w:sz w:val="12"/>
                <w:szCs w:val="12"/>
              </w:rPr>
            </w:pPr>
            <w:r w:rsidRPr="008341D0">
              <w:rPr>
                <w:rFonts w:ascii="Arial" w:hAnsi="Arial" w:cs="Arial"/>
                <w:sz w:val="12"/>
                <w:szCs w:val="12"/>
              </w:rPr>
              <w:t xml:space="preserve">Подпрограмма </w:t>
            </w:r>
            <w:r w:rsidRPr="008341D0">
              <w:rPr>
                <w:rFonts w:ascii="Arial" w:hAnsi="Arial" w:cs="Arial"/>
                <w:color w:val="000000"/>
                <w:sz w:val="12"/>
                <w:szCs w:val="12"/>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8341D0" w:rsidRPr="008341D0" w:rsidTr="008341D0">
        <w:trPr>
          <w:trHeight w:val="20"/>
        </w:trPr>
        <w:tc>
          <w:tcPr>
            <w:tcW w:w="119"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1.1.</w:t>
            </w:r>
          </w:p>
        </w:tc>
        <w:tc>
          <w:tcPr>
            <w:tcW w:w="1944" w:type="pct"/>
          </w:tcPr>
          <w:p w:rsidR="008341D0" w:rsidRPr="008341D0" w:rsidRDefault="008341D0" w:rsidP="008341D0">
            <w:pPr>
              <w:autoSpaceDE w:val="0"/>
              <w:autoSpaceDN w:val="0"/>
              <w:adjustRightInd w:val="0"/>
              <w:rPr>
                <w:rFonts w:ascii="Arial" w:hAnsi="Arial" w:cs="Arial"/>
                <w:sz w:val="12"/>
                <w:szCs w:val="12"/>
              </w:rPr>
            </w:pPr>
            <w:r w:rsidRPr="008341D0">
              <w:rPr>
                <w:rFonts w:ascii="Arial" w:hAnsi="Arial" w:cs="Arial"/>
                <w:sz w:val="12"/>
                <w:szCs w:val="12"/>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562"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w:t>
            </w:r>
          </w:p>
        </w:tc>
        <w:tc>
          <w:tcPr>
            <w:tcW w:w="624"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100 %</w:t>
            </w:r>
          </w:p>
        </w:tc>
        <w:tc>
          <w:tcPr>
            <w:tcW w:w="562"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100</w:t>
            </w:r>
          </w:p>
        </w:tc>
        <w:tc>
          <w:tcPr>
            <w:tcW w:w="625"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100</w:t>
            </w:r>
          </w:p>
        </w:tc>
        <w:tc>
          <w:tcPr>
            <w:tcW w:w="564"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100</w:t>
            </w:r>
          </w:p>
        </w:tc>
      </w:tr>
      <w:tr w:rsidR="008341D0" w:rsidRPr="008341D0" w:rsidTr="008341D0">
        <w:trPr>
          <w:trHeight w:val="20"/>
        </w:trPr>
        <w:tc>
          <w:tcPr>
            <w:tcW w:w="119"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1.2.</w:t>
            </w:r>
          </w:p>
        </w:tc>
        <w:tc>
          <w:tcPr>
            <w:tcW w:w="1944" w:type="pct"/>
          </w:tcPr>
          <w:p w:rsidR="008341D0" w:rsidRPr="008341D0" w:rsidRDefault="008341D0" w:rsidP="008341D0">
            <w:pPr>
              <w:autoSpaceDE w:val="0"/>
              <w:autoSpaceDN w:val="0"/>
              <w:adjustRightInd w:val="0"/>
              <w:rPr>
                <w:rFonts w:ascii="Arial" w:hAnsi="Arial" w:cs="Arial"/>
                <w:sz w:val="12"/>
                <w:szCs w:val="12"/>
              </w:rPr>
            </w:pPr>
            <w:r w:rsidRPr="008341D0">
              <w:rPr>
                <w:rFonts w:ascii="Arial" w:hAnsi="Arial" w:cs="Arial"/>
                <w:sz w:val="12"/>
                <w:szCs w:val="12"/>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562"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кв.м</w:t>
            </w:r>
          </w:p>
        </w:tc>
        <w:tc>
          <w:tcPr>
            <w:tcW w:w="624" w:type="pct"/>
          </w:tcPr>
          <w:p w:rsidR="008341D0" w:rsidRPr="008341D0" w:rsidRDefault="008341D0" w:rsidP="008341D0">
            <w:pPr>
              <w:autoSpaceDE w:val="0"/>
              <w:autoSpaceDN w:val="0"/>
              <w:adjustRightInd w:val="0"/>
              <w:jc w:val="center"/>
              <w:rPr>
                <w:rFonts w:ascii="Arial" w:hAnsi="Arial" w:cs="Arial"/>
                <w:sz w:val="12"/>
                <w:szCs w:val="12"/>
              </w:rPr>
            </w:pPr>
          </w:p>
        </w:tc>
        <w:tc>
          <w:tcPr>
            <w:tcW w:w="562" w:type="pct"/>
          </w:tcPr>
          <w:p w:rsidR="008341D0" w:rsidRPr="008341D0" w:rsidRDefault="008341D0" w:rsidP="008341D0">
            <w:pPr>
              <w:jc w:val="center"/>
              <w:rPr>
                <w:rFonts w:ascii="Arial" w:hAnsi="Arial" w:cs="Arial"/>
                <w:sz w:val="12"/>
                <w:szCs w:val="12"/>
              </w:rPr>
            </w:pPr>
            <w:r w:rsidRPr="008341D0">
              <w:rPr>
                <w:rFonts w:ascii="Arial" w:hAnsi="Arial" w:cs="Arial"/>
                <w:sz w:val="12"/>
                <w:szCs w:val="12"/>
              </w:rPr>
              <w:t>10 000</w:t>
            </w:r>
          </w:p>
        </w:tc>
        <w:tc>
          <w:tcPr>
            <w:tcW w:w="625" w:type="pct"/>
          </w:tcPr>
          <w:p w:rsidR="008341D0" w:rsidRPr="008341D0" w:rsidRDefault="008341D0" w:rsidP="008341D0">
            <w:pPr>
              <w:jc w:val="center"/>
              <w:rPr>
                <w:rFonts w:ascii="Arial" w:hAnsi="Arial" w:cs="Arial"/>
                <w:sz w:val="12"/>
                <w:szCs w:val="12"/>
              </w:rPr>
            </w:pPr>
            <w:r w:rsidRPr="008341D0">
              <w:rPr>
                <w:rFonts w:ascii="Arial" w:hAnsi="Arial" w:cs="Arial"/>
                <w:sz w:val="12"/>
                <w:szCs w:val="12"/>
              </w:rPr>
              <w:t>10 000</w:t>
            </w:r>
          </w:p>
        </w:tc>
        <w:tc>
          <w:tcPr>
            <w:tcW w:w="564" w:type="pct"/>
          </w:tcPr>
          <w:p w:rsidR="008341D0" w:rsidRPr="008341D0" w:rsidRDefault="008341D0" w:rsidP="008341D0">
            <w:pPr>
              <w:jc w:val="center"/>
              <w:rPr>
                <w:rFonts w:ascii="Arial" w:hAnsi="Arial" w:cs="Arial"/>
                <w:sz w:val="12"/>
                <w:szCs w:val="12"/>
                <w:lang w:val="en-US"/>
              </w:rPr>
            </w:pPr>
            <w:r w:rsidRPr="008341D0">
              <w:rPr>
                <w:rFonts w:ascii="Arial" w:hAnsi="Arial" w:cs="Arial"/>
                <w:sz w:val="12"/>
                <w:szCs w:val="12"/>
              </w:rPr>
              <w:t>10 000</w:t>
            </w:r>
          </w:p>
        </w:tc>
      </w:tr>
      <w:tr w:rsidR="008341D0" w:rsidRPr="008341D0" w:rsidTr="008341D0">
        <w:trPr>
          <w:trHeight w:val="20"/>
        </w:trPr>
        <w:tc>
          <w:tcPr>
            <w:tcW w:w="119"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1.3.</w:t>
            </w:r>
          </w:p>
        </w:tc>
        <w:tc>
          <w:tcPr>
            <w:tcW w:w="1944" w:type="pct"/>
          </w:tcPr>
          <w:p w:rsidR="008341D0" w:rsidRPr="008341D0" w:rsidRDefault="008341D0" w:rsidP="008341D0">
            <w:pPr>
              <w:autoSpaceDE w:val="0"/>
              <w:autoSpaceDN w:val="0"/>
              <w:adjustRightInd w:val="0"/>
              <w:rPr>
                <w:rFonts w:ascii="Arial" w:hAnsi="Arial" w:cs="Arial"/>
                <w:sz w:val="12"/>
                <w:szCs w:val="12"/>
              </w:rPr>
            </w:pPr>
            <w:r w:rsidRPr="008341D0">
              <w:rPr>
                <w:rFonts w:ascii="Arial" w:hAnsi="Arial" w:cs="Arial"/>
                <w:sz w:val="12"/>
                <w:szCs w:val="12"/>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562"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шт.</w:t>
            </w:r>
          </w:p>
        </w:tc>
        <w:tc>
          <w:tcPr>
            <w:tcW w:w="624" w:type="pct"/>
          </w:tcPr>
          <w:p w:rsidR="008341D0" w:rsidRPr="008341D0" w:rsidRDefault="008341D0" w:rsidP="008341D0">
            <w:pPr>
              <w:autoSpaceDE w:val="0"/>
              <w:autoSpaceDN w:val="0"/>
              <w:adjustRightInd w:val="0"/>
              <w:jc w:val="center"/>
              <w:rPr>
                <w:rFonts w:ascii="Arial" w:hAnsi="Arial" w:cs="Arial"/>
                <w:sz w:val="12"/>
                <w:szCs w:val="12"/>
              </w:rPr>
            </w:pPr>
          </w:p>
        </w:tc>
        <w:tc>
          <w:tcPr>
            <w:tcW w:w="562"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2</w:t>
            </w:r>
          </w:p>
        </w:tc>
        <w:tc>
          <w:tcPr>
            <w:tcW w:w="625"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2</w:t>
            </w:r>
          </w:p>
        </w:tc>
        <w:tc>
          <w:tcPr>
            <w:tcW w:w="564"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2</w:t>
            </w:r>
          </w:p>
        </w:tc>
      </w:tr>
      <w:tr w:rsidR="008341D0" w:rsidRPr="008341D0" w:rsidTr="008341D0">
        <w:trPr>
          <w:trHeight w:val="20"/>
        </w:trPr>
        <w:tc>
          <w:tcPr>
            <w:tcW w:w="119"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1.4.</w:t>
            </w:r>
          </w:p>
        </w:tc>
        <w:tc>
          <w:tcPr>
            <w:tcW w:w="1944" w:type="pct"/>
          </w:tcPr>
          <w:p w:rsidR="008341D0" w:rsidRPr="008341D0" w:rsidRDefault="008341D0" w:rsidP="008341D0">
            <w:pPr>
              <w:autoSpaceDE w:val="0"/>
              <w:autoSpaceDN w:val="0"/>
              <w:adjustRightInd w:val="0"/>
              <w:rPr>
                <w:rFonts w:ascii="Arial" w:hAnsi="Arial" w:cs="Arial"/>
                <w:sz w:val="12"/>
                <w:szCs w:val="12"/>
              </w:rPr>
            </w:pPr>
            <w:r w:rsidRPr="008341D0">
              <w:rPr>
                <w:rFonts w:ascii="Arial" w:hAnsi="Arial" w:cs="Arial"/>
                <w:sz w:val="12"/>
                <w:szCs w:val="12"/>
              </w:rPr>
              <w:t>Количество паспортизированных автомобильных дорог и проездов общего пользования местного значения</w:t>
            </w:r>
          </w:p>
        </w:tc>
        <w:tc>
          <w:tcPr>
            <w:tcW w:w="562"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шт.</w:t>
            </w:r>
          </w:p>
        </w:tc>
        <w:tc>
          <w:tcPr>
            <w:tcW w:w="624" w:type="pct"/>
          </w:tcPr>
          <w:p w:rsidR="008341D0" w:rsidRPr="008341D0" w:rsidRDefault="008341D0" w:rsidP="008341D0">
            <w:pPr>
              <w:autoSpaceDE w:val="0"/>
              <w:autoSpaceDN w:val="0"/>
              <w:adjustRightInd w:val="0"/>
              <w:jc w:val="center"/>
              <w:rPr>
                <w:rFonts w:ascii="Arial" w:hAnsi="Arial" w:cs="Arial"/>
                <w:sz w:val="12"/>
                <w:szCs w:val="12"/>
              </w:rPr>
            </w:pPr>
          </w:p>
        </w:tc>
        <w:tc>
          <w:tcPr>
            <w:tcW w:w="562"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2</w:t>
            </w:r>
          </w:p>
        </w:tc>
        <w:tc>
          <w:tcPr>
            <w:tcW w:w="625"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2</w:t>
            </w:r>
          </w:p>
        </w:tc>
        <w:tc>
          <w:tcPr>
            <w:tcW w:w="564"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2</w:t>
            </w:r>
          </w:p>
        </w:tc>
      </w:tr>
      <w:tr w:rsidR="008341D0" w:rsidRPr="008341D0" w:rsidTr="008341D0">
        <w:trPr>
          <w:trHeight w:val="20"/>
        </w:trPr>
        <w:tc>
          <w:tcPr>
            <w:tcW w:w="119"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1.5.</w:t>
            </w:r>
          </w:p>
        </w:tc>
        <w:tc>
          <w:tcPr>
            <w:tcW w:w="1944" w:type="pct"/>
          </w:tcPr>
          <w:p w:rsidR="008341D0" w:rsidRPr="008341D0" w:rsidRDefault="008341D0" w:rsidP="008341D0">
            <w:pPr>
              <w:autoSpaceDE w:val="0"/>
              <w:autoSpaceDN w:val="0"/>
              <w:adjustRightInd w:val="0"/>
              <w:rPr>
                <w:rFonts w:ascii="Arial" w:hAnsi="Arial" w:cs="Arial"/>
                <w:sz w:val="12"/>
                <w:szCs w:val="12"/>
              </w:rPr>
            </w:pPr>
            <w:r w:rsidRPr="008341D0">
              <w:rPr>
                <w:rFonts w:ascii="Arial" w:hAnsi="Arial" w:cs="Arial"/>
                <w:sz w:val="12"/>
                <w:szCs w:val="12"/>
              </w:rPr>
              <w:t>Количество и площадь отремонтированных подъездов к дворовым территориям</w:t>
            </w:r>
          </w:p>
        </w:tc>
        <w:tc>
          <w:tcPr>
            <w:tcW w:w="562"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шт./кв.м</w:t>
            </w:r>
          </w:p>
        </w:tc>
        <w:tc>
          <w:tcPr>
            <w:tcW w:w="624" w:type="pct"/>
          </w:tcPr>
          <w:p w:rsidR="008341D0" w:rsidRPr="008341D0" w:rsidRDefault="008341D0" w:rsidP="008341D0">
            <w:pPr>
              <w:autoSpaceDE w:val="0"/>
              <w:autoSpaceDN w:val="0"/>
              <w:adjustRightInd w:val="0"/>
              <w:jc w:val="center"/>
              <w:rPr>
                <w:rFonts w:ascii="Arial" w:hAnsi="Arial" w:cs="Arial"/>
                <w:sz w:val="12"/>
                <w:szCs w:val="12"/>
              </w:rPr>
            </w:pPr>
          </w:p>
        </w:tc>
        <w:tc>
          <w:tcPr>
            <w:tcW w:w="562" w:type="pct"/>
          </w:tcPr>
          <w:p w:rsidR="008341D0" w:rsidRPr="008341D0" w:rsidRDefault="008341D0" w:rsidP="008341D0">
            <w:pPr>
              <w:jc w:val="center"/>
              <w:rPr>
                <w:rFonts w:ascii="Arial" w:hAnsi="Arial" w:cs="Arial"/>
                <w:sz w:val="12"/>
                <w:szCs w:val="12"/>
              </w:rPr>
            </w:pPr>
            <w:r w:rsidRPr="008341D0">
              <w:rPr>
                <w:rFonts w:ascii="Arial" w:hAnsi="Arial" w:cs="Arial"/>
                <w:sz w:val="12"/>
                <w:szCs w:val="12"/>
              </w:rPr>
              <w:t>0</w:t>
            </w:r>
          </w:p>
        </w:tc>
        <w:tc>
          <w:tcPr>
            <w:tcW w:w="625" w:type="pct"/>
          </w:tcPr>
          <w:p w:rsidR="008341D0" w:rsidRPr="008341D0" w:rsidRDefault="008341D0" w:rsidP="008341D0">
            <w:pPr>
              <w:jc w:val="center"/>
              <w:rPr>
                <w:rFonts w:ascii="Arial" w:hAnsi="Arial" w:cs="Arial"/>
                <w:sz w:val="12"/>
                <w:szCs w:val="12"/>
              </w:rPr>
            </w:pPr>
            <w:r w:rsidRPr="008341D0">
              <w:rPr>
                <w:rFonts w:ascii="Arial" w:hAnsi="Arial" w:cs="Arial"/>
                <w:sz w:val="12"/>
                <w:szCs w:val="12"/>
              </w:rPr>
              <w:t>0</w:t>
            </w:r>
          </w:p>
        </w:tc>
        <w:tc>
          <w:tcPr>
            <w:tcW w:w="564" w:type="pct"/>
          </w:tcPr>
          <w:p w:rsidR="008341D0" w:rsidRPr="008341D0" w:rsidRDefault="008341D0" w:rsidP="008341D0">
            <w:pPr>
              <w:jc w:val="center"/>
              <w:rPr>
                <w:rFonts w:ascii="Arial" w:hAnsi="Arial" w:cs="Arial"/>
                <w:sz w:val="12"/>
                <w:szCs w:val="12"/>
              </w:rPr>
            </w:pPr>
            <w:r w:rsidRPr="008341D0">
              <w:rPr>
                <w:rFonts w:ascii="Arial" w:hAnsi="Arial" w:cs="Arial"/>
                <w:sz w:val="12"/>
                <w:szCs w:val="12"/>
              </w:rPr>
              <w:t>0</w:t>
            </w:r>
          </w:p>
        </w:tc>
      </w:tr>
      <w:tr w:rsidR="008341D0" w:rsidRPr="008341D0" w:rsidTr="008341D0">
        <w:trPr>
          <w:trHeight w:val="20"/>
        </w:trPr>
        <w:tc>
          <w:tcPr>
            <w:tcW w:w="119"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1.6.</w:t>
            </w:r>
          </w:p>
        </w:tc>
        <w:tc>
          <w:tcPr>
            <w:tcW w:w="1944" w:type="pct"/>
          </w:tcPr>
          <w:p w:rsidR="008341D0" w:rsidRPr="008341D0" w:rsidRDefault="008341D0" w:rsidP="008341D0">
            <w:pPr>
              <w:autoSpaceDE w:val="0"/>
              <w:autoSpaceDN w:val="0"/>
              <w:adjustRightInd w:val="0"/>
              <w:rPr>
                <w:rFonts w:ascii="Arial" w:hAnsi="Arial" w:cs="Arial"/>
                <w:sz w:val="12"/>
                <w:szCs w:val="12"/>
              </w:rPr>
            </w:pPr>
            <w:r w:rsidRPr="008341D0">
              <w:rPr>
                <w:rFonts w:ascii="Arial" w:hAnsi="Arial" w:cs="Arial"/>
                <w:sz w:val="12"/>
                <w:szCs w:val="12"/>
              </w:rPr>
              <w:t>Количество построенных автомобильных дорог общего пользования местного значения</w:t>
            </w:r>
          </w:p>
        </w:tc>
        <w:tc>
          <w:tcPr>
            <w:tcW w:w="562"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шт.</w:t>
            </w:r>
          </w:p>
        </w:tc>
        <w:tc>
          <w:tcPr>
            <w:tcW w:w="624" w:type="pct"/>
          </w:tcPr>
          <w:p w:rsidR="008341D0" w:rsidRPr="008341D0" w:rsidRDefault="008341D0" w:rsidP="008341D0">
            <w:pPr>
              <w:autoSpaceDE w:val="0"/>
              <w:autoSpaceDN w:val="0"/>
              <w:adjustRightInd w:val="0"/>
              <w:jc w:val="center"/>
              <w:rPr>
                <w:rFonts w:ascii="Arial" w:hAnsi="Arial" w:cs="Arial"/>
                <w:sz w:val="12"/>
                <w:szCs w:val="12"/>
              </w:rPr>
            </w:pPr>
          </w:p>
        </w:tc>
        <w:tc>
          <w:tcPr>
            <w:tcW w:w="562"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0</w:t>
            </w:r>
          </w:p>
        </w:tc>
        <w:tc>
          <w:tcPr>
            <w:tcW w:w="625"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0</w:t>
            </w:r>
          </w:p>
        </w:tc>
        <w:tc>
          <w:tcPr>
            <w:tcW w:w="564"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0</w:t>
            </w:r>
          </w:p>
        </w:tc>
      </w:tr>
      <w:tr w:rsidR="008341D0" w:rsidRPr="008341D0" w:rsidTr="008341D0">
        <w:trPr>
          <w:trHeight w:val="20"/>
        </w:trPr>
        <w:tc>
          <w:tcPr>
            <w:tcW w:w="119"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2.</w:t>
            </w:r>
          </w:p>
        </w:tc>
        <w:tc>
          <w:tcPr>
            <w:tcW w:w="4881" w:type="pct"/>
            <w:gridSpan w:val="6"/>
          </w:tcPr>
          <w:p w:rsidR="008341D0" w:rsidRPr="008341D0" w:rsidRDefault="008341D0" w:rsidP="008341D0">
            <w:pPr>
              <w:rPr>
                <w:rFonts w:ascii="Arial" w:hAnsi="Arial" w:cs="Arial"/>
                <w:sz w:val="12"/>
                <w:szCs w:val="12"/>
              </w:rPr>
            </w:pPr>
            <w:r w:rsidRPr="008341D0">
              <w:rPr>
                <w:rFonts w:ascii="Arial" w:hAnsi="Arial" w:cs="Arial"/>
                <w:sz w:val="12"/>
                <w:szCs w:val="12"/>
              </w:rPr>
              <w:t xml:space="preserve">Подпрограмма </w:t>
            </w:r>
            <w:r w:rsidRPr="008341D0">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8341D0" w:rsidRPr="008341D0" w:rsidTr="008341D0">
        <w:trPr>
          <w:trHeight w:val="20"/>
        </w:trPr>
        <w:tc>
          <w:tcPr>
            <w:tcW w:w="119"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2.1.</w:t>
            </w:r>
          </w:p>
        </w:tc>
        <w:tc>
          <w:tcPr>
            <w:tcW w:w="1944" w:type="pct"/>
          </w:tcPr>
          <w:p w:rsidR="008341D0" w:rsidRPr="008341D0" w:rsidRDefault="008341D0" w:rsidP="008341D0">
            <w:pPr>
              <w:rPr>
                <w:rFonts w:ascii="Arial" w:hAnsi="Arial" w:cs="Arial"/>
                <w:sz w:val="12"/>
                <w:szCs w:val="12"/>
              </w:rPr>
            </w:pPr>
            <w:r w:rsidRPr="008341D0">
              <w:rPr>
                <w:rFonts w:ascii="Arial" w:hAnsi="Arial" w:cs="Arial"/>
                <w:sz w:val="12"/>
                <w:szCs w:val="12"/>
              </w:rPr>
              <w:t>Доля обслуживаемых светофорных объектов</w:t>
            </w:r>
          </w:p>
        </w:tc>
        <w:tc>
          <w:tcPr>
            <w:tcW w:w="562"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w:t>
            </w:r>
          </w:p>
        </w:tc>
        <w:tc>
          <w:tcPr>
            <w:tcW w:w="624"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100 %</w:t>
            </w:r>
          </w:p>
        </w:tc>
        <w:tc>
          <w:tcPr>
            <w:tcW w:w="562"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100</w:t>
            </w:r>
          </w:p>
        </w:tc>
        <w:tc>
          <w:tcPr>
            <w:tcW w:w="625"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100</w:t>
            </w:r>
          </w:p>
        </w:tc>
        <w:tc>
          <w:tcPr>
            <w:tcW w:w="564"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100</w:t>
            </w:r>
          </w:p>
        </w:tc>
      </w:tr>
      <w:tr w:rsidR="008341D0" w:rsidRPr="008341D0" w:rsidTr="008341D0">
        <w:trPr>
          <w:trHeight w:val="20"/>
        </w:trPr>
        <w:tc>
          <w:tcPr>
            <w:tcW w:w="119"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2.2.</w:t>
            </w:r>
          </w:p>
        </w:tc>
        <w:tc>
          <w:tcPr>
            <w:tcW w:w="1944" w:type="pct"/>
          </w:tcPr>
          <w:p w:rsidR="008341D0" w:rsidRPr="008341D0" w:rsidRDefault="008341D0" w:rsidP="008341D0">
            <w:pPr>
              <w:autoSpaceDE w:val="0"/>
              <w:autoSpaceDN w:val="0"/>
              <w:adjustRightInd w:val="0"/>
              <w:rPr>
                <w:rFonts w:ascii="Arial" w:hAnsi="Arial" w:cs="Arial"/>
                <w:sz w:val="12"/>
                <w:szCs w:val="12"/>
              </w:rPr>
            </w:pPr>
            <w:r w:rsidRPr="008341D0">
              <w:rPr>
                <w:rFonts w:ascii="Arial" w:hAnsi="Arial" w:cs="Arial"/>
                <w:sz w:val="12"/>
                <w:szCs w:val="12"/>
              </w:rPr>
              <w:t>Количество обустроенных автобусных посадочных площадок</w:t>
            </w:r>
          </w:p>
        </w:tc>
        <w:tc>
          <w:tcPr>
            <w:tcW w:w="562"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шт.</w:t>
            </w:r>
          </w:p>
        </w:tc>
        <w:tc>
          <w:tcPr>
            <w:tcW w:w="624"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5</w:t>
            </w:r>
          </w:p>
        </w:tc>
        <w:tc>
          <w:tcPr>
            <w:tcW w:w="562"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0</w:t>
            </w:r>
          </w:p>
        </w:tc>
        <w:tc>
          <w:tcPr>
            <w:tcW w:w="625"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0</w:t>
            </w:r>
          </w:p>
        </w:tc>
        <w:tc>
          <w:tcPr>
            <w:tcW w:w="564"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0</w:t>
            </w:r>
          </w:p>
        </w:tc>
      </w:tr>
      <w:tr w:rsidR="008341D0" w:rsidRPr="008341D0" w:rsidTr="008341D0">
        <w:trPr>
          <w:trHeight w:val="20"/>
        </w:trPr>
        <w:tc>
          <w:tcPr>
            <w:tcW w:w="119"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2.3.</w:t>
            </w:r>
          </w:p>
        </w:tc>
        <w:tc>
          <w:tcPr>
            <w:tcW w:w="1944" w:type="pct"/>
          </w:tcPr>
          <w:p w:rsidR="008341D0" w:rsidRPr="008341D0" w:rsidRDefault="008341D0" w:rsidP="008341D0">
            <w:pPr>
              <w:autoSpaceDE w:val="0"/>
              <w:autoSpaceDN w:val="0"/>
              <w:adjustRightInd w:val="0"/>
              <w:rPr>
                <w:rFonts w:ascii="Arial" w:hAnsi="Arial" w:cs="Arial"/>
                <w:sz w:val="12"/>
                <w:szCs w:val="12"/>
              </w:rPr>
            </w:pPr>
            <w:r w:rsidRPr="008341D0">
              <w:rPr>
                <w:rFonts w:ascii="Arial" w:hAnsi="Arial" w:cs="Arial"/>
                <w:sz w:val="12"/>
                <w:szCs w:val="12"/>
              </w:rPr>
              <w:t>Количество приобретенных технических средств организации дорожного движения</w:t>
            </w:r>
          </w:p>
        </w:tc>
        <w:tc>
          <w:tcPr>
            <w:tcW w:w="562"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шт.</w:t>
            </w:r>
          </w:p>
        </w:tc>
        <w:tc>
          <w:tcPr>
            <w:tcW w:w="624"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142</w:t>
            </w:r>
          </w:p>
        </w:tc>
        <w:tc>
          <w:tcPr>
            <w:tcW w:w="562"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60</w:t>
            </w:r>
          </w:p>
        </w:tc>
        <w:tc>
          <w:tcPr>
            <w:tcW w:w="625"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142</w:t>
            </w:r>
          </w:p>
        </w:tc>
        <w:tc>
          <w:tcPr>
            <w:tcW w:w="564"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121</w:t>
            </w:r>
          </w:p>
        </w:tc>
      </w:tr>
      <w:tr w:rsidR="008341D0" w:rsidRPr="008341D0" w:rsidTr="008341D0">
        <w:trPr>
          <w:trHeight w:val="20"/>
        </w:trPr>
        <w:tc>
          <w:tcPr>
            <w:tcW w:w="119"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2.4.</w:t>
            </w:r>
          </w:p>
        </w:tc>
        <w:tc>
          <w:tcPr>
            <w:tcW w:w="1944" w:type="pct"/>
          </w:tcPr>
          <w:p w:rsidR="008341D0" w:rsidRPr="008341D0" w:rsidRDefault="008341D0" w:rsidP="008341D0">
            <w:pPr>
              <w:autoSpaceDE w:val="0"/>
              <w:autoSpaceDN w:val="0"/>
              <w:adjustRightInd w:val="0"/>
              <w:rPr>
                <w:rFonts w:ascii="Arial" w:hAnsi="Arial" w:cs="Arial"/>
                <w:sz w:val="12"/>
                <w:szCs w:val="12"/>
              </w:rPr>
            </w:pPr>
            <w:r w:rsidRPr="008341D0">
              <w:rPr>
                <w:rFonts w:ascii="Arial" w:hAnsi="Arial" w:cs="Arial"/>
                <w:sz w:val="12"/>
                <w:szCs w:val="12"/>
              </w:rPr>
              <w:t>Количество установленных технических средств организации дорожного движения</w:t>
            </w:r>
          </w:p>
        </w:tc>
        <w:tc>
          <w:tcPr>
            <w:tcW w:w="562"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шт.</w:t>
            </w:r>
          </w:p>
        </w:tc>
        <w:tc>
          <w:tcPr>
            <w:tcW w:w="624"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30</w:t>
            </w:r>
          </w:p>
        </w:tc>
        <w:tc>
          <w:tcPr>
            <w:tcW w:w="562" w:type="pct"/>
          </w:tcPr>
          <w:p w:rsidR="008341D0" w:rsidRPr="008341D0" w:rsidRDefault="008341D0" w:rsidP="008341D0">
            <w:pPr>
              <w:jc w:val="center"/>
              <w:rPr>
                <w:rFonts w:ascii="Arial" w:hAnsi="Arial" w:cs="Arial"/>
                <w:sz w:val="12"/>
                <w:szCs w:val="12"/>
              </w:rPr>
            </w:pPr>
            <w:r w:rsidRPr="008341D0">
              <w:rPr>
                <w:rFonts w:ascii="Arial" w:hAnsi="Arial" w:cs="Arial"/>
                <w:sz w:val="12"/>
                <w:szCs w:val="12"/>
              </w:rPr>
              <w:t>27</w:t>
            </w:r>
          </w:p>
        </w:tc>
        <w:tc>
          <w:tcPr>
            <w:tcW w:w="625" w:type="pct"/>
          </w:tcPr>
          <w:p w:rsidR="008341D0" w:rsidRPr="008341D0" w:rsidRDefault="008341D0" w:rsidP="008341D0">
            <w:pPr>
              <w:jc w:val="center"/>
              <w:rPr>
                <w:rFonts w:ascii="Arial" w:hAnsi="Arial" w:cs="Arial"/>
                <w:sz w:val="12"/>
                <w:szCs w:val="12"/>
              </w:rPr>
            </w:pPr>
            <w:r w:rsidRPr="008341D0">
              <w:rPr>
                <w:rFonts w:ascii="Arial" w:hAnsi="Arial" w:cs="Arial"/>
                <w:sz w:val="12"/>
                <w:szCs w:val="12"/>
              </w:rPr>
              <w:t>30</w:t>
            </w:r>
          </w:p>
        </w:tc>
        <w:tc>
          <w:tcPr>
            <w:tcW w:w="564" w:type="pct"/>
          </w:tcPr>
          <w:p w:rsidR="008341D0" w:rsidRPr="008341D0" w:rsidRDefault="008341D0" w:rsidP="008341D0">
            <w:pPr>
              <w:jc w:val="center"/>
              <w:rPr>
                <w:rFonts w:ascii="Arial" w:hAnsi="Arial" w:cs="Arial"/>
                <w:sz w:val="12"/>
                <w:szCs w:val="12"/>
              </w:rPr>
            </w:pPr>
            <w:r w:rsidRPr="008341D0">
              <w:rPr>
                <w:rFonts w:ascii="Arial" w:hAnsi="Arial" w:cs="Arial"/>
                <w:sz w:val="12"/>
                <w:szCs w:val="12"/>
              </w:rPr>
              <w:t>30</w:t>
            </w:r>
          </w:p>
        </w:tc>
      </w:tr>
      <w:tr w:rsidR="008341D0" w:rsidRPr="008341D0" w:rsidTr="008341D0">
        <w:trPr>
          <w:trHeight w:val="20"/>
        </w:trPr>
        <w:tc>
          <w:tcPr>
            <w:tcW w:w="119"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2.5.</w:t>
            </w:r>
          </w:p>
        </w:tc>
        <w:tc>
          <w:tcPr>
            <w:tcW w:w="1944" w:type="pct"/>
          </w:tcPr>
          <w:p w:rsidR="008341D0" w:rsidRPr="008341D0" w:rsidRDefault="008341D0" w:rsidP="008341D0">
            <w:pPr>
              <w:autoSpaceDE w:val="0"/>
              <w:autoSpaceDN w:val="0"/>
              <w:adjustRightInd w:val="0"/>
              <w:rPr>
                <w:rFonts w:ascii="Arial" w:hAnsi="Arial" w:cs="Arial"/>
                <w:sz w:val="12"/>
                <w:szCs w:val="12"/>
              </w:rPr>
            </w:pPr>
            <w:r w:rsidRPr="008341D0">
              <w:rPr>
                <w:rFonts w:ascii="Arial" w:hAnsi="Arial" w:cs="Arial"/>
                <w:sz w:val="12"/>
                <w:szCs w:val="12"/>
              </w:rPr>
              <w:t>Площадь нанесенной дорожной разметки, кв.м</w:t>
            </w:r>
          </w:p>
        </w:tc>
        <w:tc>
          <w:tcPr>
            <w:tcW w:w="562"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кв.м</w:t>
            </w:r>
          </w:p>
        </w:tc>
        <w:tc>
          <w:tcPr>
            <w:tcW w:w="624"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4329,35</w:t>
            </w:r>
          </w:p>
        </w:tc>
        <w:tc>
          <w:tcPr>
            <w:tcW w:w="562"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4329,35</w:t>
            </w:r>
          </w:p>
        </w:tc>
        <w:tc>
          <w:tcPr>
            <w:tcW w:w="625"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4329,35</w:t>
            </w:r>
          </w:p>
        </w:tc>
        <w:tc>
          <w:tcPr>
            <w:tcW w:w="564"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4329,35</w:t>
            </w:r>
          </w:p>
        </w:tc>
      </w:tr>
      <w:tr w:rsidR="008341D0" w:rsidRPr="008341D0" w:rsidTr="008341D0">
        <w:trPr>
          <w:trHeight w:val="20"/>
        </w:trPr>
        <w:tc>
          <w:tcPr>
            <w:tcW w:w="119"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2.6</w:t>
            </w:r>
          </w:p>
        </w:tc>
        <w:tc>
          <w:tcPr>
            <w:tcW w:w="1944" w:type="pct"/>
          </w:tcPr>
          <w:p w:rsidR="008341D0" w:rsidRPr="008341D0" w:rsidRDefault="008341D0" w:rsidP="008341D0">
            <w:pPr>
              <w:autoSpaceDE w:val="0"/>
              <w:autoSpaceDN w:val="0"/>
              <w:adjustRightInd w:val="0"/>
              <w:rPr>
                <w:rFonts w:ascii="Arial" w:hAnsi="Arial" w:cs="Arial"/>
                <w:sz w:val="12"/>
                <w:szCs w:val="12"/>
              </w:rPr>
            </w:pPr>
            <w:r w:rsidRPr="008341D0">
              <w:rPr>
                <w:rFonts w:ascii="Arial" w:hAnsi="Arial" w:cs="Arial"/>
                <w:sz w:val="12"/>
                <w:szCs w:val="12"/>
              </w:rPr>
              <w:t>Ремонт (реконструкция) светофорного объекта</w:t>
            </w:r>
          </w:p>
        </w:tc>
        <w:tc>
          <w:tcPr>
            <w:tcW w:w="562"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шт.</w:t>
            </w:r>
          </w:p>
        </w:tc>
        <w:tc>
          <w:tcPr>
            <w:tcW w:w="624"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0</w:t>
            </w:r>
          </w:p>
        </w:tc>
        <w:tc>
          <w:tcPr>
            <w:tcW w:w="562"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1</w:t>
            </w:r>
          </w:p>
        </w:tc>
        <w:tc>
          <w:tcPr>
            <w:tcW w:w="625"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0</w:t>
            </w:r>
          </w:p>
        </w:tc>
        <w:tc>
          <w:tcPr>
            <w:tcW w:w="564"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0</w:t>
            </w:r>
          </w:p>
        </w:tc>
      </w:tr>
      <w:tr w:rsidR="008341D0" w:rsidRPr="008341D0" w:rsidTr="008341D0">
        <w:trPr>
          <w:trHeight w:val="20"/>
        </w:trPr>
        <w:tc>
          <w:tcPr>
            <w:tcW w:w="119"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2.7</w:t>
            </w:r>
          </w:p>
        </w:tc>
        <w:tc>
          <w:tcPr>
            <w:tcW w:w="1944" w:type="pct"/>
          </w:tcPr>
          <w:p w:rsidR="008341D0" w:rsidRPr="008341D0" w:rsidRDefault="008341D0" w:rsidP="008341D0">
            <w:pPr>
              <w:autoSpaceDE w:val="0"/>
              <w:autoSpaceDN w:val="0"/>
              <w:adjustRightInd w:val="0"/>
              <w:rPr>
                <w:rFonts w:ascii="Arial" w:hAnsi="Arial" w:cs="Arial"/>
                <w:sz w:val="12"/>
                <w:szCs w:val="12"/>
              </w:rPr>
            </w:pPr>
            <w:r w:rsidRPr="008341D0">
              <w:rPr>
                <w:rFonts w:ascii="Arial" w:hAnsi="Arial" w:cs="Arial"/>
                <w:sz w:val="12"/>
                <w:szCs w:val="12"/>
              </w:rPr>
              <w:t>Информирование населения по вопросам пропагандистских мероприятий по снижению уровня смертности в результате ДТП в том числе подготовка информационных материалов</w:t>
            </w:r>
          </w:p>
        </w:tc>
        <w:tc>
          <w:tcPr>
            <w:tcW w:w="562"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не менее 1 раза в год</w:t>
            </w:r>
          </w:p>
        </w:tc>
        <w:tc>
          <w:tcPr>
            <w:tcW w:w="624"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не менее 1 раза в год</w:t>
            </w:r>
          </w:p>
        </w:tc>
        <w:tc>
          <w:tcPr>
            <w:tcW w:w="562"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не менее 1 раза в год</w:t>
            </w:r>
          </w:p>
        </w:tc>
        <w:tc>
          <w:tcPr>
            <w:tcW w:w="625"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не менее 1 раза в год</w:t>
            </w:r>
          </w:p>
        </w:tc>
        <w:tc>
          <w:tcPr>
            <w:tcW w:w="564" w:type="pct"/>
          </w:tcPr>
          <w:p w:rsidR="008341D0" w:rsidRPr="008341D0" w:rsidRDefault="008341D0" w:rsidP="008341D0">
            <w:pPr>
              <w:autoSpaceDE w:val="0"/>
              <w:autoSpaceDN w:val="0"/>
              <w:adjustRightInd w:val="0"/>
              <w:jc w:val="center"/>
              <w:rPr>
                <w:rFonts w:ascii="Arial" w:hAnsi="Arial" w:cs="Arial"/>
                <w:sz w:val="12"/>
                <w:szCs w:val="12"/>
              </w:rPr>
            </w:pPr>
            <w:r w:rsidRPr="008341D0">
              <w:rPr>
                <w:rFonts w:ascii="Arial" w:hAnsi="Arial" w:cs="Arial"/>
                <w:sz w:val="12"/>
                <w:szCs w:val="12"/>
              </w:rPr>
              <w:t>не менее 1 раза в год</w:t>
            </w:r>
          </w:p>
        </w:tc>
      </w:tr>
    </w:tbl>
    <w:p w:rsidR="008341D0" w:rsidRPr="008341D0" w:rsidRDefault="008341D0" w:rsidP="008341D0">
      <w:pPr>
        <w:ind w:left="9072"/>
        <w:jc w:val="center"/>
        <w:rPr>
          <w:rFonts w:ascii="Arial" w:hAnsi="Arial" w:cs="Arial"/>
          <w:sz w:val="12"/>
          <w:szCs w:val="12"/>
        </w:rPr>
      </w:pPr>
      <w:r w:rsidRPr="008341D0">
        <w:rPr>
          <w:rFonts w:ascii="Arial" w:hAnsi="Arial" w:cs="Arial"/>
          <w:sz w:val="12"/>
          <w:szCs w:val="12"/>
        </w:rPr>
        <w:lastRenderedPageBreak/>
        <w:t>Приложение 2</w:t>
      </w:r>
    </w:p>
    <w:p w:rsidR="008341D0" w:rsidRPr="008341D0" w:rsidRDefault="008341D0" w:rsidP="008341D0">
      <w:pPr>
        <w:ind w:left="9072"/>
        <w:jc w:val="center"/>
        <w:rPr>
          <w:rFonts w:ascii="Arial" w:hAnsi="Arial" w:cs="Arial"/>
          <w:sz w:val="12"/>
          <w:szCs w:val="12"/>
        </w:rPr>
      </w:pPr>
      <w:r w:rsidRPr="008341D0">
        <w:rPr>
          <w:rFonts w:ascii="Arial" w:hAnsi="Arial" w:cs="Arial"/>
          <w:sz w:val="12"/>
          <w:szCs w:val="12"/>
        </w:rPr>
        <w:t>к постановлению Администрации</w:t>
      </w:r>
    </w:p>
    <w:p w:rsidR="008341D0" w:rsidRPr="008341D0" w:rsidRDefault="008341D0" w:rsidP="008341D0">
      <w:pPr>
        <w:ind w:left="9072"/>
        <w:jc w:val="center"/>
        <w:rPr>
          <w:rFonts w:ascii="Arial" w:hAnsi="Arial" w:cs="Arial"/>
          <w:sz w:val="12"/>
          <w:szCs w:val="12"/>
        </w:rPr>
      </w:pPr>
      <w:r w:rsidRPr="008341D0">
        <w:rPr>
          <w:rFonts w:ascii="Arial" w:hAnsi="Arial" w:cs="Arial"/>
          <w:sz w:val="12"/>
          <w:szCs w:val="12"/>
        </w:rPr>
        <w:t>муниципального района</w:t>
      </w:r>
    </w:p>
    <w:p w:rsidR="008341D0" w:rsidRPr="008341D0" w:rsidRDefault="008341D0" w:rsidP="008341D0">
      <w:pPr>
        <w:ind w:left="9072"/>
        <w:jc w:val="center"/>
        <w:rPr>
          <w:rFonts w:ascii="Arial" w:hAnsi="Arial" w:cs="Arial"/>
          <w:sz w:val="12"/>
          <w:szCs w:val="12"/>
        </w:rPr>
      </w:pPr>
      <w:r w:rsidRPr="008341D0">
        <w:rPr>
          <w:rFonts w:ascii="Arial" w:hAnsi="Arial" w:cs="Arial"/>
          <w:sz w:val="12"/>
          <w:szCs w:val="12"/>
        </w:rPr>
        <w:t>от 04.12.2023 № 2376</w:t>
      </w:r>
    </w:p>
    <w:p w:rsidR="008341D0" w:rsidRPr="008341D0" w:rsidRDefault="008341D0" w:rsidP="008341D0">
      <w:pPr>
        <w:jc w:val="center"/>
        <w:rPr>
          <w:rFonts w:ascii="Arial" w:hAnsi="Arial" w:cs="Arial"/>
          <w:b/>
          <w:sz w:val="16"/>
          <w:szCs w:val="16"/>
        </w:rPr>
      </w:pPr>
      <w:r w:rsidRPr="008341D0">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11"/>
        <w:gridCol w:w="3108"/>
        <w:gridCol w:w="2117"/>
        <w:gridCol w:w="425"/>
        <w:gridCol w:w="567"/>
        <w:gridCol w:w="2589"/>
        <w:gridCol w:w="811"/>
        <w:gridCol w:w="811"/>
        <w:gridCol w:w="611"/>
      </w:tblGrid>
      <w:tr w:rsidR="008341D0" w:rsidRPr="008341D0" w:rsidTr="008341D0">
        <w:trPr>
          <w:trHeight w:val="20"/>
        </w:trPr>
        <w:tc>
          <w:tcPr>
            <w:tcW w:w="311" w:type="dxa"/>
            <w:vMerge w:val="restart"/>
            <w:vAlign w:val="center"/>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 xml:space="preserve">№ </w:t>
            </w:r>
            <w:r w:rsidRPr="008341D0">
              <w:rPr>
                <w:rFonts w:ascii="Arial" w:hAnsi="Arial" w:cs="Arial"/>
                <w:b/>
                <w:sz w:val="12"/>
                <w:szCs w:val="12"/>
              </w:rPr>
              <w:br/>
              <w:t>п/п</w:t>
            </w:r>
          </w:p>
        </w:tc>
        <w:tc>
          <w:tcPr>
            <w:tcW w:w="3108" w:type="dxa"/>
            <w:vMerge w:val="restart"/>
            <w:vAlign w:val="center"/>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Наименование мероприятия</w:t>
            </w:r>
          </w:p>
        </w:tc>
        <w:tc>
          <w:tcPr>
            <w:tcW w:w="2117" w:type="dxa"/>
            <w:vMerge w:val="restart"/>
            <w:vAlign w:val="center"/>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Исполнитель мероприятия</w:t>
            </w:r>
          </w:p>
        </w:tc>
        <w:tc>
          <w:tcPr>
            <w:tcW w:w="425" w:type="dxa"/>
            <w:vMerge w:val="restart"/>
            <w:vAlign w:val="center"/>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Срок реали-зации</w:t>
            </w:r>
          </w:p>
        </w:tc>
        <w:tc>
          <w:tcPr>
            <w:tcW w:w="567" w:type="dxa"/>
            <w:vMerge w:val="restart"/>
            <w:vAlign w:val="center"/>
          </w:tcPr>
          <w:p w:rsidR="008341D0" w:rsidRPr="008341D0" w:rsidRDefault="00717820" w:rsidP="008341D0">
            <w:pPr>
              <w:jc w:val="center"/>
              <w:rPr>
                <w:rFonts w:ascii="Arial" w:hAnsi="Arial" w:cs="Arial"/>
                <w:b/>
                <w:sz w:val="12"/>
                <w:szCs w:val="12"/>
              </w:rPr>
            </w:pPr>
            <w:r>
              <w:rPr>
                <w:rFonts w:ascii="Arial" w:hAnsi="Arial" w:cs="Arial"/>
                <w:b/>
                <w:sz w:val="12"/>
                <w:szCs w:val="12"/>
              </w:rPr>
              <w:t>Целе</w:t>
            </w:r>
            <w:r w:rsidR="008341D0" w:rsidRPr="008341D0">
              <w:rPr>
                <w:rFonts w:ascii="Arial" w:hAnsi="Arial" w:cs="Arial"/>
                <w:b/>
                <w:sz w:val="12"/>
                <w:szCs w:val="12"/>
              </w:rPr>
              <w:t>вой пока-затель</w:t>
            </w:r>
          </w:p>
        </w:tc>
        <w:tc>
          <w:tcPr>
            <w:tcW w:w="2589" w:type="dxa"/>
            <w:vMerge w:val="restart"/>
            <w:vAlign w:val="center"/>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Источник финансирования</w:t>
            </w:r>
          </w:p>
        </w:tc>
        <w:tc>
          <w:tcPr>
            <w:tcW w:w="2233" w:type="dxa"/>
            <w:gridSpan w:val="3"/>
            <w:vAlign w:val="center"/>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Объем финансирования по годам, тыс.руб.</w:t>
            </w:r>
          </w:p>
        </w:tc>
      </w:tr>
      <w:tr w:rsidR="008341D0" w:rsidRPr="008341D0" w:rsidTr="008341D0">
        <w:trPr>
          <w:trHeight w:val="20"/>
        </w:trPr>
        <w:tc>
          <w:tcPr>
            <w:tcW w:w="311" w:type="dxa"/>
            <w:vMerge/>
            <w:vAlign w:val="center"/>
          </w:tcPr>
          <w:p w:rsidR="008341D0" w:rsidRPr="008341D0" w:rsidRDefault="008341D0" w:rsidP="008341D0">
            <w:pPr>
              <w:jc w:val="center"/>
              <w:rPr>
                <w:rFonts w:ascii="Arial" w:hAnsi="Arial" w:cs="Arial"/>
                <w:b/>
                <w:sz w:val="12"/>
                <w:szCs w:val="12"/>
              </w:rPr>
            </w:pPr>
          </w:p>
        </w:tc>
        <w:tc>
          <w:tcPr>
            <w:tcW w:w="3108" w:type="dxa"/>
            <w:vMerge/>
            <w:vAlign w:val="center"/>
          </w:tcPr>
          <w:p w:rsidR="008341D0" w:rsidRPr="008341D0" w:rsidRDefault="008341D0" w:rsidP="008341D0">
            <w:pPr>
              <w:jc w:val="center"/>
              <w:rPr>
                <w:rFonts w:ascii="Arial" w:hAnsi="Arial" w:cs="Arial"/>
                <w:b/>
                <w:sz w:val="12"/>
                <w:szCs w:val="12"/>
              </w:rPr>
            </w:pPr>
          </w:p>
        </w:tc>
        <w:tc>
          <w:tcPr>
            <w:tcW w:w="2117" w:type="dxa"/>
            <w:vMerge/>
            <w:vAlign w:val="center"/>
          </w:tcPr>
          <w:p w:rsidR="008341D0" w:rsidRPr="008341D0" w:rsidRDefault="008341D0" w:rsidP="008341D0">
            <w:pPr>
              <w:jc w:val="center"/>
              <w:rPr>
                <w:rFonts w:ascii="Arial" w:hAnsi="Arial" w:cs="Arial"/>
                <w:b/>
                <w:sz w:val="12"/>
                <w:szCs w:val="12"/>
              </w:rPr>
            </w:pPr>
          </w:p>
        </w:tc>
        <w:tc>
          <w:tcPr>
            <w:tcW w:w="425" w:type="dxa"/>
            <w:vMerge/>
            <w:vAlign w:val="center"/>
          </w:tcPr>
          <w:p w:rsidR="008341D0" w:rsidRPr="008341D0" w:rsidRDefault="008341D0" w:rsidP="008341D0">
            <w:pPr>
              <w:jc w:val="center"/>
              <w:rPr>
                <w:rFonts w:ascii="Arial" w:hAnsi="Arial" w:cs="Arial"/>
                <w:b/>
                <w:sz w:val="12"/>
                <w:szCs w:val="12"/>
              </w:rPr>
            </w:pPr>
          </w:p>
        </w:tc>
        <w:tc>
          <w:tcPr>
            <w:tcW w:w="567" w:type="dxa"/>
            <w:vMerge/>
            <w:vAlign w:val="center"/>
          </w:tcPr>
          <w:p w:rsidR="008341D0" w:rsidRPr="008341D0" w:rsidRDefault="008341D0" w:rsidP="008341D0">
            <w:pPr>
              <w:jc w:val="center"/>
              <w:rPr>
                <w:rFonts w:ascii="Arial" w:hAnsi="Arial" w:cs="Arial"/>
                <w:b/>
                <w:sz w:val="12"/>
                <w:szCs w:val="12"/>
              </w:rPr>
            </w:pPr>
          </w:p>
        </w:tc>
        <w:tc>
          <w:tcPr>
            <w:tcW w:w="2589" w:type="dxa"/>
            <w:vMerge/>
            <w:vAlign w:val="center"/>
          </w:tcPr>
          <w:p w:rsidR="008341D0" w:rsidRPr="008341D0" w:rsidRDefault="008341D0" w:rsidP="008341D0">
            <w:pPr>
              <w:jc w:val="center"/>
              <w:rPr>
                <w:rFonts w:ascii="Arial" w:hAnsi="Arial" w:cs="Arial"/>
                <w:b/>
                <w:sz w:val="12"/>
                <w:szCs w:val="12"/>
              </w:rPr>
            </w:pPr>
          </w:p>
        </w:tc>
        <w:tc>
          <w:tcPr>
            <w:tcW w:w="811" w:type="dxa"/>
            <w:vAlign w:val="center"/>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2023</w:t>
            </w:r>
          </w:p>
        </w:tc>
        <w:tc>
          <w:tcPr>
            <w:tcW w:w="811" w:type="dxa"/>
            <w:vAlign w:val="center"/>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2024</w:t>
            </w:r>
          </w:p>
        </w:tc>
        <w:tc>
          <w:tcPr>
            <w:tcW w:w="611" w:type="dxa"/>
            <w:vAlign w:val="center"/>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2025</w:t>
            </w:r>
          </w:p>
        </w:tc>
      </w:tr>
      <w:tr w:rsidR="008341D0" w:rsidRPr="008341D0" w:rsidTr="008341D0">
        <w:trPr>
          <w:trHeight w:val="20"/>
        </w:trPr>
        <w:tc>
          <w:tcPr>
            <w:tcW w:w="311" w:type="dxa"/>
            <w:vAlign w:val="center"/>
          </w:tcPr>
          <w:p w:rsidR="008341D0" w:rsidRPr="008341D0" w:rsidRDefault="008341D0" w:rsidP="008341D0">
            <w:pPr>
              <w:jc w:val="center"/>
              <w:rPr>
                <w:rFonts w:ascii="Arial" w:hAnsi="Arial" w:cs="Arial"/>
                <w:sz w:val="12"/>
                <w:szCs w:val="12"/>
              </w:rPr>
            </w:pPr>
            <w:r w:rsidRPr="008341D0">
              <w:rPr>
                <w:rFonts w:ascii="Arial" w:hAnsi="Arial" w:cs="Arial"/>
                <w:sz w:val="12"/>
                <w:szCs w:val="12"/>
              </w:rPr>
              <w:t>1</w:t>
            </w:r>
          </w:p>
        </w:tc>
        <w:tc>
          <w:tcPr>
            <w:tcW w:w="3108" w:type="dxa"/>
            <w:vAlign w:val="center"/>
          </w:tcPr>
          <w:p w:rsidR="008341D0" w:rsidRPr="008341D0" w:rsidRDefault="008341D0" w:rsidP="008341D0">
            <w:pPr>
              <w:jc w:val="center"/>
              <w:rPr>
                <w:rFonts w:ascii="Arial" w:hAnsi="Arial" w:cs="Arial"/>
                <w:sz w:val="12"/>
                <w:szCs w:val="12"/>
              </w:rPr>
            </w:pPr>
            <w:r w:rsidRPr="008341D0">
              <w:rPr>
                <w:rFonts w:ascii="Arial" w:hAnsi="Arial" w:cs="Arial"/>
                <w:sz w:val="12"/>
                <w:szCs w:val="12"/>
              </w:rPr>
              <w:t>2</w:t>
            </w:r>
          </w:p>
        </w:tc>
        <w:tc>
          <w:tcPr>
            <w:tcW w:w="2117" w:type="dxa"/>
            <w:vAlign w:val="center"/>
          </w:tcPr>
          <w:p w:rsidR="008341D0" w:rsidRPr="008341D0" w:rsidRDefault="008341D0" w:rsidP="008341D0">
            <w:pPr>
              <w:jc w:val="center"/>
              <w:rPr>
                <w:rFonts w:ascii="Arial" w:hAnsi="Arial" w:cs="Arial"/>
                <w:sz w:val="12"/>
                <w:szCs w:val="12"/>
              </w:rPr>
            </w:pPr>
            <w:r w:rsidRPr="008341D0">
              <w:rPr>
                <w:rFonts w:ascii="Arial" w:hAnsi="Arial" w:cs="Arial"/>
                <w:sz w:val="12"/>
                <w:szCs w:val="12"/>
              </w:rPr>
              <w:t>3</w:t>
            </w:r>
          </w:p>
        </w:tc>
        <w:tc>
          <w:tcPr>
            <w:tcW w:w="425" w:type="dxa"/>
            <w:vAlign w:val="center"/>
          </w:tcPr>
          <w:p w:rsidR="008341D0" w:rsidRPr="008341D0" w:rsidRDefault="008341D0" w:rsidP="008341D0">
            <w:pPr>
              <w:jc w:val="center"/>
              <w:rPr>
                <w:rFonts w:ascii="Arial" w:hAnsi="Arial" w:cs="Arial"/>
                <w:sz w:val="12"/>
                <w:szCs w:val="12"/>
              </w:rPr>
            </w:pPr>
            <w:r w:rsidRPr="008341D0">
              <w:rPr>
                <w:rFonts w:ascii="Arial" w:hAnsi="Arial" w:cs="Arial"/>
                <w:sz w:val="12"/>
                <w:szCs w:val="12"/>
              </w:rPr>
              <w:t>4</w:t>
            </w:r>
          </w:p>
        </w:tc>
        <w:tc>
          <w:tcPr>
            <w:tcW w:w="567" w:type="dxa"/>
            <w:vAlign w:val="center"/>
          </w:tcPr>
          <w:p w:rsidR="008341D0" w:rsidRPr="008341D0" w:rsidRDefault="008341D0" w:rsidP="008341D0">
            <w:pPr>
              <w:jc w:val="center"/>
              <w:rPr>
                <w:rFonts w:ascii="Arial" w:hAnsi="Arial" w:cs="Arial"/>
                <w:sz w:val="12"/>
                <w:szCs w:val="12"/>
              </w:rPr>
            </w:pPr>
            <w:r w:rsidRPr="008341D0">
              <w:rPr>
                <w:rFonts w:ascii="Arial" w:hAnsi="Arial" w:cs="Arial"/>
                <w:sz w:val="12"/>
                <w:szCs w:val="12"/>
              </w:rPr>
              <w:t>5</w:t>
            </w:r>
          </w:p>
        </w:tc>
        <w:tc>
          <w:tcPr>
            <w:tcW w:w="2589" w:type="dxa"/>
            <w:vAlign w:val="center"/>
          </w:tcPr>
          <w:p w:rsidR="008341D0" w:rsidRPr="008341D0" w:rsidRDefault="008341D0" w:rsidP="008341D0">
            <w:pPr>
              <w:jc w:val="center"/>
              <w:rPr>
                <w:rFonts w:ascii="Arial" w:hAnsi="Arial" w:cs="Arial"/>
                <w:sz w:val="12"/>
                <w:szCs w:val="12"/>
              </w:rPr>
            </w:pPr>
            <w:r w:rsidRPr="008341D0">
              <w:rPr>
                <w:rFonts w:ascii="Arial" w:hAnsi="Arial" w:cs="Arial"/>
                <w:sz w:val="12"/>
                <w:szCs w:val="12"/>
              </w:rPr>
              <w:t>6</w:t>
            </w:r>
          </w:p>
        </w:tc>
        <w:tc>
          <w:tcPr>
            <w:tcW w:w="811" w:type="dxa"/>
            <w:vAlign w:val="center"/>
          </w:tcPr>
          <w:p w:rsidR="008341D0" w:rsidRPr="008341D0" w:rsidRDefault="008341D0" w:rsidP="008341D0">
            <w:pPr>
              <w:jc w:val="center"/>
              <w:rPr>
                <w:rFonts w:ascii="Arial" w:hAnsi="Arial" w:cs="Arial"/>
                <w:sz w:val="12"/>
                <w:szCs w:val="12"/>
              </w:rPr>
            </w:pPr>
            <w:r w:rsidRPr="008341D0">
              <w:rPr>
                <w:rFonts w:ascii="Arial" w:hAnsi="Arial" w:cs="Arial"/>
                <w:sz w:val="12"/>
                <w:szCs w:val="12"/>
              </w:rPr>
              <w:t>7</w:t>
            </w:r>
          </w:p>
        </w:tc>
        <w:tc>
          <w:tcPr>
            <w:tcW w:w="811" w:type="dxa"/>
            <w:vAlign w:val="center"/>
          </w:tcPr>
          <w:p w:rsidR="008341D0" w:rsidRPr="008341D0" w:rsidRDefault="008341D0" w:rsidP="008341D0">
            <w:pPr>
              <w:jc w:val="center"/>
              <w:rPr>
                <w:rFonts w:ascii="Arial" w:hAnsi="Arial" w:cs="Arial"/>
                <w:sz w:val="12"/>
                <w:szCs w:val="12"/>
              </w:rPr>
            </w:pPr>
            <w:r w:rsidRPr="008341D0">
              <w:rPr>
                <w:rFonts w:ascii="Arial" w:hAnsi="Arial" w:cs="Arial"/>
                <w:sz w:val="12"/>
                <w:szCs w:val="12"/>
              </w:rPr>
              <w:t>8</w:t>
            </w:r>
          </w:p>
        </w:tc>
        <w:tc>
          <w:tcPr>
            <w:tcW w:w="611" w:type="dxa"/>
            <w:vAlign w:val="center"/>
          </w:tcPr>
          <w:p w:rsidR="008341D0" w:rsidRPr="008341D0" w:rsidRDefault="008341D0" w:rsidP="008341D0">
            <w:pPr>
              <w:jc w:val="center"/>
              <w:rPr>
                <w:rFonts w:ascii="Arial" w:hAnsi="Arial" w:cs="Arial"/>
                <w:sz w:val="12"/>
                <w:szCs w:val="12"/>
              </w:rPr>
            </w:pPr>
            <w:r w:rsidRPr="008341D0">
              <w:rPr>
                <w:rFonts w:ascii="Arial" w:hAnsi="Arial" w:cs="Arial"/>
                <w:sz w:val="12"/>
                <w:szCs w:val="12"/>
              </w:rPr>
              <w:t>9</w:t>
            </w:r>
          </w:p>
        </w:tc>
      </w:tr>
      <w:tr w:rsidR="008341D0" w:rsidRPr="008341D0" w:rsidTr="008341D0">
        <w:trPr>
          <w:trHeight w:val="20"/>
        </w:trPr>
        <w:tc>
          <w:tcPr>
            <w:tcW w:w="3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1.</w:t>
            </w:r>
          </w:p>
        </w:tc>
        <w:tc>
          <w:tcPr>
            <w:tcW w:w="11039" w:type="dxa"/>
            <w:gridSpan w:val="8"/>
          </w:tcPr>
          <w:p w:rsidR="008341D0" w:rsidRPr="008341D0" w:rsidRDefault="008341D0" w:rsidP="008341D0">
            <w:pPr>
              <w:rPr>
                <w:rFonts w:ascii="Arial" w:hAnsi="Arial" w:cs="Arial"/>
                <w:sz w:val="12"/>
                <w:szCs w:val="12"/>
              </w:rPr>
            </w:pPr>
            <w:r w:rsidRPr="008341D0">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8341D0">
              <w:rPr>
                <w:rFonts w:ascii="Arial" w:hAnsi="Arial" w:cs="Arial"/>
                <w:b/>
                <w:sz w:val="12"/>
                <w:szCs w:val="12"/>
              </w:rPr>
              <w:t xml:space="preserve"> </w:t>
            </w:r>
            <w:r w:rsidRPr="008341D0">
              <w:rPr>
                <w:rFonts w:ascii="Arial" w:hAnsi="Arial" w:cs="Arial"/>
                <w:sz w:val="12"/>
                <w:szCs w:val="12"/>
              </w:rPr>
              <w:t>городского поселения»</w:t>
            </w:r>
          </w:p>
        </w:tc>
      </w:tr>
      <w:tr w:rsidR="008341D0" w:rsidRPr="008341D0" w:rsidTr="008341D0">
        <w:trPr>
          <w:trHeight w:val="20"/>
        </w:trPr>
        <w:tc>
          <w:tcPr>
            <w:tcW w:w="3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1.1.</w:t>
            </w:r>
          </w:p>
        </w:tc>
        <w:tc>
          <w:tcPr>
            <w:tcW w:w="11039" w:type="dxa"/>
            <w:gridSpan w:val="8"/>
          </w:tcPr>
          <w:p w:rsidR="008341D0" w:rsidRPr="008341D0" w:rsidRDefault="008341D0" w:rsidP="008341D0">
            <w:pPr>
              <w:rPr>
                <w:rFonts w:ascii="Arial" w:hAnsi="Arial" w:cs="Arial"/>
                <w:sz w:val="12"/>
                <w:szCs w:val="12"/>
              </w:rPr>
            </w:pPr>
            <w:r w:rsidRPr="008341D0">
              <w:rPr>
                <w:rFonts w:ascii="Arial" w:hAnsi="Arial" w:cs="Arial"/>
                <w:sz w:val="12"/>
                <w:szCs w:val="12"/>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8341D0">
              <w:rPr>
                <w:rFonts w:ascii="Arial" w:hAnsi="Arial" w:cs="Arial"/>
                <w:b/>
                <w:sz w:val="12"/>
                <w:szCs w:val="12"/>
              </w:rPr>
              <w:t xml:space="preserve"> </w:t>
            </w:r>
            <w:r w:rsidRPr="008341D0">
              <w:rPr>
                <w:rFonts w:ascii="Arial" w:hAnsi="Arial" w:cs="Arial"/>
                <w:sz w:val="12"/>
                <w:szCs w:val="12"/>
              </w:rPr>
              <w:t>городского поселения за счет средств областного бюджета и бюджета Валдайского городского поселения</w:t>
            </w:r>
          </w:p>
        </w:tc>
      </w:tr>
      <w:tr w:rsidR="008341D0" w:rsidRPr="008341D0" w:rsidTr="008341D0">
        <w:trPr>
          <w:trHeight w:val="20"/>
        </w:trPr>
        <w:tc>
          <w:tcPr>
            <w:tcW w:w="311" w:type="dxa"/>
            <w:vMerge w:val="restart"/>
          </w:tcPr>
          <w:p w:rsidR="008341D0" w:rsidRPr="008341D0" w:rsidRDefault="008341D0" w:rsidP="008341D0">
            <w:pPr>
              <w:jc w:val="center"/>
              <w:rPr>
                <w:rFonts w:ascii="Arial" w:hAnsi="Arial" w:cs="Arial"/>
                <w:sz w:val="12"/>
                <w:szCs w:val="12"/>
              </w:rPr>
            </w:pPr>
            <w:r w:rsidRPr="008341D0">
              <w:rPr>
                <w:rFonts w:ascii="Arial" w:hAnsi="Arial" w:cs="Arial"/>
                <w:sz w:val="12"/>
                <w:szCs w:val="12"/>
              </w:rPr>
              <w:t>1.1.1.</w:t>
            </w:r>
          </w:p>
        </w:tc>
        <w:tc>
          <w:tcPr>
            <w:tcW w:w="3108" w:type="dxa"/>
            <w:vMerge w:val="restart"/>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117" w:type="dxa"/>
            <w:vMerge w:val="restart"/>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комитет жилищно-коммунального и дорожного хозяйства Администрации муниципального района</w:t>
            </w:r>
          </w:p>
        </w:tc>
        <w:tc>
          <w:tcPr>
            <w:tcW w:w="425" w:type="dxa"/>
            <w:vMerge w:val="restart"/>
          </w:tcPr>
          <w:p w:rsidR="008341D0" w:rsidRPr="008341D0" w:rsidRDefault="008341D0" w:rsidP="008341D0">
            <w:pPr>
              <w:autoSpaceDN w:val="0"/>
              <w:jc w:val="center"/>
              <w:rPr>
                <w:rFonts w:ascii="Arial" w:hAnsi="Arial" w:cs="Arial"/>
                <w:sz w:val="12"/>
                <w:szCs w:val="12"/>
              </w:rPr>
            </w:pPr>
            <w:r w:rsidRPr="008341D0">
              <w:rPr>
                <w:rFonts w:ascii="Arial" w:hAnsi="Arial" w:cs="Arial"/>
                <w:sz w:val="12"/>
                <w:szCs w:val="12"/>
              </w:rPr>
              <w:t>2023-</w:t>
            </w:r>
            <w:r w:rsidRPr="008341D0">
              <w:rPr>
                <w:rFonts w:ascii="Arial" w:hAnsi="Arial" w:cs="Arial"/>
                <w:sz w:val="12"/>
                <w:szCs w:val="12"/>
              </w:rPr>
              <w:br/>
              <w:t xml:space="preserve">2025 </w:t>
            </w:r>
            <w:r w:rsidRPr="008341D0">
              <w:rPr>
                <w:rFonts w:ascii="Arial" w:hAnsi="Arial" w:cs="Arial"/>
                <w:sz w:val="12"/>
                <w:szCs w:val="12"/>
              </w:rPr>
              <w:br/>
              <w:t>годы</w:t>
            </w:r>
          </w:p>
        </w:tc>
        <w:tc>
          <w:tcPr>
            <w:tcW w:w="567" w:type="dxa"/>
            <w:vMerge w:val="restart"/>
          </w:tcPr>
          <w:p w:rsidR="008341D0" w:rsidRPr="008341D0" w:rsidRDefault="008341D0" w:rsidP="008341D0">
            <w:pPr>
              <w:autoSpaceDN w:val="0"/>
              <w:jc w:val="center"/>
              <w:rPr>
                <w:rFonts w:ascii="Arial" w:hAnsi="Arial" w:cs="Arial"/>
                <w:sz w:val="12"/>
                <w:szCs w:val="12"/>
              </w:rPr>
            </w:pPr>
            <w:r w:rsidRPr="008341D0">
              <w:rPr>
                <w:rFonts w:ascii="Arial" w:hAnsi="Arial" w:cs="Arial"/>
                <w:sz w:val="12"/>
                <w:szCs w:val="12"/>
              </w:rPr>
              <w:t>1.1</w:t>
            </w:r>
          </w:p>
        </w:tc>
        <w:tc>
          <w:tcPr>
            <w:tcW w:w="2589" w:type="dxa"/>
          </w:tcPr>
          <w:p w:rsidR="008341D0" w:rsidRPr="008341D0" w:rsidRDefault="008341D0" w:rsidP="008341D0">
            <w:pPr>
              <w:rPr>
                <w:rFonts w:ascii="Arial" w:hAnsi="Arial" w:cs="Arial"/>
                <w:sz w:val="12"/>
                <w:szCs w:val="12"/>
              </w:rPr>
            </w:pPr>
            <w:r w:rsidRPr="008341D0">
              <w:rPr>
                <w:rFonts w:ascii="Arial" w:hAnsi="Arial" w:cs="Arial"/>
                <w:sz w:val="12"/>
                <w:szCs w:val="12"/>
              </w:rPr>
              <w:t>бюджет Валдайского городского поселения</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17 980,51383</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6 544,350</w:t>
            </w:r>
          </w:p>
        </w:tc>
        <w:tc>
          <w:tcPr>
            <w:tcW w:w="6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3 000,00</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b/>
                <w:sz w:val="12"/>
                <w:szCs w:val="12"/>
              </w:rPr>
            </w:pPr>
          </w:p>
        </w:tc>
        <w:tc>
          <w:tcPr>
            <w:tcW w:w="3108" w:type="dxa"/>
            <w:vMerge/>
          </w:tcPr>
          <w:p w:rsidR="008341D0" w:rsidRPr="008341D0" w:rsidRDefault="008341D0" w:rsidP="008341D0">
            <w:pPr>
              <w:rPr>
                <w:rFonts w:ascii="Arial" w:hAnsi="Arial" w:cs="Arial"/>
                <w:b/>
                <w:sz w:val="12"/>
                <w:szCs w:val="12"/>
              </w:rPr>
            </w:pPr>
          </w:p>
        </w:tc>
        <w:tc>
          <w:tcPr>
            <w:tcW w:w="2117" w:type="dxa"/>
            <w:vMerge/>
          </w:tcPr>
          <w:p w:rsidR="008341D0" w:rsidRPr="008341D0" w:rsidRDefault="008341D0" w:rsidP="008341D0">
            <w:pPr>
              <w:rPr>
                <w:rFonts w:ascii="Arial" w:hAnsi="Arial" w:cs="Arial"/>
                <w:b/>
                <w:sz w:val="12"/>
                <w:szCs w:val="12"/>
              </w:rPr>
            </w:pPr>
          </w:p>
        </w:tc>
        <w:tc>
          <w:tcPr>
            <w:tcW w:w="425" w:type="dxa"/>
            <w:vMerge/>
          </w:tcPr>
          <w:p w:rsidR="008341D0" w:rsidRPr="008341D0" w:rsidRDefault="008341D0" w:rsidP="008341D0">
            <w:pPr>
              <w:jc w:val="center"/>
              <w:rPr>
                <w:rFonts w:ascii="Arial" w:hAnsi="Arial" w:cs="Arial"/>
                <w:b/>
                <w:sz w:val="12"/>
                <w:szCs w:val="12"/>
              </w:rPr>
            </w:pPr>
          </w:p>
        </w:tc>
        <w:tc>
          <w:tcPr>
            <w:tcW w:w="567" w:type="dxa"/>
            <w:vMerge/>
          </w:tcPr>
          <w:p w:rsidR="008341D0" w:rsidRPr="008341D0" w:rsidRDefault="008341D0" w:rsidP="008341D0">
            <w:pPr>
              <w:jc w:val="center"/>
              <w:rPr>
                <w:rFonts w:ascii="Arial" w:hAnsi="Arial" w:cs="Arial"/>
                <w:b/>
                <w:sz w:val="12"/>
                <w:szCs w:val="12"/>
              </w:rPr>
            </w:pPr>
          </w:p>
        </w:tc>
        <w:tc>
          <w:tcPr>
            <w:tcW w:w="2589" w:type="dxa"/>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областной бюджет</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c>
          <w:tcPr>
            <w:tcW w:w="6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b/>
                <w:sz w:val="12"/>
                <w:szCs w:val="12"/>
              </w:rPr>
            </w:pPr>
          </w:p>
        </w:tc>
        <w:tc>
          <w:tcPr>
            <w:tcW w:w="3108" w:type="dxa"/>
            <w:vMerge/>
          </w:tcPr>
          <w:p w:rsidR="008341D0" w:rsidRPr="008341D0" w:rsidRDefault="008341D0" w:rsidP="008341D0">
            <w:pPr>
              <w:rPr>
                <w:rFonts w:ascii="Arial" w:hAnsi="Arial" w:cs="Arial"/>
                <w:b/>
                <w:sz w:val="12"/>
                <w:szCs w:val="12"/>
              </w:rPr>
            </w:pPr>
          </w:p>
        </w:tc>
        <w:tc>
          <w:tcPr>
            <w:tcW w:w="2117" w:type="dxa"/>
            <w:vMerge/>
          </w:tcPr>
          <w:p w:rsidR="008341D0" w:rsidRPr="008341D0" w:rsidRDefault="008341D0" w:rsidP="008341D0">
            <w:pPr>
              <w:rPr>
                <w:rFonts w:ascii="Arial" w:hAnsi="Arial" w:cs="Arial"/>
                <w:b/>
                <w:sz w:val="12"/>
                <w:szCs w:val="12"/>
              </w:rPr>
            </w:pPr>
          </w:p>
        </w:tc>
        <w:tc>
          <w:tcPr>
            <w:tcW w:w="425" w:type="dxa"/>
            <w:vMerge/>
          </w:tcPr>
          <w:p w:rsidR="008341D0" w:rsidRPr="008341D0" w:rsidRDefault="008341D0" w:rsidP="008341D0">
            <w:pPr>
              <w:jc w:val="center"/>
              <w:rPr>
                <w:rFonts w:ascii="Arial" w:hAnsi="Arial" w:cs="Arial"/>
                <w:b/>
                <w:sz w:val="12"/>
                <w:szCs w:val="12"/>
              </w:rPr>
            </w:pPr>
          </w:p>
        </w:tc>
        <w:tc>
          <w:tcPr>
            <w:tcW w:w="567" w:type="dxa"/>
            <w:vMerge/>
          </w:tcPr>
          <w:p w:rsidR="008341D0" w:rsidRPr="008341D0" w:rsidRDefault="008341D0" w:rsidP="008341D0">
            <w:pPr>
              <w:jc w:val="center"/>
              <w:rPr>
                <w:rFonts w:ascii="Arial" w:hAnsi="Arial" w:cs="Arial"/>
                <w:b/>
                <w:sz w:val="12"/>
                <w:szCs w:val="12"/>
              </w:rPr>
            </w:pPr>
          </w:p>
        </w:tc>
        <w:tc>
          <w:tcPr>
            <w:tcW w:w="2589" w:type="dxa"/>
          </w:tcPr>
          <w:p w:rsidR="008341D0" w:rsidRPr="008341D0" w:rsidRDefault="008341D0" w:rsidP="008341D0">
            <w:pPr>
              <w:autoSpaceDN w:val="0"/>
              <w:rPr>
                <w:rFonts w:ascii="Arial" w:hAnsi="Arial" w:cs="Arial"/>
                <w:b/>
                <w:sz w:val="12"/>
                <w:szCs w:val="12"/>
              </w:rPr>
            </w:pPr>
            <w:r w:rsidRPr="008341D0">
              <w:rPr>
                <w:rFonts w:ascii="Arial" w:hAnsi="Arial" w:cs="Arial"/>
                <w:b/>
                <w:sz w:val="12"/>
                <w:szCs w:val="12"/>
              </w:rPr>
              <w:t>итого</w:t>
            </w:r>
          </w:p>
        </w:tc>
        <w:tc>
          <w:tcPr>
            <w:tcW w:w="8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17 980,51383</w:t>
            </w:r>
          </w:p>
        </w:tc>
        <w:tc>
          <w:tcPr>
            <w:tcW w:w="8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6 544,350</w:t>
            </w:r>
          </w:p>
        </w:tc>
        <w:tc>
          <w:tcPr>
            <w:tcW w:w="6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3 000,00</w:t>
            </w:r>
          </w:p>
        </w:tc>
      </w:tr>
      <w:tr w:rsidR="008341D0" w:rsidRPr="008341D0" w:rsidTr="008341D0">
        <w:trPr>
          <w:trHeight w:val="20"/>
        </w:trPr>
        <w:tc>
          <w:tcPr>
            <w:tcW w:w="311" w:type="dxa"/>
            <w:vMerge w:val="restart"/>
          </w:tcPr>
          <w:p w:rsidR="008341D0" w:rsidRPr="008341D0" w:rsidRDefault="008341D0" w:rsidP="008341D0">
            <w:pPr>
              <w:jc w:val="center"/>
              <w:rPr>
                <w:rFonts w:ascii="Arial" w:hAnsi="Arial" w:cs="Arial"/>
                <w:sz w:val="12"/>
                <w:szCs w:val="12"/>
              </w:rPr>
            </w:pPr>
            <w:r w:rsidRPr="008341D0">
              <w:rPr>
                <w:rFonts w:ascii="Arial" w:hAnsi="Arial" w:cs="Arial"/>
                <w:sz w:val="12"/>
                <w:szCs w:val="12"/>
              </w:rPr>
              <w:t>1.1.2.</w:t>
            </w:r>
          </w:p>
        </w:tc>
        <w:tc>
          <w:tcPr>
            <w:tcW w:w="3108" w:type="dxa"/>
            <w:vMerge w:val="restart"/>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Ремонт автомобильных дорог в рамках регионального проекта «Дорога к Дому»</w:t>
            </w:r>
          </w:p>
        </w:tc>
        <w:tc>
          <w:tcPr>
            <w:tcW w:w="2117" w:type="dxa"/>
            <w:vMerge w:val="restart"/>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комитет жилищно-коммунального и дорожного хозяйства Администрации муниципального района</w:t>
            </w:r>
          </w:p>
        </w:tc>
        <w:tc>
          <w:tcPr>
            <w:tcW w:w="425" w:type="dxa"/>
            <w:vMerge w:val="restart"/>
          </w:tcPr>
          <w:p w:rsidR="008341D0" w:rsidRPr="008341D0" w:rsidRDefault="008341D0" w:rsidP="008341D0">
            <w:pPr>
              <w:autoSpaceDN w:val="0"/>
              <w:jc w:val="center"/>
              <w:rPr>
                <w:rFonts w:ascii="Arial" w:hAnsi="Arial" w:cs="Arial"/>
                <w:sz w:val="12"/>
                <w:szCs w:val="12"/>
              </w:rPr>
            </w:pPr>
            <w:r w:rsidRPr="008341D0">
              <w:rPr>
                <w:rFonts w:ascii="Arial" w:hAnsi="Arial" w:cs="Arial"/>
                <w:sz w:val="12"/>
                <w:szCs w:val="12"/>
              </w:rPr>
              <w:t>2023-</w:t>
            </w:r>
            <w:r w:rsidRPr="008341D0">
              <w:rPr>
                <w:rFonts w:ascii="Arial" w:hAnsi="Arial" w:cs="Arial"/>
                <w:sz w:val="12"/>
                <w:szCs w:val="12"/>
              </w:rPr>
              <w:br/>
              <w:t xml:space="preserve">2025 </w:t>
            </w:r>
            <w:r w:rsidRPr="008341D0">
              <w:rPr>
                <w:rFonts w:ascii="Arial" w:hAnsi="Arial" w:cs="Arial"/>
                <w:sz w:val="12"/>
                <w:szCs w:val="12"/>
              </w:rPr>
              <w:br/>
              <w:t>годы</w:t>
            </w:r>
          </w:p>
        </w:tc>
        <w:tc>
          <w:tcPr>
            <w:tcW w:w="567" w:type="dxa"/>
            <w:vMerge w:val="restart"/>
          </w:tcPr>
          <w:p w:rsidR="008341D0" w:rsidRPr="008341D0" w:rsidRDefault="008341D0" w:rsidP="008341D0">
            <w:pPr>
              <w:autoSpaceDN w:val="0"/>
              <w:jc w:val="center"/>
              <w:rPr>
                <w:rFonts w:ascii="Arial" w:hAnsi="Arial" w:cs="Arial"/>
                <w:sz w:val="12"/>
                <w:szCs w:val="12"/>
              </w:rPr>
            </w:pPr>
            <w:r w:rsidRPr="008341D0">
              <w:rPr>
                <w:rFonts w:ascii="Arial" w:hAnsi="Arial" w:cs="Arial"/>
                <w:sz w:val="12"/>
                <w:szCs w:val="12"/>
              </w:rPr>
              <w:t>1.2</w:t>
            </w:r>
            <w:r w:rsidRPr="008341D0">
              <w:rPr>
                <w:rFonts w:ascii="Arial" w:hAnsi="Arial" w:cs="Arial"/>
                <w:sz w:val="12"/>
                <w:szCs w:val="12"/>
              </w:rPr>
              <w:br/>
              <w:t>1.7</w:t>
            </w:r>
          </w:p>
        </w:tc>
        <w:tc>
          <w:tcPr>
            <w:tcW w:w="2589" w:type="dxa"/>
          </w:tcPr>
          <w:p w:rsidR="008341D0" w:rsidRPr="008341D0" w:rsidRDefault="008341D0" w:rsidP="008341D0">
            <w:pPr>
              <w:rPr>
                <w:rFonts w:ascii="Arial" w:hAnsi="Arial" w:cs="Arial"/>
                <w:sz w:val="12"/>
                <w:szCs w:val="12"/>
              </w:rPr>
            </w:pPr>
            <w:r w:rsidRPr="008341D0">
              <w:rPr>
                <w:rFonts w:ascii="Arial" w:hAnsi="Arial" w:cs="Arial"/>
                <w:sz w:val="12"/>
                <w:szCs w:val="12"/>
              </w:rPr>
              <w:t xml:space="preserve">бюджет Валдайского городского поселения </w:t>
            </w:r>
          </w:p>
        </w:tc>
        <w:tc>
          <w:tcPr>
            <w:tcW w:w="8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755,32245</w:t>
            </w:r>
          </w:p>
        </w:tc>
        <w:tc>
          <w:tcPr>
            <w:tcW w:w="8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0,00</w:t>
            </w:r>
          </w:p>
        </w:tc>
        <w:tc>
          <w:tcPr>
            <w:tcW w:w="6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0,00</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b/>
                <w:sz w:val="12"/>
                <w:szCs w:val="12"/>
              </w:rPr>
            </w:pPr>
          </w:p>
        </w:tc>
        <w:tc>
          <w:tcPr>
            <w:tcW w:w="3108" w:type="dxa"/>
            <w:vMerge/>
          </w:tcPr>
          <w:p w:rsidR="008341D0" w:rsidRPr="008341D0" w:rsidRDefault="008341D0" w:rsidP="008341D0">
            <w:pPr>
              <w:rPr>
                <w:rFonts w:ascii="Arial" w:hAnsi="Arial" w:cs="Arial"/>
                <w:b/>
                <w:sz w:val="12"/>
                <w:szCs w:val="12"/>
              </w:rPr>
            </w:pPr>
          </w:p>
        </w:tc>
        <w:tc>
          <w:tcPr>
            <w:tcW w:w="2117" w:type="dxa"/>
            <w:vMerge/>
          </w:tcPr>
          <w:p w:rsidR="008341D0" w:rsidRPr="008341D0" w:rsidRDefault="008341D0" w:rsidP="008341D0">
            <w:pPr>
              <w:rPr>
                <w:rFonts w:ascii="Arial" w:hAnsi="Arial" w:cs="Arial"/>
                <w:b/>
                <w:sz w:val="12"/>
                <w:szCs w:val="12"/>
              </w:rPr>
            </w:pPr>
          </w:p>
        </w:tc>
        <w:tc>
          <w:tcPr>
            <w:tcW w:w="425" w:type="dxa"/>
            <w:vMerge/>
          </w:tcPr>
          <w:p w:rsidR="008341D0" w:rsidRPr="008341D0" w:rsidRDefault="008341D0" w:rsidP="008341D0">
            <w:pPr>
              <w:jc w:val="center"/>
              <w:rPr>
                <w:rFonts w:ascii="Arial" w:hAnsi="Arial" w:cs="Arial"/>
                <w:b/>
                <w:sz w:val="12"/>
                <w:szCs w:val="12"/>
              </w:rPr>
            </w:pPr>
          </w:p>
        </w:tc>
        <w:tc>
          <w:tcPr>
            <w:tcW w:w="567" w:type="dxa"/>
            <w:vMerge/>
          </w:tcPr>
          <w:p w:rsidR="008341D0" w:rsidRPr="008341D0" w:rsidRDefault="008341D0" w:rsidP="008341D0">
            <w:pPr>
              <w:jc w:val="center"/>
              <w:rPr>
                <w:rFonts w:ascii="Arial" w:hAnsi="Arial" w:cs="Arial"/>
                <w:b/>
                <w:sz w:val="12"/>
                <w:szCs w:val="12"/>
              </w:rPr>
            </w:pPr>
          </w:p>
        </w:tc>
        <w:tc>
          <w:tcPr>
            <w:tcW w:w="2589" w:type="dxa"/>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областной бюджет</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10 612,43303</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c>
          <w:tcPr>
            <w:tcW w:w="6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b/>
                <w:sz w:val="12"/>
                <w:szCs w:val="12"/>
              </w:rPr>
            </w:pPr>
          </w:p>
        </w:tc>
        <w:tc>
          <w:tcPr>
            <w:tcW w:w="3108" w:type="dxa"/>
            <w:vMerge/>
          </w:tcPr>
          <w:p w:rsidR="008341D0" w:rsidRPr="008341D0" w:rsidRDefault="008341D0" w:rsidP="008341D0">
            <w:pPr>
              <w:rPr>
                <w:rFonts w:ascii="Arial" w:hAnsi="Arial" w:cs="Arial"/>
                <w:b/>
                <w:sz w:val="12"/>
                <w:szCs w:val="12"/>
              </w:rPr>
            </w:pPr>
          </w:p>
        </w:tc>
        <w:tc>
          <w:tcPr>
            <w:tcW w:w="2117" w:type="dxa"/>
            <w:vMerge/>
          </w:tcPr>
          <w:p w:rsidR="008341D0" w:rsidRPr="008341D0" w:rsidRDefault="008341D0" w:rsidP="008341D0">
            <w:pPr>
              <w:rPr>
                <w:rFonts w:ascii="Arial" w:hAnsi="Arial" w:cs="Arial"/>
                <w:b/>
                <w:sz w:val="12"/>
                <w:szCs w:val="12"/>
              </w:rPr>
            </w:pPr>
          </w:p>
        </w:tc>
        <w:tc>
          <w:tcPr>
            <w:tcW w:w="425" w:type="dxa"/>
            <w:vMerge/>
          </w:tcPr>
          <w:p w:rsidR="008341D0" w:rsidRPr="008341D0" w:rsidRDefault="008341D0" w:rsidP="008341D0">
            <w:pPr>
              <w:jc w:val="center"/>
              <w:rPr>
                <w:rFonts w:ascii="Arial" w:hAnsi="Arial" w:cs="Arial"/>
                <w:b/>
                <w:sz w:val="12"/>
                <w:szCs w:val="12"/>
              </w:rPr>
            </w:pPr>
          </w:p>
        </w:tc>
        <w:tc>
          <w:tcPr>
            <w:tcW w:w="567" w:type="dxa"/>
            <w:vMerge/>
          </w:tcPr>
          <w:p w:rsidR="008341D0" w:rsidRPr="008341D0" w:rsidRDefault="008341D0" w:rsidP="008341D0">
            <w:pPr>
              <w:jc w:val="center"/>
              <w:rPr>
                <w:rFonts w:ascii="Arial" w:hAnsi="Arial" w:cs="Arial"/>
                <w:b/>
                <w:sz w:val="12"/>
                <w:szCs w:val="12"/>
              </w:rPr>
            </w:pPr>
          </w:p>
        </w:tc>
        <w:tc>
          <w:tcPr>
            <w:tcW w:w="2589" w:type="dxa"/>
          </w:tcPr>
          <w:p w:rsidR="008341D0" w:rsidRPr="008341D0" w:rsidRDefault="008341D0" w:rsidP="008341D0">
            <w:pPr>
              <w:autoSpaceDN w:val="0"/>
              <w:rPr>
                <w:rFonts w:ascii="Arial" w:hAnsi="Arial" w:cs="Arial"/>
                <w:b/>
                <w:sz w:val="12"/>
                <w:szCs w:val="12"/>
              </w:rPr>
            </w:pPr>
            <w:r w:rsidRPr="008341D0">
              <w:rPr>
                <w:rFonts w:ascii="Arial" w:hAnsi="Arial" w:cs="Arial"/>
                <w:b/>
                <w:sz w:val="12"/>
                <w:szCs w:val="12"/>
              </w:rPr>
              <w:t>итого</w:t>
            </w:r>
          </w:p>
        </w:tc>
        <w:tc>
          <w:tcPr>
            <w:tcW w:w="8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11 367,75548</w:t>
            </w:r>
          </w:p>
        </w:tc>
        <w:tc>
          <w:tcPr>
            <w:tcW w:w="811" w:type="dxa"/>
          </w:tcPr>
          <w:p w:rsidR="008341D0" w:rsidRPr="008341D0" w:rsidRDefault="008341D0" w:rsidP="008341D0">
            <w:pPr>
              <w:jc w:val="center"/>
              <w:rPr>
                <w:rFonts w:ascii="Arial" w:hAnsi="Arial" w:cs="Arial"/>
                <w:b/>
                <w:sz w:val="12"/>
                <w:szCs w:val="12"/>
                <w:highlight w:val="yellow"/>
              </w:rPr>
            </w:pPr>
            <w:r w:rsidRPr="008341D0">
              <w:rPr>
                <w:rFonts w:ascii="Arial" w:hAnsi="Arial" w:cs="Arial"/>
                <w:b/>
                <w:sz w:val="12"/>
                <w:szCs w:val="12"/>
              </w:rPr>
              <w:t>0,00</w:t>
            </w:r>
          </w:p>
        </w:tc>
        <w:tc>
          <w:tcPr>
            <w:tcW w:w="6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0,00</w:t>
            </w:r>
          </w:p>
        </w:tc>
      </w:tr>
      <w:tr w:rsidR="008341D0" w:rsidRPr="008341D0" w:rsidTr="008341D0">
        <w:trPr>
          <w:trHeight w:val="20"/>
        </w:trPr>
        <w:tc>
          <w:tcPr>
            <w:tcW w:w="311" w:type="dxa"/>
            <w:vMerge w:val="restart"/>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1.1.3.</w:t>
            </w:r>
          </w:p>
        </w:tc>
        <w:tc>
          <w:tcPr>
            <w:tcW w:w="3108" w:type="dxa"/>
            <w:vMerge w:val="restart"/>
          </w:tcPr>
          <w:p w:rsidR="008341D0" w:rsidRPr="008341D0" w:rsidRDefault="008341D0" w:rsidP="008341D0">
            <w:pPr>
              <w:rPr>
                <w:rFonts w:ascii="Arial" w:hAnsi="Arial" w:cs="Arial"/>
                <w:sz w:val="12"/>
                <w:szCs w:val="12"/>
              </w:rPr>
            </w:pPr>
            <w:r w:rsidRPr="008341D0">
              <w:rPr>
                <w:rFonts w:ascii="Arial" w:hAnsi="Arial" w:cs="Arial"/>
                <w:sz w:val="12"/>
                <w:szCs w:val="12"/>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2117" w:type="dxa"/>
            <w:vMerge w:val="restart"/>
          </w:tcPr>
          <w:p w:rsidR="008341D0" w:rsidRPr="008341D0" w:rsidRDefault="008341D0" w:rsidP="008341D0">
            <w:pPr>
              <w:rPr>
                <w:rFonts w:ascii="Arial" w:hAnsi="Arial" w:cs="Arial"/>
                <w:sz w:val="12"/>
                <w:szCs w:val="12"/>
              </w:rPr>
            </w:pPr>
            <w:r w:rsidRPr="008341D0">
              <w:rPr>
                <w:rFonts w:ascii="Arial" w:hAnsi="Arial" w:cs="Arial"/>
                <w:sz w:val="12"/>
                <w:szCs w:val="12"/>
              </w:rPr>
              <w:t>комитет жилищно-коммунального и дорожного хозяйства Администрации муниципального района</w:t>
            </w:r>
          </w:p>
        </w:tc>
        <w:tc>
          <w:tcPr>
            <w:tcW w:w="425" w:type="dxa"/>
            <w:vMerge w:val="restart"/>
          </w:tcPr>
          <w:p w:rsidR="008341D0" w:rsidRPr="008341D0" w:rsidRDefault="008341D0" w:rsidP="008341D0">
            <w:pPr>
              <w:jc w:val="center"/>
              <w:rPr>
                <w:rFonts w:ascii="Arial" w:hAnsi="Arial" w:cs="Arial"/>
                <w:sz w:val="12"/>
                <w:szCs w:val="12"/>
              </w:rPr>
            </w:pPr>
            <w:r w:rsidRPr="008341D0">
              <w:rPr>
                <w:rFonts w:ascii="Arial" w:hAnsi="Arial" w:cs="Arial"/>
                <w:sz w:val="12"/>
                <w:szCs w:val="12"/>
              </w:rPr>
              <w:t>2023-</w:t>
            </w:r>
            <w:r w:rsidRPr="008341D0">
              <w:rPr>
                <w:rFonts w:ascii="Arial" w:hAnsi="Arial" w:cs="Arial"/>
                <w:sz w:val="12"/>
                <w:szCs w:val="12"/>
              </w:rPr>
              <w:br/>
              <w:t xml:space="preserve">2025 </w:t>
            </w:r>
            <w:r w:rsidRPr="008341D0">
              <w:rPr>
                <w:rFonts w:ascii="Arial" w:hAnsi="Arial" w:cs="Arial"/>
                <w:sz w:val="12"/>
                <w:szCs w:val="12"/>
              </w:rPr>
              <w:br/>
              <w:t>годы</w:t>
            </w:r>
          </w:p>
        </w:tc>
        <w:tc>
          <w:tcPr>
            <w:tcW w:w="567" w:type="dxa"/>
            <w:vMerge w:val="restart"/>
          </w:tcPr>
          <w:p w:rsidR="008341D0" w:rsidRPr="008341D0" w:rsidRDefault="008341D0" w:rsidP="008341D0">
            <w:pPr>
              <w:jc w:val="center"/>
              <w:rPr>
                <w:rFonts w:ascii="Arial" w:hAnsi="Arial" w:cs="Arial"/>
                <w:sz w:val="12"/>
                <w:szCs w:val="12"/>
              </w:rPr>
            </w:pPr>
            <w:r w:rsidRPr="008341D0">
              <w:rPr>
                <w:rFonts w:ascii="Arial" w:hAnsi="Arial" w:cs="Arial"/>
                <w:sz w:val="12"/>
                <w:szCs w:val="12"/>
              </w:rPr>
              <w:t>1.2</w:t>
            </w:r>
            <w:r w:rsidRPr="008341D0">
              <w:rPr>
                <w:rFonts w:ascii="Arial" w:hAnsi="Arial" w:cs="Arial"/>
                <w:sz w:val="12"/>
                <w:szCs w:val="12"/>
              </w:rPr>
              <w:br/>
              <w:t>1.7</w:t>
            </w:r>
          </w:p>
        </w:tc>
        <w:tc>
          <w:tcPr>
            <w:tcW w:w="2589" w:type="dxa"/>
          </w:tcPr>
          <w:p w:rsidR="008341D0" w:rsidRPr="008341D0" w:rsidRDefault="008341D0" w:rsidP="008341D0">
            <w:pPr>
              <w:rPr>
                <w:rFonts w:ascii="Arial" w:hAnsi="Arial" w:cs="Arial"/>
                <w:sz w:val="12"/>
                <w:szCs w:val="12"/>
              </w:rPr>
            </w:pPr>
            <w:r w:rsidRPr="008341D0">
              <w:rPr>
                <w:rFonts w:ascii="Arial" w:hAnsi="Arial" w:cs="Arial"/>
                <w:sz w:val="12"/>
                <w:szCs w:val="12"/>
              </w:rPr>
              <w:t xml:space="preserve">бюджет Валдайского городского поселения </w:t>
            </w:r>
          </w:p>
        </w:tc>
        <w:tc>
          <w:tcPr>
            <w:tcW w:w="8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6 223,84443</w:t>
            </w:r>
          </w:p>
        </w:tc>
        <w:tc>
          <w:tcPr>
            <w:tcW w:w="8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6 989,9816</w:t>
            </w:r>
          </w:p>
        </w:tc>
        <w:tc>
          <w:tcPr>
            <w:tcW w:w="6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12 591,833</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sz w:val="12"/>
                <w:szCs w:val="12"/>
              </w:rPr>
            </w:pPr>
          </w:p>
        </w:tc>
        <w:tc>
          <w:tcPr>
            <w:tcW w:w="3108" w:type="dxa"/>
            <w:vMerge/>
          </w:tcPr>
          <w:p w:rsidR="008341D0" w:rsidRPr="008341D0" w:rsidRDefault="008341D0" w:rsidP="008341D0">
            <w:pPr>
              <w:jc w:val="center"/>
              <w:rPr>
                <w:rFonts w:ascii="Arial" w:hAnsi="Arial" w:cs="Arial"/>
                <w:sz w:val="12"/>
                <w:szCs w:val="12"/>
              </w:rPr>
            </w:pPr>
          </w:p>
        </w:tc>
        <w:tc>
          <w:tcPr>
            <w:tcW w:w="2117" w:type="dxa"/>
            <w:vMerge/>
          </w:tcPr>
          <w:p w:rsidR="008341D0" w:rsidRPr="008341D0" w:rsidRDefault="008341D0" w:rsidP="008341D0">
            <w:pPr>
              <w:jc w:val="center"/>
              <w:rPr>
                <w:rFonts w:ascii="Arial" w:hAnsi="Arial" w:cs="Arial"/>
                <w:sz w:val="12"/>
                <w:szCs w:val="12"/>
              </w:rPr>
            </w:pPr>
          </w:p>
        </w:tc>
        <w:tc>
          <w:tcPr>
            <w:tcW w:w="425" w:type="dxa"/>
            <w:vMerge/>
          </w:tcPr>
          <w:p w:rsidR="008341D0" w:rsidRPr="008341D0" w:rsidRDefault="008341D0" w:rsidP="008341D0">
            <w:pPr>
              <w:jc w:val="center"/>
              <w:rPr>
                <w:rFonts w:ascii="Arial" w:hAnsi="Arial" w:cs="Arial"/>
                <w:sz w:val="12"/>
                <w:szCs w:val="12"/>
              </w:rPr>
            </w:pPr>
          </w:p>
        </w:tc>
        <w:tc>
          <w:tcPr>
            <w:tcW w:w="567" w:type="dxa"/>
            <w:vMerge/>
          </w:tcPr>
          <w:p w:rsidR="008341D0" w:rsidRPr="008341D0" w:rsidRDefault="008341D0" w:rsidP="008341D0">
            <w:pPr>
              <w:jc w:val="center"/>
              <w:rPr>
                <w:rFonts w:ascii="Arial" w:hAnsi="Arial" w:cs="Arial"/>
                <w:sz w:val="12"/>
                <w:szCs w:val="12"/>
              </w:rPr>
            </w:pPr>
          </w:p>
        </w:tc>
        <w:tc>
          <w:tcPr>
            <w:tcW w:w="2589" w:type="dxa"/>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областной бюджет</w:t>
            </w:r>
          </w:p>
        </w:tc>
        <w:tc>
          <w:tcPr>
            <w:tcW w:w="8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color w:val="000000"/>
                <w:sz w:val="12"/>
                <w:szCs w:val="12"/>
              </w:rPr>
              <w:t>26 410,36697</w:t>
            </w:r>
          </w:p>
        </w:tc>
        <w:tc>
          <w:tcPr>
            <w:tcW w:w="8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72 063,200</w:t>
            </w:r>
          </w:p>
        </w:tc>
        <w:tc>
          <w:tcPr>
            <w:tcW w:w="6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7 236,00</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sz w:val="12"/>
                <w:szCs w:val="12"/>
              </w:rPr>
            </w:pPr>
          </w:p>
        </w:tc>
        <w:tc>
          <w:tcPr>
            <w:tcW w:w="3108" w:type="dxa"/>
            <w:vMerge/>
          </w:tcPr>
          <w:p w:rsidR="008341D0" w:rsidRPr="008341D0" w:rsidRDefault="008341D0" w:rsidP="008341D0">
            <w:pPr>
              <w:jc w:val="center"/>
              <w:rPr>
                <w:rFonts w:ascii="Arial" w:hAnsi="Arial" w:cs="Arial"/>
                <w:sz w:val="12"/>
                <w:szCs w:val="12"/>
              </w:rPr>
            </w:pPr>
          </w:p>
        </w:tc>
        <w:tc>
          <w:tcPr>
            <w:tcW w:w="2117" w:type="dxa"/>
            <w:vMerge/>
          </w:tcPr>
          <w:p w:rsidR="008341D0" w:rsidRPr="008341D0" w:rsidRDefault="008341D0" w:rsidP="008341D0">
            <w:pPr>
              <w:jc w:val="center"/>
              <w:rPr>
                <w:rFonts w:ascii="Arial" w:hAnsi="Arial" w:cs="Arial"/>
                <w:sz w:val="12"/>
                <w:szCs w:val="12"/>
              </w:rPr>
            </w:pPr>
          </w:p>
        </w:tc>
        <w:tc>
          <w:tcPr>
            <w:tcW w:w="425" w:type="dxa"/>
            <w:vMerge/>
          </w:tcPr>
          <w:p w:rsidR="008341D0" w:rsidRPr="008341D0" w:rsidRDefault="008341D0" w:rsidP="008341D0">
            <w:pPr>
              <w:jc w:val="center"/>
              <w:rPr>
                <w:rFonts w:ascii="Arial" w:hAnsi="Arial" w:cs="Arial"/>
                <w:sz w:val="12"/>
                <w:szCs w:val="12"/>
              </w:rPr>
            </w:pPr>
          </w:p>
        </w:tc>
        <w:tc>
          <w:tcPr>
            <w:tcW w:w="567" w:type="dxa"/>
            <w:vMerge/>
          </w:tcPr>
          <w:p w:rsidR="008341D0" w:rsidRPr="008341D0" w:rsidRDefault="008341D0" w:rsidP="008341D0">
            <w:pPr>
              <w:jc w:val="center"/>
              <w:rPr>
                <w:rFonts w:ascii="Arial" w:hAnsi="Arial" w:cs="Arial"/>
                <w:sz w:val="12"/>
                <w:szCs w:val="12"/>
              </w:rPr>
            </w:pPr>
          </w:p>
        </w:tc>
        <w:tc>
          <w:tcPr>
            <w:tcW w:w="2589" w:type="dxa"/>
          </w:tcPr>
          <w:p w:rsidR="008341D0" w:rsidRPr="008341D0" w:rsidRDefault="008341D0" w:rsidP="008341D0">
            <w:pPr>
              <w:autoSpaceDN w:val="0"/>
              <w:rPr>
                <w:rFonts w:ascii="Arial" w:hAnsi="Arial" w:cs="Arial"/>
                <w:b/>
                <w:sz w:val="12"/>
                <w:szCs w:val="12"/>
              </w:rPr>
            </w:pPr>
            <w:r w:rsidRPr="008341D0">
              <w:rPr>
                <w:rFonts w:ascii="Arial" w:hAnsi="Arial" w:cs="Arial"/>
                <w:b/>
                <w:sz w:val="12"/>
                <w:szCs w:val="12"/>
              </w:rPr>
              <w:t>итого</w:t>
            </w:r>
          </w:p>
        </w:tc>
        <w:tc>
          <w:tcPr>
            <w:tcW w:w="811" w:type="dxa"/>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32 634,2114</w:t>
            </w:r>
          </w:p>
        </w:tc>
        <w:tc>
          <w:tcPr>
            <w:tcW w:w="811" w:type="dxa"/>
          </w:tcPr>
          <w:p w:rsidR="008341D0" w:rsidRPr="008341D0" w:rsidRDefault="008341D0" w:rsidP="008341D0">
            <w:pPr>
              <w:overflowPunct w:val="0"/>
              <w:autoSpaceDE w:val="0"/>
              <w:autoSpaceDN w:val="0"/>
              <w:adjustRightInd w:val="0"/>
              <w:jc w:val="center"/>
              <w:rPr>
                <w:rFonts w:ascii="Arial" w:hAnsi="Arial" w:cs="Arial"/>
                <w:b/>
                <w:sz w:val="12"/>
                <w:szCs w:val="12"/>
                <w:highlight w:val="yellow"/>
              </w:rPr>
            </w:pPr>
            <w:r w:rsidRPr="008341D0">
              <w:rPr>
                <w:rFonts w:ascii="Arial" w:hAnsi="Arial" w:cs="Arial"/>
                <w:b/>
                <w:sz w:val="12"/>
                <w:szCs w:val="12"/>
              </w:rPr>
              <w:t>79 053,1816</w:t>
            </w:r>
          </w:p>
        </w:tc>
        <w:tc>
          <w:tcPr>
            <w:tcW w:w="611" w:type="dxa"/>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19 827, 833</w:t>
            </w:r>
          </w:p>
        </w:tc>
      </w:tr>
      <w:tr w:rsidR="008341D0" w:rsidRPr="008341D0" w:rsidTr="008341D0">
        <w:trPr>
          <w:trHeight w:val="20"/>
        </w:trPr>
        <w:tc>
          <w:tcPr>
            <w:tcW w:w="9117" w:type="dxa"/>
            <w:gridSpan w:val="6"/>
          </w:tcPr>
          <w:p w:rsidR="008341D0" w:rsidRPr="008341D0" w:rsidRDefault="008341D0" w:rsidP="008341D0">
            <w:pPr>
              <w:autoSpaceDN w:val="0"/>
              <w:rPr>
                <w:rFonts w:ascii="Arial" w:hAnsi="Arial" w:cs="Arial"/>
                <w:b/>
                <w:sz w:val="12"/>
                <w:szCs w:val="12"/>
              </w:rPr>
            </w:pPr>
            <w:r w:rsidRPr="008341D0">
              <w:rPr>
                <w:rFonts w:ascii="Arial" w:hAnsi="Arial" w:cs="Arial"/>
                <w:b/>
                <w:sz w:val="12"/>
                <w:szCs w:val="12"/>
              </w:rPr>
              <w:t xml:space="preserve">Итого по ремонту автомобильных дорог общего пользования местного значения; </w:t>
            </w:r>
          </w:p>
          <w:p w:rsidR="008341D0" w:rsidRPr="008341D0" w:rsidRDefault="008341D0" w:rsidP="008341D0">
            <w:pPr>
              <w:autoSpaceDN w:val="0"/>
              <w:rPr>
                <w:rFonts w:ascii="Arial" w:hAnsi="Arial" w:cs="Arial"/>
                <w:b/>
                <w:sz w:val="12"/>
                <w:szCs w:val="12"/>
              </w:rPr>
            </w:pPr>
            <w:r w:rsidRPr="008341D0">
              <w:rPr>
                <w:rFonts w:ascii="Arial" w:hAnsi="Arial" w:cs="Arial"/>
                <w:b/>
                <w:sz w:val="12"/>
                <w:szCs w:val="12"/>
              </w:rPr>
              <w:t>ямочный (карточный) ремонт, ремонт подъездов к дворовым территориям</w:t>
            </w:r>
          </w:p>
        </w:tc>
        <w:tc>
          <w:tcPr>
            <w:tcW w:w="811" w:type="dxa"/>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44 001,96688</w:t>
            </w:r>
          </w:p>
        </w:tc>
        <w:tc>
          <w:tcPr>
            <w:tcW w:w="811" w:type="dxa"/>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79 053,1816</w:t>
            </w:r>
          </w:p>
        </w:tc>
        <w:tc>
          <w:tcPr>
            <w:tcW w:w="611" w:type="dxa"/>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19 827,833</w:t>
            </w:r>
          </w:p>
        </w:tc>
      </w:tr>
      <w:tr w:rsidR="008341D0" w:rsidRPr="008341D0" w:rsidTr="008341D0">
        <w:trPr>
          <w:trHeight w:val="20"/>
        </w:trPr>
        <w:tc>
          <w:tcPr>
            <w:tcW w:w="311" w:type="dxa"/>
            <w:vMerge w:val="restart"/>
          </w:tcPr>
          <w:p w:rsidR="008341D0" w:rsidRPr="008341D0" w:rsidRDefault="008341D0" w:rsidP="008341D0">
            <w:pPr>
              <w:jc w:val="center"/>
              <w:rPr>
                <w:rFonts w:ascii="Arial" w:hAnsi="Arial" w:cs="Arial"/>
                <w:sz w:val="12"/>
                <w:szCs w:val="12"/>
              </w:rPr>
            </w:pPr>
            <w:r w:rsidRPr="008341D0">
              <w:rPr>
                <w:rFonts w:ascii="Arial" w:hAnsi="Arial" w:cs="Arial"/>
                <w:sz w:val="12"/>
                <w:szCs w:val="12"/>
              </w:rPr>
              <w:t>1.1.4.</w:t>
            </w:r>
          </w:p>
        </w:tc>
        <w:tc>
          <w:tcPr>
            <w:tcW w:w="3108" w:type="dxa"/>
            <w:vMerge w:val="restart"/>
          </w:tcPr>
          <w:p w:rsidR="008341D0" w:rsidRPr="008341D0" w:rsidRDefault="008341D0" w:rsidP="008341D0">
            <w:pPr>
              <w:rPr>
                <w:rFonts w:ascii="Arial" w:hAnsi="Arial" w:cs="Arial"/>
                <w:sz w:val="12"/>
                <w:szCs w:val="12"/>
              </w:rPr>
            </w:pPr>
            <w:r w:rsidRPr="008341D0">
              <w:rPr>
                <w:rFonts w:ascii="Arial" w:hAnsi="Arial" w:cs="Arial"/>
                <w:sz w:val="12"/>
                <w:szCs w:val="12"/>
              </w:rPr>
              <w:t>Капитальный ремонт автомобильной дороги общего пользования местного значения «Валдай-Соколова « Москва - Санкт-Петербург» ул.Песчаная г.Валдай (в том числе строительный контроль)</w:t>
            </w:r>
          </w:p>
        </w:tc>
        <w:tc>
          <w:tcPr>
            <w:tcW w:w="2117" w:type="dxa"/>
            <w:vMerge w:val="restart"/>
          </w:tcPr>
          <w:p w:rsidR="008341D0" w:rsidRPr="008341D0" w:rsidRDefault="008341D0" w:rsidP="008341D0">
            <w:pPr>
              <w:rPr>
                <w:rFonts w:ascii="Arial" w:hAnsi="Arial" w:cs="Arial"/>
                <w:b/>
                <w:sz w:val="12"/>
                <w:szCs w:val="12"/>
              </w:rPr>
            </w:pPr>
            <w:r w:rsidRPr="008341D0">
              <w:rPr>
                <w:rFonts w:ascii="Arial" w:hAnsi="Arial" w:cs="Arial"/>
                <w:sz w:val="12"/>
                <w:szCs w:val="12"/>
              </w:rPr>
              <w:t>комитет жилищно-коммунального и дорожного хозяйства Администрации муниципального района</w:t>
            </w:r>
          </w:p>
        </w:tc>
        <w:tc>
          <w:tcPr>
            <w:tcW w:w="425" w:type="dxa"/>
            <w:vMerge w:val="restart"/>
          </w:tcPr>
          <w:p w:rsidR="008341D0" w:rsidRPr="008341D0" w:rsidRDefault="008341D0" w:rsidP="008341D0">
            <w:pPr>
              <w:jc w:val="center"/>
              <w:rPr>
                <w:rFonts w:ascii="Arial" w:hAnsi="Arial" w:cs="Arial"/>
                <w:b/>
                <w:sz w:val="12"/>
                <w:szCs w:val="12"/>
              </w:rPr>
            </w:pPr>
            <w:r w:rsidRPr="008341D0">
              <w:rPr>
                <w:rFonts w:ascii="Arial" w:hAnsi="Arial" w:cs="Arial"/>
                <w:sz w:val="12"/>
                <w:szCs w:val="12"/>
              </w:rPr>
              <w:t>2023-</w:t>
            </w:r>
            <w:r w:rsidRPr="008341D0">
              <w:rPr>
                <w:rFonts w:ascii="Arial" w:hAnsi="Arial" w:cs="Arial"/>
                <w:sz w:val="12"/>
                <w:szCs w:val="12"/>
              </w:rPr>
              <w:br/>
              <w:t xml:space="preserve">2025 </w:t>
            </w:r>
            <w:r w:rsidRPr="008341D0">
              <w:rPr>
                <w:rFonts w:ascii="Arial" w:hAnsi="Arial" w:cs="Arial"/>
                <w:sz w:val="12"/>
                <w:szCs w:val="12"/>
              </w:rPr>
              <w:br/>
              <w:t>годы</w:t>
            </w:r>
          </w:p>
        </w:tc>
        <w:tc>
          <w:tcPr>
            <w:tcW w:w="567" w:type="dxa"/>
            <w:vMerge w:val="restart"/>
          </w:tcPr>
          <w:p w:rsidR="008341D0" w:rsidRPr="008341D0" w:rsidRDefault="008341D0" w:rsidP="008341D0">
            <w:pPr>
              <w:jc w:val="center"/>
              <w:rPr>
                <w:rFonts w:ascii="Arial" w:hAnsi="Arial" w:cs="Arial"/>
                <w:b/>
                <w:sz w:val="12"/>
                <w:szCs w:val="12"/>
              </w:rPr>
            </w:pPr>
            <w:r w:rsidRPr="008341D0">
              <w:rPr>
                <w:rFonts w:ascii="Arial" w:hAnsi="Arial" w:cs="Arial"/>
                <w:sz w:val="12"/>
                <w:szCs w:val="12"/>
              </w:rPr>
              <w:t>1.2</w:t>
            </w:r>
          </w:p>
        </w:tc>
        <w:tc>
          <w:tcPr>
            <w:tcW w:w="2589" w:type="dxa"/>
          </w:tcPr>
          <w:p w:rsidR="008341D0" w:rsidRPr="008341D0" w:rsidRDefault="008341D0" w:rsidP="008341D0">
            <w:pPr>
              <w:rPr>
                <w:rFonts w:ascii="Arial" w:hAnsi="Arial" w:cs="Arial"/>
                <w:sz w:val="12"/>
                <w:szCs w:val="12"/>
              </w:rPr>
            </w:pPr>
            <w:r w:rsidRPr="008341D0">
              <w:rPr>
                <w:rFonts w:ascii="Arial" w:hAnsi="Arial" w:cs="Arial"/>
                <w:sz w:val="12"/>
                <w:szCs w:val="12"/>
              </w:rPr>
              <w:t>бюджет Валдайского городского поселения</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765,00</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1300,194</w:t>
            </w:r>
          </w:p>
        </w:tc>
        <w:tc>
          <w:tcPr>
            <w:tcW w:w="6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sz w:val="12"/>
                <w:szCs w:val="12"/>
              </w:rPr>
            </w:pPr>
          </w:p>
        </w:tc>
        <w:tc>
          <w:tcPr>
            <w:tcW w:w="3108" w:type="dxa"/>
            <w:vMerge/>
          </w:tcPr>
          <w:p w:rsidR="008341D0" w:rsidRPr="008341D0" w:rsidRDefault="008341D0" w:rsidP="008341D0">
            <w:pPr>
              <w:rPr>
                <w:rFonts w:ascii="Arial" w:hAnsi="Arial" w:cs="Arial"/>
                <w:sz w:val="12"/>
                <w:szCs w:val="12"/>
              </w:rPr>
            </w:pPr>
          </w:p>
        </w:tc>
        <w:tc>
          <w:tcPr>
            <w:tcW w:w="2117" w:type="dxa"/>
            <w:vMerge/>
          </w:tcPr>
          <w:p w:rsidR="008341D0" w:rsidRPr="008341D0" w:rsidRDefault="008341D0" w:rsidP="008341D0">
            <w:pPr>
              <w:jc w:val="center"/>
              <w:rPr>
                <w:rFonts w:ascii="Arial" w:hAnsi="Arial" w:cs="Arial"/>
                <w:sz w:val="12"/>
                <w:szCs w:val="12"/>
              </w:rPr>
            </w:pPr>
          </w:p>
        </w:tc>
        <w:tc>
          <w:tcPr>
            <w:tcW w:w="425" w:type="dxa"/>
            <w:vMerge/>
          </w:tcPr>
          <w:p w:rsidR="008341D0" w:rsidRPr="008341D0" w:rsidRDefault="008341D0" w:rsidP="008341D0">
            <w:pPr>
              <w:jc w:val="center"/>
              <w:rPr>
                <w:rFonts w:ascii="Arial" w:hAnsi="Arial" w:cs="Arial"/>
                <w:sz w:val="12"/>
                <w:szCs w:val="12"/>
              </w:rPr>
            </w:pPr>
          </w:p>
        </w:tc>
        <w:tc>
          <w:tcPr>
            <w:tcW w:w="567" w:type="dxa"/>
            <w:vMerge/>
          </w:tcPr>
          <w:p w:rsidR="008341D0" w:rsidRPr="008341D0" w:rsidRDefault="008341D0" w:rsidP="008341D0">
            <w:pPr>
              <w:jc w:val="center"/>
              <w:rPr>
                <w:rFonts w:ascii="Arial" w:hAnsi="Arial" w:cs="Arial"/>
                <w:sz w:val="12"/>
                <w:szCs w:val="12"/>
              </w:rPr>
            </w:pPr>
          </w:p>
        </w:tc>
        <w:tc>
          <w:tcPr>
            <w:tcW w:w="2589" w:type="dxa"/>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областной бюджет</w:t>
            </w:r>
          </w:p>
        </w:tc>
        <w:tc>
          <w:tcPr>
            <w:tcW w:w="8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75 720,80</w:t>
            </w:r>
          </w:p>
        </w:tc>
        <w:tc>
          <w:tcPr>
            <w:tcW w:w="8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128 590,80</w:t>
            </w:r>
          </w:p>
        </w:tc>
        <w:tc>
          <w:tcPr>
            <w:tcW w:w="6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0,0</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sz w:val="12"/>
                <w:szCs w:val="12"/>
              </w:rPr>
            </w:pPr>
          </w:p>
        </w:tc>
        <w:tc>
          <w:tcPr>
            <w:tcW w:w="3108" w:type="dxa"/>
            <w:vMerge/>
          </w:tcPr>
          <w:p w:rsidR="008341D0" w:rsidRPr="008341D0" w:rsidRDefault="008341D0" w:rsidP="008341D0">
            <w:pPr>
              <w:rPr>
                <w:rFonts w:ascii="Arial" w:hAnsi="Arial" w:cs="Arial"/>
                <w:sz w:val="12"/>
                <w:szCs w:val="12"/>
              </w:rPr>
            </w:pPr>
          </w:p>
        </w:tc>
        <w:tc>
          <w:tcPr>
            <w:tcW w:w="2117" w:type="dxa"/>
            <w:vMerge/>
          </w:tcPr>
          <w:p w:rsidR="008341D0" w:rsidRPr="008341D0" w:rsidRDefault="008341D0" w:rsidP="008341D0">
            <w:pPr>
              <w:jc w:val="center"/>
              <w:rPr>
                <w:rFonts w:ascii="Arial" w:hAnsi="Arial" w:cs="Arial"/>
                <w:sz w:val="12"/>
                <w:szCs w:val="12"/>
              </w:rPr>
            </w:pPr>
          </w:p>
        </w:tc>
        <w:tc>
          <w:tcPr>
            <w:tcW w:w="425" w:type="dxa"/>
            <w:vMerge/>
          </w:tcPr>
          <w:p w:rsidR="008341D0" w:rsidRPr="008341D0" w:rsidRDefault="008341D0" w:rsidP="008341D0">
            <w:pPr>
              <w:jc w:val="center"/>
              <w:rPr>
                <w:rFonts w:ascii="Arial" w:hAnsi="Arial" w:cs="Arial"/>
                <w:sz w:val="12"/>
                <w:szCs w:val="12"/>
              </w:rPr>
            </w:pPr>
          </w:p>
        </w:tc>
        <w:tc>
          <w:tcPr>
            <w:tcW w:w="567" w:type="dxa"/>
            <w:vMerge/>
          </w:tcPr>
          <w:p w:rsidR="008341D0" w:rsidRPr="008341D0" w:rsidRDefault="008341D0" w:rsidP="008341D0">
            <w:pPr>
              <w:jc w:val="center"/>
              <w:rPr>
                <w:rFonts w:ascii="Arial" w:hAnsi="Arial" w:cs="Arial"/>
                <w:sz w:val="12"/>
                <w:szCs w:val="12"/>
              </w:rPr>
            </w:pPr>
          </w:p>
        </w:tc>
        <w:tc>
          <w:tcPr>
            <w:tcW w:w="2589" w:type="dxa"/>
          </w:tcPr>
          <w:p w:rsidR="008341D0" w:rsidRPr="008341D0" w:rsidRDefault="008341D0" w:rsidP="008341D0">
            <w:pPr>
              <w:autoSpaceDN w:val="0"/>
              <w:rPr>
                <w:rFonts w:ascii="Arial" w:hAnsi="Arial" w:cs="Arial"/>
                <w:b/>
                <w:sz w:val="12"/>
                <w:szCs w:val="12"/>
              </w:rPr>
            </w:pPr>
            <w:r w:rsidRPr="008341D0">
              <w:rPr>
                <w:rFonts w:ascii="Arial" w:hAnsi="Arial" w:cs="Arial"/>
                <w:b/>
                <w:sz w:val="12"/>
                <w:szCs w:val="12"/>
              </w:rPr>
              <w:t>итого</w:t>
            </w:r>
          </w:p>
        </w:tc>
        <w:tc>
          <w:tcPr>
            <w:tcW w:w="811" w:type="dxa"/>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76 485,80</w:t>
            </w:r>
          </w:p>
        </w:tc>
        <w:tc>
          <w:tcPr>
            <w:tcW w:w="811" w:type="dxa"/>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129 890,994</w:t>
            </w:r>
          </w:p>
        </w:tc>
        <w:tc>
          <w:tcPr>
            <w:tcW w:w="611" w:type="dxa"/>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0,0</w:t>
            </w:r>
          </w:p>
        </w:tc>
      </w:tr>
      <w:tr w:rsidR="008341D0" w:rsidRPr="008341D0" w:rsidTr="008341D0">
        <w:trPr>
          <w:trHeight w:val="20"/>
        </w:trPr>
        <w:tc>
          <w:tcPr>
            <w:tcW w:w="9117" w:type="dxa"/>
            <w:gridSpan w:val="6"/>
          </w:tcPr>
          <w:p w:rsidR="008341D0" w:rsidRPr="008341D0" w:rsidRDefault="008341D0" w:rsidP="008341D0">
            <w:pPr>
              <w:autoSpaceDN w:val="0"/>
              <w:rPr>
                <w:rFonts w:ascii="Arial" w:hAnsi="Arial" w:cs="Arial"/>
                <w:b/>
                <w:sz w:val="12"/>
                <w:szCs w:val="12"/>
              </w:rPr>
            </w:pPr>
            <w:r w:rsidRPr="008341D0">
              <w:rPr>
                <w:rFonts w:ascii="Arial" w:hAnsi="Arial" w:cs="Arial"/>
                <w:b/>
                <w:sz w:val="12"/>
                <w:szCs w:val="12"/>
              </w:rPr>
              <w:t>Итого по капитальному ремонту</w:t>
            </w:r>
          </w:p>
        </w:tc>
        <w:tc>
          <w:tcPr>
            <w:tcW w:w="811" w:type="dxa"/>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76 485,80</w:t>
            </w:r>
          </w:p>
        </w:tc>
        <w:tc>
          <w:tcPr>
            <w:tcW w:w="811" w:type="dxa"/>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129 890,994</w:t>
            </w:r>
          </w:p>
        </w:tc>
        <w:tc>
          <w:tcPr>
            <w:tcW w:w="611" w:type="dxa"/>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0,0</w:t>
            </w:r>
          </w:p>
        </w:tc>
      </w:tr>
      <w:tr w:rsidR="008341D0" w:rsidRPr="008341D0" w:rsidTr="008341D0">
        <w:trPr>
          <w:trHeight w:val="20"/>
        </w:trPr>
        <w:tc>
          <w:tcPr>
            <w:tcW w:w="311" w:type="dxa"/>
            <w:vMerge w:val="restart"/>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1.1.5.</w:t>
            </w:r>
          </w:p>
        </w:tc>
        <w:tc>
          <w:tcPr>
            <w:tcW w:w="3108" w:type="dxa"/>
            <w:vMerge w:val="restart"/>
          </w:tcPr>
          <w:p w:rsidR="008341D0" w:rsidRPr="008341D0" w:rsidRDefault="008341D0" w:rsidP="008341D0">
            <w:pPr>
              <w:rPr>
                <w:rFonts w:ascii="Arial" w:hAnsi="Arial" w:cs="Arial"/>
                <w:sz w:val="12"/>
                <w:szCs w:val="12"/>
              </w:rPr>
            </w:pPr>
            <w:r w:rsidRPr="008341D0">
              <w:rPr>
                <w:rFonts w:ascii="Arial" w:hAnsi="Arial" w:cs="Arial"/>
                <w:sz w:val="12"/>
                <w:szCs w:val="12"/>
              </w:rPr>
              <w:t>Паспортизация автомобильных дорог общего пользования местного значения</w:t>
            </w:r>
          </w:p>
        </w:tc>
        <w:tc>
          <w:tcPr>
            <w:tcW w:w="2117" w:type="dxa"/>
            <w:vMerge w:val="restart"/>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комитет жилищно-коммунального и дорожного хозяйства Администрации муниципального района</w:t>
            </w:r>
          </w:p>
        </w:tc>
        <w:tc>
          <w:tcPr>
            <w:tcW w:w="425" w:type="dxa"/>
            <w:vMerge w:val="restart"/>
          </w:tcPr>
          <w:p w:rsidR="008341D0" w:rsidRPr="008341D0" w:rsidRDefault="008341D0" w:rsidP="008341D0">
            <w:pPr>
              <w:autoSpaceDN w:val="0"/>
              <w:jc w:val="center"/>
              <w:rPr>
                <w:rFonts w:ascii="Arial" w:hAnsi="Arial" w:cs="Arial"/>
                <w:sz w:val="12"/>
                <w:szCs w:val="12"/>
              </w:rPr>
            </w:pPr>
            <w:r w:rsidRPr="008341D0">
              <w:rPr>
                <w:rFonts w:ascii="Arial" w:hAnsi="Arial" w:cs="Arial"/>
                <w:sz w:val="12"/>
                <w:szCs w:val="12"/>
              </w:rPr>
              <w:t>2023-</w:t>
            </w:r>
            <w:r w:rsidRPr="008341D0">
              <w:rPr>
                <w:rFonts w:ascii="Arial" w:hAnsi="Arial" w:cs="Arial"/>
                <w:sz w:val="12"/>
                <w:szCs w:val="12"/>
              </w:rPr>
              <w:br/>
              <w:t xml:space="preserve">2025 </w:t>
            </w:r>
            <w:r w:rsidRPr="008341D0">
              <w:rPr>
                <w:rFonts w:ascii="Arial" w:hAnsi="Arial" w:cs="Arial"/>
                <w:sz w:val="12"/>
                <w:szCs w:val="12"/>
              </w:rPr>
              <w:br/>
              <w:t>годы</w:t>
            </w:r>
          </w:p>
        </w:tc>
        <w:tc>
          <w:tcPr>
            <w:tcW w:w="567" w:type="dxa"/>
            <w:vMerge w:val="restart"/>
          </w:tcPr>
          <w:p w:rsidR="008341D0" w:rsidRPr="008341D0" w:rsidRDefault="008341D0" w:rsidP="008341D0">
            <w:pPr>
              <w:autoSpaceDN w:val="0"/>
              <w:jc w:val="center"/>
              <w:rPr>
                <w:rFonts w:ascii="Arial" w:hAnsi="Arial" w:cs="Arial"/>
                <w:sz w:val="12"/>
                <w:szCs w:val="12"/>
              </w:rPr>
            </w:pPr>
            <w:r w:rsidRPr="008341D0">
              <w:rPr>
                <w:rFonts w:ascii="Arial" w:hAnsi="Arial" w:cs="Arial"/>
                <w:sz w:val="12"/>
                <w:szCs w:val="12"/>
              </w:rPr>
              <w:t>1.4</w:t>
            </w:r>
          </w:p>
        </w:tc>
        <w:tc>
          <w:tcPr>
            <w:tcW w:w="2589" w:type="dxa"/>
          </w:tcPr>
          <w:p w:rsidR="008341D0" w:rsidRPr="008341D0" w:rsidRDefault="008341D0" w:rsidP="008341D0">
            <w:pPr>
              <w:rPr>
                <w:rFonts w:ascii="Arial" w:hAnsi="Arial" w:cs="Arial"/>
                <w:sz w:val="12"/>
                <w:szCs w:val="12"/>
              </w:rPr>
            </w:pPr>
            <w:r w:rsidRPr="008341D0">
              <w:rPr>
                <w:rFonts w:ascii="Arial" w:hAnsi="Arial" w:cs="Arial"/>
                <w:sz w:val="12"/>
                <w:szCs w:val="12"/>
              </w:rPr>
              <w:t xml:space="preserve">бюджет Валдайского городского поселения </w:t>
            </w:r>
          </w:p>
        </w:tc>
        <w:tc>
          <w:tcPr>
            <w:tcW w:w="8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153,86792</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200,00</w:t>
            </w:r>
          </w:p>
        </w:tc>
        <w:tc>
          <w:tcPr>
            <w:tcW w:w="6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200,00</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b/>
                <w:sz w:val="12"/>
                <w:szCs w:val="12"/>
              </w:rPr>
            </w:pPr>
          </w:p>
        </w:tc>
        <w:tc>
          <w:tcPr>
            <w:tcW w:w="3108" w:type="dxa"/>
            <w:vMerge/>
          </w:tcPr>
          <w:p w:rsidR="008341D0" w:rsidRPr="008341D0" w:rsidRDefault="008341D0" w:rsidP="008341D0">
            <w:pPr>
              <w:rPr>
                <w:rFonts w:ascii="Arial" w:hAnsi="Arial" w:cs="Arial"/>
                <w:b/>
                <w:sz w:val="12"/>
                <w:szCs w:val="12"/>
              </w:rPr>
            </w:pPr>
          </w:p>
        </w:tc>
        <w:tc>
          <w:tcPr>
            <w:tcW w:w="2117" w:type="dxa"/>
            <w:vMerge/>
          </w:tcPr>
          <w:p w:rsidR="008341D0" w:rsidRPr="008341D0" w:rsidRDefault="008341D0" w:rsidP="008341D0">
            <w:pPr>
              <w:rPr>
                <w:rFonts w:ascii="Arial" w:hAnsi="Arial" w:cs="Arial"/>
                <w:b/>
                <w:sz w:val="12"/>
                <w:szCs w:val="12"/>
              </w:rPr>
            </w:pPr>
          </w:p>
        </w:tc>
        <w:tc>
          <w:tcPr>
            <w:tcW w:w="425" w:type="dxa"/>
            <w:vMerge/>
          </w:tcPr>
          <w:p w:rsidR="008341D0" w:rsidRPr="008341D0" w:rsidRDefault="008341D0" w:rsidP="008341D0">
            <w:pPr>
              <w:jc w:val="center"/>
              <w:rPr>
                <w:rFonts w:ascii="Arial" w:hAnsi="Arial" w:cs="Arial"/>
                <w:b/>
                <w:sz w:val="12"/>
                <w:szCs w:val="12"/>
              </w:rPr>
            </w:pPr>
          </w:p>
        </w:tc>
        <w:tc>
          <w:tcPr>
            <w:tcW w:w="567" w:type="dxa"/>
            <w:vMerge/>
          </w:tcPr>
          <w:p w:rsidR="008341D0" w:rsidRPr="008341D0" w:rsidRDefault="008341D0" w:rsidP="008341D0">
            <w:pPr>
              <w:jc w:val="center"/>
              <w:rPr>
                <w:rFonts w:ascii="Arial" w:hAnsi="Arial" w:cs="Arial"/>
                <w:b/>
                <w:sz w:val="12"/>
                <w:szCs w:val="12"/>
              </w:rPr>
            </w:pPr>
          </w:p>
        </w:tc>
        <w:tc>
          <w:tcPr>
            <w:tcW w:w="2589" w:type="dxa"/>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областной бюджет</w:t>
            </w:r>
          </w:p>
        </w:tc>
        <w:tc>
          <w:tcPr>
            <w:tcW w:w="8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0,00</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c>
          <w:tcPr>
            <w:tcW w:w="6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b/>
                <w:sz w:val="12"/>
                <w:szCs w:val="12"/>
              </w:rPr>
            </w:pPr>
          </w:p>
        </w:tc>
        <w:tc>
          <w:tcPr>
            <w:tcW w:w="3108" w:type="dxa"/>
            <w:vMerge/>
          </w:tcPr>
          <w:p w:rsidR="008341D0" w:rsidRPr="008341D0" w:rsidRDefault="008341D0" w:rsidP="008341D0">
            <w:pPr>
              <w:rPr>
                <w:rFonts w:ascii="Arial" w:hAnsi="Arial" w:cs="Arial"/>
                <w:b/>
                <w:sz w:val="12"/>
                <w:szCs w:val="12"/>
              </w:rPr>
            </w:pPr>
          </w:p>
        </w:tc>
        <w:tc>
          <w:tcPr>
            <w:tcW w:w="2117" w:type="dxa"/>
            <w:vMerge/>
          </w:tcPr>
          <w:p w:rsidR="008341D0" w:rsidRPr="008341D0" w:rsidRDefault="008341D0" w:rsidP="008341D0">
            <w:pPr>
              <w:rPr>
                <w:rFonts w:ascii="Arial" w:hAnsi="Arial" w:cs="Arial"/>
                <w:b/>
                <w:sz w:val="12"/>
                <w:szCs w:val="12"/>
              </w:rPr>
            </w:pPr>
          </w:p>
        </w:tc>
        <w:tc>
          <w:tcPr>
            <w:tcW w:w="425" w:type="dxa"/>
            <w:vMerge/>
          </w:tcPr>
          <w:p w:rsidR="008341D0" w:rsidRPr="008341D0" w:rsidRDefault="008341D0" w:rsidP="008341D0">
            <w:pPr>
              <w:jc w:val="center"/>
              <w:rPr>
                <w:rFonts w:ascii="Arial" w:hAnsi="Arial" w:cs="Arial"/>
                <w:b/>
                <w:sz w:val="12"/>
                <w:szCs w:val="12"/>
              </w:rPr>
            </w:pPr>
          </w:p>
        </w:tc>
        <w:tc>
          <w:tcPr>
            <w:tcW w:w="567" w:type="dxa"/>
            <w:vMerge/>
          </w:tcPr>
          <w:p w:rsidR="008341D0" w:rsidRPr="008341D0" w:rsidRDefault="008341D0" w:rsidP="008341D0">
            <w:pPr>
              <w:jc w:val="center"/>
              <w:rPr>
                <w:rFonts w:ascii="Arial" w:hAnsi="Arial" w:cs="Arial"/>
                <w:b/>
                <w:sz w:val="12"/>
                <w:szCs w:val="12"/>
              </w:rPr>
            </w:pPr>
          </w:p>
        </w:tc>
        <w:tc>
          <w:tcPr>
            <w:tcW w:w="2589" w:type="dxa"/>
          </w:tcPr>
          <w:p w:rsidR="008341D0" w:rsidRPr="008341D0" w:rsidRDefault="008341D0" w:rsidP="008341D0">
            <w:pPr>
              <w:autoSpaceDN w:val="0"/>
              <w:rPr>
                <w:rFonts w:ascii="Arial" w:hAnsi="Arial" w:cs="Arial"/>
                <w:b/>
                <w:sz w:val="12"/>
                <w:szCs w:val="12"/>
              </w:rPr>
            </w:pPr>
            <w:r w:rsidRPr="008341D0">
              <w:rPr>
                <w:rFonts w:ascii="Arial" w:hAnsi="Arial" w:cs="Arial"/>
                <w:b/>
                <w:sz w:val="12"/>
                <w:szCs w:val="12"/>
              </w:rPr>
              <w:t>итого</w:t>
            </w:r>
          </w:p>
        </w:tc>
        <w:tc>
          <w:tcPr>
            <w:tcW w:w="811" w:type="dxa"/>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153,86792</w:t>
            </w:r>
          </w:p>
        </w:tc>
        <w:tc>
          <w:tcPr>
            <w:tcW w:w="8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200,00</w:t>
            </w:r>
          </w:p>
        </w:tc>
        <w:tc>
          <w:tcPr>
            <w:tcW w:w="6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200,00</w:t>
            </w:r>
          </w:p>
        </w:tc>
      </w:tr>
      <w:tr w:rsidR="008341D0" w:rsidRPr="008341D0" w:rsidTr="008341D0">
        <w:trPr>
          <w:trHeight w:val="20"/>
        </w:trPr>
        <w:tc>
          <w:tcPr>
            <w:tcW w:w="311" w:type="dxa"/>
            <w:vMerge w:val="restart"/>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1.1.6.</w:t>
            </w:r>
          </w:p>
        </w:tc>
        <w:tc>
          <w:tcPr>
            <w:tcW w:w="3108" w:type="dxa"/>
            <w:vMerge w:val="restart"/>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2117" w:type="dxa"/>
            <w:vMerge w:val="restart"/>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комитет жилищно-коммунального и дорожного хозяйства Администрации муниципального района</w:t>
            </w:r>
          </w:p>
        </w:tc>
        <w:tc>
          <w:tcPr>
            <w:tcW w:w="425" w:type="dxa"/>
            <w:vMerge w:val="restart"/>
          </w:tcPr>
          <w:p w:rsidR="008341D0" w:rsidRPr="008341D0" w:rsidRDefault="008341D0" w:rsidP="008341D0">
            <w:pPr>
              <w:autoSpaceDN w:val="0"/>
              <w:jc w:val="center"/>
              <w:rPr>
                <w:rFonts w:ascii="Arial" w:hAnsi="Arial" w:cs="Arial"/>
                <w:sz w:val="12"/>
                <w:szCs w:val="12"/>
              </w:rPr>
            </w:pPr>
            <w:r w:rsidRPr="008341D0">
              <w:rPr>
                <w:rFonts w:ascii="Arial" w:hAnsi="Arial" w:cs="Arial"/>
                <w:sz w:val="12"/>
                <w:szCs w:val="12"/>
              </w:rPr>
              <w:t xml:space="preserve">2023 - </w:t>
            </w:r>
            <w:r w:rsidRPr="008341D0">
              <w:rPr>
                <w:rFonts w:ascii="Arial" w:hAnsi="Arial" w:cs="Arial"/>
                <w:sz w:val="12"/>
                <w:szCs w:val="12"/>
              </w:rPr>
              <w:br/>
              <w:t xml:space="preserve">2025 </w:t>
            </w:r>
            <w:r w:rsidRPr="008341D0">
              <w:rPr>
                <w:rFonts w:ascii="Arial" w:hAnsi="Arial" w:cs="Arial"/>
                <w:sz w:val="12"/>
                <w:szCs w:val="12"/>
              </w:rPr>
              <w:br/>
              <w:t>годы</w:t>
            </w:r>
          </w:p>
        </w:tc>
        <w:tc>
          <w:tcPr>
            <w:tcW w:w="567" w:type="dxa"/>
            <w:vMerge w:val="restart"/>
          </w:tcPr>
          <w:p w:rsidR="008341D0" w:rsidRPr="008341D0" w:rsidRDefault="008341D0" w:rsidP="008341D0">
            <w:pPr>
              <w:autoSpaceDN w:val="0"/>
              <w:jc w:val="center"/>
              <w:rPr>
                <w:rFonts w:ascii="Arial" w:hAnsi="Arial" w:cs="Arial"/>
                <w:sz w:val="12"/>
                <w:szCs w:val="12"/>
              </w:rPr>
            </w:pPr>
            <w:r w:rsidRPr="008341D0">
              <w:rPr>
                <w:rFonts w:ascii="Arial" w:hAnsi="Arial" w:cs="Arial"/>
                <w:sz w:val="12"/>
                <w:szCs w:val="12"/>
              </w:rPr>
              <w:t>1.3</w:t>
            </w:r>
          </w:p>
        </w:tc>
        <w:tc>
          <w:tcPr>
            <w:tcW w:w="2589" w:type="dxa"/>
          </w:tcPr>
          <w:p w:rsidR="008341D0" w:rsidRPr="008341D0" w:rsidRDefault="008341D0" w:rsidP="008341D0">
            <w:pPr>
              <w:rPr>
                <w:rFonts w:ascii="Arial" w:hAnsi="Arial" w:cs="Arial"/>
                <w:sz w:val="12"/>
                <w:szCs w:val="12"/>
              </w:rPr>
            </w:pPr>
            <w:r w:rsidRPr="008341D0">
              <w:rPr>
                <w:rFonts w:ascii="Arial" w:hAnsi="Arial" w:cs="Arial"/>
                <w:sz w:val="12"/>
                <w:szCs w:val="12"/>
              </w:rPr>
              <w:t>бюджет Валдайского городского поселения</w:t>
            </w:r>
          </w:p>
        </w:tc>
        <w:tc>
          <w:tcPr>
            <w:tcW w:w="8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3 100,00</w:t>
            </w:r>
          </w:p>
        </w:tc>
        <w:tc>
          <w:tcPr>
            <w:tcW w:w="8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1 000,00</w:t>
            </w:r>
          </w:p>
        </w:tc>
        <w:tc>
          <w:tcPr>
            <w:tcW w:w="6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1 000,00</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b/>
                <w:sz w:val="12"/>
                <w:szCs w:val="12"/>
              </w:rPr>
            </w:pPr>
          </w:p>
        </w:tc>
        <w:tc>
          <w:tcPr>
            <w:tcW w:w="3108" w:type="dxa"/>
            <w:vMerge/>
          </w:tcPr>
          <w:p w:rsidR="008341D0" w:rsidRPr="008341D0" w:rsidRDefault="008341D0" w:rsidP="008341D0">
            <w:pPr>
              <w:rPr>
                <w:rFonts w:ascii="Arial" w:hAnsi="Arial" w:cs="Arial"/>
                <w:b/>
                <w:sz w:val="12"/>
                <w:szCs w:val="12"/>
              </w:rPr>
            </w:pPr>
          </w:p>
        </w:tc>
        <w:tc>
          <w:tcPr>
            <w:tcW w:w="2117" w:type="dxa"/>
            <w:vMerge/>
          </w:tcPr>
          <w:p w:rsidR="008341D0" w:rsidRPr="008341D0" w:rsidRDefault="008341D0" w:rsidP="008341D0">
            <w:pPr>
              <w:rPr>
                <w:rFonts w:ascii="Arial" w:hAnsi="Arial" w:cs="Arial"/>
                <w:b/>
                <w:sz w:val="12"/>
                <w:szCs w:val="12"/>
              </w:rPr>
            </w:pPr>
          </w:p>
        </w:tc>
        <w:tc>
          <w:tcPr>
            <w:tcW w:w="425" w:type="dxa"/>
            <w:vMerge/>
          </w:tcPr>
          <w:p w:rsidR="008341D0" w:rsidRPr="008341D0" w:rsidRDefault="008341D0" w:rsidP="008341D0">
            <w:pPr>
              <w:jc w:val="center"/>
              <w:rPr>
                <w:rFonts w:ascii="Arial" w:hAnsi="Arial" w:cs="Arial"/>
                <w:b/>
                <w:sz w:val="12"/>
                <w:szCs w:val="12"/>
              </w:rPr>
            </w:pPr>
          </w:p>
        </w:tc>
        <w:tc>
          <w:tcPr>
            <w:tcW w:w="567" w:type="dxa"/>
            <w:vMerge/>
          </w:tcPr>
          <w:p w:rsidR="008341D0" w:rsidRPr="008341D0" w:rsidRDefault="008341D0" w:rsidP="008341D0">
            <w:pPr>
              <w:jc w:val="center"/>
              <w:rPr>
                <w:rFonts w:ascii="Arial" w:hAnsi="Arial" w:cs="Arial"/>
                <w:b/>
                <w:sz w:val="12"/>
                <w:szCs w:val="12"/>
              </w:rPr>
            </w:pPr>
          </w:p>
        </w:tc>
        <w:tc>
          <w:tcPr>
            <w:tcW w:w="2589" w:type="dxa"/>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областной бюджет</w:t>
            </w:r>
          </w:p>
        </w:tc>
        <w:tc>
          <w:tcPr>
            <w:tcW w:w="8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0,00</w:t>
            </w:r>
          </w:p>
        </w:tc>
        <w:tc>
          <w:tcPr>
            <w:tcW w:w="8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0,00</w:t>
            </w:r>
          </w:p>
        </w:tc>
        <w:tc>
          <w:tcPr>
            <w:tcW w:w="6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0,00</w:t>
            </w:r>
          </w:p>
        </w:tc>
      </w:tr>
      <w:tr w:rsidR="008341D0" w:rsidRPr="008341D0" w:rsidTr="008341D0">
        <w:trPr>
          <w:trHeight w:val="20"/>
        </w:trPr>
        <w:tc>
          <w:tcPr>
            <w:tcW w:w="311" w:type="dxa"/>
            <w:vMerge w:val="restart"/>
          </w:tcPr>
          <w:p w:rsidR="008341D0" w:rsidRPr="008341D0" w:rsidRDefault="008341D0" w:rsidP="008341D0">
            <w:pPr>
              <w:jc w:val="center"/>
              <w:rPr>
                <w:rFonts w:ascii="Arial" w:hAnsi="Arial" w:cs="Arial"/>
                <w:sz w:val="12"/>
                <w:szCs w:val="12"/>
              </w:rPr>
            </w:pPr>
            <w:r w:rsidRPr="008341D0">
              <w:rPr>
                <w:rFonts w:ascii="Arial" w:hAnsi="Arial" w:cs="Arial"/>
                <w:sz w:val="12"/>
                <w:szCs w:val="12"/>
              </w:rPr>
              <w:t>1.1.7.</w:t>
            </w:r>
          </w:p>
        </w:tc>
        <w:tc>
          <w:tcPr>
            <w:tcW w:w="3108" w:type="dxa"/>
            <w:vMerge w:val="restart"/>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Разработка ПСД на тротуары г. Валдай</w:t>
            </w:r>
          </w:p>
        </w:tc>
        <w:tc>
          <w:tcPr>
            <w:tcW w:w="2117" w:type="dxa"/>
            <w:vMerge w:val="restart"/>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комитет жилищно-коммунального и дорожного хозяйства Администрации муниципального района</w:t>
            </w:r>
          </w:p>
        </w:tc>
        <w:tc>
          <w:tcPr>
            <w:tcW w:w="425" w:type="dxa"/>
            <w:vMerge w:val="restart"/>
          </w:tcPr>
          <w:p w:rsidR="008341D0" w:rsidRPr="008341D0" w:rsidRDefault="008341D0" w:rsidP="008341D0">
            <w:pPr>
              <w:autoSpaceDN w:val="0"/>
              <w:jc w:val="center"/>
              <w:rPr>
                <w:rFonts w:ascii="Arial" w:hAnsi="Arial" w:cs="Arial"/>
                <w:sz w:val="12"/>
                <w:szCs w:val="12"/>
              </w:rPr>
            </w:pPr>
            <w:r w:rsidRPr="008341D0">
              <w:rPr>
                <w:rFonts w:ascii="Arial" w:hAnsi="Arial" w:cs="Arial"/>
                <w:sz w:val="12"/>
                <w:szCs w:val="12"/>
              </w:rPr>
              <w:t>2023-</w:t>
            </w:r>
            <w:r w:rsidRPr="008341D0">
              <w:rPr>
                <w:rFonts w:ascii="Arial" w:hAnsi="Arial" w:cs="Arial"/>
                <w:sz w:val="12"/>
                <w:szCs w:val="12"/>
              </w:rPr>
              <w:br/>
              <w:t xml:space="preserve">2025 </w:t>
            </w:r>
            <w:r w:rsidRPr="008341D0">
              <w:rPr>
                <w:rFonts w:ascii="Arial" w:hAnsi="Arial" w:cs="Arial"/>
                <w:sz w:val="12"/>
                <w:szCs w:val="12"/>
              </w:rPr>
              <w:br/>
              <w:t>годы</w:t>
            </w:r>
          </w:p>
        </w:tc>
        <w:tc>
          <w:tcPr>
            <w:tcW w:w="567" w:type="dxa"/>
            <w:vMerge w:val="restart"/>
          </w:tcPr>
          <w:p w:rsidR="008341D0" w:rsidRPr="008341D0" w:rsidRDefault="008341D0" w:rsidP="008341D0">
            <w:pPr>
              <w:jc w:val="center"/>
              <w:rPr>
                <w:rFonts w:ascii="Arial" w:hAnsi="Arial" w:cs="Arial"/>
                <w:sz w:val="12"/>
                <w:szCs w:val="12"/>
              </w:rPr>
            </w:pPr>
            <w:r w:rsidRPr="008341D0">
              <w:rPr>
                <w:rFonts w:ascii="Arial" w:hAnsi="Arial" w:cs="Arial"/>
                <w:sz w:val="12"/>
                <w:szCs w:val="12"/>
              </w:rPr>
              <w:t>1.3</w:t>
            </w:r>
          </w:p>
        </w:tc>
        <w:tc>
          <w:tcPr>
            <w:tcW w:w="2589" w:type="dxa"/>
          </w:tcPr>
          <w:p w:rsidR="008341D0" w:rsidRPr="008341D0" w:rsidRDefault="008341D0" w:rsidP="008341D0">
            <w:pPr>
              <w:rPr>
                <w:rFonts w:ascii="Arial" w:hAnsi="Arial" w:cs="Arial"/>
                <w:sz w:val="12"/>
                <w:szCs w:val="12"/>
              </w:rPr>
            </w:pPr>
            <w:r w:rsidRPr="008341D0">
              <w:rPr>
                <w:rFonts w:ascii="Arial" w:hAnsi="Arial" w:cs="Arial"/>
                <w:sz w:val="12"/>
                <w:szCs w:val="12"/>
              </w:rPr>
              <w:t>бюджет Валдайского городского поселения</w:t>
            </w:r>
          </w:p>
        </w:tc>
        <w:tc>
          <w:tcPr>
            <w:tcW w:w="811" w:type="dxa"/>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sz w:val="12"/>
                <w:szCs w:val="12"/>
              </w:rPr>
              <w:t>4 123,35120</w:t>
            </w:r>
          </w:p>
        </w:tc>
        <w:tc>
          <w:tcPr>
            <w:tcW w:w="8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1 000,00</w:t>
            </w:r>
          </w:p>
        </w:tc>
        <w:tc>
          <w:tcPr>
            <w:tcW w:w="611" w:type="dxa"/>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sz w:val="12"/>
                <w:szCs w:val="12"/>
              </w:rPr>
              <w:t>1 000,00</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b/>
                <w:sz w:val="12"/>
                <w:szCs w:val="12"/>
              </w:rPr>
            </w:pPr>
          </w:p>
        </w:tc>
        <w:tc>
          <w:tcPr>
            <w:tcW w:w="3108" w:type="dxa"/>
            <w:vMerge/>
          </w:tcPr>
          <w:p w:rsidR="008341D0" w:rsidRPr="008341D0" w:rsidRDefault="008341D0" w:rsidP="008341D0">
            <w:pPr>
              <w:autoSpaceDN w:val="0"/>
              <w:rPr>
                <w:rFonts w:ascii="Arial" w:hAnsi="Arial" w:cs="Arial"/>
                <w:sz w:val="12"/>
                <w:szCs w:val="12"/>
              </w:rPr>
            </w:pPr>
          </w:p>
        </w:tc>
        <w:tc>
          <w:tcPr>
            <w:tcW w:w="2117" w:type="dxa"/>
            <w:vMerge/>
          </w:tcPr>
          <w:p w:rsidR="008341D0" w:rsidRPr="008341D0" w:rsidRDefault="008341D0" w:rsidP="008341D0">
            <w:pPr>
              <w:autoSpaceDN w:val="0"/>
              <w:rPr>
                <w:rFonts w:ascii="Arial" w:hAnsi="Arial" w:cs="Arial"/>
                <w:sz w:val="12"/>
                <w:szCs w:val="12"/>
              </w:rPr>
            </w:pPr>
          </w:p>
        </w:tc>
        <w:tc>
          <w:tcPr>
            <w:tcW w:w="425" w:type="dxa"/>
            <w:vMerge/>
          </w:tcPr>
          <w:p w:rsidR="008341D0" w:rsidRPr="008341D0" w:rsidRDefault="008341D0" w:rsidP="008341D0">
            <w:pPr>
              <w:autoSpaceDN w:val="0"/>
              <w:jc w:val="center"/>
              <w:rPr>
                <w:rFonts w:ascii="Arial" w:hAnsi="Arial" w:cs="Arial"/>
                <w:sz w:val="12"/>
                <w:szCs w:val="12"/>
              </w:rPr>
            </w:pPr>
          </w:p>
        </w:tc>
        <w:tc>
          <w:tcPr>
            <w:tcW w:w="567" w:type="dxa"/>
            <w:vMerge/>
          </w:tcPr>
          <w:p w:rsidR="008341D0" w:rsidRPr="008341D0" w:rsidRDefault="008341D0" w:rsidP="008341D0">
            <w:pPr>
              <w:jc w:val="center"/>
              <w:rPr>
                <w:rFonts w:ascii="Arial" w:hAnsi="Arial" w:cs="Arial"/>
                <w:sz w:val="12"/>
                <w:szCs w:val="12"/>
              </w:rPr>
            </w:pPr>
          </w:p>
        </w:tc>
        <w:tc>
          <w:tcPr>
            <w:tcW w:w="2589" w:type="dxa"/>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областной бюджет</w:t>
            </w:r>
          </w:p>
        </w:tc>
        <w:tc>
          <w:tcPr>
            <w:tcW w:w="811" w:type="dxa"/>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sz w:val="12"/>
                <w:szCs w:val="12"/>
              </w:rPr>
              <w:t>0,00</w:t>
            </w:r>
          </w:p>
        </w:tc>
        <w:tc>
          <w:tcPr>
            <w:tcW w:w="811" w:type="dxa"/>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sz w:val="12"/>
                <w:szCs w:val="12"/>
              </w:rPr>
              <w:t>0,00</w:t>
            </w:r>
          </w:p>
        </w:tc>
        <w:tc>
          <w:tcPr>
            <w:tcW w:w="611" w:type="dxa"/>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sz w:val="12"/>
                <w:szCs w:val="12"/>
              </w:rPr>
              <w:t>0,00</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b/>
                <w:sz w:val="12"/>
                <w:szCs w:val="12"/>
              </w:rPr>
            </w:pPr>
          </w:p>
        </w:tc>
        <w:tc>
          <w:tcPr>
            <w:tcW w:w="3108" w:type="dxa"/>
            <w:vMerge/>
          </w:tcPr>
          <w:p w:rsidR="008341D0" w:rsidRPr="008341D0" w:rsidRDefault="008341D0" w:rsidP="008341D0">
            <w:pPr>
              <w:autoSpaceDN w:val="0"/>
              <w:rPr>
                <w:rFonts w:ascii="Arial" w:hAnsi="Arial" w:cs="Arial"/>
                <w:sz w:val="12"/>
                <w:szCs w:val="12"/>
              </w:rPr>
            </w:pPr>
          </w:p>
        </w:tc>
        <w:tc>
          <w:tcPr>
            <w:tcW w:w="2117" w:type="dxa"/>
            <w:vMerge/>
          </w:tcPr>
          <w:p w:rsidR="008341D0" w:rsidRPr="008341D0" w:rsidRDefault="008341D0" w:rsidP="008341D0">
            <w:pPr>
              <w:autoSpaceDN w:val="0"/>
              <w:rPr>
                <w:rFonts w:ascii="Arial" w:hAnsi="Arial" w:cs="Arial"/>
                <w:sz w:val="12"/>
                <w:szCs w:val="12"/>
              </w:rPr>
            </w:pPr>
          </w:p>
        </w:tc>
        <w:tc>
          <w:tcPr>
            <w:tcW w:w="425" w:type="dxa"/>
            <w:vMerge/>
          </w:tcPr>
          <w:p w:rsidR="008341D0" w:rsidRPr="008341D0" w:rsidRDefault="008341D0" w:rsidP="008341D0">
            <w:pPr>
              <w:autoSpaceDN w:val="0"/>
              <w:jc w:val="center"/>
              <w:rPr>
                <w:rFonts w:ascii="Arial" w:hAnsi="Arial" w:cs="Arial"/>
                <w:sz w:val="12"/>
                <w:szCs w:val="12"/>
              </w:rPr>
            </w:pPr>
          </w:p>
        </w:tc>
        <w:tc>
          <w:tcPr>
            <w:tcW w:w="567" w:type="dxa"/>
            <w:vMerge/>
          </w:tcPr>
          <w:p w:rsidR="008341D0" w:rsidRPr="008341D0" w:rsidRDefault="008341D0" w:rsidP="008341D0">
            <w:pPr>
              <w:jc w:val="center"/>
              <w:rPr>
                <w:rFonts w:ascii="Arial" w:hAnsi="Arial" w:cs="Arial"/>
                <w:sz w:val="12"/>
                <w:szCs w:val="12"/>
              </w:rPr>
            </w:pPr>
          </w:p>
        </w:tc>
        <w:tc>
          <w:tcPr>
            <w:tcW w:w="2589" w:type="dxa"/>
          </w:tcPr>
          <w:p w:rsidR="008341D0" w:rsidRPr="008341D0" w:rsidRDefault="008341D0" w:rsidP="008341D0">
            <w:pPr>
              <w:autoSpaceDN w:val="0"/>
              <w:rPr>
                <w:rFonts w:ascii="Arial" w:hAnsi="Arial" w:cs="Arial"/>
                <w:b/>
                <w:sz w:val="12"/>
                <w:szCs w:val="12"/>
              </w:rPr>
            </w:pPr>
            <w:r w:rsidRPr="008341D0">
              <w:rPr>
                <w:rFonts w:ascii="Arial" w:hAnsi="Arial" w:cs="Arial"/>
                <w:b/>
                <w:sz w:val="12"/>
                <w:szCs w:val="12"/>
              </w:rPr>
              <w:t>итого по разработки и проверки ПСД на строительство</w:t>
            </w:r>
          </w:p>
        </w:tc>
        <w:tc>
          <w:tcPr>
            <w:tcW w:w="811" w:type="dxa"/>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7 223,35120</w:t>
            </w:r>
          </w:p>
        </w:tc>
        <w:tc>
          <w:tcPr>
            <w:tcW w:w="811" w:type="dxa"/>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2 000,00</w:t>
            </w:r>
          </w:p>
        </w:tc>
        <w:tc>
          <w:tcPr>
            <w:tcW w:w="611" w:type="dxa"/>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2 000,00</w:t>
            </w:r>
          </w:p>
        </w:tc>
      </w:tr>
      <w:tr w:rsidR="008341D0" w:rsidRPr="008341D0" w:rsidTr="008341D0">
        <w:trPr>
          <w:trHeight w:val="20"/>
        </w:trPr>
        <w:tc>
          <w:tcPr>
            <w:tcW w:w="311" w:type="dxa"/>
            <w:vMerge w:val="restart"/>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1.1.8.</w:t>
            </w:r>
          </w:p>
        </w:tc>
        <w:tc>
          <w:tcPr>
            <w:tcW w:w="3108" w:type="dxa"/>
            <w:vMerge w:val="restart"/>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Строительство (реконструкция) автомобильных дорог общего пользования местного значения</w:t>
            </w:r>
          </w:p>
        </w:tc>
        <w:tc>
          <w:tcPr>
            <w:tcW w:w="2117" w:type="dxa"/>
            <w:vMerge w:val="restart"/>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комитет жилищно-коммунального и дорожного хозяйства Администрации муниципального района</w:t>
            </w:r>
          </w:p>
        </w:tc>
        <w:tc>
          <w:tcPr>
            <w:tcW w:w="425" w:type="dxa"/>
            <w:vMerge w:val="restart"/>
          </w:tcPr>
          <w:p w:rsidR="008341D0" w:rsidRPr="008341D0" w:rsidRDefault="008341D0" w:rsidP="008341D0">
            <w:pPr>
              <w:autoSpaceDN w:val="0"/>
              <w:jc w:val="center"/>
              <w:rPr>
                <w:rFonts w:ascii="Arial" w:hAnsi="Arial" w:cs="Arial"/>
                <w:sz w:val="12"/>
                <w:szCs w:val="12"/>
              </w:rPr>
            </w:pPr>
            <w:r w:rsidRPr="008341D0">
              <w:rPr>
                <w:rFonts w:ascii="Arial" w:hAnsi="Arial" w:cs="Arial"/>
                <w:sz w:val="12"/>
                <w:szCs w:val="12"/>
              </w:rPr>
              <w:t>2020-</w:t>
            </w:r>
            <w:r w:rsidRPr="008341D0">
              <w:rPr>
                <w:rFonts w:ascii="Arial" w:hAnsi="Arial" w:cs="Arial"/>
                <w:sz w:val="12"/>
                <w:szCs w:val="12"/>
              </w:rPr>
              <w:br/>
              <w:t xml:space="preserve">2024 </w:t>
            </w:r>
            <w:r w:rsidRPr="008341D0">
              <w:rPr>
                <w:rFonts w:ascii="Arial" w:hAnsi="Arial" w:cs="Arial"/>
                <w:sz w:val="12"/>
                <w:szCs w:val="12"/>
              </w:rPr>
              <w:br/>
              <w:t>годы</w:t>
            </w:r>
          </w:p>
        </w:tc>
        <w:tc>
          <w:tcPr>
            <w:tcW w:w="567" w:type="dxa"/>
            <w:vMerge w:val="restart"/>
          </w:tcPr>
          <w:p w:rsidR="008341D0" w:rsidRPr="008341D0" w:rsidRDefault="008341D0" w:rsidP="008341D0">
            <w:pPr>
              <w:autoSpaceDN w:val="0"/>
              <w:jc w:val="center"/>
              <w:rPr>
                <w:rFonts w:ascii="Arial" w:hAnsi="Arial" w:cs="Arial"/>
                <w:sz w:val="12"/>
                <w:szCs w:val="12"/>
              </w:rPr>
            </w:pPr>
            <w:r w:rsidRPr="008341D0">
              <w:rPr>
                <w:rFonts w:ascii="Arial" w:hAnsi="Arial" w:cs="Arial"/>
                <w:sz w:val="12"/>
                <w:szCs w:val="12"/>
              </w:rPr>
              <w:t>1.6</w:t>
            </w:r>
          </w:p>
        </w:tc>
        <w:tc>
          <w:tcPr>
            <w:tcW w:w="2589" w:type="dxa"/>
          </w:tcPr>
          <w:p w:rsidR="008341D0" w:rsidRPr="008341D0" w:rsidRDefault="008341D0" w:rsidP="008341D0">
            <w:pPr>
              <w:rPr>
                <w:rFonts w:ascii="Arial" w:hAnsi="Arial" w:cs="Arial"/>
                <w:sz w:val="12"/>
                <w:szCs w:val="12"/>
              </w:rPr>
            </w:pPr>
            <w:r w:rsidRPr="008341D0">
              <w:rPr>
                <w:rFonts w:ascii="Arial" w:hAnsi="Arial" w:cs="Arial"/>
                <w:sz w:val="12"/>
                <w:szCs w:val="12"/>
              </w:rPr>
              <w:t>бюджет Валдайского городского поселения</w:t>
            </w:r>
          </w:p>
        </w:tc>
        <w:tc>
          <w:tcPr>
            <w:tcW w:w="8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0,00</w:t>
            </w:r>
          </w:p>
        </w:tc>
        <w:tc>
          <w:tcPr>
            <w:tcW w:w="8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1 000,00</w:t>
            </w:r>
          </w:p>
        </w:tc>
        <w:tc>
          <w:tcPr>
            <w:tcW w:w="6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1 000,00</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b/>
                <w:sz w:val="12"/>
                <w:szCs w:val="12"/>
              </w:rPr>
            </w:pPr>
          </w:p>
        </w:tc>
        <w:tc>
          <w:tcPr>
            <w:tcW w:w="3108" w:type="dxa"/>
            <w:vMerge/>
          </w:tcPr>
          <w:p w:rsidR="008341D0" w:rsidRPr="008341D0" w:rsidRDefault="008341D0" w:rsidP="008341D0">
            <w:pPr>
              <w:jc w:val="center"/>
              <w:rPr>
                <w:rFonts w:ascii="Arial" w:hAnsi="Arial" w:cs="Arial"/>
                <w:b/>
                <w:sz w:val="12"/>
                <w:szCs w:val="12"/>
              </w:rPr>
            </w:pPr>
          </w:p>
        </w:tc>
        <w:tc>
          <w:tcPr>
            <w:tcW w:w="2117" w:type="dxa"/>
            <w:vMerge/>
          </w:tcPr>
          <w:p w:rsidR="008341D0" w:rsidRPr="008341D0" w:rsidRDefault="008341D0" w:rsidP="008341D0">
            <w:pPr>
              <w:jc w:val="center"/>
              <w:rPr>
                <w:rFonts w:ascii="Arial" w:hAnsi="Arial" w:cs="Arial"/>
                <w:b/>
                <w:sz w:val="12"/>
                <w:szCs w:val="12"/>
              </w:rPr>
            </w:pPr>
          </w:p>
        </w:tc>
        <w:tc>
          <w:tcPr>
            <w:tcW w:w="425" w:type="dxa"/>
            <w:vMerge/>
          </w:tcPr>
          <w:p w:rsidR="008341D0" w:rsidRPr="008341D0" w:rsidRDefault="008341D0" w:rsidP="008341D0">
            <w:pPr>
              <w:jc w:val="center"/>
              <w:rPr>
                <w:rFonts w:ascii="Arial" w:hAnsi="Arial" w:cs="Arial"/>
                <w:b/>
                <w:sz w:val="12"/>
                <w:szCs w:val="12"/>
              </w:rPr>
            </w:pPr>
          </w:p>
        </w:tc>
        <w:tc>
          <w:tcPr>
            <w:tcW w:w="567" w:type="dxa"/>
            <w:vMerge/>
          </w:tcPr>
          <w:p w:rsidR="008341D0" w:rsidRPr="008341D0" w:rsidRDefault="008341D0" w:rsidP="008341D0">
            <w:pPr>
              <w:jc w:val="center"/>
              <w:rPr>
                <w:rFonts w:ascii="Arial" w:hAnsi="Arial" w:cs="Arial"/>
                <w:b/>
                <w:sz w:val="12"/>
                <w:szCs w:val="12"/>
              </w:rPr>
            </w:pPr>
          </w:p>
        </w:tc>
        <w:tc>
          <w:tcPr>
            <w:tcW w:w="2589" w:type="dxa"/>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областной бюджет</w:t>
            </w:r>
          </w:p>
        </w:tc>
        <w:tc>
          <w:tcPr>
            <w:tcW w:w="8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0,00</w:t>
            </w:r>
          </w:p>
        </w:tc>
        <w:tc>
          <w:tcPr>
            <w:tcW w:w="8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0,00</w:t>
            </w:r>
          </w:p>
        </w:tc>
        <w:tc>
          <w:tcPr>
            <w:tcW w:w="611" w:type="dxa"/>
          </w:tcPr>
          <w:p w:rsidR="008341D0" w:rsidRPr="008341D0" w:rsidRDefault="008341D0" w:rsidP="008341D0">
            <w:pPr>
              <w:overflowPunct w:val="0"/>
              <w:autoSpaceDE w:val="0"/>
              <w:autoSpaceDN w:val="0"/>
              <w:adjustRightInd w:val="0"/>
              <w:jc w:val="center"/>
              <w:rPr>
                <w:rFonts w:ascii="Arial" w:hAnsi="Arial" w:cs="Arial"/>
                <w:sz w:val="12"/>
                <w:szCs w:val="12"/>
              </w:rPr>
            </w:pPr>
            <w:r w:rsidRPr="008341D0">
              <w:rPr>
                <w:rFonts w:ascii="Arial" w:hAnsi="Arial" w:cs="Arial"/>
                <w:sz w:val="12"/>
                <w:szCs w:val="12"/>
              </w:rPr>
              <w:t>0,00</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b/>
                <w:sz w:val="12"/>
                <w:szCs w:val="12"/>
              </w:rPr>
            </w:pPr>
          </w:p>
        </w:tc>
        <w:tc>
          <w:tcPr>
            <w:tcW w:w="3108" w:type="dxa"/>
            <w:vMerge/>
          </w:tcPr>
          <w:p w:rsidR="008341D0" w:rsidRPr="008341D0" w:rsidRDefault="008341D0" w:rsidP="008341D0">
            <w:pPr>
              <w:jc w:val="center"/>
              <w:rPr>
                <w:rFonts w:ascii="Arial" w:hAnsi="Arial" w:cs="Arial"/>
                <w:b/>
                <w:sz w:val="12"/>
                <w:szCs w:val="12"/>
              </w:rPr>
            </w:pPr>
          </w:p>
        </w:tc>
        <w:tc>
          <w:tcPr>
            <w:tcW w:w="2117" w:type="dxa"/>
            <w:vMerge/>
          </w:tcPr>
          <w:p w:rsidR="008341D0" w:rsidRPr="008341D0" w:rsidRDefault="008341D0" w:rsidP="008341D0">
            <w:pPr>
              <w:jc w:val="center"/>
              <w:rPr>
                <w:rFonts w:ascii="Arial" w:hAnsi="Arial" w:cs="Arial"/>
                <w:b/>
                <w:sz w:val="12"/>
                <w:szCs w:val="12"/>
              </w:rPr>
            </w:pPr>
          </w:p>
        </w:tc>
        <w:tc>
          <w:tcPr>
            <w:tcW w:w="425" w:type="dxa"/>
            <w:vMerge/>
          </w:tcPr>
          <w:p w:rsidR="008341D0" w:rsidRPr="008341D0" w:rsidRDefault="008341D0" w:rsidP="008341D0">
            <w:pPr>
              <w:jc w:val="center"/>
              <w:rPr>
                <w:rFonts w:ascii="Arial" w:hAnsi="Arial" w:cs="Arial"/>
                <w:b/>
                <w:sz w:val="12"/>
                <w:szCs w:val="12"/>
              </w:rPr>
            </w:pPr>
          </w:p>
        </w:tc>
        <w:tc>
          <w:tcPr>
            <w:tcW w:w="567" w:type="dxa"/>
            <w:vMerge/>
          </w:tcPr>
          <w:p w:rsidR="008341D0" w:rsidRPr="008341D0" w:rsidRDefault="008341D0" w:rsidP="008341D0">
            <w:pPr>
              <w:jc w:val="center"/>
              <w:rPr>
                <w:rFonts w:ascii="Arial" w:hAnsi="Arial" w:cs="Arial"/>
                <w:b/>
                <w:sz w:val="12"/>
                <w:szCs w:val="12"/>
              </w:rPr>
            </w:pPr>
          </w:p>
        </w:tc>
        <w:tc>
          <w:tcPr>
            <w:tcW w:w="2589" w:type="dxa"/>
          </w:tcPr>
          <w:p w:rsidR="008341D0" w:rsidRPr="008341D0" w:rsidRDefault="008341D0" w:rsidP="008341D0">
            <w:pPr>
              <w:autoSpaceDN w:val="0"/>
              <w:rPr>
                <w:rFonts w:ascii="Arial" w:hAnsi="Arial" w:cs="Arial"/>
                <w:b/>
                <w:sz w:val="12"/>
                <w:szCs w:val="12"/>
              </w:rPr>
            </w:pPr>
            <w:r w:rsidRPr="008341D0">
              <w:rPr>
                <w:rFonts w:ascii="Arial" w:hAnsi="Arial" w:cs="Arial"/>
                <w:b/>
                <w:sz w:val="12"/>
                <w:szCs w:val="12"/>
              </w:rPr>
              <w:t>итого</w:t>
            </w:r>
          </w:p>
        </w:tc>
        <w:tc>
          <w:tcPr>
            <w:tcW w:w="811" w:type="dxa"/>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0,00</w:t>
            </w:r>
          </w:p>
        </w:tc>
        <w:tc>
          <w:tcPr>
            <w:tcW w:w="811" w:type="dxa"/>
          </w:tcPr>
          <w:p w:rsidR="008341D0" w:rsidRPr="008341D0" w:rsidRDefault="008341D0" w:rsidP="008341D0">
            <w:pPr>
              <w:overflowPunct w:val="0"/>
              <w:autoSpaceDE w:val="0"/>
              <w:autoSpaceDN w:val="0"/>
              <w:adjustRightInd w:val="0"/>
              <w:jc w:val="center"/>
              <w:rPr>
                <w:rFonts w:ascii="Arial" w:hAnsi="Arial" w:cs="Arial"/>
                <w:b/>
                <w:sz w:val="12"/>
                <w:szCs w:val="12"/>
                <w:highlight w:val="yellow"/>
              </w:rPr>
            </w:pPr>
            <w:r w:rsidRPr="008341D0">
              <w:rPr>
                <w:rFonts w:ascii="Arial" w:hAnsi="Arial" w:cs="Arial"/>
                <w:b/>
                <w:sz w:val="12"/>
                <w:szCs w:val="12"/>
              </w:rPr>
              <w:t>1 000,00</w:t>
            </w:r>
          </w:p>
        </w:tc>
        <w:tc>
          <w:tcPr>
            <w:tcW w:w="611" w:type="dxa"/>
          </w:tcPr>
          <w:p w:rsidR="008341D0" w:rsidRPr="008341D0" w:rsidRDefault="008341D0" w:rsidP="008341D0">
            <w:pPr>
              <w:overflowPunct w:val="0"/>
              <w:autoSpaceDE w:val="0"/>
              <w:autoSpaceDN w:val="0"/>
              <w:adjustRightInd w:val="0"/>
              <w:jc w:val="center"/>
              <w:rPr>
                <w:rFonts w:ascii="Arial" w:hAnsi="Arial" w:cs="Arial"/>
                <w:b/>
                <w:sz w:val="12"/>
                <w:szCs w:val="12"/>
              </w:rPr>
            </w:pPr>
            <w:r w:rsidRPr="008341D0">
              <w:rPr>
                <w:rFonts w:ascii="Arial" w:hAnsi="Arial" w:cs="Arial"/>
                <w:b/>
                <w:sz w:val="12"/>
                <w:szCs w:val="12"/>
              </w:rPr>
              <w:t>1 000,00</w:t>
            </w:r>
          </w:p>
        </w:tc>
      </w:tr>
      <w:tr w:rsidR="008341D0" w:rsidRPr="008341D0" w:rsidTr="008341D0">
        <w:trPr>
          <w:trHeight w:val="20"/>
        </w:trPr>
        <w:tc>
          <w:tcPr>
            <w:tcW w:w="9117" w:type="dxa"/>
            <w:gridSpan w:val="6"/>
          </w:tcPr>
          <w:p w:rsidR="008341D0" w:rsidRPr="008341D0" w:rsidRDefault="008341D0" w:rsidP="008341D0">
            <w:pPr>
              <w:autoSpaceDN w:val="0"/>
              <w:rPr>
                <w:rFonts w:ascii="Arial" w:hAnsi="Arial" w:cs="Arial"/>
                <w:b/>
                <w:sz w:val="12"/>
                <w:szCs w:val="12"/>
              </w:rPr>
            </w:pPr>
            <w:r w:rsidRPr="008341D0">
              <w:rPr>
                <w:rFonts w:ascii="Arial" w:hAnsi="Arial" w:cs="Arial"/>
                <w:b/>
                <w:sz w:val="12"/>
                <w:szCs w:val="12"/>
              </w:rPr>
              <w:t>ИТОГО:</w:t>
            </w:r>
          </w:p>
        </w:tc>
        <w:tc>
          <w:tcPr>
            <w:tcW w:w="8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145 845,49983</w:t>
            </w:r>
          </w:p>
        </w:tc>
        <w:tc>
          <w:tcPr>
            <w:tcW w:w="811" w:type="dxa"/>
          </w:tcPr>
          <w:p w:rsidR="008341D0" w:rsidRPr="008341D0" w:rsidRDefault="008341D0" w:rsidP="008341D0">
            <w:pPr>
              <w:jc w:val="center"/>
              <w:rPr>
                <w:rFonts w:ascii="Arial" w:hAnsi="Arial" w:cs="Arial"/>
                <w:b/>
                <w:sz w:val="12"/>
                <w:szCs w:val="12"/>
                <w:highlight w:val="yellow"/>
              </w:rPr>
            </w:pPr>
            <w:r w:rsidRPr="008341D0">
              <w:rPr>
                <w:rFonts w:ascii="Arial" w:hAnsi="Arial" w:cs="Arial"/>
                <w:b/>
                <w:sz w:val="12"/>
                <w:szCs w:val="12"/>
              </w:rPr>
              <w:t>218 688,52560</w:t>
            </w:r>
          </w:p>
        </w:tc>
        <w:tc>
          <w:tcPr>
            <w:tcW w:w="611" w:type="dxa"/>
          </w:tcPr>
          <w:p w:rsidR="008341D0" w:rsidRPr="008341D0" w:rsidRDefault="008341D0" w:rsidP="008341D0">
            <w:pPr>
              <w:jc w:val="center"/>
              <w:rPr>
                <w:rFonts w:ascii="Arial" w:hAnsi="Arial" w:cs="Arial"/>
                <w:b/>
                <w:sz w:val="12"/>
                <w:szCs w:val="12"/>
                <w:highlight w:val="yellow"/>
              </w:rPr>
            </w:pPr>
            <w:r w:rsidRPr="008341D0">
              <w:rPr>
                <w:rFonts w:ascii="Arial" w:hAnsi="Arial" w:cs="Arial"/>
                <w:b/>
                <w:sz w:val="12"/>
                <w:szCs w:val="12"/>
              </w:rPr>
              <w:t>26 027, 833</w:t>
            </w:r>
          </w:p>
        </w:tc>
      </w:tr>
      <w:tr w:rsidR="008341D0" w:rsidRPr="008341D0" w:rsidTr="008341D0">
        <w:trPr>
          <w:trHeight w:val="20"/>
        </w:trPr>
        <w:tc>
          <w:tcPr>
            <w:tcW w:w="3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 xml:space="preserve">2. </w:t>
            </w:r>
          </w:p>
        </w:tc>
        <w:tc>
          <w:tcPr>
            <w:tcW w:w="11039" w:type="dxa"/>
            <w:gridSpan w:val="8"/>
          </w:tcPr>
          <w:p w:rsidR="008341D0" w:rsidRPr="008341D0" w:rsidRDefault="008341D0" w:rsidP="008341D0">
            <w:pPr>
              <w:rPr>
                <w:rFonts w:ascii="Arial" w:hAnsi="Arial" w:cs="Arial"/>
                <w:sz w:val="12"/>
                <w:szCs w:val="12"/>
              </w:rPr>
            </w:pPr>
            <w:r w:rsidRPr="008341D0">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8341D0" w:rsidRPr="008341D0" w:rsidTr="008341D0">
        <w:trPr>
          <w:trHeight w:val="20"/>
        </w:trPr>
        <w:tc>
          <w:tcPr>
            <w:tcW w:w="3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2.1.</w:t>
            </w:r>
          </w:p>
        </w:tc>
        <w:tc>
          <w:tcPr>
            <w:tcW w:w="11039" w:type="dxa"/>
            <w:gridSpan w:val="8"/>
          </w:tcPr>
          <w:p w:rsidR="008341D0" w:rsidRPr="008341D0" w:rsidRDefault="008341D0" w:rsidP="008341D0">
            <w:pPr>
              <w:rPr>
                <w:rFonts w:ascii="Arial" w:hAnsi="Arial" w:cs="Arial"/>
                <w:sz w:val="12"/>
                <w:szCs w:val="12"/>
              </w:rPr>
            </w:pPr>
            <w:r w:rsidRPr="008341D0">
              <w:rPr>
                <w:rFonts w:ascii="Arial" w:hAnsi="Arial" w:cs="Arial"/>
                <w:sz w:val="12"/>
                <w:szCs w:val="12"/>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8341D0" w:rsidRPr="008341D0" w:rsidTr="008341D0">
        <w:trPr>
          <w:trHeight w:val="20"/>
        </w:trPr>
        <w:tc>
          <w:tcPr>
            <w:tcW w:w="311" w:type="dxa"/>
            <w:vMerge w:val="restart"/>
          </w:tcPr>
          <w:p w:rsidR="008341D0" w:rsidRPr="008341D0" w:rsidRDefault="008341D0" w:rsidP="008341D0">
            <w:pPr>
              <w:jc w:val="center"/>
              <w:rPr>
                <w:rFonts w:ascii="Arial" w:hAnsi="Arial" w:cs="Arial"/>
                <w:sz w:val="12"/>
                <w:szCs w:val="12"/>
              </w:rPr>
            </w:pPr>
            <w:r w:rsidRPr="008341D0">
              <w:rPr>
                <w:rFonts w:ascii="Arial" w:hAnsi="Arial" w:cs="Arial"/>
                <w:sz w:val="12"/>
                <w:szCs w:val="12"/>
              </w:rPr>
              <w:t>2.1.1.</w:t>
            </w:r>
          </w:p>
        </w:tc>
        <w:tc>
          <w:tcPr>
            <w:tcW w:w="3108" w:type="dxa"/>
            <w:vMerge w:val="restart"/>
          </w:tcPr>
          <w:p w:rsidR="008341D0" w:rsidRPr="008341D0" w:rsidRDefault="008341D0" w:rsidP="008341D0">
            <w:pPr>
              <w:rPr>
                <w:rFonts w:ascii="Arial" w:hAnsi="Arial" w:cs="Arial"/>
                <w:sz w:val="12"/>
                <w:szCs w:val="12"/>
              </w:rPr>
            </w:pPr>
            <w:r w:rsidRPr="008341D0">
              <w:rPr>
                <w:rFonts w:ascii="Arial" w:hAnsi="Arial" w:cs="Arial"/>
                <w:sz w:val="12"/>
                <w:szCs w:val="12"/>
              </w:rPr>
              <w:t>Обслуживание и содержание светофорных объектов</w:t>
            </w:r>
          </w:p>
        </w:tc>
        <w:tc>
          <w:tcPr>
            <w:tcW w:w="2117" w:type="dxa"/>
            <w:vMerge w:val="restart"/>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комитет жилищно-коммунального и дорожного хозяйства Администрации муниципального района</w:t>
            </w:r>
          </w:p>
        </w:tc>
        <w:tc>
          <w:tcPr>
            <w:tcW w:w="425" w:type="dxa"/>
            <w:vMerge w:val="restart"/>
          </w:tcPr>
          <w:p w:rsidR="008341D0" w:rsidRPr="008341D0" w:rsidRDefault="008341D0" w:rsidP="008341D0">
            <w:pPr>
              <w:autoSpaceDN w:val="0"/>
              <w:jc w:val="center"/>
              <w:rPr>
                <w:rFonts w:ascii="Arial" w:hAnsi="Arial" w:cs="Arial"/>
                <w:sz w:val="12"/>
                <w:szCs w:val="12"/>
              </w:rPr>
            </w:pPr>
            <w:r w:rsidRPr="008341D0">
              <w:rPr>
                <w:rFonts w:ascii="Arial" w:hAnsi="Arial" w:cs="Arial"/>
                <w:sz w:val="12"/>
                <w:szCs w:val="12"/>
              </w:rPr>
              <w:t>2023-</w:t>
            </w:r>
            <w:r w:rsidRPr="008341D0">
              <w:rPr>
                <w:rFonts w:ascii="Arial" w:hAnsi="Arial" w:cs="Arial"/>
                <w:sz w:val="12"/>
                <w:szCs w:val="12"/>
              </w:rPr>
              <w:br/>
              <w:t>2025</w:t>
            </w:r>
            <w:r w:rsidRPr="008341D0">
              <w:rPr>
                <w:rFonts w:ascii="Arial" w:hAnsi="Arial" w:cs="Arial"/>
                <w:sz w:val="12"/>
                <w:szCs w:val="12"/>
              </w:rPr>
              <w:br/>
              <w:t>годы</w:t>
            </w:r>
          </w:p>
        </w:tc>
        <w:tc>
          <w:tcPr>
            <w:tcW w:w="567" w:type="dxa"/>
            <w:vMerge w:val="restart"/>
          </w:tcPr>
          <w:p w:rsidR="008341D0" w:rsidRPr="008341D0" w:rsidRDefault="008341D0" w:rsidP="008341D0">
            <w:pPr>
              <w:jc w:val="center"/>
              <w:rPr>
                <w:rFonts w:ascii="Arial" w:hAnsi="Arial" w:cs="Arial"/>
                <w:sz w:val="12"/>
                <w:szCs w:val="12"/>
              </w:rPr>
            </w:pPr>
            <w:r w:rsidRPr="008341D0">
              <w:rPr>
                <w:rFonts w:ascii="Arial" w:hAnsi="Arial" w:cs="Arial"/>
                <w:sz w:val="12"/>
                <w:szCs w:val="12"/>
              </w:rPr>
              <w:t>2.1</w:t>
            </w:r>
          </w:p>
        </w:tc>
        <w:tc>
          <w:tcPr>
            <w:tcW w:w="2589" w:type="dxa"/>
          </w:tcPr>
          <w:p w:rsidR="008341D0" w:rsidRPr="008341D0" w:rsidRDefault="008341D0" w:rsidP="008341D0">
            <w:pPr>
              <w:rPr>
                <w:rFonts w:ascii="Arial" w:hAnsi="Arial" w:cs="Arial"/>
                <w:sz w:val="12"/>
                <w:szCs w:val="12"/>
              </w:rPr>
            </w:pPr>
            <w:r w:rsidRPr="008341D0">
              <w:rPr>
                <w:rFonts w:ascii="Arial" w:hAnsi="Arial" w:cs="Arial"/>
                <w:sz w:val="12"/>
                <w:szCs w:val="12"/>
              </w:rPr>
              <w:t>бюджет Валдайского городского поселения</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200,00</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200,00</w:t>
            </w:r>
          </w:p>
        </w:tc>
        <w:tc>
          <w:tcPr>
            <w:tcW w:w="6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200,00</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b/>
                <w:sz w:val="12"/>
                <w:szCs w:val="12"/>
              </w:rPr>
            </w:pPr>
          </w:p>
        </w:tc>
        <w:tc>
          <w:tcPr>
            <w:tcW w:w="3108" w:type="dxa"/>
            <w:vMerge/>
          </w:tcPr>
          <w:p w:rsidR="008341D0" w:rsidRPr="008341D0" w:rsidRDefault="008341D0" w:rsidP="008341D0">
            <w:pPr>
              <w:rPr>
                <w:rFonts w:ascii="Arial" w:hAnsi="Arial" w:cs="Arial"/>
                <w:b/>
                <w:sz w:val="12"/>
                <w:szCs w:val="12"/>
              </w:rPr>
            </w:pPr>
          </w:p>
        </w:tc>
        <w:tc>
          <w:tcPr>
            <w:tcW w:w="2117" w:type="dxa"/>
            <w:vMerge/>
          </w:tcPr>
          <w:p w:rsidR="008341D0" w:rsidRPr="008341D0" w:rsidRDefault="008341D0" w:rsidP="008341D0">
            <w:pPr>
              <w:jc w:val="center"/>
              <w:rPr>
                <w:rFonts w:ascii="Arial" w:hAnsi="Arial" w:cs="Arial"/>
                <w:b/>
                <w:sz w:val="12"/>
                <w:szCs w:val="12"/>
              </w:rPr>
            </w:pPr>
          </w:p>
        </w:tc>
        <w:tc>
          <w:tcPr>
            <w:tcW w:w="425" w:type="dxa"/>
            <w:vMerge/>
          </w:tcPr>
          <w:p w:rsidR="008341D0" w:rsidRPr="008341D0" w:rsidRDefault="008341D0" w:rsidP="008341D0">
            <w:pPr>
              <w:jc w:val="center"/>
              <w:rPr>
                <w:rFonts w:ascii="Arial" w:hAnsi="Arial" w:cs="Arial"/>
                <w:b/>
                <w:sz w:val="12"/>
                <w:szCs w:val="12"/>
              </w:rPr>
            </w:pPr>
          </w:p>
        </w:tc>
        <w:tc>
          <w:tcPr>
            <w:tcW w:w="567" w:type="dxa"/>
            <w:vMerge/>
          </w:tcPr>
          <w:p w:rsidR="008341D0" w:rsidRPr="008341D0" w:rsidRDefault="008341D0" w:rsidP="008341D0">
            <w:pPr>
              <w:jc w:val="center"/>
              <w:rPr>
                <w:rFonts w:ascii="Arial" w:hAnsi="Arial" w:cs="Arial"/>
                <w:b/>
                <w:sz w:val="12"/>
                <w:szCs w:val="12"/>
              </w:rPr>
            </w:pPr>
          </w:p>
        </w:tc>
        <w:tc>
          <w:tcPr>
            <w:tcW w:w="2589" w:type="dxa"/>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областной бюджет</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c>
          <w:tcPr>
            <w:tcW w:w="6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b/>
                <w:sz w:val="12"/>
                <w:szCs w:val="12"/>
              </w:rPr>
            </w:pPr>
          </w:p>
        </w:tc>
        <w:tc>
          <w:tcPr>
            <w:tcW w:w="3108" w:type="dxa"/>
            <w:vMerge/>
          </w:tcPr>
          <w:p w:rsidR="008341D0" w:rsidRPr="008341D0" w:rsidRDefault="008341D0" w:rsidP="008341D0">
            <w:pPr>
              <w:rPr>
                <w:rFonts w:ascii="Arial" w:hAnsi="Arial" w:cs="Arial"/>
                <w:b/>
                <w:sz w:val="12"/>
                <w:szCs w:val="12"/>
              </w:rPr>
            </w:pPr>
          </w:p>
        </w:tc>
        <w:tc>
          <w:tcPr>
            <w:tcW w:w="2117" w:type="dxa"/>
            <w:vMerge/>
          </w:tcPr>
          <w:p w:rsidR="008341D0" w:rsidRPr="008341D0" w:rsidRDefault="008341D0" w:rsidP="008341D0">
            <w:pPr>
              <w:jc w:val="center"/>
              <w:rPr>
                <w:rFonts w:ascii="Arial" w:hAnsi="Arial" w:cs="Arial"/>
                <w:b/>
                <w:sz w:val="12"/>
                <w:szCs w:val="12"/>
              </w:rPr>
            </w:pPr>
          </w:p>
        </w:tc>
        <w:tc>
          <w:tcPr>
            <w:tcW w:w="425" w:type="dxa"/>
            <w:vMerge/>
          </w:tcPr>
          <w:p w:rsidR="008341D0" w:rsidRPr="008341D0" w:rsidRDefault="008341D0" w:rsidP="008341D0">
            <w:pPr>
              <w:jc w:val="center"/>
              <w:rPr>
                <w:rFonts w:ascii="Arial" w:hAnsi="Arial" w:cs="Arial"/>
                <w:b/>
                <w:sz w:val="12"/>
                <w:szCs w:val="12"/>
              </w:rPr>
            </w:pPr>
          </w:p>
        </w:tc>
        <w:tc>
          <w:tcPr>
            <w:tcW w:w="567" w:type="dxa"/>
            <w:vMerge/>
          </w:tcPr>
          <w:p w:rsidR="008341D0" w:rsidRPr="008341D0" w:rsidRDefault="008341D0" w:rsidP="008341D0">
            <w:pPr>
              <w:jc w:val="center"/>
              <w:rPr>
                <w:rFonts w:ascii="Arial" w:hAnsi="Arial" w:cs="Arial"/>
                <w:b/>
                <w:sz w:val="12"/>
                <w:szCs w:val="12"/>
              </w:rPr>
            </w:pPr>
          </w:p>
        </w:tc>
        <w:tc>
          <w:tcPr>
            <w:tcW w:w="2589" w:type="dxa"/>
          </w:tcPr>
          <w:p w:rsidR="008341D0" w:rsidRPr="008341D0" w:rsidRDefault="008341D0" w:rsidP="008341D0">
            <w:pPr>
              <w:autoSpaceDN w:val="0"/>
              <w:rPr>
                <w:rFonts w:ascii="Arial" w:hAnsi="Arial" w:cs="Arial"/>
                <w:b/>
                <w:sz w:val="12"/>
                <w:szCs w:val="12"/>
              </w:rPr>
            </w:pPr>
            <w:r w:rsidRPr="008341D0">
              <w:rPr>
                <w:rFonts w:ascii="Arial" w:hAnsi="Arial" w:cs="Arial"/>
                <w:b/>
                <w:sz w:val="12"/>
                <w:szCs w:val="12"/>
              </w:rPr>
              <w:t>итого</w:t>
            </w:r>
          </w:p>
        </w:tc>
        <w:tc>
          <w:tcPr>
            <w:tcW w:w="8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200,00</w:t>
            </w:r>
          </w:p>
        </w:tc>
        <w:tc>
          <w:tcPr>
            <w:tcW w:w="8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200,00</w:t>
            </w:r>
          </w:p>
        </w:tc>
        <w:tc>
          <w:tcPr>
            <w:tcW w:w="6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200,00</w:t>
            </w:r>
          </w:p>
        </w:tc>
      </w:tr>
      <w:tr w:rsidR="008341D0" w:rsidRPr="008341D0" w:rsidTr="008341D0">
        <w:trPr>
          <w:trHeight w:val="20"/>
        </w:trPr>
        <w:tc>
          <w:tcPr>
            <w:tcW w:w="311" w:type="dxa"/>
            <w:vMerge w:val="restart"/>
          </w:tcPr>
          <w:p w:rsidR="008341D0" w:rsidRPr="008341D0" w:rsidRDefault="008341D0" w:rsidP="008341D0">
            <w:pPr>
              <w:jc w:val="center"/>
              <w:rPr>
                <w:rFonts w:ascii="Arial" w:hAnsi="Arial" w:cs="Arial"/>
                <w:sz w:val="12"/>
                <w:szCs w:val="12"/>
              </w:rPr>
            </w:pPr>
            <w:r w:rsidRPr="008341D0">
              <w:rPr>
                <w:rFonts w:ascii="Arial" w:hAnsi="Arial" w:cs="Arial"/>
                <w:sz w:val="12"/>
                <w:szCs w:val="12"/>
              </w:rPr>
              <w:t>2.1.2.</w:t>
            </w:r>
          </w:p>
        </w:tc>
        <w:tc>
          <w:tcPr>
            <w:tcW w:w="3108" w:type="dxa"/>
            <w:vMerge w:val="restart"/>
          </w:tcPr>
          <w:p w:rsidR="008341D0" w:rsidRPr="008341D0" w:rsidRDefault="008341D0" w:rsidP="008341D0">
            <w:pPr>
              <w:rPr>
                <w:rFonts w:ascii="Arial" w:hAnsi="Arial" w:cs="Arial"/>
                <w:sz w:val="12"/>
                <w:szCs w:val="12"/>
              </w:rPr>
            </w:pPr>
            <w:r w:rsidRPr="008341D0">
              <w:rPr>
                <w:rFonts w:ascii="Arial" w:hAnsi="Arial" w:cs="Arial"/>
                <w:sz w:val="12"/>
                <w:szCs w:val="12"/>
              </w:rPr>
              <w:t>Обустройство автобусных посадочных площадок</w:t>
            </w:r>
          </w:p>
        </w:tc>
        <w:tc>
          <w:tcPr>
            <w:tcW w:w="2117" w:type="dxa"/>
            <w:vMerge w:val="restart"/>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комитет жилищно-коммунального и дорожного хозяйства Администрации муниципального района</w:t>
            </w:r>
          </w:p>
        </w:tc>
        <w:tc>
          <w:tcPr>
            <w:tcW w:w="425" w:type="dxa"/>
            <w:vMerge w:val="restart"/>
          </w:tcPr>
          <w:p w:rsidR="008341D0" w:rsidRPr="008341D0" w:rsidRDefault="008341D0" w:rsidP="008341D0">
            <w:pPr>
              <w:autoSpaceDN w:val="0"/>
              <w:jc w:val="center"/>
              <w:rPr>
                <w:rFonts w:ascii="Arial" w:hAnsi="Arial" w:cs="Arial"/>
                <w:sz w:val="12"/>
                <w:szCs w:val="12"/>
              </w:rPr>
            </w:pPr>
            <w:r w:rsidRPr="008341D0">
              <w:rPr>
                <w:rFonts w:ascii="Arial" w:hAnsi="Arial" w:cs="Arial"/>
                <w:sz w:val="12"/>
                <w:szCs w:val="12"/>
              </w:rPr>
              <w:t>2023-</w:t>
            </w:r>
            <w:r w:rsidRPr="008341D0">
              <w:rPr>
                <w:rFonts w:ascii="Arial" w:hAnsi="Arial" w:cs="Arial"/>
                <w:sz w:val="12"/>
                <w:szCs w:val="12"/>
              </w:rPr>
              <w:br/>
              <w:t>2025</w:t>
            </w:r>
            <w:r w:rsidRPr="008341D0">
              <w:rPr>
                <w:rFonts w:ascii="Arial" w:hAnsi="Arial" w:cs="Arial"/>
                <w:sz w:val="12"/>
                <w:szCs w:val="12"/>
              </w:rPr>
              <w:br/>
              <w:t>годы</w:t>
            </w:r>
          </w:p>
        </w:tc>
        <w:tc>
          <w:tcPr>
            <w:tcW w:w="567" w:type="dxa"/>
            <w:vMerge w:val="restart"/>
          </w:tcPr>
          <w:p w:rsidR="008341D0" w:rsidRPr="008341D0" w:rsidRDefault="008341D0" w:rsidP="008341D0">
            <w:pPr>
              <w:jc w:val="center"/>
              <w:rPr>
                <w:rFonts w:ascii="Arial" w:hAnsi="Arial" w:cs="Arial"/>
                <w:sz w:val="12"/>
                <w:szCs w:val="12"/>
              </w:rPr>
            </w:pPr>
            <w:r w:rsidRPr="008341D0">
              <w:rPr>
                <w:rFonts w:ascii="Arial" w:hAnsi="Arial" w:cs="Arial"/>
                <w:sz w:val="12"/>
                <w:szCs w:val="12"/>
              </w:rPr>
              <w:t>2.3</w:t>
            </w:r>
          </w:p>
        </w:tc>
        <w:tc>
          <w:tcPr>
            <w:tcW w:w="2589" w:type="dxa"/>
          </w:tcPr>
          <w:p w:rsidR="008341D0" w:rsidRPr="008341D0" w:rsidRDefault="008341D0" w:rsidP="008341D0">
            <w:pPr>
              <w:rPr>
                <w:rFonts w:ascii="Arial" w:hAnsi="Arial" w:cs="Arial"/>
                <w:sz w:val="12"/>
                <w:szCs w:val="12"/>
              </w:rPr>
            </w:pPr>
            <w:r w:rsidRPr="008341D0">
              <w:rPr>
                <w:rFonts w:ascii="Arial" w:hAnsi="Arial" w:cs="Arial"/>
                <w:sz w:val="12"/>
                <w:szCs w:val="12"/>
              </w:rPr>
              <w:t>бюджет Валдайского городского поселения</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200,00</w:t>
            </w:r>
          </w:p>
        </w:tc>
        <w:tc>
          <w:tcPr>
            <w:tcW w:w="6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200,00</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b/>
                <w:sz w:val="12"/>
                <w:szCs w:val="12"/>
              </w:rPr>
            </w:pPr>
          </w:p>
        </w:tc>
        <w:tc>
          <w:tcPr>
            <w:tcW w:w="3108" w:type="dxa"/>
            <w:vMerge/>
          </w:tcPr>
          <w:p w:rsidR="008341D0" w:rsidRPr="008341D0" w:rsidRDefault="008341D0" w:rsidP="008341D0">
            <w:pPr>
              <w:rPr>
                <w:rFonts w:ascii="Arial" w:hAnsi="Arial" w:cs="Arial"/>
                <w:b/>
                <w:sz w:val="12"/>
                <w:szCs w:val="12"/>
              </w:rPr>
            </w:pPr>
          </w:p>
        </w:tc>
        <w:tc>
          <w:tcPr>
            <w:tcW w:w="2117" w:type="dxa"/>
            <w:vMerge/>
          </w:tcPr>
          <w:p w:rsidR="008341D0" w:rsidRPr="008341D0" w:rsidRDefault="008341D0" w:rsidP="008341D0">
            <w:pPr>
              <w:rPr>
                <w:rFonts w:ascii="Arial" w:hAnsi="Arial" w:cs="Arial"/>
                <w:b/>
                <w:sz w:val="12"/>
                <w:szCs w:val="12"/>
              </w:rPr>
            </w:pPr>
          </w:p>
        </w:tc>
        <w:tc>
          <w:tcPr>
            <w:tcW w:w="425" w:type="dxa"/>
            <w:vMerge/>
          </w:tcPr>
          <w:p w:rsidR="008341D0" w:rsidRPr="008341D0" w:rsidRDefault="008341D0" w:rsidP="008341D0">
            <w:pPr>
              <w:jc w:val="center"/>
              <w:rPr>
                <w:rFonts w:ascii="Arial" w:hAnsi="Arial" w:cs="Arial"/>
                <w:b/>
                <w:sz w:val="12"/>
                <w:szCs w:val="12"/>
              </w:rPr>
            </w:pPr>
          </w:p>
        </w:tc>
        <w:tc>
          <w:tcPr>
            <w:tcW w:w="567" w:type="dxa"/>
            <w:vMerge/>
          </w:tcPr>
          <w:p w:rsidR="008341D0" w:rsidRPr="008341D0" w:rsidRDefault="008341D0" w:rsidP="008341D0">
            <w:pPr>
              <w:jc w:val="center"/>
              <w:rPr>
                <w:rFonts w:ascii="Arial" w:hAnsi="Arial" w:cs="Arial"/>
                <w:b/>
                <w:sz w:val="12"/>
                <w:szCs w:val="12"/>
              </w:rPr>
            </w:pPr>
          </w:p>
        </w:tc>
        <w:tc>
          <w:tcPr>
            <w:tcW w:w="2589" w:type="dxa"/>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областной бюджет</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c>
          <w:tcPr>
            <w:tcW w:w="6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b/>
                <w:sz w:val="12"/>
                <w:szCs w:val="12"/>
              </w:rPr>
            </w:pPr>
          </w:p>
        </w:tc>
        <w:tc>
          <w:tcPr>
            <w:tcW w:w="3108" w:type="dxa"/>
            <w:vMerge/>
          </w:tcPr>
          <w:p w:rsidR="008341D0" w:rsidRPr="008341D0" w:rsidRDefault="008341D0" w:rsidP="008341D0">
            <w:pPr>
              <w:rPr>
                <w:rFonts w:ascii="Arial" w:hAnsi="Arial" w:cs="Arial"/>
                <w:b/>
                <w:sz w:val="12"/>
                <w:szCs w:val="12"/>
              </w:rPr>
            </w:pPr>
          </w:p>
        </w:tc>
        <w:tc>
          <w:tcPr>
            <w:tcW w:w="2117" w:type="dxa"/>
            <w:vMerge/>
          </w:tcPr>
          <w:p w:rsidR="008341D0" w:rsidRPr="008341D0" w:rsidRDefault="008341D0" w:rsidP="008341D0">
            <w:pPr>
              <w:rPr>
                <w:rFonts w:ascii="Arial" w:hAnsi="Arial" w:cs="Arial"/>
                <w:b/>
                <w:sz w:val="12"/>
                <w:szCs w:val="12"/>
              </w:rPr>
            </w:pPr>
          </w:p>
        </w:tc>
        <w:tc>
          <w:tcPr>
            <w:tcW w:w="425" w:type="dxa"/>
            <w:vMerge/>
          </w:tcPr>
          <w:p w:rsidR="008341D0" w:rsidRPr="008341D0" w:rsidRDefault="008341D0" w:rsidP="008341D0">
            <w:pPr>
              <w:jc w:val="center"/>
              <w:rPr>
                <w:rFonts w:ascii="Arial" w:hAnsi="Arial" w:cs="Arial"/>
                <w:b/>
                <w:sz w:val="12"/>
                <w:szCs w:val="12"/>
              </w:rPr>
            </w:pPr>
          </w:p>
        </w:tc>
        <w:tc>
          <w:tcPr>
            <w:tcW w:w="567" w:type="dxa"/>
            <w:vMerge/>
          </w:tcPr>
          <w:p w:rsidR="008341D0" w:rsidRPr="008341D0" w:rsidRDefault="008341D0" w:rsidP="008341D0">
            <w:pPr>
              <w:jc w:val="center"/>
              <w:rPr>
                <w:rFonts w:ascii="Arial" w:hAnsi="Arial" w:cs="Arial"/>
                <w:b/>
                <w:sz w:val="12"/>
                <w:szCs w:val="12"/>
              </w:rPr>
            </w:pPr>
          </w:p>
        </w:tc>
        <w:tc>
          <w:tcPr>
            <w:tcW w:w="2589" w:type="dxa"/>
          </w:tcPr>
          <w:p w:rsidR="008341D0" w:rsidRPr="008341D0" w:rsidRDefault="008341D0" w:rsidP="008341D0">
            <w:pPr>
              <w:autoSpaceDN w:val="0"/>
              <w:rPr>
                <w:rFonts w:ascii="Arial" w:hAnsi="Arial" w:cs="Arial"/>
                <w:b/>
                <w:sz w:val="12"/>
                <w:szCs w:val="12"/>
              </w:rPr>
            </w:pPr>
            <w:r w:rsidRPr="008341D0">
              <w:rPr>
                <w:rFonts w:ascii="Arial" w:hAnsi="Arial" w:cs="Arial"/>
                <w:b/>
                <w:sz w:val="12"/>
                <w:szCs w:val="12"/>
              </w:rPr>
              <w:t>итого</w:t>
            </w:r>
          </w:p>
        </w:tc>
        <w:tc>
          <w:tcPr>
            <w:tcW w:w="8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0,00</w:t>
            </w:r>
          </w:p>
        </w:tc>
        <w:tc>
          <w:tcPr>
            <w:tcW w:w="8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200,00</w:t>
            </w:r>
          </w:p>
        </w:tc>
        <w:tc>
          <w:tcPr>
            <w:tcW w:w="6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200,00</w:t>
            </w:r>
          </w:p>
        </w:tc>
      </w:tr>
      <w:tr w:rsidR="008341D0" w:rsidRPr="008341D0" w:rsidTr="008341D0">
        <w:trPr>
          <w:trHeight w:val="20"/>
        </w:trPr>
        <w:tc>
          <w:tcPr>
            <w:tcW w:w="311" w:type="dxa"/>
            <w:vMerge w:val="restart"/>
          </w:tcPr>
          <w:p w:rsidR="008341D0" w:rsidRPr="008341D0" w:rsidRDefault="008341D0" w:rsidP="008341D0">
            <w:pPr>
              <w:jc w:val="center"/>
              <w:rPr>
                <w:rFonts w:ascii="Arial" w:hAnsi="Arial" w:cs="Arial"/>
                <w:sz w:val="12"/>
                <w:szCs w:val="12"/>
              </w:rPr>
            </w:pPr>
            <w:r w:rsidRPr="008341D0">
              <w:rPr>
                <w:rFonts w:ascii="Arial" w:hAnsi="Arial" w:cs="Arial"/>
                <w:sz w:val="12"/>
                <w:szCs w:val="12"/>
              </w:rPr>
              <w:t>2.1.3.</w:t>
            </w:r>
          </w:p>
        </w:tc>
        <w:tc>
          <w:tcPr>
            <w:tcW w:w="3108" w:type="dxa"/>
            <w:vMerge w:val="restart"/>
          </w:tcPr>
          <w:p w:rsidR="008341D0" w:rsidRPr="008341D0" w:rsidRDefault="008341D0" w:rsidP="008341D0">
            <w:pPr>
              <w:rPr>
                <w:rFonts w:ascii="Arial" w:hAnsi="Arial" w:cs="Arial"/>
                <w:sz w:val="12"/>
                <w:szCs w:val="12"/>
              </w:rPr>
            </w:pPr>
            <w:r w:rsidRPr="008341D0">
              <w:rPr>
                <w:rFonts w:ascii="Arial" w:hAnsi="Arial" w:cs="Arial"/>
                <w:sz w:val="12"/>
                <w:szCs w:val="12"/>
              </w:rPr>
              <w:t>Приобретение и установка технических средств организации дорожного движения</w:t>
            </w:r>
          </w:p>
        </w:tc>
        <w:tc>
          <w:tcPr>
            <w:tcW w:w="2117" w:type="dxa"/>
            <w:vMerge w:val="restart"/>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комитет жилищно-коммунального и дорожного хозяйства Администрации муниципального района</w:t>
            </w:r>
          </w:p>
        </w:tc>
        <w:tc>
          <w:tcPr>
            <w:tcW w:w="425" w:type="dxa"/>
            <w:vMerge w:val="restart"/>
          </w:tcPr>
          <w:p w:rsidR="008341D0" w:rsidRPr="008341D0" w:rsidRDefault="008341D0" w:rsidP="008341D0">
            <w:pPr>
              <w:autoSpaceDN w:val="0"/>
              <w:jc w:val="center"/>
              <w:rPr>
                <w:rFonts w:ascii="Arial" w:hAnsi="Arial" w:cs="Arial"/>
                <w:sz w:val="12"/>
                <w:szCs w:val="12"/>
              </w:rPr>
            </w:pPr>
            <w:r w:rsidRPr="008341D0">
              <w:rPr>
                <w:rFonts w:ascii="Arial" w:hAnsi="Arial" w:cs="Arial"/>
                <w:sz w:val="12"/>
                <w:szCs w:val="12"/>
              </w:rPr>
              <w:t>2023-</w:t>
            </w:r>
            <w:r w:rsidRPr="008341D0">
              <w:rPr>
                <w:rFonts w:ascii="Arial" w:hAnsi="Arial" w:cs="Arial"/>
                <w:sz w:val="12"/>
                <w:szCs w:val="12"/>
              </w:rPr>
              <w:br/>
              <w:t>2025</w:t>
            </w:r>
            <w:r w:rsidRPr="008341D0">
              <w:rPr>
                <w:rFonts w:ascii="Arial" w:hAnsi="Arial" w:cs="Arial"/>
                <w:sz w:val="12"/>
                <w:szCs w:val="12"/>
              </w:rPr>
              <w:br/>
              <w:t>годы</w:t>
            </w:r>
          </w:p>
        </w:tc>
        <w:tc>
          <w:tcPr>
            <w:tcW w:w="567" w:type="dxa"/>
            <w:vMerge w:val="restart"/>
          </w:tcPr>
          <w:p w:rsidR="008341D0" w:rsidRPr="008341D0" w:rsidRDefault="008341D0" w:rsidP="008341D0">
            <w:pPr>
              <w:jc w:val="center"/>
              <w:rPr>
                <w:rFonts w:ascii="Arial" w:hAnsi="Arial" w:cs="Arial"/>
                <w:sz w:val="12"/>
                <w:szCs w:val="12"/>
              </w:rPr>
            </w:pPr>
            <w:r w:rsidRPr="008341D0">
              <w:rPr>
                <w:rFonts w:ascii="Arial" w:hAnsi="Arial" w:cs="Arial"/>
                <w:sz w:val="12"/>
                <w:szCs w:val="12"/>
              </w:rPr>
              <w:t>2.4,</w:t>
            </w:r>
          </w:p>
          <w:p w:rsidR="008341D0" w:rsidRPr="008341D0" w:rsidRDefault="008341D0" w:rsidP="008341D0">
            <w:pPr>
              <w:jc w:val="center"/>
              <w:rPr>
                <w:rFonts w:ascii="Arial" w:hAnsi="Arial" w:cs="Arial"/>
                <w:sz w:val="12"/>
                <w:szCs w:val="12"/>
              </w:rPr>
            </w:pPr>
            <w:r w:rsidRPr="008341D0">
              <w:rPr>
                <w:rFonts w:ascii="Arial" w:hAnsi="Arial" w:cs="Arial"/>
                <w:sz w:val="12"/>
                <w:szCs w:val="12"/>
              </w:rPr>
              <w:t>2.5</w:t>
            </w:r>
          </w:p>
        </w:tc>
        <w:tc>
          <w:tcPr>
            <w:tcW w:w="2589" w:type="dxa"/>
          </w:tcPr>
          <w:p w:rsidR="008341D0" w:rsidRPr="008341D0" w:rsidRDefault="008341D0" w:rsidP="008341D0">
            <w:pPr>
              <w:rPr>
                <w:rFonts w:ascii="Arial" w:hAnsi="Arial" w:cs="Arial"/>
                <w:sz w:val="12"/>
                <w:szCs w:val="12"/>
              </w:rPr>
            </w:pPr>
            <w:r w:rsidRPr="008341D0">
              <w:rPr>
                <w:rFonts w:ascii="Arial" w:hAnsi="Arial" w:cs="Arial"/>
                <w:sz w:val="12"/>
                <w:szCs w:val="12"/>
              </w:rPr>
              <w:t>бюджет Валдайского городского поселения</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181,45856</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1 149,874</w:t>
            </w:r>
          </w:p>
        </w:tc>
        <w:tc>
          <w:tcPr>
            <w:tcW w:w="6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1 149,894</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b/>
                <w:sz w:val="12"/>
                <w:szCs w:val="12"/>
              </w:rPr>
            </w:pPr>
          </w:p>
        </w:tc>
        <w:tc>
          <w:tcPr>
            <w:tcW w:w="3108" w:type="dxa"/>
            <w:vMerge/>
          </w:tcPr>
          <w:p w:rsidR="008341D0" w:rsidRPr="008341D0" w:rsidRDefault="008341D0" w:rsidP="008341D0">
            <w:pPr>
              <w:rPr>
                <w:rFonts w:ascii="Arial" w:hAnsi="Arial" w:cs="Arial"/>
                <w:b/>
                <w:sz w:val="12"/>
                <w:szCs w:val="12"/>
              </w:rPr>
            </w:pPr>
          </w:p>
        </w:tc>
        <w:tc>
          <w:tcPr>
            <w:tcW w:w="2117" w:type="dxa"/>
            <w:vMerge/>
          </w:tcPr>
          <w:p w:rsidR="008341D0" w:rsidRPr="008341D0" w:rsidRDefault="008341D0" w:rsidP="008341D0">
            <w:pPr>
              <w:rPr>
                <w:rFonts w:ascii="Arial" w:hAnsi="Arial" w:cs="Arial"/>
                <w:b/>
                <w:sz w:val="12"/>
                <w:szCs w:val="12"/>
              </w:rPr>
            </w:pPr>
          </w:p>
        </w:tc>
        <w:tc>
          <w:tcPr>
            <w:tcW w:w="425" w:type="dxa"/>
            <w:vMerge/>
          </w:tcPr>
          <w:p w:rsidR="008341D0" w:rsidRPr="008341D0" w:rsidRDefault="008341D0" w:rsidP="008341D0">
            <w:pPr>
              <w:jc w:val="center"/>
              <w:rPr>
                <w:rFonts w:ascii="Arial" w:hAnsi="Arial" w:cs="Arial"/>
                <w:b/>
                <w:sz w:val="12"/>
                <w:szCs w:val="12"/>
              </w:rPr>
            </w:pPr>
          </w:p>
        </w:tc>
        <w:tc>
          <w:tcPr>
            <w:tcW w:w="567" w:type="dxa"/>
            <w:vMerge/>
          </w:tcPr>
          <w:p w:rsidR="008341D0" w:rsidRPr="008341D0" w:rsidRDefault="008341D0" w:rsidP="008341D0">
            <w:pPr>
              <w:jc w:val="center"/>
              <w:rPr>
                <w:rFonts w:ascii="Arial" w:hAnsi="Arial" w:cs="Arial"/>
                <w:b/>
                <w:sz w:val="12"/>
                <w:szCs w:val="12"/>
              </w:rPr>
            </w:pPr>
          </w:p>
        </w:tc>
        <w:tc>
          <w:tcPr>
            <w:tcW w:w="2589" w:type="dxa"/>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областной бюджет</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c>
          <w:tcPr>
            <w:tcW w:w="6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b/>
                <w:sz w:val="12"/>
                <w:szCs w:val="12"/>
              </w:rPr>
            </w:pPr>
          </w:p>
        </w:tc>
        <w:tc>
          <w:tcPr>
            <w:tcW w:w="3108" w:type="dxa"/>
            <w:vMerge/>
          </w:tcPr>
          <w:p w:rsidR="008341D0" w:rsidRPr="008341D0" w:rsidRDefault="008341D0" w:rsidP="008341D0">
            <w:pPr>
              <w:rPr>
                <w:rFonts w:ascii="Arial" w:hAnsi="Arial" w:cs="Arial"/>
                <w:b/>
                <w:sz w:val="12"/>
                <w:szCs w:val="12"/>
              </w:rPr>
            </w:pPr>
          </w:p>
        </w:tc>
        <w:tc>
          <w:tcPr>
            <w:tcW w:w="2117" w:type="dxa"/>
            <w:vMerge/>
          </w:tcPr>
          <w:p w:rsidR="008341D0" w:rsidRPr="008341D0" w:rsidRDefault="008341D0" w:rsidP="008341D0">
            <w:pPr>
              <w:rPr>
                <w:rFonts w:ascii="Arial" w:hAnsi="Arial" w:cs="Arial"/>
                <w:b/>
                <w:sz w:val="12"/>
                <w:szCs w:val="12"/>
              </w:rPr>
            </w:pPr>
          </w:p>
        </w:tc>
        <w:tc>
          <w:tcPr>
            <w:tcW w:w="425" w:type="dxa"/>
            <w:vMerge/>
          </w:tcPr>
          <w:p w:rsidR="008341D0" w:rsidRPr="008341D0" w:rsidRDefault="008341D0" w:rsidP="008341D0">
            <w:pPr>
              <w:jc w:val="center"/>
              <w:rPr>
                <w:rFonts w:ascii="Arial" w:hAnsi="Arial" w:cs="Arial"/>
                <w:b/>
                <w:sz w:val="12"/>
                <w:szCs w:val="12"/>
              </w:rPr>
            </w:pPr>
          </w:p>
        </w:tc>
        <w:tc>
          <w:tcPr>
            <w:tcW w:w="567" w:type="dxa"/>
            <w:vMerge/>
          </w:tcPr>
          <w:p w:rsidR="008341D0" w:rsidRPr="008341D0" w:rsidRDefault="008341D0" w:rsidP="008341D0">
            <w:pPr>
              <w:jc w:val="center"/>
              <w:rPr>
                <w:rFonts w:ascii="Arial" w:hAnsi="Arial" w:cs="Arial"/>
                <w:b/>
                <w:sz w:val="12"/>
                <w:szCs w:val="12"/>
              </w:rPr>
            </w:pPr>
          </w:p>
        </w:tc>
        <w:tc>
          <w:tcPr>
            <w:tcW w:w="2589" w:type="dxa"/>
          </w:tcPr>
          <w:p w:rsidR="008341D0" w:rsidRPr="008341D0" w:rsidRDefault="008341D0" w:rsidP="008341D0">
            <w:pPr>
              <w:autoSpaceDN w:val="0"/>
              <w:rPr>
                <w:rFonts w:ascii="Arial" w:hAnsi="Arial" w:cs="Arial"/>
                <w:b/>
                <w:sz w:val="12"/>
                <w:szCs w:val="12"/>
              </w:rPr>
            </w:pPr>
            <w:r w:rsidRPr="008341D0">
              <w:rPr>
                <w:rFonts w:ascii="Arial" w:hAnsi="Arial" w:cs="Arial"/>
                <w:b/>
                <w:sz w:val="12"/>
                <w:szCs w:val="12"/>
              </w:rPr>
              <w:t>итого</w:t>
            </w:r>
          </w:p>
        </w:tc>
        <w:tc>
          <w:tcPr>
            <w:tcW w:w="8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 181,45856</w:t>
            </w:r>
          </w:p>
        </w:tc>
        <w:tc>
          <w:tcPr>
            <w:tcW w:w="8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1 149,874</w:t>
            </w:r>
          </w:p>
        </w:tc>
        <w:tc>
          <w:tcPr>
            <w:tcW w:w="6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1 149,894</w:t>
            </w:r>
          </w:p>
        </w:tc>
      </w:tr>
      <w:tr w:rsidR="008341D0" w:rsidRPr="008341D0" w:rsidTr="008341D0">
        <w:trPr>
          <w:trHeight w:val="20"/>
        </w:trPr>
        <w:tc>
          <w:tcPr>
            <w:tcW w:w="311" w:type="dxa"/>
            <w:vMerge w:val="restart"/>
          </w:tcPr>
          <w:p w:rsidR="008341D0" w:rsidRPr="008341D0" w:rsidRDefault="008341D0" w:rsidP="008341D0">
            <w:pPr>
              <w:jc w:val="center"/>
              <w:rPr>
                <w:rFonts w:ascii="Arial" w:hAnsi="Arial" w:cs="Arial"/>
                <w:sz w:val="12"/>
                <w:szCs w:val="12"/>
              </w:rPr>
            </w:pPr>
            <w:r w:rsidRPr="008341D0">
              <w:rPr>
                <w:rFonts w:ascii="Arial" w:hAnsi="Arial" w:cs="Arial"/>
                <w:sz w:val="12"/>
                <w:szCs w:val="12"/>
              </w:rPr>
              <w:t>2.1.4.</w:t>
            </w:r>
          </w:p>
        </w:tc>
        <w:tc>
          <w:tcPr>
            <w:tcW w:w="3108" w:type="dxa"/>
            <w:vMerge w:val="restart"/>
          </w:tcPr>
          <w:p w:rsidR="008341D0" w:rsidRPr="008341D0" w:rsidRDefault="008341D0" w:rsidP="008341D0">
            <w:pPr>
              <w:rPr>
                <w:rFonts w:ascii="Arial" w:hAnsi="Arial" w:cs="Arial"/>
                <w:sz w:val="12"/>
                <w:szCs w:val="12"/>
              </w:rPr>
            </w:pPr>
            <w:r w:rsidRPr="008341D0">
              <w:rPr>
                <w:rFonts w:ascii="Arial" w:hAnsi="Arial" w:cs="Arial"/>
                <w:sz w:val="12"/>
                <w:szCs w:val="12"/>
              </w:rPr>
              <w:t>Нанесение дорожной разметки</w:t>
            </w:r>
          </w:p>
        </w:tc>
        <w:tc>
          <w:tcPr>
            <w:tcW w:w="2117" w:type="dxa"/>
            <w:vMerge w:val="restart"/>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комитет жилищно-коммунального и дорожного хозяйства Администрации муниципального района</w:t>
            </w:r>
          </w:p>
        </w:tc>
        <w:tc>
          <w:tcPr>
            <w:tcW w:w="425" w:type="dxa"/>
            <w:vMerge w:val="restart"/>
          </w:tcPr>
          <w:p w:rsidR="008341D0" w:rsidRPr="008341D0" w:rsidRDefault="008341D0" w:rsidP="008341D0">
            <w:pPr>
              <w:autoSpaceDN w:val="0"/>
              <w:jc w:val="center"/>
              <w:rPr>
                <w:rFonts w:ascii="Arial" w:hAnsi="Arial" w:cs="Arial"/>
                <w:sz w:val="12"/>
                <w:szCs w:val="12"/>
              </w:rPr>
            </w:pPr>
            <w:r w:rsidRPr="008341D0">
              <w:rPr>
                <w:rFonts w:ascii="Arial" w:hAnsi="Arial" w:cs="Arial"/>
                <w:sz w:val="12"/>
                <w:szCs w:val="12"/>
              </w:rPr>
              <w:t>2023-</w:t>
            </w:r>
            <w:r w:rsidRPr="008341D0">
              <w:rPr>
                <w:rFonts w:ascii="Arial" w:hAnsi="Arial" w:cs="Arial"/>
                <w:sz w:val="12"/>
                <w:szCs w:val="12"/>
              </w:rPr>
              <w:br/>
              <w:t>2025</w:t>
            </w:r>
            <w:r w:rsidRPr="008341D0">
              <w:rPr>
                <w:rFonts w:ascii="Arial" w:hAnsi="Arial" w:cs="Arial"/>
                <w:sz w:val="12"/>
                <w:szCs w:val="12"/>
              </w:rPr>
              <w:br/>
              <w:t>годы</w:t>
            </w:r>
          </w:p>
        </w:tc>
        <w:tc>
          <w:tcPr>
            <w:tcW w:w="567" w:type="dxa"/>
            <w:vMerge w:val="restart"/>
          </w:tcPr>
          <w:p w:rsidR="008341D0" w:rsidRPr="008341D0" w:rsidRDefault="008341D0" w:rsidP="008341D0">
            <w:pPr>
              <w:jc w:val="center"/>
              <w:rPr>
                <w:rFonts w:ascii="Arial" w:hAnsi="Arial" w:cs="Arial"/>
                <w:sz w:val="12"/>
                <w:szCs w:val="12"/>
              </w:rPr>
            </w:pPr>
            <w:r w:rsidRPr="008341D0">
              <w:rPr>
                <w:rFonts w:ascii="Arial" w:hAnsi="Arial" w:cs="Arial"/>
                <w:sz w:val="12"/>
                <w:szCs w:val="12"/>
              </w:rPr>
              <w:t>2.5</w:t>
            </w:r>
          </w:p>
        </w:tc>
        <w:tc>
          <w:tcPr>
            <w:tcW w:w="2589" w:type="dxa"/>
          </w:tcPr>
          <w:p w:rsidR="008341D0" w:rsidRPr="008341D0" w:rsidRDefault="008341D0" w:rsidP="008341D0">
            <w:pPr>
              <w:rPr>
                <w:rFonts w:ascii="Arial" w:hAnsi="Arial" w:cs="Arial"/>
                <w:sz w:val="12"/>
                <w:szCs w:val="12"/>
              </w:rPr>
            </w:pPr>
            <w:r w:rsidRPr="008341D0">
              <w:rPr>
                <w:rFonts w:ascii="Arial" w:hAnsi="Arial" w:cs="Arial"/>
                <w:sz w:val="12"/>
                <w:szCs w:val="12"/>
              </w:rPr>
              <w:t>бюджет Валдайского городского поселения</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2 024,36116</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3 296,963</w:t>
            </w:r>
          </w:p>
        </w:tc>
        <w:tc>
          <w:tcPr>
            <w:tcW w:w="6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3 296,963</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b/>
                <w:sz w:val="12"/>
                <w:szCs w:val="12"/>
              </w:rPr>
            </w:pPr>
          </w:p>
        </w:tc>
        <w:tc>
          <w:tcPr>
            <w:tcW w:w="3108" w:type="dxa"/>
            <w:vMerge/>
          </w:tcPr>
          <w:p w:rsidR="008341D0" w:rsidRPr="008341D0" w:rsidRDefault="008341D0" w:rsidP="008341D0">
            <w:pPr>
              <w:rPr>
                <w:rFonts w:ascii="Arial" w:hAnsi="Arial" w:cs="Arial"/>
                <w:b/>
                <w:sz w:val="12"/>
                <w:szCs w:val="12"/>
              </w:rPr>
            </w:pPr>
          </w:p>
        </w:tc>
        <w:tc>
          <w:tcPr>
            <w:tcW w:w="2117" w:type="dxa"/>
            <w:vMerge/>
          </w:tcPr>
          <w:p w:rsidR="008341D0" w:rsidRPr="008341D0" w:rsidRDefault="008341D0" w:rsidP="008341D0">
            <w:pPr>
              <w:rPr>
                <w:rFonts w:ascii="Arial" w:hAnsi="Arial" w:cs="Arial"/>
                <w:b/>
                <w:sz w:val="12"/>
                <w:szCs w:val="12"/>
              </w:rPr>
            </w:pPr>
          </w:p>
        </w:tc>
        <w:tc>
          <w:tcPr>
            <w:tcW w:w="425" w:type="dxa"/>
            <w:vMerge/>
          </w:tcPr>
          <w:p w:rsidR="008341D0" w:rsidRPr="008341D0" w:rsidRDefault="008341D0" w:rsidP="008341D0">
            <w:pPr>
              <w:jc w:val="center"/>
              <w:rPr>
                <w:rFonts w:ascii="Arial" w:hAnsi="Arial" w:cs="Arial"/>
                <w:b/>
                <w:sz w:val="12"/>
                <w:szCs w:val="12"/>
              </w:rPr>
            </w:pPr>
          </w:p>
        </w:tc>
        <w:tc>
          <w:tcPr>
            <w:tcW w:w="567" w:type="dxa"/>
            <w:vMerge/>
          </w:tcPr>
          <w:p w:rsidR="008341D0" w:rsidRPr="008341D0" w:rsidRDefault="008341D0" w:rsidP="008341D0">
            <w:pPr>
              <w:jc w:val="center"/>
              <w:rPr>
                <w:rFonts w:ascii="Arial" w:hAnsi="Arial" w:cs="Arial"/>
                <w:b/>
                <w:sz w:val="12"/>
                <w:szCs w:val="12"/>
              </w:rPr>
            </w:pPr>
          </w:p>
        </w:tc>
        <w:tc>
          <w:tcPr>
            <w:tcW w:w="2589" w:type="dxa"/>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областной бюджет</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c>
          <w:tcPr>
            <w:tcW w:w="6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b/>
                <w:sz w:val="12"/>
                <w:szCs w:val="12"/>
              </w:rPr>
            </w:pPr>
          </w:p>
        </w:tc>
        <w:tc>
          <w:tcPr>
            <w:tcW w:w="3108" w:type="dxa"/>
            <w:vMerge/>
          </w:tcPr>
          <w:p w:rsidR="008341D0" w:rsidRPr="008341D0" w:rsidRDefault="008341D0" w:rsidP="008341D0">
            <w:pPr>
              <w:rPr>
                <w:rFonts w:ascii="Arial" w:hAnsi="Arial" w:cs="Arial"/>
                <w:b/>
                <w:sz w:val="12"/>
                <w:szCs w:val="12"/>
              </w:rPr>
            </w:pPr>
          </w:p>
        </w:tc>
        <w:tc>
          <w:tcPr>
            <w:tcW w:w="2117" w:type="dxa"/>
            <w:vMerge/>
          </w:tcPr>
          <w:p w:rsidR="008341D0" w:rsidRPr="008341D0" w:rsidRDefault="008341D0" w:rsidP="008341D0">
            <w:pPr>
              <w:rPr>
                <w:rFonts w:ascii="Arial" w:hAnsi="Arial" w:cs="Arial"/>
                <w:b/>
                <w:sz w:val="12"/>
                <w:szCs w:val="12"/>
              </w:rPr>
            </w:pPr>
          </w:p>
        </w:tc>
        <w:tc>
          <w:tcPr>
            <w:tcW w:w="425" w:type="dxa"/>
            <w:vMerge/>
          </w:tcPr>
          <w:p w:rsidR="008341D0" w:rsidRPr="008341D0" w:rsidRDefault="008341D0" w:rsidP="008341D0">
            <w:pPr>
              <w:jc w:val="center"/>
              <w:rPr>
                <w:rFonts w:ascii="Arial" w:hAnsi="Arial" w:cs="Arial"/>
                <w:b/>
                <w:sz w:val="12"/>
                <w:szCs w:val="12"/>
              </w:rPr>
            </w:pPr>
          </w:p>
        </w:tc>
        <w:tc>
          <w:tcPr>
            <w:tcW w:w="567" w:type="dxa"/>
            <w:vMerge/>
          </w:tcPr>
          <w:p w:rsidR="008341D0" w:rsidRPr="008341D0" w:rsidRDefault="008341D0" w:rsidP="008341D0">
            <w:pPr>
              <w:jc w:val="center"/>
              <w:rPr>
                <w:rFonts w:ascii="Arial" w:hAnsi="Arial" w:cs="Arial"/>
                <w:b/>
                <w:sz w:val="12"/>
                <w:szCs w:val="12"/>
              </w:rPr>
            </w:pPr>
          </w:p>
        </w:tc>
        <w:tc>
          <w:tcPr>
            <w:tcW w:w="2589" w:type="dxa"/>
          </w:tcPr>
          <w:p w:rsidR="008341D0" w:rsidRPr="008341D0" w:rsidRDefault="008341D0" w:rsidP="008341D0">
            <w:pPr>
              <w:autoSpaceDN w:val="0"/>
              <w:rPr>
                <w:rFonts w:ascii="Arial" w:hAnsi="Arial" w:cs="Arial"/>
                <w:b/>
                <w:sz w:val="12"/>
                <w:szCs w:val="12"/>
              </w:rPr>
            </w:pPr>
            <w:r w:rsidRPr="008341D0">
              <w:rPr>
                <w:rFonts w:ascii="Arial" w:hAnsi="Arial" w:cs="Arial"/>
                <w:b/>
                <w:sz w:val="12"/>
                <w:szCs w:val="12"/>
              </w:rPr>
              <w:t>итого</w:t>
            </w:r>
          </w:p>
        </w:tc>
        <w:tc>
          <w:tcPr>
            <w:tcW w:w="8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2 024,36116</w:t>
            </w:r>
          </w:p>
        </w:tc>
        <w:tc>
          <w:tcPr>
            <w:tcW w:w="8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3 296,963</w:t>
            </w:r>
          </w:p>
        </w:tc>
        <w:tc>
          <w:tcPr>
            <w:tcW w:w="6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3 296,963</w:t>
            </w:r>
          </w:p>
        </w:tc>
      </w:tr>
      <w:tr w:rsidR="008341D0" w:rsidRPr="008341D0" w:rsidTr="008341D0">
        <w:trPr>
          <w:trHeight w:val="20"/>
        </w:trPr>
        <w:tc>
          <w:tcPr>
            <w:tcW w:w="311" w:type="dxa"/>
            <w:vMerge w:val="restart"/>
          </w:tcPr>
          <w:p w:rsidR="008341D0" w:rsidRPr="008341D0" w:rsidRDefault="008341D0" w:rsidP="008341D0">
            <w:pPr>
              <w:jc w:val="center"/>
              <w:rPr>
                <w:rFonts w:ascii="Arial" w:hAnsi="Arial" w:cs="Arial"/>
                <w:sz w:val="12"/>
                <w:szCs w:val="12"/>
              </w:rPr>
            </w:pPr>
            <w:r w:rsidRPr="008341D0">
              <w:rPr>
                <w:rFonts w:ascii="Arial" w:hAnsi="Arial" w:cs="Arial"/>
                <w:sz w:val="12"/>
                <w:szCs w:val="12"/>
              </w:rPr>
              <w:t>2.1.5.</w:t>
            </w:r>
          </w:p>
        </w:tc>
        <w:tc>
          <w:tcPr>
            <w:tcW w:w="3108" w:type="dxa"/>
            <w:vMerge w:val="restart"/>
          </w:tcPr>
          <w:p w:rsidR="008341D0" w:rsidRPr="008341D0" w:rsidRDefault="008341D0" w:rsidP="008341D0">
            <w:pPr>
              <w:rPr>
                <w:rFonts w:ascii="Arial" w:hAnsi="Arial" w:cs="Arial"/>
                <w:sz w:val="12"/>
                <w:szCs w:val="12"/>
              </w:rPr>
            </w:pPr>
            <w:r w:rsidRPr="008341D0">
              <w:rPr>
                <w:rFonts w:ascii="Arial" w:hAnsi="Arial" w:cs="Arial"/>
                <w:sz w:val="12"/>
                <w:szCs w:val="12"/>
              </w:rPr>
              <w:t>Ремонт (реконструкция) светофорного объекта</w:t>
            </w:r>
          </w:p>
        </w:tc>
        <w:tc>
          <w:tcPr>
            <w:tcW w:w="2117" w:type="dxa"/>
            <w:vMerge w:val="restart"/>
          </w:tcPr>
          <w:p w:rsidR="008341D0" w:rsidRPr="008341D0" w:rsidRDefault="008341D0" w:rsidP="008341D0">
            <w:pPr>
              <w:rPr>
                <w:rFonts w:ascii="Arial" w:hAnsi="Arial" w:cs="Arial"/>
                <w:sz w:val="12"/>
                <w:szCs w:val="12"/>
              </w:rPr>
            </w:pPr>
            <w:r w:rsidRPr="008341D0">
              <w:rPr>
                <w:rFonts w:ascii="Arial" w:hAnsi="Arial" w:cs="Arial"/>
                <w:sz w:val="12"/>
                <w:szCs w:val="12"/>
              </w:rPr>
              <w:t>комитет жилищно-коммунального и дорожного хозяйства Администрации муниципального района</w:t>
            </w:r>
          </w:p>
        </w:tc>
        <w:tc>
          <w:tcPr>
            <w:tcW w:w="425" w:type="dxa"/>
            <w:vMerge w:val="restart"/>
          </w:tcPr>
          <w:p w:rsidR="008341D0" w:rsidRPr="008341D0" w:rsidRDefault="008341D0" w:rsidP="008341D0">
            <w:pPr>
              <w:jc w:val="center"/>
              <w:rPr>
                <w:rFonts w:ascii="Arial" w:hAnsi="Arial" w:cs="Arial"/>
                <w:sz w:val="12"/>
                <w:szCs w:val="12"/>
              </w:rPr>
            </w:pPr>
            <w:r w:rsidRPr="008341D0">
              <w:rPr>
                <w:rFonts w:ascii="Arial" w:hAnsi="Arial" w:cs="Arial"/>
                <w:sz w:val="12"/>
                <w:szCs w:val="12"/>
              </w:rPr>
              <w:t>2023-</w:t>
            </w:r>
            <w:r w:rsidRPr="008341D0">
              <w:rPr>
                <w:rFonts w:ascii="Arial" w:hAnsi="Arial" w:cs="Arial"/>
                <w:sz w:val="12"/>
                <w:szCs w:val="12"/>
              </w:rPr>
              <w:br/>
              <w:t>2025</w:t>
            </w:r>
            <w:r w:rsidRPr="008341D0">
              <w:rPr>
                <w:rFonts w:ascii="Arial" w:hAnsi="Arial" w:cs="Arial"/>
                <w:sz w:val="12"/>
                <w:szCs w:val="12"/>
              </w:rPr>
              <w:br/>
              <w:t>годы</w:t>
            </w:r>
          </w:p>
        </w:tc>
        <w:tc>
          <w:tcPr>
            <w:tcW w:w="567" w:type="dxa"/>
            <w:vMerge w:val="restart"/>
          </w:tcPr>
          <w:p w:rsidR="008341D0" w:rsidRPr="008341D0" w:rsidRDefault="008341D0" w:rsidP="008341D0">
            <w:pPr>
              <w:jc w:val="center"/>
              <w:rPr>
                <w:rFonts w:ascii="Arial" w:hAnsi="Arial" w:cs="Arial"/>
                <w:sz w:val="12"/>
                <w:szCs w:val="12"/>
              </w:rPr>
            </w:pPr>
            <w:r w:rsidRPr="008341D0">
              <w:rPr>
                <w:rFonts w:ascii="Arial" w:hAnsi="Arial" w:cs="Arial"/>
                <w:sz w:val="12"/>
                <w:szCs w:val="12"/>
              </w:rPr>
              <w:t>2.6.</w:t>
            </w:r>
          </w:p>
        </w:tc>
        <w:tc>
          <w:tcPr>
            <w:tcW w:w="2589" w:type="dxa"/>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бюджет Валдайского городского поселения</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c>
          <w:tcPr>
            <w:tcW w:w="6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b/>
                <w:sz w:val="12"/>
                <w:szCs w:val="12"/>
              </w:rPr>
            </w:pPr>
          </w:p>
        </w:tc>
        <w:tc>
          <w:tcPr>
            <w:tcW w:w="3108" w:type="dxa"/>
            <w:vMerge/>
          </w:tcPr>
          <w:p w:rsidR="008341D0" w:rsidRPr="008341D0" w:rsidRDefault="008341D0" w:rsidP="008341D0">
            <w:pPr>
              <w:rPr>
                <w:rFonts w:ascii="Arial" w:hAnsi="Arial" w:cs="Arial"/>
                <w:b/>
                <w:sz w:val="12"/>
                <w:szCs w:val="12"/>
              </w:rPr>
            </w:pPr>
          </w:p>
        </w:tc>
        <w:tc>
          <w:tcPr>
            <w:tcW w:w="2117" w:type="dxa"/>
            <w:vMerge/>
          </w:tcPr>
          <w:p w:rsidR="008341D0" w:rsidRPr="008341D0" w:rsidRDefault="008341D0" w:rsidP="008341D0">
            <w:pPr>
              <w:jc w:val="center"/>
              <w:rPr>
                <w:rFonts w:ascii="Arial" w:hAnsi="Arial" w:cs="Arial"/>
                <w:b/>
                <w:sz w:val="12"/>
                <w:szCs w:val="12"/>
              </w:rPr>
            </w:pPr>
          </w:p>
        </w:tc>
        <w:tc>
          <w:tcPr>
            <w:tcW w:w="425" w:type="dxa"/>
            <w:vMerge/>
          </w:tcPr>
          <w:p w:rsidR="008341D0" w:rsidRPr="008341D0" w:rsidRDefault="008341D0" w:rsidP="008341D0">
            <w:pPr>
              <w:jc w:val="center"/>
              <w:rPr>
                <w:rFonts w:ascii="Arial" w:hAnsi="Arial" w:cs="Arial"/>
                <w:b/>
                <w:sz w:val="12"/>
                <w:szCs w:val="12"/>
              </w:rPr>
            </w:pPr>
          </w:p>
        </w:tc>
        <w:tc>
          <w:tcPr>
            <w:tcW w:w="567" w:type="dxa"/>
            <w:vMerge/>
          </w:tcPr>
          <w:p w:rsidR="008341D0" w:rsidRPr="008341D0" w:rsidRDefault="008341D0" w:rsidP="008341D0">
            <w:pPr>
              <w:jc w:val="center"/>
              <w:rPr>
                <w:rFonts w:ascii="Arial" w:hAnsi="Arial" w:cs="Arial"/>
                <w:b/>
                <w:sz w:val="12"/>
                <w:szCs w:val="12"/>
              </w:rPr>
            </w:pPr>
          </w:p>
        </w:tc>
        <w:tc>
          <w:tcPr>
            <w:tcW w:w="2589" w:type="dxa"/>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областной бюджет</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c>
          <w:tcPr>
            <w:tcW w:w="6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b/>
                <w:sz w:val="12"/>
                <w:szCs w:val="12"/>
              </w:rPr>
            </w:pPr>
          </w:p>
        </w:tc>
        <w:tc>
          <w:tcPr>
            <w:tcW w:w="3108" w:type="dxa"/>
            <w:vMerge/>
          </w:tcPr>
          <w:p w:rsidR="008341D0" w:rsidRPr="008341D0" w:rsidRDefault="008341D0" w:rsidP="008341D0">
            <w:pPr>
              <w:rPr>
                <w:rFonts w:ascii="Arial" w:hAnsi="Arial" w:cs="Arial"/>
                <w:b/>
                <w:sz w:val="12"/>
                <w:szCs w:val="12"/>
              </w:rPr>
            </w:pPr>
          </w:p>
        </w:tc>
        <w:tc>
          <w:tcPr>
            <w:tcW w:w="2117" w:type="dxa"/>
            <w:vMerge/>
          </w:tcPr>
          <w:p w:rsidR="008341D0" w:rsidRPr="008341D0" w:rsidRDefault="008341D0" w:rsidP="008341D0">
            <w:pPr>
              <w:jc w:val="center"/>
              <w:rPr>
                <w:rFonts w:ascii="Arial" w:hAnsi="Arial" w:cs="Arial"/>
                <w:b/>
                <w:sz w:val="12"/>
                <w:szCs w:val="12"/>
              </w:rPr>
            </w:pPr>
          </w:p>
        </w:tc>
        <w:tc>
          <w:tcPr>
            <w:tcW w:w="425" w:type="dxa"/>
            <w:vMerge/>
          </w:tcPr>
          <w:p w:rsidR="008341D0" w:rsidRPr="008341D0" w:rsidRDefault="008341D0" w:rsidP="008341D0">
            <w:pPr>
              <w:jc w:val="center"/>
              <w:rPr>
                <w:rFonts w:ascii="Arial" w:hAnsi="Arial" w:cs="Arial"/>
                <w:b/>
                <w:sz w:val="12"/>
                <w:szCs w:val="12"/>
              </w:rPr>
            </w:pPr>
          </w:p>
        </w:tc>
        <w:tc>
          <w:tcPr>
            <w:tcW w:w="567" w:type="dxa"/>
            <w:vMerge/>
          </w:tcPr>
          <w:p w:rsidR="008341D0" w:rsidRPr="008341D0" w:rsidRDefault="008341D0" w:rsidP="008341D0">
            <w:pPr>
              <w:jc w:val="center"/>
              <w:rPr>
                <w:rFonts w:ascii="Arial" w:hAnsi="Arial" w:cs="Arial"/>
                <w:b/>
                <w:sz w:val="12"/>
                <w:szCs w:val="12"/>
              </w:rPr>
            </w:pPr>
          </w:p>
        </w:tc>
        <w:tc>
          <w:tcPr>
            <w:tcW w:w="2589" w:type="dxa"/>
          </w:tcPr>
          <w:p w:rsidR="008341D0" w:rsidRPr="008341D0" w:rsidRDefault="008341D0" w:rsidP="008341D0">
            <w:pPr>
              <w:autoSpaceDN w:val="0"/>
              <w:rPr>
                <w:rFonts w:ascii="Arial" w:hAnsi="Arial" w:cs="Arial"/>
                <w:b/>
                <w:sz w:val="12"/>
                <w:szCs w:val="12"/>
              </w:rPr>
            </w:pPr>
            <w:r w:rsidRPr="008341D0">
              <w:rPr>
                <w:rFonts w:ascii="Arial" w:hAnsi="Arial" w:cs="Arial"/>
                <w:b/>
                <w:sz w:val="12"/>
                <w:szCs w:val="12"/>
              </w:rPr>
              <w:t>итого</w:t>
            </w:r>
          </w:p>
        </w:tc>
        <w:tc>
          <w:tcPr>
            <w:tcW w:w="8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0,00</w:t>
            </w:r>
          </w:p>
        </w:tc>
        <w:tc>
          <w:tcPr>
            <w:tcW w:w="8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0,00</w:t>
            </w:r>
          </w:p>
        </w:tc>
        <w:tc>
          <w:tcPr>
            <w:tcW w:w="6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0,00</w:t>
            </w:r>
          </w:p>
        </w:tc>
      </w:tr>
      <w:tr w:rsidR="008341D0" w:rsidRPr="008341D0" w:rsidTr="008341D0">
        <w:trPr>
          <w:trHeight w:val="20"/>
        </w:trPr>
        <w:tc>
          <w:tcPr>
            <w:tcW w:w="311" w:type="dxa"/>
            <w:vMerge w:val="restart"/>
          </w:tcPr>
          <w:p w:rsidR="008341D0" w:rsidRPr="008341D0" w:rsidRDefault="008341D0" w:rsidP="008341D0">
            <w:pPr>
              <w:jc w:val="center"/>
              <w:rPr>
                <w:rFonts w:ascii="Arial" w:hAnsi="Arial" w:cs="Arial"/>
                <w:sz w:val="12"/>
                <w:szCs w:val="12"/>
              </w:rPr>
            </w:pPr>
            <w:r w:rsidRPr="008341D0">
              <w:rPr>
                <w:rFonts w:ascii="Arial" w:hAnsi="Arial" w:cs="Arial"/>
                <w:sz w:val="12"/>
                <w:szCs w:val="12"/>
              </w:rPr>
              <w:t>2.1.6.</w:t>
            </w:r>
          </w:p>
        </w:tc>
        <w:tc>
          <w:tcPr>
            <w:tcW w:w="3108" w:type="dxa"/>
            <w:vMerge w:val="restart"/>
          </w:tcPr>
          <w:p w:rsidR="008341D0" w:rsidRPr="008341D0" w:rsidRDefault="008341D0" w:rsidP="008341D0">
            <w:pPr>
              <w:rPr>
                <w:rFonts w:ascii="Arial" w:hAnsi="Arial" w:cs="Arial"/>
                <w:sz w:val="12"/>
                <w:szCs w:val="12"/>
              </w:rPr>
            </w:pPr>
            <w:r w:rsidRPr="008341D0">
              <w:rPr>
                <w:rFonts w:ascii="Arial" w:hAnsi="Arial" w:cs="Arial"/>
                <w:sz w:val="12"/>
                <w:szCs w:val="12"/>
              </w:rPr>
              <w:t>Проведение пропагандистских мероприятий по снижению уровня смертности в результате ДТП</w:t>
            </w:r>
          </w:p>
        </w:tc>
        <w:tc>
          <w:tcPr>
            <w:tcW w:w="2117" w:type="dxa"/>
            <w:vMerge w:val="restart"/>
          </w:tcPr>
          <w:p w:rsidR="008341D0" w:rsidRPr="008341D0" w:rsidRDefault="008341D0" w:rsidP="008341D0">
            <w:pPr>
              <w:rPr>
                <w:rFonts w:ascii="Arial" w:hAnsi="Arial" w:cs="Arial"/>
                <w:sz w:val="12"/>
                <w:szCs w:val="12"/>
              </w:rPr>
            </w:pPr>
            <w:r w:rsidRPr="008341D0">
              <w:rPr>
                <w:rFonts w:ascii="Arial" w:hAnsi="Arial" w:cs="Arial"/>
                <w:sz w:val="12"/>
                <w:szCs w:val="12"/>
              </w:rPr>
              <w:t>комитет жилищно-коммунального и дорожного хозяйства Администрации муниципального района</w:t>
            </w:r>
          </w:p>
        </w:tc>
        <w:tc>
          <w:tcPr>
            <w:tcW w:w="425" w:type="dxa"/>
            <w:vMerge w:val="restart"/>
          </w:tcPr>
          <w:p w:rsidR="008341D0" w:rsidRPr="008341D0" w:rsidRDefault="008341D0" w:rsidP="008341D0">
            <w:pPr>
              <w:jc w:val="center"/>
              <w:rPr>
                <w:rFonts w:ascii="Arial" w:hAnsi="Arial" w:cs="Arial"/>
                <w:sz w:val="12"/>
                <w:szCs w:val="12"/>
              </w:rPr>
            </w:pPr>
            <w:r w:rsidRPr="008341D0">
              <w:rPr>
                <w:rFonts w:ascii="Arial" w:hAnsi="Arial" w:cs="Arial"/>
                <w:sz w:val="12"/>
                <w:szCs w:val="12"/>
              </w:rPr>
              <w:t>2023-</w:t>
            </w:r>
            <w:r w:rsidRPr="008341D0">
              <w:rPr>
                <w:rFonts w:ascii="Arial" w:hAnsi="Arial" w:cs="Arial"/>
                <w:sz w:val="12"/>
                <w:szCs w:val="12"/>
              </w:rPr>
              <w:br/>
              <w:t>2025</w:t>
            </w:r>
            <w:r w:rsidRPr="008341D0">
              <w:rPr>
                <w:rFonts w:ascii="Arial" w:hAnsi="Arial" w:cs="Arial"/>
                <w:sz w:val="12"/>
                <w:szCs w:val="12"/>
              </w:rPr>
              <w:br/>
              <w:t>годы</w:t>
            </w:r>
          </w:p>
        </w:tc>
        <w:tc>
          <w:tcPr>
            <w:tcW w:w="567" w:type="dxa"/>
            <w:vMerge w:val="restart"/>
          </w:tcPr>
          <w:p w:rsidR="008341D0" w:rsidRPr="008341D0" w:rsidRDefault="008341D0" w:rsidP="008341D0">
            <w:pPr>
              <w:jc w:val="center"/>
              <w:rPr>
                <w:rFonts w:ascii="Arial" w:hAnsi="Arial" w:cs="Arial"/>
                <w:sz w:val="12"/>
                <w:szCs w:val="12"/>
              </w:rPr>
            </w:pPr>
            <w:r w:rsidRPr="008341D0">
              <w:rPr>
                <w:rFonts w:ascii="Arial" w:hAnsi="Arial" w:cs="Arial"/>
                <w:sz w:val="12"/>
                <w:szCs w:val="12"/>
              </w:rPr>
              <w:t>2.7</w:t>
            </w:r>
          </w:p>
        </w:tc>
        <w:tc>
          <w:tcPr>
            <w:tcW w:w="2589" w:type="dxa"/>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бюджет Валдайского городского поселения</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5,00</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c>
          <w:tcPr>
            <w:tcW w:w="6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b/>
                <w:sz w:val="12"/>
                <w:szCs w:val="12"/>
              </w:rPr>
            </w:pPr>
          </w:p>
        </w:tc>
        <w:tc>
          <w:tcPr>
            <w:tcW w:w="3108" w:type="dxa"/>
            <w:vMerge/>
          </w:tcPr>
          <w:p w:rsidR="008341D0" w:rsidRPr="008341D0" w:rsidRDefault="008341D0" w:rsidP="008341D0">
            <w:pPr>
              <w:jc w:val="center"/>
              <w:rPr>
                <w:rFonts w:ascii="Arial" w:hAnsi="Arial" w:cs="Arial"/>
                <w:b/>
                <w:sz w:val="12"/>
                <w:szCs w:val="12"/>
              </w:rPr>
            </w:pPr>
          </w:p>
        </w:tc>
        <w:tc>
          <w:tcPr>
            <w:tcW w:w="2117" w:type="dxa"/>
            <w:vMerge/>
          </w:tcPr>
          <w:p w:rsidR="008341D0" w:rsidRPr="008341D0" w:rsidRDefault="008341D0" w:rsidP="008341D0">
            <w:pPr>
              <w:jc w:val="center"/>
              <w:rPr>
                <w:rFonts w:ascii="Arial" w:hAnsi="Arial" w:cs="Arial"/>
                <w:b/>
                <w:sz w:val="12"/>
                <w:szCs w:val="12"/>
              </w:rPr>
            </w:pPr>
          </w:p>
        </w:tc>
        <w:tc>
          <w:tcPr>
            <w:tcW w:w="425" w:type="dxa"/>
            <w:vMerge/>
          </w:tcPr>
          <w:p w:rsidR="008341D0" w:rsidRPr="008341D0" w:rsidRDefault="008341D0" w:rsidP="008341D0">
            <w:pPr>
              <w:jc w:val="center"/>
              <w:rPr>
                <w:rFonts w:ascii="Arial" w:hAnsi="Arial" w:cs="Arial"/>
                <w:b/>
                <w:sz w:val="12"/>
                <w:szCs w:val="12"/>
              </w:rPr>
            </w:pPr>
          </w:p>
        </w:tc>
        <w:tc>
          <w:tcPr>
            <w:tcW w:w="567" w:type="dxa"/>
            <w:vMerge/>
          </w:tcPr>
          <w:p w:rsidR="008341D0" w:rsidRPr="008341D0" w:rsidRDefault="008341D0" w:rsidP="008341D0">
            <w:pPr>
              <w:jc w:val="center"/>
              <w:rPr>
                <w:rFonts w:ascii="Arial" w:hAnsi="Arial" w:cs="Arial"/>
                <w:b/>
                <w:sz w:val="12"/>
                <w:szCs w:val="12"/>
              </w:rPr>
            </w:pPr>
          </w:p>
        </w:tc>
        <w:tc>
          <w:tcPr>
            <w:tcW w:w="2589" w:type="dxa"/>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областной бюджет</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c>
          <w:tcPr>
            <w:tcW w:w="6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r>
      <w:tr w:rsidR="008341D0" w:rsidRPr="008341D0" w:rsidTr="008341D0">
        <w:trPr>
          <w:trHeight w:val="20"/>
        </w:trPr>
        <w:tc>
          <w:tcPr>
            <w:tcW w:w="311" w:type="dxa"/>
            <w:vMerge/>
          </w:tcPr>
          <w:p w:rsidR="008341D0" w:rsidRPr="008341D0" w:rsidRDefault="008341D0" w:rsidP="008341D0">
            <w:pPr>
              <w:jc w:val="center"/>
              <w:rPr>
                <w:rFonts w:ascii="Arial" w:hAnsi="Arial" w:cs="Arial"/>
                <w:b/>
                <w:sz w:val="12"/>
                <w:szCs w:val="12"/>
              </w:rPr>
            </w:pPr>
          </w:p>
        </w:tc>
        <w:tc>
          <w:tcPr>
            <w:tcW w:w="3108" w:type="dxa"/>
            <w:vMerge/>
          </w:tcPr>
          <w:p w:rsidR="008341D0" w:rsidRPr="008341D0" w:rsidRDefault="008341D0" w:rsidP="008341D0">
            <w:pPr>
              <w:jc w:val="center"/>
              <w:rPr>
                <w:rFonts w:ascii="Arial" w:hAnsi="Arial" w:cs="Arial"/>
                <w:b/>
                <w:sz w:val="12"/>
                <w:szCs w:val="12"/>
              </w:rPr>
            </w:pPr>
          </w:p>
        </w:tc>
        <w:tc>
          <w:tcPr>
            <w:tcW w:w="2117" w:type="dxa"/>
            <w:vMerge/>
          </w:tcPr>
          <w:p w:rsidR="008341D0" w:rsidRPr="008341D0" w:rsidRDefault="008341D0" w:rsidP="008341D0">
            <w:pPr>
              <w:jc w:val="center"/>
              <w:rPr>
                <w:rFonts w:ascii="Arial" w:hAnsi="Arial" w:cs="Arial"/>
                <w:b/>
                <w:sz w:val="12"/>
                <w:szCs w:val="12"/>
              </w:rPr>
            </w:pPr>
          </w:p>
        </w:tc>
        <w:tc>
          <w:tcPr>
            <w:tcW w:w="425" w:type="dxa"/>
            <w:vMerge/>
          </w:tcPr>
          <w:p w:rsidR="008341D0" w:rsidRPr="008341D0" w:rsidRDefault="008341D0" w:rsidP="008341D0">
            <w:pPr>
              <w:jc w:val="center"/>
              <w:rPr>
                <w:rFonts w:ascii="Arial" w:hAnsi="Arial" w:cs="Arial"/>
                <w:b/>
                <w:sz w:val="12"/>
                <w:szCs w:val="12"/>
              </w:rPr>
            </w:pPr>
          </w:p>
        </w:tc>
        <w:tc>
          <w:tcPr>
            <w:tcW w:w="567" w:type="dxa"/>
            <w:vMerge/>
          </w:tcPr>
          <w:p w:rsidR="008341D0" w:rsidRPr="008341D0" w:rsidRDefault="008341D0" w:rsidP="008341D0">
            <w:pPr>
              <w:jc w:val="center"/>
              <w:rPr>
                <w:rFonts w:ascii="Arial" w:hAnsi="Arial" w:cs="Arial"/>
                <w:b/>
                <w:sz w:val="12"/>
                <w:szCs w:val="12"/>
              </w:rPr>
            </w:pPr>
          </w:p>
        </w:tc>
        <w:tc>
          <w:tcPr>
            <w:tcW w:w="2589" w:type="dxa"/>
          </w:tcPr>
          <w:p w:rsidR="008341D0" w:rsidRPr="008341D0" w:rsidRDefault="008341D0" w:rsidP="008341D0">
            <w:pPr>
              <w:autoSpaceDN w:val="0"/>
              <w:rPr>
                <w:rFonts w:ascii="Arial" w:hAnsi="Arial" w:cs="Arial"/>
                <w:b/>
                <w:sz w:val="12"/>
                <w:szCs w:val="12"/>
              </w:rPr>
            </w:pPr>
            <w:r w:rsidRPr="008341D0">
              <w:rPr>
                <w:rFonts w:ascii="Arial" w:hAnsi="Arial" w:cs="Arial"/>
                <w:b/>
                <w:sz w:val="12"/>
                <w:szCs w:val="12"/>
              </w:rPr>
              <w:t>итого</w:t>
            </w:r>
          </w:p>
        </w:tc>
        <w:tc>
          <w:tcPr>
            <w:tcW w:w="811" w:type="dxa"/>
          </w:tcPr>
          <w:p w:rsidR="008341D0" w:rsidRPr="008341D0" w:rsidRDefault="008341D0" w:rsidP="008341D0">
            <w:pPr>
              <w:jc w:val="center"/>
              <w:rPr>
                <w:rFonts w:ascii="Arial" w:hAnsi="Arial" w:cs="Arial"/>
                <w:sz w:val="12"/>
                <w:szCs w:val="12"/>
              </w:rPr>
            </w:pPr>
            <w:r w:rsidRPr="008341D0">
              <w:rPr>
                <w:rFonts w:ascii="Arial" w:hAnsi="Arial" w:cs="Arial"/>
                <w:sz w:val="12"/>
                <w:szCs w:val="12"/>
              </w:rPr>
              <w:t>5,00</w:t>
            </w:r>
          </w:p>
        </w:tc>
        <w:tc>
          <w:tcPr>
            <w:tcW w:w="8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0,00</w:t>
            </w:r>
          </w:p>
        </w:tc>
        <w:tc>
          <w:tcPr>
            <w:tcW w:w="6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0,00</w:t>
            </w:r>
          </w:p>
        </w:tc>
      </w:tr>
      <w:tr w:rsidR="008341D0" w:rsidRPr="008341D0" w:rsidTr="008341D0">
        <w:trPr>
          <w:trHeight w:val="20"/>
        </w:trPr>
        <w:tc>
          <w:tcPr>
            <w:tcW w:w="9117" w:type="dxa"/>
            <w:gridSpan w:val="6"/>
          </w:tcPr>
          <w:p w:rsidR="008341D0" w:rsidRPr="008341D0" w:rsidRDefault="008341D0" w:rsidP="008341D0">
            <w:pPr>
              <w:autoSpaceDN w:val="0"/>
              <w:rPr>
                <w:rFonts w:ascii="Arial" w:hAnsi="Arial" w:cs="Arial"/>
                <w:b/>
                <w:sz w:val="12"/>
                <w:szCs w:val="12"/>
              </w:rPr>
            </w:pPr>
            <w:r w:rsidRPr="008341D0">
              <w:rPr>
                <w:rFonts w:ascii="Arial" w:hAnsi="Arial" w:cs="Arial"/>
                <w:b/>
                <w:sz w:val="12"/>
                <w:szCs w:val="12"/>
              </w:rPr>
              <w:t>ИТОГО:</w:t>
            </w:r>
          </w:p>
        </w:tc>
        <w:tc>
          <w:tcPr>
            <w:tcW w:w="811" w:type="dxa"/>
          </w:tcPr>
          <w:p w:rsidR="008341D0" w:rsidRPr="008341D0" w:rsidRDefault="008341D0" w:rsidP="008341D0">
            <w:pPr>
              <w:jc w:val="center"/>
              <w:rPr>
                <w:rFonts w:ascii="Arial" w:hAnsi="Arial" w:cs="Arial"/>
                <w:b/>
                <w:sz w:val="12"/>
                <w:szCs w:val="12"/>
                <w:lang w:val="en-US"/>
              </w:rPr>
            </w:pPr>
            <w:r w:rsidRPr="008341D0">
              <w:rPr>
                <w:rFonts w:ascii="Arial" w:hAnsi="Arial" w:cs="Arial"/>
                <w:b/>
                <w:sz w:val="12"/>
                <w:szCs w:val="12"/>
              </w:rPr>
              <w:t>2 410,81972</w:t>
            </w:r>
          </w:p>
        </w:tc>
        <w:tc>
          <w:tcPr>
            <w:tcW w:w="8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4 846,837</w:t>
            </w:r>
          </w:p>
        </w:tc>
        <w:tc>
          <w:tcPr>
            <w:tcW w:w="611" w:type="dxa"/>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4 846,857</w:t>
            </w:r>
          </w:p>
        </w:tc>
      </w:tr>
    </w:tbl>
    <w:p w:rsidR="008341D0" w:rsidRPr="008341D0" w:rsidRDefault="008341D0" w:rsidP="008341D0">
      <w:pPr>
        <w:jc w:val="right"/>
        <w:rPr>
          <w:rFonts w:ascii="Arial" w:hAnsi="Arial" w:cs="Arial"/>
          <w:sz w:val="4"/>
          <w:szCs w:val="4"/>
        </w:rPr>
      </w:pPr>
    </w:p>
    <w:p w:rsidR="008341D0" w:rsidRPr="008341D0" w:rsidRDefault="008341D0" w:rsidP="008341D0">
      <w:pPr>
        <w:ind w:left="9072"/>
        <w:jc w:val="center"/>
        <w:rPr>
          <w:rFonts w:ascii="Arial" w:hAnsi="Arial" w:cs="Arial"/>
          <w:sz w:val="12"/>
          <w:szCs w:val="12"/>
        </w:rPr>
      </w:pPr>
      <w:r w:rsidRPr="008341D0">
        <w:rPr>
          <w:rFonts w:ascii="Arial" w:hAnsi="Arial" w:cs="Arial"/>
          <w:sz w:val="12"/>
          <w:szCs w:val="12"/>
        </w:rPr>
        <w:t>Приложение 3</w:t>
      </w:r>
    </w:p>
    <w:p w:rsidR="008341D0" w:rsidRPr="008341D0" w:rsidRDefault="008341D0" w:rsidP="008341D0">
      <w:pPr>
        <w:ind w:left="9072"/>
        <w:jc w:val="center"/>
        <w:rPr>
          <w:rFonts w:ascii="Arial" w:hAnsi="Arial" w:cs="Arial"/>
          <w:sz w:val="12"/>
          <w:szCs w:val="12"/>
        </w:rPr>
      </w:pPr>
      <w:r w:rsidRPr="008341D0">
        <w:rPr>
          <w:rFonts w:ascii="Arial" w:hAnsi="Arial" w:cs="Arial"/>
          <w:sz w:val="12"/>
          <w:szCs w:val="12"/>
        </w:rPr>
        <w:t>к постановлению Администрации</w:t>
      </w:r>
    </w:p>
    <w:p w:rsidR="008341D0" w:rsidRPr="008341D0" w:rsidRDefault="008341D0" w:rsidP="008341D0">
      <w:pPr>
        <w:ind w:left="9072"/>
        <w:jc w:val="center"/>
        <w:rPr>
          <w:rFonts w:ascii="Arial" w:hAnsi="Arial" w:cs="Arial"/>
          <w:sz w:val="12"/>
          <w:szCs w:val="12"/>
        </w:rPr>
      </w:pPr>
      <w:r w:rsidRPr="008341D0">
        <w:rPr>
          <w:rFonts w:ascii="Arial" w:hAnsi="Arial" w:cs="Arial"/>
          <w:sz w:val="12"/>
          <w:szCs w:val="12"/>
        </w:rPr>
        <w:t>муниципального района</w:t>
      </w:r>
    </w:p>
    <w:p w:rsidR="008341D0" w:rsidRPr="008341D0" w:rsidRDefault="008341D0" w:rsidP="008341D0">
      <w:pPr>
        <w:ind w:left="9072"/>
        <w:jc w:val="center"/>
        <w:rPr>
          <w:rFonts w:ascii="Arial" w:hAnsi="Arial" w:cs="Arial"/>
          <w:sz w:val="12"/>
          <w:szCs w:val="12"/>
        </w:rPr>
      </w:pPr>
      <w:r w:rsidRPr="008341D0">
        <w:rPr>
          <w:rFonts w:ascii="Arial" w:hAnsi="Arial" w:cs="Arial"/>
          <w:sz w:val="12"/>
          <w:szCs w:val="12"/>
        </w:rPr>
        <w:t>от 04.12.2023 № 2376</w:t>
      </w:r>
    </w:p>
    <w:p w:rsidR="008341D0" w:rsidRPr="008341D0" w:rsidRDefault="008341D0" w:rsidP="008341D0">
      <w:pPr>
        <w:jc w:val="center"/>
        <w:rPr>
          <w:rFonts w:ascii="Arial" w:hAnsi="Arial" w:cs="Arial"/>
          <w:b/>
          <w:sz w:val="16"/>
          <w:szCs w:val="16"/>
        </w:rPr>
      </w:pPr>
      <w:r w:rsidRPr="008341D0">
        <w:rPr>
          <w:rFonts w:ascii="Arial" w:hAnsi="Arial" w:cs="Arial"/>
          <w:b/>
          <w:sz w:val="16"/>
          <w:szCs w:val="16"/>
        </w:rPr>
        <w:t>ПЕРЕЧЕНЬ</w:t>
      </w:r>
    </w:p>
    <w:p w:rsidR="008341D0" w:rsidRPr="008341D0" w:rsidRDefault="008341D0" w:rsidP="008341D0">
      <w:pPr>
        <w:jc w:val="center"/>
        <w:rPr>
          <w:rFonts w:ascii="Arial" w:hAnsi="Arial" w:cs="Arial"/>
          <w:b/>
          <w:sz w:val="16"/>
          <w:szCs w:val="16"/>
        </w:rPr>
      </w:pPr>
      <w:r w:rsidRPr="008341D0">
        <w:rPr>
          <w:rFonts w:ascii="Arial" w:hAnsi="Arial" w:cs="Arial"/>
          <w:b/>
          <w:sz w:val="16"/>
          <w:szCs w:val="16"/>
        </w:rPr>
        <w:t>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40"/>
        <w:gridCol w:w="16"/>
        <w:gridCol w:w="4288"/>
        <w:gridCol w:w="1559"/>
        <w:gridCol w:w="863"/>
        <w:gridCol w:w="1026"/>
        <w:gridCol w:w="100"/>
        <w:gridCol w:w="1555"/>
        <w:gridCol w:w="1703"/>
      </w:tblGrid>
      <w:tr w:rsidR="008341D0" w:rsidRPr="008341D0" w:rsidTr="00717820">
        <w:trPr>
          <w:trHeight w:val="20"/>
        </w:trPr>
        <w:tc>
          <w:tcPr>
            <w:tcW w:w="5000" w:type="pct"/>
            <w:gridSpan w:val="9"/>
            <w:vAlign w:val="center"/>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ТЕРРИТОРИЯ ВАЛДАЙСКОГО ГОРОДСКОГО ПОСЕЛЕНИЯ</w:t>
            </w:r>
          </w:p>
          <w:p w:rsidR="008341D0" w:rsidRPr="008341D0" w:rsidRDefault="008341D0" w:rsidP="008341D0">
            <w:pPr>
              <w:overflowPunct w:val="0"/>
              <w:autoSpaceDE w:val="0"/>
              <w:autoSpaceDN w:val="0"/>
              <w:adjustRightInd w:val="0"/>
              <w:jc w:val="center"/>
              <w:rPr>
                <w:rFonts w:ascii="Arial" w:hAnsi="Arial" w:cs="Arial"/>
                <w:b/>
                <w:color w:val="000000"/>
                <w:sz w:val="12"/>
                <w:szCs w:val="12"/>
              </w:rPr>
            </w:pPr>
            <w:r w:rsidRPr="008341D0">
              <w:rPr>
                <w:rFonts w:ascii="Arial" w:hAnsi="Arial" w:cs="Arial"/>
                <w:b/>
                <w:sz w:val="12"/>
                <w:szCs w:val="12"/>
              </w:rPr>
              <w:t>(г. Валдай и с. Зимогорье Валдайского района)</w:t>
            </w:r>
          </w:p>
        </w:tc>
      </w:tr>
      <w:tr w:rsidR="008341D0" w:rsidRPr="008341D0" w:rsidTr="00717820">
        <w:trPr>
          <w:trHeight w:val="20"/>
        </w:trPr>
        <w:tc>
          <w:tcPr>
            <w:tcW w:w="113" w:type="pct"/>
            <w:gridSpan w:val="2"/>
            <w:vMerge w:val="restart"/>
            <w:vAlign w:val="center"/>
          </w:tcPr>
          <w:p w:rsidR="008341D0" w:rsidRPr="008341D0" w:rsidRDefault="008341D0" w:rsidP="008341D0">
            <w:pPr>
              <w:jc w:val="center"/>
              <w:rPr>
                <w:rFonts w:ascii="Arial" w:hAnsi="Arial" w:cs="Arial"/>
                <w:b/>
                <w:color w:val="000000"/>
                <w:sz w:val="12"/>
                <w:szCs w:val="12"/>
              </w:rPr>
            </w:pPr>
            <w:r w:rsidRPr="008341D0">
              <w:rPr>
                <w:rFonts w:ascii="Arial" w:hAnsi="Arial" w:cs="Arial"/>
                <w:b/>
                <w:color w:val="000000"/>
                <w:sz w:val="12"/>
                <w:szCs w:val="12"/>
              </w:rPr>
              <w:t>№</w:t>
            </w:r>
          </w:p>
          <w:p w:rsidR="008341D0" w:rsidRPr="008341D0" w:rsidRDefault="008341D0" w:rsidP="008341D0">
            <w:pPr>
              <w:jc w:val="center"/>
              <w:rPr>
                <w:rFonts w:ascii="Arial" w:hAnsi="Arial" w:cs="Arial"/>
                <w:b/>
                <w:color w:val="000000"/>
                <w:sz w:val="12"/>
                <w:szCs w:val="12"/>
              </w:rPr>
            </w:pPr>
            <w:r w:rsidRPr="008341D0">
              <w:rPr>
                <w:rFonts w:ascii="Arial" w:hAnsi="Arial" w:cs="Arial"/>
                <w:b/>
                <w:color w:val="000000"/>
                <w:sz w:val="12"/>
                <w:szCs w:val="12"/>
              </w:rPr>
              <w:t>п/п</w:t>
            </w:r>
          </w:p>
        </w:tc>
        <w:tc>
          <w:tcPr>
            <w:tcW w:w="1888" w:type="pct"/>
            <w:vMerge w:val="restart"/>
            <w:vAlign w:val="center"/>
          </w:tcPr>
          <w:p w:rsidR="008341D0" w:rsidRPr="008341D0" w:rsidRDefault="008341D0" w:rsidP="008341D0">
            <w:pPr>
              <w:jc w:val="center"/>
              <w:rPr>
                <w:rFonts w:ascii="Arial" w:hAnsi="Arial" w:cs="Arial"/>
                <w:b/>
                <w:color w:val="000000"/>
                <w:sz w:val="12"/>
                <w:szCs w:val="12"/>
              </w:rPr>
            </w:pPr>
            <w:r w:rsidRPr="008341D0">
              <w:rPr>
                <w:rFonts w:ascii="Arial" w:hAnsi="Arial" w:cs="Arial"/>
                <w:b/>
                <w:color w:val="000000"/>
                <w:sz w:val="12"/>
                <w:szCs w:val="12"/>
              </w:rPr>
              <w:t xml:space="preserve">Адрес расположения автомобильной дорог </w:t>
            </w:r>
          </w:p>
          <w:p w:rsidR="008341D0" w:rsidRPr="008341D0" w:rsidRDefault="008341D0" w:rsidP="008341D0">
            <w:pPr>
              <w:jc w:val="center"/>
              <w:rPr>
                <w:rFonts w:ascii="Arial" w:hAnsi="Arial" w:cs="Arial"/>
                <w:b/>
                <w:color w:val="000000"/>
                <w:sz w:val="12"/>
                <w:szCs w:val="12"/>
              </w:rPr>
            </w:pPr>
            <w:r w:rsidRPr="008341D0">
              <w:rPr>
                <w:rFonts w:ascii="Arial" w:hAnsi="Arial" w:cs="Arial"/>
                <w:b/>
                <w:color w:val="000000"/>
                <w:sz w:val="12"/>
                <w:szCs w:val="12"/>
              </w:rPr>
              <w:t>(или их участков), подлежащих ремонту</w:t>
            </w:r>
          </w:p>
        </w:tc>
        <w:tc>
          <w:tcPr>
            <w:tcW w:w="1519" w:type="pct"/>
            <w:gridSpan w:val="3"/>
            <w:vAlign w:val="center"/>
          </w:tcPr>
          <w:p w:rsidR="008341D0" w:rsidRPr="008341D0" w:rsidRDefault="008341D0" w:rsidP="008341D0">
            <w:pPr>
              <w:jc w:val="center"/>
              <w:rPr>
                <w:rFonts w:ascii="Arial" w:hAnsi="Arial" w:cs="Arial"/>
                <w:b/>
                <w:color w:val="000000"/>
                <w:sz w:val="12"/>
                <w:szCs w:val="12"/>
              </w:rPr>
            </w:pPr>
            <w:r w:rsidRPr="008341D0">
              <w:rPr>
                <w:rFonts w:ascii="Arial" w:hAnsi="Arial" w:cs="Arial"/>
                <w:b/>
                <w:color w:val="000000"/>
                <w:sz w:val="12"/>
                <w:szCs w:val="12"/>
              </w:rPr>
              <w:t>Финансирование, руб.</w:t>
            </w:r>
          </w:p>
        </w:tc>
        <w:tc>
          <w:tcPr>
            <w:tcW w:w="729" w:type="pct"/>
            <w:gridSpan w:val="2"/>
            <w:vMerge w:val="restart"/>
            <w:vAlign w:val="center"/>
          </w:tcPr>
          <w:p w:rsidR="008341D0" w:rsidRPr="008341D0" w:rsidRDefault="008341D0" w:rsidP="008341D0">
            <w:pPr>
              <w:jc w:val="center"/>
              <w:rPr>
                <w:rFonts w:ascii="Arial" w:hAnsi="Arial" w:cs="Arial"/>
                <w:b/>
                <w:color w:val="000000"/>
                <w:sz w:val="12"/>
                <w:szCs w:val="12"/>
              </w:rPr>
            </w:pPr>
            <w:r w:rsidRPr="008341D0">
              <w:rPr>
                <w:rFonts w:ascii="Arial" w:hAnsi="Arial" w:cs="Arial"/>
                <w:b/>
                <w:color w:val="000000"/>
                <w:sz w:val="12"/>
                <w:szCs w:val="12"/>
              </w:rPr>
              <w:t>Виды работ</w:t>
            </w:r>
          </w:p>
        </w:tc>
        <w:tc>
          <w:tcPr>
            <w:tcW w:w="751" w:type="pct"/>
            <w:vMerge w:val="restart"/>
            <w:vAlign w:val="center"/>
          </w:tcPr>
          <w:p w:rsidR="008341D0" w:rsidRPr="008341D0" w:rsidRDefault="008341D0" w:rsidP="008341D0">
            <w:pPr>
              <w:overflowPunct w:val="0"/>
              <w:autoSpaceDE w:val="0"/>
              <w:autoSpaceDN w:val="0"/>
              <w:adjustRightInd w:val="0"/>
              <w:jc w:val="center"/>
              <w:rPr>
                <w:rFonts w:ascii="Arial" w:hAnsi="Arial" w:cs="Arial"/>
                <w:b/>
                <w:color w:val="000000"/>
                <w:sz w:val="12"/>
                <w:szCs w:val="12"/>
              </w:rPr>
            </w:pPr>
            <w:r w:rsidRPr="008341D0">
              <w:rPr>
                <w:rFonts w:ascii="Arial" w:hAnsi="Arial" w:cs="Arial"/>
                <w:b/>
                <w:color w:val="000000"/>
                <w:sz w:val="12"/>
                <w:szCs w:val="12"/>
              </w:rPr>
              <w:t>Основание расходования средств дорожного фонда</w:t>
            </w:r>
          </w:p>
        </w:tc>
      </w:tr>
      <w:tr w:rsidR="008341D0" w:rsidRPr="008341D0" w:rsidTr="00717820">
        <w:trPr>
          <w:trHeight w:val="20"/>
        </w:trPr>
        <w:tc>
          <w:tcPr>
            <w:tcW w:w="113" w:type="pct"/>
            <w:gridSpan w:val="2"/>
            <w:vMerge/>
          </w:tcPr>
          <w:p w:rsidR="008341D0" w:rsidRPr="008341D0" w:rsidRDefault="008341D0" w:rsidP="008341D0">
            <w:pPr>
              <w:rPr>
                <w:rFonts w:ascii="Arial" w:hAnsi="Arial" w:cs="Arial"/>
                <w:b/>
                <w:color w:val="000000"/>
                <w:sz w:val="12"/>
                <w:szCs w:val="12"/>
              </w:rPr>
            </w:pPr>
          </w:p>
        </w:tc>
        <w:tc>
          <w:tcPr>
            <w:tcW w:w="1888" w:type="pct"/>
            <w:vMerge/>
          </w:tcPr>
          <w:p w:rsidR="008341D0" w:rsidRPr="008341D0" w:rsidRDefault="008341D0" w:rsidP="008341D0">
            <w:pPr>
              <w:rPr>
                <w:rFonts w:ascii="Arial" w:hAnsi="Arial" w:cs="Arial"/>
                <w:b/>
                <w:color w:val="000000"/>
                <w:sz w:val="12"/>
                <w:szCs w:val="12"/>
              </w:rPr>
            </w:pPr>
          </w:p>
        </w:tc>
        <w:tc>
          <w:tcPr>
            <w:tcW w:w="687" w:type="pct"/>
            <w:vAlign w:val="center"/>
          </w:tcPr>
          <w:p w:rsidR="008341D0" w:rsidRPr="008341D0" w:rsidRDefault="008341D0" w:rsidP="008341D0">
            <w:pPr>
              <w:jc w:val="center"/>
              <w:rPr>
                <w:rFonts w:ascii="Arial" w:hAnsi="Arial" w:cs="Arial"/>
                <w:b/>
                <w:color w:val="000000"/>
                <w:sz w:val="12"/>
                <w:szCs w:val="12"/>
              </w:rPr>
            </w:pPr>
            <w:r w:rsidRPr="008341D0">
              <w:rPr>
                <w:rFonts w:ascii="Arial" w:hAnsi="Arial" w:cs="Arial"/>
                <w:b/>
                <w:color w:val="000000"/>
                <w:sz w:val="12"/>
                <w:szCs w:val="12"/>
              </w:rPr>
              <w:t>бюджет Валдайского городского поселения</w:t>
            </w:r>
          </w:p>
        </w:tc>
        <w:tc>
          <w:tcPr>
            <w:tcW w:w="380" w:type="pct"/>
            <w:vAlign w:val="center"/>
          </w:tcPr>
          <w:p w:rsidR="008341D0" w:rsidRPr="008341D0" w:rsidRDefault="008341D0" w:rsidP="008341D0">
            <w:pPr>
              <w:overflowPunct w:val="0"/>
              <w:autoSpaceDE w:val="0"/>
              <w:autoSpaceDN w:val="0"/>
              <w:adjustRightInd w:val="0"/>
              <w:jc w:val="center"/>
              <w:rPr>
                <w:rFonts w:ascii="Arial" w:hAnsi="Arial" w:cs="Arial"/>
                <w:b/>
                <w:color w:val="000000"/>
                <w:sz w:val="12"/>
                <w:szCs w:val="12"/>
              </w:rPr>
            </w:pPr>
            <w:r w:rsidRPr="008341D0">
              <w:rPr>
                <w:rFonts w:ascii="Arial" w:hAnsi="Arial" w:cs="Arial"/>
                <w:b/>
                <w:color w:val="000000"/>
                <w:sz w:val="12"/>
                <w:szCs w:val="12"/>
              </w:rPr>
              <w:t>областной бюджет</w:t>
            </w:r>
          </w:p>
        </w:tc>
        <w:tc>
          <w:tcPr>
            <w:tcW w:w="451" w:type="pct"/>
            <w:vAlign w:val="center"/>
          </w:tcPr>
          <w:p w:rsidR="008341D0" w:rsidRPr="008341D0" w:rsidRDefault="008341D0" w:rsidP="008341D0">
            <w:pPr>
              <w:overflowPunct w:val="0"/>
              <w:autoSpaceDE w:val="0"/>
              <w:autoSpaceDN w:val="0"/>
              <w:adjustRightInd w:val="0"/>
              <w:jc w:val="center"/>
              <w:rPr>
                <w:rFonts w:ascii="Arial" w:hAnsi="Arial" w:cs="Arial"/>
                <w:b/>
                <w:color w:val="000000"/>
                <w:sz w:val="12"/>
                <w:szCs w:val="12"/>
              </w:rPr>
            </w:pPr>
            <w:r w:rsidRPr="008341D0">
              <w:rPr>
                <w:rFonts w:ascii="Arial" w:hAnsi="Arial" w:cs="Arial"/>
                <w:b/>
                <w:color w:val="000000"/>
                <w:sz w:val="12"/>
                <w:szCs w:val="12"/>
              </w:rPr>
              <w:t>общий объём</w:t>
            </w:r>
          </w:p>
        </w:tc>
        <w:tc>
          <w:tcPr>
            <w:tcW w:w="729" w:type="pct"/>
            <w:gridSpan w:val="2"/>
            <w:vMerge/>
            <w:vAlign w:val="center"/>
          </w:tcPr>
          <w:p w:rsidR="008341D0" w:rsidRPr="008341D0" w:rsidRDefault="008341D0" w:rsidP="008341D0">
            <w:pPr>
              <w:overflowPunct w:val="0"/>
              <w:autoSpaceDE w:val="0"/>
              <w:autoSpaceDN w:val="0"/>
              <w:adjustRightInd w:val="0"/>
              <w:jc w:val="center"/>
              <w:rPr>
                <w:rFonts w:ascii="Arial" w:hAnsi="Arial" w:cs="Arial"/>
                <w:b/>
                <w:color w:val="000000"/>
                <w:sz w:val="12"/>
                <w:szCs w:val="12"/>
              </w:rPr>
            </w:pPr>
          </w:p>
        </w:tc>
        <w:tc>
          <w:tcPr>
            <w:tcW w:w="751" w:type="pct"/>
            <w:vMerge/>
          </w:tcPr>
          <w:p w:rsidR="008341D0" w:rsidRPr="008341D0" w:rsidRDefault="008341D0" w:rsidP="008341D0">
            <w:pPr>
              <w:overflowPunct w:val="0"/>
              <w:autoSpaceDE w:val="0"/>
              <w:autoSpaceDN w:val="0"/>
              <w:adjustRightInd w:val="0"/>
              <w:rPr>
                <w:rFonts w:ascii="Arial" w:hAnsi="Arial" w:cs="Arial"/>
                <w:b/>
                <w:color w:val="000000"/>
                <w:sz w:val="12"/>
                <w:szCs w:val="12"/>
              </w:rPr>
            </w:pPr>
          </w:p>
        </w:tc>
      </w:tr>
      <w:tr w:rsidR="008341D0" w:rsidRPr="008341D0" w:rsidTr="00717820">
        <w:trPr>
          <w:trHeight w:val="20"/>
        </w:trPr>
        <w:tc>
          <w:tcPr>
            <w:tcW w:w="113" w:type="pct"/>
            <w:gridSpan w:val="2"/>
          </w:tcPr>
          <w:p w:rsidR="008341D0" w:rsidRPr="008341D0" w:rsidRDefault="008341D0" w:rsidP="008341D0">
            <w:pPr>
              <w:jc w:val="center"/>
              <w:rPr>
                <w:rFonts w:ascii="Arial" w:hAnsi="Arial" w:cs="Arial"/>
                <w:b/>
                <w:color w:val="000000"/>
                <w:sz w:val="12"/>
                <w:szCs w:val="12"/>
              </w:rPr>
            </w:pPr>
            <w:r w:rsidRPr="008341D0">
              <w:rPr>
                <w:rFonts w:ascii="Arial" w:hAnsi="Arial" w:cs="Arial"/>
                <w:b/>
                <w:color w:val="000000"/>
                <w:sz w:val="12"/>
                <w:szCs w:val="12"/>
              </w:rPr>
              <w:t>1</w:t>
            </w:r>
          </w:p>
        </w:tc>
        <w:tc>
          <w:tcPr>
            <w:tcW w:w="4887" w:type="pct"/>
            <w:gridSpan w:val="7"/>
          </w:tcPr>
          <w:p w:rsidR="008341D0" w:rsidRPr="008341D0" w:rsidRDefault="008341D0" w:rsidP="008341D0">
            <w:pPr>
              <w:rPr>
                <w:rFonts w:ascii="Arial" w:hAnsi="Arial" w:cs="Arial"/>
                <w:b/>
                <w:sz w:val="12"/>
                <w:szCs w:val="12"/>
              </w:rPr>
            </w:pPr>
            <w:r w:rsidRPr="008341D0">
              <w:rPr>
                <w:rFonts w:ascii="Arial" w:hAnsi="Arial" w:cs="Arial"/>
                <w:b/>
                <w:sz w:val="12"/>
                <w:szCs w:val="12"/>
              </w:rPr>
              <w:t>Дорога к Дому</w:t>
            </w:r>
          </w:p>
        </w:tc>
      </w:tr>
      <w:tr w:rsidR="008341D0" w:rsidRPr="008341D0" w:rsidTr="00717820">
        <w:trPr>
          <w:trHeight w:val="20"/>
        </w:trPr>
        <w:tc>
          <w:tcPr>
            <w:tcW w:w="113" w:type="pct"/>
            <w:gridSpan w:val="2"/>
          </w:tcPr>
          <w:p w:rsidR="008341D0" w:rsidRPr="008341D0" w:rsidRDefault="008341D0" w:rsidP="008341D0">
            <w:pPr>
              <w:overflowPunct w:val="0"/>
              <w:autoSpaceDE w:val="0"/>
              <w:autoSpaceDN w:val="0"/>
              <w:adjustRightInd w:val="0"/>
              <w:rPr>
                <w:rFonts w:ascii="Arial" w:hAnsi="Arial" w:cs="Arial"/>
                <w:color w:val="000000"/>
                <w:sz w:val="12"/>
                <w:szCs w:val="12"/>
              </w:rPr>
            </w:pPr>
          </w:p>
        </w:tc>
        <w:tc>
          <w:tcPr>
            <w:tcW w:w="1888" w:type="pct"/>
          </w:tcPr>
          <w:p w:rsidR="008341D0" w:rsidRPr="008341D0" w:rsidRDefault="008341D0" w:rsidP="008341D0">
            <w:pPr>
              <w:overflowPunct w:val="0"/>
              <w:autoSpaceDE w:val="0"/>
              <w:autoSpaceDN w:val="0"/>
              <w:adjustRightInd w:val="0"/>
              <w:rPr>
                <w:rFonts w:ascii="Arial" w:hAnsi="Arial" w:cs="Arial"/>
                <w:sz w:val="12"/>
                <w:szCs w:val="12"/>
              </w:rPr>
            </w:pPr>
            <w:r w:rsidRPr="008341D0">
              <w:rPr>
                <w:rFonts w:ascii="Arial" w:hAnsi="Arial" w:cs="Arial"/>
                <w:sz w:val="12"/>
                <w:szCs w:val="12"/>
              </w:rPr>
              <w:t xml:space="preserve">Ремонт подъезда к д/с № 12 «Ёлочка» с ул. Молодёжная вдоль МАОУ Гимназия </w:t>
            </w:r>
          </w:p>
          <w:p w:rsidR="008341D0" w:rsidRPr="008341D0" w:rsidRDefault="008341D0" w:rsidP="008341D0">
            <w:pPr>
              <w:overflowPunct w:val="0"/>
              <w:autoSpaceDE w:val="0"/>
              <w:autoSpaceDN w:val="0"/>
              <w:adjustRightInd w:val="0"/>
              <w:rPr>
                <w:rFonts w:ascii="Arial" w:hAnsi="Arial" w:cs="Arial"/>
                <w:sz w:val="12"/>
                <w:szCs w:val="12"/>
              </w:rPr>
            </w:pPr>
            <w:r w:rsidRPr="008341D0">
              <w:rPr>
                <w:rFonts w:ascii="Arial" w:hAnsi="Arial" w:cs="Arial"/>
                <w:sz w:val="12"/>
                <w:szCs w:val="12"/>
              </w:rPr>
              <w:t>(в том числе строительный контроль)</w:t>
            </w:r>
          </w:p>
        </w:tc>
        <w:tc>
          <w:tcPr>
            <w:tcW w:w="687" w:type="pct"/>
          </w:tcPr>
          <w:p w:rsidR="008341D0" w:rsidRPr="008341D0" w:rsidRDefault="008341D0" w:rsidP="008341D0">
            <w:pPr>
              <w:overflowPunct w:val="0"/>
              <w:autoSpaceDE w:val="0"/>
              <w:autoSpaceDN w:val="0"/>
              <w:adjustRightInd w:val="0"/>
              <w:jc w:val="center"/>
              <w:rPr>
                <w:rFonts w:ascii="Arial" w:hAnsi="Arial" w:cs="Arial"/>
                <w:color w:val="000000"/>
                <w:sz w:val="12"/>
                <w:szCs w:val="12"/>
              </w:rPr>
            </w:pPr>
            <w:r w:rsidRPr="008341D0">
              <w:rPr>
                <w:rFonts w:ascii="Arial" w:hAnsi="Arial" w:cs="Arial"/>
                <w:color w:val="000000"/>
                <w:sz w:val="12"/>
                <w:szCs w:val="12"/>
              </w:rPr>
              <w:t>340 813,00</w:t>
            </w:r>
          </w:p>
        </w:tc>
        <w:tc>
          <w:tcPr>
            <w:tcW w:w="380" w:type="pct"/>
          </w:tcPr>
          <w:p w:rsidR="008341D0" w:rsidRPr="008341D0" w:rsidRDefault="008341D0" w:rsidP="008341D0">
            <w:pPr>
              <w:jc w:val="center"/>
              <w:rPr>
                <w:rFonts w:ascii="Arial" w:hAnsi="Arial" w:cs="Arial"/>
                <w:color w:val="000000"/>
                <w:sz w:val="12"/>
                <w:szCs w:val="12"/>
              </w:rPr>
            </w:pPr>
            <w:r w:rsidRPr="008341D0">
              <w:rPr>
                <w:rFonts w:ascii="Arial" w:hAnsi="Arial" w:cs="Arial"/>
                <w:color w:val="000000"/>
                <w:sz w:val="12"/>
                <w:szCs w:val="12"/>
              </w:rPr>
              <w:t>6 475 425,27</w:t>
            </w:r>
          </w:p>
        </w:tc>
        <w:tc>
          <w:tcPr>
            <w:tcW w:w="496" w:type="pct"/>
            <w:gridSpan w:val="2"/>
          </w:tcPr>
          <w:p w:rsidR="008341D0" w:rsidRPr="008341D0" w:rsidRDefault="008341D0" w:rsidP="008341D0">
            <w:pPr>
              <w:jc w:val="center"/>
              <w:rPr>
                <w:rFonts w:ascii="Arial" w:hAnsi="Arial" w:cs="Arial"/>
                <w:sz w:val="12"/>
                <w:szCs w:val="12"/>
              </w:rPr>
            </w:pPr>
            <w:r w:rsidRPr="008341D0">
              <w:rPr>
                <w:rFonts w:ascii="Arial" w:hAnsi="Arial" w:cs="Arial"/>
                <w:sz w:val="12"/>
                <w:szCs w:val="12"/>
              </w:rPr>
              <w:t>6 816 238,27</w:t>
            </w:r>
          </w:p>
        </w:tc>
        <w:tc>
          <w:tcPr>
            <w:tcW w:w="684" w:type="pct"/>
          </w:tcPr>
          <w:p w:rsidR="008341D0" w:rsidRPr="008341D0" w:rsidRDefault="008341D0" w:rsidP="008341D0">
            <w:pPr>
              <w:rPr>
                <w:rFonts w:ascii="Arial" w:hAnsi="Arial" w:cs="Arial"/>
                <w:sz w:val="12"/>
                <w:szCs w:val="12"/>
              </w:rPr>
            </w:pPr>
            <w:r w:rsidRPr="008341D0">
              <w:rPr>
                <w:rFonts w:ascii="Arial" w:hAnsi="Arial" w:cs="Arial"/>
                <w:sz w:val="12"/>
                <w:szCs w:val="12"/>
              </w:rPr>
              <w:t>текущий ремонт автомобильных дорог</w:t>
            </w:r>
          </w:p>
        </w:tc>
        <w:tc>
          <w:tcPr>
            <w:tcW w:w="751" w:type="pct"/>
            <w:vMerge w:val="restart"/>
          </w:tcPr>
          <w:p w:rsidR="008341D0" w:rsidRPr="008341D0" w:rsidRDefault="008341D0" w:rsidP="008341D0">
            <w:pPr>
              <w:overflowPunct w:val="0"/>
              <w:autoSpaceDE w:val="0"/>
              <w:autoSpaceDN w:val="0"/>
              <w:adjustRightInd w:val="0"/>
              <w:rPr>
                <w:rFonts w:ascii="Arial" w:hAnsi="Arial" w:cs="Arial"/>
                <w:color w:val="000000"/>
                <w:sz w:val="12"/>
                <w:szCs w:val="12"/>
              </w:rPr>
            </w:pPr>
            <w:r w:rsidRPr="008341D0">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8341D0">
              <w:rPr>
                <w:rFonts w:ascii="Arial" w:hAnsi="Arial" w:cs="Arial"/>
                <w:bCs/>
                <w:color w:val="000000"/>
                <w:sz w:val="12"/>
                <w:szCs w:val="12"/>
              </w:rPr>
              <w:t xml:space="preserve">муниципальной программы </w:t>
            </w:r>
            <w:r w:rsidRPr="008341D0">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2023 - 2025 годы», утвержденной постановлением Администрации Валдайского муниципального района от 26.01.2023 № 124</w:t>
            </w:r>
          </w:p>
        </w:tc>
      </w:tr>
      <w:tr w:rsidR="008341D0" w:rsidRPr="008341D0" w:rsidTr="00717820">
        <w:trPr>
          <w:trHeight w:val="20"/>
        </w:trPr>
        <w:tc>
          <w:tcPr>
            <w:tcW w:w="113" w:type="pct"/>
            <w:gridSpan w:val="2"/>
          </w:tcPr>
          <w:p w:rsidR="008341D0" w:rsidRPr="008341D0" w:rsidRDefault="008341D0" w:rsidP="008341D0">
            <w:pPr>
              <w:overflowPunct w:val="0"/>
              <w:autoSpaceDE w:val="0"/>
              <w:autoSpaceDN w:val="0"/>
              <w:adjustRightInd w:val="0"/>
              <w:rPr>
                <w:rFonts w:ascii="Arial" w:hAnsi="Arial" w:cs="Arial"/>
                <w:color w:val="000000"/>
                <w:sz w:val="12"/>
                <w:szCs w:val="12"/>
              </w:rPr>
            </w:pPr>
          </w:p>
        </w:tc>
        <w:tc>
          <w:tcPr>
            <w:tcW w:w="1888" w:type="pct"/>
          </w:tcPr>
          <w:p w:rsidR="008341D0" w:rsidRPr="008341D0" w:rsidRDefault="008341D0" w:rsidP="008341D0">
            <w:pPr>
              <w:overflowPunct w:val="0"/>
              <w:autoSpaceDE w:val="0"/>
              <w:autoSpaceDN w:val="0"/>
              <w:adjustRightInd w:val="0"/>
              <w:rPr>
                <w:rFonts w:ascii="Arial" w:hAnsi="Arial" w:cs="Arial"/>
                <w:sz w:val="12"/>
                <w:szCs w:val="12"/>
              </w:rPr>
            </w:pPr>
            <w:r w:rsidRPr="008341D0">
              <w:rPr>
                <w:rFonts w:ascii="Arial" w:hAnsi="Arial" w:cs="Arial"/>
                <w:sz w:val="12"/>
                <w:szCs w:val="12"/>
              </w:rPr>
              <w:t>Ремонт асфальтобетонного покрытия ул. Железнодорожная (ПК 8+92 до ПК 11+02) г.Валдай на территории Валдайского городского поселения Валдайского района Новгородской области (в том числе строительный контроль)</w:t>
            </w:r>
          </w:p>
        </w:tc>
        <w:tc>
          <w:tcPr>
            <w:tcW w:w="687" w:type="pct"/>
          </w:tcPr>
          <w:p w:rsidR="008341D0" w:rsidRPr="008341D0" w:rsidRDefault="008341D0" w:rsidP="008341D0">
            <w:pPr>
              <w:overflowPunct w:val="0"/>
              <w:autoSpaceDE w:val="0"/>
              <w:autoSpaceDN w:val="0"/>
              <w:adjustRightInd w:val="0"/>
              <w:jc w:val="center"/>
              <w:rPr>
                <w:rFonts w:ascii="Arial" w:hAnsi="Arial" w:cs="Arial"/>
                <w:color w:val="000000"/>
                <w:sz w:val="12"/>
                <w:szCs w:val="12"/>
              </w:rPr>
            </w:pPr>
            <w:r w:rsidRPr="008341D0">
              <w:rPr>
                <w:rFonts w:ascii="Arial" w:hAnsi="Arial" w:cs="Arial"/>
                <w:color w:val="000000"/>
                <w:sz w:val="12"/>
                <w:szCs w:val="12"/>
              </w:rPr>
              <w:t>414 509,45</w:t>
            </w:r>
          </w:p>
        </w:tc>
        <w:tc>
          <w:tcPr>
            <w:tcW w:w="380" w:type="pct"/>
          </w:tcPr>
          <w:p w:rsidR="008341D0" w:rsidRPr="008341D0" w:rsidRDefault="008341D0" w:rsidP="008341D0">
            <w:pPr>
              <w:jc w:val="center"/>
              <w:rPr>
                <w:rFonts w:ascii="Arial" w:hAnsi="Arial" w:cs="Arial"/>
                <w:color w:val="000000"/>
                <w:sz w:val="12"/>
                <w:szCs w:val="12"/>
              </w:rPr>
            </w:pPr>
            <w:r w:rsidRPr="008341D0">
              <w:rPr>
                <w:rFonts w:ascii="Arial" w:hAnsi="Arial" w:cs="Arial"/>
                <w:color w:val="000000"/>
                <w:sz w:val="12"/>
                <w:szCs w:val="12"/>
              </w:rPr>
              <w:t>4 137 007,76</w:t>
            </w:r>
          </w:p>
        </w:tc>
        <w:tc>
          <w:tcPr>
            <w:tcW w:w="496" w:type="pct"/>
            <w:gridSpan w:val="2"/>
          </w:tcPr>
          <w:p w:rsidR="008341D0" w:rsidRPr="008341D0" w:rsidRDefault="008341D0" w:rsidP="008341D0">
            <w:pPr>
              <w:jc w:val="center"/>
              <w:rPr>
                <w:rFonts w:ascii="Arial" w:hAnsi="Arial" w:cs="Arial"/>
                <w:sz w:val="12"/>
                <w:szCs w:val="12"/>
              </w:rPr>
            </w:pPr>
            <w:r w:rsidRPr="008341D0">
              <w:rPr>
                <w:rFonts w:ascii="Arial" w:hAnsi="Arial" w:cs="Arial"/>
                <w:sz w:val="12"/>
                <w:szCs w:val="12"/>
              </w:rPr>
              <w:t>4 551 517,21</w:t>
            </w:r>
          </w:p>
        </w:tc>
        <w:tc>
          <w:tcPr>
            <w:tcW w:w="684" w:type="pct"/>
          </w:tcPr>
          <w:p w:rsidR="008341D0" w:rsidRPr="008341D0" w:rsidRDefault="008341D0" w:rsidP="008341D0">
            <w:pPr>
              <w:rPr>
                <w:rFonts w:ascii="Arial" w:hAnsi="Arial" w:cs="Arial"/>
                <w:sz w:val="12"/>
                <w:szCs w:val="12"/>
              </w:rPr>
            </w:pPr>
            <w:r w:rsidRPr="008341D0">
              <w:rPr>
                <w:rFonts w:ascii="Arial" w:hAnsi="Arial" w:cs="Arial"/>
                <w:sz w:val="12"/>
                <w:szCs w:val="12"/>
              </w:rPr>
              <w:t>текущий ремонт автомобильных дорог</w:t>
            </w:r>
          </w:p>
        </w:tc>
        <w:tc>
          <w:tcPr>
            <w:tcW w:w="751" w:type="pct"/>
            <w:vMerge/>
          </w:tcPr>
          <w:p w:rsidR="008341D0" w:rsidRPr="008341D0" w:rsidRDefault="008341D0" w:rsidP="008341D0">
            <w:pPr>
              <w:overflowPunct w:val="0"/>
              <w:autoSpaceDE w:val="0"/>
              <w:autoSpaceDN w:val="0"/>
              <w:adjustRightInd w:val="0"/>
              <w:rPr>
                <w:rFonts w:ascii="Arial" w:hAnsi="Arial" w:cs="Arial"/>
                <w:color w:val="000000"/>
                <w:sz w:val="12"/>
                <w:szCs w:val="12"/>
              </w:rPr>
            </w:pPr>
          </w:p>
        </w:tc>
      </w:tr>
      <w:tr w:rsidR="008341D0" w:rsidRPr="008341D0" w:rsidTr="00717820">
        <w:trPr>
          <w:trHeight w:val="20"/>
        </w:trPr>
        <w:tc>
          <w:tcPr>
            <w:tcW w:w="106" w:type="pct"/>
          </w:tcPr>
          <w:p w:rsidR="008341D0" w:rsidRPr="008341D0" w:rsidRDefault="008341D0" w:rsidP="008341D0">
            <w:pPr>
              <w:overflowPunct w:val="0"/>
              <w:autoSpaceDE w:val="0"/>
              <w:autoSpaceDN w:val="0"/>
              <w:adjustRightInd w:val="0"/>
              <w:rPr>
                <w:rFonts w:ascii="Arial" w:hAnsi="Arial" w:cs="Arial"/>
                <w:b/>
                <w:sz w:val="12"/>
                <w:szCs w:val="12"/>
              </w:rPr>
            </w:pPr>
          </w:p>
        </w:tc>
        <w:tc>
          <w:tcPr>
            <w:tcW w:w="1896" w:type="pct"/>
            <w:gridSpan w:val="2"/>
          </w:tcPr>
          <w:p w:rsidR="008341D0" w:rsidRPr="008341D0" w:rsidRDefault="008341D0" w:rsidP="008341D0">
            <w:pPr>
              <w:overflowPunct w:val="0"/>
              <w:autoSpaceDE w:val="0"/>
              <w:autoSpaceDN w:val="0"/>
              <w:adjustRightInd w:val="0"/>
              <w:rPr>
                <w:rFonts w:ascii="Arial" w:hAnsi="Arial" w:cs="Arial"/>
                <w:b/>
                <w:sz w:val="12"/>
                <w:szCs w:val="12"/>
              </w:rPr>
            </w:pPr>
            <w:r w:rsidRPr="008341D0">
              <w:rPr>
                <w:rFonts w:ascii="Arial" w:hAnsi="Arial" w:cs="Arial"/>
                <w:b/>
                <w:sz w:val="12"/>
                <w:szCs w:val="12"/>
              </w:rPr>
              <w:t>Итого</w:t>
            </w:r>
          </w:p>
        </w:tc>
        <w:tc>
          <w:tcPr>
            <w:tcW w:w="687" w:type="pct"/>
          </w:tcPr>
          <w:p w:rsidR="008341D0" w:rsidRPr="008341D0" w:rsidRDefault="008341D0" w:rsidP="008341D0">
            <w:pPr>
              <w:overflowPunct w:val="0"/>
              <w:autoSpaceDE w:val="0"/>
              <w:autoSpaceDN w:val="0"/>
              <w:adjustRightInd w:val="0"/>
              <w:jc w:val="center"/>
              <w:rPr>
                <w:rFonts w:ascii="Arial" w:hAnsi="Arial" w:cs="Arial"/>
                <w:b/>
                <w:color w:val="000000"/>
                <w:sz w:val="12"/>
                <w:szCs w:val="12"/>
              </w:rPr>
            </w:pPr>
            <w:r w:rsidRPr="008341D0">
              <w:rPr>
                <w:rFonts w:ascii="Arial" w:hAnsi="Arial" w:cs="Arial"/>
                <w:b/>
                <w:color w:val="000000"/>
                <w:sz w:val="12"/>
                <w:szCs w:val="12"/>
              </w:rPr>
              <w:t>755 322,45</w:t>
            </w:r>
          </w:p>
        </w:tc>
        <w:tc>
          <w:tcPr>
            <w:tcW w:w="380" w:type="pct"/>
          </w:tcPr>
          <w:p w:rsidR="008341D0" w:rsidRPr="008341D0" w:rsidRDefault="008341D0" w:rsidP="008341D0">
            <w:pPr>
              <w:jc w:val="center"/>
              <w:rPr>
                <w:rFonts w:ascii="Arial" w:hAnsi="Arial" w:cs="Arial"/>
                <w:b/>
                <w:color w:val="000000"/>
                <w:sz w:val="12"/>
                <w:szCs w:val="12"/>
              </w:rPr>
            </w:pPr>
            <w:r w:rsidRPr="008341D0">
              <w:rPr>
                <w:rFonts w:ascii="Arial" w:hAnsi="Arial" w:cs="Arial"/>
                <w:b/>
                <w:color w:val="000000"/>
                <w:sz w:val="12"/>
                <w:szCs w:val="12"/>
              </w:rPr>
              <w:t>10 612 433,03</w:t>
            </w:r>
          </w:p>
        </w:tc>
        <w:tc>
          <w:tcPr>
            <w:tcW w:w="496" w:type="pct"/>
            <w:gridSpan w:val="2"/>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11 367 755,48</w:t>
            </w:r>
          </w:p>
        </w:tc>
        <w:tc>
          <w:tcPr>
            <w:tcW w:w="684" w:type="pct"/>
          </w:tcPr>
          <w:p w:rsidR="008341D0" w:rsidRPr="008341D0" w:rsidRDefault="008341D0" w:rsidP="008341D0">
            <w:pPr>
              <w:rPr>
                <w:rFonts w:ascii="Arial" w:hAnsi="Arial" w:cs="Arial"/>
                <w:sz w:val="12"/>
                <w:szCs w:val="12"/>
              </w:rPr>
            </w:pPr>
          </w:p>
        </w:tc>
        <w:tc>
          <w:tcPr>
            <w:tcW w:w="751" w:type="pct"/>
            <w:vMerge/>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13" w:type="pct"/>
            <w:gridSpan w:val="2"/>
          </w:tcPr>
          <w:p w:rsidR="008341D0" w:rsidRPr="008341D0" w:rsidRDefault="008341D0" w:rsidP="008341D0">
            <w:pPr>
              <w:overflowPunct w:val="0"/>
              <w:autoSpaceDE w:val="0"/>
              <w:autoSpaceDN w:val="0"/>
              <w:adjustRightInd w:val="0"/>
              <w:rPr>
                <w:rFonts w:ascii="Arial" w:hAnsi="Arial" w:cs="Arial"/>
                <w:color w:val="000000"/>
                <w:sz w:val="12"/>
                <w:szCs w:val="12"/>
              </w:rPr>
            </w:pPr>
          </w:p>
        </w:tc>
        <w:tc>
          <w:tcPr>
            <w:tcW w:w="1888" w:type="pct"/>
          </w:tcPr>
          <w:p w:rsidR="008341D0" w:rsidRPr="008341D0" w:rsidRDefault="008341D0" w:rsidP="008341D0">
            <w:pPr>
              <w:rPr>
                <w:rFonts w:ascii="Arial" w:hAnsi="Arial" w:cs="Arial"/>
                <w:color w:val="000000"/>
                <w:sz w:val="12"/>
                <w:szCs w:val="12"/>
              </w:rPr>
            </w:pPr>
            <w:r w:rsidRPr="008341D0">
              <w:rPr>
                <w:rFonts w:ascii="Arial" w:hAnsi="Arial" w:cs="Arial"/>
                <w:color w:val="000000"/>
                <w:sz w:val="12"/>
                <w:szCs w:val="12"/>
              </w:rPr>
              <w:t xml:space="preserve">Ремонт подъездного пути к дворовой территории многоквартирных жилых домов № 20/21 по ул. Октябрьская и д. 21 по ул. Гагарина с автомобильной дороги ул. Труда </w:t>
            </w:r>
          </w:p>
          <w:p w:rsidR="008341D0" w:rsidRPr="008341D0" w:rsidRDefault="008341D0" w:rsidP="008341D0">
            <w:pPr>
              <w:rPr>
                <w:rFonts w:ascii="Arial" w:hAnsi="Arial" w:cs="Arial"/>
                <w:color w:val="000000"/>
                <w:sz w:val="12"/>
                <w:szCs w:val="12"/>
              </w:rPr>
            </w:pPr>
            <w:r w:rsidRPr="008341D0">
              <w:rPr>
                <w:rFonts w:ascii="Arial" w:hAnsi="Arial" w:cs="Arial"/>
                <w:sz w:val="12"/>
                <w:szCs w:val="12"/>
              </w:rPr>
              <w:t>(в том числе строительный контроль)</w:t>
            </w:r>
          </w:p>
        </w:tc>
        <w:tc>
          <w:tcPr>
            <w:tcW w:w="687" w:type="pct"/>
          </w:tcPr>
          <w:p w:rsidR="008341D0" w:rsidRPr="008341D0" w:rsidRDefault="008341D0" w:rsidP="008341D0">
            <w:pPr>
              <w:overflowPunct w:val="0"/>
              <w:autoSpaceDE w:val="0"/>
              <w:autoSpaceDN w:val="0"/>
              <w:adjustRightInd w:val="0"/>
              <w:jc w:val="center"/>
              <w:rPr>
                <w:rFonts w:ascii="Arial" w:hAnsi="Arial" w:cs="Arial"/>
                <w:color w:val="000000"/>
                <w:sz w:val="12"/>
                <w:szCs w:val="12"/>
              </w:rPr>
            </w:pPr>
            <w:r w:rsidRPr="008341D0">
              <w:rPr>
                <w:rFonts w:ascii="Arial" w:hAnsi="Arial" w:cs="Arial"/>
                <w:color w:val="000000"/>
                <w:sz w:val="12"/>
                <w:szCs w:val="12"/>
              </w:rPr>
              <w:t>44 238,45</w:t>
            </w:r>
          </w:p>
        </w:tc>
        <w:tc>
          <w:tcPr>
            <w:tcW w:w="380" w:type="pct"/>
          </w:tcPr>
          <w:p w:rsidR="008341D0" w:rsidRPr="008341D0" w:rsidRDefault="008341D0" w:rsidP="008341D0">
            <w:pPr>
              <w:jc w:val="center"/>
              <w:rPr>
                <w:rFonts w:ascii="Arial" w:hAnsi="Arial" w:cs="Arial"/>
                <w:color w:val="000000"/>
                <w:sz w:val="12"/>
                <w:szCs w:val="12"/>
              </w:rPr>
            </w:pPr>
            <w:r w:rsidRPr="008341D0">
              <w:rPr>
                <w:rFonts w:ascii="Arial" w:hAnsi="Arial" w:cs="Arial"/>
                <w:color w:val="000000"/>
                <w:sz w:val="12"/>
                <w:szCs w:val="12"/>
              </w:rPr>
              <w:t>241 566,97</w:t>
            </w:r>
          </w:p>
        </w:tc>
        <w:tc>
          <w:tcPr>
            <w:tcW w:w="496" w:type="pct"/>
            <w:gridSpan w:val="2"/>
          </w:tcPr>
          <w:p w:rsidR="008341D0" w:rsidRPr="008341D0" w:rsidRDefault="008341D0" w:rsidP="008341D0">
            <w:pPr>
              <w:jc w:val="center"/>
              <w:rPr>
                <w:rFonts w:ascii="Arial" w:hAnsi="Arial" w:cs="Arial"/>
                <w:sz w:val="12"/>
                <w:szCs w:val="12"/>
              </w:rPr>
            </w:pPr>
            <w:r w:rsidRPr="008341D0">
              <w:rPr>
                <w:rFonts w:ascii="Arial" w:hAnsi="Arial" w:cs="Arial"/>
                <w:sz w:val="12"/>
                <w:szCs w:val="12"/>
              </w:rPr>
              <w:t>285 805,42</w:t>
            </w:r>
          </w:p>
        </w:tc>
        <w:tc>
          <w:tcPr>
            <w:tcW w:w="684" w:type="pct"/>
          </w:tcPr>
          <w:p w:rsidR="008341D0" w:rsidRPr="008341D0" w:rsidRDefault="008341D0" w:rsidP="008341D0">
            <w:pPr>
              <w:rPr>
                <w:rFonts w:ascii="Arial" w:hAnsi="Arial" w:cs="Arial"/>
                <w:sz w:val="12"/>
                <w:szCs w:val="12"/>
              </w:rPr>
            </w:pPr>
            <w:r w:rsidRPr="008341D0">
              <w:rPr>
                <w:rFonts w:ascii="Arial" w:hAnsi="Arial" w:cs="Arial"/>
                <w:sz w:val="12"/>
                <w:szCs w:val="12"/>
              </w:rPr>
              <w:t>текущий ремонт автомобильных дорог</w:t>
            </w:r>
          </w:p>
        </w:tc>
        <w:tc>
          <w:tcPr>
            <w:tcW w:w="751" w:type="pct"/>
            <w:vMerge/>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13" w:type="pct"/>
            <w:gridSpan w:val="2"/>
          </w:tcPr>
          <w:p w:rsidR="008341D0" w:rsidRPr="008341D0" w:rsidRDefault="008341D0" w:rsidP="008341D0">
            <w:pPr>
              <w:overflowPunct w:val="0"/>
              <w:autoSpaceDE w:val="0"/>
              <w:autoSpaceDN w:val="0"/>
              <w:adjustRightInd w:val="0"/>
              <w:rPr>
                <w:rFonts w:ascii="Arial" w:hAnsi="Arial" w:cs="Arial"/>
                <w:color w:val="000000"/>
                <w:sz w:val="12"/>
                <w:szCs w:val="12"/>
              </w:rPr>
            </w:pPr>
          </w:p>
        </w:tc>
        <w:tc>
          <w:tcPr>
            <w:tcW w:w="1888" w:type="pct"/>
          </w:tcPr>
          <w:p w:rsidR="008341D0" w:rsidRPr="008341D0" w:rsidRDefault="008341D0" w:rsidP="008341D0">
            <w:pPr>
              <w:rPr>
                <w:rFonts w:ascii="Arial" w:hAnsi="Arial" w:cs="Arial"/>
                <w:color w:val="000000"/>
                <w:sz w:val="12"/>
                <w:szCs w:val="12"/>
              </w:rPr>
            </w:pPr>
            <w:r w:rsidRPr="008341D0">
              <w:rPr>
                <w:rFonts w:ascii="Arial" w:hAnsi="Arial" w:cs="Arial"/>
                <w:color w:val="000000"/>
                <w:sz w:val="12"/>
                <w:szCs w:val="12"/>
              </w:rPr>
              <w:t>Ремонт подъездного пути к дворовой территории многоквартирных домов № 26, 28, 30 по ул. Песчаная с автомобильной дороги ул. Песчаная</w:t>
            </w:r>
          </w:p>
        </w:tc>
        <w:tc>
          <w:tcPr>
            <w:tcW w:w="687" w:type="pct"/>
          </w:tcPr>
          <w:p w:rsidR="008341D0" w:rsidRPr="008341D0" w:rsidRDefault="008341D0" w:rsidP="008341D0">
            <w:pPr>
              <w:overflowPunct w:val="0"/>
              <w:autoSpaceDE w:val="0"/>
              <w:autoSpaceDN w:val="0"/>
              <w:adjustRightInd w:val="0"/>
              <w:jc w:val="center"/>
              <w:rPr>
                <w:rFonts w:ascii="Arial" w:hAnsi="Arial" w:cs="Arial"/>
                <w:color w:val="000000"/>
                <w:sz w:val="12"/>
                <w:szCs w:val="12"/>
              </w:rPr>
            </w:pPr>
            <w:r w:rsidRPr="008341D0">
              <w:rPr>
                <w:rFonts w:ascii="Arial" w:hAnsi="Arial" w:cs="Arial"/>
                <w:color w:val="000000"/>
                <w:sz w:val="12"/>
                <w:szCs w:val="12"/>
              </w:rPr>
              <w:t>1 917 204,00</w:t>
            </w:r>
          </w:p>
        </w:tc>
        <w:tc>
          <w:tcPr>
            <w:tcW w:w="380" w:type="pct"/>
          </w:tcPr>
          <w:p w:rsidR="008341D0" w:rsidRPr="008341D0" w:rsidRDefault="008341D0" w:rsidP="008341D0">
            <w:pPr>
              <w:jc w:val="center"/>
              <w:rPr>
                <w:rFonts w:ascii="Arial" w:hAnsi="Arial" w:cs="Arial"/>
                <w:color w:val="000000"/>
                <w:sz w:val="12"/>
                <w:szCs w:val="12"/>
              </w:rPr>
            </w:pPr>
            <w:r w:rsidRPr="008341D0">
              <w:rPr>
                <w:rFonts w:ascii="Arial" w:hAnsi="Arial" w:cs="Arial"/>
                <w:color w:val="000000"/>
                <w:sz w:val="12"/>
                <w:szCs w:val="12"/>
              </w:rPr>
              <w:t>0,00</w:t>
            </w:r>
          </w:p>
        </w:tc>
        <w:tc>
          <w:tcPr>
            <w:tcW w:w="496" w:type="pct"/>
            <w:gridSpan w:val="2"/>
          </w:tcPr>
          <w:p w:rsidR="008341D0" w:rsidRPr="008341D0" w:rsidRDefault="008341D0" w:rsidP="008341D0">
            <w:pPr>
              <w:jc w:val="center"/>
              <w:rPr>
                <w:rFonts w:ascii="Arial" w:hAnsi="Arial" w:cs="Arial"/>
                <w:sz w:val="12"/>
                <w:szCs w:val="12"/>
              </w:rPr>
            </w:pPr>
            <w:r w:rsidRPr="008341D0">
              <w:rPr>
                <w:rFonts w:ascii="Arial" w:hAnsi="Arial" w:cs="Arial"/>
                <w:color w:val="000000"/>
                <w:sz w:val="12"/>
                <w:szCs w:val="12"/>
              </w:rPr>
              <w:t>1 917 204,00</w:t>
            </w:r>
          </w:p>
        </w:tc>
        <w:tc>
          <w:tcPr>
            <w:tcW w:w="684" w:type="pct"/>
          </w:tcPr>
          <w:p w:rsidR="008341D0" w:rsidRPr="008341D0" w:rsidRDefault="008341D0" w:rsidP="008341D0">
            <w:pPr>
              <w:rPr>
                <w:rFonts w:ascii="Arial" w:hAnsi="Arial" w:cs="Arial"/>
                <w:sz w:val="12"/>
                <w:szCs w:val="12"/>
              </w:rPr>
            </w:pPr>
            <w:r w:rsidRPr="008341D0">
              <w:rPr>
                <w:rFonts w:ascii="Arial" w:hAnsi="Arial" w:cs="Arial"/>
                <w:sz w:val="12"/>
                <w:szCs w:val="12"/>
              </w:rPr>
              <w:t>текущий ремонт автомобильных дорог</w:t>
            </w:r>
          </w:p>
        </w:tc>
        <w:tc>
          <w:tcPr>
            <w:tcW w:w="751" w:type="pct"/>
            <w:vMerge/>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13" w:type="pct"/>
            <w:gridSpan w:val="2"/>
          </w:tcPr>
          <w:p w:rsidR="008341D0" w:rsidRPr="008341D0" w:rsidRDefault="008341D0" w:rsidP="008341D0">
            <w:pPr>
              <w:overflowPunct w:val="0"/>
              <w:autoSpaceDE w:val="0"/>
              <w:autoSpaceDN w:val="0"/>
              <w:adjustRightInd w:val="0"/>
              <w:rPr>
                <w:rFonts w:ascii="Arial" w:hAnsi="Arial" w:cs="Arial"/>
                <w:color w:val="000000"/>
                <w:sz w:val="12"/>
                <w:szCs w:val="12"/>
              </w:rPr>
            </w:pPr>
          </w:p>
        </w:tc>
        <w:tc>
          <w:tcPr>
            <w:tcW w:w="1888" w:type="pct"/>
          </w:tcPr>
          <w:p w:rsidR="008341D0" w:rsidRPr="008341D0" w:rsidRDefault="008341D0" w:rsidP="008341D0">
            <w:pPr>
              <w:rPr>
                <w:rFonts w:ascii="Arial" w:hAnsi="Arial" w:cs="Arial"/>
                <w:color w:val="000000"/>
                <w:sz w:val="12"/>
                <w:szCs w:val="12"/>
              </w:rPr>
            </w:pPr>
            <w:r w:rsidRPr="008341D0">
              <w:rPr>
                <w:rFonts w:ascii="Arial" w:hAnsi="Arial" w:cs="Arial"/>
                <w:color w:val="000000"/>
                <w:sz w:val="12"/>
                <w:szCs w:val="12"/>
              </w:rPr>
              <w:t>Ремонт участка автомобильной дороги по ул. Кирова г. Валдай</w:t>
            </w:r>
          </w:p>
        </w:tc>
        <w:tc>
          <w:tcPr>
            <w:tcW w:w="687" w:type="pct"/>
          </w:tcPr>
          <w:p w:rsidR="008341D0" w:rsidRPr="008341D0" w:rsidRDefault="008341D0" w:rsidP="008341D0">
            <w:pPr>
              <w:overflowPunct w:val="0"/>
              <w:autoSpaceDE w:val="0"/>
              <w:autoSpaceDN w:val="0"/>
              <w:adjustRightInd w:val="0"/>
              <w:jc w:val="center"/>
              <w:rPr>
                <w:rFonts w:ascii="Arial" w:hAnsi="Arial" w:cs="Arial"/>
                <w:color w:val="000000"/>
                <w:sz w:val="12"/>
                <w:szCs w:val="12"/>
              </w:rPr>
            </w:pPr>
            <w:r w:rsidRPr="008341D0">
              <w:rPr>
                <w:rFonts w:ascii="Arial" w:hAnsi="Arial" w:cs="Arial"/>
                <w:color w:val="000000"/>
                <w:sz w:val="12"/>
                <w:szCs w:val="12"/>
              </w:rPr>
              <w:t>567 712,97</w:t>
            </w:r>
          </w:p>
        </w:tc>
        <w:tc>
          <w:tcPr>
            <w:tcW w:w="380" w:type="pct"/>
          </w:tcPr>
          <w:p w:rsidR="008341D0" w:rsidRPr="008341D0" w:rsidRDefault="008341D0" w:rsidP="008341D0">
            <w:pPr>
              <w:jc w:val="center"/>
              <w:rPr>
                <w:rFonts w:ascii="Arial" w:hAnsi="Arial" w:cs="Arial"/>
                <w:color w:val="000000"/>
                <w:sz w:val="12"/>
                <w:szCs w:val="12"/>
              </w:rPr>
            </w:pPr>
            <w:r w:rsidRPr="008341D0">
              <w:rPr>
                <w:rFonts w:ascii="Arial" w:hAnsi="Arial" w:cs="Arial"/>
                <w:color w:val="000000"/>
                <w:sz w:val="12"/>
                <w:szCs w:val="12"/>
              </w:rPr>
              <w:t>0,00</w:t>
            </w:r>
          </w:p>
        </w:tc>
        <w:tc>
          <w:tcPr>
            <w:tcW w:w="496" w:type="pct"/>
            <w:gridSpan w:val="2"/>
          </w:tcPr>
          <w:p w:rsidR="008341D0" w:rsidRPr="008341D0" w:rsidRDefault="008341D0" w:rsidP="008341D0">
            <w:pPr>
              <w:jc w:val="center"/>
              <w:rPr>
                <w:rFonts w:ascii="Arial" w:hAnsi="Arial" w:cs="Arial"/>
                <w:sz w:val="12"/>
                <w:szCs w:val="12"/>
              </w:rPr>
            </w:pPr>
            <w:r w:rsidRPr="008341D0">
              <w:rPr>
                <w:rFonts w:ascii="Arial" w:hAnsi="Arial" w:cs="Arial"/>
                <w:color w:val="000000"/>
                <w:sz w:val="12"/>
                <w:szCs w:val="12"/>
              </w:rPr>
              <w:t>567 712,97</w:t>
            </w:r>
          </w:p>
        </w:tc>
        <w:tc>
          <w:tcPr>
            <w:tcW w:w="684" w:type="pct"/>
          </w:tcPr>
          <w:p w:rsidR="008341D0" w:rsidRPr="008341D0" w:rsidRDefault="008341D0" w:rsidP="008341D0">
            <w:pPr>
              <w:rPr>
                <w:rFonts w:ascii="Arial" w:hAnsi="Arial" w:cs="Arial"/>
                <w:sz w:val="12"/>
                <w:szCs w:val="12"/>
              </w:rPr>
            </w:pPr>
            <w:r w:rsidRPr="008341D0">
              <w:rPr>
                <w:rFonts w:ascii="Arial" w:hAnsi="Arial" w:cs="Arial"/>
                <w:sz w:val="12"/>
                <w:szCs w:val="12"/>
              </w:rPr>
              <w:t>текущий ремонт автомобильных дорог</w:t>
            </w:r>
          </w:p>
        </w:tc>
        <w:tc>
          <w:tcPr>
            <w:tcW w:w="751" w:type="pct"/>
            <w:vMerge/>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13" w:type="pct"/>
            <w:gridSpan w:val="2"/>
            <w:vMerge w:val="restart"/>
          </w:tcPr>
          <w:p w:rsidR="008341D0" w:rsidRPr="008341D0" w:rsidRDefault="008341D0" w:rsidP="008341D0">
            <w:pPr>
              <w:overflowPunct w:val="0"/>
              <w:autoSpaceDE w:val="0"/>
              <w:autoSpaceDN w:val="0"/>
              <w:adjustRightInd w:val="0"/>
              <w:rPr>
                <w:rFonts w:ascii="Arial" w:hAnsi="Arial" w:cs="Arial"/>
                <w:color w:val="000000"/>
                <w:sz w:val="12"/>
                <w:szCs w:val="12"/>
              </w:rPr>
            </w:pPr>
          </w:p>
        </w:tc>
        <w:tc>
          <w:tcPr>
            <w:tcW w:w="1888" w:type="pct"/>
            <w:vMerge w:val="restart"/>
          </w:tcPr>
          <w:p w:rsidR="008341D0" w:rsidRPr="008341D0" w:rsidRDefault="008341D0" w:rsidP="008341D0">
            <w:pPr>
              <w:rPr>
                <w:rFonts w:ascii="Arial" w:hAnsi="Arial" w:cs="Arial"/>
                <w:color w:val="000000"/>
                <w:sz w:val="12"/>
                <w:szCs w:val="12"/>
              </w:rPr>
            </w:pPr>
            <w:r w:rsidRPr="008341D0">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687" w:type="pct"/>
          </w:tcPr>
          <w:p w:rsidR="008341D0" w:rsidRPr="008341D0" w:rsidRDefault="008341D0" w:rsidP="008341D0">
            <w:pPr>
              <w:overflowPunct w:val="0"/>
              <w:autoSpaceDE w:val="0"/>
              <w:autoSpaceDN w:val="0"/>
              <w:adjustRightInd w:val="0"/>
              <w:jc w:val="center"/>
              <w:rPr>
                <w:rFonts w:ascii="Arial" w:hAnsi="Arial" w:cs="Arial"/>
                <w:color w:val="000000"/>
                <w:sz w:val="12"/>
                <w:szCs w:val="12"/>
              </w:rPr>
            </w:pPr>
            <w:r w:rsidRPr="008341D0">
              <w:rPr>
                <w:rFonts w:ascii="Arial" w:hAnsi="Arial" w:cs="Arial"/>
                <w:color w:val="000000"/>
                <w:sz w:val="12"/>
                <w:szCs w:val="12"/>
              </w:rPr>
              <w:t>160 095,86</w:t>
            </w:r>
          </w:p>
        </w:tc>
        <w:tc>
          <w:tcPr>
            <w:tcW w:w="380" w:type="pct"/>
          </w:tcPr>
          <w:p w:rsidR="008341D0" w:rsidRPr="008341D0" w:rsidRDefault="008341D0" w:rsidP="008341D0">
            <w:pPr>
              <w:jc w:val="center"/>
              <w:rPr>
                <w:rFonts w:ascii="Arial" w:hAnsi="Arial" w:cs="Arial"/>
                <w:color w:val="000000"/>
                <w:sz w:val="12"/>
                <w:szCs w:val="12"/>
              </w:rPr>
            </w:pPr>
            <w:r w:rsidRPr="008341D0">
              <w:rPr>
                <w:rFonts w:ascii="Arial" w:hAnsi="Arial" w:cs="Arial"/>
                <w:color w:val="000000"/>
                <w:sz w:val="12"/>
                <w:szCs w:val="12"/>
              </w:rPr>
              <w:t>15 830 033,63</w:t>
            </w:r>
          </w:p>
        </w:tc>
        <w:tc>
          <w:tcPr>
            <w:tcW w:w="496" w:type="pct"/>
            <w:gridSpan w:val="2"/>
          </w:tcPr>
          <w:p w:rsidR="008341D0" w:rsidRPr="008341D0" w:rsidRDefault="008341D0" w:rsidP="008341D0">
            <w:pPr>
              <w:jc w:val="center"/>
              <w:rPr>
                <w:rFonts w:ascii="Arial" w:hAnsi="Arial" w:cs="Arial"/>
                <w:color w:val="000000"/>
                <w:sz w:val="12"/>
                <w:szCs w:val="12"/>
              </w:rPr>
            </w:pPr>
            <w:r w:rsidRPr="008341D0">
              <w:rPr>
                <w:rFonts w:ascii="Arial" w:hAnsi="Arial" w:cs="Arial"/>
                <w:color w:val="000000"/>
                <w:sz w:val="12"/>
                <w:szCs w:val="12"/>
              </w:rPr>
              <w:t>15 990 129,49</w:t>
            </w:r>
          </w:p>
        </w:tc>
        <w:tc>
          <w:tcPr>
            <w:tcW w:w="684" w:type="pct"/>
            <w:vMerge w:val="restart"/>
          </w:tcPr>
          <w:p w:rsidR="008341D0" w:rsidRPr="008341D0" w:rsidRDefault="008341D0" w:rsidP="008341D0">
            <w:pPr>
              <w:rPr>
                <w:rFonts w:ascii="Arial" w:hAnsi="Arial" w:cs="Arial"/>
                <w:sz w:val="12"/>
                <w:szCs w:val="12"/>
              </w:rPr>
            </w:pPr>
            <w:r w:rsidRPr="008341D0">
              <w:rPr>
                <w:rFonts w:ascii="Arial" w:hAnsi="Arial" w:cs="Arial"/>
                <w:sz w:val="12"/>
                <w:szCs w:val="12"/>
              </w:rPr>
              <w:t>текущий ремонт автомобильных дорог</w:t>
            </w:r>
          </w:p>
        </w:tc>
        <w:tc>
          <w:tcPr>
            <w:tcW w:w="751" w:type="pct"/>
            <w:vMerge/>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13" w:type="pct"/>
            <w:gridSpan w:val="2"/>
            <w:vMerge/>
          </w:tcPr>
          <w:p w:rsidR="008341D0" w:rsidRPr="008341D0" w:rsidRDefault="008341D0" w:rsidP="008341D0">
            <w:pPr>
              <w:overflowPunct w:val="0"/>
              <w:autoSpaceDE w:val="0"/>
              <w:autoSpaceDN w:val="0"/>
              <w:adjustRightInd w:val="0"/>
              <w:rPr>
                <w:rFonts w:ascii="Arial" w:hAnsi="Arial" w:cs="Arial"/>
                <w:color w:val="000000"/>
                <w:sz w:val="12"/>
                <w:szCs w:val="12"/>
              </w:rPr>
            </w:pPr>
          </w:p>
        </w:tc>
        <w:tc>
          <w:tcPr>
            <w:tcW w:w="1888" w:type="pct"/>
            <w:vMerge/>
          </w:tcPr>
          <w:p w:rsidR="008341D0" w:rsidRPr="008341D0" w:rsidRDefault="008341D0" w:rsidP="008341D0">
            <w:pPr>
              <w:rPr>
                <w:rFonts w:ascii="Arial" w:hAnsi="Arial" w:cs="Arial"/>
                <w:color w:val="000000"/>
                <w:sz w:val="12"/>
                <w:szCs w:val="12"/>
              </w:rPr>
            </w:pPr>
          </w:p>
        </w:tc>
        <w:tc>
          <w:tcPr>
            <w:tcW w:w="687" w:type="pct"/>
          </w:tcPr>
          <w:p w:rsidR="008341D0" w:rsidRPr="008341D0" w:rsidRDefault="008341D0" w:rsidP="008341D0">
            <w:pPr>
              <w:overflowPunct w:val="0"/>
              <w:autoSpaceDE w:val="0"/>
              <w:autoSpaceDN w:val="0"/>
              <w:adjustRightInd w:val="0"/>
              <w:jc w:val="center"/>
              <w:rPr>
                <w:rFonts w:ascii="Arial" w:hAnsi="Arial" w:cs="Arial"/>
                <w:color w:val="000000"/>
                <w:sz w:val="12"/>
                <w:szCs w:val="12"/>
              </w:rPr>
            </w:pPr>
            <w:r w:rsidRPr="008341D0">
              <w:rPr>
                <w:rFonts w:ascii="Arial" w:hAnsi="Arial" w:cs="Arial"/>
                <w:color w:val="000000"/>
                <w:sz w:val="12"/>
                <w:szCs w:val="12"/>
              </w:rPr>
              <w:t>3 422,40</w:t>
            </w:r>
          </w:p>
        </w:tc>
        <w:tc>
          <w:tcPr>
            <w:tcW w:w="380" w:type="pct"/>
          </w:tcPr>
          <w:p w:rsidR="008341D0" w:rsidRPr="008341D0" w:rsidRDefault="008341D0" w:rsidP="008341D0">
            <w:pPr>
              <w:overflowPunct w:val="0"/>
              <w:autoSpaceDE w:val="0"/>
              <w:autoSpaceDN w:val="0"/>
              <w:adjustRightInd w:val="0"/>
              <w:jc w:val="center"/>
              <w:rPr>
                <w:rFonts w:ascii="Arial" w:hAnsi="Arial" w:cs="Arial"/>
                <w:color w:val="000000"/>
                <w:sz w:val="12"/>
                <w:szCs w:val="12"/>
              </w:rPr>
            </w:pPr>
            <w:r w:rsidRPr="008341D0">
              <w:rPr>
                <w:rFonts w:ascii="Arial" w:hAnsi="Arial" w:cs="Arial"/>
                <w:color w:val="000000"/>
                <w:sz w:val="12"/>
                <w:szCs w:val="12"/>
              </w:rPr>
              <w:t>338 766,37</w:t>
            </w:r>
          </w:p>
        </w:tc>
        <w:tc>
          <w:tcPr>
            <w:tcW w:w="496" w:type="pct"/>
            <w:gridSpan w:val="2"/>
          </w:tcPr>
          <w:p w:rsidR="008341D0" w:rsidRPr="008341D0" w:rsidRDefault="008341D0" w:rsidP="008341D0">
            <w:pPr>
              <w:overflowPunct w:val="0"/>
              <w:autoSpaceDE w:val="0"/>
              <w:autoSpaceDN w:val="0"/>
              <w:adjustRightInd w:val="0"/>
              <w:jc w:val="center"/>
              <w:rPr>
                <w:rFonts w:ascii="Arial" w:hAnsi="Arial" w:cs="Arial"/>
                <w:color w:val="000000"/>
                <w:sz w:val="12"/>
                <w:szCs w:val="12"/>
              </w:rPr>
            </w:pPr>
            <w:r w:rsidRPr="008341D0">
              <w:rPr>
                <w:rFonts w:ascii="Arial" w:hAnsi="Arial" w:cs="Arial"/>
                <w:color w:val="000000"/>
                <w:sz w:val="12"/>
                <w:szCs w:val="12"/>
              </w:rPr>
              <w:t>342 188,77</w:t>
            </w:r>
          </w:p>
        </w:tc>
        <w:tc>
          <w:tcPr>
            <w:tcW w:w="684" w:type="pct"/>
            <w:vMerge/>
          </w:tcPr>
          <w:p w:rsidR="008341D0" w:rsidRPr="008341D0" w:rsidRDefault="008341D0" w:rsidP="008341D0">
            <w:pPr>
              <w:rPr>
                <w:rFonts w:ascii="Arial" w:hAnsi="Arial" w:cs="Arial"/>
                <w:sz w:val="12"/>
                <w:szCs w:val="12"/>
              </w:rPr>
            </w:pPr>
          </w:p>
        </w:tc>
        <w:tc>
          <w:tcPr>
            <w:tcW w:w="751" w:type="pct"/>
            <w:vMerge/>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13" w:type="pct"/>
            <w:gridSpan w:val="2"/>
            <w:vMerge w:val="restart"/>
          </w:tcPr>
          <w:p w:rsidR="008341D0" w:rsidRPr="008341D0" w:rsidRDefault="008341D0" w:rsidP="008341D0">
            <w:pPr>
              <w:overflowPunct w:val="0"/>
              <w:autoSpaceDE w:val="0"/>
              <w:autoSpaceDN w:val="0"/>
              <w:adjustRightInd w:val="0"/>
              <w:rPr>
                <w:rFonts w:ascii="Arial" w:hAnsi="Arial" w:cs="Arial"/>
                <w:color w:val="000000"/>
                <w:sz w:val="12"/>
                <w:szCs w:val="12"/>
              </w:rPr>
            </w:pPr>
          </w:p>
        </w:tc>
        <w:tc>
          <w:tcPr>
            <w:tcW w:w="1888" w:type="pct"/>
            <w:vMerge w:val="restart"/>
          </w:tcPr>
          <w:p w:rsidR="008341D0" w:rsidRPr="008341D0" w:rsidRDefault="008341D0" w:rsidP="008341D0">
            <w:pPr>
              <w:rPr>
                <w:rFonts w:ascii="Arial" w:hAnsi="Arial" w:cs="Arial"/>
                <w:color w:val="000000"/>
                <w:sz w:val="12"/>
                <w:szCs w:val="12"/>
              </w:rPr>
            </w:pPr>
            <w:r w:rsidRPr="008341D0">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687" w:type="pct"/>
          </w:tcPr>
          <w:p w:rsidR="008341D0" w:rsidRPr="008341D0" w:rsidRDefault="008341D0" w:rsidP="008341D0">
            <w:pPr>
              <w:jc w:val="center"/>
              <w:rPr>
                <w:rFonts w:ascii="Arial" w:hAnsi="Arial" w:cs="Arial"/>
                <w:sz w:val="12"/>
                <w:szCs w:val="12"/>
              </w:rPr>
            </w:pPr>
            <w:r w:rsidRPr="008341D0">
              <w:rPr>
                <w:rFonts w:ascii="Arial" w:hAnsi="Arial" w:cs="Arial"/>
                <w:sz w:val="12"/>
                <w:szCs w:val="12"/>
              </w:rPr>
              <w:t>98 051,00</w:t>
            </w:r>
          </w:p>
        </w:tc>
        <w:tc>
          <w:tcPr>
            <w:tcW w:w="380" w:type="pct"/>
          </w:tcPr>
          <w:p w:rsidR="008341D0" w:rsidRPr="008341D0" w:rsidRDefault="008341D0" w:rsidP="008341D0">
            <w:pPr>
              <w:jc w:val="center"/>
              <w:rPr>
                <w:rFonts w:ascii="Arial" w:hAnsi="Arial" w:cs="Arial"/>
                <w:sz w:val="12"/>
                <w:szCs w:val="12"/>
              </w:rPr>
            </w:pPr>
            <w:r w:rsidRPr="008341D0">
              <w:rPr>
                <w:rFonts w:ascii="Arial" w:hAnsi="Arial" w:cs="Arial"/>
                <w:sz w:val="12"/>
                <w:szCs w:val="12"/>
              </w:rPr>
              <w:t>9 706 951,00</w:t>
            </w:r>
          </w:p>
        </w:tc>
        <w:tc>
          <w:tcPr>
            <w:tcW w:w="496" w:type="pct"/>
            <w:gridSpan w:val="2"/>
          </w:tcPr>
          <w:p w:rsidR="008341D0" w:rsidRPr="008341D0" w:rsidRDefault="008341D0" w:rsidP="008341D0">
            <w:pPr>
              <w:jc w:val="center"/>
              <w:rPr>
                <w:rFonts w:ascii="Arial" w:hAnsi="Arial" w:cs="Arial"/>
                <w:sz w:val="12"/>
                <w:szCs w:val="12"/>
              </w:rPr>
            </w:pPr>
            <w:r w:rsidRPr="008341D0">
              <w:rPr>
                <w:rFonts w:ascii="Arial" w:hAnsi="Arial" w:cs="Arial"/>
                <w:sz w:val="12"/>
                <w:szCs w:val="12"/>
              </w:rPr>
              <w:t>9 805 002,00</w:t>
            </w:r>
          </w:p>
        </w:tc>
        <w:tc>
          <w:tcPr>
            <w:tcW w:w="684" w:type="pct"/>
            <w:vMerge w:val="restart"/>
          </w:tcPr>
          <w:p w:rsidR="008341D0" w:rsidRPr="008341D0" w:rsidRDefault="008341D0" w:rsidP="008341D0">
            <w:pPr>
              <w:rPr>
                <w:rFonts w:ascii="Arial" w:hAnsi="Arial" w:cs="Arial"/>
                <w:sz w:val="12"/>
                <w:szCs w:val="12"/>
              </w:rPr>
            </w:pPr>
            <w:r w:rsidRPr="008341D0">
              <w:rPr>
                <w:rFonts w:ascii="Arial" w:hAnsi="Arial" w:cs="Arial"/>
                <w:sz w:val="12"/>
                <w:szCs w:val="12"/>
              </w:rPr>
              <w:t>текущий ремонт автомобильных дорог</w:t>
            </w:r>
          </w:p>
        </w:tc>
        <w:tc>
          <w:tcPr>
            <w:tcW w:w="751" w:type="pct"/>
            <w:vMerge/>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13" w:type="pct"/>
            <w:gridSpan w:val="2"/>
            <w:vMerge/>
          </w:tcPr>
          <w:p w:rsidR="008341D0" w:rsidRPr="008341D0" w:rsidRDefault="008341D0" w:rsidP="008341D0">
            <w:pPr>
              <w:overflowPunct w:val="0"/>
              <w:autoSpaceDE w:val="0"/>
              <w:autoSpaceDN w:val="0"/>
              <w:adjustRightInd w:val="0"/>
              <w:rPr>
                <w:rFonts w:ascii="Arial" w:hAnsi="Arial" w:cs="Arial"/>
                <w:color w:val="000000"/>
                <w:sz w:val="12"/>
                <w:szCs w:val="12"/>
              </w:rPr>
            </w:pPr>
          </w:p>
        </w:tc>
        <w:tc>
          <w:tcPr>
            <w:tcW w:w="1888" w:type="pct"/>
            <w:vMerge/>
          </w:tcPr>
          <w:p w:rsidR="008341D0" w:rsidRPr="008341D0" w:rsidRDefault="008341D0" w:rsidP="008341D0">
            <w:pPr>
              <w:rPr>
                <w:rFonts w:ascii="Arial" w:hAnsi="Arial" w:cs="Arial"/>
                <w:color w:val="000000"/>
                <w:sz w:val="12"/>
                <w:szCs w:val="12"/>
              </w:rPr>
            </w:pPr>
          </w:p>
        </w:tc>
        <w:tc>
          <w:tcPr>
            <w:tcW w:w="687" w:type="pct"/>
          </w:tcPr>
          <w:p w:rsidR="008341D0" w:rsidRPr="008341D0" w:rsidRDefault="008341D0" w:rsidP="008341D0">
            <w:pPr>
              <w:jc w:val="center"/>
              <w:rPr>
                <w:rFonts w:ascii="Arial" w:hAnsi="Arial" w:cs="Arial"/>
                <w:sz w:val="12"/>
                <w:szCs w:val="12"/>
              </w:rPr>
            </w:pPr>
            <w:r w:rsidRPr="008341D0">
              <w:rPr>
                <w:rFonts w:ascii="Arial" w:hAnsi="Arial" w:cs="Arial"/>
                <w:sz w:val="12"/>
                <w:szCs w:val="12"/>
              </w:rPr>
              <w:t>2 960,10</w:t>
            </w:r>
          </w:p>
        </w:tc>
        <w:tc>
          <w:tcPr>
            <w:tcW w:w="380" w:type="pct"/>
          </w:tcPr>
          <w:p w:rsidR="008341D0" w:rsidRPr="008341D0" w:rsidRDefault="008341D0" w:rsidP="008341D0">
            <w:pPr>
              <w:jc w:val="center"/>
              <w:rPr>
                <w:rFonts w:ascii="Arial" w:hAnsi="Arial" w:cs="Arial"/>
                <w:sz w:val="12"/>
                <w:szCs w:val="12"/>
              </w:rPr>
            </w:pPr>
            <w:r w:rsidRPr="008341D0">
              <w:rPr>
                <w:rFonts w:ascii="Arial" w:hAnsi="Arial" w:cs="Arial"/>
                <w:sz w:val="12"/>
                <w:szCs w:val="12"/>
              </w:rPr>
              <w:t>293 049,00</w:t>
            </w:r>
          </w:p>
        </w:tc>
        <w:tc>
          <w:tcPr>
            <w:tcW w:w="496" w:type="pct"/>
            <w:gridSpan w:val="2"/>
          </w:tcPr>
          <w:p w:rsidR="008341D0" w:rsidRPr="008341D0" w:rsidRDefault="008341D0" w:rsidP="008341D0">
            <w:pPr>
              <w:jc w:val="center"/>
              <w:rPr>
                <w:rFonts w:ascii="Arial" w:hAnsi="Arial" w:cs="Arial"/>
                <w:sz w:val="12"/>
                <w:szCs w:val="12"/>
              </w:rPr>
            </w:pPr>
            <w:r w:rsidRPr="008341D0">
              <w:rPr>
                <w:rFonts w:ascii="Arial" w:hAnsi="Arial" w:cs="Arial"/>
                <w:sz w:val="12"/>
                <w:szCs w:val="12"/>
              </w:rPr>
              <w:t>296 009,10</w:t>
            </w:r>
          </w:p>
        </w:tc>
        <w:tc>
          <w:tcPr>
            <w:tcW w:w="684" w:type="pct"/>
            <w:vMerge/>
          </w:tcPr>
          <w:p w:rsidR="008341D0" w:rsidRPr="008341D0" w:rsidRDefault="008341D0" w:rsidP="008341D0">
            <w:pPr>
              <w:rPr>
                <w:rFonts w:ascii="Arial" w:hAnsi="Arial" w:cs="Arial"/>
                <w:sz w:val="12"/>
                <w:szCs w:val="12"/>
              </w:rPr>
            </w:pPr>
          </w:p>
        </w:tc>
        <w:tc>
          <w:tcPr>
            <w:tcW w:w="751" w:type="pct"/>
            <w:vMerge/>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13" w:type="pct"/>
            <w:gridSpan w:val="2"/>
          </w:tcPr>
          <w:p w:rsidR="008341D0" w:rsidRPr="008341D0" w:rsidRDefault="008341D0" w:rsidP="008341D0">
            <w:pPr>
              <w:overflowPunct w:val="0"/>
              <w:autoSpaceDE w:val="0"/>
              <w:autoSpaceDN w:val="0"/>
              <w:adjustRightInd w:val="0"/>
              <w:rPr>
                <w:rFonts w:ascii="Arial" w:hAnsi="Arial" w:cs="Arial"/>
                <w:color w:val="000000"/>
                <w:sz w:val="12"/>
                <w:szCs w:val="12"/>
              </w:rPr>
            </w:pPr>
          </w:p>
        </w:tc>
        <w:tc>
          <w:tcPr>
            <w:tcW w:w="1888" w:type="pct"/>
          </w:tcPr>
          <w:p w:rsidR="008341D0" w:rsidRPr="008341D0" w:rsidRDefault="008341D0" w:rsidP="008341D0">
            <w:pPr>
              <w:rPr>
                <w:rFonts w:ascii="Arial" w:hAnsi="Arial" w:cs="Arial"/>
                <w:color w:val="000000"/>
                <w:sz w:val="12"/>
                <w:szCs w:val="12"/>
              </w:rPr>
            </w:pPr>
            <w:r w:rsidRPr="008341D0">
              <w:rPr>
                <w:rFonts w:ascii="Arial" w:hAnsi="Arial" w:cs="Arial"/>
                <w:sz w:val="12"/>
                <w:szCs w:val="12"/>
              </w:rPr>
              <w:t>Ремонт автомобильной дороги общего пользования  местного значения ул. Учхоз, г. Валдай, Новгородской области</w:t>
            </w:r>
          </w:p>
        </w:tc>
        <w:tc>
          <w:tcPr>
            <w:tcW w:w="687" w:type="pct"/>
          </w:tcPr>
          <w:p w:rsidR="008341D0" w:rsidRPr="008341D0" w:rsidRDefault="008341D0" w:rsidP="008341D0">
            <w:pPr>
              <w:overflowPunct w:val="0"/>
              <w:autoSpaceDE w:val="0"/>
              <w:autoSpaceDN w:val="0"/>
              <w:adjustRightInd w:val="0"/>
              <w:jc w:val="center"/>
              <w:rPr>
                <w:rFonts w:ascii="Arial" w:hAnsi="Arial" w:cs="Arial"/>
                <w:color w:val="000000"/>
                <w:sz w:val="12"/>
                <w:szCs w:val="12"/>
              </w:rPr>
            </w:pPr>
            <w:r w:rsidRPr="008341D0">
              <w:rPr>
                <w:rFonts w:ascii="Arial" w:hAnsi="Arial" w:cs="Arial"/>
                <w:sz w:val="12"/>
                <w:szCs w:val="12"/>
              </w:rPr>
              <w:t>319 061,24</w:t>
            </w:r>
          </w:p>
        </w:tc>
        <w:tc>
          <w:tcPr>
            <w:tcW w:w="380" w:type="pct"/>
          </w:tcPr>
          <w:p w:rsidR="008341D0" w:rsidRPr="008341D0" w:rsidRDefault="008341D0" w:rsidP="008341D0">
            <w:pPr>
              <w:jc w:val="center"/>
              <w:rPr>
                <w:rFonts w:ascii="Arial" w:hAnsi="Arial" w:cs="Arial"/>
                <w:color w:val="000000"/>
                <w:sz w:val="12"/>
                <w:szCs w:val="12"/>
              </w:rPr>
            </w:pPr>
            <w:r w:rsidRPr="008341D0">
              <w:rPr>
                <w:rFonts w:ascii="Arial" w:hAnsi="Arial" w:cs="Arial"/>
                <w:color w:val="000000"/>
                <w:sz w:val="12"/>
                <w:szCs w:val="12"/>
              </w:rPr>
              <w:t>0,00</w:t>
            </w:r>
          </w:p>
        </w:tc>
        <w:tc>
          <w:tcPr>
            <w:tcW w:w="496" w:type="pct"/>
            <w:gridSpan w:val="2"/>
          </w:tcPr>
          <w:p w:rsidR="008341D0" w:rsidRPr="008341D0" w:rsidRDefault="008341D0" w:rsidP="008341D0">
            <w:pPr>
              <w:jc w:val="center"/>
              <w:rPr>
                <w:rFonts w:ascii="Arial" w:hAnsi="Arial" w:cs="Arial"/>
                <w:sz w:val="12"/>
                <w:szCs w:val="12"/>
              </w:rPr>
            </w:pPr>
            <w:r w:rsidRPr="008341D0">
              <w:rPr>
                <w:rFonts w:ascii="Arial" w:hAnsi="Arial" w:cs="Arial"/>
                <w:sz w:val="12"/>
                <w:szCs w:val="12"/>
              </w:rPr>
              <w:t>319 061,24</w:t>
            </w:r>
          </w:p>
        </w:tc>
        <w:tc>
          <w:tcPr>
            <w:tcW w:w="684" w:type="pct"/>
          </w:tcPr>
          <w:p w:rsidR="008341D0" w:rsidRPr="008341D0" w:rsidRDefault="008341D0" w:rsidP="008341D0">
            <w:pPr>
              <w:rPr>
                <w:rFonts w:ascii="Arial" w:hAnsi="Arial" w:cs="Arial"/>
                <w:sz w:val="12"/>
                <w:szCs w:val="12"/>
              </w:rPr>
            </w:pPr>
            <w:r w:rsidRPr="008341D0">
              <w:rPr>
                <w:rFonts w:ascii="Arial" w:hAnsi="Arial" w:cs="Arial"/>
                <w:sz w:val="12"/>
                <w:szCs w:val="12"/>
              </w:rPr>
              <w:t>текущий ремонт автомобильных дорог</w:t>
            </w:r>
          </w:p>
        </w:tc>
        <w:tc>
          <w:tcPr>
            <w:tcW w:w="751" w:type="pct"/>
            <w:vMerge/>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13" w:type="pct"/>
            <w:gridSpan w:val="2"/>
          </w:tcPr>
          <w:p w:rsidR="008341D0" w:rsidRPr="008341D0" w:rsidRDefault="008341D0" w:rsidP="008341D0">
            <w:pPr>
              <w:overflowPunct w:val="0"/>
              <w:autoSpaceDE w:val="0"/>
              <w:autoSpaceDN w:val="0"/>
              <w:adjustRightInd w:val="0"/>
              <w:rPr>
                <w:rFonts w:ascii="Arial" w:hAnsi="Arial" w:cs="Arial"/>
                <w:color w:val="000000"/>
                <w:sz w:val="12"/>
                <w:szCs w:val="12"/>
              </w:rPr>
            </w:pPr>
          </w:p>
        </w:tc>
        <w:tc>
          <w:tcPr>
            <w:tcW w:w="1888" w:type="pct"/>
          </w:tcPr>
          <w:p w:rsidR="008341D0" w:rsidRPr="008341D0" w:rsidRDefault="008341D0" w:rsidP="008341D0">
            <w:pPr>
              <w:rPr>
                <w:rFonts w:ascii="Arial" w:hAnsi="Arial" w:cs="Arial"/>
                <w:color w:val="000000"/>
                <w:sz w:val="12"/>
                <w:szCs w:val="12"/>
              </w:rPr>
            </w:pPr>
            <w:r w:rsidRPr="008341D0">
              <w:rPr>
                <w:rFonts w:ascii="Arial" w:hAnsi="Arial" w:cs="Arial"/>
                <w:sz w:val="12"/>
                <w:szCs w:val="12"/>
              </w:rPr>
              <w:t>Ремонт участка автомобильной дороги общего пользования местного значения ул. Колхозная, г. Валдай, Новгородской области</w:t>
            </w:r>
          </w:p>
        </w:tc>
        <w:tc>
          <w:tcPr>
            <w:tcW w:w="687" w:type="pct"/>
          </w:tcPr>
          <w:p w:rsidR="008341D0" w:rsidRPr="008341D0" w:rsidRDefault="008341D0" w:rsidP="008341D0">
            <w:pPr>
              <w:overflowPunct w:val="0"/>
              <w:autoSpaceDE w:val="0"/>
              <w:autoSpaceDN w:val="0"/>
              <w:adjustRightInd w:val="0"/>
              <w:jc w:val="center"/>
              <w:rPr>
                <w:rFonts w:ascii="Arial" w:hAnsi="Arial" w:cs="Arial"/>
                <w:color w:val="000000"/>
                <w:sz w:val="12"/>
                <w:szCs w:val="12"/>
              </w:rPr>
            </w:pPr>
            <w:r w:rsidRPr="008341D0">
              <w:rPr>
                <w:rFonts w:ascii="Arial" w:hAnsi="Arial" w:cs="Arial"/>
                <w:color w:val="000000"/>
                <w:sz w:val="12"/>
                <w:szCs w:val="12"/>
              </w:rPr>
              <w:t>508 201,73</w:t>
            </w:r>
          </w:p>
        </w:tc>
        <w:tc>
          <w:tcPr>
            <w:tcW w:w="380" w:type="pct"/>
          </w:tcPr>
          <w:p w:rsidR="008341D0" w:rsidRPr="008341D0" w:rsidRDefault="008341D0" w:rsidP="008341D0">
            <w:pPr>
              <w:jc w:val="center"/>
              <w:rPr>
                <w:rFonts w:ascii="Arial" w:hAnsi="Arial" w:cs="Arial"/>
                <w:color w:val="000000"/>
                <w:sz w:val="12"/>
                <w:szCs w:val="12"/>
              </w:rPr>
            </w:pPr>
            <w:r w:rsidRPr="008341D0">
              <w:rPr>
                <w:rFonts w:ascii="Arial" w:hAnsi="Arial" w:cs="Arial"/>
                <w:color w:val="000000"/>
                <w:sz w:val="12"/>
                <w:szCs w:val="12"/>
              </w:rPr>
              <w:t>0,00</w:t>
            </w:r>
          </w:p>
        </w:tc>
        <w:tc>
          <w:tcPr>
            <w:tcW w:w="496" w:type="pct"/>
            <w:gridSpan w:val="2"/>
          </w:tcPr>
          <w:p w:rsidR="008341D0" w:rsidRPr="008341D0" w:rsidRDefault="008341D0" w:rsidP="008341D0">
            <w:pPr>
              <w:jc w:val="center"/>
              <w:rPr>
                <w:rFonts w:ascii="Arial" w:hAnsi="Arial" w:cs="Arial"/>
                <w:sz w:val="12"/>
                <w:szCs w:val="12"/>
              </w:rPr>
            </w:pPr>
            <w:r w:rsidRPr="008341D0">
              <w:rPr>
                <w:rFonts w:ascii="Arial" w:hAnsi="Arial" w:cs="Arial"/>
                <w:sz w:val="12"/>
                <w:szCs w:val="12"/>
              </w:rPr>
              <w:t>508 201,73</w:t>
            </w:r>
          </w:p>
        </w:tc>
        <w:tc>
          <w:tcPr>
            <w:tcW w:w="684" w:type="pct"/>
          </w:tcPr>
          <w:p w:rsidR="008341D0" w:rsidRPr="008341D0" w:rsidRDefault="008341D0" w:rsidP="008341D0">
            <w:pPr>
              <w:rPr>
                <w:rFonts w:ascii="Arial" w:hAnsi="Arial" w:cs="Arial"/>
                <w:sz w:val="12"/>
                <w:szCs w:val="12"/>
              </w:rPr>
            </w:pPr>
            <w:r w:rsidRPr="008341D0">
              <w:rPr>
                <w:rFonts w:ascii="Arial" w:hAnsi="Arial" w:cs="Arial"/>
                <w:sz w:val="12"/>
                <w:szCs w:val="12"/>
              </w:rPr>
              <w:t>текущий ремонт автомобильных дорог</w:t>
            </w:r>
          </w:p>
        </w:tc>
        <w:tc>
          <w:tcPr>
            <w:tcW w:w="751" w:type="pct"/>
            <w:vMerge/>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13" w:type="pct"/>
            <w:gridSpan w:val="2"/>
          </w:tcPr>
          <w:p w:rsidR="008341D0" w:rsidRPr="008341D0" w:rsidRDefault="008341D0" w:rsidP="008341D0">
            <w:pPr>
              <w:overflowPunct w:val="0"/>
              <w:autoSpaceDE w:val="0"/>
              <w:autoSpaceDN w:val="0"/>
              <w:adjustRightInd w:val="0"/>
              <w:rPr>
                <w:rFonts w:ascii="Arial" w:hAnsi="Arial" w:cs="Arial"/>
                <w:color w:val="000000"/>
                <w:sz w:val="12"/>
                <w:szCs w:val="12"/>
              </w:rPr>
            </w:pPr>
          </w:p>
        </w:tc>
        <w:tc>
          <w:tcPr>
            <w:tcW w:w="1888" w:type="pct"/>
          </w:tcPr>
          <w:p w:rsidR="008341D0" w:rsidRPr="008341D0" w:rsidRDefault="008341D0" w:rsidP="008341D0">
            <w:pPr>
              <w:rPr>
                <w:rFonts w:ascii="Arial" w:hAnsi="Arial" w:cs="Arial"/>
                <w:sz w:val="12"/>
                <w:szCs w:val="12"/>
              </w:rPr>
            </w:pPr>
            <w:r w:rsidRPr="008341D0">
              <w:rPr>
                <w:rFonts w:ascii="Arial" w:hAnsi="Arial" w:cs="Arial"/>
                <w:sz w:val="12"/>
                <w:szCs w:val="12"/>
              </w:rPr>
              <w:t>Ремонт участка автомобильной дороги общего пользования местного значения ул. Ломоносова, г. Валдай, Новгородской области</w:t>
            </w:r>
          </w:p>
        </w:tc>
        <w:tc>
          <w:tcPr>
            <w:tcW w:w="687" w:type="pct"/>
          </w:tcPr>
          <w:p w:rsidR="008341D0" w:rsidRPr="008341D0" w:rsidRDefault="008341D0" w:rsidP="008341D0">
            <w:pPr>
              <w:overflowPunct w:val="0"/>
              <w:autoSpaceDE w:val="0"/>
              <w:autoSpaceDN w:val="0"/>
              <w:adjustRightInd w:val="0"/>
              <w:jc w:val="center"/>
              <w:rPr>
                <w:rFonts w:ascii="Arial" w:hAnsi="Arial" w:cs="Arial"/>
                <w:color w:val="000000"/>
                <w:sz w:val="12"/>
                <w:szCs w:val="12"/>
              </w:rPr>
            </w:pPr>
            <w:r w:rsidRPr="008341D0">
              <w:rPr>
                <w:rFonts w:ascii="Arial" w:hAnsi="Arial" w:cs="Arial"/>
                <w:color w:val="000000"/>
                <w:sz w:val="12"/>
                <w:szCs w:val="12"/>
              </w:rPr>
              <w:t>574 786,60</w:t>
            </w:r>
          </w:p>
        </w:tc>
        <w:tc>
          <w:tcPr>
            <w:tcW w:w="380" w:type="pct"/>
          </w:tcPr>
          <w:p w:rsidR="008341D0" w:rsidRPr="008341D0" w:rsidRDefault="008341D0" w:rsidP="008341D0">
            <w:pPr>
              <w:jc w:val="center"/>
              <w:rPr>
                <w:rFonts w:ascii="Arial" w:hAnsi="Arial" w:cs="Arial"/>
                <w:color w:val="000000"/>
                <w:sz w:val="12"/>
                <w:szCs w:val="12"/>
              </w:rPr>
            </w:pPr>
            <w:r w:rsidRPr="008341D0">
              <w:rPr>
                <w:rFonts w:ascii="Arial" w:hAnsi="Arial" w:cs="Arial"/>
                <w:color w:val="000000"/>
                <w:sz w:val="12"/>
                <w:szCs w:val="12"/>
              </w:rPr>
              <w:t>0,00</w:t>
            </w:r>
          </w:p>
        </w:tc>
        <w:tc>
          <w:tcPr>
            <w:tcW w:w="496" w:type="pct"/>
            <w:gridSpan w:val="2"/>
          </w:tcPr>
          <w:p w:rsidR="008341D0" w:rsidRPr="008341D0" w:rsidRDefault="008341D0" w:rsidP="008341D0">
            <w:pPr>
              <w:jc w:val="center"/>
              <w:rPr>
                <w:rFonts w:ascii="Arial" w:hAnsi="Arial" w:cs="Arial"/>
                <w:sz w:val="12"/>
                <w:szCs w:val="12"/>
              </w:rPr>
            </w:pPr>
            <w:r w:rsidRPr="008341D0">
              <w:rPr>
                <w:rFonts w:ascii="Arial" w:hAnsi="Arial" w:cs="Arial"/>
                <w:sz w:val="12"/>
                <w:szCs w:val="12"/>
              </w:rPr>
              <w:t>574 786,60</w:t>
            </w:r>
          </w:p>
        </w:tc>
        <w:tc>
          <w:tcPr>
            <w:tcW w:w="684" w:type="pct"/>
          </w:tcPr>
          <w:p w:rsidR="008341D0" w:rsidRPr="008341D0" w:rsidRDefault="008341D0" w:rsidP="008341D0">
            <w:pPr>
              <w:rPr>
                <w:rFonts w:ascii="Arial" w:hAnsi="Arial" w:cs="Arial"/>
                <w:sz w:val="12"/>
                <w:szCs w:val="12"/>
              </w:rPr>
            </w:pPr>
            <w:r w:rsidRPr="008341D0">
              <w:rPr>
                <w:rFonts w:ascii="Arial" w:hAnsi="Arial" w:cs="Arial"/>
                <w:sz w:val="12"/>
                <w:szCs w:val="12"/>
              </w:rPr>
              <w:t>текущий ремонт автомобильных дорог</w:t>
            </w:r>
          </w:p>
        </w:tc>
        <w:tc>
          <w:tcPr>
            <w:tcW w:w="751" w:type="pct"/>
            <w:vMerge/>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13" w:type="pct"/>
            <w:gridSpan w:val="2"/>
          </w:tcPr>
          <w:p w:rsidR="008341D0" w:rsidRPr="008341D0" w:rsidRDefault="008341D0" w:rsidP="008341D0">
            <w:pPr>
              <w:overflowPunct w:val="0"/>
              <w:autoSpaceDE w:val="0"/>
              <w:autoSpaceDN w:val="0"/>
              <w:adjustRightInd w:val="0"/>
              <w:rPr>
                <w:rFonts w:ascii="Arial" w:hAnsi="Arial" w:cs="Arial"/>
                <w:color w:val="000000"/>
                <w:sz w:val="12"/>
                <w:szCs w:val="12"/>
              </w:rPr>
            </w:pPr>
          </w:p>
        </w:tc>
        <w:tc>
          <w:tcPr>
            <w:tcW w:w="1888" w:type="pct"/>
          </w:tcPr>
          <w:p w:rsidR="008341D0" w:rsidRPr="008341D0" w:rsidRDefault="008341D0" w:rsidP="008341D0">
            <w:pPr>
              <w:rPr>
                <w:rFonts w:ascii="Arial" w:hAnsi="Arial" w:cs="Arial"/>
                <w:color w:val="000000"/>
                <w:sz w:val="12"/>
                <w:szCs w:val="12"/>
              </w:rPr>
            </w:pPr>
            <w:r w:rsidRPr="008341D0">
              <w:rPr>
                <w:rFonts w:ascii="Arial" w:hAnsi="Arial" w:cs="Arial"/>
                <w:color w:val="000000"/>
                <w:sz w:val="12"/>
                <w:szCs w:val="12"/>
              </w:rPr>
              <w:t>Ямочный ремонт</w:t>
            </w:r>
          </w:p>
        </w:tc>
        <w:tc>
          <w:tcPr>
            <w:tcW w:w="687" w:type="pct"/>
          </w:tcPr>
          <w:p w:rsidR="008341D0" w:rsidRPr="008341D0" w:rsidRDefault="008341D0" w:rsidP="008341D0">
            <w:pPr>
              <w:overflowPunct w:val="0"/>
              <w:autoSpaceDE w:val="0"/>
              <w:autoSpaceDN w:val="0"/>
              <w:adjustRightInd w:val="0"/>
              <w:jc w:val="center"/>
              <w:rPr>
                <w:rFonts w:ascii="Arial" w:hAnsi="Arial" w:cs="Arial"/>
                <w:color w:val="000000"/>
                <w:sz w:val="12"/>
                <w:szCs w:val="12"/>
              </w:rPr>
            </w:pPr>
            <w:r w:rsidRPr="008341D0">
              <w:rPr>
                <w:rFonts w:ascii="Arial" w:hAnsi="Arial" w:cs="Arial"/>
                <w:color w:val="000000"/>
                <w:sz w:val="12"/>
                <w:szCs w:val="12"/>
              </w:rPr>
              <w:t>0,00</w:t>
            </w:r>
          </w:p>
        </w:tc>
        <w:tc>
          <w:tcPr>
            <w:tcW w:w="380" w:type="pct"/>
          </w:tcPr>
          <w:p w:rsidR="008341D0" w:rsidRPr="008341D0" w:rsidRDefault="008341D0" w:rsidP="008341D0">
            <w:pPr>
              <w:jc w:val="center"/>
              <w:rPr>
                <w:rFonts w:ascii="Arial" w:hAnsi="Arial" w:cs="Arial"/>
                <w:color w:val="000000"/>
                <w:sz w:val="12"/>
                <w:szCs w:val="12"/>
              </w:rPr>
            </w:pPr>
            <w:r w:rsidRPr="008341D0">
              <w:rPr>
                <w:rFonts w:ascii="Arial" w:hAnsi="Arial" w:cs="Arial"/>
                <w:color w:val="000000"/>
                <w:sz w:val="12"/>
                <w:szCs w:val="12"/>
              </w:rPr>
              <w:t>0,00</w:t>
            </w:r>
          </w:p>
        </w:tc>
        <w:tc>
          <w:tcPr>
            <w:tcW w:w="496" w:type="pct"/>
            <w:gridSpan w:val="2"/>
          </w:tcPr>
          <w:p w:rsidR="008341D0" w:rsidRPr="008341D0" w:rsidRDefault="008341D0" w:rsidP="008341D0">
            <w:pPr>
              <w:jc w:val="center"/>
              <w:rPr>
                <w:rFonts w:ascii="Arial" w:hAnsi="Arial" w:cs="Arial"/>
                <w:sz w:val="12"/>
                <w:szCs w:val="12"/>
              </w:rPr>
            </w:pPr>
            <w:r w:rsidRPr="008341D0">
              <w:rPr>
                <w:rFonts w:ascii="Arial" w:hAnsi="Arial" w:cs="Arial"/>
                <w:sz w:val="12"/>
                <w:szCs w:val="12"/>
              </w:rPr>
              <w:t>0,00</w:t>
            </w:r>
          </w:p>
        </w:tc>
        <w:tc>
          <w:tcPr>
            <w:tcW w:w="684" w:type="pct"/>
          </w:tcPr>
          <w:p w:rsidR="008341D0" w:rsidRPr="008341D0" w:rsidRDefault="008341D0" w:rsidP="008341D0">
            <w:pPr>
              <w:rPr>
                <w:rFonts w:ascii="Arial" w:hAnsi="Arial" w:cs="Arial"/>
                <w:sz w:val="12"/>
                <w:szCs w:val="12"/>
              </w:rPr>
            </w:pPr>
          </w:p>
        </w:tc>
        <w:tc>
          <w:tcPr>
            <w:tcW w:w="751" w:type="pct"/>
            <w:vMerge/>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13" w:type="pct"/>
            <w:gridSpan w:val="2"/>
          </w:tcPr>
          <w:p w:rsidR="008341D0" w:rsidRPr="008341D0" w:rsidRDefault="008341D0" w:rsidP="008341D0">
            <w:pPr>
              <w:overflowPunct w:val="0"/>
              <w:autoSpaceDE w:val="0"/>
              <w:autoSpaceDN w:val="0"/>
              <w:adjustRightInd w:val="0"/>
              <w:rPr>
                <w:rFonts w:ascii="Arial" w:hAnsi="Arial" w:cs="Arial"/>
                <w:color w:val="000000"/>
                <w:sz w:val="12"/>
                <w:szCs w:val="12"/>
              </w:rPr>
            </w:pPr>
          </w:p>
        </w:tc>
        <w:tc>
          <w:tcPr>
            <w:tcW w:w="1888" w:type="pct"/>
          </w:tcPr>
          <w:p w:rsidR="008341D0" w:rsidRPr="008341D0" w:rsidRDefault="008341D0" w:rsidP="008341D0">
            <w:pPr>
              <w:rPr>
                <w:rFonts w:ascii="Arial" w:hAnsi="Arial" w:cs="Arial"/>
                <w:color w:val="000000"/>
                <w:sz w:val="12"/>
                <w:szCs w:val="12"/>
              </w:rPr>
            </w:pPr>
            <w:r w:rsidRPr="008341D0">
              <w:rPr>
                <w:rFonts w:ascii="Arial" w:hAnsi="Arial" w:cs="Arial"/>
                <w:color w:val="000000"/>
                <w:sz w:val="12"/>
                <w:szCs w:val="12"/>
              </w:rPr>
              <w:t>Прочие мероприятия (проведение экспертизы, заключение договоров/контрактов)</w:t>
            </w:r>
          </w:p>
        </w:tc>
        <w:tc>
          <w:tcPr>
            <w:tcW w:w="687" w:type="pct"/>
          </w:tcPr>
          <w:p w:rsidR="008341D0" w:rsidRPr="008341D0" w:rsidRDefault="008341D0" w:rsidP="008341D0">
            <w:pPr>
              <w:overflowPunct w:val="0"/>
              <w:autoSpaceDE w:val="0"/>
              <w:autoSpaceDN w:val="0"/>
              <w:adjustRightInd w:val="0"/>
              <w:jc w:val="center"/>
              <w:rPr>
                <w:rFonts w:ascii="Arial" w:hAnsi="Arial" w:cs="Arial"/>
                <w:color w:val="000000"/>
                <w:sz w:val="12"/>
                <w:szCs w:val="12"/>
              </w:rPr>
            </w:pPr>
            <w:r w:rsidRPr="008341D0">
              <w:rPr>
                <w:rFonts w:ascii="Arial" w:hAnsi="Arial" w:cs="Arial"/>
                <w:color w:val="000000"/>
                <w:sz w:val="12"/>
                <w:szCs w:val="12"/>
              </w:rPr>
              <w:t>2 028 110,08</w:t>
            </w:r>
          </w:p>
        </w:tc>
        <w:tc>
          <w:tcPr>
            <w:tcW w:w="380" w:type="pct"/>
          </w:tcPr>
          <w:p w:rsidR="008341D0" w:rsidRPr="008341D0" w:rsidRDefault="008341D0" w:rsidP="008341D0">
            <w:pPr>
              <w:jc w:val="center"/>
              <w:rPr>
                <w:rFonts w:ascii="Arial" w:hAnsi="Arial" w:cs="Arial"/>
                <w:color w:val="000000"/>
                <w:sz w:val="12"/>
                <w:szCs w:val="12"/>
              </w:rPr>
            </w:pPr>
            <w:r w:rsidRPr="008341D0">
              <w:rPr>
                <w:rFonts w:ascii="Arial" w:hAnsi="Arial" w:cs="Arial"/>
                <w:color w:val="000000"/>
                <w:sz w:val="12"/>
                <w:szCs w:val="12"/>
              </w:rPr>
              <w:t>0,00</w:t>
            </w:r>
          </w:p>
        </w:tc>
        <w:tc>
          <w:tcPr>
            <w:tcW w:w="496" w:type="pct"/>
            <w:gridSpan w:val="2"/>
          </w:tcPr>
          <w:p w:rsidR="008341D0" w:rsidRPr="008341D0" w:rsidRDefault="008341D0" w:rsidP="008341D0">
            <w:pPr>
              <w:jc w:val="center"/>
              <w:rPr>
                <w:rFonts w:ascii="Arial" w:hAnsi="Arial" w:cs="Arial"/>
                <w:sz w:val="12"/>
                <w:szCs w:val="12"/>
              </w:rPr>
            </w:pPr>
            <w:r w:rsidRPr="008341D0">
              <w:rPr>
                <w:rFonts w:ascii="Arial" w:hAnsi="Arial" w:cs="Arial"/>
                <w:color w:val="000000"/>
                <w:sz w:val="12"/>
                <w:szCs w:val="12"/>
              </w:rPr>
              <w:t>2 028 110,08</w:t>
            </w:r>
          </w:p>
        </w:tc>
        <w:tc>
          <w:tcPr>
            <w:tcW w:w="684" w:type="pct"/>
          </w:tcPr>
          <w:p w:rsidR="008341D0" w:rsidRPr="008341D0" w:rsidRDefault="008341D0" w:rsidP="008341D0">
            <w:pPr>
              <w:rPr>
                <w:rFonts w:ascii="Arial" w:hAnsi="Arial" w:cs="Arial"/>
                <w:sz w:val="12"/>
                <w:szCs w:val="12"/>
              </w:rPr>
            </w:pPr>
          </w:p>
        </w:tc>
        <w:tc>
          <w:tcPr>
            <w:tcW w:w="751" w:type="pct"/>
            <w:vMerge/>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13" w:type="pct"/>
            <w:gridSpan w:val="2"/>
          </w:tcPr>
          <w:p w:rsidR="008341D0" w:rsidRPr="008341D0" w:rsidRDefault="008341D0" w:rsidP="008341D0">
            <w:pPr>
              <w:overflowPunct w:val="0"/>
              <w:autoSpaceDE w:val="0"/>
              <w:autoSpaceDN w:val="0"/>
              <w:adjustRightInd w:val="0"/>
              <w:rPr>
                <w:rFonts w:ascii="Arial" w:hAnsi="Arial" w:cs="Arial"/>
                <w:color w:val="000000"/>
                <w:sz w:val="12"/>
                <w:szCs w:val="12"/>
              </w:rPr>
            </w:pPr>
          </w:p>
        </w:tc>
        <w:tc>
          <w:tcPr>
            <w:tcW w:w="1888" w:type="pct"/>
          </w:tcPr>
          <w:p w:rsidR="008341D0" w:rsidRPr="008341D0" w:rsidRDefault="008341D0" w:rsidP="008341D0">
            <w:pPr>
              <w:overflowPunct w:val="0"/>
              <w:autoSpaceDE w:val="0"/>
              <w:autoSpaceDN w:val="0"/>
              <w:adjustRightInd w:val="0"/>
              <w:rPr>
                <w:rFonts w:ascii="Arial" w:hAnsi="Arial" w:cs="Arial"/>
                <w:b/>
                <w:color w:val="000000"/>
                <w:sz w:val="12"/>
                <w:szCs w:val="12"/>
              </w:rPr>
            </w:pPr>
            <w:r w:rsidRPr="008341D0">
              <w:rPr>
                <w:rFonts w:ascii="Arial" w:hAnsi="Arial" w:cs="Arial"/>
                <w:b/>
                <w:color w:val="000000"/>
                <w:sz w:val="12"/>
                <w:szCs w:val="12"/>
              </w:rPr>
              <w:t>Итого:</w:t>
            </w:r>
          </w:p>
        </w:tc>
        <w:tc>
          <w:tcPr>
            <w:tcW w:w="687" w:type="pct"/>
          </w:tcPr>
          <w:p w:rsidR="008341D0" w:rsidRPr="008341D0" w:rsidRDefault="008341D0" w:rsidP="008341D0">
            <w:pPr>
              <w:overflowPunct w:val="0"/>
              <w:autoSpaceDE w:val="0"/>
              <w:autoSpaceDN w:val="0"/>
              <w:adjustRightInd w:val="0"/>
              <w:jc w:val="center"/>
              <w:rPr>
                <w:rFonts w:ascii="Arial" w:hAnsi="Arial" w:cs="Arial"/>
                <w:b/>
                <w:color w:val="000000"/>
                <w:sz w:val="12"/>
                <w:szCs w:val="12"/>
              </w:rPr>
            </w:pPr>
            <w:r w:rsidRPr="008341D0">
              <w:rPr>
                <w:rFonts w:ascii="Arial" w:hAnsi="Arial" w:cs="Arial"/>
                <w:b/>
                <w:color w:val="000000"/>
                <w:sz w:val="12"/>
                <w:szCs w:val="12"/>
              </w:rPr>
              <w:t>6 223 844,43</w:t>
            </w:r>
          </w:p>
        </w:tc>
        <w:tc>
          <w:tcPr>
            <w:tcW w:w="380" w:type="pct"/>
          </w:tcPr>
          <w:p w:rsidR="008341D0" w:rsidRPr="008341D0" w:rsidRDefault="008341D0" w:rsidP="008341D0">
            <w:pPr>
              <w:jc w:val="center"/>
              <w:rPr>
                <w:rFonts w:ascii="Arial" w:hAnsi="Arial" w:cs="Arial"/>
                <w:b/>
                <w:color w:val="000000"/>
                <w:sz w:val="12"/>
                <w:szCs w:val="12"/>
              </w:rPr>
            </w:pPr>
            <w:r w:rsidRPr="008341D0">
              <w:rPr>
                <w:rFonts w:ascii="Arial" w:hAnsi="Arial" w:cs="Arial"/>
                <w:b/>
                <w:color w:val="000000"/>
                <w:sz w:val="12"/>
                <w:szCs w:val="12"/>
              </w:rPr>
              <w:t>26 410 366,97</w:t>
            </w:r>
          </w:p>
        </w:tc>
        <w:tc>
          <w:tcPr>
            <w:tcW w:w="496" w:type="pct"/>
            <w:gridSpan w:val="2"/>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32 634 211,40</w:t>
            </w:r>
          </w:p>
        </w:tc>
        <w:tc>
          <w:tcPr>
            <w:tcW w:w="684" w:type="pct"/>
          </w:tcPr>
          <w:p w:rsidR="008341D0" w:rsidRPr="008341D0" w:rsidRDefault="008341D0" w:rsidP="008341D0">
            <w:pPr>
              <w:rPr>
                <w:rFonts w:ascii="Arial" w:hAnsi="Arial" w:cs="Arial"/>
                <w:b/>
                <w:sz w:val="12"/>
                <w:szCs w:val="12"/>
              </w:rPr>
            </w:pPr>
          </w:p>
        </w:tc>
        <w:tc>
          <w:tcPr>
            <w:tcW w:w="751" w:type="pct"/>
            <w:vMerge/>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13" w:type="pct"/>
            <w:gridSpan w:val="2"/>
          </w:tcPr>
          <w:p w:rsidR="008341D0" w:rsidRPr="008341D0" w:rsidRDefault="008341D0" w:rsidP="008341D0">
            <w:pPr>
              <w:overflowPunct w:val="0"/>
              <w:autoSpaceDE w:val="0"/>
              <w:autoSpaceDN w:val="0"/>
              <w:adjustRightInd w:val="0"/>
              <w:rPr>
                <w:rFonts w:ascii="Arial" w:hAnsi="Arial" w:cs="Arial"/>
                <w:color w:val="000000"/>
                <w:sz w:val="12"/>
                <w:szCs w:val="12"/>
              </w:rPr>
            </w:pPr>
          </w:p>
        </w:tc>
        <w:tc>
          <w:tcPr>
            <w:tcW w:w="1888" w:type="pct"/>
          </w:tcPr>
          <w:p w:rsidR="008341D0" w:rsidRPr="008341D0" w:rsidRDefault="008341D0" w:rsidP="008341D0">
            <w:pPr>
              <w:overflowPunct w:val="0"/>
              <w:autoSpaceDE w:val="0"/>
              <w:autoSpaceDN w:val="0"/>
              <w:adjustRightInd w:val="0"/>
              <w:rPr>
                <w:rFonts w:ascii="Arial" w:hAnsi="Arial" w:cs="Arial"/>
                <w:b/>
                <w:color w:val="000000"/>
                <w:sz w:val="12"/>
                <w:szCs w:val="12"/>
              </w:rPr>
            </w:pPr>
            <w:r w:rsidRPr="008341D0">
              <w:rPr>
                <w:rFonts w:ascii="Arial" w:hAnsi="Arial" w:cs="Arial"/>
                <w:b/>
                <w:color w:val="000000"/>
                <w:sz w:val="12"/>
                <w:szCs w:val="12"/>
              </w:rPr>
              <w:t>Всего на ремонт автомобильных дорог</w:t>
            </w:r>
          </w:p>
        </w:tc>
        <w:tc>
          <w:tcPr>
            <w:tcW w:w="687" w:type="pct"/>
          </w:tcPr>
          <w:p w:rsidR="008341D0" w:rsidRPr="008341D0" w:rsidRDefault="008341D0" w:rsidP="008341D0">
            <w:pPr>
              <w:overflowPunct w:val="0"/>
              <w:autoSpaceDE w:val="0"/>
              <w:autoSpaceDN w:val="0"/>
              <w:adjustRightInd w:val="0"/>
              <w:jc w:val="center"/>
              <w:rPr>
                <w:rFonts w:ascii="Arial" w:hAnsi="Arial" w:cs="Arial"/>
                <w:b/>
                <w:color w:val="000000"/>
                <w:sz w:val="12"/>
                <w:szCs w:val="12"/>
              </w:rPr>
            </w:pPr>
            <w:r w:rsidRPr="008341D0">
              <w:rPr>
                <w:rFonts w:ascii="Arial" w:hAnsi="Arial" w:cs="Arial"/>
                <w:b/>
                <w:color w:val="000000"/>
                <w:sz w:val="12"/>
                <w:szCs w:val="12"/>
              </w:rPr>
              <w:t>6 979 166,88</w:t>
            </w:r>
          </w:p>
        </w:tc>
        <w:tc>
          <w:tcPr>
            <w:tcW w:w="380" w:type="pct"/>
          </w:tcPr>
          <w:p w:rsidR="008341D0" w:rsidRPr="008341D0" w:rsidRDefault="008341D0" w:rsidP="008341D0">
            <w:pPr>
              <w:jc w:val="center"/>
              <w:rPr>
                <w:rFonts w:ascii="Arial" w:hAnsi="Arial" w:cs="Arial"/>
                <w:b/>
                <w:color w:val="000000"/>
                <w:sz w:val="12"/>
                <w:szCs w:val="12"/>
              </w:rPr>
            </w:pPr>
            <w:r w:rsidRPr="008341D0">
              <w:rPr>
                <w:rFonts w:ascii="Arial" w:hAnsi="Arial" w:cs="Arial"/>
                <w:b/>
                <w:color w:val="000000"/>
                <w:sz w:val="12"/>
                <w:szCs w:val="12"/>
              </w:rPr>
              <w:t>37 022 800</w:t>
            </w:r>
          </w:p>
        </w:tc>
        <w:tc>
          <w:tcPr>
            <w:tcW w:w="496" w:type="pct"/>
            <w:gridSpan w:val="2"/>
          </w:tcPr>
          <w:p w:rsidR="008341D0" w:rsidRPr="008341D0" w:rsidRDefault="008341D0" w:rsidP="008341D0">
            <w:pPr>
              <w:overflowPunct w:val="0"/>
              <w:autoSpaceDE w:val="0"/>
              <w:autoSpaceDN w:val="0"/>
              <w:adjustRightInd w:val="0"/>
              <w:jc w:val="center"/>
              <w:rPr>
                <w:rFonts w:ascii="Arial" w:hAnsi="Arial" w:cs="Arial"/>
                <w:b/>
                <w:color w:val="000000"/>
                <w:sz w:val="12"/>
                <w:szCs w:val="12"/>
              </w:rPr>
            </w:pPr>
            <w:r w:rsidRPr="008341D0">
              <w:rPr>
                <w:rFonts w:ascii="Arial" w:hAnsi="Arial" w:cs="Arial"/>
                <w:b/>
                <w:color w:val="000000"/>
                <w:sz w:val="12"/>
                <w:szCs w:val="12"/>
              </w:rPr>
              <w:t>44 001 966,88</w:t>
            </w:r>
          </w:p>
        </w:tc>
        <w:tc>
          <w:tcPr>
            <w:tcW w:w="684" w:type="pct"/>
          </w:tcPr>
          <w:p w:rsidR="008341D0" w:rsidRPr="008341D0" w:rsidRDefault="008341D0" w:rsidP="008341D0">
            <w:pPr>
              <w:rPr>
                <w:rFonts w:ascii="Arial" w:hAnsi="Arial" w:cs="Arial"/>
                <w:b/>
                <w:sz w:val="12"/>
                <w:szCs w:val="12"/>
              </w:rPr>
            </w:pPr>
          </w:p>
        </w:tc>
        <w:tc>
          <w:tcPr>
            <w:tcW w:w="751" w:type="pct"/>
            <w:vMerge/>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13" w:type="pct"/>
            <w:gridSpan w:val="2"/>
          </w:tcPr>
          <w:p w:rsidR="008341D0" w:rsidRPr="008341D0" w:rsidRDefault="008341D0" w:rsidP="008341D0">
            <w:pPr>
              <w:rPr>
                <w:rFonts w:ascii="Arial" w:hAnsi="Arial" w:cs="Arial"/>
                <w:b/>
                <w:bCs/>
                <w:color w:val="000000"/>
                <w:sz w:val="12"/>
                <w:szCs w:val="12"/>
              </w:rPr>
            </w:pPr>
          </w:p>
        </w:tc>
        <w:tc>
          <w:tcPr>
            <w:tcW w:w="1888" w:type="pct"/>
          </w:tcPr>
          <w:p w:rsidR="008341D0" w:rsidRPr="008341D0" w:rsidRDefault="008341D0" w:rsidP="008341D0">
            <w:pPr>
              <w:rPr>
                <w:rFonts w:ascii="Arial" w:hAnsi="Arial" w:cs="Arial"/>
                <w:b/>
                <w:bCs/>
                <w:color w:val="000000"/>
                <w:sz w:val="12"/>
                <w:szCs w:val="12"/>
              </w:rPr>
            </w:pPr>
            <w:r w:rsidRPr="008341D0">
              <w:rPr>
                <w:rFonts w:ascii="Arial" w:hAnsi="Arial" w:cs="Arial"/>
                <w:b/>
                <w:bCs/>
                <w:color w:val="000000"/>
                <w:sz w:val="12"/>
                <w:szCs w:val="12"/>
              </w:rPr>
              <w:t>Капитальный ремонт</w:t>
            </w:r>
          </w:p>
        </w:tc>
        <w:tc>
          <w:tcPr>
            <w:tcW w:w="687" w:type="pct"/>
          </w:tcPr>
          <w:p w:rsidR="008341D0" w:rsidRPr="008341D0" w:rsidRDefault="008341D0" w:rsidP="008341D0">
            <w:pPr>
              <w:overflowPunct w:val="0"/>
              <w:autoSpaceDE w:val="0"/>
              <w:autoSpaceDN w:val="0"/>
              <w:adjustRightInd w:val="0"/>
              <w:jc w:val="center"/>
              <w:rPr>
                <w:rFonts w:ascii="Arial" w:hAnsi="Arial" w:cs="Arial"/>
                <w:b/>
                <w:color w:val="000000"/>
                <w:sz w:val="12"/>
                <w:szCs w:val="12"/>
              </w:rPr>
            </w:pPr>
          </w:p>
        </w:tc>
        <w:tc>
          <w:tcPr>
            <w:tcW w:w="380" w:type="pct"/>
          </w:tcPr>
          <w:p w:rsidR="008341D0" w:rsidRPr="008341D0" w:rsidRDefault="008341D0" w:rsidP="008341D0">
            <w:pPr>
              <w:jc w:val="center"/>
              <w:rPr>
                <w:rFonts w:ascii="Arial" w:hAnsi="Arial" w:cs="Arial"/>
                <w:b/>
                <w:color w:val="000000"/>
                <w:sz w:val="12"/>
                <w:szCs w:val="12"/>
              </w:rPr>
            </w:pPr>
          </w:p>
        </w:tc>
        <w:tc>
          <w:tcPr>
            <w:tcW w:w="496" w:type="pct"/>
            <w:gridSpan w:val="2"/>
          </w:tcPr>
          <w:p w:rsidR="008341D0" w:rsidRPr="008341D0" w:rsidRDefault="008341D0" w:rsidP="008341D0">
            <w:pPr>
              <w:jc w:val="center"/>
              <w:rPr>
                <w:rFonts w:ascii="Arial" w:hAnsi="Arial" w:cs="Arial"/>
                <w:b/>
                <w:sz w:val="12"/>
                <w:szCs w:val="12"/>
              </w:rPr>
            </w:pPr>
          </w:p>
        </w:tc>
        <w:tc>
          <w:tcPr>
            <w:tcW w:w="684" w:type="pct"/>
          </w:tcPr>
          <w:p w:rsidR="008341D0" w:rsidRPr="008341D0" w:rsidRDefault="008341D0" w:rsidP="008341D0">
            <w:pPr>
              <w:rPr>
                <w:rFonts w:ascii="Arial" w:hAnsi="Arial" w:cs="Arial"/>
                <w:sz w:val="12"/>
                <w:szCs w:val="12"/>
              </w:rPr>
            </w:pPr>
          </w:p>
        </w:tc>
        <w:tc>
          <w:tcPr>
            <w:tcW w:w="751" w:type="pct"/>
            <w:vMerge/>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13" w:type="pct"/>
            <w:gridSpan w:val="2"/>
            <w:vMerge w:val="restart"/>
          </w:tcPr>
          <w:p w:rsidR="008341D0" w:rsidRPr="008341D0" w:rsidRDefault="008341D0" w:rsidP="008341D0">
            <w:pPr>
              <w:rPr>
                <w:rFonts w:ascii="Arial" w:hAnsi="Arial" w:cs="Arial"/>
                <w:color w:val="000000"/>
                <w:sz w:val="12"/>
                <w:szCs w:val="12"/>
              </w:rPr>
            </w:pPr>
          </w:p>
        </w:tc>
        <w:tc>
          <w:tcPr>
            <w:tcW w:w="1888" w:type="pct"/>
            <w:vMerge w:val="restart"/>
          </w:tcPr>
          <w:p w:rsidR="008341D0" w:rsidRPr="008341D0" w:rsidRDefault="008341D0" w:rsidP="008341D0">
            <w:pPr>
              <w:rPr>
                <w:rFonts w:ascii="Arial" w:hAnsi="Arial" w:cs="Arial"/>
                <w:color w:val="000000"/>
                <w:sz w:val="12"/>
                <w:szCs w:val="12"/>
              </w:rPr>
            </w:pPr>
            <w:r w:rsidRPr="008341D0">
              <w:rPr>
                <w:rFonts w:ascii="Arial" w:hAnsi="Arial" w:cs="Arial"/>
                <w:color w:val="000000"/>
                <w:sz w:val="12"/>
                <w:szCs w:val="12"/>
              </w:rPr>
              <w:t>Капитальный ремонт автомобильной дороги общего пользования местного значения «Валдай-Соколова «Москва - Санкт-Петербург» ул. Песчаная г. Валдай (в том числе строительный контроль)</w:t>
            </w:r>
          </w:p>
        </w:tc>
        <w:tc>
          <w:tcPr>
            <w:tcW w:w="687" w:type="pct"/>
          </w:tcPr>
          <w:p w:rsidR="008341D0" w:rsidRPr="008341D0" w:rsidRDefault="008341D0" w:rsidP="008341D0">
            <w:pPr>
              <w:overflowPunct w:val="0"/>
              <w:autoSpaceDE w:val="0"/>
              <w:autoSpaceDN w:val="0"/>
              <w:adjustRightInd w:val="0"/>
              <w:jc w:val="center"/>
              <w:rPr>
                <w:rFonts w:ascii="Arial" w:hAnsi="Arial" w:cs="Arial"/>
                <w:color w:val="000000"/>
                <w:sz w:val="12"/>
                <w:szCs w:val="12"/>
              </w:rPr>
            </w:pPr>
            <w:r w:rsidRPr="008341D0">
              <w:rPr>
                <w:rFonts w:ascii="Arial" w:hAnsi="Arial" w:cs="Arial"/>
                <w:color w:val="000000"/>
                <w:sz w:val="12"/>
                <w:szCs w:val="12"/>
              </w:rPr>
              <w:t>748 829,91</w:t>
            </w:r>
          </w:p>
        </w:tc>
        <w:tc>
          <w:tcPr>
            <w:tcW w:w="380" w:type="pct"/>
          </w:tcPr>
          <w:p w:rsidR="008341D0" w:rsidRPr="008341D0" w:rsidRDefault="008341D0" w:rsidP="008341D0">
            <w:pPr>
              <w:jc w:val="center"/>
              <w:rPr>
                <w:rFonts w:ascii="Arial" w:hAnsi="Arial" w:cs="Arial"/>
                <w:color w:val="000000"/>
                <w:sz w:val="12"/>
                <w:szCs w:val="12"/>
              </w:rPr>
            </w:pPr>
            <w:r w:rsidRPr="008341D0">
              <w:rPr>
                <w:rFonts w:ascii="Arial" w:hAnsi="Arial" w:cs="Arial"/>
                <w:color w:val="000000"/>
                <w:sz w:val="12"/>
                <w:szCs w:val="12"/>
              </w:rPr>
              <w:t>74 134 160,80</w:t>
            </w:r>
          </w:p>
        </w:tc>
        <w:tc>
          <w:tcPr>
            <w:tcW w:w="496" w:type="pct"/>
            <w:gridSpan w:val="2"/>
          </w:tcPr>
          <w:p w:rsidR="008341D0" w:rsidRPr="008341D0" w:rsidRDefault="008341D0" w:rsidP="008341D0">
            <w:pPr>
              <w:jc w:val="center"/>
              <w:rPr>
                <w:rFonts w:ascii="Arial" w:hAnsi="Arial" w:cs="Arial"/>
                <w:sz w:val="12"/>
                <w:szCs w:val="12"/>
              </w:rPr>
            </w:pPr>
            <w:r w:rsidRPr="008341D0">
              <w:rPr>
                <w:rFonts w:ascii="Arial" w:hAnsi="Arial" w:cs="Arial"/>
                <w:sz w:val="12"/>
                <w:szCs w:val="12"/>
              </w:rPr>
              <w:t>74 882 990,71</w:t>
            </w:r>
          </w:p>
        </w:tc>
        <w:tc>
          <w:tcPr>
            <w:tcW w:w="684" w:type="pct"/>
            <w:vMerge w:val="restart"/>
          </w:tcPr>
          <w:p w:rsidR="008341D0" w:rsidRPr="008341D0" w:rsidRDefault="008341D0" w:rsidP="008341D0">
            <w:pPr>
              <w:rPr>
                <w:rFonts w:ascii="Arial" w:hAnsi="Arial" w:cs="Arial"/>
                <w:sz w:val="12"/>
                <w:szCs w:val="12"/>
              </w:rPr>
            </w:pPr>
            <w:r w:rsidRPr="008341D0">
              <w:rPr>
                <w:rFonts w:ascii="Arial" w:hAnsi="Arial" w:cs="Arial"/>
                <w:sz w:val="12"/>
                <w:szCs w:val="12"/>
              </w:rPr>
              <w:t>капитальный ремонт автомобильных дорог</w:t>
            </w:r>
          </w:p>
        </w:tc>
        <w:tc>
          <w:tcPr>
            <w:tcW w:w="751" w:type="pct"/>
            <w:vMerge/>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13" w:type="pct"/>
            <w:gridSpan w:val="2"/>
            <w:vMerge/>
          </w:tcPr>
          <w:p w:rsidR="008341D0" w:rsidRPr="008341D0" w:rsidRDefault="008341D0" w:rsidP="008341D0">
            <w:pPr>
              <w:rPr>
                <w:rFonts w:ascii="Arial" w:hAnsi="Arial" w:cs="Arial"/>
                <w:color w:val="000000"/>
                <w:sz w:val="12"/>
                <w:szCs w:val="12"/>
              </w:rPr>
            </w:pPr>
          </w:p>
        </w:tc>
        <w:tc>
          <w:tcPr>
            <w:tcW w:w="1888" w:type="pct"/>
            <w:vMerge/>
          </w:tcPr>
          <w:p w:rsidR="008341D0" w:rsidRPr="008341D0" w:rsidRDefault="008341D0" w:rsidP="008341D0">
            <w:pPr>
              <w:rPr>
                <w:rFonts w:ascii="Arial" w:hAnsi="Arial" w:cs="Arial"/>
                <w:color w:val="000000"/>
                <w:sz w:val="12"/>
                <w:szCs w:val="12"/>
              </w:rPr>
            </w:pPr>
          </w:p>
        </w:tc>
        <w:tc>
          <w:tcPr>
            <w:tcW w:w="687" w:type="pct"/>
          </w:tcPr>
          <w:p w:rsidR="008341D0" w:rsidRPr="008341D0" w:rsidRDefault="008341D0" w:rsidP="008341D0">
            <w:pPr>
              <w:overflowPunct w:val="0"/>
              <w:autoSpaceDE w:val="0"/>
              <w:autoSpaceDN w:val="0"/>
              <w:adjustRightInd w:val="0"/>
              <w:jc w:val="center"/>
              <w:rPr>
                <w:rFonts w:ascii="Arial" w:hAnsi="Arial" w:cs="Arial"/>
                <w:color w:val="000000"/>
                <w:sz w:val="12"/>
                <w:szCs w:val="12"/>
              </w:rPr>
            </w:pPr>
            <w:r w:rsidRPr="008341D0">
              <w:rPr>
                <w:rFonts w:ascii="Arial" w:hAnsi="Arial" w:cs="Arial"/>
                <w:color w:val="000000"/>
                <w:sz w:val="12"/>
                <w:szCs w:val="12"/>
              </w:rPr>
              <w:t>16 170,09</w:t>
            </w:r>
          </w:p>
        </w:tc>
        <w:tc>
          <w:tcPr>
            <w:tcW w:w="380" w:type="pct"/>
          </w:tcPr>
          <w:p w:rsidR="008341D0" w:rsidRPr="008341D0" w:rsidRDefault="008341D0" w:rsidP="008341D0">
            <w:pPr>
              <w:overflowPunct w:val="0"/>
              <w:autoSpaceDE w:val="0"/>
              <w:autoSpaceDN w:val="0"/>
              <w:adjustRightInd w:val="0"/>
              <w:jc w:val="center"/>
              <w:rPr>
                <w:rFonts w:ascii="Arial" w:hAnsi="Arial" w:cs="Arial"/>
                <w:color w:val="000000"/>
                <w:sz w:val="12"/>
                <w:szCs w:val="12"/>
              </w:rPr>
            </w:pPr>
            <w:r w:rsidRPr="008341D0">
              <w:rPr>
                <w:rFonts w:ascii="Arial" w:hAnsi="Arial" w:cs="Arial"/>
                <w:color w:val="000000"/>
                <w:sz w:val="12"/>
                <w:szCs w:val="12"/>
              </w:rPr>
              <w:t>1 586 639,20</w:t>
            </w:r>
          </w:p>
        </w:tc>
        <w:tc>
          <w:tcPr>
            <w:tcW w:w="496" w:type="pct"/>
            <w:gridSpan w:val="2"/>
          </w:tcPr>
          <w:p w:rsidR="008341D0" w:rsidRPr="008341D0" w:rsidRDefault="008341D0" w:rsidP="008341D0">
            <w:pPr>
              <w:overflowPunct w:val="0"/>
              <w:autoSpaceDE w:val="0"/>
              <w:autoSpaceDN w:val="0"/>
              <w:adjustRightInd w:val="0"/>
              <w:jc w:val="center"/>
              <w:rPr>
                <w:rFonts w:ascii="Arial" w:hAnsi="Arial" w:cs="Arial"/>
                <w:color w:val="000000"/>
                <w:sz w:val="12"/>
                <w:szCs w:val="12"/>
              </w:rPr>
            </w:pPr>
            <w:r w:rsidRPr="008341D0">
              <w:rPr>
                <w:rFonts w:ascii="Arial" w:hAnsi="Arial" w:cs="Arial"/>
                <w:color w:val="000000"/>
                <w:sz w:val="12"/>
                <w:szCs w:val="12"/>
              </w:rPr>
              <w:t>1 602 809,29</w:t>
            </w:r>
          </w:p>
        </w:tc>
        <w:tc>
          <w:tcPr>
            <w:tcW w:w="684" w:type="pct"/>
            <w:vMerge/>
          </w:tcPr>
          <w:p w:rsidR="008341D0" w:rsidRPr="008341D0" w:rsidRDefault="008341D0" w:rsidP="008341D0">
            <w:pPr>
              <w:rPr>
                <w:rFonts w:ascii="Arial" w:hAnsi="Arial" w:cs="Arial"/>
                <w:sz w:val="12"/>
                <w:szCs w:val="12"/>
              </w:rPr>
            </w:pPr>
          </w:p>
        </w:tc>
        <w:tc>
          <w:tcPr>
            <w:tcW w:w="751" w:type="pct"/>
            <w:vMerge/>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06" w:type="pct"/>
          </w:tcPr>
          <w:p w:rsidR="008341D0" w:rsidRPr="008341D0" w:rsidRDefault="008341D0" w:rsidP="008341D0">
            <w:pPr>
              <w:rPr>
                <w:rFonts w:ascii="Arial" w:hAnsi="Arial" w:cs="Arial"/>
                <w:b/>
                <w:color w:val="000000"/>
                <w:sz w:val="12"/>
                <w:szCs w:val="12"/>
              </w:rPr>
            </w:pPr>
          </w:p>
        </w:tc>
        <w:tc>
          <w:tcPr>
            <w:tcW w:w="1896" w:type="pct"/>
            <w:gridSpan w:val="2"/>
          </w:tcPr>
          <w:p w:rsidR="008341D0" w:rsidRPr="008341D0" w:rsidRDefault="008341D0" w:rsidP="008341D0">
            <w:pPr>
              <w:rPr>
                <w:rFonts w:ascii="Arial" w:hAnsi="Arial" w:cs="Arial"/>
                <w:b/>
                <w:color w:val="000000"/>
                <w:sz w:val="12"/>
                <w:szCs w:val="12"/>
              </w:rPr>
            </w:pPr>
            <w:r w:rsidRPr="008341D0">
              <w:rPr>
                <w:rFonts w:ascii="Arial" w:hAnsi="Arial" w:cs="Arial"/>
                <w:b/>
                <w:color w:val="000000"/>
                <w:sz w:val="12"/>
                <w:szCs w:val="12"/>
              </w:rPr>
              <w:t>Итого</w:t>
            </w:r>
          </w:p>
        </w:tc>
        <w:tc>
          <w:tcPr>
            <w:tcW w:w="687" w:type="pct"/>
          </w:tcPr>
          <w:p w:rsidR="008341D0" w:rsidRPr="008341D0" w:rsidRDefault="008341D0" w:rsidP="008341D0">
            <w:pPr>
              <w:overflowPunct w:val="0"/>
              <w:autoSpaceDE w:val="0"/>
              <w:autoSpaceDN w:val="0"/>
              <w:adjustRightInd w:val="0"/>
              <w:jc w:val="center"/>
              <w:rPr>
                <w:rFonts w:ascii="Arial" w:hAnsi="Arial" w:cs="Arial"/>
                <w:b/>
                <w:color w:val="000000"/>
                <w:sz w:val="12"/>
                <w:szCs w:val="12"/>
              </w:rPr>
            </w:pPr>
            <w:r w:rsidRPr="008341D0">
              <w:rPr>
                <w:rFonts w:ascii="Arial" w:hAnsi="Arial" w:cs="Arial"/>
                <w:b/>
                <w:color w:val="000000"/>
                <w:sz w:val="12"/>
                <w:szCs w:val="12"/>
              </w:rPr>
              <w:t>765 000,00</w:t>
            </w:r>
          </w:p>
        </w:tc>
        <w:tc>
          <w:tcPr>
            <w:tcW w:w="380" w:type="pct"/>
          </w:tcPr>
          <w:p w:rsidR="008341D0" w:rsidRPr="008341D0" w:rsidRDefault="008341D0" w:rsidP="008341D0">
            <w:pPr>
              <w:jc w:val="center"/>
              <w:rPr>
                <w:rFonts w:ascii="Arial" w:hAnsi="Arial" w:cs="Arial"/>
                <w:b/>
                <w:color w:val="000000"/>
                <w:sz w:val="12"/>
                <w:szCs w:val="12"/>
              </w:rPr>
            </w:pPr>
            <w:r w:rsidRPr="008341D0">
              <w:rPr>
                <w:rFonts w:ascii="Arial" w:hAnsi="Arial" w:cs="Arial"/>
                <w:b/>
                <w:color w:val="000000"/>
                <w:sz w:val="12"/>
                <w:szCs w:val="12"/>
              </w:rPr>
              <w:t>75 720 800,00</w:t>
            </w:r>
          </w:p>
        </w:tc>
        <w:tc>
          <w:tcPr>
            <w:tcW w:w="496" w:type="pct"/>
            <w:gridSpan w:val="2"/>
          </w:tcPr>
          <w:p w:rsidR="008341D0" w:rsidRPr="008341D0" w:rsidRDefault="008341D0" w:rsidP="008341D0">
            <w:pPr>
              <w:jc w:val="center"/>
              <w:rPr>
                <w:rFonts w:ascii="Arial" w:hAnsi="Arial" w:cs="Arial"/>
                <w:b/>
                <w:sz w:val="12"/>
                <w:szCs w:val="12"/>
              </w:rPr>
            </w:pPr>
            <w:r w:rsidRPr="008341D0">
              <w:rPr>
                <w:rFonts w:ascii="Arial" w:hAnsi="Arial" w:cs="Arial"/>
                <w:b/>
                <w:sz w:val="12"/>
                <w:szCs w:val="12"/>
              </w:rPr>
              <w:t>76 485 800,00</w:t>
            </w:r>
          </w:p>
        </w:tc>
        <w:tc>
          <w:tcPr>
            <w:tcW w:w="684" w:type="pct"/>
          </w:tcPr>
          <w:p w:rsidR="008341D0" w:rsidRPr="008341D0" w:rsidRDefault="008341D0" w:rsidP="008341D0">
            <w:pPr>
              <w:rPr>
                <w:rFonts w:ascii="Arial" w:hAnsi="Arial" w:cs="Arial"/>
                <w:sz w:val="12"/>
                <w:szCs w:val="12"/>
              </w:rPr>
            </w:pPr>
          </w:p>
        </w:tc>
        <w:tc>
          <w:tcPr>
            <w:tcW w:w="751" w:type="pct"/>
            <w:vMerge w:val="restart"/>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06" w:type="pct"/>
          </w:tcPr>
          <w:p w:rsidR="008341D0" w:rsidRPr="008341D0" w:rsidRDefault="008341D0" w:rsidP="008341D0">
            <w:pPr>
              <w:overflowPunct w:val="0"/>
              <w:autoSpaceDE w:val="0"/>
              <w:autoSpaceDN w:val="0"/>
              <w:adjustRightInd w:val="0"/>
              <w:rPr>
                <w:rFonts w:ascii="Arial" w:hAnsi="Arial" w:cs="Arial"/>
                <w:color w:val="000000"/>
                <w:sz w:val="12"/>
                <w:szCs w:val="12"/>
              </w:rPr>
            </w:pPr>
          </w:p>
        </w:tc>
        <w:tc>
          <w:tcPr>
            <w:tcW w:w="1896" w:type="pct"/>
            <w:gridSpan w:val="2"/>
          </w:tcPr>
          <w:p w:rsidR="008341D0" w:rsidRPr="008341D0" w:rsidRDefault="008341D0" w:rsidP="008341D0">
            <w:pPr>
              <w:overflowPunct w:val="0"/>
              <w:autoSpaceDE w:val="0"/>
              <w:autoSpaceDN w:val="0"/>
              <w:adjustRightInd w:val="0"/>
              <w:rPr>
                <w:rFonts w:ascii="Arial" w:hAnsi="Arial" w:cs="Arial"/>
                <w:color w:val="000000"/>
                <w:sz w:val="12"/>
                <w:szCs w:val="12"/>
              </w:rPr>
            </w:pPr>
            <w:r w:rsidRPr="008341D0">
              <w:rPr>
                <w:rFonts w:ascii="Arial" w:hAnsi="Arial" w:cs="Arial"/>
                <w:b/>
                <w:color w:val="000000"/>
                <w:sz w:val="12"/>
                <w:szCs w:val="12"/>
              </w:rPr>
              <w:t>Строительство</w:t>
            </w:r>
          </w:p>
        </w:tc>
        <w:tc>
          <w:tcPr>
            <w:tcW w:w="687" w:type="pct"/>
          </w:tcPr>
          <w:p w:rsidR="008341D0" w:rsidRPr="008341D0" w:rsidRDefault="008341D0" w:rsidP="008341D0">
            <w:pPr>
              <w:overflowPunct w:val="0"/>
              <w:autoSpaceDE w:val="0"/>
              <w:autoSpaceDN w:val="0"/>
              <w:adjustRightInd w:val="0"/>
              <w:jc w:val="center"/>
              <w:rPr>
                <w:rFonts w:ascii="Arial" w:hAnsi="Arial" w:cs="Arial"/>
                <w:b/>
                <w:color w:val="000000"/>
                <w:sz w:val="12"/>
                <w:szCs w:val="12"/>
              </w:rPr>
            </w:pPr>
          </w:p>
        </w:tc>
        <w:tc>
          <w:tcPr>
            <w:tcW w:w="380" w:type="pct"/>
          </w:tcPr>
          <w:p w:rsidR="008341D0" w:rsidRPr="008341D0" w:rsidRDefault="008341D0" w:rsidP="008341D0">
            <w:pPr>
              <w:jc w:val="center"/>
              <w:rPr>
                <w:rFonts w:ascii="Arial" w:hAnsi="Arial" w:cs="Arial"/>
                <w:b/>
                <w:color w:val="000000"/>
                <w:sz w:val="12"/>
                <w:szCs w:val="12"/>
              </w:rPr>
            </w:pPr>
          </w:p>
        </w:tc>
        <w:tc>
          <w:tcPr>
            <w:tcW w:w="496" w:type="pct"/>
            <w:gridSpan w:val="2"/>
          </w:tcPr>
          <w:p w:rsidR="008341D0" w:rsidRPr="008341D0" w:rsidRDefault="008341D0" w:rsidP="008341D0">
            <w:pPr>
              <w:jc w:val="center"/>
              <w:rPr>
                <w:rFonts w:ascii="Arial" w:hAnsi="Arial" w:cs="Arial"/>
                <w:b/>
                <w:sz w:val="12"/>
                <w:szCs w:val="12"/>
              </w:rPr>
            </w:pPr>
          </w:p>
        </w:tc>
        <w:tc>
          <w:tcPr>
            <w:tcW w:w="684" w:type="pct"/>
          </w:tcPr>
          <w:p w:rsidR="008341D0" w:rsidRPr="008341D0" w:rsidRDefault="008341D0" w:rsidP="008341D0">
            <w:pPr>
              <w:rPr>
                <w:rFonts w:ascii="Arial" w:hAnsi="Arial" w:cs="Arial"/>
                <w:sz w:val="12"/>
                <w:szCs w:val="12"/>
              </w:rPr>
            </w:pPr>
          </w:p>
        </w:tc>
        <w:tc>
          <w:tcPr>
            <w:tcW w:w="751" w:type="pct"/>
            <w:vMerge/>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13" w:type="pct"/>
            <w:gridSpan w:val="2"/>
          </w:tcPr>
          <w:p w:rsidR="008341D0" w:rsidRPr="008341D0" w:rsidRDefault="008341D0" w:rsidP="008341D0">
            <w:pPr>
              <w:overflowPunct w:val="0"/>
              <w:autoSpaceDE w:val="0"/>
              <w:autoSpaceDN w:val="0"/>
              <w:adjustRightInd w:val="0"/>
              <w:rPr>
                <w:rFonts w:ascii="Arial" w:hAnsi="Arial" w:cs="Arial"/>
                <w:color w:val="000000"/>
                <w:sz w:val="12"/>
                <w:szCs w:val="12"/>
              </w:rPr>
            </w:pPr>
          </w:p>
        </w:tc>
        <w:tc>
          <w:tcPr>
            <w:tcW w:w="1888" w:type="pct"/>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Строительство ул. Лесхозная</w:t>
            </w:r>
          </w:p>
        </w:tc>
        <w:tc>
          <w:tcPr>
            <w:tcW w:w="687" w:type="pct"/>
          </w:tcPr>
          <w:p w:rsidR="008341D0" w:rsidRPr="008341D0" w:rsidRDefault="008341D0" w:rsidP="008341D0">
            <w:pPr>
              <w:autoSpaceDN w:val="0"/>
              <w:jc w:val="center"/>
              <w:rPr>
                <w:rFonts w:ascii="Arial" w:hAnsi="Arial" w:cs="Arial"/>
                <w:color w:val="000000"/>
                <w:sz w:val="12"/>
                <w:szCs w:val="12"/>
                <w:shd w:val="clear" w:color="auto" w:fill="FFFFFF"/>
              </w:rPr>
            </w:pPr>
            <w:r w:rsidRPr="008341D0">
              <w:rPr>
                <w:rFonts w:ascii="Arial" w:hAnsi="Arial" w:cs="Arial"/>
                <w:color w:val="000000"/>
                <w:sz w:val="12"/>
                <w:szCs w:val="12"/>
                <w:shd w:val="clear" w:color="auto" w:fill="FFFFFF"/>
              </w:rPr>
              <w:t>0,00</w:t>
            </w:r>
          </w:p>
        </w:tc>
        <w:tc>
          <w:tcPr>
            <w:tcW w:w="380" w:type="pct"/>
          </w:tcPr>
          <w:p w:rsidR="008341D0" w:rsidRPr="008341D0" w:rsidRDefault="008341D0" w:rsidP="008341D0">
            <w:pPr>
              <w:jc w:val="center"/>
              <w:rPr>
                <w:rFonts w:ascii="Arial" w:hAnsi="Arial" w:cs="Arial"/>
                <w:color w:val="000000"/>
                <w:sz w:val="12"/>
                <w:szCs w:val="12"/>
              </w:rPr>
            </w:pPr>
            <w:r w:rsidRPr="008341D0">
              <w:rPr>
                <w:rFonts w:ascii="Arial" w:hAnsi="Arial" w:cs="Arial"/>
                <w:color w:val="000000"/>
                <w:sz w:val="12"/>
                <w:szCs w:val="12"/>
              </w:rPr>
              <w:t>0,00</w:t>
            </w:r>
          </w:p>
        </w:tc>
        <w:tc>
          <w:tcPr>
            <w:tcW w:w="496" w:type="pct"/>
            <w:gridSpan w:val="2"/>
          </w:tcPr>
          <w:p w:rsidR="008341D0" w:rsidRPr="008341D0" w:rsidRDefault="008341D0" w:rsidP="008341D0">
            <w:pPr>
              <w:autoSpaceDN w:val="0"/>
              <w:jc w:val="center"/>
              <w:rPr>
                <w:rFonts w:ascii="Arial" w:hAnsi="Arial" w:cs="Arial"/>
                <w:sz w:val="12"/>
                <w:szCs w:val="12"/>
              </w:rPr>
            </w:pPr>
            <w:r w:rsidRPr="008341D0">
              <w:rPr>
                <w:rFonts w:ascii="Arial" w:hAnsi="Arial" w:cs="Arial"/>
                <w:color w:val="000000"/>
                <w:sz w:val="12"/>
                <w:szCs w:val="12"/>
                <w:shd w:val="clear" w:color="auto" w:fill="FFFFFF"/>
              </w:rPr>
              <w:t>0,00</w:t>
            </w:r>
          </w:p>
        </w:tc>
        <w:tc>
          <w:tcPr>
            <w:tcW w:w="684" w:type="pct"/>
          </w:tcPr>
          <w:p w:rsidR="008341D0" w:rsidRPr="008341D0" w:rsidRDefault="008341D0" w:rsidP="008341D0">
            <w:pPr>
              <w:rPr>
                <w:rFonts w:ascii="Arial" w:hAnsi="Arial" w:cs="Arial"/>
                <w:sz w:val="12"/>
                <w:szCs w:val="12"/>
              </w:rPr>
            </w:pPr>
          </w:p>
        </w:tc>
        <w:tc>
          <w:tcPr>
            <w:tcW w:w="751" w:type="pct"/>
            <w:vMerge/>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06" w:type="pct"/>
          </w:tcPr>
          <w:p w:rsidR="008341D0" w:rsidRPr="008341D0" w:rsidRDefault="008341D0" w:rsidP="008341D0">
            <w:pPr>
              <w:overflowPunct w:val="0"/>
              <w:autoSpaceDE w:val="0"/>
              <w:autoSpaceDN w:val="0"/>
              <w:adjustRightInd w:val="0"/>
              <w:rPr>
                <w:rFonts w:ascii="Arial" w:hAnsi="Arial" w:cs="Arial"/>
                <w:b/>
                <w:color w:val="000000"/>
                <w:sz w:val="12"/>
                <w:szCs w:val="12"/>
              </w:rPr>
            </w:pPr>
          </w:p>
        </w:tc>
        <w:tc>
          <w:tcPr>
            <w:tcW w:w="1896" w:type="pct"/>
            <w:gridSpan w:val="2"/>
          </w:tcPr>
          <w:p w:rsidR="008341D0" w:rsidRPr="008341D0" w:rsidRDefault="008341D0" w:rsidP="008341D0">
            <w:pPr>
              <w:overflowPunct w:val="0"/>
              <w:autoSpaceDE w:val="0"/>
              <w:autoSpaceDN w:val="0"/>
              <w:adjustRightInd w:val="0"/>
              <w:rPr>
                <w:rFonts w:ascii="Arial" w:hAnsi="Arial" w:cs="Arial"/>
                <w:b/>
                <w:color w:val="000000"/>
                <w:sz w:val="12"/>
                <w:szCs w:val="12"/>
              </w:rPr>
            </w:pPr>
            <w:r w:rsidRPr="008341D0">
              <w:rPr>
                <w:rFonts w:ascii="Arial" w:hAnsi="Arial" w:cs="Arial"/>
                <w:b/>
                <w:color w:val="000000"/>
                <w:sz w:val="12"/>
                <w:szCs w:val="12"/>
              </w:rPr>
              <w:t>Итого:</w:t>
            </w:r>
          </w:p>
        </w:tc>
        <w:tc>
          <w:tcPr>
            <w:tcW w:w="687" w:type="pct"/>
          </w:tcPr>
          <w:p w:rsidR="008341D0" w:rsidRPr="008341D0" w:rsidRDefault="008341D0" w:rsidP="008341D0">
            <w:pPr>
              <w:autoSpaceDN w:val="0"/>
              <w:jc w:val="center"/>
              <w:rPr>
                <w:rFonts w:ascii="Arial" w:hAnsi="Arial" w:cs="Arial"/>
                <w:b/>
                <w:color w:val="000000"/>
                <w:sz w:val="12"/>
                <w:szCs w:val="12"/>
                <w:shd w:val="clear" w:color="auto" w:fill="FFFFFF"/>
              </w:rPr>
            </w:pPr>
            <w:r w:rsidRPr="008341D0">
              <w:rPr>
                <w:rFonts w:ascii="Arial" w:hAnsi="Arial" w:cs="Arial"/>
                <w:b/>
                <w:color w:val="000000"/>
                <w:sz w:val="12"/>
                <w:szCs w:val="12"/>
                <w:shd w:val="clear" w:color="auto" w:fill="FFFFFF"/>
              </w:rPr>
              <w:t>0,00</w:t>
            </w:r>
          </w:p>
        </w:tc>
        <w:tc>
          <w:tcPr>
            <w:tcW w:w="380" w:type="pct"/>
          </w:tcPr>
          <w:p w:rsidR="008341D0" w:rsidRPr="008341D0" w:rsidRDefault="008341D0" w:rsidP="008341D0">
            <w:pPr>
              <w:jc w:val="center"/>
              <w:rPr>
                <w:rFonts w:ascii="Arial" w:hAnsi="Arial" w:cs="Arial"/>
                <w:b/>
                <w:color w:val="000000"/>
                <w:sz w:val="12"/>
                <w:szCs w:val="12"/>
              </w:rPr>
            </w:pPr>
            <w:r w:rsidRPr="008341D0">
              <w:rPr>
                <w:rFonts w:ascii="Arial" w:hAnsi="Arial" w:cs="Arial"/>
                <w:b/>
                <w:color w:val="000000"/>
                <w:sz w:val="12"/>
                <w:szCs w:val="12"/>
              </w:rPr>
              <w:t>0,00</w:t>
            </w:r>
          </w:p>
        </w:tc>
        <w:tc>
          <w:tcPr>
            <w:tcW w:w="496" w:type="pct"/>
            <w:gridSpan w:val="2"/>
          </w:tcPr>
          <w:p w:rsidR="008341D0" w:rsidRPr="008341D0" w:rsidRDefault="008341D0" w:rsidP="008341D0">
            <w:pPr>
              <w:autoSpaceDN w:val="0"/>
              <w:jc w:val="center"/>
              <w:rPr>
                <w:rFonts w:ascii="Arial" w:hAnsi="Arial" w:cs="Arial"/>
                <w:b/>
                <w:sz w:val="12"/>
                <w:szCs w:val="12"/>
              </w:rPr>
            </w:pPr>
            <w:r w:rsidRPr="008341D0">
              <w:rPr>
                <w:rFonts w:ascii="Arial" w:hAnsi="Arial" w:cs="Arial"/>
                <w:b/>
                <w:color w:val="000000"/>
                <w:sz w:val="12"/>
                <w:szCs w:val="12"/>
                <w:shd w:val="clear" w:color="auto" w:fill="FFFFFF"/>
              </w:rPr>
              <w:t>0,00</w:t>
            </w:r>
          </w:p>
        </w:tc>
        <w:tc>
          <w:tcPr>
            <w:tcW w:w="684" w:type="pct"/>
          </w:tcPr>
          <w:p w:rsidR="008341D0" w:rsidRPr="008341D0" w:rsidRDefault="008341D0" w:rsidP="008341D0">
            <w:pPr>
              <w:rPr>
                <w:rFonts w:ascii="Arial" w:hAnsi="Arial" w:cs="Arial"/>
                <w:sz w:val="12"/>
                <w:szCs w:val="12"/>
              </w:rPr>
            </w:pPr>
          </w:p>
        </w:tc>
        <w:tc>
          <w:tcPr>
            <w:tcW w:w="751" w:type="pct"/>
            <w:vMerge/>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06" w:type="pct"/>
          </w:tcPr>
          <w:p w:rsidR="008341D0" w:rsidRPr="008341D0" w:rsidRDefault="008341D0" w:rsidP="008341D0">
            <w:pPr>
              <w:overflowPunct w:val="0"/>
              <w:autoSpaceDE w:val="0"/>
              <w:autoSpaceDN w:val="0"/>
              <w:adjustRightInd w:val="0"/>
              <w:rPr>
                <w:rFonts w:ascii="Arial" w:hAnsi="Arial" w:cs="Arial"/>
                <w:b/>
                <w:color w:val="000000"/>
                <w:sz w:val="12"/>
                <w:szCs w:val="12"/>
              </w:rPr>
            </w:pPr>
          </w:p>
        </w:tc>
        <w:tc>
          <w:tcPr>
            <w:tcW w:w="1896" w:type="pct"/>
            <w:gridSpan w:val="2"/>
          </w:tcPr>
          <w:p w:rsidR="008341D0" w:rsidRPr="008341D0" w:rsidRDefault="008341D0" w:rsidP="008341D0">
            <w:pPr>
              <w:overflowPunct w:val="0"/>
              <w:autoSpaceDE w:val="0"/>
              <w:autoSpaceDN w:val="0"/>
              <w:adjustRightInd w:val="0"/>
              <w:rPr>
                <w:rFonts w:ascii="Arial" w:hAnsi="Arial" w:cs="Arial"/>
                <w:b/>
                <w:color w:val="000000"/>
                <w:sz w:val="12"/>
                <w:szCs w:val="12"/>
              </w:rPr>
            </w:pPr>
            <w:r w:rsidRPr="008341D0">
              <w:rPr>
                <w:rFonts w:ascii="Arial" w:hAnsi="Arial" w:cs="Arial"/>
                <w:b/>
                <w:color w:val="000000"/>
                <w:sz w:val="12"/>
                <w:szCs w:val="12"/>
              </w:rPr>
              <w:t>Проектно-сметная документация</w:t>
            </w:r>
          </w:p>
        </w:tc>
        <w:tc>
          <w:tcPr>
            <w:tcW w:w="687" w:type="pct"/>
          </w:tcPr>
          <w:p w:rsidR="008341D0" w:rsidRPr="008341D0" w:rsidRDefault="008341D0" w:rsidP="008341D0">
            <w:pPr>
              <w:overflowPunct w:val="0"/>
              <w:autoSpaceDE w:val="0"/>
              <w:autoSpaceDN w:val="0"/>
              <w:adjustRightInd w:val="0"/>
              <w:jc w:val="center"/>
              <w:rPr>
                <w:rFonts w:ascii="Arial" w:hAnsi="Arial" w:cs="Arial"/>
                <w:b/>
                <w:color w:val="000000"/>
                <w:sz w:val="12"/>
                <w:szCs w:val="12"/>
              </w:rPr>
            </w:pPr>
          </w:p>
        </w:tc>
        <w:tc>
          <w:tcPr>
            <w:tcW w:w="380" w:type="pct"/>
          </w:tcPr>
          <w:p w:rsidR="008341D0" w:rsidRPr="008341D0" w:rsidRDefault="008341D0" w:rsidP="008341D0">
            <w:pPr>
              <w:jc w:val="center"/>
              <w:rPr>
                <w:rFonts w:ascii="Arial" w:hAnsi="Arial" w:cs="Arial"/>
                <w:b/>
                <w:color w:val="000000"/>
                <w:sz w:val="12"/>
                <w:szCs w:val="12"/>
              </w:rPr>
            </w:pPr>
          </w:p>
        </w:tc>
        <w:tc>
          <w:tcPr>
            <w:tcW w:w="496" w:type="pct"/>
            <w:gridSpan w:val="2"/>
          </w:tcPr>
          <w:p w:rsidR="008341D0" w:rsidRPr="008341D0" w:rsidRDefault="008341D0" w:rsidP="008341D0">
            <w:pPr>
              <w:jc w:val="center"/>
              <w:rPr>
                <w:rFonts w:ascii="Arial" w:hAnsi="Arial" w:cs="Arial"/>
                <w:b/>
                <w:color w:val="000000"/>
                <w:sz w:val="12"/>
                <w:szCs w:val="12"/>
              </w:rPr>
            </w:pPr>
          </w:p>
        </w:tc>
        <w:tc>
          <w:tcPr>
            <w:tcW w:w="684" w:type="pct"/>
          </w:tcPr>
          <w:p w:rsidR="008341D0" w:rsidRPr="008341D0" w:rsidRDefault="008341D0" w:rsidP="008341D0">
            <w:pPr>
              <w:rPr>
                <w:rFonts w:ascii="Arial" w:hAnsi="Arial" w:cs="Arial"/>
                <w:sz w:val="12"/>
                <w:szCs w:val="12"/>
              </w:rPr>
            </w:pPr>
          </w:p>
        </w:tc>
        <w:tc>
          <w:tcPr>
            <w:tcW w:w="751" w:type="pct"/>
            <w:vMerge/>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13" w:type="pct"/>
            <w:gridSpan w:val="2"/>
          </w:tcPr>
          <w:p w:rsidR="008341D0" w:rsidRPr="008341D0" w:rsidRDefault="008341D0" w:rsidP="008341D0">
            <w:pPr>
              <w:overflowPunct w:val="0"/>
              <w:autoSpaceDE w:val="0"/>
              <w:autoSpaceDN w:val="0"/>
              <w:adjustRightInd w:val="0"/>
              <w:rPr>
                <w:rFonts w:ascii="Arial" w:hAnsi="Arial" w:cs="Arial"/>
                <w:color w:val="000000"/>
                <w:sz w:val="12"/>
                <w:szCs w:val="12"/>
              </w:rPr>
            </w:pPr>
          </w:p>
        </w:tc>
        <w:tc>
          <w:tcPr>
            <w:tcW w:w="1888" w:type="pct"/>
          </w:tcPr>
          <w:p w:rsidR="008341D0" w:rsidRPr="008341D0" w:rsidRDefault="008341D0" w:rsidP="008341D0">
            <w:pPr>
              <w:autoSpaceDN w:val="0"/>
              <w:rPr>
                <w:rFonts w:ascii="Arial" w:hAnsi="Arial" w:cs="Arial"/>
                <w:sz w:val="12"/>
                <w:szCs w:val="12"/>
              </w:rPr>
            </w:pPr>
            <w:r w:rsidRPr="008341D0">
              <w:rPr>
                <w:rFonts w:ascii="Arial" w:hAnsi="Arial" w:cs="Arial"/>
                <w:sz w:val="12"/>
                <w:szCs w:val="12"/>
              </w:rPr>
              <w:t>Разработка ПСД на тротуары г.Валдай</w:t>
            </w:r>
          </w:p>
        </w:tc>
        <w:tc>
          <w:tcPr>
            <w:tcW w:w="687" w:type="pct"/>
          </w:tcPr>
          <w:p w:rsidR="008341D0" w:rsidRPr="008341D0" w:rsidRDefault="008341D0" w:rsidP="008341D0">
            <w:pPr>
              <w:autoSpaceDN w:val="0"/>
              <w:jc w:val="center"/>
              <w:rPr>
                <w:rFonts w:ascii="Arial" w:hAnsi="Arial" w:cs="Arial"/>
                <w:color w:val="000000"/>
                <w:sz w:val="12"/>
                <w:szCs w:val="12"/>
                <w:shd w:val="clear" w:color="auto" w:fill="FFFFFF"/>
              </w:rPr>
            </w:pPr>
            <w:r w:rsidRPr="008341D0">
              <w:rPr>
                <w:rFonts w:ascii="Arial" w:hAnsi="Arial" w:cs="Arial"/>
                <w:color w:val="000000"/>
                <w:sz w:val="12"/>
                <w:szCs w:val="12"/>
                <w:shd w:val="clear" w:color="auto" w:fill="FFFFFF"/>
              </w:rPr>
              <w:t>4 123 351,20</w:t>
            </w:r>
          </w:p>
        </w:tc>
        <w:tc>
          <w:tcPr>
            <w:tcW w:w="380" w:type="pct"/>
          </w:tcPr>
          <w:p w:rsidR="008341D0" w:rsidRPr="008341D0" w:rsidRDefault="008341D0" w:rsidP="008341D0">
            <w:pPr>
              <w:jc w:val="center"/>
              <w:rPr>
                <w:rFonts w:ascii="Arial" w:hAnsi="Arial" w:cs="Arial"/>
                <w:color w:val="000000"/>
                <w:sz w:val="12"/>
                <w:szCs w:val="12"/>
              </w:rPr>
            </w:pPr>
            <w:r w:rsidRPr="008341D0">
              <w:rPr>
                <w:rFonts w:ascii="Arial" w:hAnsi="Arial" w:cs="Arial"/>
                <w:color w:val="000000"/>
                <w:sz w:val="12"/>
                <w:szCs w:val="12"/>
              </w:rPr>
              <w:t>0,00</w:t>
            </w:r>
          </w:p>
        </w:tc>
        <w:tc>
          <w:tcPr>
            <w:tcW w:w="496" w:type="pct"/>
            <w:gridSpan w:val="2"/>
          </w:tcPr>
          <w:p w:rsidR="008341D0" w:rsidRPr="008341D0" w:rsidRDefault="008341D0" w:rsidP="008341D0">
            <w:pPr>
              <w:autoSpaceDN w:val="0"/>
              <w:jc w:val="center"/>
              <w:rPr>
                <w:rFonts w:ascii="Arial" w:hAnsi="Arial" w:cs="Arial"/>
                <w:color w:val="000000"/>
                <w:sz w:val="12"/>
                <w:szCs w:val="12"/>
                <w:shd w:val="clear" w:color="auto" w:fill="FFFFFF"/>
              </w:rPr>
            </w:pPr>
            <w:r w:rsidRPr="008341D0">
              <w:rPr>
                <w:rFonts w:ascii="Arial" w:hAnsi="Arial" w:cs="Arial"/>
                <w:color w:val="000000"/>
                <w:sz w:val="12"/>
                <w:szCs w:val="12"/>
                <w:shd w:val="clear" w:color="auto" w:fill="FFFFFF"/>
              </w:rPr>
              <w:t>4 123 351,20</w:t>
            </w:r>
          </w:p>
        </w:tc>
        <w:tc>
          <w:tcPr>
            <w:tcW w:w="684" w:type="pct"/>
          </w:tcPr>
          <w:p w:rsidR="008341D0" w:rsidRPr="008341D0" w:rsidRDefault="008341D0" w:rsidP="008341D0">
            <w:pPr>
              <w:rPr>
                <w:rFonts w:ascii="Arial" w:hAnsi="Arial" w:cs="Arial"/>
                <w:sz w:val="12"/>
                <w:szCs w:val="12"/>
              </w:rPr>
            </w:pPr>
          </w:p>
        </w:tc>
        <w:tc>
          <w:tcPr>
            <w:tcW w:w="751" w:type="pct"/>
            <w:vMerge/>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13" w:type="pct"/>
            <w:gridSpan w:val="2"/>
          </w:tcPr>
          <w:p w:rsidR="008341D0" w:rsidRPr="008341D0" w:rsidRDefault="008341D0" w:rsidP="008341D0">
            <w:pPr>
              <w:overflowPunct w:val="0"/>
              <w:autoSpaceDE w:val="0"/>
              <w:autoSpaceDN w:val="0"/>
              <w:adjustRightInd w:val="0"/>
              <w:rPr>
                <w:rFonts w:ascii="Arial" w:hAnsi="Arial" w:cs="Arial"/>
                <w:color w:val="000000"/>
                <w:sz w:val="12"/>
                <w:szCs w:val="12"/>
              </w:rPr>
            </w:pPr>
          </w:p>
        </w:tc>
        <w:tc>
          <w:tcPr>
            <w:tcW w:w="1888" w:type="pct"/>
          </w:tcPr>
          <w:p w:rsidR="008341D0" w:rsidRPr="008341D0" w:rsidRDefault="008341D0" w:rsidP="008341D0">
            <w:pPr>
              <w:rPr>
                <w:rFonts w:ascii="Arial" w:hAnsi="Arial" w:cs="Arial"/>
                <w:sz w:val="12"/>
                <w:szCs w:val="12"/>
              </w:rPr>
            </w:pPr>
            <w:r w:rsidRPr="008341D0">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8341D0" w:rsidRPr="008341D0" w:rsidRDefault="008341D0" w:rsidP="008341D0">
            <w:pPr>
              <w:rPr>
                <w:rFonts w:ascii="Arial" w:hAnsi="Arial" w:cs="Arial"/>
                <w:sz w:val="12"/>
                <w:szCs w:val="12"/>
              </w:rPr>
            </w:pPr>
            <w:r w:rsidRPr="008341D0">
              <w:rPr>
                <w:rFonts w:ascii="Arial" w:hAnsi="Arial" w:cs="Arial"/>
                <w:sz w:val="12"/>
                <w:szCs w:val="12"/>
              </w:rPr>
              <w:t>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ул.Александра Михайлова г. Валдай.</w:t>
            </w:r>
          </w:p>
          <w:p w:rsidR="008341D0" w:rsidRPr="008341D0" w:rsidRDefault="008341D0" w:rsidP="008341D0">
            <w:pPr>
              <w:rPr>
                <w:rFonts w:ascii="Arial" w:hAnsi="Arial" w:cs="Arial"/>
                <w:color w:val="000000"/>
                <w:sz w:val="12"/>
                <w:szCs w:val="12"/>
              </w:rPr>
            </w:pPr>
            <w:r w:rsidRPr="008341D0">
              <w:rPr>
                <w:rFonts w:ascii="Arial" w:hAnsi="Arial" w:cs="Arial"/>
                <w:sz w:val="12"/>
                <w:szCs w:val="12"/>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w:t>
            </w:r>
            <w:r w:rsidR="00717820">
              <w:rPr>
                <w:rFonts w:ascii="Arial" w:hAnsi="Arial" w:cs="Arial"/>
                <w:sz w:val="12"/>
                <w:szCs w:val="12"/>
              </w:rPr>
              <w:t>ложительного заключения государ</w:t>
            </w:r>
            <w:r w:rsidRPr="008341D0">
              <w:rPr>
                <w:rFonts w:ascii="Arial" w:hAnsi="Arial" w:cs="Arial"/>
                <w:sz w:val="12"/>
                <w:szCs w:val="12"/>
              </w:rPr>
              <w:t>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г.Валдай до точки примыкания ее к ул.Екатерининская г.Валдай.</w:t>
            </w:r>
          </w:p>
        </w:tc>
        <w:tc>
          <w:tcPr>
            <w:tcW w:w="687" w:type="pct"/>
          </w:tcPr>
          <w:p w:rsidR="008341D0" w:rsidRPr="008341D0" w:rsidRDefault="008341D0" w:rsidP="008341D0">
            <w:pPr>
              <w:overflowPunct w:val="0"/>
              <w:autoSpaceDE w:val="0"/>
              <w:autoSpaceDN w:val="0"/>
              <w:adjustRightInd w:val="0"/>
              <w:jc w:val="center"/>
              <w:rPr>
                <w:rFonts w:ascii="Arial" w:hAnsi="Arial" w:cs="Arial"/>
                <w:color w:val="000000"/>
                <w:sz w:val="12"/>
                <w:szCs w:val="12"/>
              </w:rPr>
            </w:pPr>
            <w:r w:rsidRPr="008341D0">
              <w:rPr>
                <w:rFonts w:ascii="Arial" w:hAnsi="Arial" w:cs="Arial"/>
                <w:color w:val="000000"/>
                <w:sz w:val="12"/>
                <w:szCs w:val="12"/>
              </w:rPr>
              <w:t>3 100 000,00</w:t>
            </w:r>
          </w:p>
        </w:tc>
        <w:tc>
          <w:tcPr>
            <w:tcW w:w="380" w:type="pct"/>
          </w:tcPr>
          <w:p w:rsidR="008341D0" w:rsidRPr="008341D0" w:rsidRDefault="008341D0" w:rsidP="008341D0">
            <w:pPr>
              <w:jc w:val="center"/>
              <w:rPr>
                <w:rFonts w:ascii="Arial" w:hAnsi="Arial" w:cs="Arial"/>
                <w:color w:val="000000"/>
                <w:sz w:val="12"/>
                <w:szCs w:val="12"/>
              </w:rPr>
            </w:pPr>
          </w:p>
        </w:tc>
        <w:tc>
          <w:tcPr>
            <w:tcW w:w="496" w:type="pct"/>
            <w:gridSpan w:val="2"/>
          </w:tcPr>
          <w:p w:rsidR="008341D0" w:rsidRPr="008341D0" w:rsidRDefault="008341D0" w:rsidP="008341D0">
            <w:pPr>
              <w:overflowPunct w:val="0"/>
              <w:autoSpaceDE w:val="0"/>
              <w:autoSpaceDN w:val="0"/>
              <w:adjustRightInd w:val="0"/>
              <w:jc w:val="center"/>
              <w:rPr>
                <w:rFonts w:ascii="Arial" w:hAnsi="Arial" w:cs="Arial"/>
                <w:color w:val="000000"/>
                <w:sz w:val="12"/>
                <w:szCs w:val="12"/>
              </w:rPr>
            </w:pPr>
            <w:r w:rsidRPr="008341D0">
              <w:rPr>
                <w:rFonts w:ascii="Arial" w:hAnsi="Arial" w:cs="Arial"/>
                <w:color w:val="000000"/>
                <w:sz w:val="12"/>
                <w:szCs w:val="12"/>
              </w:rPr>
              <w:t>3 100 000,00</w:t>
            </w:r>
          </w:p>
        </w:tc>
        <w:tc>
          <w:tcPr>
            <w:tcW w:w="684" w:type="pct"/>
          </w:tcPr>
          <w:p w:rsidR="008341D0" w:rsidRPr="008341D0" w:rsidRDefault="008341D0" w:rsidP="008341D0">
            <w:pPr>
              <w:rPr>
                <w:rFonts w:ascii="Arial" w:hAnsi="Arial" w:cs="Arial"/>
                <w:sz w:val="12"/>
                <w:szCs w:val="12"/>
              </w:rPr>
            </w:pPr>
          </w:p>
        </w:tc>
        <w:tc>
          <w:tcPr>
            <w:tcW w:w="751" w:type="pct"/>
            <w:vMerge/>
          </w:tcPr>
          <w:p w:rsidR="008341D0" w:rsidRPr="008341D0" w:rsidRDefault="008341D0" w:rsidP="008341D0">
            <w:pPr>
              <w:rPr>
                <w:rFonts w:ascii="Arial" w:hAnsi="Arial" w:cs="Arial"/>
                <w:color w:val="000000"/>
                <w:sz w:val="12"/>
                <w:szCs w:val="12"/>
              </w:rPr>
            </w:pPr>
          </w:p>
        </w:tc>
      </w:tr>
      <w:tr w:rsidR="008341D0" w:rsidRPr="008341D0" w:rsidTr="00717820">
        <w:trPr>
          <w:trHeight w:val="20"/>
        </w:trPr>
        <w:tc>
          <w:tcPr>
            <w:tcW w:w="113" w:type="pct"/>
            <w:gridSpan w:val="2"/>
          </w:tcPr>
          <w:p w:rsidR="008341D0" w:rsidRPr="008341D0" w:rsidRDefault="008341D0" w:rsidP="008341D0">
            <w:pPr>
              <w:overflowPunct w:val="0"/>
              <w:autoSpaceDE w:val="0"/>
              <w:autoSpaceDN w:val="0"/>
              <w:adjustRightInd w:val="0"/>
              <w:rPr>
                <w:rFonts w:ascii="Arial" w:hAnsi="Arial" w:cs="Arial"/>
                <w:b/>
                <w:sz w:val="12"/>
                <w:szCs w:val="12"/>
              </w:rPr>
            </w:pPr>
          </w:p>
        </w:tc>
        <w:tc>
          <w:tcPr>
            <w:tcW w:w="1888" w:type="pct"/>
          </w:tcPr>
          <w:p w:rsidR="008341D0" w:rsidRPr="008341D0" w:rsidRDefault="008341D0" w:rsidP="008341D0">
            <w:pPr>
              <w:overflowPunct w:val="0"/>
              <w:autoSpaceDE w:val="0"/>
              <w:autoSpaceDN w:val="0"/>
              <w:adjustRightInd w:val="0"/>
              <w:rPr>
                <w:rFonts w:ascii="Arial" w:hAnsi="Arial" w:cs="Arial"/>
                <w:b/>
                <w:sz w:val="12"/>
                <w:szCs w:val="12"/>
              </w:rPr>
            </w:pPr>
            <w:r w:rsidRPr="008341D0">
              <w:rPr>
                <w:rFonts w:ascii="Arial" w:hAnsi="Arial" w:cs="Arial"/>
                <w:b/>
                <w:sz w:val="12"/>
                <w:szCs w:val="12"/>
              </w:rPr>
              <w:t>Итого:</w:t>
            </w:r>
          </w:p>
        </w:tc>
        <w:tc>
          <w:tcPr>
            <w:tcW w:w="687" w:type="pct"/>
          </w:tcPr>
          <w:p w:rsidR="008341D0" w:rsidRPr="008341D0" w:rsidRDefault="008341D0" w:rsidP="008341D0">
            <w:pPr>
              <w:overflowPunct w:val="0"/>
              <w:autoSpaceDE w:val="0"/>
              <w:autoSpaceDN w:val="0"/>
              <w:adjustRightInd w:val="0"/>
              <w:jc w:val="center"/>
              <w:rPr>
                <w:rFonts w:ascii="Arial" w:hAnsi="Arial" w:cs="Arial"/>
                <w:b/>
                <w:color w:val="000000"/>
                <w:sz w:val="12"/>
                <w:szCs w:val="12"/>
              </w:rPr>
            </w:pPr>
            <w:r w:rsidRPr="008341D0">
              <w:rPr>
                <w:rFonts w:ascii="Arial" w:hAnsi="Arial" w:cs="Arial"/>
                <w:b/>
                <w:color w:val="000000"/>
                <w:sz w:val="12"/>
                <w:szCs w:val="12"/>
              </w:rPr>
              <w:t>7 223 351,20</w:t>
            </w:r>
          </w:p>
        </w:tc>
        <w:tc>
          <w:tcPr>
            <w:tcW w:w="380" w:type="pct"/>
          </w:tcPr>
          <w:p w:rsidR="008341D0" w:rsidRPr="008341D0" w:rsidRDefault="008341D0" w:rsidP="008341D0">
            <w:pPr>
              <w:jc w:val="center"/>
              <w:rPr>
                <w:rFonts w:ascii="Arial" w:hAnsi="Arial" w:cs="Arial"/>
                <w:color w:val="000000"/>
                <w:sz w:val="12"/>
                <w:szCs w:val="12"/>
              </w:rPr>
            </w:pPr>
          </w:p>
        </w:tc>
        <w:tc>
          <w:tcPr>
            <w:tcW w:w="496" w:type="pct"/>
            <w:gridSpan w:val="2"/>
          </w:tcPr>
          <w:p w:rsidR="008341D0" w:rsidRPr="008341D0" w:rsidRDefault="008341D0" w:rsidP="008341D0">
            <w:pPr>
              <w:jc w:val="center"/>
              <w:rPr>
                <w:rFonts w:ascii="Arial" w:hAnsi="Arial" w:cs="Arial"/>
                <w:b/>
                <w:color w:val="000000"/>
                <w:sz w:val="12"/>
                <w:szCs w:val="12"/>
              </w:rPr>
            </w:pPr>
            <w:r w:rsidRPr="008341D0">
              <w:rPr>
                <w:rFonts w:ascii="Arial" w:hAnsi="Arial" w:cs="Arial"/>
                <w:b/>
                <w:color w:val="000000"/>
                <w:sz w:val="12"/>
                <w:szCs w:val="12"/>
              </w:rPr>
              <w:t>7 223 351,20</w:t>
            </w:r>
          </w:p>
        </w:tc>
        <w:tc>
          <w:tcPr>
            <w:tcW w:w="684" w:type="pct"/>
          </w:tcPr>
          <w:p w:rsidR="008341D0" w:rsidRPr="008341D0" w:rsidRDefault="008341D0" w:rsidP="008341D0">
            <w:pPr>
              <w:overflowPunct w:val="0"/>
              <w:autoSpaceDE w:val="0"/>
              <w:autoSpaceDN w:val="0"/>
              <w:adjustRightInd w:val="0"/>
              <w:rPr>
                <w:rFonts w:ascii="Arial" w:hAnsi="Arial" w:cs="Arial"/>
                <w:b/>
                <w:i/>
                <w:color w:val="000000"/>
                <w:sz w:val="12"/>
                <w:szCs w:val="12"/>
              </w:rPr>
            </w:pPr>
          </w:p>
        </w:tc>
        <w:tc>
          <w:tcPr>
            <w:tcW w:w="751" w:type="pct"/>
            <w:vMerge/>
          </w:tcPr>
          <w:p w:rsidR="008341D0" w:rsidRPr="008341D0" w:rsidRDefault="008341D0" w:rsidP="008341D0">
            <w:pPr>
              <w:rPr>
                <w:rFonts w:ascii="Arial" w:hAnsi="Arial" w:cs="Arial"/>
                <w:i/>
                <w:color w:val="000000"/>
                <w:sz w:val="12"/>
                <w:szCs w:val="12"/>
              </w:rPr>
            </w:pPr>
          </w:p>
        </w:tc>
      </w:tr>
      <w:tr w:rsidR="008341D0" w:rsidRPr="008341D0" w:rsidTr="00717820">
        <w:trPr>
          <w:trHeight w:val="20"/>
        </w:trPr>
        <w:tc>
          <w:tcPr>
            <w:tcW w:w="113" w:type="pct"/>
            <w:gridSpan w:val="2"/>
          </w:tcPr>
          <w:p w:rsidR="008341D0" w:rsidRPr="008341D0" w:rsidRDefault="008341D0" w:rsidP="008341D0">
            <w:pPr>
              <w:overflowPunct w:val="0"/>
              <w:autoSpaceDE w:val="0"/>
              <w:autoSpaceDN w:val="0"/>
              <w:adjustRightInd w:val="0"/>
              <w:rPr>
                <w:rFonts w:ascii="Arial" w:hAnsi="Arial" w:cs="Arial"/>
                <w:b/>
                <w:sz w:val="12"/>
                <w:szCs w:val="12"/>
              </w:rPr>
            </w:pPr>
          </w:p>
        </w:tc>
        <w:tc>
          <w:tcPr>
            <w:tcW w:w="1888" w:type="pct"/>
          </w:tcPr>
          <w:p w:rsidR="008341D0" w:rsidRPr="008341D0" w:rsidRDefault="008341D0" w:rsidP="008341D0">
            <w:pPr>
              <w:overflowPunct w:val="0"/>
              <w:autoSpaceDE w:val="0"/>
              <w:autoSpaceDN w:val="0"/>
              <w:adjustRightInd w:val="0"/>
              <w:rPr>
                <w:rFonts w:ascii="Arial" w:hAnsi="Arial" w:cs="Arial"/>
                <w:b/>
                <w:sz w:val="12"/>
                <w:szCs w:val="12"/>
              </w:rPr>
            </w:pPr>
            <w:r w:rsidRPr="008341D0">
              <w:rPr>
                <w:rFonts w:ascii="Arial" w:hAnsi="Arial" w:cs="Arial"/>
                <w:b/>
                <w:sz w:val="12"/>
                <w:szCs w:val="12"/>
              </w:rPr>
              <w:t>ИТОГО</w:t>
            </w:r>
          </w:p>
        </w:tc>
        <w:tc>
          <w:tcPr>
            <w:tcW w:w="687" w:type="pct"/>
          </w:tcPr>
          <w:p w:rsidR="008341D0" w:rsidRPr="008341D0" w:rsidRDefault="008341D0" w:rsidP="008341D0">
            <w:pPr>
              <w:overflowPunct w:val="0"/>
              <w:autoSpaceDE w:val="0"/>
              <w:autoSpaceDN w:val="0"/>
              <w:adjustRightInd w:val="0"/>
              <w:jc w:val="center"/>
              <w:rPr>
                <w:rFonts w:ascii="Arial" w:hAnsi="Arial" w:cs="Arial"/>
                <w:b/>
                <w:color w:val="000000"/>
                <w:sz w:val="12"/>
                <w:szCs w:val="12"/>
              </w:rPr>
            </w:pPr>
            <w:r w:rsidRPr="008341D0">
              <w:rPr>
                <w:rFonts w:ascii="Arial" w:hAnsi="Arial" w:cs="Arial"/>
                <w:b/>
                <w:color w:val="000000"/>
                <w:sz w:val="12"/>
                <w:szCs w:val="12"/>
              </w:rPr>
              <w:t>14 967 518,08</w:t>
            </w:r>
          </w:p>
        </w:tc>
        <w:tc>
          <w:tcPr>
            <w:tcW w:w="380" w:type="pct"/>
          </w:tcPr>
          <w:p w:rsidR="008341D0" w:rsidRPr="008341D0" w:rsidRDefault="008341D0" w:rsidP="008341D0">
            <w:pPr>
              <w:jc w:val="center"/>
              <w:rPr>
                <w:rFonts w:ascii="Arial" w:hAnsi="Arial" w:cs="Arial"/>
                <w:b/>
                <w:color w:val="000000"/>
                <w:sz w:val="12"/>
                <w:szCs w:val="12"/>
              </w:rPr>
            </w:pPr>
            <w:r w:rsidRPr="008341D0">
              <w:rPr>
                <w:rFonts w:ascii="Arial" w:hAnsi="Arial" w:cs="Arial"/>
                <w:b/>
                <w:color w:val="000000"/>
                <w:sz w:val="12"/>
                <w:szCs w:val="12"/>
              </w:rPr>
              <w:t>112 743 600</w:t>
            </w:r>
          </w:p>
        </w:tc>
        <w:tc>
          <w:tcPr>
            <w:tcW w:w="496" w:type="pct"/>
            <w:gridSpan w:val="2"/>
          </w:tcPr>
          <w:p w:rsidR="008341D0" w:rsidRPr="008341D0" w:rsidRDefault="008341D0" w:rsidP="008341D0">
            <w:pPr>
              <w:jc w:val="center"/>
              <w:rPr>
                <w:rFonts w:ascii="Arial" w:hAnsi="Arial" w:cs="Arial"/>
                <w:b/>
                <w:color w:val="000000"/>
                <w:sz w:val="12"/>
                <w:szCs w:val="12"/>
              </w:rPr>
            </w:pPr>
            <w:r w:rsidRPr="008341D0">
              <w:rPr>
                <w:rFonts w:ascii="Arial" w:hAnsi="Arial" w:cs="Arial"/>
                <w:b/>
                <w:color w:val="000000"/>
                <w:sz w:val="12"/>
                <w:szCs w:val="12"/>
              </w:rPr>
              <w:t>127 711 118,08</w:t>
            </w:r>
          </w:p>
        </w:tc>
        <w:tc>
          <w:tcPr>
            <w:tcW w:w="684" w:type="pct"/>
          </w:tcPr>
          <w:p w:rsidR="008341D0" w:rsidRPr="008341D0" w:rsidRDefault="008341D0" w:rsidP="008341D0">
            <w:pPr>
              <w:rPr>
                <w:rFonts w:ascii="Arial" w:hAnsi="Arial" w:cs="Arial"/>
                <w:sz w:val="12"/>
                <w:szCs w:val="12"/>
              </w:rPr>
            </w:pPr>
          </w:p>
        </w:tc>
        <w:tc>
          <w:tcPr>
            <w:tcW w:w="751" w:type="pct"/>
          </w:tcPr>
          <w:p w:rsidR="008341D0" w:rsidRPr="008341D0" w:rsidRDefault="008341D0" w:rsidP="008341D0">
            <w:pPr>
              <w:rPr>
                <w:rFonts w:ascii="Arial" w:hAnsi="Arial" w:cs="Arial"/>
                <w:color w:val="000000"/>
                <w:sz w:val="12"/>
                <w:szCs w:val="12"/>
              </w:rPr>
            </w:pPr>
          </w:p>
        </w:tc>
      </w:tr>
    </w:tbl>
    <w:p w:rsidR="00CC73CE" w:rsidRDefault="00CC73CE" w:rsidP="00271C0D">
      <w:pPr>
        <w:jc w:val="right"/>
        <w:rPr>
          <w:rFonts w:ascii="Arial" w:hAnsi="Arial" w:cs="Arial"/>
          <w:b/>
          <w:sz w:val="16"/>
          <w:szCs w:val="16"/>
        </w:rPr>
      </w:pPr>
    </w:p>
    <w:p w:rsidR="00717820" w:rsidRPr="00717820" w:rsidRDefault="00717820" w:rsidP="00717820">
      <w:pPr>
        <w:pStyle w:val="20"/>
        <w:rPr>
          <w:rFonts w:ascii="Arial" w:hAnsi="Arial" w:cs="Arial"/>
          <w:color w:val="000000"/>
          <w:sz w:val="16"/>
          <w:szCs w:val="16"/>
        </w:rPr>
      </w:pPr>
      <w:r w:rsidRPr="00717820">
        <w:rPr>
          <w:rFonts w:ascii="Arial" w:hAnsi="Arial" w:cs="Arial"/>
          <w:color w:val="000000"/>
          <w:sz w:val="16"/>
          <w:szCs w:val="16"/>
        </w:rPr>
        <w:t>АДМИНИСТРАЦИЯ ВАЛДАЙСКОГО МУНИЦИПАЛЬНОГО РАЙОНА</w:t>
      </w:r>
    </w:p>
    <w:p w:rsidR="00717820" w:rsidRPr="00717820" w:rsidRDefault="00717820" w:rsidP="00717820">
      <w:pPr>
        <w:pStyle w:val="3"/>
        <w:rPr>
          <w:rFonts w:ascii="Arial" w:hAnsi="Arial" w:cs="Arial"/>
          <w:sz w:val="16"/>
          <w:szCs w:val="16"/>
        </w:rPr>
      </w:pPr>
      <w:r w:rsidRPr="00717820">
        <w:rPr>
          <w:rFonts w:ascii="Arial" w:hAnsi="Arial" w:cs="Arial"/>
          <w:sz w:val="16"/>
          <w:szCs w:val="16"/>
        </w:rPr>
        <w:t>П О С Т А Н О В Л Е Н И Е</w:t>
      </w:r>
    </w:p>
    <w:p w:rsidR="00717820" w:rsidRPr="00717820" w:rsidRDefault="00717820" w:rsidP="00717820">
      <w:pPr>
        <w:jc w:val="center"/>
        <w:rPr>
          <w:rFonts w:ascii="Arial" w:hAnsi="Arial" w:cs="Arial"/>
          <w:color w:val="000000"/>
          <w:sz w:val="16"/>
          <w:szCs w:val="16"/>
        </w:rPr>
      </w:pPr>
      <w:r w:rsidRPr="00717820">
        <w:rPr>
          <w:rFonts w:ascii="Arial" w:hAnsi="Arial" w:cs="Arial"/>
          <w:color w:val="000000"/>
          <w:sz w:val="16"/>
          <w:szCs w:val="16"/>
        </w:rPr>
        <w:t>05.12.2023 № 2384</w:t>
      </w:r>
    </w:p>
    <w:p w:rsidR="00717820" w:rsidRPr="00717820" w:rsidRDefault="00717820" w:rsidP="00717820">
      <w:pPr>
        <w:pStyle w:val="ConsPlusNormal"/>
        <w:ind w:firstLine="0"/>
        <w:jc w:val="center"/>
        <w:rPr>
          <w:b/>
          <w:sz w:val="16"/>
          <w:szCs w:val="16"/>
        </w:rPr>
      </w:pPr>
      <w:r w:rsidRPr="00717820">
        <w:rPr>
          <w:b/>
          <w:sz w:val="16"/>
          <w:szCs w:val="16"/>
        </w:rPr>
        <w:t>О признании здания</w:t>
      </w:r>
      <w:r>
        <w:rPr>
          <w:b/>
          <w:sz w:val="16"/>
          <w:szCs w:val="16"/>
        </w:rPr>
        <w:t xml:space="preserve"> </w:t>
      </w:r>
      <w:r w:rsidRPr="00717820">
        <w:rPr>
          <w:b/>
          <w:sz w:val="16"/>
          <w:szCs w:val="16"/>
        </w:rPr>
        <w:t>самовольной постройкой</w:t>
      </w:r>
      <w:r>
        <w:rPr>
          <w:b/>
          <w:sz w:val="16"/>
          <w:szCs w:val="16"/>
        </w:rPr>
        <w:t xml:space="preserve"> </w:t>
      </w:r>
      <w:r w:rsidRPr="00717820">
        <w:rPr>
          <w:b/>
          <w:sz w:val="16"/>
          <w:szCs w:val="16"/>
        </w:rPr>
        <w:t>и сносе самовольной постройки</w:t>
      </w:r>
    </w:p>
    <w:p w:rsidR="00717820" w:rsidRPr="00717820" w:rsidRDefault="00717820" w:rsidP="00717820">
      <w:pPr>
        <w:ind w:firstLine="709"/>
        <w:jc w:val="both"/>
        <w:rPr>
          <w:rFonts w:ascii="Arial" w:hAnsi="Arial" w:cs="Arial"/>
          <w:sz w:val="4"/>
          <w:szCs w:val="4"/>
        </w:rPr>
      </w:pPr>
    </w:p>
    <w:p w:rsidR="00717820" w:rsidRPr="00717820" w:rsidRDefault="00717820" w:rsidP="00717820">
      <w:pPr>
        <w:ind w:firstLine="284"/>
        <w:jc w:val="both"/>
        <w:rPr>
          <w:rFonts w:ascii="Arial" w:hAnsi="Arial" w:cs="Arial"/>
          <w:b/>
          <w:sz w:val="16"/>
          <w:szCs w:val="16"/>
        </w:rPr>
      </w:pPr>
      <w:r w:rsidRPr="00717820">
        <w:rPr>
          <w:rFonts w:ascii="Arial" w:hAnsi="Arial" w:cs="Arial"/>
          <w:sz w:val="16"/>
          <w:szCs w:val="16"/>
        </w:rPr>
        <w:t xml:space="preserve">В соответствии со статьей 222 Гражданского кодекса Российской Федерации, на основании уведомления о выявлении самовольной постройки от 04.09.2023 Администрация Валдайского муниципального района </w:t>
      </w:r>
      <w:r w:rsidRPr="00717820">
        <w:rPr>
          <w:rFonts w:ascii="Arial" w:hAnsi="Arial" w:cs="Arial"/>
          <w:b/>
          <w:sz w:val="16"/>
          <w:szCs w:val="16"/>
        </w:rPr>
        <w:t>ПОСТАНОВЛЯЕТ:</w:t>
      </w:r>
    </w:p>
    <w:p w:rsidR="00717820" w:rsidRPr="00717820" w:rsidRDefault="00717820" w:rsidP="00717820">
      <w:pPr>
        <w:widowControl w:val="0"/>
        <w:ind w:firstLine="284"/>
        <w:jc w:val="both"/>
        <w:rPr>
          <w:rFonts w:ascii="Arial" w:hAnsi="Arial" w:cs="Arial"/>
          <w:sz w:val="16"/>
          <w:szCs w:val="16"/>
        </w:rPr>
      </w:pPr>
      <w:r w:rsidRPr="00717820">
        <w:rPr>
          <w:rFonts w:ascii="Arial" w:hAnsi="Arial" w:cs="Arial"/>
          <w:sz w:val="16"/>
          <w:szCs w:val="16"/>
        </w:rPr>
        <w:t>1. Признать самовольной постройкой здание гаража, расположенное на земельном участке с кадастровым номером 53:03:0103014:36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 Валдай, ул. Ломоносова.</w:t>
      </w:r>
    </w:p>
    <w:p w:rsidR="00717820" w:rsidRPr="00717820" w:rsidRDefault="00717820" w:rsidP="00717820">
      <w:pPr>
        <w:widowControl w:val="0"/>
        <w:ind w:firstLine="284"/>
        <w:jc w:val="both"/>
        <w:rPr>
          <w:rFonts w:ascii="Arial" w:hAnsi="Arial" w:cs="Arial"/>
          <w:sz w:val="16"/>
          <w:szCs w:val="16"/>
        </w:rPr>
      </w:pPr>
      <w:r w:rsidRPr="00717820">
        <w:rPr>
          <w:rFonts w:ascii="Arial" w:hAnsi="Arial" w:cs="Arial"/>
          <w:sz w:val="16"/>
          <w:szCs w:val="16"/>
        </w:rPr>
        <w:t>2. Обязать Синатагина Геннадия Анатольевича снести самовольную постройку – здание гаража, расположенное на земельном участке с кадастровым номером 53:03:0103014:36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 Валдай, ул. Ломоносова.</w:t>
      </w:r>
    </w:p>
    <w:p w:rsidR="00717820" w:rsidRPr="00717820" w:rsidRDefault="00717820" w:rsidP="00717820">
      <w:pPr>
        <w:widowControl w:val="0"/>
        <w:ind w:firstLine="284"/>
        <w:jc w:val="both"/>
        <w:rPr>
          <w:rFonts w:ascii="Arial" w:hAnsi="Arial" w:cs="Arial"/>
          <w:sz w:val="16"/>
          <w:szCs w:val="16"/>
        </w:rPr>
      </w:pPr>
      <w:r w:rsidRPr="00717820">
        <w:rPr>
          <w:rFonts w:ascii="Arial" w:hAnsi="Arial" w:cs="Arial"/>
          <w:sz w:val="16"/>
          <w:szCs w:val="16"/>
        </w:rPr>
        <w:t>2.1. Установить Синатагину Г.А. срок сноса самовольной постройки – до 5 декабря 2024 года.</w:t>
      </w:r>
    </w:p>
    <w:p w:rsidR="00717820" w:rsidRPr="00717820" w:rsidRDefault="00717820" w:rsidP="00717820">
      <w:pPr>
        <w:widowControl w:val="0"/>
        <w:ind w:firstLine="284"/>
        <w:jc w:val="both"/>
        <w:rPr>
          <w:rFonts w:ascii="Arial" w:hAnsi="Arial" w:cs="Arial"/>
          <w:sz w:val="16"/>
          <w:szCs w:val="16"/>
        </w:rPr>
      </w:pPr>
      <w:r w:rsidRPr="00717820">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17820" w:rsidRPr="00717820" w:rsidRDefault="00717820" w:rsidP="00717820">
      <w:pPr>
        <w:widowControl w:val="0"/>
        <w:ind w:firstLine="284"/>
        <w:jc w:val="both"/>
        <w:rPr>
          <w:rFonts w:ascii="Arial" w:hAnsi="Arial" w:cs="Arial"/>
          <w:sz w:val="16"/>
          <w:szCs w:val="16"/>
        </w:rPr>
      </w:pPr>
      <w:r w:rsidRPr="00717820">
        <w:rPr>
          <w:rFonts w:ascii="Arial" w:hAnsi="Arial" w:cs="Arial"/>
          <w:sz w:val="16"/>
          <w:szCs w:val="16"/>
        </w:rPr>
        <w:t>4. Постановление вступает в силу со дня принятия.</w:t>
      </w:r>
    </w:p>
    <w:p w:rsidR="00717820" w:rsidRPr="00717820" w:rsidRDefault="00717820" w:rsidP="00717820">
      <w:pPr>
        <w:ind w:left="709" w:hanging="709"/>
        <w:rPr>
          <w:rFonts w:ascii="Arial" w:hAnsi="Arial" w:cs="Arial"/>
          <w:b/>
          <w:sz w:val="16"/>
          <w:szCs w:val="16"/>
        </w:rPr>
      </w:pPr>
      <w:r w:rsidRPr="00717820">
        <w:rPr>
          <w:rFonts w:ascii="Arial" w:hAnsi="Arial" w:cs="Arial"/>
          <w:b/>
          <w:sz w:val="16"/>
          <w:szCs w:val="16"/>
        </w:rPr>
        <w:t>Первый заместитель Главы</w:t>
      </w:r>
      <w:r>
        <w:rPr>
          <w:rFonts w:ascii="Arial" w:hAnsi="Arial" w:cs="Arial"/>
          <w:b/>
          <w:sz w:val="16"/>
          <w:szCs w:val="16"/>
        </w:rPr>
        <w:t xml:space="preserve"> </w:t>
      </w:r>
      <w:r w:rsidRPr="00717820">
        <w:rPr>
          <w:rFonts w:ascii="Arial" w:hAnsi="Arial" w:cs="Arial"/>
          <w:b/>
          <w:sz w:val="16"/>
          <w:szCs w:val="16"/>
        </w:rPr>
        <w:t>администрации муниципального</w:t>
      </w:r>
      <w:r>
        <w:rPr>
          <w:rFonts w:ascii="Arial" w:hAnsi="Arial" w:cs="Arial"/>
          <w:b/>
          <w:sz w:val="16"/>
          <w:szCs w:val="16"/>
        </w:rPr>
        <w:t xml:space="preserve"> </w:t>
      </w:r>
      <w:r w:rsidRPr="00717820">
        <w:rPr>
          <w:rFonts w:ascii="Arial" w:hAnsi="Arial" w:cs="Arial"/>
          <w:b/>
          <w:sz w:val="16"/>
          <w:szCs w:val="16"/>
        </w:rPr>
        <w:t>района</w:t>
      </w:r>
      <w:r w:rsidRPr="00717820">
        <w:rPr>
          <w:rFonts w:ascii="Arial" w:hAnsi="Arial" w:cs="Arial"/>
          <w:b/>
          <w:sz w:val="16"/>
          <w:szCs w:val="16"/>
        </w:rPr>
        <w:tab/>
      </w:r>
      <w:r w:rsidRPr="00717820">
        <w:rPr>
          <w:rFonts w:ascii="Arial" w:hAnsi="Arial" w:cs="Arial"/>
          <w:b/>
          <w:sz w:val="16"/>
          <w:szCs w:val="16"/>
        </w:rPr>
        <w:tab/>
        <w:t>Е.А.Гаврилов</w:t>
      </w:r>
    </w:p>
    <w:p w:rsidR="00CC73CE" w:rsidRPr="00717820" w:rsidRDefault="00CC73CE" w:rsidP="00717820">
      <w:pPr>
        <w:jc w:val="right"/>
        <w:rPr>
          <w:rFonts w:ascii="Arial" w:hAnsi="Arial" w:cs="Arial"/>
          <w:b/>
          <w:sz w:val="16"/>
          <w:szCs w:val="16"/>
        </w:rPr>
      </w:pPr>
    </w:p>
    <w:p w:rsidR="00717820" w:rsidRPr="00717820" w:rsidRDefault="00717820" w:rsidP="00717820">
      <w:pPr>
        <w:pStyle w:val="20"/>
        <w:rPr>
          <w:rFonts w:ascii="Arial" w:hAnsi="Arial" w:cs="Arial"/>
          <w:color w:val="000000"/>
          <w:sz w:val="16"/>
          <w:szCs w:val="16"/>
        </w:rPr>
      </w:pPr>
      <w:r w:rsidRPr="00717820">
        <w:rPr>
          <w:rFonts w:ascii="Arial" w:hAnsi="Arial" w:cs="Arial"/>
          <w:color w:val="000000"/>
          <w:sz w:val="16"/>
          <w:szCs w:val="16"/>
        </w:rPr>
        <w:t>АДМИНИСТРАЦИЯ ВАЛДАЙСКОГО МУНИЦИПАЛЬНОГО РАЙОНА</w:t>
      </w:r>
    </w:p>
    <w:p w:rsidR="00717820" w:rsidRPr="00717820" w:rsidRDefault="00717820" w:rsidP="00717820">
      <w:pPr>
        <w:pStyle w:val="3"/>
        <w:rPr>
          <w:rFonts w:ascii="Arial" w:hAnsi="Arial" w:cs="Arial"/>
          <w:sz w:val="16"/>
          <w:szCs w:val="16"/>
        </w:rPr>
      </w:pPr>
      <w:r w:rsidRPr="00717820">
        <w:rPr>
          <w:rFonts w:ascii="Arial" w:hAnsi="Arial" w:cs="Arial"/>
          <w:sz w:val="16"/>
          <w:szCs w:val="16"/>
        </w:rPr>
        <w:t>П О С Т А Н О В Л Е Н И Е</w:t>
      </w:r>
    </w:p>
    <w:p w:rsidR="00717820" w:rsidRPr="00717820" w:rsidRDefault="00717820" w:rsidP="00717820">
      <w:pPr>
        <w:jc w:val="center"/>
        <w:rPr>
          <w:rFonts w:ascii="Arial" w:hAnsi="Arial" w:cs="Arial"/>
          <w:color w:val="000000"/>
          <w:sz w:val="16"/>
          <w:szCs w:val="16"/>
        </w:rPr>
      </w:pPr>
      <w:r w:rsidRPr="00717820">
        <w:rPr>
          <w:rFonts w:ascii="Arial" w:hAnsi="Arial" w:cs="Arial"/>
          <w:color w:val="000000"/>
          <w:sz w:val="16"/>
          <w:szCs w:val="16"/>
        </w:rPr>
        <w:t>06.12.2023 № 2401</w:t>
      </w:r>
    </w:p>
    <w:p w:rsidR="00717820" w:rsidRDefault="00717820" w:rsidP="00717820">
      <w:pPr>
        <w:jc w:val="center"/>
        <w:rPr>
          <w:rFonts w:ascii="Arial" w:hAnsi="Arial" w:cs="Arial"/>
          <w:b/>
          <w:sz w:val="16"/>
          <w:szCs w:val="16"/>
        </w:rPr>
      </w:pPr>
      <w:r w:rsidRPr="00717820">
        <w:rPr>
          <w:rFonts w:ascii="Arial" w:hAnsi="Arial" w:cs="Arial"/>
          <w:b/>
          <w:sz w:val="16"/>
          <w:szCs w:val="16"/>
        </w:rPr>
        <w:t>О проведении публичных слушаний</w:t>
      </w:r>
      <w:r>
        <w:rPr>
          <w:rFonts w:ascii="Arial" w:hAnsi="Arial" w:cs="Arial"/>
          <w:b/>
          <w:sz w:val="16"/>
          <w:szCs w:val="16"/>
        </w:rPr>
        <w:t xml:space="preserve"> </w:t>
      </w:r>
      <w:r w:rsidRPr="00717820">
        <w:rPr>
          <w:rFonts w:ascii="Arial" w:hAnsi="Arial" w:cs="Arial"/>
          <w:b/>
          <w:sz w:val="16"/>
          <w:szCs w:val="16"/>
        </w:rPr>
        <w:t>по вопросу предоставления разрешения</w:t>
      </w:r>
      <w:r>
        <w:rPr>
          <w:rFonts w:ascii="Arial" w:hAnsi="Arial" w:cs="Arial"/>
          <w:b/>
          <w:sz w:val="16"/>
          <w:szCs w:val="16"/>
        </w:rPr>
        <w:t xml:space="preserve"> </w:t>
      </w:r>
    </w:p>
    <w:p w:rsidR="00717820" w:rsidRPr="00717820" w:rsidRDefault="00717820" w:rsidP="00717820">
      <w:pPr>
        <w:jc w:val="center"/>
        <w:rPr>
          <w:rFonts w:ascii="Arial" w:hAnsi="Arial" w:cs="Arial"/>
          <w:b/>
          <w:sz w:val="16"/>
          <w:szCs w:val="16"/>
        </w:rPr>
      </w:pPr>
      <w:r w:rsidRPr="00717820">
        <w:rPr>
          <w:rFonts w:ascii="Arial" w:hAnsi="Arial" w:cs="Arial"/>
          <w:b/>
          <w:sz w:val="16"/>
          <w:szCs w:val="16"/>
        </w:rPr>
        <w:t>на отклонение от предельных параметров</w:t>
      </w:r>
      <w:r>
        <w:rPr>
          <w:rFonts w:ascii="Arial" w:hAnsi="Arial" w:cs="Arial"/>
          <w:b/>
          <w:sz w:val="16"/>
          <w:szCs w:val="16"/>
        </w:rPr>
        <w:t xml:space="preserve"> </w:t>
      </w:r>
      <w:r w:rsidRPr="00717820">
        <w:rPr>
          <w:rFonts w:ascii="Arial" w:hAnsi="Arial" w:cs="Arial"/>
          <w:b/>
          <w:sz w:val="16"/>
          <w:szCs w:val="16"/>
        </w:rPr>
        <w:t>разрешённого строительства</w:t>
      </w:r>
    </w:p>
    <w:p w:rsidR="00717820" w:rsidRPr="00717820" w:rsidRDefault="00717820" w:rsidP="00717820">
      <w:pPr>
        <w:ind w:firstLine="709"/>
        <w:jc w:val="both"/>
        <w:rPr>
          <w:rFonts w:ascii="Arial" w:hAnsi="Arial" w:cs="Arial"/>
          <w:sz w:val="4"/>
          <w:szCs w:val="4"/>
        </w:rPr>
      </w:pPr>
    </w:p>
    <w:p w:rsidR="00717820" w:rsidRPr="00717820" w:rsidRDefault="00717820" w:rsidP="00717820">
      <w:pPr>
        <w:ind w:firstLine="284"/>
        <w:jc w:val="both"/>
        <w:rPr>
          <w:rFonts w:ascii="Arial" w:hAnsi="Arial" w:cs="Arial"/>
          <w:b/>
          <w:sz w:val="16"/>
          <w:szCs w:val="16"/>
        </w:rPr>
      </w:pPr>
      <w:r w:rsidRPr="00717820">
        <w:rPr>
          <w:rFonts w:ascii="Arial" w:hAnsi="Arial" w:cs="Arial"/>
          <w:sz w:val="16"/>
          <w:szCs w:val="16"/>
        </w:rPr>
        <w:t xml:space="preserve">Рассмотрев заявление Александрова Ивана Александровича, зарегистрированного по адресу: Новгородская область, г. Валдай, пер. Юпитерский, д. 7а,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717820">
        <w:rPr>
          <w:rFonts w:ascii="Arial" w:hAnsi="Arial" w:cs="Arial"/>
          <w:b/>
          <w:sz w:val="16"/>
          <w:szCs w:val="16"/>
        </w:rPr>
        <w:t>ПОСТАНОВЛЯЕТ:</w:t>
      </w:r>
    </w:p>
    <w:p w:rsidR="00717820" w:rsidRPr="00717820" w:rsidRDefault="00717820" w:rsidP="00717820">
      <w:pPr>
        <w:ind w:firstLine="284"/>
        <w:jc w:val="both"/>
        <w:rPr>
          <w:rFonts w:ascii="Arial" w:hAnsi="Arial" w:cs="Arial"/>
          <w:sz w:val="16"/>
          <w:szCs w:val="16"/>
        </w:rPr>
      </w:pPr>
      <w:r w:rsidRPr="00717820">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Пушкина, з/у 26а в территориальной зоне Ж.1. с юго-западной стороны – 1,4 метра до границы земельного участка с кадастровым номером 53:03:0103010:584.</w:t>
      </w:r>
    </w:p>
    <w:p w:rsidR="00717820" w:rsidRPr="00717820" w:rsidRDefault="00717820" w:rsidP="00717820">
      <w:pPr>
        <w:ind w:firstLine="284"/>
        <w:jc w:val="both"/>
        <w:rPr>
          <w:rFonts w:ascii="Arial" w:hAnsi="Arial" w:cs="Arial"/>
          <w:sz w:val="16"/>
          <w:szCs w:val="16"/>
        </w:rPr>
      </w:pPr>
      <w:r w:rsidRPr="00717820">
        <w:rPr>
          <w:rFonts w:ascii="Arial" w:hAnsi="Arial" w:cs="Arial"/>
          <w:sz w:val="16"/>
          <w:szCs w:val="16"/>
        </w:rPr>
        <w:t>2. Срок проведения публичных слушаний с момента публикации информации в бюллетене «Валдайский Вестник» по 9 января 2024 года. Публичные слушания назначить на 9 января 2024 года в 15.00 часов в кабинете 406 Администрации Валдайского муниципального района по адресу: Новгородская область, г. Валдай, пр. Комсомольский, д. 19/21.</w:t>
      </w:r>
    </w:p>
    <w:p w:rsidR="00717820" w:rsidRPr="00717820" w:rsidRDefault="00717820" w:rsidP="00717820">
      <w:pPr>
        <w:ind w:firstLine="284"/>
        <w:jc w:val="both"/>
        <w:rPr>
          <w:rFonts w:ascii="Arial" w:hAnsi="Arial" w:cs="Arial"/>
          <w:sz w:val="16"/>
          <w:szCs w:val="16"/>
        </w:rPr>
      </w:pPr>
      <w:r w:rsidRPr="00717820">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w:t>
      </w:r>
      <w:r>
        <w:rPr>
          <w:rFonts w:ascii="Arial" w:hAnsi="Arial" w:cs="Arial"/>
          <w:sz w:val="16"/>
          <w:szCs w:val="16"/>
        </w:rPr>
        <w:t> </w:t>
      </w:r>
      <w:r w:rsidRPr="00717820">
        <w:rPr>
          <w:rFonts w:ascii="Arial" w:hAnsi="Arial" w:cs="Arial"/>
          <w:sz w:val="16"/>
          <w:szCs w:val="16"/>
        </w:rPr>
        <w:t>19/21 каб. 406 или на электронную почту r.a.v2012@mail.ru в рабочее время с момента публикации информации в бюллетене «Валдайский Вестник» по 9 января 2024 года.</w:t>
      </w:r>
    </w:p>
    <w:p w:rsidR="00717820" w:rsidRPr="00717820" w:rsidRDefault="00717820" w:rsidP="00717820">
      <w:pPr>
        <w:ind w:firstLine="284"/>
        <w:jc w:val="both"/>
        <w:rPr>
          <w:rFonts w:ascii="Arial" w:hAnsi="Arial" w:cs="Arial"/>
          <w:sz w:val="16"/>
          <w:szCs w:val="16"/>
        </w:rPr>
      </w:pPr>
      <w:r w:rsidRPr="00717820">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17820" w:rsidRPr="00717820" w:rsidRDefault="00717820" w:rsidP="00717820">
      <w:pPr>
        <w:ind w:left="709" w:hanging="709"/>
        <w:rPr>
          <w:rFonts w:ascii="Arial" w:hAnsi="Arial" w:cs="Arial"/>
          <w:b/>
          <w:sz w:val="16"/>
          <w:szCs w:val="16"/>
        </w:rPr>
      </w:pPr>
      <w:r w:rsidRPr="00717820">
        <w:rPr>
          <w:rFonts w:ascii="Arial" w:hAnsi="Arial" w:cs="Arial"/>
          <w:b/>
          <w:sz w:val="16"/>
          <w:szCs w:val="16"/>
        </w:rPr>
        <w:t>Первый заместитель Главы</w:t>
      </w:r>
      <w:r>
        <w:rPr>
          <w:rFonts w:ascii="Arial" w:hAnsi="Arial" w:cs="Arial"/>
          <w:b/>
          <w:sz w:val="16"/>
          <w:szCs w:val="16"/>
        </w:rPr>
        <w:t xml:space="preserve"> </w:t>
      </w:r>
      <w:r w:rsidRPr="00717820">
        <w:rPr>
          <w:rFonts w:ascii="Arial" w:hAnsi="Arial" w:cs="Arial"/>
          <w:b/>
          <w:sz w:val="16"/>
          <w:szCs w:val="16"/>
        </w:rPr>
        <w:t>администрации муниципального</w:t>
      </w:r>
      <w:r>
        <w:rPr>
          <w:rFonts w:ascii="Arial" w:hAnsi="Arial" w:cs="Arial"/>
          <w:b/>
          <w:sz w:val="16"/>
          <w:szCs w:val="16"/>
        </w:rPr>
        <w:t xml:space="preserve"> </w:t>
      </w:r>
      <w:r w:rsidRPr="00717820">
        <w:rPr>
          <w:rFonts w:ascii="Arial" w:hAnsi="Arial" w:cs="Arial"/>
          <w:b/>
          <w:sz w:val="16"/>
          <w:szCs w:val="16"/>
        </w:rPr>
        <w:t>района</w:t>
      </w:r>
      <w:r w:rsidRPr="00717820">
        <w:rPr>
          <w:rFonts w:ascii="Arial" w:hAnsi="Arial" w:cs="Arial"/>
          <w:b/>
          <w:sz w:val="16"/>
          <w:szCs w:val="16"/>
        </w:rPr>
        <w:tab/>
      </w:r>
      <w:r w:rsidRPr="00717820">
        <w:rPr>
          <w:rFonts w:ascii="Arial" w:hAnsi="Arial" w:cs="Arial"/>
          <w:b/>
          <w:sz w:val="16"/>
          <w:szCs w:val="16"/>
        </w:rPr>
        <w:tab/>
        <w:t>Е.А.Гаврилов</w:t>
      </w:r>
    </w:p>
    <w:p w:rsidR="00CC73CE" w:rsidRDefault="00CC73CE" w:rsidP="00271C0D">
      <w:pPr>
        <w:jc w:val="right"/>
        <w:rPr>
          <w:rFonts w:ascii="Arial" w:hAnsi="Arial" w:cs="Arial"/>
          <w:b/>
          <w:sz w:val="16"/>
          <w:szCs w:val="16"/>
        </w:rPr>
      </w:pPr>
    </w:p>
    <w:p w:rsidR="00CC73CE" w:rsidRDefault="00CC73CE" w:rsidP="00271C0D">
      <w:pPr>
        <w:jc w:val="right"/>
        <w:rPr>
          <w:rFonts w:ascii="Arial" w:hAnsi="Arial" w:cs="Arial"/>
          <w:b/>
          <w:sz w:val="16"/>
          <w:szCs w:val="16"/>
        </w:rPr>
      </w:pPr>
    </w:p>
    <w:p w:rsidR="00CC73CE" w:rsidRDefault="00CC73CE" w:rsidP="00271C0D">
      <w:pPr>
        <w:jc w:val="right"/>
        <w:rPr>
          <w:rFonts w:ascii="Arial" w:hAnsi="Arial" w:cs="Arial"/>
          <w:b/>
          <w:sz w:val="16"/>
          <w:szCs w:val="16"/>
        </w:rPr>
      </w:pPr>
    </w:p>
    <w:p w:rsidR="003F4391" w:rsidRDefault="003F4391" w:rsidP="00271C0D">
      <w:pPr>
        <w:jc w:val="right"/>
        <w:rPr>
          <w:rFonts w:ascii="Arial" w:hAnsi="Arial" w:cs="Arial"/>
          <w:b/>
          <w:sz w:val="16"/>
          <w:szCs w:val="16"/>
        </w:rPr>
      </w:pPr>
    </w:p>
    <w:p w:rsidR="00CA2FBE" w:rsidRDefault="00CA2FBE" w:rsidP="00271C0D">
      <w:pPr>
        <w:jc w:val="right"/>
        <w:rPr>
          <w:rFonts w:ascii="Arial" w:hAnsi="Arial" w:cs="Arial"/>
          <w:b/>
          <w:sz w:val="16"/>
          <w:szCs w:val="16"/>
        </w:rPr>
      </w:pPr>
    </w:p>
    <w:p w:rsidR="00CA2FBE" w:rsidRDefault="00CA2FBE" w:rsidP="00271C0D">
      <w:pPr>
        <w:jc w:val="right"/>
        <w:rPr>
          <w:rFonts w:ascii="Arial" w:hAnsi="Arial" w:cs="Arial"/>
          <w:b/>
          <w:sz w:val="16"/>
          <w:szCs w:val="16"/>
        </w:rPr>
      </w:pPr>
    </w:p>
    <w:p w:rsidR="00CA2FBE" w:rsidRDefault="00CA2FBE" w:rsidP="00271C0D">
      <w:pPr>
        <w:jc w:val="right"/>
        <w:rPr>
          <w:rFonts w:ascii="Arial" w:hAnsi="Arial" w:cs="Arial"/>
          <w:b/>
          <w:sz w:val="16"/>
          <w:szCs w:val="16"/>
        </w:rPr>
      </w:pPr>
    </w:p>
    <w:p w:rsidR="00CA2FBE" w:rsidRDefault="00CA2FBE" w:rsidP="00271C0D">
      <w:pPr>
        <w:jc w:val="right"/>
        <w:rPr>
          <w:rFonts w:ascii="Arial" w:hAnsi="Arial" w:cs="Arial"/>
          <w:b/>
          <w:sz w:val="16"/>
          <w:szCs w:val="16"/>
        </w:rPr>
      </w:pPr>
    </w:p>
    <w:p w:rsidR="00CA2FBE" w:rsidRDefault="00CA2FBE" w:rsidP="00271C0D">
      <w:pPr>
        <w:jc w:val="right"/>
        <w:rPr>
          <w:rFonts w:ascii="Arial" w:hAnsi="Arial" w:cs="Arial"/>
          <w:b/>
          <w:sz w:val="16"/>
          <w:szCs w:val="16"/>
        </w:rPr>
      </w:pPr>
    </w:p>
    <w:p w:rsidR="003F4391" w:rsidRDefault="003F4391" w:rsidP="00271C0D">
      <w:pPr>
        <w:jc w:val="right"/>
        <w:rPr>
          <w:rFonts w:ascii="Arial" w:hAnsi="Arial" w:cs="Arial"/>
          <w:b/>
          <w:sz w:val="16"/>
          <w:szCs w:val="16"/>
        </w:rPr>
      </w:pPr>
    </w:p>
    <w:p w:rsidR="00717820" w:rsidRDefault="00717820" w:rsidP="00271C0D">
      <w:pPr>
        <w:jc w:val="right"/>
        <w:rPr>
          <w:rFonts w:ascii="Arial" w:hAnsi="Arial" w:cs="Arial"/>
          <w:b/>
          <w:sz w:val="16"/>
          <w:szCs w:val="16"/>
        </w:rPr>
      </w:pPr>
    </w:p>
    <w:p w:rsidR="00717820" w:rsidRDefault="00717820" w:rsidP="00271C0D">
      <w:pPr>
        <w:jc w:val="right"/>
        <w:rPr>
          <w:rFonts w:ascii="Arial" w:hAnsi="Arial" w:cs="Arial"/>
          <w:b/>
          <w:sz w:val="16"/>
          <w:szCs w:val="16"/>
        </w:rPr>
      </w:pPr>
    </w:p>
    <w:p w:rsidR="00717820" w:rsidRDefault="00717820" w:rsidP="00271C0D">
      <w:pPr>
        <w:jc w:val="right"/>
        <w:rPr>
          <w:rFonts w:ascii="Arial" w:hAnsi="Arial" w:cs="Arial"/>
          <w:b/>
          <w:sz w:val="16"/>
          <w:szCs w:val="16"/>
        </w:rPr>
      </w:pPr>
    </w:p>
    <w:p w:rsidR="00717820" w:rsidRDefault="00717820" w:rsidP="00271C0D">
      <w:pPr>
        <w:jc w:val="right"/>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lastRenderedPageBreak/>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F92C96" w:rsidRPr="0040446C" w:rsidTr="0040446C">
        <w:trPr>
          <w:trHeight w:val="20"/>
        </w:trPr>
        <w:tc>
          <w:tcPr>
            <w:tcW w:w="4615" w:type="pct"/>
          </w:tcPr>
          <w:p w:rsidR="00F92C96" w:rsidRPr="0040446C" w:rsidRDefault="00143562" w:rsidP="00C10DCD">
            <w:pPr>
              <w:rPr>
                <w:rFonts w:ascii="Arial" w:eastAsia="Calibri" w:hAnsi="Arial" w:cs="Arial"/>
                <w:sz w:val="16"/>
                <w:szCs w:val="16"/>
                <w:lang w:eastAsia="en-US"/>
              </w:rPr>
            </w:pPr>
            <w:r w:rsidRPr="0040446C">
              <w:rPr>
                <w:rFonts w:ascii="Arial" w:eastAsia="Calibri" w:hAnsi="Arial" w:cs="Arial"/>
                <w:sz w:val="16"/>
                <w:szCs w:val="16"/>
                <w:lang w:eastAsia="en-US"/>
              </w:rPr>
              <w:t>Информационное сообщение</w:t>
            </w:r>
          </w:p>
        </w:tc>
        <w:tc>
          <w:tcPr>
            <w:tcW w:w="385" w:type="pct"/>
          </w:tcPr>
          <w:p w:rsidR="00F92C96" w:rsidRPr="0040446C" w:rsidRDefault="00EA2324" w:rsidP="001A11F2">
            <w:pPr>
              <w:jc w:val="center"/>
              <w:rPr>
                <w:rFonts w:ascii="Arial" w:hAnsi="Arial" w:cs="Arial"/>
                <w:sz w:val="16"/>
                <w:szCs w:val="16"/>
              </w:rPr>
            </w:pPr>
            <w:r>
              <w:rPr>
                <w:rFonts w:ascii="Arial" w:hAnsi="Arial" w:cs="Arial"/>
                <w:sz w:val="16"/>
                <w:szCs w:val="16"/>
              </w:rPr>
              <w:t>1</w:t>
            </w:r>
          </w:p>
        </w:tc>
      </w:tr>
      <w:tr w:rsidR="00143562" w:rsidRPr="0040446C" w:rsidTr="0040446C">
        <w:trPr>
          <w:trHeight w:val="20"/>
        </w:trPr>
        <w:tc>
          <w:tcPr>
            <w:tcW w:w="4615" w:type="pct"/>
          </w:tcPr>
          <w:p w:rsidR="00143562" w:rsidRPr="003A79DA" w:rsidRDefault="00143562" w:rsidP="003A79DA">
            <w:pPr>
              <w:rPr>
                <w:rFonts w:ascii="Arial" w:hAnsi="Arial" w:cs="Arial"/>
                <w:sz w:val="16"/>
                <w:szCs w:val="16"/>
              </w:rPr>
            </w:pPr>
            <w:r w:rsidRPr="003A79DA">
              <w:rPr>
                <w:rFonts w:ascii="Arial" w:hAnsi="Arial" w:cs="Arial"/>
                <w:sz w:val="16"/>
                <w:szCs w:val="16"/>
              </w:rPr>
              <w:t xml:space="preserve">Постановление Администрации Валдайского муниципального района от </w:t>
            </w:r>
            <w:r w:rsidR="00CA2FBE" w:rsidRPr="003A79DA">
              <w:rPr>
                <w:rFonts w:ascii="Arial" w:hAnsi="Arial" w:cs="Arial"/>
                <w:color w:val="000000"/>
                <w:sz w:val="16"/>
                <w:szCs w:val="16"/>
              </w:rPr>
              <w:t>04.12.2023 № 2361 «</w:t>
            </w:r>
            <w:r w:rsidR="00CA2FBE" w:rsidRPr="003A79DA">
              <w:rPr>
                <w:rFonts w:ascii="Arial" w:hAnsi="Arial" w:cs="Arial"/>
                <w:sz w:val="16"/>
                <w:szCs w:val="16"/>
              </w:rPr>
              <w:t>О подготовке проекта внесения изменений</w:t>
            </w:r>
            <w:r w:rsidR="00CA2FBE" w:rsidRPr="003A79DA">
              <w:rPr>
                <w:sz w:val="16"/>
                <w:szCs w:val="16"/>
              </w:rPr>
              <w:t xml:space="preserve"> </w:t>
            </w:r>
            <w:r w:rsidR="00CA2FBE" w:rsidRPr="003A79DA">
              <w:rPr>
                <w:rFonts w:ascii="Arial" w:hAnsi="Arial" w:cs="Arial"/>
                <w:sz w:val="16"/>
                <w:szCs w:val="16"/>
              </w:rPr>
              <w:t>в Правила землепользования и застройки</w:t>
            </w:r>
            <w:r w:rsidR="00CA2FBE" w:rsidRPr="003A79DA">
              <w:rPr>
                <w:sz w:val="16"/>
                <w:szCs w:val="16"/>
              </w:rPr>
              <w:t xml:space="preserve"> </w:t>
            </w:r>
            <w:r w:rsidR="00CA2FBE" w:rsidRPr="003A79DA">
              <w:rPr>
                <w:rFonts w:ascii="Arial" w:hAnsi="Arial" w:cs="Arial"/>
                <w:sz w:val="16"/>
                <w:szCs w:val="16"/>
              </w:rPr>
              <w:t>Валдайского городского поселения»</w:t>
            </w:r>
          </w:p>
        </w:tc>
        <w:tc>
          <w:tcPr>
            <w:tcW w:w="385" w:type="pct"/>
          </w:tcPr>
          <w:p w:rsidR="00143562" w:rsidRPr="0040446C" w:rsidRDefault="00EA2324" w:rsidP="001A11F2">
            <w:pPr>
              <w:jc w:val="center"/>
              <w:rPr>
                <w:rFonts w:ascii="Arial" w:hAnsi="Arial" w:cs="Arial"/>
                <w:sz w:val="16"/>
                <w:szCs w:val="16"/>
              </w:rPr>
            </w:pPr>
            <w:r>
              <w:rPr>
                <w:rFonts w:ascii="Arial" w:hAnsi="Arial" w:cs="Arial"/>
                <w:sz w:val="16"/>
                <w:szCs w:val="16"/>
              </w:rPr>
              <w:t>1</w:t>
            </w:r>
          </w:p>
        </w:tc>
      </w:tr>
      <w:tr w:rsidR="00CA2FBE" w:rsidRPr="0040446C" w:rsidTr="0040446C">
        <w:trPr>
          <w:trHeight w:val="20"/>
        </w:trPr>
        <w:tc>
          <w:tcPr>
            <w:tcW w:w="4615" w:type="pct"/>
          </w:tcPr>
          <w:p w:rsidR="00CA2FBE" w:rsidRPr="003A79DA" w:rsidRDefault="00CA2FBE" w:rsidP="003A79DA">
            <w:pPr>
              <w:rPr>
                <w:rFonts w:ascii="Arial" w:hAnsi="Arial" w:cs="Arial"/>
                <w:sz w:val="16"/>
                <w:szCs w:val="16"/>
              </w:rPr>
            </w:pPr>
            <w:r w:rsidRPr="003A79DA">
              <w:rPr>
                <w:rFonts w:ascii="Arial" w:hAnsi="Arial" w:cs="Arial"/>
                <w:sz w:val="16"/>
                <w:szCs w:val="16"/>
              </w:rPr>
              <w:t xml:space="preserve">Постановление Администрации Валдайского муниципального района от </w:t>
            </w:r>
            <w:r w:rsidR="00B559F2" w:rsidRPr="003A79DA">
              <w:rPr>
                <w:rFonts w:ascii="Arial" w:hAnsi="Arial" w:cs="Arial"/>
                <w:color w:val="000000"/>
                <w:sz w:val="16"/>
                <w:szCs w:val="16"/>
              </w:rPr>
              <w:t>04.12.2023 № 2365 «</w:t>
            </w:r>
            <w:r w:rsidR="00B559F2" w:rsidRPr="003A79DA">
              <w:rPr>
                <w:rFonts w:ascii="Arial" w:hAnsi="Arial" w:cs="Arial"/>
                <w:sz w:val="16"/>
                <w:szCs w:val="16"/>
              </w:rPr>
              <w:t xml:space="preserve">О внесении изменений в </w:t>
            </w:r>
            <w:r w:rsidR="00B559F2" w:rsidRPr="003A79DA">
              <w:rPr>
                <w:rFonts w:ascii="Arial" w:hAnsi="Arial" w:cs="Arial"/>
                <w:color w:val="000000"/>
                <w:sz w:val="16"/>
                <w:szCs w:val="16"/>
              </w:rPr>
              <w:t>муниципальную программу «Благоустройство территории Валдайского городского поселения в 2023 - 2025 годах»</w:t>
            </w:r>
          </w:p>
        </w:tc>
        <w:tc>
          <w:tcPr>
            <w:tcW w:w="385" w:type="pct"/>
          </w:tcPr>
          <w:p w:rsidR="00CA2FBE" w:rsidRPr="0040446C" w:rsidRDefault="00EA2324" w:rsidP="001A11F2">
            <w:pPr>
              <w:jc w:val="center"/>
              <w:rPr>
                <w:rFonts w:ascii="Arial" w:hAnsi="Arial" w:cs="Arial"/>
                <w:sz w:val="16"/>
                <w:szCs w:val="16"/>
              </w:rPr>
            </w:pPr>
            <w:r>
              <w:rPr>
                <w:rFonts w:ascii="Arial" w:hAnsi="Arial" w:cs="Arial"/>
                <w:sz w:val="16"/>
                <w:szCs w:val="16"/>
              </w:rPr>
              <w:t>1-5</w:t>
            </w:r>
          </w:p>
        </w:tc>
      </w:tr>
      <w:tr w:rsidR="003A79DA" w:rsidRPr="0040446C" w:rsidTr="0040446C">
        <w:trPr>
          <w:trHeight w:val="20"/>
        </w:trPr>
        <w:tc>
          <w:tcPr>
            <w:tcW w:w="4615" w:type="pct"/>
          </w:tcPr>
          <w:p w:rsidR="003A79DA" w:rsidRPr="003A79DA" w:rsidRDefault="003A79DA" w:rsidP="003A79DA">
            <w:pPr>
              <w:rPr>
                <w:rFonts w:ascii="Arial" w:hAnsi="Arial" w:cs="Arial"/>
                <w:sz w:val="16"/>
                <w:szCs w:val="16"/>
              </w:rPr>
            </w:pPr>
            <w:r w:rsidRPr="003A79DA">
              <w:rPr>
                <w:rFonts w:ascii="Arial" w:hAnsi="Arial" w:cs="Arial"/>
                <w:sz w:val="16"/>
                <w:szCs w:val="16"/>
              </w:rPr>
              <w:t xml:space="preserve">Постановление Администрации Валдайского муниципального района от </w:t>
            </w:r>
            <w:r w:rsidRPr="003A79DA">
              <w:rPr>
                <w:rFonts w:ascii="Arial" w:hAnsi="Arial" w:cs="Arial"/>
                <w:color w:val="000000"/>
                <w:sz w:val="16"/>
                <w:szCs w:val="16"/>
              </w:rPr>
              <w:t>04.12.2023 № 2366 «О внесении изменений в муниципальную программу «Формирование современной городской среды на территории Валдайского городского поселения на 2018 - 2024 годы»</w:t>
            </w:r>
          </w:p>
        </w:tc>
        <w:tc>
          <w:tcPr>
            <w:tcW w:w="385" w:type="pct"/>
          </w:tcPr>
          <w:p w:rsidR="003A79DA" w:rsidRPr="0040446C" w:rsidRDefault="00EA2324" w:rsidP="001A11F2">
            <w:pPr>
              <w:jc w:val="center"/>
              <w:rPr>
                <w:rFonts w:ascii="Arial" w:hAnsi="Arial" w:cs="Arial"/>
                <w:sz w:val="16"/>
                <w:szCs w:val="16"/>
              </w:rPr>
            </w:pPr>
            <w:r>
              <w:rPr>
                <w:rFonts w:ascii="Arial" w:hAnsi="Arial" w:cs="Arial"/>
                <w:sz w:val="16"/>
                <w:szCs w:val="16"/>
              </w:rPr>
              <w:t>5-7</w:t>
            </w:r>
          </w:p>
        </w:tc>
      </w:tr>
      <w:tr w:rsidR="003A79DA" w:rsidRPr="0040446C" w:rsidTr="0040446C">
        <w:trPr>
          <w:trHeight w:val="20"/>
        </w:trPr>
        <w:tc>
          <w:tcPr>
            <w:tcW w:w="4615" w:type="pct"/>
          </w:tcPr>
          <w:p w:rsidR="003A79DA" w:rsidRPr="003A79DA" w:rsidRDefault="003A79DA" w:rsidP="003A79DA">
            <w:pPr>
              <w:rPr>
                <w:rFonts w:ascii="Arial" w:hAnsi="Arial" w:cs="Arial"/>
                <w:sz w:val="16"/>
                <w:szCs w:val="16"/>
              </w:rPr>
            </w:pPr>
            <w:r w:rsidRPr="003A79DA">
              <w:rPr>
                <w:rFonts w:ascii="Arial" w:hAnsi="Arial" w:cs="Arial"/>
                <w:sz w:val="16"/>
                <w:szCs w:val="16"/>
              </w:rPr>
              <w:t xml:space="preserve">Постановление Администрации Валдайского муниципального района от </w:t>
            </w:r>
            <w:r w:rsidRPr="003A79DA">
              <w:rPr>
                <w:rFonts w:ascii="Arial" w:hAnsi="Arial" w:cs="Arial"/>
                <w:color w:val="000000"/>
                <w:sz w:val="16"/>
                <w:szCs w:val="16"/>
              </w:rPr>
              <w:t>04.12.2023 № 2367 «</w:t>
            </w:r>
            <w:r w:rsidRPr="003A79DA">
              <w:rPr>
                <w:rFonts w:ascii="Arial" w:hAnsi="Arial" w:cs="Arial"/>
                <w:bCs/>
                <w:spacing w:val="-2"/>
                <w:sz w:val="16"/>
                <w:szCs w:val="16"/>
              </w:rPr>
              <w:t xml:space="preserve">О внесении изменений в муниципальную программу </w:t>
            </w:r>
            <w:r w:rsidRPr="003A79DA">
              <w:rPr>
                <w:rFonts w:ascii="Arial" w:hAnsi="Arial" w:cs="Arial"/>
                <w:sz w:val="16"/>
                <w:szCs w:val="16"/>
              </w:rPr>
              <w:t>«</w:t>
            </w:r>
            <w:r w:rsidRPr="003A79DA">
              <w:rPr>
                <w:rFonts w:ascii="Arial" w:hAnsi="Arial" w:cs="Arial"/>
                <w:color w:val="000000"/>
                <w:sz w:val="16"/>
                <w:szCs w:val="16"/>
              </w:rPr>
              <w:t>Сохранение и восстановление военно-мемориальных объектов на территории Валдайского городского поселения на 2023 - 2025 годы</w:t>
            </w:r>
            <w:r w:rsidRPr="003A79DA">
              <w:rPr>
                <w:rFonts w:ascii="Arial" w:hAnsi="Arial" w:cs="Arial"/>
                <w:sz w:val="16"/>
                <w:szCs w:val="16"/>
              </w:rPr>
              <w:t>»</w:t>
            </w:r>
          </w:p>
        </w:tc>
        <w:tc>
          <w:tcPr>
            <w:tcW w:w="385" w:type="pct"/>
          </w:tcPr>
          <w:p w:rsidR="003A79DA" w:rsidRPr="0040446C" w:rsidRDefault="00EA2324" w:rsidP="001A11F2">
            <w:pPr>
              <w:jc w:val="center"/>
              <w:rPr>
                <w:rFonts w:ascii="Arial" w:hAnsi="Arial" w:cs="Arial"/>
                <w:sz w:val="16"/>
                <w:szCs w:val="16"/>
              </w:rPr>
            </w:pPr>
            <w:r>
              <w:rPr>
                <w:rFonts w:ascii="Arial" w:hAnsi="Arial" w:cs="Arial"/>
                <w:sz w:val="16"/>
                <w:szCs w:val="16"/>
              </w:rPr>
              <w:t>7-8</w:t>
            </w:r>
          </w:p>
        </w:tc>
      </w:tr>
      <w:tr w:rsidR="003A79DA" w:rsidRPr="0040446C" w:rsidTr="0040446C">
        <w:trPr>
          <w:trHeight w:val="20"/>
        </w:trPr>
        <w:tc>
          <w:tcPr>
            <w:tcW w:w="4615" w:type="pct"/>
          </w:tcPr>
          <w:p w:rsidR="003A79DA" w:rsidRPr="003A79DA" w:rsidRDefault="003A79DA" w:rsidP="003A79DA">
            <w:pPr>
              <w:rPr>
                <w:rFonts w:ascii="Arial" w:hAnsi="Arial" w:cs="Arial"/>
                <w:sz w:val="16"/>
                <w:szCs w:val="16"/>
              </w:rPr>
            </w:pPr>
            <w:r w:rsidRPr="003A79DA">
              <w:rPr>
                <w:rFonts w:ascii="Arial" w:hAnsi="Arial" w:cs="Arial"/>
                <w:sz w:val="16"/>
                <w:szCs w:val="16"/>
              </w:rPr>
              <w:t>Постановление Администрации Валдайского муниципального района от 04.12.2023 № 2368 «</w:t>
            </w:r>
            <w:r w:rsidRPr="003A79DA">
              <w:rPr>
                <w:rFonts w:ascii="Arial" w:hAnsi="Arial" w:cs="Arial"/>
                <w:bCs/>
                <w:spacing w:val="-2"/>
                <w:sz w:val="16"/>
                <w:szCs w:val="16"/>
              </w:rPr>
              <w:t xml:space="preserve">О внесении изменений в </w:t>
            </w:r>
            <w:r w:rsidRPr="003A79DA">
              <w:rPr>
                <w:rFonts w:ascii="Arial" w:hAnsi="Arial" w:cs="Arial"/>
                <w:sz w:val="16"/>
                <w:szCs w:val="16"/>
              </w:rPr>
              <w:t>муниципальную программу «Совершенствование и содержание дорожного хозяйства на территории Валдайского муниципального района на 2019 - 2025 годы»</w:t>
            </w:r>
          </w:p>
        </w:tc>
        <w:tc>
          <w:tcPr>
            <w:tcW w:w="385" w:type="pct"/>
          </w:tcPr>
          <w:p w:rsidR="003A79DA" w:rsidRPr="0040446C" w:rsidRDefault="00EA2324" w:rsidP="001A11F2">
            <w:pPr>
              <w:jc w:val="center"/>
              <w:rPr>
                <w:rFonts w:ascii="Arial" w:hAnsi="Arial" w:cs="Arial"/>
                <w:sz w:val="16"/>
                <w:szCs w:val="16"/>
              </w:rPr>
            </w:pPr>
            <w:r>
              <w:rPr>
                <w:rFonts w:ascii="Arial" w:hAnsi="Arial" w:cs="Arial"/>
                <w:sz w:val="16"/>
                <w:szCs w:val="16"/>
              </w:rPr>
              <w:t>8-9</w:t>
            </w:r>
          </w:p>
        </w:tc>
      </w:tr>
      <w:tr w:rsidR="003A79DA" w:rsidRPr="0040446C" w:rsidTr="0040446C">
        <w:trPr>
          <w:trHeight w:val="20"/>
        </w:trPr>
        <w:tc>
          <w:tcPr>
            <w:tcW w:w="4615" w:type="pct"/>
          </w:tcPr>
          <w:p w:rsidR="003A79DA" w:rsidRPr="0083784F" w:rsidRDefault="003A79DA" w:rsidP="0083784F">
            <w:pPr>
              <w:rPr>
                <w:rFonts w:ascii="Arial" w:hAnsi="Arial" w:cs="Arial"/>
                <w:sz w:val="16"/>
                <w:szCs w:val="16"/>
              </w:rPr>
            </w:pPr>
            <w:r w:rsidRPr="0083784F">
              <w:rPr>
                <w:rFonts w:ascii="Arial" w:hAnsi="Arial" w:cs="Arial"/>
                <w:sz w:val="16"/>
                <w:szCs w:val="16"/>
              </w:rPr>
              <w:t xml:space="preserve">Постановление Администрации Валдайского муниципального района от </w:t>
            </w:r>
            <w:r w:rsidR="00D50024" w:rsidRPr="0083784F">
              <w:rPr>
                <w:rFonts w:ascii="Arial" w:hAnsi="Arial" w:cs="Arial"/>
                <w:color w:val="000000"/>
                <w:sz w:val="16"/>
                <w:szCs w:val="16"/>
              </w:rPr>
              <w:t>04.12.2023 № 2369 «</w:t>
            </w:r>
            <w:r w:rsidR="00D50024" w:rsidRPr="0083784F">
              <w:rPr>
                <w:rFonts w:ascii="Arial" w:hAnsi="Arial" w:cs="Arial"/>
                <w:bCs/>
                <w:spacing w:val="-2"/>
                <w:sz w:val="16"/>
                <w:szCs w:val="16"/>
              </w:rPr>
              <w:t xml:space="preserve">О внесении изменений в муниципальную программу </w:t>
            </w:r>
            <w:r w:rsidR="00D50024" w:rsidRPr="0083784F">
              <w:rPr>
                <w:rFonts w:ascii="Arial" w:hAnsi="Arial" w:cs="Arial"/>
                <w:sz w:val="16"/>
                <w:szCs w:val="16"/>
              </w:rPr>
              <w:t>«Обеспечение жильем молодых семей на территории Валдайского муниципального района на 2016-2025 годы»</w:t>
            </w:r>
          </w:p>
        </w:tc>
        <w:tc>
          <w:tcPr>
            <w:tcW w:w="385" w:type="pct"/>
          </w:tcPr>
          <w:p w:rsidR="003A79DA" w:rsidRPr="0040446C" w:rsidRDefault="00EA2324" w:rsidP="001A11F2">
            <w:pPr>
              <w:jc w:val="center"/>
              <w:rPr>
                <w:rFonts w:ascii="Arial" w:hAnsi="Arial" w:cs="Arial"/>
                <w:sz w:val="16"/>
                <w:szCs w:val="16"/>
              </w:rPr>
            </w:pPr>
            <w:r>
              <w:rPr>
                <w:rFonts w:ascii="Arial" w:hAnsi="Arial" w:cs="Arial"/>
                <w:sz w:val="16"/>
                <w:szCs w:val="16"/>
              </w:rPr>
              <w:t>9-10</w:t>
            </w:r>
          </w:p>
        </w:tc>
      </w:tr>
      <w:tr w:rsidR="003A79DA" w:rsidRPr="0040446C" w:rsidTr="0040446C">
        <w:trPr>
          <w:trHeight w:val="20"/>
        </w:trPr>
        <w:tc>
          <w:tcPr>
            <w:tcW w:w="4615" w:type="pct"/>
          </w:tcPr>
          <w:p w:rsidR="003A79DA" w:rsidRPr="0083784F" w:rsidRDefault="003A79DA" w:rsidP="0083784F">
            <w:pPr>
              <w:rPr>
                <w:rFonts w:ascii="Arial" w:hAnsi="Arial" w:cs="Arial"/>
                <w:sz w:val="16"/>
                <w:szCs w:val="16"/>
              </w:rPr>
            </w:pPr>
            <w:r w:rsidRPr="0083784F">
              <w:rPr>
                <w:rFonts w:ascii="Arial" w:hAnsi="Arial" w:cs="Arial"/>
                <w:sz w:val="16"/>
                <w:szCs w:val="16"/>
              </w:rPr>
              <w:t xml:space="preserve">Постановление Администрации Валдайского муниципального района от </w:t>
            </w:r>
            <w:r w:rsidR="00147C66" w:rsidRPr="0083784F">
              <w:rPr>
                <w:rFonts w:ascii="Arial" w:hAnsi="Arial" w:cs="Arial"/>
                <w:color w:val="000000"/>
                <w:sz w:val="16"/>
                <w:szCs w:val="16"/>
              </w:rPr>
              <w:t>04.12.2023 № 2370 «</w:t>
            </w:r>
            <w:r w:rsidR="00147C66" w:rsidRPr="0083784F">
              <w:rPr>
                <w:rFonts w:ascii="Arial" w:hAnsi="Arial" w:cs="Arial"/>
                <w:sz w:val="16"/>
                <w:szCs w:val="16"/>
              </w:rPr>
              <w:t>О внесении изменений в муниципальную программу «Развитие физической культуры и спорта в Валдайском муниципальном районе на 2018-2026 годы»</w:t>
            </w:r>
          </w:p>
        </w:tc>
        <w:tc>
          <w:tcPr>
            <w:tcW w:w="385" w:type="pct"/>
          </w:tcPr>
          <w:p w:rsidR="003A79DA" w:rsidRPr="0040446C" w:rsidRDefault="00EA2324" w:rsidP="001A11F2">
            <w:pPr>
              <w:jc w:val="center"/>
              <w:rPr>
                <w:rFonts w:ascii="Arial" w:hAnsi="Arial" w:cs="Arial"/>
                <w:sz w:val="16"/>
                <w:szCs w:val="16"/>
              </w:rPr>
            </w:pPr>
            <w:r>
              <w:rPr>
                <w:rFonts w:ascii="Arial" w:hAnsi="Arial" w:cs="Arial"/>
                <w:sz w:val="16"/>
                <w:szCs w:val="16"/>
              </w:rPr>
              <w:t>10-12</w:t>
            </w:r>
          </w:p>
        </w:tc>
      </w:tr>
      <w:tr w:rsidR="003A79DA" w:rsidRPr="0040446C" w:rsidTr="0040446C">
        <w:trPr>
          <w:trHeight w:val="20"/>
        </w:trPr>
        <w:tc>
          <w:tcPr>
            <w:tcW w:w="4615" w:type="pct"/>
          </w:tcPr>
          <w:p w:rsidR="003A79DA" w:rsidRPr="00717820" w:rsidRDefault="003A79DA" w:rsidP="00717820">
            <w:pPr>
              <w:rPr>
                <w:rFonts w:ascii="Arial" w:hAnsi="Arial" w:cs="Arial"/>
                <w:sz w:val="16"/>
                <w:szCs w:val="16"/>
              </w:rPr>
            </w:pPr>
            <w:r w:rsidRPr="00717820">
              <w:rPr>
                <w:rFonts w:ascii="Arial" w:hAnsi="Arial" w:cs="Arial"/>
                <w:sz w:val="16"/>
                <w:szCs w:val="16"/>
              </w:rPr>
              <w:t xml:space="preserve">Постановление Администрации Валдайского муниципального района от </w:t>
            </w:r>
            <w:r w:rsidR="0083784F" w:rsidRPr="00717820">
              <w:rPr>
                <w:rFonts w:ascii="Arial" w:hAnsi="Arial" w:cs="Arial"/>
                <w:color w:val="000000"/>
                <w:sz w:val="16"/>
                <w:szCs w:val="16"/>
              </w:rPr>
              <w:t>04.12.2023 № 2371 «</w:t>
            </w:r>
            <w:r w:rsidR="0083784F" w:rsidRPr="00717820">
              <w:rPr>
                <w:rFonts w:ascii="Arial" w:hAnsi="Arial" w:cs="Arial"/>
                <w:sz w:val="16"/>
                <w:szCs w:val="16"/>
              </w:rPr>
              <w:t>О внесении изменений в Положение об оплате труда работников муниципального бюджетного учреждения «Дорожное управление «Валдай»</w:t>
            </w:r>
          </w:p>
        </w:tc>
        <w:tc>
          <w:tcPr>
            <w:tcW w:w="385" w:type="pct"/>
          </w:tcPr>
          <w:p w:rsidR="003A79DA" w:rsidRPr="0040446C" w:rsidRDefault="00EA2324" w:rsidP="001A11F2">
            <w:pPr>
              <w:jc w:val="center"/>
              <w:rPr>
                <w:rFonts w:ascii="Arial" w:hAnsi="Arial" w:cs="Arial"/>
                <w:sz w:val="16"/>
                <w:szCs w:val="16"/>
              </w:rPr>
            </w:pPr>
            <w:r>
              <w:rPr>
                <w:rFonts w:ascii="Arial" w:hAnsi="Arial" w:cs="Arial"/>
                <w:sz w:val="16"/>
                <w:szCs w:val="16"/>
              </w:rPr>
              <w:t>12-13</w:t>
            </w:r>
          </w:p>
        </w:tc>
      </w:tr>
      <w:tr w:rsidR="003A79DA" w:rsidRPr="0040446C" w:rsidTr="0040446C">
        <w:trPr>
          <w:trHeight w:val="20"/>
        </w:trPr>
        <w:tc>
          <w:tcPr>
            <w:tcW w:w="4615" w:type="pct"/>
          </w:tcPr>
          <w:p w:rsidR="003A79DA" w:rsidRPr="00717820" w:rsidRDefault="003A79DA" w:rsidP="00717820">
            <w:pPr>
              <w:rPr>
                <w:rFonts w:ascii="Arial" w:hAnsi="Arial" w:cs="Arial"/>
                <w:sz w:val="16"/>
                <w:szCs w:val="16"/>
              </w:rPr>
            </w:pPr>
            <w:r w:rsidRPr="00717820">
              <w:rPr>
                <w:rFonts w:ascii="Arial" w:hAnsi="Arial" w:cs="Arial"/>
                <w:sz w:val="16"/>
                <w:szCs w:val="16"/>
              </w:rPr>
              <w:t xml:space="preserve">Постановление Администрации Валдайского муниципального района от </w:t>
            </w:r>
            <w:r w:rsidR="00717820" w:rsidRPr="00717820">
              <w:rPr>
                <w:rFonts w:ascii="Arial" w:hAnsi="Arial" w:cs="Arial"/>
                <w:color w:val="000000"/>
                <w:sz w:val="16"/>
                <w:szCs w:val="16"/>
              </w:rPr>
              <w:t>04.12.2023 № 2376 «</w:t>
            </w:r>
            <w:r w:rsidR="00717820" w:rsidRPr="00717820">
              <w:rPr>
                <w:rFonts w:ascii="Arial" w:hAnsi="Arial" w:cs="Arial"/>
                <w:bCs/>
                <w:spacing w:val="-2"/>
                <w:sz w:val="16"/>
                <w:szCs w:val="16"/>
              </w:rPr>
              <w:t xml:space="preserve">О внесении изменений в муниципальную программу </w:t>
            </w:r>
            <w:r w:rsidR="00717820" w:rsidRPr="00717820">
              <w:rPr>
                <w:rFonts w:ascii="Arial" w:hAnsi="Arial" w:cs="Arial"/>
                <w:sz w:val="16"/>
                <w:szCs w:val="16"/>
              </w:rPr>
              <w:t>«Совершенствование и содержание дорожного хозяйства на территории Валдайского городского поселения на 2023 - 2025 годы»</w:t>
            </w:r>
          </w:p>
        </w:tc>
        <w:tc>
          <w:tcPr>
            <w:tcW w:w="385" w:type="pct"/>
          </w:tcPr>
          <w:p w:rsidR="003A79DA" w:rsidRPr="0040446C" w:rsidRDefault="00EA2324" w:rsidP="001A11F2">
            <w:pPr>
              <w:jc w:val="center"/>
              <w:rPr>
                <w:rFonts w:ascii="Arial" w:hAnsi="Arial" w:cs="Arial"/>
                <w:sz w:val="16"/>
                <w:szCs w:val="16"/>
              </w:rPr>
            </w:pPr>
            <w:r>
              <w:rPr>
                <w:rFonts w:ascii="Arial" w:hAnsi="Arial" w:cs="Arial"/>
                <w:sz w:val="16"/>
                <w:szCs w:val="16"/>
              </w:rPr>
              <w:t>13-15</w:t>
            </w:r>
          </w:p>
        </w:tc>
      </w:tr>
      <w:tr w:rsidR="003A79DA" w:rsidRPr="0040446C" w:rsidTr="0035017E">
        <w:trPr>
          <w:trHeight w:val="20"/>
        </w:trPr>
        <w:tc>
          <w:tcPr>
            <w:tcW w:w="4615" w:type="pct"/>
          </w:tcPr>
          <w:p w:rsidR="003A79DA" w:rsidRPr="00717820" w:rsidRDefault="003A79DA" w:rsidP="00717820">
            <w:pPr>
              <w:rPr>
                <w:rFonts w:ascii="Arial" w:hAnsi="Arial" w:cs="Arial"/>
                <w:sz w:val="16"/>
                <w:szCs w:val="16"/>
              </w:rPr>
            </w:pPr>
            <w:r w:rsidRPr="00717820">
              <w:rPr>
                <w:rFonts w:ascii="Arial" w:hAnsi="Arial" w:cs="Arial"/>
                <w:sz w:val="16"/>
                <w:szCs w:val="16"/>
              </w:rPr>
              <w:t xml:space="preserve">Постановление Администрации Валдайского муниципального района от </w:t>
            </w:r>
            <w:r w:rsidR="00717820" w:rsidRPr="00717820">
              <w:rPr>
                <w:rFonts w:ascii="Arial" w:hAnsi="Arial" w:cs="Arial"/>
                <w:color w:val="000000"/>
                <w:sz w:val="16"/>
                <w:szCs w:val="16"/>
              </w:rPr>
              <w:t>05.12.2023 № 2384 «</w:t>
            </w:r>
            <w:r w:rsidR="00717820" w:rsidRPr="00717820">
              <w:rPr>
                <w:rFonts w:ascii="Arial" w:hAnsi="Arial" w:cs="Arial"/>
                <w:sz w:val="16"/>
                <w:szCs w:val="16"/>
              </w:rPr>
              <w:t>О признании здания</w:t>
            </w:r>
            <w:r w:rsidR="00717820" w:rsidRPr="00717820">
              <w:rPr>
                <w:sz w:val="16"/>
                <w:szCs w:val="16"/>
              </w:rPr>
              <w:t xml:space="preserve"> </w:t>
            </w:r>
            <w:r w:rsidR="00717820" w:rsidRPr="00717820">
              <w:rPr>
                <w:rFonts w:ascii="Arial" w:hAnsi="Arial" w:cs="Arial"/>
                <w:sz w:val="16"/>
                <w:szCs w:val="16"/>
              </w:rPr>
              <w:t>самовольной постройкой</w:t>
            </w:r>
            <w:r w:rsidR="00717820" w:rsidRPr="00717820">
              <w:rPr>
                <w:sz w:val="16"/>
                <w:szCs w:val="16"/>
              </w:rPr>
              <w:t xml:space="preserve"> </w:t>
            </w:r>
            <w:r w:rsidR="00717820" w:rsidRPr="00717820">
              <w:rPr>
                <w:rFonts w:ascii="Arial" w:hAnsi="Arial" w:cs="Arial"/>
                <w:sz w:val="16"/>
                <w:szCs w:val="16"/>
              </w:rPr>
              <w:t>и сносе самовольной постройки»</w:t>
            </w:r>
          </w:p>
        </w:tc>
        <w:tc>
          <w:tcPr>
            <w:tcW w:w="385" w:type="pct"/>
          </w:tcPr>
          <w:p w:rsidR="003A79DA" w:rsidRPr="0040446C" w:rsidRDefault="00EA2324" w:rsidP="001A11F2">
            <w:pPr>
              <w:jc w:val="center"/>
              <w:rPr>
                <w:rFonts w:ascii="Arial" w:hAnsi="Arial" w:cs="Arial"/>
                <w:sz w:val="16"/>
                <w:szCs w:val="16"/>
              </w:rPr>
            </w:pPr>
            <w:r>
              <w:rPr>
                <w:rFonts w:ascii="Arial" w:hAnsi="Arial" w:cs="Arial"/>
                <w:sz w:val="16"/>
                <w:szCs w:val="16"/>
              </w:rPr>
              <w:t>15</w:t>
            </w:r>
          </w:p>
        </w:tc>
      </w:tr>
      <w:tr w:rsidR="003A79DA" w:rsidRPr="0040446C" w:rsidTr="0035017E">
        <w:trPr>
          <w:trHeight w:val="20"/>
        </w:trPr>
        <w:tc>
          <w:tcPr>
            <w:tcW w:w="4615" w:type="pct"/>
          </w:tcPr>
          <w:p w:rsidR="003A79DA" w:rsidRPr="00717820" w:rsidRDefault="003A79DA" w:rsidP="00717820">
            <w:pPr>
              <w:rPr>
                <w:rFonts w:ascii="Arial" w:hAnsi="Arial" w:cs="Arial"/>
                <w:sz w:val="16"/>
                <w:szCs w:val="16"/>
              </w:rPr>
            </w:pPr>
            <w:r w:rsidRPr="00717820">
              <w:rPr>
                <w:rFonts w:ascii="Arial" w:hAnsi="Arial" w:cs="Arial"/>
                <w:sz w:val="16"/>
                <w:szCs w:val="16"/>
              </w:rPr>
              <w:t xml:space="preserve">Постановление Администрации Валдайского муниципального района от </w:t>
            </w:r>
            <w:r w:rsidR="00717820" w:rsidRPr="00717820">
              <w:rPr>
                <w:rFonts w:ascii="Arial" w:hAnsi="Arial" w:cs="Arial"/>
                <w:color w:val="000000"/>
                <w:sz w:val="16"/>
                <w:szCs w:val="16"/>
              </w:rPr>
              <w:t>06.12.2023 № 2401 «</w:t>
            </w:r>
            <w:r w:rsidR="00717820" w:rsidRPr="00717820">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385" w:type="pct"/>
          </w:tcPr>
          <w:p w:rsidR="003A79DA" w:rsidRPr="0040446C" w:rsidRDefault="00EA2324" w:rsidP="001A11F2">
            <w:pPr>
              <w:jc w:val="center"/>
              <w:rPr>
                <w:rFonts w:ascii="Arial" w:hAnsi="Arial" w:cs="Arial"/>
                <w:sz w:val="16"/>
                <w:szCs w:val="16"/>
              </w:rPr>
            </w:pPr>
            <w:r>
              <w:rPr>
                <w:rFonts w:ascii="Arial" w:hAnsi="Arial" w:cs="Arial"/>
                <w:sz w:val="16"/>
                <w:szCs w:val="16"/>
              </w:rPr>
              <w:t>15</w:t>
            </w:r>
          </w:p>
        </w:tc>
      </w:tr>
      <w:tr w:rsidR="003A79DA" w:rsidRPr="0040446C" w:rsidTr="0040446C">
        <w:trPr>
          <w:trHeight w:val="20"/>
        </w:trPr>
        <w:tc>
          <w:tcPr>
            <w:tcW w:w="4615" w:type="pct"/>
            <w:vAlign w:val="center"/>
          </w:tcPr>
          <w:p w:rsidR="003A79DA" w:rsidRPr="0040446C" w:rsidRDefault="003A79DA" w:rsidP="0035017E">
            <w:pPr>
              <w:rPr>
                <w:rFonts w:ascii="Arial" w:hAnsi="Arial" w:cs="Arial"/>
                <w:sz w:val="16"/>
                <w:szCs w:val="16"/>
              </w:rPr>
            </w:pPr>
            <w:r w:rsidRPr="0040446C">
              <w:rPr>
                <w:rFonts w:ascii="Arial" w:hAnsi="Arial" w:cs="Arial"/>
                <w:sz w:val="16"/>
                <w:szCs w:val="16"/>
              </w:rPr>
              <w:t>Содержание</w:t>
            </w:r>
          </w:p>
        </w:tc>
        <w:tc>
          <w:tcPr>
            <w:tcW w:w="385" w:type="pct"/>
          </w:tcPr>
          <w:p w:rsidR="003A79DA" w:rsidRPr="0040446C" w:rsidRDefault="00EA2324" w:rsidP="001A11F2">
            <w:pPr>
              <w:jc w:val="center"/>
              <w:rPr>
                <w:rFonts w:ascii="Arial" w:hAnsi="Arial" w:cs="Arial"/>
                <w:sz w:val="16"/>
                <w:szCs w:val="16"/>
              </w:rPr>
            </w:pPr>
            <w:r>
              <w:rPr>
                <w:rFonts w:ascii="Arial" w:hAnsi="Arial" w:cs="Arial"/>
                <w:sz w:val="16"/>
                <w:szCs w:val="16"/>
              </w:rPr>
              <w:t>16</w:t>
            </w:r>
          </w:p>
        </w:tc>
      </w:tr>
    </w:tbl>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40446C" w:rsidRDefault="0040446C"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717820" w:rsidRDefault="00717820"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972A34">
      <w:pPr>
        <w:jc w:val="center"/>
        <w:rPr>
          <w:rFonts w:ascii="Arial" w:hAnsi="Arial" w:cs="Arial"/>
          <w:sz w:val="4"/>
          <w:szCs w:val="4"/>
        </w:rPr>
      </w:pPr>
    </w:p>
    <w:p w:rsidR="00972A34" w:rsidRPr="00717820" w:rsidRDefault="00972A34" w:rsidP="00972A34">
      <w:pPr>
        <w:jc w:val="center"/>
        <w:rPr>
          <w:rFonts w:ascii="Arial" w:hAnsi="Arial" w:cs="Arial"/>
          <w:sz w:val="12"/>
          <w:szCs w:val="12"/>
        </w:rPr>
      </w:pPr>
      <w:r w:rsidRPr="00717820">
        <w:rPr>
          <w:rFonts w:ascii="Arial" w:hAnsi="Arial" w:cs="Arial"/>
          <w:sz w:val="12"/>
          <w:szCs w:val="12"/>
        </w:rPr>
        <w:t>«Ва</w:t>
      </w:r>
      <w:r w:rsidR="007C2FAF" w:rsidRPr="00717820">
        <w:rPr>
          <w:rFonts w:ascii="Arial" w:hAnsi="Arial" w:cs="Arial"/>
          <w:sz w:val="12"/>
          <w:szCs w:val="12"/>
        </w:rPr>
        <w:t>л</w:t>
      </w:r>
      <w:r w:rsidR="00EE35B9" w:rsidRPr="00717820">
        <w:rPr>
          <w:rFonts w:ascii="Arial" w:hAnsi="Arial" w:cs="Arial"/>
          <w:sz w:val="12"/>
          <w:szCs w:val="12"/>
        </w:rPr>
        <w:t xml:space="preserve">дайский </w:t>
      </w:r>
      <w:r w:rsidR="00CC73CE" w:rsidRPr="00717820">
        <w:rPr>
          <w:rFonts w:ascii="Arial" w:hAnsi="Arial" w:cs="Arial"/>
          <w:sz w:val="12"/>
          <w:szCs w:val="12"/>
        </w:rPr>
        <w:t>Вестник». Бюллетень № 59</w:t>
      </w:r>
      <w:r w:rsidR="00413518" w:rsidRPr="00717820">
        <w:rPr>
          <w:rFonts w:ascii="Arial" w:hAnsi="Arial" w:cs="Arial"/>
          <w:sz w:val="12"/>
          <w:szCs w:val="12"/>
        </w:rPr>
        <w:t xml:space="preserve"> </w:t>
      </w:r>
      <w:r w:rsidR="00CC73CE" w:rsidRPr="00717820">
        <w:rPr>
          <w:rFonts w:ascii="Arial" w:hAnsi="Arial" w:cs="Arial"/>
          <w:sz w:val="12"/>
          <w:szCs w:val="12"/>
        </w:rPr>
        <w:t>(602</w:t>
      </w:r>
      <w:r w:rsidR="00F46BFB" w:rsidRPr="00717820">
        <w:rPr>
          <w:rFonts w:ascii="Arial" w:hAnsi="Arial" w:cs="Arial"/>
          <w:sz w:val="12"/>
          <w:szCs w:val="12"/>
        </w:rPr>
        <w:t xml:space="preserve">) от </w:t>
      </w:r>
      <w:r w:rsidR="00143562" w:rsidRPr="00717820">
        <w:rPr>
          <w:rFonts w:ascii="Arial" w:hAnsi="Arial" w:cs="Arial"/>
          <w:sz w:val="12"/>
          <w:szCs w:val="12"/>
        </w:rPr>
        <w:t>0</w:t>
      </w:r>
      <w:r w:rsidR="00CC73CE" w:rsidRPr="00717820">
        <w:rPr>
          <w:rFonts w:ascii="Arial" w:hAnsi="Arial" w:cs="Arial"/>
          <w:sz w:val="12"/>
          <w:szCs w:val="12"/>
        </w:rPr>
        <w:t>8</w:t>
      </w:r>
      <w:r w:rsidR="00143562" w:rsidRPr="00717820">
        <w:rPr>
          <w:rFonts w:ascii="Arial" w:hAnsi="Arial" w:cs="Arial"/>
          <w:sz w:val="12"/>
          <w:szCs w:val="12"/>
        </w:rPr>
        <w:t>.12</w:t>
      </w:r>
      <w:r w:rsidRPr="00717820">
        <w:rPr>
          <w:rFonts w:ascii="Arial" w:hAnsi="Arial" w:cs="Arial"/>
          <w:sz w:val="12"/>
          <w:szCs w:val="12"/>
        </w:rPr>
        <w:t>.2023</w:t>
      </w:r>
    </w:p>
    <w:p w:rsidR="00972A34" w:rsidRPr="00717820" w:rsidRDefault="00972A34" w:rsidP="00972A34">
      <w:pPr>
        <w:jc w:val="center"/>
        <w:rPr>
          <w:rFonts w:ascii="Arial" w:hAnsi="Arial" w:cs="Arial"/>
          <w:sz w:val="12"/>
          <w:szCs w:val="12"/>
        </w:rPr>
      </w:pPr>
      <w:r w:rsidRPr="00717820">
        <w:rPr>
          <w:rFonts w:ascii="Arial" w:hAnsi="Arial" w:cs="Arial"/>
          <w:sz w:val="12"/>
          <w:szCs w:val="12"/>
        </w:rPr>
        <w:t>Учредитель: Дума</w:t>
      </w:r>
      <w:r w:rsidR="00BA114B" w:rsidRPr="00717820">
        <w:rPr>
          <w:rFonts w:ascii="Arial" w:hAnsi="Arial" w:cs="Arial"/>
          <w:sz w:val="12"/>
          <w:szCs w:val="12"/>
        </w:rPr>
        <w:t xml:space="preserve"> </w:t>
      </w:r>
      <w:r w:rsidRPr="00717820">
        <w:rPr>
          <w:rFonts w:ascii="Arial" w:hAnsi="Arial" w:cs="Arial"/>
          <w:sz w:val="12"/>
          <w:szCs w:val="12"/>
        </w:rPr>
        <w:t>Валдайского муниципального района</w:t>
      </w:r>
    </w:p>
    <w:p w:rsidR="00972A34" w:rsidRPr="00717820" w:rsidRDefault="00972A34" w:rsidP="00972A34">
      <w:pPr>
        <w:jc w:val="center"/>
        <w:rPr>
          <w:rFonts w:ascii="Arial" w:hAnsi="Arial" w:cs="Arial"/>
          <w:sz w:val="12"/>
          <w:szCs w:val="12"/>
        </w:rPr>
      </w:pPr>
      <w:r w:rsidRPr="00717820">
        <w:rPr>
          <w:rFonts w:ascii="Arial" w:hAnsi="Arial" w:cs="Arial"/>
          <w:sz w:val="12"/>
          <w:szCs w:val="12"/>
        </w:rPr>
        <w:t>Утвержден решением Думы Валдайского</w:t>
      </w:r>
      <w:r w:rsidR="00BA114B" w:rsidRPr="00717820">
        <w:rPr>
          <w:rFonts w:ascii="Arial" w:hAnsi="Arial" w:cs="Arial"/>
          <w:sz w:val="12"/>
          <w:szCs w:val="12"/>
        </w:rPr>
        <w:t xml:space="preserve"> </w:t>
      </w:r>
      <w:r w:rsidRPr="00717820">
        <w:rPr>
          <w:rFonts w:ascii="Arial" w:hAnsi="Arial" w:cs="Arial"/>
          <w:sz w:val="12"/>
          <w:szCs w:val="12"/>
        </w:rPr>
        <w:t>муниципального района от 27.03.2014 № 289</w:t>
      </w:r>
    </w:p>
    <w:p w:rsidR="00972A34" w:rsidRPr="00717820" w:rsidRDefault="00972A34" w:rsidP="00972A34">
      <w:pPr>
        <w:jc w:val="center"/>
        <w:rPr>
          <w:rFonts w:ascii="Arial" w:hAnsi="Arial" w:cs="Arial"/>
          <w:sz w:val="12"/>
          <w:szCs w:val="12"/>
        </w:rPr>
      </w:pPr>
      <w:r w:rsidRPr="00717820">
        <w:rPr>
          <w:rFonts w:ascii="Arial" w:hAnsi="Arial" w:cs="Arial"/>
          <w:sz w:val="12"/>
          <w:szCs w:val="12"/>
        </w:rPr>
        <w:t>Главный редактор: Глава Валдайского муниципального района Ю.В. Стадэ, телефон: 2-25-16</w:t>
      </w:r>
    </w:p>
    <w:p w:rsidR="00972A34" w:rsidRPr="00717820" w:rsidRDefault="00972A34" w:rsidP="00972A34">
      <w:pPr>
        <w:jc w:val="center"/>
        <w:rPr>
          <w:rFonts w:ascii="Arial" w:hAnsi="Arial" w:cs="Arial"/>
          <w:sz w:val="12"/>
          <w:szCs w:val="12"/>
        </w:rPr>
      </w:pPr>
      <w:r w:rsidRPr="00717820">
        <w:rPr>
          <w:rFonts w:ascii="Arial" w:hAnsi="Arial" w:cs="Arial"/>
          <w:sz w:val="12"/>
          <w:szCs w:val="12"/>
        </w:rPr>
        <w:t>Адрес редакции: Новгородская обл., Валдайский район, г.Валдай, пр.Комсомольский, д.19/21</w:t>
      </w:r>
    </w:p>
    <w:p w:rsidR="00972A34" w:rsidRPr="00717820" w:rsidRDefault="00972A34" w:rsidP="00972A34">
      <w:pPr>
        <w:jc w:val="center"/>
        <w:rPr>
          <w:rFonts w:ascii="Arial" w:hAnsi="Arial" w:cs="Arial"/>
          <w:sz w:val="12"/>
          <w:szCs w:val="12"/>
        </w:rPr>
      </w:pPr>
      <w:r w:rsidRPr="00717820">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40446C" w:rsidRDefault="00972A34" w:rsidP="00972A34">
      <w:pPr>
        <w:jc w:val="center"/>
        <w:rPr>
          <w:rFonts w:ascii="Arial" w:hAnsi="Arial" w:cs="Arial"/>
          <w:sz w:val="12"/>
          <w:szCs w:val="12"/>
        </w:rPr>
      </w:pPr>
      <w:r w:rsidRPr="00717820">
        <w:rPr>
          <w:rFonts w:ascii="Arial" w:hAnsi="Arial" w:cs="Arial"/>
          <w:sz w:val="12"/>
          <w:szCs w:val="12"/>
        </w:rPr>
        <w:t>г. Валдай, пр. Комсомольский, д.19/21 тел/факс 46-310</w:t>
      </w:r>
      <w:r w:rsidR="00614547" w:rsidRPr="00717820">
        <w:rPr>
          <w:rFonts w:ascii="Arial" w:hAnsi="Arial" w:cs="Arial"/>
          <w:sz w:val="12"/>
          <w:szCs w:val="12"/>
        </w:rPr>
        <w:t xml:space="preserve"> </w:t>
      </w:r>
      <w:r w:rsidRPr="00717820">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40446C">
        <w:rPr>
          <w:rFonts w:ascii="Arial" w:hAnsi="Arial" w:cs="Arial"/>
          <w:sz w:val="12"/>
          <w:szCs w:val="12"/>
        </w:rPr>
        <w:t>Выходит по пятницам</w:t>
      </w:r>
      <w:r w:rsidR="007B2B8A" w:rsidRPr="0040446C">
        <w:rPr>
          <w:rFonts w:ascii="Arial" w:hAnsi="Arial" w:cs="Arial"/>
          <w:color w:val="000000" w:themeColor="text1"/>
          <w:sz w:val="12"/>
          <w:szCs w:val="12"/>
        </w:rPr>
        <w:t xml:space="preserve">. </w:t>
      </w:r>
      <w:r w:rsidR="00843155" w:rsidRPr="0040446C">
        <w:rPr>
          <w:rFonts w:ascii="Arial" w:hAnsi="Arial" w:cs="Arial"/>
          <w:color w:val="000000" w:themeColor="text1"/>
          <w:sz w:val="12"/>
          <w:szCs w:val="12"/>
        </w:rPr>
        <w:t xml:space="preserve">Объем </w:t>
      </w:r>
      <w:r w:rsidR="00717820">
        <w:rPr>
          <w:rFonts w:ascii="Arial" w:hAnsi="Arial" w:cs="Arial"/>
          <w:color w:val="000000" w:themeColor="text1"/>
          <w:sz w:val="12"/>
          <w:szCs w:val="12"/>
        </w:rPr>
        <w:t>16</w:t>
      </w:r>
      <w:r w:rsidRPr="0040446C">
        <w:rPr>
          <w:rFonts w:ascii="Arial" w:hAnsi="Arial" w:cs="Arial"/>
          <w:color w:val="000000" w:themeColor="text1"/>
          <w:sz w:val="12"/>
          <w:szCs w:val="12"/>
        </w:rPr>
        <w:t xml:space="preserve"> п.л. Тираж</w:t>
      </w:r>
      <w:r w:rsidRPr="0040446C">
        <w:rPr>
          <w:rFonts w:ascii="Arial" w:hAnsi="Arial" w:cs="Arial"/>
          <w:sz w:val="12"/>
          <w:szCs w:val="12"/>
        </w:rPr>
        <w:t xml:space="preserve"> </w:t>
      </w:r>
      <w:r w:rsidR="001D52DC" w:rsidRPr="0040446C">
        <w:rPr>
          <w:rFonts w:ascii="Arial" w:hAnsi="Arial" w:cs="Arial"/>
          <w:sz w:val="12"/>
          <w:szCs w:val="12"/>
        </w:rPr>
        <w:t>30</w:t>
      </w:r>
      <w:r w:rsidRPr="0040446C">
        <w:rPr>
          <w:rFonts w:ascii="Arial" w:hAnsi="Arial" w:cs="Arial"/>
          <w:sz w:val="12"/>
          <w:szCs w:val="12"/>
        </w:rPr>
        <w:t xml:space="preserve"> экз. Распространяется бесплатно.</w:t>
      </w:r>
    </w:p>
    <w:sectPr w:rsidR="00972A34" w:rsidRPr="00972A34" w:rsidSect="00F26982">
      <w:headerReference w:type="even" r:id="rId14"/>
      <w:headerReference w:type="default" r:id="rId15"/>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90D" w:rsidRDefault="0036290D">
      <w:r>
        <w:separator/>
      </w:r>
    </w:p>
  </w:endnote>
  <w:endnote w:type="continuationSeparator" w:id="1">
    <w:p w:rsidR="0036290D" w:rsidRDefault="003629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90D" w:rsidRDefault="0036290D">
      <w:r>
        <w:separator/>
      </w:r>
    </w:p>
  </w:footnote>
  <w:footnote w:type="continuationSeparator" w:id="1">
    <w:p w:rsidR="0036290D" w:rsidRDefault="003629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1D0" w:rsidRPr="00C14209" w:rsidRDefault="008341D0" w:rsidP="00C14209">
    <w:pPr>
      <w:pStyle w:val="a5"/>
      <w:rPr>
        <w:sz w:val="12"/>
        <w:szCs w:val="12"/>
      </w:rPr>
    </w:pPr>
    <w:r w:rsidRPr="00E65CCB">
      <w:rPr>
        <w:sz w:val="12"/>
        <w:szCs w:val="12"/>
      </w:rPr>
      <w:t xml:space="preserve">страница </w:t>
    </w:r>
    <w:r w:rsidR="0002515C" w:rsidRPr="00E65CCB">
      <w:rPr>
        <w:sz w:val="12"/>
        <w:szCs w:val="12"/>
      </w:rPr>
      <w:fldChar w:fldCharType="begin"/>
    </w:r>
    <w:r w:rsidRPr="00E65CCB">
      <w:rPr>
        <w:sz w:val="12"/>
        <w:szCs w:val="12"/>
      </w:rPr>
      <w:instrText xml:space="preserve"> PAGE   \* MERGEFORMAT </w:instrText>
    </w:r>
    <w:r w:rsidR="0002515C" w:rsidRPr="00E65CCB">
      <w:rPr>
        <w:sz w:val="12"/>
        <w:szCs w:val="12"/>
      </w:rPr>
      <w:fldChar w:fldCharType="separate"/>
    </w:r>
    <w:r w:rsidR="00CB5D13">
      <w:rPr>
        <w:noProof/>
        <w:sz w:val="12"/>
        <w:szCs w:val="12"/>
      </w:rPr>
      <w:t>16</w:t>
    </w:r>
    <w:r w:rsidR="0002515C"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1D0" w:rsidRPr="008F785E" w:rsidRDefault="008341D0" w:rsidP="00E65CCB">
    <w:pPr>
      <w:pStyle w:val="a5"/>
      <w:jc w:val="right"/>
      <w:rPr>
        <w:sz w:val="12"/>
        <w:szCs w:val="12"/>
      </w:rPr>
    </w:pPr>
    <w:r w:rsidRPr="008F785E">
      <w:rPr>
        <w:sz w:val="12"/>
        <w:szCs w:val="12"/>
      </w:rPr>
      <w:t xml:space="preserve">страница </w:t>
    </w:r>
    <w:r w:rsidR="0002515C" w:rsidRPr="008F785E">
      <w:rPr>
        <w:sz w:val="12"/>
        <w:szCs w:val="12"/>
      </w:rPr>
      <w:fldChar w:fldCharType="begin"/>
    </w:r>
    <w:r w:rsidRPr="008F785E">
      <w:rPr>
        <w:sz w:val="12"/>
        <w:szCs w:val="12"/>
      </w:rPr>
      <w:instrText xml:space="preserve"> PAGE   \* MERGEFORMAT </w:instrText>
    </w:r>
    <w:r w:rsidR="0002515C" w:rsidRPr="008F785E">
      <w:rPr>
        <w:sz w:val="12"/>
        <w:szCs w:val="12"/>
      </w:rPr>
      <w:fldChar w:fldCharType="separate"/>
    </w:r>
    <w:r w:rsidR="00CB5D13">
      <w:rPr>
        <w:noProof/>
        <w:sz w:val="12"/>
        <w:szCs w:val="12"/>
      </w:rPr>
      <w:t>15</w:t>
    </w:r>
    <w:r w:rsidR="0002515C"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902C83B0"/>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6">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9">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1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1">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2">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3">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4">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5">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6">
    <w:nsid w:val="00DB005A"/>
    <w:multiLevelType w:val="multilevel"/>
    <w:tmpl w:val="4860F40C"/>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21">
    <w:nsid w:val="1B1C3627"/>
    <w:multiLevelType w:val="multilevel"/>
    <w:tmpl w:val="6734D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2DF138D5"/>
    <w:multiLevelType w:val="hybridMultilevel"/>
    <w:tmpl w:val="F9E0D1DA"/>
    <w:lvl w:ilvl="0" w:tplc="DE4A48C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3EDD7843"/>
    <w:multiLevelType w:val="multilevel"/>
    <w:tmpl w:val="09E4C4DE"/>
    <w:lvl w:ilvl="0">
      <w:start w:val="1"/>
      <w:numFmt w:val="decimal"/>
      <w:suff w:val="space"/>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nsid w:val="42A331DF"/>
    <w:multiLevelType w:val="hybridMultilevel"/>
    <w:tmpl w:val="6C9E58B2"/>
    <w:lvl w:ilvl="0" w:tplc="2102A74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454ED3"/>
    <w:multiLevelType w:val="hybridMultilevel"/>
    <w:tmpl w:val="12F6B5B6"/>
    <w:lvl w:ilvl="0" w:tplc="135405A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0AD5164"/>
    <w:multiLevelType w:val="hybridMultilevel"/>
    <w:tmpl w:val="9CE21D90"/>
    <w:lvl w:ilvl="0" w:tplc="2FB8121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3">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44">
    <w:nsid w:val="585A47CD"/>
    <w:multiLevelType w:val="multilevel"/>
    <w:tmpl w:val="C3541514"/>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608D3EA7"/>
    <w:multiLevelType w:val="hybridMultilevel"/>
    <w:tmpl w:val="EB9A0B58"/>
    <w:lvl w:ilvl="0" w:tplc="FA4005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9">
    <w:nsid w:val="671B47E3"/>
    <w:multiLevelType w:val="hybridMultilevel"/>
    <w:tmpl w:val="4D925628"/>
    <w:lvl w:ilvl="0" w:tplc="B7ACDD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51">
    <w:nsid w:val="6D5E7BD8"/>
    <w:multiLevelType w:val="hybridMultilevel"/>
    <w:tmpl w:val="4CD62104"/>
    <w:lvl w:ilvl="0" w:tplc="24B476A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3">
    <w:nsid w:val="748B56A7"/>
    <w:multiLevelType w:val="hybridMultilevel"/>
    <w:tmpl w:val="0914AF5E"/>
    <w:lvl w:ilvl="0" w:tplc="2BBEA2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30"/>
  </w:num>
  <w:num w:numId="2">
    <w:abstractNumId w:val="25"/>
  </w:num>
  <w:num w:numId="3">
    <w:abstractNumId w:val="37"/>
  </w:num>
  <w:num w:numId="4">
    <w:abstractNumId w:val="48"/>
  </w:num>
  <w:num w:numId="5">
    <w:abstractNumId w:val="19"/>
  </w:num>
  <w:num w:numId="6">
    <w:abstractNumId w:val="0"/>
  </w:num>
  <w:num w:numId="7">
    <w:abstractNumId w:val="27"/>
  </w:num>
  <w:num w:numId="8">
    <w:abstractNumId w:val="1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3"/>
  </w:num>
  <w:num w:numId="16">
    <w:abstractNumId w:val="39"/>
  </w:num>
  <w:num w:numId="17">
    <w:abstractNumId w:val="54"/>
  </w:num>
  <w:num w:numId="1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43"/>
  </w:num>
  <w:num w:numId="21">
    <w:abstractNumId w:val="20"/>
  </w:num>
  <w:num w:numId="22">
    <w:abstractNumId w:val="52"/>
  </w:num>
  <w:num w:numId="23">
    <w:abstractNumId w:val="55"/>
  </w:num>
  <w:num w:numId="24">
    <w:abstractNumId w:val="18"/>
  </w:num>
  <w:num w:numId="25">
    <w:abstractNumId w:val="33"/>
  </w:num>
  <w:num w:numId="26">
    <w:abstractNumId w:val="2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num>
  <w:num w:numId="29">
    <w:abstractNumId w:val="32"/>
  </w:num>
  <w:num w:numId="30">
    <w:abstractNumId w:val="42"/>
  </w:num>
  <w:num w:numId="31">
    <w:abstractNumId w:val="3"/>
  </w:num>
  <w:num w:numId="32">
    <w:abstractNumId w:val="35"/>
  </w:num>
  <w:num w:numId="33">
    <w:abstractNumId w:val="21"/>
  </w:num>
  <w:num w:numId="34">
    <w:abstractNumId w:val="1"/>
    <w:lvlOverride w:ilvl="0">
      <w:lvl w:ilvl="0">
        <w:start w:val="65535"/>
        <w:numFmt w:val="bullet"/>
        <w:lvlText w:val="•"/>
        <w:legacy w:legacy="1" w:legacySpace="0" w:legacyIndent="700"/>
        <w:lvlJc w:val="left"/>
        <w:rPr>
          <w:rFonts w:ascii="Times New Roman" w:hAnsi="Times New Roman" w:cs="Times New Roman" w:hint="default"/>
        </w:rPr>
      </w:lvl>
    </w:lvlOverride>
  </w:num>
  <w:num w:numId="35">
    <w:abstractNumId w:val="1"/>
    <w:lvlOverride w:ilvl="0">
      <w:lvl w:ilvl="0">
        <w:start w:val="65535"/>
        <w:numFmt w:val="bullet"/>
        <w:lvlText w:val="•"/>
        <w:legacy w:legacy="1" w:legacySpace="0" w:legacyIndent="696"/>
        <w:lvlJc w:val="left"/>
        <w:rPr>
          <w:rFonts w:ascii="Times New Roman" w:hAnsi="Times New Roman" w:cs="Times New Roman" w:hint="default"/>
        </w:rPr>
      </w:lvl>
    </w:lvlOverride>
  </w:num>
  <w:num w:numId="36">
    <w:abstractNumId w:val="36"/>
  </w:num>
  <w:num w:numId="37">
    <w:abstractNumId w:val="51"/>
  </w:num>
  <w:num w:numId="38">
    <w:abstractNumId w:val="16"/>
  </w:num>
  <w:num w:numId="39">
    <w:abstractNumId w:val="31"/>
  </w:num>
  <w:num w:numId="40">
    <w:abstractNumId w:val="49"/>
  </w:num>
  <w:num w:numId="41">
    <w:abstractNumId w:val="38"/>
  </w:num>
  <w:num w:numId="42">
    <w:abstractNumId w:val="46"/>
  </w:num>
  <w:num w:numId="43">
    <w:abstractNumId w:val="40"/>
  </w:num>
  <w:num w:numId="44">
    <w:abstractNumId w:val="53"/>
  </w:num>
  <w:num w:numId="45">
    <w:abstractNumId w:val="41"/>
  </w:num>
  <w:num w:numId="46">
    <w:abstractNumId w:val="4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61645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011"/>
    <w:rsid w:val="00005472"/>
    <w:rsid w:val="0000574D"/>
    <w:rsid w:val="0000630A"/>
    <w:rsid w:val="00006A61"/>
    <w:rsid w:val="00006C4D"/>
    <w:rsid w:val="0000709E"/>
    <w:rsid w:val="00007216"/>
    <w:rsid w:val="00007B70"/>
    <w:rsid w:val="00007B98"/>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15C"/>
    <w:rsid w:val="0002536D"/>
    <w:rsid w:val="00025412"/>
    <w:rsid w:val="00025F9B"/>
    <w:rsid w:val="00026729"/>
    <w:rsid w:val="000267E4"/>
    <w:rsid w:val="00026A3F"/>
    <w:rsid w:val="00026A7C"/>
    <w:rsid w:val="00026B5A"/>
    <w:rsid w:val="00027E01"/>
    <w:rsid w:val="00030816"/>
    <w:rsid w:val="00030947"/>
    <w:rsid w:val="00030DED"/>
    <w:rsid w:val="00030F32"/>
    <w:rsid w:val="0003105D"/>
    <w:rsid w:val="00031B3A"/>
    <w:rsid w:val="00031CC8"/>
    <w:rsid w:val="00031E7D"/>
    <w:rsid w:val="000320B7"/>
    <w:rsid w:val="00032537"/>
    <w:rsid w:val="000329FB"/>
    <w:rsid w:val="00032A48"/>
    <w:rsid w:val="000331E3"/>
    <w:rsid w:val="000334C3"/>
    <w:rsid w:val="0003393A"/>
    <w:rsid w:val="00033FA0"/>
    <w:rsid w:val="00034033"/>
    <w:rsid w:val="000346EE"/>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C04"/>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296"/>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F6"/>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A86"/>
    <w:rsid w:val="000B0BC6"/>
    <w:rsid w:val="000B1506"/>
    <w:rsid w:val="000B187D"/>
    <w:rsid w:val="000B1C58"/>
    <w:rsid w:val="000B2260"/>
    <w:rsid w:val="000B23BE"/>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5CE8"/>
    <w:rsid w:val="000B6C8A"/>
    <w:rsid w:val="000B7042"/>
    <w:rsid w:val="000B7470"/>
    <w:rsid w:val="000B786F"/>
    <w:rsid w:val="000C09FA"/>
    <w:rsid w:val="000C0DEC"/>
    <w:rsid w:val="000C1563"/>
    <w:rsid w:val="000C15D9"/>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27"/>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1FA6"/>
    <w:rsid w:val="000E285B"/>
    <w:rsid w:val="000E2A32"/>
    <w:rsid w:val="000E2D2F"/>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A04"/>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8AE"/>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62"/>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C66"/>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1F36"/>
    <w:rsid w:val="00163465"/>
    <w:rsid w:val="001638EA"/>
    <w:rsid w:val="00164D4F"/>
    <w:rsid w:val="00164F18"/>
    <w:rsid w:val="001651FC"/>
    <w:rsid w:val="00165324"/>
    <w:rsid w:val="001657E3"/>
    <w:rsid w:val="001657EE"/>
    <w:rsid w:val="00165840"/>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4F"/>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97323"/>
    <w:rsid w:val="0019740F"/>
    <w:rsid w:val="001A0817"/>
    <w:rsid w:val="001A0A85"/>
    <w:rsid w:val="001A11F2"/>
    <w:rsid w:val="001A15C2"/>
    <w:rsid w:val="001A1747"/>
    <w:rsid w:val="001A20B1"/>
    <w:rsid w:val="001A20F7"/>
    <w:rsid w:val="001A26EF"/>
    <w:rsid w:val="001A2D47"/>
    <w:rsid w:val="001A2F23"/>
    <w:rsid w:val="001A3186"/>
    <w:rsid w:val="001A3634"/>
    <w:rsid w:val="001A3920"/>
    <w:rsid w:val="001A39C4"/>
    <w:rsid w:val="001A3E15"/>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357"/>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45D"/>
    <w:rsid w:val="002005C7"/>
    <w:rsid w:val="0020090C"/>
    <w:rsid w:val="00200F77"/>
    <w:rsid w:val="002012D9"/>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5A9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714"/>
    <w:rsid w:val="002467F5"/>
    <w:rsid w:val="00247114"/>
    <w:rsid w:val="00247313"/>
    <w:rsid w:val="0024752A"/>
    <w:rsid w:val="00247DD0"/>
    <w:rsid w:val="00247F4A"/>
    <w:rsid w:val="00251105"/>
    <w:rsid w:val="00251862"/>
    <w:rsid w:val="00251DF6"/>
    <w:rsid w:val="00252305"/>
    <w:rsid w:val="00252626"/>
    <w:rsid w:val="00252EA7"/>
    <w:rsid w:val="002533A5"/>
    <w:rsid w:val="002539F7"/>
    <w:rsid w:val="00253EF8"/>
    <w:rsid w:val="0025528D"/>
    <w:rsid w:val="00255386"/>
    <w:rsid w:val="00255398"/>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C0D"/>
    <w:rsid w:val="00272772"/>
    <w:rsid w:val="00272800"/>
    <w:rsid w:val="00273BFA"/>
    <w:rsid w:val="00273F88"/>
    <w:rsid w:val="0027405F"/>
    <w:rsid w:val="00274C06"/>
    <w:rsid w:val="00274CD9"/>
    <w:rsid w:val="00275819"/>
    <w:rsid w:val="00275D04"/>
    <w:rsid w:val="00275FDC"/>
    <w:rsid w:val="002763A8"/>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980"/>
    <w:rsid w:val="002C2C7E"/>
    <w:rsid w:val="002C3103"/>
    <w:rsid w:val="002C31C9"/>
    <w:rsid w:val="002C31DD"/>
    <w:rsid w:val="002C3554"/>
    <w:rsid w:val="002C3714"/>
    <w:rsid w:val="002C3909"/>
    <w:rsid w:val="002C3D9B"/>
    <w:rsid w:val="002C3F1D"/>
    <w:rsid w:val="002C40A5"/>
    <w:rsid w:val="002C41FE"/>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81"/>
    <w:rsid w:val="002D02A3"/>
    <w:rsid w:val="002D02E0"/>
    <w:rsid w:val="002D06AD"/>
    <w:rsid w:val="002D0B14"/>
    <w:rsid w:val="002D0C1F"/>
    <w:rsid w:val="002D1222"/>
    <w:rsid w:val="002D15DC"/>
    <w:rsid w:val="002D1EFA"/>
    <w:rsid w:val="002D2000"/>
    <w:rsid w:val="002D2695"/>
    <w:rsid w:val="002D2A1E"/>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229"/>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B4"/>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7E"/>
    <w:rsid w:val="003501A8"/>
    <w:rsid w:val="00350C30"/>
    <w:rsid w:val="003510DD"/>
    <w:rsid w:val="0035144E"/>
    <w:rsid w:val="0035147A"/>
    <w:rsid w:val="00351774"/>
    <w:rsid w:val="003519D4"/>
    <w:rsid w:val="00351ACF"/>
    <w:rsid w:val="00352054"/>
    <w:rsid w:val="003527FE"/>
    <w:rsid w:val="00352D6A"/>
    <w:rsid w:val="00352F64"/>
    <w:rsid w:val="0035383A"/>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64"/>
    <w:rsid w:val="003571FE"/>
    <w:rsid w:val="00357312"/>
    <w:rsid w:val="00360314"/>
    <w:rsid w:val="00360ABA"/>
    <w:rsid w:val="00360ACA"/>
    <w:rsid w:val="00360AE1"/>
    <w:rsid w:val="00360CE5"/>
    <w:rsid w:val="00360D9B"/>
    <w:rsid w:val="0036177E"/>
    <w:rsid w:val="00361AF1"/>
    <w:rsid w:val="00361C38"/>
    <w:rsid w:val="00362093"/>
    <w:rsid w:val="003620A6"/>
    <w:rsid w:val="003620EA"/>
    <w:rsid w:val="003621F9"/>
    <w:rsid w:val="0036290D"/>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74D4"/>
    <w:rsid w:val="0036798D"/>
    <w:rsid w:val="003679A6"/>
    <w:rsid w:val="00370303"/>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13"/>
    <w:rsid w:val="003873D8"/>
    <w:rsid w:val="00387F25"/>
    <w:rsid w:val="00390574"/>
    <w:rsid w:val="00390A92"/>
    <w:rsid w:val="00390E40"/>
    <w:rsid w:val="003912EA"/>
    <w:rsid w:val="00391574"/>
    <w:rsid w:val="0039215B"/>
    <w:rsid w:val="0039233D"/>
    <w:rsid w:val="00392E3E"/>
    <w:rsid w:val="0039355A"/>
    <w:rsid w:val="00393869"/>
    <w:rsid w:val="00393ACB"/>
    <w:rsid w:val="0039450F"/>
    <w:rsid w:val="00394669"/>
    <w:rsid w:val="003947FC"/>
    <w:rsid w:val="00394886"/>
    <w:rsid w:val="00395185"/>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A79DA"/>
    <w:rsid w:val="003B00F4"/>
    <w:rsid w:val="003B0BFD"/>
    <w:rsid w:val="003B1037"/>
    <w:rsid w:val="003B1105"/>
    <w:rsid w:val="003B1BB9"/>
    <w:rsid w:val="003B1F82"/>
    <w:rsid w:val="003B2E65"/>
    <w:rsid w:val="003B2E84"/>
    <w:rsid w:val="003B2F97"/>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4391"/>
    <w:rsid w:val="003F4867"/>
    <w:rsid w:val="003F5332"/>
    <w:rsid w:val="003F55FC"/>
    <w:rsid w:val="003F587E"/>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A2F"/>
    <w:rsid w:val="00402FC6"/>
    <w:rsid w:val="00403508"/>
    <w:rsid w:val="00403702"/>
    <w:rsid w:val="00403770"/>
    <w:rsid w:val="00403B76"/>
    <w:rsid w:val="00403DC0"/>
    <w:rsid w:val="0040446C"/>
    <w:rsid w:val="004050A5"/>
    <w:rsid w:val="00405646"/>
    <w:rsid w:val="004057EE"/>
    <w:rsid w:val="004059CC"/>
    <w:rsid w:val="00405B7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0F6D"/>
    <w:rsid w:val="0043115E"/>
    <w:rsid w:val="004311D3"/>
    <w:rsid w:val="004312B2"/>
    <w:rsid w:val="00431376"/>
    <w:rsid w:val="0043172F"/>
    <w:rsid w:val="004318C9"/>
    <w:rsid w:val="00431E35"/>
    <w:rsid w:val="00432FC0"/>
    <w:rsid w:val="00433D9C"/>
    <w:rsid w:val="00433E24"/>
    <w:rsid w:val="004340A5"/>
    <w:rsid w:val="004344BD"/>
    <w:rsid w:val="00434812"/>
    <w:rsid w:val="00434A0A"/>
    <w:rsid w:val="00434A44"/>
    <w:rsid w:val="00434AC9"/>
    <w:rsid w:val="00434EB7"/>
    <w:rsid w:val="0043504A"/>
    <w:rsid w:val="004351CB"/>
    <w:rsid w:val="00435FA4"/>
    <w:rsid w:val="00436708"/>
    <w:rsid w:val="00436984"/>
    <w:rsid w:val="004369F1"/>
    <w:rsid w:val="00437563"/>
    <w:rsid w:val="004376BE"/>
    <w:rsid w:val="00437921"/>
    <w:rsid w:val="00440D36"/>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DEE"/>
    <w:rsid w:val="00496185"/>
    <w:rsid w:val="00496C31"/>
    <w:rsid w:val="004970A9"/>
    <w:rsid w:val="00497365"/>
    <w:rsid w:val="004977E5"/>
    <w:rsid w:val="0049781D"/>
    <w:rsid w:val="00497975"/>
    <w:rsid w:val="00497D70"/>
    <w:rsid w:val="004A0179"/>
    <w:rsid w:val="004A027D"/>
    <w:rsid w:val="004A15DA"/>
    <w:rsid w:val="004A1721"/>
    <w:rsid w:val="004A1D02"/>
    <w:rsid w:val="004A26F0"/>
    <w:rsid w:val="004A2C7A"/>
    <w:rsid w:val="004A2F47"/>
    <w:rsid w:val="004A3490"/>
    <w:rsid w:val="004A3768"/>
    <w:rsid w:val="004A3FFA"/>
    <w:rsid w:val="004A4DAA"/>
    <w:rsid w:val="004A50FC"/>
    <w:rsid w:val="004A5A72"/>
    <w:rsid w:val="004A64ED"/>
    <w:rsid w:val="004A693F"/>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2918"/>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610"/>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27A75"/>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0DB3"/>
    <w:rsid w:val="00541516"/>
    <w:rsid w:val="00541756"/>
    <w:rsid w:val="0054287A"/>
    <w:rsid w:val="005431C3"/>
    <w:rsid w:val="00543D6E"/>
    <w:rsid w:val="005444E5"/>
    <w:rsid w:val="00544E28"/>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A94"/>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3F"/>
    <w:rsid w:val="00557644"/>
    <w:rsid w:val="0055771C"/>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CB8"/>
    <w:rsid w:val="00566519"/>
    <w:rsid w:val="0056683D"/>
    <w:rsid w:val="00566C0B"/>
    <w:rsid w:val="005672F8"/>
    <w:rsid w:val="00567C80"/>
    <w:rsid w:val="0057010B"/>
    <w:rsid w:val="00570493"/>
    <w:rsid w:val="005704FC"/>
    <w:rsid w:val="005706F5"/>
    <w:rsid w:val="005708B0"/>
    <w:rsid w:val="00570937"/>
    <w:rsid w:val="00570B39"/>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7D"/>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4DBC"/>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DD8"/>
    <w:rsid w:val="00641FC1"/>
    <w:rsid w:val="006427A5"/>
    <w:rsid w:val="00642D8C"/>
    <w:rsid w:val="00642DD5"/>
    <w:rsid w:val="0064300C"/>
    <w:rsid w:val="00643163"/>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2641"/>
    <w:rsid w:val="00662FEA"/>
    <w:rsid w:val="006630CC"/>
    <w:rsid w:val="0066390C"/>
    <w:rsid w:val="0066391E"/>
    <w:rsid w:val="006649F8"/>
    <w:rsid w:val="00664EA2"/>
    <w:rsid w:val="00664FEF"/>
    <w:rsid w:val="0066535C"/>
    <w:rsid w:val="006655A4"/>
    <w:rsid w:val="00665994"/>
    <w:rsid w:val="00665A43"/>
    <w:rsid w:val="006662BE"/>
    <w:rsid w:val="006663C8"/>
    <w:rsid w:val="00666742"/>
    <w:rsid w:val="00666A51"/>
    <w:rsid w:val="00667AB1"/>
    <w:rsid w:val="00667B2B"/>
    <w:rsid w:val="0067067E"/>
    <w:rsid w:val="006706DB"/>
    <w:rsid w:val="00670853"/>
    <w:rsid w:val="006714BB"/>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655D"/>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550"/>
    <w:rsid w:val="006B5E93"/>
    <w:rsid w:val="006B7161"/>
    <w:rsid w:val="006B75F8"/>
    <w:rsid w:val="006B79AD"/>
    <w:rsid w:val="006B7B84"/>
    <w:rsid w:val="006B7E9C"/>
    <w:rsid w:val="006C0497"/>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C1B"/>
    <w:rsid w:val="006D2F2C"/>
    <w:rsid w:val="006D3078"/>
    <w:rsid w:val="006D370D"/>
    <w:rsid w:val="006D3D6F"/>
    <w:rsid w:val="006D3D97"/>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20"/>
    <w:rsid w:val="007178B7"/>
    <w:rsid w:val="00717A1A"/>
    <w:rsid w:val="00717C4C"/>
    <w:rsid w:val="00717F7A"/>
    <w:rsid w:val="00720494"/>
    <w:rsid w:val="0072052F"/>
    <w:rsid w:val="0072106E"/>
    <w:rsid w:val="00721A46"/>
    <w:rsid w:val="00721AB3"/>
    <w:rsid w:val="00721B5D"/>
    <w:rsid w:val="00721F52"/>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89F"/>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AEB"/>
    <w:rsid w:val="00760C09"/>
    <w:rsid w:val="00760C10"/>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2FAF"/>
    <w:rsid w:val="007C30B0"/>
    <w:rsid w:val="007C31B4"/>
    <w:rsid w:val="007C31DE"/>
    <w:rsid w:val="007C3616"/>
    <w:rsid w:val="007C3A8E"/>
    <w:rsid w:val="007C3D79"/>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52D9"/>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1D0"/>
    <w:rsid w:val="0083422D"/>
    <w:rsid w:val="008349A3"/>
    <w:rsid w:val="00834B2F"/>
    <w:rsid w:val="00834D92"/>
    <w:rsid w:val="00835209"/>
    <w:rsid w:val="00835234"/>
    <w:rsid w:val="008352F4"/>
    <w:rsid w:val="008357E1"/>
    <w:rsid w:val="00835F24"/>
    <w:rsid w:val="00836855"/>
    <w:rsid w:val="00836A0E"/>
    <w:rsid w:val="00836C66"/>
    <w:rsid w:val="00836C6C"/>
    <w:rsid w:val="00836E02"/>
    <w:rsid w:val="0083784F"/>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5E5"/>
    <w:rsid w:val="00843C4E"/>
    <w:rsid w:val="00844099"/>
    <w:rsid w:val="00844CEA"/>
    <w:rsid w:val="0084511C"/>
    <w:rsid w:val="0084534A"/>
    <w:rsid w:val="00845801"/>
    <w:rsid w:val="008464D4"/>
    <w:rsid w:val="008466DF"/>
    <w:rsid w:val="00846795"/>
    <w:rsid w:val="008468C0"/>
    <w:rsid w:val="0084690C"/>
    <w:rsid w:val="00846AF2"/>
    <w:rsid w:val="00846B63"/>
    <w:rsid w:val="00847576"/>
    <w:rsid w:val="00847699"/>
    <w:rsid w:val="00847AB3"/>
    <w:rsid w:val="00847C5E"/>
    <w:rsid w:val="008503B1"/>
    <w:rsid w:val="00850C9C"/>
    <w:rsid w:val="00851A7F"/>
    <w:rsid w:val="008521CD"/>
    <w:rsid w:val="00852D6A"/>
    <w:rsid w:val="008531C4"/>
    <w:rsid w:val="0085391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2532"/>
    <w:rsid w:val="00882C95"/>
    <w:rsid w:val="008834D7"/>
    <w:rsid w:val="00883A7F"/>
    <w:rsid w:val="00884BBB"/>
    <w:rsid w:val="0088506A"/>
    <w:rsid w:val="00885405"/>
    <w:rsid w:val="00885A2E"/>
    <w:rsid w:val="00885AFA"/>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38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A6D"/>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475"/>
    <w:rsid w:val="0090352A"/>
    <w:rsid w:val="00903A16"/>
    <w:rsid w:val="00904154"/>
    <w:rsid w:val="00904A46"/>
    <w:rsid w:val="00904E4C"/>
    <w:rsid w:val="0090564A"/>
    <w:rsid w:val="009059A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DA"/>
    <w:rsid w:val="009276AB"/>
    <w:rsid w:val="00927784"/>
    <w:rsid w:val="0092793A"/>
    <w:rsid w:val="0093010A"/>
    <w:rsid w:val="00930180"/>
    <w:rsid w:val="0093239B"/>
    <w:rsid w:val="0093272E"/>
    <w:rsid w:val="00932A74"/>
    <w:rsid w:val="00932D21"/>
    <w:rsid w:val="009331A6"/>
    <w:rsid w:val="00933336"/>
    <w:rsid w:val="0093376A"/>
    <w:rsid w:val="009341E0"/>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631"/>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5F2"/>
    <w:rsid w:val="009657AE"/>
    <w:rsid w:val="0096646D"/>
    <w:rsid w:val="009664CA"/>
    <w:rsid w:val="009664D2"/>
    <w:rsid w:val="009667D5"/>
    <w:rsid w:val="00966B14"/>
    <w:rsid w:val="009676CD"/>
    <w:rsid w:val="00967F3D"/>
    <w:rsid w:val="009706D7"/>
    <w:rsid w:val="0097074B"/>
    <w:rsid w:val="00970E6D"/>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F56"/>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D78D6"/>
    <w:rsid w:val="009E053F"/>
    <w:rsid w:val="009E0785"/>
    <w:rsid w:val="009E0D65"/>
    <w:rsid w:val="009E11F4"/>
    <w:rsid w:val="009E154B"/>
    <w:rsid w:val="009E170D"/>
    <w:rsid w:val="009E1775"/>
    <w:rsid w:val="009E1A01"/>
    <w:rsid w:val="009E1DDD"/>
    <w:rsid w:val="009E1E27"/>
    <w:rsid w:val="009E209A"/>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90E"/>
    <w:rsid w:val="009F7B70"/>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599"/>
    <w:rsid w:val="00A04A27"/>
    <w:rsid w:val="00A04CC1"/>
    <w:rsid w:val="00A06577"/>
    <w:rsid w:val="00A0668F"/>
    <w:rsid w:val="00A06749"/>
    <w:rsid w:val="00A0678F"/>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1C6"/>
    <w:rsid w:val="00A16248"/>
    <w:rsid w:val="00A1778F"/>
    <w:rsid w:val="00A2004E"/>
    <w:rsid w:val="00A2053E"/>
    <w:rsid w:val="00A20848"/>
    <w:rsid w:val="00A20C80"/>
    <w:rsid w:val="00A21596"/>
    <w:rsid w:val="00A21B12"/>
    <w:rsid w:val="00A21CD2"/>
    <w:rsid w:val="00A22406"/>
    <w:rsid w:val="00A224C6"/>
    <w:rsid w:val="00A22CE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96B"/>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469C"/>
    <w:rsid w:val="00A453CF"/>
    <w:rsid w:val="00A4553C"/>
    <w:rsid w:val="00A457EF"/>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4E41"/>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3C4"/>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4C1"/>
    <w:rsid w:val="00B12F14"/>
    <w:rsid w:val="00B1344A"/>
    <w:rsid w:val="00B13DF4"/>
    <w:rsid w:val="00B1407C"/>
    <w:rsid w:val="00B146C1"/>
    <w:rsid w:val="00B147DF"/>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05BD"/>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664"/>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224"/>
    <w:rsid w:val="00B54834"/>
    <w:rsid w:val="00B55031"/>
    <w:rsid w:val="00B558C4"/>
    <w:rsid w:val="00B559DE"/>
    <w:rsid w:val="00B559F2"/>
    <w:rsid w:val="00B567D4"/>
    <w:rsid w:val="00B568C6"/>
    <w:rsid w:val="00B56937"/>
    <w:rsid w:val="00B56B0B"/>
    <w:rsid w:val="00B56D6D"/>
    <w:rsid w:val="00B57106"/>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3A3"/>
    <w:rsid w:val="00B71734"/>
    <w:rsid w:val="00B71FE6"/>
    <w:rsid w:val="00B725AA"/>
    <w:rsid w:val="00B72A3B"/>
    <w:rsid w:val="00B72D8E"/>
    <w:rsid w:val="00B732F7"/>
    <w:rsid w:val="00B73596"/>
    <w:rsid w:val="00B7393A"/>
    <w:rsid w:val="00B75C81"/>
    <w:rsid w:val="00B75E5E"/>
    <w:rsid w:val="00B766C0"/>
    <w:rsid w:val="00B76A20"/>
    <w:rsid w:val="00B76E0D"/>
    <w:rsid w:val="00B76FBA"/>
    <w:rsid w:val="00B77299"/>
    <w:rsid w:val="00B772F7"/>
    <w:rsid w:val="00B7757F"/>
    <w:rsid w:val="00B77E0A"/>
    <w:rsid w:val="00B804B5"/>
    <w:rsid w:val="00B8096E"/>
    <w:rsid w:val="00B80BDF"/>
    <w:rsid w:val="00B816D3"/>
    <w:rsid w:val="00B81AF7"/>
    <w:rsid w:val="00B81B39"/>
    <w:rsid w:val="00B81CF2"/>
    <w:rsid w:val="00B81F7F"/>
    <w:rsid w:val="00B8219C"/>
    <w:rsid w:val="00B832E9"/>
    <w:rsid w:val="00B83B26"/>
    <w:rsid w:val="00B83BD2"/>
    <w:rsid w:val="00B83F19"/>
    <w:rsid w:val="00B8448B"/>
    <w:rsid w:val="00B8457C"/>
    <w:rsid w:val="00B845FC"/>
    <w:rsid w:val="00B8467F"/>
    <w:rsid w:val="00B848E9"/>
    <w:rsid w:val="00B84976"/>
    <w:rsid w:val="00B84ADC"/>
    <w:rsid w:val="00B85A01"/>
    <w:rsid w:val="00B85F78"/>
    <w:rsid w:val="00B8631C"/>
    <w:rsid w:val="00B8656F"/>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0DCD"/>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59A"/>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1B5"/>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7E7"/>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F8F"/>
    <w:rsid w:val="00C7509F"/>
    <w:rsid w:val="00C75F50"/>
    <w:rsid w:val="00C760B8"/>
    <w:rsid w:val="00C76839"/>
    <w:rsid w:val="00C77AAB"/>
    <w:rsid w:val="00C77FF7"/>
    <w:rsid w:val="00C804AF"/>
    <w:rsid w:val="00C80FE9"/>
    <w:rsid w:val="00C81002"/>
    <w:rsid w:val="00C81843"/>
    <w:rsid w:val="00C81970"/>
    <w:rsid w:val="00C81DFB"/>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06"/>
    <w:rsid w:val="00C91385"/>
    <w:rsid w:val="00C91BDD"/>
    <w:rsid w:val="00C922EC"/>
    <w:rsid w:val="00C92384"/>
    <w:rsid w:val="00C925DC"/>
    <w:rsid w:val="00C9264D"/>
    <w:rsid w:val="00C92A5B"/>
    <w:rsid w:val="00C92E46"/>
    <w:rsid w:val="00C93540"/>
    <w:rsid w:val="00C93BC3"/>
    <w:rsid w:val="00C943CE"/>
    <w:rsid w:val="00C94743"/>
    <w:rsid w:val="00C94C17"/>
    <w:rsid w:val="00C94CAE"/>
    <w:rsid w:val="00C94DF6"/>
    <w:rsid w:val="00C95407"/>
    <w:rsid w:val="00C95836"/>
    <w:rsid w:val="00C958BA"/>
    <w:rsid w:val="00C95CA7"/>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2FBE"/>
    <w:rsid w:val="00CA3005"/>
    <w:rsid w:val="00CA30F6"/>
    <w:rsid w:val="00CA3698"/>
    <w:rsid w:val="00CA40B5"/>
    <w:rsid w:val="00CA412C"/>
    <w:rsid w:val="00CA4816"/>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1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34"/>
    <w:rsid w:val="00CC50F2"/>
    <w:rsid w:val="00CC540E"/>
    <w:rsid w:val="00CC587B"/>
    <w:rsid w:val="00CC58EF"/>
    <w:rsid w:val="00CC60DA"/>
    <w:rsid w:val="00CC65BB"/>
    <w:rsid w:val="00CC65D3"/>
    <w:rsid w:val="00CC6724"/>
    <w:rsid w:val="00CC6D61"/>
    <w:rsid w:val="00CC7101"/>
    <w:rsid w:val="00CC73CE"/>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208"/>
    <w:rsid w:val="00CD495E"/>
    <w:rsid w:val="00CD4BF9"/>
    <w:rsid w:val="00CD4D45"/>
    <w:rsid w:val="00CD4FBC"/>
    <w:rsid w:val="00CD5407"/>
    <w:rsid w:val="00CD5B71"/>
    <w:rsid w:val="00CD5E96"/>
    <w:rsid w:val="00CD6180"/>
    <w:rsid w:val="00CD6213"/>
    <w:rsid w:val="00CD6809"/>
    <w:rsid w:val="00CD6AA0"/>
    <w:rsid w:val="00CD7160"/>
    <w:rsid w:val="00CD7520"/>
    <w:rsid w:val="00CD7712"/>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7FE"/>
    <w:rsid w:val="00CE6D07"/>
    <w:rsid w:val="00CE7487"/>
    <w:rsid w:val="00CE75D0"/>
    <w:rsid w:val="00CE7678"/>
    <w:rsid w:val="00CE7F05"/>
    <w:rsid w:val="00CF09A8"/>
    <w:rsid w:val="00CF176A"/>
    <w:rsid w:val="00CF18B6"/>
    <w:rsid w:val="00CF1F24"/>
    <w:rsid w:val="00CF20B1"/>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952"/>
    <w:rsid w:val="00CF735A"/>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A27"/>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024"/>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601E"/>
    <w:rsid w:val="00D67130"/>
    <w:rsid w:val="00D67AA3"/>
    <w:rsid w:val="00D67AC5"/>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50B1"/>
    <w:rsid w:val="00DA5142"/>
    <w:rsid w:val="00DA5A6F"/>
    <w:rsid w:val="00DA5ACE"/>
    <w:rsid w:val="00DA6A00"/>
    <w:rsid w:val="00DA6B62"/>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161C"/>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475"/>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B93"/>
    <w:rsid w:val="00DF3E44"/>
    <w:rsid w:val="00DF4527"/>
    <w:rsid w:val="00DF4911"/>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BC6"/>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08"/>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2E7"/>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A26"/>
    <w:rsid w:val="00E94214"/>
    <w:rsid w:val="00E94AAC"/>
    <w:rsid w:val="00E94BA6"/>
    <w:rsid w:val="00E94EB3"/>
    <w:rsid w:val="00E95077"/>
    <w:rsid w:val="00E96DB1"/>
    <w:rsid w:val="00E96FDE"/>
    <w:rsid w:val="00E9714D"/>
    <w:rsid w:val="00E971F7"/>
    <w:rsid w:val="00E9729D"/>
    <w:rsid w:val="00EA0B71"/>
    <w:rsid w:val="00EA0D13"/>
    <w:rsid w:val="00EA13F8"/>
    <w:rsid w:val="00EA1406"/>
    <w:rsid w:val="00EA1420"/>
    <w:rsid w:val="00EA19FB"/>
    <w:rsid w:val="00EA1A30"/>
    <w:rsid w:val="00EA1C26"/>
    <w:rsid w:val="00EA1E4A"/>
    <w:rsid w:val="00EA2156"/>
    <w:rsid w:val="00EA2324"/>
    <w:rsid w:val="00EA234E"/>
    <w:rsid w:val="00EA25BB"/>
    <w:rsid w:val="00EA2CC6"/>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2AD"/>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24D"/>
    <w:rsid w:val="00ED335F"/>
    <w:rsid w:val="00ED37AB"/>
    <w:rsid w:val="00ED398D"/>
    <w:rsid w:val="00ED444D"/>
    <w:rsid w:val="00ED46DD"/>
    <w:rsid w:val="00ED494B"/>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7F0"/>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5486"/>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77F16"/>
    <w:rsid w:val="00F80273"/>
    <w:rsid w:val="00F802EA"/>
    <w:rsid w:val="00F8091C"/>
    <w:rsid w:val="00F80C90"/>
    <w:rsid w:val="00F80DDE"/>
    <w:rsid w:val="00F81922"/>
    <w:rsid w:val="00F81A71"/>
    <w:rsid w:val="00F82589"/>
    <w:rsid w:val="00F82BA3"/>
    <w:rsid w:val="00F82D8E"/>
    <w:rsid w:val="00F82E87"/>
    <w:rsid w:val="00F83007"/>
    <w:rsid w:val="00F83377"/>
    <w:rsid w:val="00F833CA"/>
    <w:rsid w:val="00F836BF"/>
    <w:rsid w:val="00F83D86"/>
    <w:rsid w:val="00F83F03"/>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2C96"/>
    <w:rsid w:val="00F92DDD"/>
    <w:rsid w:val="00F93590"/>
    <w:rsid w:val="00F93DD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CEB"/>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87"/>
    <w:rsid w:val="00FD44CC"/>
    <w:rsid w:val="00FD4708"/>
    <w:rsid w:val="00FD4822"/>
    <w:rsid w:val="00FD4824"/>
    <w:rsid w:val="00FD4A5F"/>
    <w:rsid w:val="00FD505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4333"/>
    <w:rsid w:val="00FE477D"/>
    <w:rsid w:val="00FE4BD3"/>
    <w:rsid w:val="00FE4E95"/>
    <w:rsid w:val="00FE4EE3"/>
    <w:rsid w:val="00FE4FA6"/>
    <w:rsid w:val="00FE5241"/>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6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мо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0"/>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 w:type="character" w:customStyle="1" w:styleId="afffffffffe">
    <w:name w:val="Другое_"/>
    <w:basedOn w:val="a1"/>
    <w:link w:val="affffffffff"/>
    <w:rsid w:val="00BF7806"/>
    <w:rPr>
      <w:sz w:val="28"/>
      <w:szCs w:val="28"/>
      <w:shd w:val="clear" w:color="auto" w:fill="FFFFFF"/>
    </w:rPr>
  </w:style>
  <w:style w:type="paragraph" w:customStyle="1" w:styleId="affffffffff">
    <w:name w:val="Другое"/>
    <w:basedOn w:val="a0"/>
    <w:link w:val="afffffffffe"/>
    <w:rsid w:val="00BF7806"/>
    <w:pPr>
      <w:widowControl w:val="0"/>
      <w:shd w:val="clear" w:color="auto" w:fill="FFFFFF"/>
      <w:ind w:firstLine="400"/>
    </w:pPr>
    <w:rPr>
      <w:rFonts w:ascii="Calibri" w:eastAsia="Calibri" w:hAnsi="Calibri"/>
      <w:sz w:val="28"/>
      <w:szCs w:val="28"/>
    </w:rPr>
  </w:style>
  <w:style w:type="character" w:customStyle="1" w:styleId="s10">
    <w:name w:val="s_10"/>
    <w:basedOn w:val="a1"/>
    <w:rsid w:val="002F0229"/>
  </w:style>
  <w:style w:type="paragraph" w:customStyle="1" w:styleId="1KGK9">
    <w:name w:val="1KG=K9"/>
    <w:rsid w:val="002D2695"/>
    <w:pPr>
      <w:suppressAutoHyphens/>
      <w:autoSpaceDE w:val="0"/>
    </w:pPr>
    <w:rPr>
      <w:rFonts w:ascii="Arial"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0933869">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5129354">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6794425">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56715879">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0444367">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277477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1238474">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69452667">
      <w:bodyDiv w:val="1"/>
      <w:marLeft w:val="0"/>
      <w:marRight w:val="0"/>
      <w:marTop w:val="0"/>
      <w:marBottom w:val="0"/>
      <w:divBdr>
        <w:top w:val="none" w:sz="0" w:space="0" w:color="auto"/>
        <w:left w:val="none" w:sz="0" w:space="0" w:color="auto"/>
        <w:bottom w:val="none" w:sz="0" w:space="0" w:color="auto"/>
        <w:right w:val="none" w:sz="0" w:space="0" w:color="auto"/>
      </w:divBdr>
    </w:div>
    <w:div w:id="675153306">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5743833">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2877023">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6495074">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88964005">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3588562">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8834277">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89114966">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194664">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3663860">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28796945">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319428">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20677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028076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59812304">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57332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096776666">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RLAW154;n=29661;fld=134;dst=1000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154;n=24514;fld=134;dst=10028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8403;fld=134;dst=69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31DBB7912E571AF5E7CB2D129EA536CAEFAC2165CF360FC13CC60E7AD72B309AR1TFH" TargetMode="External"/><Relationship Id="rId4" Type="http://schemas.openxmlformats.org/officeDocument/2006/relationships/settings" Target="settings.xml"/><Relationship Id="rId9" Type="http://schemas.openxmlformats.org/officeDocument/2006/relationships/hyperlink" Target="consultantplus://offline/ref=31DBB7912E571AF5E7CB331F88C969C2EAA17A61CC36069E6199552780R2T2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F13E2-1B03-4352-897C-5C9A6F8C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15470</Words>
  <Characters>88181</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2023-11-10T12:38:00Z</cp:lastPrinted>
  <dcterms:created xsi:type="dcterms:W3CDTF">2023-12-18T12:49:00Z</dcterms:created>
  <dcterms:modified xsi:type="dcterms:W3CDTF">2023-12-18T12:49:00Z</dcterms:modified>
</cp:coreProperties>
</file>