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9D4" w:rsidRPr="0054045C" w:rsidRDefault="00E152D5" w:rsidP="00E12BA2">
      <w:pPr>
        <w:tabs>
          <w:tab w:val="left" w:pos="5954"/>
        </w:tabs>
        <w:ind w:left="-1559" w:right="-45" w:firstLine="142"/>
        <w:jc w:val="both"/>
        <w:rPr>
          <w:rFonts w:ascii="Arial" w:hAnsi="Arial" w:cs="Arial"/>
          <w:b/>
          <w:sz w:val="16"/>
          <w:szCs w:val="16"/>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441960</wp:posOffset>
                </wp:positionH>
                <wp:positionV relativeFrom="paragraph">
                  <wp:posOffset>399415</wp:posOffset>
                </wp:positionV>
                <wp:extent cx="2435225" cy="19177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191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AE7" w:rsidRDefault="008F0AE7" w:rsidP="00F3034B">
                            <w:pPr>
                              <w:rPr>
                                <w:rFonts w:ascii="Arial" w:hAnsi="Arial"/>
                                <w:b/>
                                <w:sz w:val="12"/>
                                <w:szCs w:val="12"/>
                              </w:rPr>
                            </w:pPr>
                          </w:p>
                          <w:p w:rsidR="008F0AE7" w:rsidRDefault="008F0AE7">
                            <w:pPr>
                              <w:rPr>
                                <w:b/>
                                <w:sz w:val="28"/>
                                <w:szCs w:val="28"/>
                              </w:rPr>
                            </w:pPr>
                          </w:p>
                          <w:p w:rsidR="008F0AE7" w:rsidRDefault="008F0AE7">
                            <w:pPr>
                              <w:rPr>
                                <w:b/>
                                <w:sz w:val="28"/>
                                <w:szCs w:val="28"/>
                              </w:rPr>
                            </w:pPr>
                          </w:p>
                          <w:p w:rsidR="008F0AE7" w:rsidRDefault="008F0AE7">
                            <w:pPr>
                              <w:rPr>
                                <w:b/>
                                <w:sz w:val="28"/>
                                <w:szCs w:val="28"/>
                              </w:rPr>
                            </w:pPr>
                          </w:p>
                          <w:p w:rsidR="008F0AE7" w:rsidRDefault="008F0AE7">
                            <w:pPr>
                              <w:rPr>
                                <w:b/>
                                <w:sz w:val="28"/>
                                <w:szCs w:val="28"/>
                              </w:rPr>
                            </w:pPr>
                          </w:p>
                          <w:p w:rsidR="008F0AE7" w:rsidRDefault="008F0AE7">
                            <w:pPr>
                              <w:rPr>
                                <w:b/>
                                <w:sz w:val="28"/>
                                <w:szCs w:val="28"/>
                              </w:rPr>
                            </w:pPr>
                          </w:p>
                          <w:p w:rsidR="008F0AE7" w:rsidRDefault="008F0AE7">
                            <w:pPr>
                              <w:rPr>
                                <w:b/>
                                <w:sz w:val="28"/>
                                <w:szCs w:val="28"/>
                              </w:rPr>
                            </w:pPr>
                          </w:p>
                          <w:p w:rsidR="008F0AE7" w:rsidRPr="00283FD4" w:rsidRDefault="008F0AE7">
                            <w:pPr>
                              <w:rPr>
                                <w:b/>
                              </w:rPr>
                            </w:pPr>
                          </w:p>
                          <w:p w:rsidR="008F0AE7" w:rsidRPr="00283FD4" w:rsidRDefault="008F0AE7" w:rsidP="003962F5">
                            <w:pPr>
                              <w:rPr>
                                <w:b/>
                                <w:sz w:val="22"/>
                                <w:szCs w:val="22"/>
                              </w:rPr>
                            </w:pPr>
                          </w:p>
                          <w:p w:rsidR="008F0AE7" w:rsidRPr="007E55DE" w:rsidRDefault="008F0AE7" w:rsidP="003962F5">
                            <w:pPr>
                              <w:rPr>
                                <w:b/>
                              </w:rPr>
                            </w:pPr>
                            <w:r>
                              <w:rPr>
                                <w:b/>
                                <w:sz w:val="28"/>
                                <w:szCs w:val="28"/>
                              </w:rPr>
                              <w:t xml:space="preserve">60 </w:t>
                            </w:r>
                            <w:r w:rsidRPr="007E55DE">
                              <w:rPr>
                                <w:b/>
                              </w:rPr>
                              <w:t>(</w:t>
                            </w:r>
                            <w:r>
                              <w:rPr>
                                <w:b/>
                              </w:rPr>
                              <w:t>476</w:t>
                            </w:r>
                            <w:r w:rsidRPr="007E55DE">
                              <w:rPr>
                                <w:b/>
                              </w:rPr>
                              <w:t xml:space="preserve">) от </w:t>
                            </w:r>
                            <w:r>
                              <w:rPr>
                                <w:b/>
                              </w:rPr>
                              <w:t xml:space="preserve">17 декабря </w:t>
                            </w:r>
                            <w:r w:rsidRPr="007E55DE">
                              <w:rPr>
                                <w:b/>
                              </w:rPr>
                              <w:t>20</w:t>
                            </w:r>
                            <w:r>
                              <w:rPr>
                                <w:b/>
                              </w:rPr>
                              <w:t>21</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8pt;margin-top:31.45pt;width:191.75pt;height:1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w:txbxContent>
                    <w:p w:rsidR="008F0AE7" w:rsidRDefault="008F0AE7" w:rsidP="00F3034B">
                      <w:pPr>
                        <w:rPr>
                          <w:rFonts w:ascii="Arial" w:hAnsi="Arial"/>
                          <w:b/>
                          <w:sz w:val="12"/>
                          <w:szCs w:val="12"/>
                        </w:rPr>
                      </w:pPr>
                    </w:p>
                    <w:p w:rsidR="008F0AE7" w:rsidRDefault="008F0AE7">
                      <w:pPr>
                        <w:rPr>
                          <w:b/>
                          <w:sz w:val="28"/>
                          <w:szCs w:val="28"/>
                        </w:rPr>
                      </w:pPr>
                    </w:p>
                    <w:p w:rsidR="008F0AE7" w:rsidRDefault="008F0AE7">
                      <w:pPr>
                        <w:rPr>
                          <w:b/>
                          <w:sz w:val="28"/>
                          <w:szCs w:val="28"/>
                        </w:rPr>
                      </w:pPr>
                    </w:p>
                    <w:p w:rsidR="008F0AE7" w:rsidRDefault="008F0AE7">
                      <w:pPr>
                        <w:rPr>
                          <w:b/>
                          <w:sz w:val="28"/>
                          <w:szCs w:val="28"/>
                        </w:rPr>
                      </w:pPr>
                    </w:p>
                    <w:p w:rsidR="008F0AE7" w:rsidRDefault="008F0AE7">
                      <w:pPr>
                        <w:rPr>
                          <w:b/>
                          <w:sz w:val="28"/>
                          <w:szCs w:val="28"/>
                        </w:rPr>
                      </w:pPr>
                    </w:p>
                    <w:p w:rsidR="008F0AE7" w:rsidRDefault="008F0AE7">
                      <w:pPr>
                        <w:rPr>
                          <w:b/>
                          <w:sz w:val="28"/>
                          <w:szCs w:val="28"/>
                        </w:rPr>
                      </w:pPr>
                    </w:p>
                    <w:p w:rsidR="008F0AE7" w:rsidRDefault="008F0AE7">
                      <w:pPr>
                        <w:rPr>
                          <w:b/>
                          <w:sz w:val="28"/>
                          <w:szCs w:val="28"/>
                        </w:rPr>
                      </w:pPr>
                    </w:p>
                    <w:p w:rsidR="008F0AE7" w:rsidRPr="00283FD4" w:rsidRDefault="008F0AE7">
                      <w:pPr>
                        <w:rPr>
                          <w:b/>
                        </w:rPr>
                      </w:pPr>
                    </w:p>
                    <w:p w:rsidR="008F0AE7" w:rsidRPr="00283FD4" w:rsidRDefault="008F0AE7" w:rsidP="003962F5">
                      <w:pPr>
                        <w:rPr>
                          <w:b/>
                          <w:sz w:val="22"/>
                          <w:szCs w:val="22"/>
                        </w:rPr>
                      </w:pPr>
                    </w:p>
                    <w:p w:rsidR="008F0AE7" w:rsidRPr="007E55DE" w:rsidRDefault="008F0AE7" w:rsidP="003962F5">
                      <w:pPr>
                        <w:rPr>
                          <w:b/>
                        </w:rPr>
                      </w:pPr>
                      <w:r>
                        <w:rPr>
                          <w:b/>
                          <w:sz w:val="28"/>
                          <w:szCs w:val="28"/>
                        </w:rPr>
                        <w:t xml:space="preserve">60 </w:t>
                      </w:r>
                      <w:r w:rsidRPr="007E55DE">
                        <w:rPr>
                          <w:b/>
                        </w:rPr>
                        <w:t>(</w:t>
                      </w:r>
                      <w:r>
                        <w:rPr>
                          <w:b/>
                        </w:rPr>
                        <w:t>476</w:t>
                      </w:r>
                      <w:r w:rsidRPr="007E55DE">
                        <w:rPr>
                          <w:b/>
                        </w:rPr>
                        <w:t xml:space="preserve">) от </w:t>
                      </w:r>
                      <w:r>
                        <w:rPr>
                          <w:b/>
                        </w:rPr>
                        <w:t xml:space="preserve">17 декабря </w:t>
                      </w:r>
                      <w:r w:rsidRPr="007E55DE">
                        <w:rPr>
                          <w:b/>
                        </w:rPr>
                        <w:t>20</w:t>
                      </w:r>
                      <w:r>
                        <w:rPr>
                          <w:b/>
                        </w:rPr>
                        <w:t>21</w:t>
                      </w:r>
                      <w:r w:rsidRPr="007E55DE">
                        <w:rPr>
                          <w:b/>
                        </w:rPr>
                        <w:t xml:space="preserve"> года</w:t>
                      </w:r>
                    </w:p>
                  </w:txbxContent>
                </v:textbox>
              </v:shape>
            </w:pict>
          </mc:Fallback>
        </mc:AlternateContent>
      </w:r>
      <w:r w:rsidR="007D15DE">
        <w:rPr>
          <w:noProof/>
        </w:rPr>
        <w:drawing>
          <wp:anchor distT="36576" distB="36576" distL="36576" distR="36576" simplePos="0" relativeHeight="251657216" behindDoc="0" locked="0" layoutInCell="1" allowOverlap="0">
            <wp:simplePos x="0" y="0"/>
            <wp:positionH relativeFrom="column">
              <wp:posOffset>635</wp:posOffset>
            </wp:positionH>
            <wp:positionV relativeFrom="paragraph">
              <wp:posOffset>224790</wp:posOffset>
            </wp:positionV>
            <wp:extent cx="7126605" cy="2179320"/>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6605" cy="2179320"/>
                    </a:xfrm>
                    <a:prstGeom prst="rect">
                      <a:avLst/>
                    </a:prstGeom>
                    <a:noFill/>
                    <a:ln>
                      <a:noFill/>
                    </a:ln>
                  </pic:spPr>
                </pic:pic>
              </a:graphicData>
            </a:graphic>
          </wp:anchor>
        </w:drawing>
      </w:r>
    </w:p>
    <w:p w:rsidR="008F0AE7" w:rsidRDefault="008F0AE7" w:rsidP="008F0AE7">
      <w:pPr>
        <w:jc w:val="center"/>
        <w:rPr>
          <w:rFonts w:ascii="Arial" w:hAnsi="Arial" w:cs="Arial"/>
          <w:b/>
          <w:sz w:val="16"/>
          <w:szCs w:val="16"/>
        </w:rPr>
      </w:pPr>
      <w:r w:rsidRPr="008F0AE7">
        <w:rPr>
          <w:rFonts w:ascii="Arial" w:hAnsi="Arial" w:cs="Arial"/>
          <w:b/>
          <w:sz w:val="16"/>
          <w:szCs w:val="16"/>
        </w:rPr>
        <w:t>ИТОГОВЫЙ ДОКУМЕНТ</w:t>
      </w:r>
    </w:p>
    <w:p w:rsidR="008F0AE7" w:rsidRPr="008F0AE7" w:rsidRDefault="008F0AE7" w:rsidP="008F0AE7">
      <w:pPr>
        <w:jc w:val="center"/>
        <w:rPr>
          <w:rFonts w:ascii="Arial" w:hAnsi="Arial" w:cs="Arial"/>
          <w:b/>
          <w:sz w:val="8"/>
          <w:szCs w:val="8"/>
        </w:rPr>
      </w:pPr>
    </w:p>
    <w:p w:rsidR="008F0AE7" w:rsidRDefault="008F0AE7" w:rsidP="008F0AE7">
      <w:pPr>
        <w:jc w:val="center"/>
        <w:rPr>
          <w:rFonts w:ascii="Arial" w:hAnsi="Arial" w:cs="Arial"/>
          <w:b/>
          <w:sz w:val="16"/>
          <w:szCs w:val="16"/>
        </w:rPr>
      </w:pPr>
      <w:r w:rsidRPr="008F0AE7">
        <w:rPr>
          <w:rFonts w:ascii="Arial" w:hAnsi="Arial" w:cs="Arial"/>
          <w:b/>
          <w:sz w:val="16"/>
          <w:szCs w:val="16"/>
        </w:rPr>
        <w:t xml:space="preserve">по результатам публичных слушаний, проведенных 15 декабря 2021 по проекту решения Совета депутатов Валдайского </w:t>
      </w:r>
    </w:p>
    <w:p w:rsidR="008F0AE7" w:rsidRPr="008F0AE7" w:rsidRDefault="008F0AE7" w:rsidP="008F0AE7">
      <w:pPr>
        <w:jc w:val="center"/>
        <w:rPr>
          <w:rFonts w:ascii="Arial" w:hAnsi="Arial" w:cs="Arial"/>
          <w:b/>
          <w:sz w:val="16"/>
          <w:szCs w:val="16"/>
        </w:rPr>
      </w:pPr>
      <w:r w:rsidRPr="008F0AE7">
        <w:rPr>
          <w:rFonts w:ascii="Arial" w:hAnsi="Arial" w:cs="Arial"/>
          <w:b/>
          <w:sz w:val="16"/>
          <w:szCs w:val="16"/>
        </w:rPr>
        <w:t>городского поселения «О бюджете Валдайского городского поселения на 2022 год и плановый период 2023-2024 годов»</w:t>
      </w:r>
    </w:p>
    <w:p w:rsidR="008F0AE7" w:rsidRPr="008F0AE7" w:rsidRDefault="008F0AE7" w:rsidP="008F0AE7">
      <w:pPr>
        <w:jc w:val="center"/>
        <w:rPr>
          <w:rFonts w:ascii="Arial" w:hAnsi="Arial" w:cs="Arial"/>
          <w:b/>
          <w:sz w:val="8"/>
          <w:szCs w:val="8"/>
        </w:rPr>
      </w:pPr>
    </w:p>
    <w:p w:rsidR="008F0AE7" w:rsidRPr="008F0AE7" w:rsidRDefault="008F0AE7" w:rsidP="008F0AE7">
      <w:pPr>
        <w:ind w:firstLine="284"/>
        <w:jc w:val="both"/>
        <w:rPr>
          <w:rFonts w:ascii="Arial" w:hAnsi="Arial" w:cs="Arial"/>
          <w:sz w:val="16"/>
          <w:szCs w:val="16"/>
        </w:rPr>
      </w:pPr>
      <w:r w:rsidRPr="008F0AE7">
        <w:rPr>
          <w:rFonts w:ascii="Arial" w:hAnsi="Arial" w:cs="Arial"/>
          <w:sz w:val="16"/>
          <w:szCs w:val="16"/>
        </w:rPr>
        <w:t>В ходе проведения публичных слушаний замечаний и предложений не поступало.</w:t>
      </w:r>
    </w:p>
    <w:p w:rsidR="008F0AE7" w:rsidRPr="008F0AE7" w:rsidRDefault="008F0AE7" w:rsidP="008F0AE7">
      <w:pPr>
        <w:ind w:firstLine="284"/>
        <w:jc w:val="both"/>
        <w:rPr>
          <w:rFonts w:ascii="Arial" w:hAnsi="Arial" w:cs="Arial"/>
          <w:b/>
          <w:sz w:val="16"/>
          <w:szCs w:val="16"/>
        </w:rPr>
      </w:pPr>
      <w:r w:rsidRPr="008F0AE7">
        <w:rPr>
          <w:rFonts w:ascii="Arial" w:hAnsi="Arial" w:cs="Arial"/>
          <w:b/>
          <w:sz w:val="16"/>
          <w:szCs w:val="16"/>
        </w:rPr>
        <w:t>РЕШИЛИ:</w:t>
      </w:r>
    </w:p>
    <w:p w:rsidR="008F0AE7" w:rsidRPr="008F0AE7" w:rsidRDefault="008F0AE7" w:rsidP="008F0AE7">
      <w:pPr>
        <w:pStyle w:val="aff2"/>
        <w:ind w:left="0" w:firstLine="284"/>
        <w:contextualSpacing/>
        <w:jc w:val="both"/>
        <w:rPr>
          <w:rFonts w:ascii="Arial" w:hAnsi="Arial" w:cs="Arial"/>
          <w:sz w:val="16"/>
          <w:szCs w:val="16"/>
        </w:rPr>
      </w:pPr>
      <w:r>
        <w:rPr>
          <w:rFonts w:ascii="Arial" w:hAnsi="Arial" w:cs="Arial"/>
          <w:sz w:val="16"/>
          <w:szCs w:val="16"/>
        </w:rPr>
        <w:t xml:space="preserve">1. </w:t>
      </w:r>
      <w:r w:rsidRPr="008F0AE7">
        <w:rPr>
          <w:rFonts w:ascii="Arial" w:hAnsi="Arial" w:cs="Arial"/>
          <w:sz w:val="16"/>
          <w:szCs w:val="16"/>
        </w:rPr>
        <w:t>Одобрить проект решения Совета депутатов Валдайского городского поселения «О бюджете Валдайского городского поселения на 2022 год и плановый период 2023-2024 годов».</w:t>
      </w:r>
    </w:p>
    <w:p w:rsidR="008F0AE7" w:rsidRDefault="008F0AE7" w:rsidP="008F0AE7">
      <w:pPr>
        <w:pStyle w:val="aff2"/>
        <w:ind w:left="0" w:firstLine="284"/>
        <w:contextualSpacing/>
        <w:jc w:val="both"/>
        <w:rPr>
          <w:rFonts w:ascii="Arial" w:hAnsi="Arial" w:cs="Arial"/>
          <w:sz w:val="16"/>
          <w:szCs w:val="16"/>
        </w:rPr>
      </w:pPr>
      <w:r>
        <w:rPr>
          <w:rFonts w:ascii="Arial" w:hAnsi="Arial" w:cs="Arial"/>
          <w:sz w:val="16"/>
          <w:szCs w:val="16"/>
        </w:rPr>
        <w:t xml:space="preserve">2. </w:t>
      </w:r>
      <w:r w:rsidRPr="008F0AE7">
        <w:rPr>
          <w:rFonts w:ascii="Arial" w:hAnsi="Arial" w:cs="Arial"/>
          <w:sz w:val="16"/>
          <w:szCs w:val="16"/>
        </w:rPr>
        <w:t>Опубликовать итоговый документ публичных слушаний по проекту решению Совета депутатов Валдайского городского поселения в бюллетене «Валдайский вестник».</w:t>
      </w:r>
    </w:p>
    <w:p w:rsidR="00A969D8" w:rsidRPr="007931CB" w:rsidRDefault="00A969D8" w:rsidP="008F0AE7">
      <w:pPr>
        <w:pStyle w:val="aff2"/>
        <w:ind w:left="0" w:firstLine="284"/>
        <w:contextualSpacing/>
        <w:jc w:val="both"/>
        <w:rPr>
          <w:rFonts w:ascii="Arial" w:hAnsi="Arial" w:cs="Arial"/>
          <w:sz w:val="16"/>
          <w:szCs w:val="16"/>
        </w:rPr>
      </w:pPr>
    </w:p>
    <w:p w:rsidR="00A969D8" w:rsidRDefault="00A969D8" w:rsidP="00A969D8">
      <w:pPr>
        <w:jc w:val="center"/>
        <w:rPr>
          <w:rFonts w:ascii="Arial" w:hAnsi="Arial" w:cs="Arial"/>
          <w:b/>
          <w:sz w:val="16"/>
          <w:szCs w:val="16"/>
        </w:rPr>
      </w:pPr>
      <w:r w:rsidRPr="00A969D8">
        <w:rPr>
          <w:rFonts w:ascii="Arial" w:hAnsi="Arial" w:cs="Arial"/>
          <w:b/>
          <w:sz w:val="16"/>
          <w:szCs w:val="16"/>
        </w:rPr>
        <w:t>ИТОГОВЫЙ ДОКУМЕНТ</w:t>
      </w:r>
    </w:p>
    <w:p w:rsidR="00A969D8" w:rsidRPr="00A969D8" w:rsidRDefault="00A969D8" w:rsidP="00A969D8">
      <w:pPr>
        <w:jc w:val="center"/>
        <w:rPr>
          <w:rFonts w:ascii="Arial" w:hAnsi="Arial" w:cs="Arial"/>
          <w:b/>
          <w:sz w:val="8"/>
          <w:szCs w:val="8"/>
        </w:rPr>
      </w:pPr>
    </w:p>
    <w:p w:rsidR="00A969D8" w:rsidRDefault="00A969D8" w:rsidP="00A969D8">
      <w:pPr>
        <w:jc w:val="center"/>
        <w:rPr>
          <w:rFonts w:ascii="Arial" w:hAnsi="Arial" w:cs="Arial"/>
          <w:b/>
          <w:sz w:val="16"/>
          <w:szCs w:val="16"/>
        </w:rPr>
      </w:pPr>
      <w:r w:rsidRPr="00A969D8">
        <w:rPr>
          <w:rFonts w:ascii="Arial" w:hAnsi="Arial" w:cs="Arial"/>
          <w:b/>
          <w:sz w:val="16"/>
          <w:szCs w:val="16"/>
        </w:rPr>
        <w:t xml:space="preserve">по результатам публичных слушаний, проведенных 16 декабря 2021 по проекту решения Думы Валдайского </w:t>
      </w:r>
    </w:p>
    <w:p w:rsidR="00A969D8" w:rsidRPr="00A969D8" w:rsidRDefault="00A969D8" w:rsidP="00A969D8">
      <w:pPr>
        <w:jc w:val="center"/>
        <w:rPr>
          <w:rFonts w:ascii="Arial" w:hAnsi="Arial" w:cs="Arial"/>
          <w:b/>
          <w:sz w:val="16"/>
          <w:szCs w:val="16"/>
        </w:rPr>
      </w:pPr>
      <w:r w:rsidRPr="00A969D8">
        <w:rPr>
          <w:rFonts w:ascii="Arial" w:hAnsi="Arial" w:cs="Arial"/>
          <w:b/>
          <w:sz w:val="16"/>
          <w:szCs w:val="16"/>
        </w:rPr>
        <w:t>муниципального района «О бюджете Валдайского муниципального района на 2022 год и плановый период 2023-2024 годов»</w:t>
      </w:r>
    </w:p>
    <w:p w:rsidR="00A969D8" w:rsidRPr="00A969D8" w:rsidRDefault="00A969D8" w:rsidP="00A969D8">
      <w:pPr>
        <w:jc w:val="center"/>
        <w:rPr>
          <w:rFonts w:ascii="Arial" w:hAnsi="Arial" w:cs="Arial"/>
          <w:b/>
          <w:sz w:val="8"/>
          <w:szCs w:val="8"/>
        </w:rPr>
      </w:pPr>
    </w:p>
    <w:p w:rsidR="00A969D8" w:rsidRPr="00A969D8" w:rsidRDefault="00A969D8" w:rsidP="00A969D8">
      <w:pPr>
        <w:ind w:firstLine="284"/>
        <w:jc w:val="both"/>
        <w:rPr>
          <w:rFonts w:ascii="Arial" w:hAnsi="Arial" w:cs="Arial"/>
          <w:sz w:val="16"/>
          <w:szCs w:val="16"/>
        </w:rPr>
      </w:pPr>
      <w:r w:rsidRPr="00A969D8">
        <w:rPr>
          <w:rFonts w:ascii="Arial" w:hAnsi="Arial" w:cs="Arial"/>
          <w:sz w:val="16"/>
          <w:szCs w:val="16"/>
        </w:rPr>
        <w:t>В ходе проведения публичных слушаний замечаний и предложений не поступало.</w:t>
      </w:r>
    </w:p>
    <w:p w:rsidR="00A969D8" w:rsidRPr="00A969D8" w:rsidRDefault="00A969D8" w:rsidP="00A969D8">
      <w:pPr>
        <w:ind w:firstLine="284"/>
        <w:jc w:val="both"/>
        <w:rPr>
          <w:rFonts w:ascii="Arial" w:hAnsi="Arial" w:cs="Arial"/>
          <w:b/>
          <w:sz w:val="16"/>
          <w:szCs w:val="16"/>
        </w:rPr>
      </w:pPr>
      <w:r w:rsidRPr="00A969D8">
        <w:rPr>
          <w:rFonts w:ascii="Arial" w:hAnsi="Arial" w:cs="Arial"/>
          <w:b/>
          <w:sz w:val="16"/>
          <w:szCs w:val="16"/>
        </w:rPr>
        <w:t>РЕШИЛИ:</w:t>
      </w:r>
    </w:p>
    <w:p w:rsidR="00A969D8" w:rsidRPr="00A969D8" w:rsidRDefault="00A969D8" w:rsidP="00A969D8">
      <w:pPr>
        <w:pStyle w:val="aff2"/>
        <w:ind w:left="0" w:firstLine="284"/>
        <w:contextualSpacing/>
        <w:jc w:val="both"/>
        <w:rPr>
          <w:rFonts w:ascii="Arial" w:hAnsi="Arial" w:cs="Arial"/>
          <w:sz w:val="16"/>
          <w:szCs w:val="16"/>
        </w:rPr>
      </w:pPr>
      <w:r>
        <w:rPr>
          <w:rFonts w:ascii="Arial" w:hAnsi="Arial" w:cs="Arial"/>
          <w:sz w:val="16"/>
          <w:szCs w:val="16"/>
        </w:rPr>
        <w:t xml:space="preserve">1. </w:t>
      </w:r>
      <w:r w:rsidRPr="00A969D8">
        <w:rPr>
          <w:rFonts w:ascii="Arial" w:hAnsi="Arial" w:cs="Arial"/>
          <w:sz w:val="16"/>
          <w:szCs w:val="16"/>
        </w:rPr>
        <w:t>Одобрить проект решения Думы Валдайского муниципального района «О бюджете Валдайского муниципального района на 2022 год и плановый период 2023-2024 годов».</w:t>
      </w:r>
    </w:p>
    <w:p w:rsidR="00A969D8" w:rsidRPr="00A969D8" w:rsidRDefault="00A969D8" w:rsidP="00A969D8">
      <w:pPr>
        <w:pStyle w:val="aff2"/>
        <w:ind w:left="0" w:firstLine="284"/>
        <w:contextualSpacing/>
        <w:jc w:val="both"/>
        <w:rPr>
          <w:rFonts w:ascii="Arial" w:hAnsi="Arial" w:cs="Arial"/>
          <w:sz w:val="16"/>
          <w:szCs w:val="16"/>
        </w:rPr>
      </w:pPr>
      <w:r>
        <w:rPr>
          <w:rFonts w:ascii="Arial" w:hAnsi="Arial" w:cs="Arial"/>
          <w:sz w:val="16"/>
          <w:szCs w:val="16"/>
        </w:rPr>
        <w:t xml:space="preserve">2. </w:t>
      </w:r>
      <w:r w:rsidRPr="00A969D8">
        <w:rPr>
          <w:rFonts w:ascii="Arial" w:hAnsi="Arial" w:cs="Arial"/>
          <w:sz w:val="16"/>
          <w:szCs w:val="16"/>
        </w:rPr>
        <w:t>Опубликовать итоговый документ публичных слушаний по проекту решению Думы Валдайского муниципального района в бюллетене «Валдайский вестник».</w:t>
      </w:r>
    </w:p>
    <w:p w:rsidR="00A969D8" w:rsidRPr="00A969D8" w:rsidRDefault="00A969D8" w:rsidP="00A969D8">
      <w:pPr>
        <w:pStyle w:val="aff2"/>
        <w:ind w:left="0" w:firstLine="284"/>
        <w:contextualSpacing/>
        <w:jc w:val="both"/>
        <w:rPr>
          <w:rFonts w:ascii="Arial" w:hAnsi="Arial" w:cs="Arial"/>
          <w:sz w:val="8"/>
          <w:szCs w:val="8"/>
        </w:rPr>
      </w:pPr>
    </w:p>
    <w:p w:rsidR="008F0AE7" w:rsidRPr="007931CB" w:rsidRDefault="008F0AE7" w:rsidP="007931CB">
      <w:pPr>
        <w:rPr>
          <w:rFonts w:ascii="Arial" w:hAnsi="Arial" w:cs="Arial"/>
          <w:b/>
          <w:sz w:val="16"/>
          <w:szCs w:val="16"/>
        </w:rPr>
      </w:pPr>
    </w:p>
    <w:p w:rsidR="00860603" w:rsidRDefault="00860603" w:rsidP="00860603">
      <w:pPr>
        <w:jc w:val="center"/>
        <w:rPr>
          <w:rFonts w:ascii="Arial" w:hAnsi="Arial" w:cs="Arial"/>
          <w:b/>
          <w:sz w:val="16"/>
          <w:szCs w:val="16"/>
        </w:rPr>
      </w:pPr>
      <w:r>
        <w:rPr>
          <w:rFonts w:ascii="Arial" w:hAnsi="Arial" w:cs="Arial"/>
          <w:b/>
          <w:sz w:val="16"/>
          <w:szCs w:val="16"/>
        </w:rPr>
        <w:t>ИНФОРМАЦИОННОЕ СООБЩЕНИЕ</w:t>
      </w:r>
    </w:p>
    <w:p w:rsidR="008F0AE7" w:rsidRPr="008F0AE7" w:rsidRDefault="008F0AE7" w:rsidP="00860603">
      <w:pPr>
        <w:jc w:val="center"/>
        <w:rPr>
          <w:rFonts w:ascii="Arial" w:hAnsi="Arial" w:cs="Arial"/>
          <w:b/>
          <w:sz w:val="8"/>
          <w:szCs w:val="8"/>
        </w:rPr>
      </w:pPr>
    </w:p>
    <w:p w:rsidR="008F0AE7" w:rsidRPr="008F0AE7" w:rsidRDefault="008F0AE7" w:rsidP="008F0AE7">
      <w:pPr>
        <w:ind w:firstLine="284"/>
        <w:jc w:val="both"/>
        <w:rPr>
          <w:rFonts w:ascii="Arial" w:hAnsi="Arial" w:cs="Arial"/>
          <w:sz w:val="16"/>
          <w:szCs w:val="16"/>
        </w:rPr>
      </w:pPr>
      <w:r w:rsidRPr="008F0AE7">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из земель населённых пунктов, расположенных:</w:t>
      </w:r>
    </w:p>
    <w:p w:rsidR="008F0AE7" w:rsidRPr="008F0AE7" w:rsidRDefault="008F0AE7" w:rsidP="008F0AE7">
      <w:pPr>
        <w:ind w:firstLine="284"/>
        <w:jc w:val="both"/>
        <w:rPr>
          <w:rFonts w:ascii="Arial" w:hAnsi="Arial" w:cs="Arial"/>
          <w:sz w:val="16"/>
          <w:szCs w:val="16"/>
        </w:rPr>
      </w:pPr>
      <w:r w:rsidRPr="008F0AE7">
        <w:rPr>
          <w:rFonts w:ascii="Arial" w:hAnsi="Arial" w:cs="Arial"/>
          <w:sz w:val="16"/>
          <w:szCs w:val="16"/>
        </w:rPr>
        <w:t>Новгородская область, Валдайский муниципальный район, Яжелбицкое сельское поселение, д.</w:t>
      </w:r>
      <w:r>
        <w:rPr>
          <w:rFonts w:ascii="Arial" w:hAnsi="Arial" w:cs="Arial"/>
          <w:sz w:val="16"/>
          <w:szCs w:val="16"/>
        </w:rPr>
        <w:t xml:space="preserve"> </w:t>
      </w:r>
      <w:r w:rsidRPr="008F0AE7">
        <w:rPr>
          <w:rFonts w:ascii="Arial" w:hAnsi="Arial" w:cs="Arial"/>
          <w:sz w:val="16"/>
          <w:szCs w:val="16"/>
        </w:rPr>
        <w:t>Угриво, площадью 1500 кв.</w:t>
      </w:r>
      <w:r>
        <w:rPr>
          <w:rFonts w:ascii="Arial" w:hAnsi="Arial" w:cs="Arial"/>
          <w:sz w:val="16"/>
          <w:szCs w:val="16"/>
        </w:rPr>
        <w:t xml:space="preserve"> </w:t>
      </w:r>
      <w:r w:rsidRPr="008F0AE7">
        <w:rPr>
          <w:rFonts w:ascii="Arial" w:hAnsi="Arial" w:cs="Arial"/>
          <w:sz w:val="16"/>
          <w:szCs w:val="16"/>
        </w:rPr>
        <w:t>м, для ведения садоводства (ориентир: данный земельный участок расположен на расстоянии ориентировочно 60 м в юго-восточном направлении от земельного участка с кадастровым номером 53:03:1526001:24);</w:t>
      </w:r>
    </w:p>
    <w:p w:rsidR="008F0AE7" w:rsidRPr="008F0AE7" w:rsidRDefault="008F0AE7" w:rsidP="008F0AE7">
      <w:pPr>
        <w:ind w:firstLine="284"/>
        <w:jc w:val="both"/>
        <w:rPr>
          <w:rFonts w:ascii="Arial" w:hAnsi="Arial" w:cs="Arial"/>
          <w:sz w:val="16"/>
          <w:szCs w:val="16"/>
        </w:rPr>
      </w:pPr>
      <w:r w:rsidRPr="008F0AE7">
        <w:rPr>
          <w:rFonts w:ascii="Arial" w:hAnsi="Arial" w:cs="Arial"/>
          <w:sz w:val="16"/>
          <w:szCs w:val="16"/>
        </w:rPr>
        <w:t>Новгородская область, Валдайский муниципальный район, Яжелбицкое сельское поселение, д.</w:t>
      </w:r>
      <w:r>
        <w:rPr>
          <w:rFonts w:ascii="Arial" w:hAnsi="Arial" w:cs="Arial"/>
          <w:sz w:val="16"/>
          <w:szCs w:val="16"/>
        </w:rPr>
        <w:t xml:space="preserve"> </w:t>
      </w:r>
      <w:r w:rsidRPr="008F0AE7">
        <w:rPr>
          <w:rFonts w:ascii="Arial" w:hAnsi="Arial" w:cs="Arial"/>
          <w:sz w:val="16"/>
          <w:szCs w:val="16"/>
        </w:rPr>
        <w:t>Угриво, площадью 1499 кв.</w:t>
      </w:r>
      <w:r>
        <w:rPr>
          <w:rFonts w:ascii="Arial" w:hAnsi="Arial" w:cs="Arial"/>
          <w:sz w:val="16"/>
          <w:szCs w:val="16"/>
        </w:rPr>
        <w:t xml:space="preserve"> </w:t>
      </w:r>
      <w:r w:rsidRPr="008F0AE7">
        <w:rPr>
          <w:rFonts w:ascii="Arial" w:hAnsi="Arial" w:cs="Arial"/>
          <w:sz w:val="16"/>
          <w:szCs w:val="16"/>
        </w:rPr>
        <w:t>м, для ведения садоводства (ориентир: данный земельный участок расположен на расстоянии ориентировочно 90 м в юго-восточном направлении от земельного участка с кадастровым номером 53:03:1526001:24).</w:t>
      </w:r>
    </w:p>
    <w:p w:rsidR="008F0AE7" w:rsidRPr="008F0AE7" w:rsidRDefault="008F0AE7" w:rsidP="008F0AE7">
      <w:pPr>
        <w:ind w:firstLine="284"/>
        <w:jc w:val="both"/>
        <w:rPr>
          <w:rFonts w:ascii="Arial" w:hAnsi="Arial" w:cs="Arial"/>
          <w:sz w:val="16"/>
          <w:szCs w:val="16"/>
        </w:rPr>
      </w:pPr>
      <w:r w:rsidRPr="008F0AE7">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заключения договора аренды данных земельных участков.</w:t>
      </w:r>
    </w:p>
    <w:p w:rsidR="008F0AE7" w:rsidRPr="008F0AE7" w:rsidRDefault="008F0AE7" w:rsidP="008F0AE7">
      <w:pPr>
        <w:ind w:firstLine="284"/>
        <w:jc w:val="both"/>
        <w:rPr>
          <w:rStyle w:val="apple-style-span"/>
          <w:rFonts w:ascii="Arial" w:hAnsi="Arial" w:cs="Arial"/>
          <w:sz w:val="16"/>
          <w:szCs w:val="16"/>
        </w:rPr>
      </w:pPr>
      <w:r w:rsidRPr="008F0AE7">
        <w:rPr>
          <w:rFonts w:ascii="Arial" w:hAnsi="Arial" w:cs="Arial"/>
          <w:sz w:val="16"/>
          <w:szCs w:val="16"/>
        </w:rPr>
        <w:t>Заявления принимаются в течение тридцати дней со дня опубликования данного сообщения (по 17.01.2022 включительно).</w:t>
      </w:r>
    </w:p>
    <w:p w:rsidR="008F0AE7" w:rsidRPr="008F0AE7" w:rsidRDefault="008F0AE7" w:rsidP="008F0AE7">
      <w:pPr>
        <w:ind w:firstLine="284"/>
        <w:jc w:val="both"/>
        <w:rPr>
          <w:rFonts w:ascii="Arial" w:hAnsi="Arial" w:cs="Arial"/>
          <w:sz w:val="16"/>
          <w:szCs w:val="16"/>
        </w:rPr>
      </w:pPr>
      <w:r w:rsidRPr="008F0AE7">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w:t>
      </w:r>
      <w:r>
        <w:rPr>
          <w:rStyle w:val="apple-style-span"/>
          <w:rFonts w:ascii="Arial" w:hAnsi="Arial" w:cs="Arial"/>
          <w:color w:val="252525"/>
          <w:sz w:val="16"/>
          <w:szCs w:val="16"/>
          <w:shd w:val="clear" w:color="auto" w:fill="FFFFFF"/>
        </w:rPr>
        <w:t xml:space="preserve"> </w:t>
      </w:r>
      <w:r w:rsidRPr="008F0AE7">
        <w:rPr>
          <w:rStyle w:val="apple-style-span"/>
          <w:rFonts w:ascii="Arial" w:hAnsi="Arial" w:cs="Arial"/>
          <w:color w:val="252525"/>
          <w:sz w:val="16"/>
          <w:szCs w:val="16"/>
          <w:shd w:val="clear" w:color="auto" w:fill="FFFFFF"/>
        </w:rPr>
        <w:t>Валдай, ул.</w:t>
      </w:r>
      <w:r>
        <w:rPr>
          <w:rStyle w:val="apple-style-span"/>
          <w:rFonts w:ascii="Arial" w:hAnsi="Arial" w:cs="Arial"/>
          <w:color w:val="252525"/>
          <w:sz w:val="16"/>
          <w:szCs w:val="16"/>
          <w:shd w:val="clear" w:color="auto" w:fill="FFFFFF"/>
        </w:rPr>
        <w:t xml:space="preserve"> </w:t>
      </w:r>
      <w:r w:rsidRPr="008F0AE7">
        <w:rPr>
          <w:rStyle w:val="apple-style-span"/>
          <w:rFonts w:ascii="Arial" w:hAnsi="Arial" w:cs="Arial"/>
          <w:color w:val="252525"/>
          <w:sz w:val="16"/>
          <w:szCs w:val="16"/>
          <w:shd w:val="clear" w:color="auto" w:fill="FFFFFF"/>
        </w:rPr>
        <w:t>Гагарина, д.</w:t>
      </w:r>
      <w:r>
        <w:rPr>
          <w:rStyle w:val="apple-style-span"/>
          <w:rFonts w:ascii="Arial" w:hAnsi="Arial" w:cs="Arial"/>
          <w:color w:val="252525"/>
          <w:sz w:val="16"/>
          <w:szCs w:val="16"/>
          <w:shd w:val="clear" w:color="auto" w:fill="FFFFFF"/>
        </w:rPr>
        <w:t xml:space="preserve"> </w:t>
      </w:r>
      <w:r w:rsidRPr="008F0AE7">
        <w:rPr>
          <w:rStyle w:val="apple-style-span"/>
          <w:rFonts w:ascii="Arial" w:hAnsi="Arial" w:cs="Arial"/>
          <w:color w:val="252525"/>
          <w:sz w:val="16"/>
          <w:szCs w:val="16"/>
          <w:shd w:val="clear" w:color="auto" w:fill="FFFFFF"/>
        </w:rPr>
        <w:t>12/2,  Администрацию Валдайского муниципального района по адресу: Новгородская область, г.</w:t>
      </w:r>
      <w:r>
        <w:rPr>
          <w:rStyle w:val="apple-style-span"/>
          <w:rFonts w:ascii="Arial" w:hAnsi="Arial" w:cs="Arial"/>
          <w:color w:val="252525"/>
          <w:sz w:val="16"/>
          <w:szCs w:val="16"/>
          <w:shd w:val="clear" w:color="auto" w:fill="FFFFFF"/>
        </w:rPr>
        <w:t xml:space="preserve"> </w:t>
      </w:r>
      <w:r w:rsidRPr="008F0AE7">
        <w:rPr>
          <w:rStyle w:val="apple-style-span"/>
          <w:rFonts w:ascii="Arial" w:hAnsi="Arial" w:cs="Arial"/>
          <w:color w:val="252525"/>
          <w:sz w:val="16"/>
          <w:szCs w:val="16"/>
          <w:shd w:val="clear" w:color="auto" w:fill="FFFFFF"/>
        </w:rPr>
        <w:t>Валдай, пр.</w:t>
      </w:r>
      <w:r>
        <w:rPr>
          <w:rStyle w:val="apple-style-span"/>
          <w:rFonts w:ascii="Arial" w:hAnsi="Arial" w:cs="Arial"/>
          <w:color w:val="252525"/>
          <w:sz w:val="16"/>
          <w:szCs w:val="16"/>
          <w:shd w:val="clear" w:color="auto" w:fill="FFFFFF"/>
        </w:rPr>
        <w:t xml:space="preserve"> </w:t>
      </w:r>
      <w:r w:rsidRPr="008F0AE7">
        <w:rPr>
          <w:rStyle w:val="apple-style-span"/>
          <w:rFonts w:ascii="Arial" w:hAnsi="Arial" w:cs="Arial"/>
          <w:color w:val="252525"/>
          <w:sz w:val="16"/>
          <w:szCs w:val="16"/>
          <w:shd w:val="clear" w:color="auto" w:fill="FFFFFF"/>
        </w:rPr>
        <w:t>Комсомольский, д.</w:t>
      </w:r>
      <w:r>
        <w:rPr>
          <w:rStyle w:val="apple-style-span"/>
          <w:rFonts w:ascii="Arial" w:hAnsi="Arial" w:cs="Arial"/>
          <w:color w:val="252525"/>
          <w:sz w:val="16"/>
          <w:szCs w:val="16"/>
          <w:shd w:val="clear" w:color="auto" w:fill="FFFFFF"/>
        </w:rPr>
        <w:t xml:space="preserve"> </w:t>
      </w:r>
      <w:r w:rsidRPr="008F0AE7">
        <w:rPr>
          <w:rStyle w:val="apple-style-span"/>
          <w:rFonts w:ascii="Arial" w:hAnsi="Arial" w:cs="Arial"/>
          <w:color w:val="252525"/>
          <w:sz w:val="16"/>
          <w:szCs w:val="16"/>
          <w:shd w:val="clear" w:color="auto" w:fill="FFFFFF"/>
        </w:rPr>
        <w:t>19/21, каб.</w:t>
      </w:r>
      <w:r>
        <w:rPr>
          <w:rStyle w:val="apple-style-span"/>
          <w:rFonts w:ascii="Arial" w:hAnsi="Arial" w:cs="Arial"/>
          <w:color w:val="252525"/>
          <w:sz w:val="16"/>
          <w:szCs w:val="16"/>
          <w:shd w:val="clear" w:color="auto" w:fill="FFFFFF"/>
        </w:rPr>
        <w:t xml:space="preserve"> </w:t>
      </w:r>
      <w:r w:rsidRPr="008F0AE7">
        <w:rPr>
          <w:rStyle w:val="apple-style-span"/>
          <w:rFonts w:ascii="Arial" w:hAnsi="Arial" w:cs="Arial"/>
          <w:color w:val="252525"/>
          <w:sz w:val="16"/>
          <w:szCs w:val="16"/>
          <w:shd w:val="clear" w:color="auto" w:fill="FFFFFF"/>
        </w:rPr>
        <w:t>305.</w:t>
      </w:r>
    </w:p>
    <w:p w:rsidR="008F0AE7" w:rsidRPr="008F0AE7" w:rsidRDefault="008F0AE7" w:rsidP="008F0AE7">
      <w:pPr>
        <w:ind w:firstLine="284"/>
        <w:jc w:val="both"/>
        <w:rPr>
          <w:rFonts w:ascii="Arial" w:hAnsi="Arial" w:cs="Arial"/>
          <w:sz w:val="16"/>
          <w:szCs w:val="16"/>
        </w:rPr>
      </w:pPr>
      <w:r w:rsidRPr="008F0AE7">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w:t>
      </w:r>
      <w:r>
        <w:rPr>
          <w:rFonts w:ascii="Arial" w:hAnsi="Arial" w:cs="Arial"/>
          <w:sz w:val="16"/>
          <w:szCs w:val="16"/>
        </w:rPr>
        <w:t>ипального района (каб.409), с 8:</w:t>
      </w:r>
      <w:r w:rsidRPr="008F0AE7">
        <w:rPr>
          <w:rFonts w:ascii="Arial" w:hAnsi="Arial" w:cs="Arial"/>
          <w:sz w:val="16"/>
          <w:szCs w:val="16"/>
        </w:rPr>
        <w:t>30 до 17</w:t>
      </w:r>
      <w:r>
        <w:rPr>
          <w:rFonts w:ascii="Arial" w:hAnsi="Arial" w:cs="Arial"/>
          <w:sz w:val="16"/>
          <w:szCs w:val="16"/>
        </w:rPr>
        <w:t>:</w:t>
      </w:r>
      <w:r w:rsidRPr="008F0AE7">
        <w:rPr>
          <w:rFonts w:ascii="Arial" w:hAnsi="Arial" w:cs="Arial"/>
          <w:sz w:val="16"/>
          <w:szCs w:val="16"/>
        </w:rPr>
        <w:t>30 (перерыв на обед с 13</w:t>
      </w:r>
      <w:r>
        <w:rPr>
          <w:rFonts w:ascii="Arial" w:hAnsi="Arial" w:cs="Arial"/>
          <w:sz w:val="16"/>
          <w:szCs w:val="16"/>
        </w:rPr>
        <w:t>:</w:t>
      </w:r>
      <w:r w:rsidRPr="008F0AE7">
        <w:rPr>
          <w:rFonts w:ascii="Arial" w:hAnsi="Arial" w:cs="Arial"/>
          <w:sz w:val="16"/>
          <w:szCs w:val="16"/>
        </w:rPr>
        <w:t>00 до 14</w:t>
      </w:r>
      <w:r>
        <w:rPr>
          <w:rFonts w:ascii="Arial" w:hAnsi="Arial" w:cs="Arial"/>
          <w:sz w:val="16"/>
          <w:szCs w:val="16"/>
        </w:rPr>
        <w:t>:</w:t>
      </w:r>
      <w:r w:rsidRPr="008F0AE7">
        <w:rPr>
          <w:rFonts w:ascii="Arial" w:hAnsi="Arial" w:cs="Arial"/>
          <w:sz w:val="16"/>
          <w:szCs w:val="16"/>
        </w:rPr>
        <w:t>00) в рабочие дни.</w:t>
      </w:r>
    </w:p>
    <w:p w:rsidR="008F0AE7" w:rsidRPr="008F0AE7" w:rsidRDefault="008F0AE7" w:rsidP="008F0AE7">
      <w:pPr>
        <w:ind w:firstLine="284"/>
        <w:jc w:val="both"/>
        <w:rPr>
          <w:rFonts w:ascii="Arial" w:hAnsi="Arial" w:cs="Arial"/>
          <w:sz w:val="16"/>
          <w:szCs w:val="16"/>
        </w:rPr>
      </w:pPr>
      <w:r w:rsidRPr="008F0AE7">
        <w:rPr>
          <w:rFonts w:ascii="Arial" w:hAnsi="Arial" w:cs="Arial"/>
          <w:sz w:val="16"/>
          <w:szCs w:val="16"/>
        </w:rPr>
        <w:t>При поступлении двух или более заявлений право на заключение договора аренды земельного участка предоставляется на торгах».</w:t>
      </w:r>
    </w:p>
    <w:p w:rsidR="008F0AE7" w:rsidRPr="007931CB" w:rsidRDefault="008F0AE7" w:rsidP="007931CB">
      <w:pPr>
        <w:rPr>
          <w:rFonts w:ascii="Arial" w:hAnsi="Arial" w:cs="Arial"/>
          <w:b/>
          <w:sz w:val="16"/>
          <w:szCs w:val="16"/>
        </w:rPr>
      </w:pPr>
    </w:p>
    <w:p w:rsidR="008F0AE7" w:rsidRDefault="008F0AE7" w:rsidP="008F0AE7">
      <w:pPr>
        <w:jc w:val="center"/>
        <w:rPr>
          <w:rFonts w:ascii="Arial" w:hAnsi="Arial" w:cs="Arial"/>
          <w:b/>
          <w:sz w:val="16"/>
          <w:szCs w:val="16"/>
        </w:rPr>
      </w:pPr>
      <w:r>
        <w:rPr>
          <w:rFonts w:ascii="Arial" w:hAnsi="Arial" w:cs="Arial"/>
          <w:b/>
          <w:sz w:val="16"/>
          <w:szCs w:val="16"/>
        </w:rPr>
        <w:t>ИНФОРМАЦИОННОЕ СООБЩЕНИЕ</w:t>
      </w:r>
    </w:p>
    <w:p w:rsidR="008F0AE7" w:rsidRPr="008F0AE7" w:rsidRDefault="008F0AE7" w:rsidP="008F0AE7">
      <w:pPr>
        <w:ind w:firstLine="284"/>
        <w:jc w:val="both"/>
        <w:rPr>
          <w:rFonts w:ascii="Arial" w:hAnsi="Arial" w:cs="Arial"/>
          <w:b/>
          <w:sz w:val="8"/>
          <w:szCs w:val="8"/>
        </w:rPr>
      </w:pPr>
    </w:p>
    <w:p w:rsidR="008F0AE7" w:rsidRPr="008F0AE7" w:rsidRDefault="008F0AE7" w:rsidP="008F0AE7">
      <w:pPr>
        <w:ind w:firstLine="284"/>
        <w:jc w:val="both"/>
        <w:rPr>
          <w:rFonts w:ascii="Arial" w:hAnsi="Arial" w:cs="Arial"/>
          <w:sz w:val="16"/>
          <w:szCs w:val="16"/>
        </w:rPr>
      </w:pPr>
      <w:r w:rsidRPr="008F0AE7">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для ведения личного подсобного хозяйства, из земель населённых пунктов, расположенных:</w:t>
      </w:r>
    </w:p>
    <w:p w:rsidR="008F0AE7" w:rsidRPr="008F0AE7" w:rsidRDefault="008F0AE7" w:rsidP="008F0AE7">
      <w:pPr>
        <w:ind w:firstLine="284"/>
        <w:jc w:val="both"/>
        <w:rPr>
          <w:rFonts w:ascii="Arial" w:hAnsi="Arial" w:cs="Arial"/>
          <w:sz w:val="16"/>
          <w:szCs w:val="16"/>
        </w:rPr>
      </w:pPr>
      <w:r w:rsidRPr="008F0AE7">
        <w:rPr>
          <w:rFonts w:ascii="Arial" w:hAnsi="Arial" w:cs="Arial"/>
          <w:sz w:val="16"/>
          <w:szCs w:val="16"/>
        </w:rPr>
        <w:t>Новгородская область, Валдайский муниципальный район, Валдайское городское поселение, г.</w:t>
      </w:r>
      <w:r>
        <w:rPr>
          <w:rFonts w:ascii="Arial" w:hAnsi="Arial" w:cs="Arial"/>
          <w:sz w:val="16"/>
          <w:szCs w:val="16"/>
        </w:rPr>
        <w:t xml:space="preserve"> </w:t>
      </w:r>
      <w:r w:rsidRPr="008F0AE7">
        <w:rPr>
          <w:rFonts w:ascii="Arial" w:hAnsi="Arial" w:cs="Arial"/>
          <w:sz w:val="16"/>
          <w:szCs w:val="16"/>
        </w:rPr>
        <w:t>Валдай, пер.</w:t>
      </w:r>
      <w:r>
        <w:rPr>
          <w:rFonts w:ascii="Arial" w:hAnsi="Arial" w:cs="Arial"/>
          <w:sz w:val="16"/>
          <w:szCs w:val="16"/>
        </w:rPr>
        <w:t xml:space="preserve"> </w:t>
      </w:r>
      <w:r w:rsidRPr="008F0AE7">
        <w:rPr>
          <w:rFonts w:ascii="Arial" w:hAnsi="Arial" w:cs="Arial"/>
          <w:sz w:val="16"/>
          <w:szCs w:val="16"/>
        </w:rPr>
        <w:t>Дружбы, площадью 999 кв.</w:t>
      </w:r>
      <w:r>
        <w:rPr>
          <w:rFonts w:ascii="Arial" w:hAnsi="Arial" w:cs="Arial"/>
          <w:sz w:val="16"/>
          <w:szCs w:val="16"/>
        </w:rPr>
        <w:t xml:space="preserve"> </w:t>
      </w:r>
      <w:r w:rsidRPr="008F0AE7">
        <w:rPr>
          <w:rFonts w:ascii="Arial" w:hAnsi="Arial" w:cs="Arial"/>
          <w:sz w:val="16"/>
          <w:szCs w:val="16"/>
        </w:rPr>
        <w:t>м (ориентир: данный земельный участок примыкает с южной стороны к земельному участку с кадастровым номером 53:03:0101034:195);</w:t>
      </w:r>
    </w:p>
    <w:p w:rsidR="008F0AE7" w:rsidRPr="008F0AE7" w:rsidRDefault="008F0AE7" w:rsidP="008F0AE7">
      <w:pPr>
        <w:ind w:firstLine="284"/>
        <w:jc w:val="both"/>
        <w:rPr>
          <w:rFonts w:ascii="Arial" w:hAnsi="Arial" w:cs="Arial"/>
          <w:sz w:val="16"/>
          <w:szCs w:val="16"/>
        </w:rPr>
      </w:pPr>
      <w:r w:rsidRPr="008F0AE7">
        <w:rPr>
          <w:rFonts w:ascii="Arial" w:hAnsi="Arial" w:cs="Arial"/>
          <w:sz w:val="16"/>
          <w:szCs w:val="16"/>
        </w:rPr>
        <w:t>Новгородская область, Валдайский муниципальный район, Валдайское городское поселение, г.</w:t>
      </w:r>
      <w:r>
        <w:rPr>
          <w:rFonts w:ascii="Arial" w:hAnsi="Arial" w:cs="Arial"/>
          <w:sz w:val="16"/>
          <w:szCs w:val="16"/>
        </w:rPr>
        <w:t xml:space="preserve"> </w:t>
      </w:r>
      <w:r w:rsidRPr="008F0AE7">
        <w:rPr>
          <w:rFonts w:ascii="Arial" w:hAnsi="Arial" w:cs="Arial"/>
          <w:sz w:val="16"/>
          <w:szCs w:val="16"/>
        </w:rPr>
        <w:t>Валдай, ул.</w:t>
      </w:r>
      <w:r>
        <w:rPr>
          <w:rFonts w:ascii="Arial" w:hAnsi="Arial" w:cs="Arial"/>
          <w:sz w:val="16"/>
          <w:szCs w:val="16"/>
        </w:rPr>
        <w:t xml:space="preserve"> </w:t>
      </w:r>
      <w:r w:rsidRPr="008F0AE7">
        <w:rPr>
          <w:rFonts w:ascii="Arial" w:hAnsi="Arial" w:cs="Arial"/>
          <w:sz w:val="16"/>
          <w:szCs w:val="16"/>
        </w:rPr>
        <w:t>Сосновая, площадью 437 кв.</w:t>
      </w:r>
      <w:r>
        <w:rPr>
          <w:rFonts w:ascii="Arial" w:hAnsi="Arial" w:cs="Arial"/>
          <w:sz w:val="16"/>
          <w:szCs w:val="16"/>
        </w:rPr>
        <w:t xml:space="preserve"> </w:t>
      </w:r>
      <w:r w:rsidRPr="008F0AE7">
        <w:rPr>
          <w:rFonts w:ascii="Arial" w:hAnsi="Arial" w:cs="Arial"/>
          <w:sz w:val="16"/>
          <w:szCs w:val="16"/>
        </w:rPr>
        <w:t>м (ориентир: данный земельный участок примыкает с северо-западной стороны к земельному участку с кадастровым номером 53:03:0101014:50);</w:t>
      </w:r>
    </w:p>
    <w:p w:rsidR="008F0AE7" w:rsidRPr="008F0AE7" w:rsidRDefault="008F0AE7" w:rsidP="008F0AE7">
      <w:pPr>
        <w:ind w:firstLine="284"/>
        <w:jc w:val="both"/>
        <w:rPr>
          <w:rFonts w:ascii="Arial" w:hAnsi="Arial" w:cs="Arial"/>
          <w:sz w:val="16"/>
          <w:szCs w:val="16"/>
        </w:rPr>
      </w:pPr>
      <w:r w:rsidRPr="008F0AE7">
        <w:rPr>
          <w:rFonts w:ascii="Arial" w:hAnsi="Arial" w:cs="Arial"/>
          <w:sz w:val="16"/>
          <w:szCs w:val="16"/>
        </w:rPr>
        <w:t>Новгородская область, Валдайский муниципальный район, Рощинское сельское поселение, д.</w:t>
      </w:r>
      <w:r>
        <w:rPr>
          <w:rFonts w:ascii="Arial" w:hAnsi="Arial" w:cs="Arial"/>
          <w:sz w:val="16"/>
          <w:szCs w:val="16"/>
        </w:rPr>
        <w:t xml:space="preserve"> </w:t>
      </w:r>
      <w:r w:rsidRPr="008F0AE7">
        <w:rPr>
          <w:rFonts w:ascii="Arial" w:hAnsi="Arial" w:cs="Arial"/>
          <w:sz w:val="16"/>
          <w:szCs w:val="16"/>
        </w:rPr>
        <w:t>Байнёво, площадью 1472 кв.</w:t>
      </w:r>
      <w:r>
        <w:rPr>
          <w:rFonts w:ascii="Arial" w:hAnsi="Arial" w:cs="Arial"/>
          <w:sz w:val="16"/>
          <w:szCs w:val="16"/>
        </w:rPr>
        <w:t xml:space="preserve"> </w:t>
      </w:r>
      <w:r w:rsidRPr="008F0AE7">
        <w:rPr>
          <w:rFonts w:ascii="Arial" w:hAnsi="Arial" w:cs="Arial"/>
          <w:sz w:val="16"/>
          <w:szCs w:val="16"/>
        </w:rPr>
        <w:t>м (ориентир: данный земельный участок соприкасается с южной стороны к земельному участку с кадастровым номером 53:03:1412002:390).</w:t>
      </w:r>
    </w:p>
    <w:p w:rsidR="008F0AE7" w:rsidRPr="008F0AE7" w:rsidRDefault="008F0AE7" w:rsidP="008F0AE7">
      <w:pPr>
        <w:ind w:firstLine="284"/>
        <w:jc w:val="both"/>
        <w:rPr>
          <w:rFonts w:ascii="Arial" w:hAnsi="Arial" w:cs="Arial"/>
          <w:sz w:val="16"/>
          <w:szCs w:val="16"/>
        </w:rPr>
      </w:pPr>
      <w:r w:rsidRPr="008F0AE7">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данных земельных участков.</w:t>
      </w:r>
    </w:p>
    <w:p w:rsidR="008F0AE7" w:rsidRPr="008F0AE7" w:rsidRDefault="008F0AE7" w:rsidP="008F0AE7">
      <w:pPr>
        <w:ind w:firstLine="284"/>
        <w:jc w:val="both"/>
        <w:rPr>
          <w:rStyle w:val="apple-style-span"/>
          <w:rFonts w:ascii="Arial" w:hAnsi="Arial" w:cs="Arial"/>
          <w:sz w:val="16"/>
          <w:szCs w:val="16"/>
        </w:rPr>
      </w:pPr>
      <w:r w:rsidRPr="008F0AE7">
        <w:rPr>
          <w:rFonts w:ascii="Arial" w:hAnsi="Arial" w:cs="Arial"/>
          <w:sz w:val="16"/>
          <w:szCs w:val="16"/>
        </w:rPr>
        <w:t xml:space="preserve">Заявления принимаются в течение тридцати дней со дня опубликования данного сообщения (по 17.01.2022 включительно). </w:t>
      </w:r>
    </w:p>
    <w:p w:rsidR="008F0AE7" w:rsidRPr="008F0AE7" w:rsidRDefault="008F0AE7" w:rsidP="008F0AE7">
      <w:pPr>
        <w:ind w:firstLine="284"/>
        <w:jc w:val="both"/>
        <w:rPr>
          <w:rStyle w:val="apple-style-span"/>
          <w:rFonts w:ascii="Arial" w:hAnsi="Arial" w:cs="Arial"/>
          <w:color w:val="252525"/>
          <w:sz w:val="16"/>
          <w:szCs w:val="16"/>
          <w:shd w:val="clear" w:color="auto" w:fill="FFFFFF"/>
        </w:rPr>
      </w:pPr>
      <w:r w:rsidRPr="008F0AE7">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 </w:t>
      </w:r>
    </w:p>
    <w:p w:rsidR="008F0AE7" w:rsidRPr="008F0AE7" w:rsidRDefault="008F0AE7" w:rsidP="008F0AE7">
      <w:pPr>
        <w:ind w:firstLine="284"/>
        <w:jc w:val="both"/>
        <w:rPr>
          <w:rFonts w:ascii="Arial" w:hAnsi="Arial" w:cs="Arial"/>
          <w:color w:val="252525"/>
          <w:sz w:val="16"/>
          <w:szCs w:val="16"/>
          <w:shd w:val="clear" w:color="auto" w:fill="FFFFFF"/>
        </w:rPr>
      </w:pPr>
      <w:r w:rsidRPr="008F0AE7">
        <w:rPr>
          <w:rStyle w:val="apple-style-span"/>
          <w:rFonts w:ascii="Arial" w:hAnsi="Arial" w:cs="Arial"/>
          <w:color w:val="252525"/>
          <w:sz w:val="16"/>
          <w:szCs w:val="16"/>
          <w:shd w:val="clear" w:color="auto" w:fill="FFFFFF"/>
        </w:rPr>
        <w:t>д.12/2, Администрацию Валдайского муниципального района по адресу: Новгородская область, г.</w:t>
      </w:r>
      <w:r>
        <w:rPr>
          <w:rStyle w:val="apple-style-span"/>
          <w:rFonts w:ascii="Arial" w:hAnsi="Arial" w:cs="Arial"/>
          <w:color w:val="252525"/>
          <w:sz w:val="16"/>
          <w:szCs w:val="16"/>
          <w:shd w:val="clear" w:color="auto" w:fill="FFFFFF"/>
        </w:rPr>
        <w:t xml:space="preserve"> </w:t>
      </w:r>
      <w:r w:rsidRPr="008F0AE7">
        <w:rPr>
          <w:rStyle w:val="apple-style-span"/>
          <w:rFonts w:ascii="Arial" w:hAnsi="Arial" w:cs="Arial"/>
          <w:color w:val="252525"/>
          <w:sz w:val="16"/>
          <w:szCs w:val="16"/>
          <w:shd w:val="clear" w:color="auto" w:fill="FFFFFF"/>
        </w:rPr>
        <w:t>Валдай, пр.</w:t>
      </w:r>
      <w:r>
        <w:rPr>
          <w:rStyle w:val="apple-style-span"/>
          <w:rFonts w:ascii="Arial" w:hAnsi="Arial" w:cs="Arial"/>
          <w:color w:val="252525"/>
          <w:sz w:val="16"/>
          <w:szCs w:val="16"/>
          <w:shd w:val="clear" w:color="auto" w:fill="FFFFFF"/>
        </w:rPr>
        <w:t xml:space="preserve"> </w:t>
      </w:r>
      <w:r w:rsidRPr="008F0AE7">
        <w:rPr>
          <w:rStyle w:val="apple-style-span"/>
          <w:rFonts w:ascii="Arial" w:hAnsi="Arial" w:cs="Arial"/>
          <w:color w:val="252525"/>
          <w:sz w:val="16"/>
          <w:szCs w:val="16"/>
          <w:shd w:val="clear" w:color="auto" w:fill="FFFFFF"/>
        </w:rPr>
        <w:t>Комсомольский, д.</w:t>
      </w:r>
      <w:r>
        <w:rPr>
          <w:rStyle w:val="apple-style-span"/>
          <w:rFonts w:ascii="Arial" w:hAnsi="Arial" w:cs="Arial"/>
          <w:color w:val="252525"/>
          <w:sz w:val="16"/>
          <w:szCs w:val="16"/>
          <w:shd w:val="clear" w:color="auto" w:fill="FFFFFF"/>
        </w:rPr>
        <w:t xml:space="preserve"> </w:t>
      </w:r>
      <w:r w:rsidRPr="008F0AE7">
        <w:rPr>
          <w:rStyle w:val="apple-style-span"/>
          <w:rFonts w:ascii="Arial" w:hAnsi="Arial" w:cs="Arial"/>
          <w:color w:val="252525"/>
          <w:sz w:val="16"/>
          <w:szCs w:val="16"/>
          <w:shd w:val="clear" w:color="auto" w:fill="FFFFFF"/>
        </w:rPr>
        <w:t>19/21, каб.</w:t>
      </w:r>
      <w:r>
        <w:rPr>
          <w:rStyle w:val="apple-style-span"/>
          <w:rFonts w:ascii="Arial" w:hAnsi="Arial" w:cs="Arial"/>
          <w:color w:val="252525"/>
          <w:sz w:val="16"/>
          <w:szCs w:val="16"/>
          <w:shd w:val="clear" w:color="auto" w:fill="FFFFFF"/>
        </w:rPr>
        <w:t xml:space="preserve"> </w:t>
      </w:r>
      <w:r w:rsidRPr="008F0AE7">
        <w:rPr>
          <w:rStyle w:val="apple-style-span"/>
          <w:rFonts w:ascii="Arial" w:hAnsi="Arial" w:cs="Arial"/>
          <w:color w:val="252525"/>
          <w:sz w:val="16"/>
          <w:szCs w:val="16"/>
          <w:shd w:val="clear" w:color="auto" w:fill="FFFFFF"/>
        </w:rPr>
        <w:t xml:space="preserve">305, </w:t>
      </w:r>
      <w:r w:rsidRPr="008F0AE7">
        <w:rPr>
          <w:rStyle w:val="apple-style-span"/>
          <w:rFonts w:ascii="Arial" w:hAnsi="Arial" w:cs="Arial"/>
          <w:sz w:val="16"/>
          <w:szCs w:val="16"/>
          <w:shd w:val="clear" w:color="auto" w:fill="FFFFFF"/>
        </w:rPr>
        <w:t xml:space="preserve">тел.: </w:t>
      </w:r>
      <w:r w:rsidRPr="008F0AE7">
        <w:rPr>
          <w:rStyle w:val="apple-style-span"/>
          <w:rFonts w:ascii="Arial" w:hAnsi="Arial" w:cs="Arial"/>
          <w:color w:val="252525"/>
          <w:sz w:val="16"/>
          <w:szCs w:val="16"/>
          <w:shd w:val="clear" w:color="auto" w:fill="FFFFFF"/>
        </w:rPr>
        <w:t>8 (816-66) 46-318.</w:t>
      </w:r>
    </w:p>
    <w:p w:rsidR="008F0AE7" w:rsidRPr="008F0AE7" w:rsidRDefault="008F0AE7" w:rsidP="008F0AE7">
      <w:pPr>
        <w:ind w:firstLine="284"/>
        <w:jc w:val="both"/>
        <w:rPr>
          <w:rFonts w:ascii="Arial" w:hAnsi="Arial" w:cs="Arial"/>
          <w:sz w:val="16"/>
          <w:szCs w:val="16"/>
        </w:rPr>
      </w:pPr>
      <w:r w:rsidRPr="008F0AE7">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w:t>
      </w:r>
      <w:r>
        <w:rPr>
          <w:rFonts w:ascii="Arial" w:hAnsi="Arial" w:cs="Arial"/>
          <w:sz w:val="16"/>
          <w:szCs w:val="16"/>
        </w:rPr>
        <w:t xml:space="preserve"> 409), с 8:</w:t>
      </w:r>
      <w:r w:rsidRPr="008F0AE7">
        <w:rPr>
          <w:rFonts w:ascii="Arial" w:hAnsi="Arial" w:cs="Arial"/>
          <w:sz w:val="16"/>
          <w:szCs w:val="16"/>
        </w:rPr>
        <w:t>3</w:t>
      </w:r>
      <w:r>
        <w:rPr>
          <w:rFonts w:ascii="Arial" w:hAnsi="Arial" w:cs="Arial"/>
          <w:sz w:val="16"/>
          <w:szCs w:val="16"/>
        </w:rPr>
        <w:t>0 до 17:</w:t>
      </w:r>
      <w:r w:rsidRPr="008F0AE7">
        <w:rPr>
          <w:rFonts w:ascii="Arial" w:hAnsi="Arial" w:cs="Arial"/>
          <w:sz w:val="16"/>
          <w:szCs w:val="16"/>
        </w:rPr>
        <w:t>30 (перерыв на обед с 13</w:t>
      </w:r>
      <w:r>
        <w:rPr>
          <w:rFonts w:ascii="Arial" w:hAnsi="Arial" w:cs="Arial"/>
          <w:sz w:val="16"/>
          <w:szCs w:val="16"/>
        </w:rPr>
        <w:t>:</w:t>
      </w:r>
      <w:r w:rsidRPr="008F0AE7">
        <w:rPr>
          <w:rFonts w:ascii="Arial" w:hAnsi="Arial" w:cs="Arial"/>
          <w:sz w:val="16"/>
          <w:szCs w:val="16"/>
        </w:rPr>
        <w:t>00 до 14</w:t>
      </w:r>
      <w:r>
        <w:rPr>
          <w:rFonts w:ascii="Arial" w:hAnsi="Arial" w:cs="Arial"/>
          <w:sz w:val="16"/>
          <w:szCs w:val="16"/>
        </w:rPr>
        <w:t>:</w:t>
      </w:r>
      <w:r w:rsidRPr="008F0AE7">
        <w:rPr>
          <w:rFonts w:ascii="Arial" w:hAnsi="Arial" w:cs="Arial"/>
          <w:sz w:val="16"/>
          <w:szCs w:val="16"/>
        </w:rPr>
        <w:t>00) в рабочие дни.</w:t>
      </w:r>
    </w:p>
    <w:p w:rsidR="008F0AE7" w:rsidRPr="008F0AE7" w:rsidRDefault="008F0AE7" w:rsidP="008F0AE7">
      <w:pPr>
        <w:ind w:firstLine="284"/>
        <w:jc w:val="both"/>
        <w:rPr>
          <w:rFonts w:ascii="Arial" w:hAnsi="Arial" w:cs="Arial"/>
          <w:sz w:val="16"/>
          <w:szCs w:val="16"/>
        </w:rPr>
      </w:pPr>
      <w:r w:rsidRPr="008F0AE7">
        <w:rPr>
          <w:rFonts w:ascii="Arial" w:hAnsi="Arial" w:cs="Arial"/>
          <w:sz w:val="16"/>
          <w:szCs w:val="16"/>
        </w:rPr>
        <w:t>При поступлении двух или более заявлений земельные участки предоставляются на торгах».</w:t>
      </w:r>
    </w:p>
    <w:p w:rsidR="003B746D" w:rsidRPr="00CE7487" w:rsidRDefault="003B746D" w:rsidP="00CE7487">
      <w:pPr>
        <w:shd w:val="clear" w:color="auto" w:fill="FFFFFF"/>
        <w:suppressAutoHyphens/>
        <w:jc w:val="center"/>
        <w:rPr>
          <w:rFonts w:ascii="Arial" w:hAnsi="Arial" w:cs="Arial"/>
          <w:b/>
          <w:sz w:val="16"/>
          <w:szCs w:val="16"/>
        </w:rPr>
      </w:pPr>
    </w:p>
    <w:p w:rsidR="00AB2051" w:rsidRDefault="00AB2051" w:rsidP="00AB2051">
      <w:pPr>
        <w:pStyle w:val="2"/>
        <w:ind w:firstLine="284"/>
        <w:rPr>
          <w:rFonts w:ascii="Arial" w:hAnsi="Arial" w:cs="Arial"/>
          <w:color w:val="000000"/>
          <w:sz w:val="16"/>
          <w:szCs w:val="16"/>
        </w:rPr>
      </w:pPr>
      <w:r w:rsidRPr="00AB2051">
        <w:rPr>
          <w:rFonts w:ascii="Arial" w:hAnsi="Arial" w:cs="Arial"/>
          <w:color w:val="000000"/>
          <w:sz w:val="16"/>
          <w:szCs w:val="16"/>
        </w:rPr>
        <w:t>АДМИНИСТРАЦИЯ ВАЛДАЙСКОГО МУНИЦИПАЛЬНОГО РАЙОНА</w:t>
      </w:r>
    </w:p>
    <w:p w:rsidR="00AB2051" w:rsidRPr="00AB2051" w:rsidRDefault="00AB2051" w:rsidP="00AB2051">
      <w:pPr>
        <w:pStyle w:val="2"/>
        <w:ind w:firstLine="284"/>
        <w:rPr>
          <w:rFonts w:ascii="Arial" w:hAnsi="Arial" w:cs="Arial"/>
          <w:b/>
          <w:color w:val="000000"/>
          <w:sz w:val="16"/>
          <w:szCs w:val="16"/>
        </w:rPr>
      </w:pPr>
      <w:r w:rsidRPr="00AB2051">
        <w:rPr>
          <w:rFonts w:ascii="Arial" w:hAnsi="Arial" w:cs="Arial"/>
          <w:b/>
          <w:sz w:val="16"/>
          <w:szCs w:val="16"/>
        </w:rPr>
        <w:t>П О С Т А Н О В Л Е Н И Е</w:t>
      </w:r>
    </w:p>
    <w:p w:rsidR="00AB2051" w:rsidRPr="00AB2051" w:rsidRDefault="00AB2051" w:rsidP="00AB2051">
      <w:pPr>
        <w:ind w:firstLine="284"/>
        <w:jc w:val="center"/>
        <w:rPr>
          <w:rFonts w:ascii="Arial" w:hAnsi="Arial" w:cs="Arial"/>
          <w:color w:val="000000"/>
          <w:sz w:val="16"/>
          <w:szCs w:val="16"/>
        </w:rPr>
      </w:pPr>
      <w:r w:rsidRPr="00AB2051">
        <w:rPr>
          <w:rFonts w:ascii="Arial" w:hAnsi="Arial" w:cs="Arial"/>
          <w:color w:val="000000"/>
          <w:sz w:val="16"/>
          <w:szCs w:val="16"/>
        </w:rPr>
        <w:t>10.12.2021 № 2306</w:t>
      </w:r>
    </w:p>
    <w:p w:rsidR="00AB2051" w:rsidRDefault="00AB2051" w:rsidP="00AB2051">
      <w:pPr>
        <w:ind w:firstLine="284"/>
        <w:jc w:val="center"/>
        <w:rPr>
          <w:rFonts w:ascii="Arial" w:hAnsi="Arial" w:cs="Arial"/>
          <w:b/>
          <w:sz w:val="16"/>
          <w:szCs w:val="16"/>
        </w:rPr>
      </w:pPr>
      <w:r w:rsidRPr="00AB2051">
        <w:rPr>
          <w:rFonts w:ascii="Arial" w:hAnsi="Arial" w:cs="Arial"/>
          <w:b/>
          <w:spacing w:val="2"/>
          <w:sz w:val="16"/>
          <w:szCs w:val="16"/>
        </w:rPr>
        <w:t xml:space="preserve">Об утверждении </w:t>
      </w:r>
      <w:r w:rsidRPr="00AB2051">
        <w:rPr>
          <w:rFonts w:ascii="Arial" w:hAnsi="Arial" w:cs="Arial"/>
          <w:b/>
          <w:sz w:val="16"/>
          <w:szCs w:val="16"/>
        </w:rPr>
        <w:t xml:space="preserve">программы профилактики рисков причинения вреда (ущерба) охраняемым законом ценностям на 2022 год </w:t>
      </w:r>
    </w:p>
    <w:p w:rsidR="00AB2051" w:rsidRDefault="00AB2051" w:rsidP="00AB2051">
      <w:pPr>
        <w:ind w:firstLine="284"/>
        <w:jc w:val="center"/>
        <w:rPr>
          <w:rFonts w:ascii="Arial" w:eastAsia="Arial Unicode MS" w:hAnsi="Arial" w:cs="Arial"/>
          <w:b/>
          <w:bCs/>
          <w:sz w:val="16"/>
          <w:szCs w:val="16"/>
          <w:u w:color="000000"/>
        </w:rPr>
      </w:pPr>
      <w:r w:rsidRPr="00AB2051">
        <w:rPr>
          <w:rFonts w:ascii="Arial" w:hAnsi="Arial" w:cs="Arial"/>
          <w:b/>
          <w:sz w:val="16"/>
          <w:szCs w:val="16"/>
        </w:rPr>
        <w:lastRenderedPageBreak/>
        <w:t xml:space="preserve">в сфере муниципального контроля на </w:t>
      </w:r>
      <w:r w:rsidRPr="00AB2051">
        <w:rPr>
          <w:rFonts w:ascii="Arial" w:eastAsia="Arial Unicode MS" w:hAnsi="Arial" w:cs="Arial"/>
          <w:b/>
          <w:bCs/>
          <w:sz w:val="16"/>
          <w:szCs w:val="16"/>
          <w:u w:color="000000"/>
        </w:rPr>
        <w:t xml:space="preserve">автомобильном транспорте, городском наземном электрическом транспорте </w:t>
      </w:r>
    </w:p>
    <w:p w:rsidR="00AB2051" w:rsidRPr="00AB2051" w:rsidRDefault="00AB2051" w:rsidP="00AB2051">
      <w:pPr>
        <w:ind w:firstLine="284"/>
        <w:jc w:val="center"/>
        <w:rPr>
          <w:rFonts w:ascii="Arial" w:hAnsi="Arial" w:cs="Arial"/>
          <w:b/>
          <w:sz w:val="16"/>
          <w:szCs w:val="16"/>
        </w:rPr>
      </w:pPr>
      <w:r w:rsidRPr="00AB2051">
        <w:rPr>
          <w:rFonts w:ascii="Arial" w:eastAsia="Arial Unicode MS" w:hAnsi="Arial" w:cs="Arial"/>
          <w:b/>
          <w:bCs/>
          <w:sz w:val="16"/>
          <w:szCs w:val="16"/>
          <w:u w:color="000000"/>
        </w:rPr>
        <w:t xml:space="preserve">и в дорожном хозяйстве </w:t>
      </w:r>
      <w:r w:rsidRPr="00AB2051">
        <w:rPr>
          <w:rFonts w:ascii="Arial" w:hAnsi="Arial" w:cs="Arial"/>
          <w:b/>
          <w:bCs/>
          <w:color w:val="000000"/>
          <w:sz w:val="16"/>
          <w:szCs w:val="16"/>
        </w:rPr>
        <w:t xml:space="preserve">в границах населенных пунктов </w:t>
      </w:r>
      <w:r w:rsidRPr="00AB2051">
        <w:rPr>
          <w:rFonts w:ascii="Arial" w:hAnsi="Arial" w:cs="Arial"/>
          <w:b/>
          <w:color w:val="000000"/>
          <w:sz w:val="16"/>
          <w:szCs w:val="16"/>
        </w:rPr>
        <w:t>Валдайского городского поселения</w:t>
      </w:r>
    </w:p>
    <w:p w:rsidR="00AB2051" w:rsidRPr="00AB2051" w:rsidRDefault="00AB2051" w:rsidP="00AB2051">
      <w:pPr>
        <w:pStyle w:val="ConsPlusNormal"/>
        <w:ind w:firstLine="284"/>
        <w:jc w:val="both"/>
        <w:rPr>
          <w:b/>
          <w:color w:val="000000"/>
          <w:sz w:val="8"/>
          <w:szCs w:val="8"/>
        </w:rPr>
      </w:pPr>
    </w:p>
    <w:p w:rsidR="00AB2051" w:rsidRPr="00AB2051" w:rsidRDefault="00AB2051" w:rsidP="00AB2051">
      <w:pPr>
        <w:pStyle w:val="ConsPlusNormal"/>
        <w:ind w:firstLine="284"/>
        <w:jc w:val="both"/>
        <w:rPr>
          <w:sz w:val="16"/>
          <w:szCs w:val="16"/>
        </w:rPr>
      </w:pPr>
      <w:r w:rsidRPr="00AB2051">
        <w:rPr>
          <w:sz w:val="16"/>
          <w:szCs w:val="16"/>
        </w:rPr>
        <w:t xml:space="preserve">В соответствии со статьей 16 Федерального закона от 06 октября 2003 года № 131-ФЗ «Об общих принципах организации местного самоуправления в Российской Федерации», Федеральным законом от 31 июля </w:t>
      </w:r>
      <w:smartTag w:uri="urn:schemas-microsoft-com:office:smarttags" w:element="metricconverter">
        <w:smartTagPr>
          <w:attr w:name="ProductID" w:val="2020 г"/>
        </w:smartTagPr>
        <w:r w:rsidRPr="00AB2051">
          <w:rPr>
            <w:sz w:val="16"/>
            <w:szCs w:val="16"/>
          </w:rPr>
          <w:t>2020 года</w:t>
        </w:r>
      </w:smartTag>
      <w:r w:rsidRPr="00AB2051">
        <w:rPr>
          <w:sz w:val="16"/>
          <w:szCs w:val="16"/>
        </w:rPr>
        <w:t xml:space="preserve">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w:t>
      </w:r>
      <w:r w:rsidRPr="00AB2051">
        <w:rPr>
          <w:spacing w:val="-1"/>
          <w:sz w:val="16"/>
          <w:szCs w:val="16"/>
        </w:rPr>
        <w:t xml:space="preserve">(надзорными) органами программы профилактики рисков причинения вреда </w:t>
      </w:r>
      <w:r w:rsidRPr="00AB2051">
        <w:rPr>
          <w:sz w:val="16"/>
          <w:szCs w:val="16"/>
        </w:rPr>
        <w:t xml:space="preserve">(ущерба) охраняемым законом ценностям» и Администрация Валдайского муниципального района </w:t>
      </w:r>
      <w:r w:rsidRPr="00AB2051">
        <w:rPr>
          <w:b/>
          <w:sz w:val="16"/>
          <w:szCs w:val="16"/>
        </w:rPr>
        <w:t>ПОСТАНОВЛЯЕТ:</w:t>
      </w:r>
    </w:p>
    <w:p w:rsidR="00AB2051" w:rsidRPr="00AB2051" w:rsidRDefault="00AB2051" w:rsidP="00AB2051">
      <w:pPr>
        <w:autoSpaceDE w:val="0"/>
        <w:autoSpaceDN w:val="0"/>
        <w:adjustRightInd w:val="0"/>
        <w:ind w:firstLine="284"/>
        <w:jc w:val="both"/>
        <w:rPr>
          <w:rFonts w:ascii="Arial" w:hAnsi="Arial" w:cs="Arial"/>
          <w:kern w:val="1"/>
          <w:sz w:val="16"/>
          <w:szCs w:val="16"/>
          <w:lang w:eastAsia="zh-CN"/>
        </w:rPr>
      </w:pPr>
      <w:r w:rsidRPr="00AB2051">
        <w:rPr>
          <w:rFonts w:ascii="Arial" w:hAnsi="Arial" w:cs="Arial"/>
          <w:sz w:val="16"/>
          <w:szCs w:val="16"/>
        </w:rPr>
        <w:t xml:space="preserve">1. Утвердить программу профилактики рисков причинения вреда (ущерба) охраняемым законом ценностям на 2022 год в сфере муниципального контроля на </w:t>
      </w:r>
      <w:r w:rsidRPr="00AB2051">
        <w:rPr>
          <w:rFonts w:ascii="Arial" w:eastAsia="Arial Unicode MS" w:hAnsi="Arial" w:cs="Arial"/>
          <w:bCs/>
          <w:sz w:val="16"/>
          <w:szCs w:val="16"/>
          <w:u w:color="000000"/>
        </w:rPr>
        <w:t xml:space="preserve">автомобильном транспорте, городском наземном электрическом транспорте и в дорожном хозяйстве </w:t>
      </w:r>
      <w:r w:rsidRPr="00AB2051">
        <w:rPr>
          <w:rFonts w:ascii="Arial" w:hAnsi="Arial" w:cs="Arial"/>
          <w:bCs/>
          <w:color w:val="000000"/>
          <w:sz w:val="16"/>
          <w:szCs w:val="16"/>
        </w:rPr>
        <w:t xml:space="preserve">в границах населенных пунктов </w:t>
      </w:r>
      <w:r w:rsidRPr="00AB2051">
        <w:rPr>
          <w:rFonts w:ascii="Arial" w:hAnsi="Arial" w:cs="Arial"/>
          <w:color w:val="000000"/>
          <w:sz w:val="16"/>
          <w:szCs w:val="16"/>
        </w:rPr>
        <w:t>Валдайского городского поселения</w:t>
      </w:r>
      <w:r w:rsidRPr="00AB2051">
        <w:rPr>
          <w:rFonts w:ascii="Arial" w:hAnsi="Arial" w:cs="Arial"/>
          <w:sz w:val="16"/>
          <w:szCs w:val="16"/>
        </w:rPr>
        <w:t xml:space="preserve">. </w:t>
      </w:r>
    </w:p>
    <w:p w:rsidR="00AB2051" w:rsidRPr="00AB2051" w:rsidRDefault="00AB2051" w:rsidP="00AB2051">
      <w:pPr>
        <w:pStyle w:val="af4"/>
        <w:tabs>
          <w:tab w:val="left" w:pos="480"/>
        </w:tabs>
        <w:spacing w:before="0" w:beforeAutospacing="0" w:after="0" w:afterAutospacing="0"/>
        <w:ind w:firstLine="284"/>
        <w:jc w:val="both"/>
        <w:rPr>
          <w:rFonts w:ascii="Arial" w:hAnsi="Arial" w:cs="Arial"/>
          <w:sz w:val="16"/>
          <w:szCs w:val="16"/>
        </w:rPr>
      </w:pPr>
      <w:r w:rsidRPr="00AB2051">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B2051" w:rsidRPr="0023702E" w:rsidRDefault="00AB2051" w:rsidP="00AB2051">
      <w:pPr>
        <w:ind w:firstLine="284"/>
        <w:jc w:val="both"/>
        <w:rPr>
          <w:rFonts w:ascii="Arial" w:hAnsi="Arial" w:cs="Arial"/>
          <w:sz w:val="8"/>
          <w:szCs w:val="8"/>
        </w:rPr>
      </w:pPr>
    </w:p>
    <w:p w:rsidR="00AB2051" w:rsidRPr="00AB2051" w:rsidRDefault="00AB2051" w:rsidP="00AB2051">
      <w:pPr>
        <w:ind w:left="8505"/>
        <w:jc w:val="center"/>
        <w:rPr>
          <w:rFonts w:ascii="Arial" w:hAnsi="Arial" w:cs="Arial"/>
          <w:sz w:val="12"/>
          <w:szCs w:val="12"/>
        </w:rPr>
      </w:pPr>
      <w:r w:rsidRPr="00AB2051">
        <w:rPr>
          <w:rFonts w:ascii="Arial" w:hAnsi="Arial" w:cs="Arial"/>
          <w:sz w:val="12"/>
          <w:szCs w:val="12"/>
        </w:rPr>
        <w:t>УТВЕРЖДЕНА</w:t>
      </w:r>
    </w:p>
    <w:p w:rsidR="00AB2051" w:rsidRPr="00AB2051" w:rsidRDefault="00AB2051" w:rsidP="00AB2051">
      <w:pPr>
        <w:ind w:left="8505"/>
        <w:jc w:val="center"/>
        <w:rPr>
          <w:rFonts w:ascii="Arial" w:hAnsi="Arial" w:cs="Arial"/>
          <w:sz w:val="12"/>
          <w:szCs w:val="12"/>
        </w:rPr>
      </w:pPr>
      <w:r w:rsidRPr="00AB2051">
        <w:rPr>
          <w:rFonts w:ascii="Arial" w:hAnsi="Arial" w:cs="Arial"/>
          <w:sz w:val="12"/>
          <w:szCs w:val="12"/>
        </w:rPr>
        <w:t>постановлением Администрации</w:t>
      </w:r>
    </w:p>
    <w:p w:rsidR="00AB2051" w:rsidRPr="00AB2051" w:rsidRDefault="00AB2051" w:rsidP="00AB2051">
      <w:pPr>
        <w:ind w:left="8505"/>
        <w:jc w:val="center"/>
        <w:rPr>
          <w:rFonts w:ascii="Arial" w:hAnsi="Arial" w:cs="Arial"/>
          <w:sz w:val="12"/>
          <w:szCs w:val="12"/>
        </w:rPr>
      </w:pPr>
      <w:r w:rsidRPr="00AB2051">
        <w:rPr>
          <w:rFonts w:ascii="Arial" w:hAnsi="Arial" w:cs="Arial"/>
          <w:sz w:val="12"/>
          <w:szCs w:val="12"/>
        </w:rPr>
        <w:t xml:space="preserve">муниципального района </w:t>
      </w:r>
    </w:p>
    <w:p w:rsidR="00AB2051" w:rsidRPr="00AB2051" w:rsidRDefault="00AB2051" w:rsidP="00AB2051">
      <w:pPr>
        <w:ind w:left="8505"/>
        <w:jc w:val="center"/>
        <w:rPr>
          <w:rFonts w:ascii="Arial" w:hAnsi="Arial" w:cs="Arial"/>
          <w:sz w:val="12"/>
          <w:szCs w:val="12"/>
        </w:rPr>
      </w:pPr>
      <w:r w:rsidRPr="00AB2051">
        <w:rPr>
          <w:rFonts w:ascii="Arial" w:hAnsi="Arial" w:cs="Arial"/>
          <w:sz w:val="12"/>
          <w:szCs w:val="12"/>
        </w:rPr>
        <w:t>от 10.12.2021 № 2306</w:t>
      </w:r>
    </w:p>
    <w:p w:rsidR="00AB2051" w:rsidRPr="00AB2051" w:rsidRDefault="00AB2051" w:rsidP="00AB2051">
      <w:pPr>
        <w:jc w:val="both"/>
        <w:rPr>
          <w:rFonts w:ascii="Arial" w:hAnsi="Arial" w:cs="Arial"/>
          <w:sz w:val="12"/>
          <w:szCs w:val="12"/>
        </w:rPr>
      </w:pPr>
    </w:p>
    <w:p w:rsidR="00AB2051" w:rsidRDefault="00AB2051" w:rsidP="00AB2051">
      <w:pPr>
        <w:widowControl w:val="0"/>
        <w:jc w:val="center"/>
        <w:rPr>
          <w:rFonts w:ascii="Arial" w:hAnsi="Arial" w:cs="Arial"/>
          <w:b/>
          <w:sz w:val="16"/>
          <w:szCs w:val="16"/>
        </w:rPr>
      </w:pPr>
      <w:r w:rsidRPr="00AB2051">
        <w:rPr>
          <w:rFonts w:ascii="Arial" w:hAnsi="Arial" w:cs="Arial"/>
          <w:b/>
          <w:sz w:val="16"/>
          <w:szCs w:val="16"/>
        </w:rPr>
        <w:t xml:space="preserve">Программа профилактики рисков причинения вреда (ущерба) охраняемым законом ценностям на 2022 год в сфере </w:t>
      </w:r>
    </w:p>
    <w:p w:rsidR="002A39F0" w:rsidRDefault="00AB2051" w:rsidP="002A39F0">
      <w:pPr>
        <w:widowControl w:val="0"/>
        <w:jc w:val="center"/>
        <w:rPr>
          <w:rFonts w:ascii="Arial" w:eastAsia="Arial Unicode MS" w:hAnsi="Arial" w:cs="Arial"/>
          <w:b/>
          <w:bCs/>
          <w:sz w:val="16"/>
          <w:szCs w:val="16"/>
          <w:u w:color="000000"/>
        </w:rPr>
      </w:pPr>
      <w:r w:rsidRPr="00AB2051">
        <w:rPr>
          <w:rFonts w:ascii="Arial" w:hAnsi="Arial" w:cs="Arial"/>
          <w:b/>
          <w:sz w:val="16"/>
          <w:szCs w:val="16"/>
        </w:rPr>
        <w:t xml:space="preserve">муниципального контроля на </w:t>
      </w:r>
      <w:r w:rsidRPr="00AB2051">
        <w:rPr>
          <w:rFonts w:ascii="Arial" w:eastAsia="Arial Unicode MS" w:hAnsi="Arial" w:cs="Arial"/>
          <w:b/>
          <w:bCs/>
          <w:sz w:val="16"/>
          <w:szCs w:val="16"/>
          <w:u w:color="000000"/>
        </w:rPr>
        <w:t xml:space="preserve">автомобильном транспорте, городском наземном электрическом транспорте и в </w:t>
      </w:r>
    </w:p>
    <w:p w:rsidR="00AB2051" w:rsidRPr="002A39F0" w:rsidRDefault="00AB2051" w:rsidP="002A39F0">
      <w:pPr>
        <w:widowControl w:val="0"/>
        <w:jc w:val="center"/>
        <w:rPr>
          <w:rFonts w:ascii="Arial" w:hAnsi="Arial" w:cs="Arial"/>
          <w:b/>
          <w:bCs/>
          <w:color w:val="000000"/>
          <w:sz w:val="16"/>
          <w:szCs w:val="16"/>
        </w:rPr>
      </w:pPr>
      <w:r w:rsidRPr="00AB2051">
        <w:rPr>
          <w:rFonts w:ascii="Arial" w:eastAsia="Arial Unicode MS" w:hAnsi="Arial" w:cs="Arial"/>
          <w:b/>
          <w:bCs/>
          <w:sz w:val="16"/>
          <w:szCs w:val="16"/>
          <w:u w:color="000000"/>
        </w:rPr>
        <w:t xml:space="preserve">дорожном хозяйстве </w:t>
      </w:r>
      <w:r w:rsidRPr="00AB2051">
        <w:rPr>
          <w:rFonts w:ascii="Arial" w:hAnsi="Arial" w:cs="Arial"/>
          <w:b/>
          <w:bCs/>
          <w:color w:val="000000"/>
          <w:sz w:val="16"/>
          <w:szCs w:val="16"/>
        </w:rPr>
        <w:t xml:space="preserve">в границах населенных пунктов </w:t>
      </w:r>
      <w:r w:rsidRPr="00AB2051">
        <w:rPr>
          <w:rFonts w:ascii="Arial" w:hAnsi="Arial" w:cs="Arial"/>
          <w:b/>
          <w:color w:val="000000"/>
          <w:sz w:val="16"/>
          <w:szCs w:val="16"/>
        </w:rPr>
        <w:t>Валдайского городского поселения.</w:t>
      </w:r>
    </w:p>
    <w:p w:rsidR="00AB2051" w:rsidRPr="00AB2051" w:rsidRDefault="00AB2051" w:rsidP="00AB2051">
      <w:pPr>
        <w:widowControl w:val="0"/>
        <w:jc w:val="center"/>
        <w:rPr>
          <w:rFonts w:ascii="Arial" w:hAnsi="Arial" w:cs="Arial"/>
          <w:b/>
          <w:sz w:val="8"/>
          <w:szCs w:val="8"/>
        </w:rPr>
      </w:pPr>
    </w:p>
    <w:p w:rsidR="00AB2051" w:rsidRPr="00AB2051" w:rsidRDefault="00AB2051" w:rsidP="00AB2051">
      <w:pPr>
        <w:pStyle w:val="ConsPlusNormal"/>
        <w:ind w:firstLine="0"/>
        <w:jc w:val="center"/>
        <w:rPr>
          <w:b/>
          <w:sz w:val="16"/>
          <w:szCs w:val="16"/>
        </w:rPr>
      </w:pPr>
      <w:r w:rsidRPr="00AB2051">
        <w:rPr>
          <w:b/>
          <w:sz w:val="16"/>
          <w:szCs w:val="16"/>
        </w:rPr>
        <w:t>ПАСПОРТ</w:t>
      </w:r>
    </w:p>
    <w:p w:rsidR="00AB2051" w:rsidRPr="00AB2051" w:rsidRDefault="00AB2051" w:rsidP="00AB2051">
      <w:pPr>
        <w:pStyle w:val="ConsPlusNormal"/>
        <w:ind w:firstLine="0"/>
        <w:jc w:val="center"/>
        <w:rPr>
          <w:b/>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9137"/>
      </w:tblGrid>
      <w:tr w:rsidR="00AB2051" w:rsidRPr="002A39F0" w:rsidTr="006E350F">
        <w:trPr>
          <w:trHeight w:val="20"/>
        </w:trPr>
        <w:tc>
          <w:tcPr>
            <w:tcW w:w="967" w:type="pct"/>
          </w:tcPr>
          <w:p w:rsidR="00AB2051" w:rsidRPr="002A39F0" w:rsidRDefault="00AB2051" w:rsidP="00AB2051">
            <w:pPr>
              <w:pStyle w:val="ConsPlusNormal"/>
              <w:tabs>
                <w:tab w:val="center" w:pos="4153"/>
                <w:tab w:val="right" w:pos="8306"/>
              </w:tabs>
              <w:ind w:firstLine="0"/>
              <w:rPr>
                <w:b/>
                <w:sz w:val="12"/>
                <w:szCs w:val="12"/>
              </w:rPr>
            </w:pPr>
            <w:r w:rsidRPr="002A39F0">
              <w:rPr>
                <w:b/>
                <w:sz w:val="12"/>
                <w:szCs w:val="12"/>
              </w:rPr>
              <w:t>Наименование программы</w:t>
            </w:r>
          </w:p>
        </w:tc>
        <w:tc>
          <w:tcPr>
            <w:tcW w:w="4033" w:type="pct"/>
          </w:tcPr>
          <w:p w:rsidR="00AB2051" w:rsidRPr="002A39F0" w:rsidRDefault="00AB2051" w:rsidP="00AB2051">
            <w:pPr>
              <w:widowControl w:val="0"/>
              <w:tabs>
                <w:tab w:val="center" w:pos="4153"/>
                <w:tab w:val="right" w:pos="8306"/>
              </w:tabs>
              <w:jc w:val="both"/>
              <w:rPr>
                <w:rFonts w:ascii="Arial" w:hAnsi="Arial" w:cs="Arial"/>
                <w:b/>
                <w:sz w:val="12"/>
                <w:szCs w:val="12"/>
              </w:rPr>
            </w:pPr>
            <w:r w:rsidRPr="002A39F0">
              <w:rPr>
                <w:rFonts w:ascii="Arial" w:hAnsi="Arial" w:cs="Arial"/>
                <w:b/>
                <w:sz w:val="12"/>
                <w:szCs w:val="12"/>
              </w:rPr>
              <w:t xml:space="preserve">Программа профилактики рисков причинения вреда (ущерба) охраняемым законом ценностям на 2022 год в сфере муниципального контроля на </w:t>
            </w:r>
            <w:r w:rsidRPr="002A39F0">
              <w:rPr>
                <w:rFonts w:ascii="Arial" w:eastAsia="Arial Unicode MS" w:hAnsi="Arial" w:cs="Arial"/>
                <w:b/>
                <w:bCs/>
                <w:sz w:val="12"/>
                <w:szCs w:val="12"/>
                <w:u w:color="000000"/>
              </w:rPr>
              <w:t xml:space="preserve">автомобильном транспорте, городском наземном электрическом транспорте и в дорожном хозяйстве </w:t>
            </w:r>
            <w:r w:rsidRPr="002A39F0">
              <w:rPr>
                <w:rFonts w:ascii="Arial" w:hAnsi="Arial" w:cs="Arial"/>
                <w:b/>
                <w:bCs/>
                <w:color w:val="000000"/>
                <w:sz w:val="12"/>
                <w:szCs w:val="12"/>
              </w:rPr>
              <w:t xml:space="preserve">в границах населенных пунктов </w:t>
            </w:r>
            <w:r w:rsidRPr="002A39F0">
              <w:rPr>
                <w:rFonts w:ascii="Arial" w:hAnsi="Arial" w:cs="Arial"/>
                <w:b/>
                <w:color w:val="000000"/>
                <w:sz w:val="12"/>
                <w:szCs w:val="12"/>
              </w:rPr>
              <w:t>Валдайского городского поселения.</w:t>
            </w:r>
          </w:p>
        </w:tc>
      </w:tr>
      <w:tr w:rsidR="00AB2051" w:rsidRPr="002A39F0" w:rsidTr="006E350F">
        <w:trPr>
          <w:trHeight w:val="20"/>
        </w:trPr>
        <w:tc>
          <w:tcPr>
            <w:tcW w:w="967" w:type="pct"/>
          </w:tcPr>
          <w:p w:rsidR="00AB2051" w:rsidRPr="002A39F0" w:rsidRDefault="00AB2051" w:rsidP="00AB2051">
            <w:pPr>
              <w:pStyle w:val="ConsPlusNormal"/>
              <w:tabs>
                <w:tab w:val="center" w:pos="4153"/>
                <w:tab w:val="right" w:pos="8306"/>
              </w:tabs>
              <w:ind w:firstLine="0"/>
              <w:rPr>
                <w:sz w:val="12"/>
                <w:szCs w:val="12"/>
              </w:rPr>
            </w:pPr>
            <w:r w:rsidRPr="002A39F0">
              <w:rPr>
                <w:sz w:val="12"/>
                <w:szCs w:val="12"/>
              </w:rPr>
              <w:t>Правовые основания разработки программы профилактики</w:t>
            </w:r>
          </w:p>
        </w:tc>
        <w:tc>
          <w:tcPr>
            <w:tcW w:w="4033" w:type="pct"/>
          </w:tcPr>
          <w:p w:rsidR="00AB2051" w:rsidRPr="002A39F0" w:rsidRDefault="00AB2051" w:rsidP="00AB2051">
            <w:pPr>
              <w:pStyle w:val="ConsPlusNormal"/>
              <w:tabs>
                <w:tab w:val="center" w:pos="4153"/>
                <w:tab w:val="right" w:pos="8306"/>
              </w:tabs>
              <w:ind w:firstLine="0"/>
              <w:jc w:val="both"/>
              <w:rPr>
                <w:sz w:val="12"/>
                <w:szCs w:val="12"/>
                <w:lang w:eastAsia="ar-SA"/>
              </w:rPr>
            </w:pPr>
            <w:r w:rsidRPr="002A39F0">
              <w:rPr>
                <w:sz w:val="12"/>
                <w:szCs w:val="12"/>
                <w:lang w:eastAsia="ar-SA"/>
              </w:rPr>
              <w:t>Федеральный закон от 31 июля 2020 года № 248-ФЗ «О государственном контроле (надзоре) и муниципальном контроле в Российской Федерации» (далее – Федеральный закон № 248-ФЗ);</w:t>
            </w:r>
          </w:p>
          <w:p w:rsidR="00AB2051" w:rsidRPr="002A39F0" w:rsidRDefault="00AB2051" w:rsidP="00AB2051">
            <w:pPr>
              <w:pStyle w:val="ConsPlusNormal"/>
              <w:tabs>
                <w:tab w:val="center" w:pos="4153"/>
                <w:tab w:val="right" w:pos="8306"/>
              </w:tabs>
              <w:ind w:firstLine="0"/>
              <w:jc w:val="both"/>
              <w:rPr>
                <w:i/>
                <w:sz w:val="12"/>
                <w:szCs w:val="12"/>
                <w:lang w:eastAsia="ar-SA"/>
              </w:rPr>
            </w:pPr>
            <w:r w:rsidRPr="002A39F0">
              <w:rPr>
                <w:sz w:val="12"/>
                <w:szCs w:val="12"/>
                <w:lang w:eastAsia="ar-SA"/>
              </w:rPr>
              <w:t>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AB2051" w:rsidRPr="002A39F0" w:rsidRDefault="00AB2051" w:rsidP="00AB2051">
            <w:pPr>
              <w:pStyle w:val="ConsPlusNormal"/>
              <w:tabs>
                <w:tab w:val="center" w:pos="4153"/>
                <w:tab w:val="right" w:pos="8306"/>
              </w:tabs>
              <w:ind w:firstLine="0"/>
              <w:jc w:val="both"/>
              <w:rPr>
                <w:sz w:val="12"/>
                <w:szCs w:val="12"/>
                <w:highlight w:val="yellow"/>
              </w:rPr>
            </w:pPr>
            <w:r w:rsidRPr="002A39F0">
              <w:rPr>
                <w:bCs/>
                <w:color w:val="000000"/>
                <w:sz w:val="12"/>
                <w:szCs w:val="12"/>
              </w:rPr>
              <w:t xml:space="preserve">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2A39F0">
              <w:rPr>
                <w:color w:val="000000"/>
                <w:sz w:val="12"/>
                <w:szCs w:val="12"/>
              </w:rPr>
              <w:t>Валдайского городского поселения утверждены решением Совета депутатов ВГП от 29.09.2021 №59</w:t>
            </w:r>
          </w:p>
        </w:tc>
      </w:tr>
      <w:tr w:rsidR="00AB2051" w:rsidRPr="002A39F0" w:rsidTr="006E350F">
        <w:trPr>
          <w:trHeight w:val="20"/>
        </w:trPr>
        <w:tc>
          <w:tcPr>
            <w:tcW w:w="967" w:type="pct"/>
          </w:tcPr>
          <w:p w:rsidR="00AB2051" w:rsidRPr="002A39F0" w:rsidRDefault="00AB2051" w:rsidP="00AB2051">
            <w:pPr>
              <w:pStyle w:val="ConsPlusNormal"/>
              <w:tabs>
                <w:tab w:val="center" w:pos="4153"/>
                <w:tab w:val="right" w:pos="8306"/>
              </w:tabs>
              <w:ind w:firstLine="0"/>
              <w:rPr>
                <w:sz w:val="12"/>
                <w:szCs w:val="12"/>
              </w:rPr>
            </w:pPr>
            <w:r w:rsidRPr="002A39F0">
              <w:rPr>
                <w:sz w:val="12"/>
                <w:szCs w:val="12"/>
              </w:rPr>
              <w:t xml:space="preserve">Разработчик программы профилактики </w:t>
            </w:r>
          </w:p>
        </w:tc>
        <w:tc>
          <w:tcPr>
            <w:tcW w:w="4033" w:type="pct"/>
            <w:vAlign w:val="center"/>
          </w:tcPr>
          <w:p w:rsidR="00AB2051" w:rsidRPr="002A39F0" w:rsidRDefault="00AB2051" w:rsidP="00AB2051">
            <w:pPr>
              <w:pStyle w:val="ConsPlusNormal"/>
              <w:tabs>
                <w:tab w:val="center" w:pos="4153"/>
                <w:tab w:val="right" w:pos="8306"/>
              </w:tabs>
              <w:ind w:firstLine="0"/>
              <w:rPr>
                <w:sz w:val="12"/>
                <w:szCs w:val="12"/>
                <w:highlight w:val="yellow"/>
              </w:rPr>
            </w:pPr>
            <w:r w:rsidRPr="002A39F0">
              <w:rPr>
                <w:sz w:val="12"/>
                <w:szCs w:val="12"/>
              </w:rPr>
              <w:t xml:space="preserve">Администрация Валдайского муниципального района </w:t>
            </w:r>
          </w:p>
        </w:tc>
      </w:tr>
      <w:tr w:rsidR="00AB2051" w:rsidRPr="002A39F0" w:rsidTr="006E350F">
        <w:trPr>
          <w:trHeight w:val="20"/>
        </w:trPr>
        <w:tc>
          <w:tcPr>
            <w:tcW w:w="967" w:type="pct"/>
          </w:tcPr>
          <w:p w:rsidR="00AB2051" w:rsidRPr="002A39F0" w:rsidRDefault="00AB2051" w:rsidP="00AB2051">
            <w:pPr>
              <w:pStyle w:val="ConsPlusNormal"/>
              <w:tabs>
                <w:tab w:val="center" w:pos="4153"/>
                <w:tab w:val="right" w:pos="8306"/>
              </w:tabs>
              <w:ind w:firstLine="0"/>
              <w:rPr>
                <w:sz w:val="12"/>
                <w:szCs w:val="12"/>
              </w:rPr>
            </w:pPr>
            <w:r w:rsidRPr="002A39F0">
              <w:rPr>
                <w:sz w:val="12"/>
                <w:szCs w:val="12"/>
              </w:rPr>
              <w:t>Цели программы профилактики</w:t>
            </w:r>
          </w:p>
        </w:tc>
        <w:tc>
          <w:tcPr>
            <w:tcW w:w="4033" w:type="pct"/>
          </w:tcPr>
          <w:p w:rsidR="00AB2051" w:rsidRPr="002A39F0" w:rsidRDefault="00AB2051" w:rsidP="00AB2051">
            <w:pPr>
              <w:pStyle w:val="aff2"/>
              <w:autoSpaceDE w:val="0"/>
              <w:autoSpaceDN w:val="0"/>
              <w:adjustRightInd w:val="0"/>
              <w:ind w:left="0"/>
              <w:jc w:val="both"/>
              <w:rPr>
                <w:rFonts w:ascii="Arial" w:hAnsi="Arial" w:cs="Arial"/>
                <w:sz w:val="12"/>
                <w:szCs w:val="12"/>
              </w:rPr>
            </w:pPr>
            <w:r w:rsidRPr="002A39F0">
              <w:rPr>
                <w:rFonts w:ascii="Arial" w:hAnsi="Arial" w:cs="Arial"/>
                <w:sz w:val="12"/>
                <w:szCs w:val="12"/>
              </w:rPr>
              <w:t>1. Предотвращение рисков причинения вреда охраняемым законом ценностям;</w:t>
            </w:r>
          </w:p>
          <w:p w:rsidR="00AB2051" w:rsidRPr="002A39F0" w:rsidRDefault="00AB2051" w:rsidP="00AB2051">
            <w:pPr>
              <w:pStyle w:val="aff2"/>
              <w:autoSpaceDE w:val="0"/>
              <w:autoSpaceDN w:val="0"/>
              <w:adjustRightInd w:val="0"/>
              <w:ind w:left="0"/>
              <w:jc w:val="both"/>
              <w:rPr>
                <w:rFonts w:ascii="Arial" w:hAnsi="Arial" w:cs="Arial"/>
                <w:sz w:val="12"/>
                <w:szCs w:val="12"/>
              </w:rPr>
            </w:pPr>
            <w:r w:rsidRPr="002A39F0">
              <w:rPr>
                <w:rFonts w:ascii="Arial" w:hAnsi="Arial" w:cs="Arial"/>
                <w:sz w:val="12"/>
                <w:szCs w:val="12"/>
              </w:rPr>
              <w:t xml:space="preserve">2. Предупреждение нарушений обязательных требований (снижение числа нарушений обязательных требований) в сфере муниципального контроля на </w:t>
            </w:r>
            <w:r w:rsidRPr="002A39F0">
              <w:rPr>
                <w:rFonts w:ascii="Arial" w:eastAsia="Arial Unicode MS" w:hAnsi="Arial" w:cs="Arial"/>
                <w:bCs/>
                <w:sz w:val="12"/>
                <w:szCs w:val="12"/>
                <w:u w:color="000000"/>
              </w:rPr>
              <w:t xml:space="preserve">автомобильном транспорте, городском наземном электрическом транспорте и в дорожном хозяйстве </w:t>
            </w:r>
            <w:r w:rsidRPr="002A39F0">
              <w:rPr>
                <w:rFonts w:ascii="Arial" w:hAnsi="Arial" w:cs="Arial"/>
                <w:bCs/>
                <w:color w:val="000000"/>
                <w:sz w:val="12"/>
                <w:szCs w:val="12"/>
              </w:rPr>
              <w:t xml:space="preserve">в границах населенных пунктов </w:t>
            </w:r>
            <w:r w:rsidRPr="002A39F0">
              <w:rPr>
                <w:rFonts w:ascii="Arial" w:hAnsi="Arial" w:cs="Arial"/>
                <w:color w:val="000000"/>
                <w:sz w:val="12"/>
                <w:szCs w:val="12"/>
              </w:rPr>
              <w:t>Валдайского городского поселения</w:t>
            </w:r>
            <w:r w:rsidRPr="002A39F0">
              <w:rPr>
                <w:rFonts w:ascii="Arial" w:hAnsi="Arial" w:cs="Arial"/>
                <w:sz w:val="12"/>
                <w:szCs w:val="12"/>
              </w:rPr>
              <w:t>;</w:t>
            </w:r>
          </w:p>
          <w:p w:rsidR="00AB2051" w:rsidRPr="002A39F0" w:rsidRDefault="00AB2051" w:rsidP="00AB2051">
            <w:pPr>
              <w:pStyle w:val="aff2"/>
              <w:autoSpaceDE w:val="0"/>
              <w:autoSpaceDN w:val="0"/>
              <w:adjustRightInd w:val="0"/>
              <w:ind w:left="0"/>
              <w:jc w:val="both"/>
              <w:rPr>
                <w:rFonts w:ascii="Arial" w:hAnsi="Arial" w:cs="Arial"/>
                <w:sz w:val="12"/>
                <w:szCs w:val="12"/>
              </w:rPr>
            </w:pPr>
            <w:r w:rsidRPr="002A39F0">
              <w:rPr>
                <w:rFonts w:ascii="Arial" w:hAnsi="Arial" w:cs="Arial"/>
                <w:sz w:val="12"/>
                <w:szCs w:val="12"/>
              </w:rPr>
              <w:t>3. Стимулирование добросовестного соблюдения обязательных требований всеми контролируемыми лицами;</w:t>
            </w:r>
          </w:p>
          <w:p w:rsidR="00AB2051" w:rsidRPr="002A39F0" w:rsidRDefault="00AB2051" w:rsidP="00AB2051">
            <w:pPr>
              <w:pStyle w:val="aff2"/>
              <w:autoSpaceDE w:val="0"/>
              <w:autoSpaceDN w:val="0"/>
              <w:adjustRightInd w:val="0"/>
              <w:ind w:left="0"/>
              <w:jc w:val="both"/>
              <w:rPr>
                <w:rFonts w:ascii="Arial" w:hAnsi="Arial" w:cs="Arial"/>
                <w:sz w:val="12"/>
                <w:szCs w:val="12"/>
              </w:rPr>
            </w:pPr>
            <w:r w:rsidRPr="002A39F0">
              <w:rPr>
                <w:rFonts w:ascii="Arial" w:hAnsi="Arial" w:cs="Arial"/>
                <w:sz w:val="12"/>
                <w:szCs w:val="12"/>
              </w:rPr>
              <w:t>4.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B2051" w:rsidRPr="002A39F0" w:rsidRDefault="00AB2051" w:rsidP="00AB2051">
            <w:pPr>
              <w:pStyle w:val="aff2"/>
              <w:autoSpaceDE w:val="0"/>
              <w:autoSpaceDN w:val="0"/>
              <w:adjustRightInd w:val="0"/>
              <w:ind w:left="0"/>
              <w:jc w:val="both"/>
              <w:rPr>
                <w:rFonts w:ascii="Arial" w:hAnsi="Arial" w:cs="Arial"/>
                <w:sz w:val="12"/>
                <w:szCs w:val="12"/>
              </w:rPr>
            </w:pPr>
            <w:r w:rsidRPr="002A39F0">
              <w:rPr>
                <w:rFonts w:ascii="Arial" w:hAnsi="Arial" w:cs="Arial"/>
                <w:sz w:val="12"/>
                <w:szCs w:val="12"/>
              </w:rPr>
              <w:t>5. Создание условий для доведения обязательных требований до контролируемых лиц, повышение информированности о способах их соблюдения.</w:t>
            </w:r>
          </w:p>
        </w:tc>
      </w:tr>
      <w:tr w:rsidR="00AB2051" w:rsidRPr="002A39F0" w:rsidTr="006E350F">
        <w:trPr>
          <w:trHeight w:val="20"/>
        </w:trPr>
        <w:tc>
          <w:tcPr>
            <w:tcW w:w="967" w:type="pct"/>
          </w:tcPr>
          <w:p w:rsidR="00AB2051" w:rsidRPr="002A39F0" w:rsidRDefault="00AB2051" w:rsidP="00AB2051">
            <w:pPr>
              <w:pStyle w:val="ConsPlusNormal"/>
              <w:tabs>
                <w:tab w:val="center" w:pos="4153"/>
                <w:tab w:val="right" w:pos="8306"/>
              </w:tabs>
              <w:ind w:firstLine="0"/>
              <w:rPr>
                <w:sz w:val="12"/>
                <w:szCs w:val="12"/>
              </w:rPr>
            </w:pPr>
            <w:r w:rsidRPr="002A39F0">
              <w:rPr>
                <w:sz w:val="12"/>
                <w:szCs w:val="12"/>
              </w:rPr>
              <w:t>Задачи программы профилактики</w:t>
            </w:r>
          </w:p>
        </w:tc>
        <w:tc>
          <w:tcPr>
            <w:tcW w:w="4033" w:type="pct"/>
          </w:tcPr>
          <w:p w:rsidR="00AB2051" w:rsidRPr="002A39F0" w:rsidRDefault="00AB2051" w:rsidP="00AB2051">
            <w:pPr>
              <w:pStyle w:val="Default"/>
              <w:jc w:val="both"/>
              <w:rPr>
                <w:rFonts w:ascii="Arial" w:hAnsi="Arial" w:cs="Arial"/>
                <w:color w:val="auto"/>
                <w:sz w:val="12"/>
                <w:szCs w:val="12"/>
              </w:rPr>
            </w:pPr>
            <w:r w:rsidRPr="002A39F0">
              <w:rPr>
                <w:rFonts w:ascii="Arial" w:hAnsi="Arial" w:cs="Arial"/>
                <w:color w:val="auto"/>
                <w:sz w:val="12"/>
                <w:szCs w:val="12"/>
              </w:rPr>
              <w:t>6.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AB2051" w:rsidRPr="002A39F0" w:rsidRDefault="00AB2051" w:rsidP="00AB2051">
            <w:pPr>
              <w:pStyle w:val="Default"/>
              <w:jc w:val="both"/>
              <w:rPr>
                <w:rFonts w:ascii="Arial" w:hAnsi="Arial" w:cs="Arial"/>
                <w:color w:val="auto"/>
                <w:sz w:val="12"/>
                <w:szCs w:val="12"/>
              </w:rPr>
            </w:pPr>
            <w:r w:rsidRPr="002A39F0">
              <w:rPr>
                <w:rFonts w:ascii="Arial" w:hAnsi="Arial" w:cs="Arial"/>
                <w:color w:val="auto"/>
                <w:sz w:val="12"/>
                <w:szCs w:val="12"/>
              </w:rPr>
              <w:t xml:space="preserve">7. Формирование одинакового понимания обязательных требований у всех участников  при осуществлении </w:t>
            </w:r>
            <w:r w:rsidRPr="002A39F0">
              <w:rPr>
                <w:rFonts w:ascii="Arial" w:hAnsi="Arial" w:cs="Arial"/>
                <w:sz w:val="12"/>
                <w:szCs w:val="12"/>
              </w:rPr>
              <w:t xml:space="preserve">муниципального контроля на </w:t>
            </w:r>
            <w:r w:rsidRPr="002A39F0">
              <w:rPr>
                <w:rFonts w:ascii="Arial" w:eastAsia="Arial Unicode MS" w:hAnsi="Arial" w:cs="Arial"/>
                <w:bCs/>
                <w:sz w:val="12"/>
                <w:szCs w:val="12"/>
                <w:u w:color="000000"/>
              </w:rPr>
              <w:t xml:space="preserve">автомобильном транспорте, городском наземном электрическом транспорте и в дорожном хозяйстве </w:t>
            </w:r>
            <w:r w:rsidRPr="002A39F0">
              <w:rPr>
                <w:rFonts w:ascii="Arial" w:hAnsi="Arial" w:cs="Arial"/>
                <w:bCs/>
                <w:sz w:val="12"/>
                <w:szCs w:val="12"/>
              </w:rPr>
              <w:t xml:space="preserve">в границах населенных пунктов </w:t>
            </w:r>
            <w:r w:rsidRPr="002A39F0">
              <w:rPr>
                <w:rFonts w:ascii="Arial" w:hAnsi="Arial" w:cs="Arial"/>
                <w:sz w:val="12"/>
                <w:szCs w:val="12"/>
              </w:rPr>
              <w:t>Валдайского городского поселения</w:t>
            </w:r>
            <w:r w:rsidRPr="002A39F0">
              <w:rPr>
                <w:rFonts w:ascii="Arial" w:hAnsi="Arial" w:cs="Arial"/>
                <w:i/>
                <w:color w:val="auto"/>
                <w:sz w:val="12"/>
                <w:szCs w:val="12"/>
              </w:rPr>
              <w:t>;</w:t>
            </w:r>
          </w:p>
          <w:p w:rsidR="00AB2051" w:rsidRPr="002A39F0" w:rsidRDefault="00AB2051" w:rsidP="00AB2051">
            <w:pPr>
              <w:pStyle w:val="Default"/>
              <w:jc w:val="both"/>
              <w:rPr>
                <w:rFonts w:ascii="Arial" w:hAnsi="Arial" w:cs="Arial"/>
                <w:color w:val="auto"/>
                <w:sz w:val="12"/>
                <w:szCs w:val="12"/>
              </w:rPr>
            </w:pPr>
            <w:r w:rsidRPr="002A39F0">
              <w:rPr>
                <w:rFonts w:ascii="Arial" w:hAnsi="Arial" w:cs="Arial"/>
                <w:color w:val="auto"/>
                <w:sz w:val="12"/>
                <w:szCs w:val="12"/>
              </w:rPr>
              <w:t>8. Укрепление системы профилактики нарушений обязательных требований путем активизации профилактической деятельности;</w:t>
            </w:r>
          </w:p>
          <w:p w:rsidR="00AB2051" w:rsidRPr="002A39F0" w:rsidRDefault="00AB2051" w:rsidP="00AB2051">
            <w:pPr>
              <w:pStyle w:val="Default"/>
              <w:jc w:val="both"/>
              <w:rPr>
                <w:rFonts w:ascii="Arial" w:hAnsi="Arial" w:cs="Arial"/>
                <w:color w:val="auto"/>
                <w:sz w:val="12"/>
                <w:szCs w:val="12"/>
              </w:rPr>
            </w:pPr>
            <w:r w:rsidRPr="002A39F0">
              <w:rPr>
                <w:rFonts w:ascii="Arial" w:hAnsi="Arial" w:cs="Arial"/>
                <w:color w:val="auto"/>
                <w:sz w:val="12"/>
                <w:szCs w:val="12"/>
              </w:rPr>
              <w:t>9. 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AB2051" w:rsidRPr="002A39F0" w:rsidRDefault="00AB2051" w:rsidP="00AB2051">
            <w:pPr>
              <w:pStyle w:val="Default"/>
              <w:jc w:val="both"/>
              <w:rPr>
                <w:rFonts w:ascii="Arial" w:hAnsi="Arial" w:cs="Arial"/>
                <w:color w:val="auto"/>
                <w:sz w:val="12"/>
                <w:szCs w:val="12"/>
              </w:rPr>
            </w:pPr>
            <w:r w:rsidRPr="002A39F0">
              <w:rPr>
                <w:rFonts w:ascii="Arial" w:hAnsi="Arial" w:cs="Arial"/>
                <w:color w:val="auto"/>
                <w:sz w:val="12"/>
                <w:szCs w:val="12"/>
              </w:rPr>
              <w:t>10. Создание и внедрение мер системы позитивной профилактики;</w:t>
            </w:r>
          </w:p>
          <w:p w:rsidR="00AB2051" w:rsidRPr="002A39F0" w:rsidRDefault="00AB2051" w:rsidP="00AB2051">
            <w:pPr>
              <w:pStyle w:val="Default"/>
              <w:jc w:val="both"/>
              <w:rPr>
                <w:rFonts w:ascii="Arial" w:hAnsi="Arial" w:cs="Arial"/>
                <w:color w:val="auto"/>
                <w:sz w:val="12"/>
                <w:szCs w:val="12"/>
              </w:rPr>
            </w:pPr>
            <w:r w:rsidRPr="002A39F0">
              <w:rPr>
                <w:rFonts w:ascii="Arial" w:hAnsi="Arial" w:cs="Arial"/>
                <w:color w:val="auto"/>
                <w:sz w:val="12"/>
                <w:szCs w:val="12"/>
              </w:rPr>
              <w:t>11. 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AB2051" w:rsidRPr="002A39F0" w:rsidRDefault="00AB2051" w:rsidP="00AB2051">
            <w:pPr>
              <w:pStyle w:val="Default"/>
              <w:jc w:val="both"/>
              <w:rPr>
                <w:rFonts w:ascii="Arial" w:hAnsi="Arial" w:cs="Arial"/>
                <w:color w:val="auto"/>
                <w:sz w:val="12"/>
                <w:szCs w:val="12"/>
              </w:rPr>
            </w:pPr>
            <w:r w:rsidRPr="002A39F0">
              <w:rPr>
                <w:rFonts w:ascii="Arial" w:hAnsi="Arial" w:cs="Arial"/>
                <w:color w:val="auto"/>
                <w:sz w:val="12"/>
                <w:szCs w:val="12"/>
              </w:rPr>
              <w:t>12. Инвентаризация и оценка состава и особенностей подконтрольных субъектов и оценки состояния подконтрольной сферы;</w:t>
            </w:r>
          </w:p>
          <w:p w:rsidR="00AB2051" w:rsidRPr="002A39F0" w:rsidRDefault="00AB2051" w:rsidP="00AB2051">
            <w:pPr>
              <w:pStyle w:val="Default"/>
              <w:jc w:val="both"/>
              <w:rPr>
                <w:rFonts w:ascii="Arial" w:hAnsi="Arial" w:cs="Arial"/>
                <w:color w:val="auto"/>
                <w:sz w:val="12"/>
                <w:szCs w:val="12"/>
              </w:rPr>
            </w:pPr>
            <w:r w:rsidRPr="002A39F0">
              <w:rPr>
                <w:rFonts w:ascii="Arial" w:hAnsi="Arial" w:cs="Arial"/>
                <w:color w:val="auto"/>
                <w:sz w:val="12"/>
                <w:szCs w:val="12"/>
              </w:rPr>
              <w:t>13. Установление зависимости видов, форм и интенсивности профилактических мероприятий от особенностей конкретных подконтрольных субъектов;</w:t>
            </w:r>
          </w:p>
          <w:p w:rsidR="00AB2051" w:rsidRPr="002A39F0" w:rsidRDefault="00AB2051" w:rsidP="00AB2051">
            <w:pPr>
              <w:pStyle w:val="ConsPlusNormal"/>
              <w:adjustRightInd/>
              <w:ind w:firstLine="0"/>
              <w:rPr>
                <w:sz w:val="12"/>
                <w:szCs w:val="12"/>
              </w:rPr>
            </w:pPr>
            <w:r w:rsidRPr="002A39F0">
              <w:rPr>
                <w:sz w:val="12"/>
                <w:szCs w:val="12"/>
              </w:rPr>
              <w:t>14. Снижение издержек контрольно-надзорной деятельности и административной нагрузки на подконтрольные субъекты.</w:t>
            </w:r>
          </w:p>
        </w:tc>
      </w:tr>
      <w:tr w:rsidR="00AB2051" w:rsidRPr="002A39F0" w:rsidTr="006E350F">
        <w:trPr>
          <w:trHeight w:val="20"/>
        </w:trPr>
        <w:tc>
          <w:tcPr>
            <w:tcW w:w="967" w:type="pct"/>
          </w:tcPr>
          <w:p w:rsidR="00AB2051" w:rsidRPr="002A39F0" w:rsidRDefault="00AB2051" w:rsidP="00AB2051">
            <w:pPr>
              <w:pStyle w:val="ConsPlusNormal"/>
              <w:tabs>
                <w:tab w:val="center" w:pos="4153"/>
                <w:tab w:val="right" w:pos="8306"/>
              </w:tabs>
              <w:ind w:firstLine="0"/>
              <w:rPr>
                <w:sz w:val="12"/>
                <w:szCs w:val="12"/>
              </w:rPr>
            </w:pPr>
            <w:r w:rsidRPr="002A39F0">
              <w:rPr>
                <w:sz w:val="12"/>
                <w:szCs w:val="12"/>
              </w:rPr>
              <w:t>Ожидаемые конечные результаты реализации программы профилактики</w:t>
            </w:r>
          </w:p>
        </w:tc>
        <w:tc>
          <w:tcPr>
            <w:tcW w:w="4033" w:type="pct"/>
          </w:tcPr>
          <w:p w:rsidR="00AB2051" w:rsidRPr="002A39F0" w:rsidRDefault="00AB2051" w:rsidP="00AB2051">
            <w:pPr>
              <w:pStyle w:val="ConsPlusNormal"/>
              <w:adjustRightInd/>
              <w:ind w:firstLine="0"/>
              <w:jc w:val="both"/>
              <w:rPr>
                <w:sz w:val="12"/>
                <w:szCs w:val="12"/>
              </w:rPr>
            </w:pPr>
            <w:r w:rsidRPr="002A39F0">
              <w:rPr>
                <w:sz w:val="12"/>
                <w:szCs w:val="12"/>
              </w:rPr>
              <w:t>1. Снижение рисков причинения вреда охраняемым законом ценностям;</w:t>
            </w:r>
          </w:p>
          <w:p w:rsidR="00AB2051" w:rsidRPr="002A39F0" w:rsidRDefault="00AB2051" w:rsidP="00AB2051">
            <w:pPr>
              <w:pStyle w:val="ConsPlusNormal"/>
              <w:adjustRightInd/>
              <w:ind w:firstLine="0"/>
              <w:jc w:val="both"/>
              <w:rPr>
                <w:sz w:val="12"/>
                <w:szCs w:val="12"/>
              </w:rPr>
            </w:pPr>
            <w:r w:rsidRPr="002A39F0">
              <w:rPr>
                <w:sz w:val="12"/>
                <w:szCs w:val="12"/>
              </w:rPr>
              <w:t>2. Увеличение доли законопослушных контролируемых лиц;</w:t>
            </w:r>
          </w:p>
          <w:p w:rsidR="00AB2051" w:rsidRPr="002A39F0" w:rsidRDefault="00AB2051" w:rsidP="00AB2051">
            <w:pPr>
              <w:pStyle w:val="ConsPlusNormal"/>
              <w:adjustRightInd/>
              <w:ind w:firstLine="0"/>
              <w:jc w:val="both"/>
              <w:rPr>
                <w:sz w:val="12"/>
                <w:szCs w:val="12"/>
              </w:rPr>
            </w:pPr>
            <w:r w:rsidRPr="002A39F0">
              <w:rPr>
                <w:sz w:val="12"/>
                <w:szCs w:val="12"/>
              </w:rPr>
              <w:t xml:space="preserve">3.Внедрение новых видов профилактических мероприятий, предусмотренных </w:t>
            </w:r>
            <w:r w:rsidRPr="002A39F0">
              <w:rPr>
                <w:sz w:val="12"/>
                <w:szCs w:val="12"/>
                <w:lang w:eastAsia="ar-SA"/>
              </w:rPr>
              <w:t xml:space="preserve">Федеральным законом № 248-ФЗ и </w:t>
            </w:r>
            <w:r w:rsidRPr="002A39F0">
              <w:rPr>
                <w:spacing w:val="2"/>
                <w:sz w:val="12"/>
                <w:szCs w:val="12"/>
              </w:rPr>
              <w:t xml:space="preserve">Положения о </w:t>
            </w:r>
            <w:r w:rsidRPr="002A39F0">
              <w:rPr>
                <w:bCs/>
                <w:color w:val="000000"/>
                <w:sz w:val="12"/>
                <w:szCs w:val="12"/>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2A39F0">
              <w:rPr>
                <w:color w:val="000000"/>
                <w:sz w:val="12"/>
                <w:szCs w:val="12"/>
              </w:rPr>
              <w:t>Валдайского городского поселения от 29.09.2021 № 59</w:t>
            </w:r>
            <w:r w:rsidRPr="002A39F0">
              <w:rPr>
                <w:sz w:val="12"/>
                <w:szCs w:val="12"/>
                <w:lang w:eastAsia="ar-SA"/>
              </w:rPr>
              <w:t>;</w:t>
            </w:r>
          </w:p>
          <w:p w:rsidR="00AB2051" w:rsidRPr="002A39F0" w:rsidRDefault="00AB2051" w:rsidP="00AB2051">
            <w:pPr>
              <w:pStyle w:val="ConsPlusNormal"/>
              <w:adjustRightInd/>
              <w:ind w:firstLine="0"/>
              <w:jc w:val="both"/>
              <w:rPr>
                <w:sz w:val="12"/>
                <w:szCs w:val="12"/>
              </w:rPr>
            </w:pPr>
            <w:r w:rsidRPr="002A39F0">
              <w:rPr>
                <w:sz w:val="12"/>
                <w:szCs w:val="12"/>
                <w:lang w:eastAsia="ar-SA"/>
              </w:rPr>
              <w:t>4. Уменьшение административной нагрузки на контролируемых лиц;</w:t>
            </w:r>
          </w:p>
          <w:p w:rsidR="00AB2051" w:rsidRPr="002A39F0" w:rsidRDefault="00AB2051" w:rsidP="00AB2051">
            <w:pPr>
              <w:pStyle w:val="ConsPlusNormal"/>
              <w:adjustRightInd/>
              <w:ind w:firstLine="0"/>
              <w:jc w:val="both"/>
              <w:rPr>
                <w:sz w:val="12"/>
                <w:szCs w:val="12"/>
              </w:rPr>
            </w:pPr>
            <w:r w:rsidRPr="002A39F0">
              <w:rPr>
                <w:sz w:val="12"/>
                <w:szCs w:val="12"/>
                <w:lang w:eastAsia="ar-SA"/>
              </w:rPr>
              <w:t>5. Повышение уровня правовой грамотности контролируемых лиц;</w:t>
            </w:r>
          </w:p>
          <w:p w:rsidR="00AB2051" w:rsidRPr="002A39F0" w:rsidRDefault="00AB2051" w:rsidP="00AB2051">
            <w:pPr>
              <w:pStyle w:val="ConsPlusNormal"/>
              <w:adjustRightInd/>
              <w:ind w:firstLine="0"/>
              <w:jc w:val="both"/>
              <w:rPr>
                <w:sz w:val="12"/>
                <w:szCs w:val="12"/>
              </w:rPr>
            </w:pPr>
            <w:r w:rsidRPr="002A39F0">
              <w:rPr>
                <w:sz w:val="12"/>
                <w:szCs w:val="12"/>
                <w:lang w:eastAsia="ar-SA"/>
              </w:rPr>
              <w:t>6. Мотивация контролируемых лиц к добросовестному поведению</w:t>
            </w:r>
          </w:p>
        </w:tc>
      </w:tr>
      <w:tr w:rsidR="00AB2051" w:rsidRPr="002A39F0" w:rsidTr="006E350F">
        <w:trPr>
          <w:trHeight w:val="20"/>
        </w:trPr>
        <w:tc>
          <w:tcPr>
            <w:tcW w:w="967" w:type="pct"/>
          </w:tcPr>
          <w:p w:rsidR="00AB2051" w:rsidRPr="002A39F0" w:rsidRDefault="00AB2051" w:rsidP="00AB2051">
            <w:pPr>
              <w:pStyle w:val="ConsPlusNormal"/>
              <w:tabs>
                <w:tab w:val="center" w:pos="4153"/>
                <w:tab w:val="right" w:pos="8306"/>
              </w:tabs>
              <w:ind w:firstLine="0"/>
              <w:rPr>
                <w:sz w:val="12"/>
                <w:szCs w:val="12"/>
              </w:rPr>
            </w:pPr>
            <w:r w:rsidRPr="002A39F0">
              <w:rPr>
                <w:sz w:val="12"/>
                <w:szCs w:val="12"/>
              </w:rPr>
              <w:t>Сроки реализации программы профилактики</w:t>
            </w:r>
          </w:p>
        </w:tc>
        <w:tc>
          <w:tcPr>
            <w:tcW w:w="4033" w:type="pct"/>
            <w:vAlign w:val="center"/>
          </w:tcPr>
          <w:p w:rsidR="00AB2051" w:rsidRPr="002A39F0" w:rsidRDefault="00AB2051" w:rsidP="006E350F">
            <w:pPr>
              <w:pStyle w:val="ConsPlusNormal"/>
              <w:tabs>
                <w:tab w:val="center" w:pos="4153"/>
                <w:tab w:val="right" w:pos="8306"/>
              </w:tabs>
              <w:ind w:firstLine="0"/>
              <w:rPr>
                <w:sz w:val="12"/>
                <w:szCs w:val="12"/>
              </w:rPr>
            </w:pPr>
            <w:r w:rsidRPr="002A39F0">
              <w:rPr>
                <w:sz w:val="12"/>
                <w:szCs w:val="12"/>
              </w:rPr>
              <w:t>2022 год</w:t>
            </w:r>
          </w:p>
        </w:tc>
      </w:tr>
    </w:tbl>
    <w:p w:rsidR="00AB2051" w:rsidRPr="002A39F0" w:rsidRDefault="00AB2051" w:rsidP="00AB2051">
      <w:pPr>
        <w:pStyle w:val="aff2"/>
        <w:ind w:left="0"/>
        <w:rPr>
          <w:rFonts w:ascii="Arial" w:hAnsi="Arial" w:cs="Arial"/>
          <w:b/>
          <w:sz w:val="8"/>
          <w:szCs w:val="8"/>
        </w:rPr>
      </w:pPr>
    </w:p>
    <w:p w:rsidR="00AB2051" w:rsidRPr="00AB2051" w:rsidRDefault="00AB2051" w:rsidP="002A39F0">
      <w:pPr>
        <w:pStyle w:val="aff2"/>
        <w:numPr>
          <w:ilvl w:val="0"/>
          <w:numId w:val="34"/>
        </w:numPr>
        <w:ind w:left="0" w:firstLine="0"/>
        <w:contextualSpacing/>
        <w:jc w:val="center"/>
        <w:rPr>
          <w:rFonts w:ascii="Arial" w:hAnsi="Arial" w:cs="Arial"/>
          <w:b/>
          <w:sz w:val="16"/>
          <w:szCs w:val="16"/>
        </w:rPr>
      </w:pPr>
      <w:r w:rsidRPr="00AB2051">
        <w:rPr>
          <w:rFonts w:ascii="Arial" w:hAnsi="Arial" w:cs="Arial"/>
          <w:b/>
          <w:sz w:val="16"/>
          <w:szCs w:val="16"/>
        </w:rPr>
        <w:t xml:space="preserve">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 </w:t>
      </w:r>
    </w:p>
    <w:p w:rsidR="00AB2051" w:rsidRPr="002A39F0" w:rsidRDefault="00AB2051" w:rsidP="002A39F0">
      <w:pPr>
        <w:pStyle w:val="aff2"/>
        <w:ind w:left="0"/>
        <w:jc w:val="both"/>
        <w:rPr>
          <w:rFonts w:ascii="Arial" w:hAnsi="Arial" w:cs="Arial"/>
          <w:b/>
          <w:sz w:val="8"/>
          <w:szCs w:val="8"/>
        </w:rPr>
      </w:pPr>
    </w:p>
    <w:p w:rsidR="00AB2051" w:rsidRPr="00AB2051" w:rsidRDefault="00AB2051" w:rsidP="002A39F0">
      <w:pPr>
        <w:shd w:val="clear" w:color="auto" w:fill="FFFFFF"/>
        <w:ind w:firstLine="284"/>
        <w:jc w:val="both"/>
        <w:rPr>
          <w:rFonts w:ascii="Arial" w:hAnsi="Arial" w:cs="Arial"/>
          <w:sz w:val="16"/>
          <w:szCs w:val="16"/>
        </w:rPr>
      </w:pPr>
      <w:r w:rsidRPr="00AB2051">
        <w:rPr>
          <w:rFonts w:ascii="Arial" w:hAnsi="Arial" w:cs="Arial"/>
          <w:sz w:val="16"/>
          <w:szCs w:val="16"/>
        </w:rPr>
        <w:t xml:space="preserve">Настоящая программа разработана в соответствии со статьей 16 Федерального закона от 06 октября 2003 года № 131-ФЗ «Об общих принципах организации местного самоуправления в Российской Федерации», Федеральным законом от 31 июля </w:t>
      </w:r>
      <w:smartTag w:uri="urn:schemas-microsoft-com:office:smarttags" w:element="metricconverter">
        <w:smartTagPr>
          <w:attr w:name="ProductID" w:val="2020 г"/>
        </w:smartTagPr>
        <w:r w:rsidRPr="00AB2051">
          <w:rPr>
            <w:rFonts w:ascii="Arial" w:hAnsi="Arial" w:cs="Arial"/>
            <w:sz w:val="16"/>
            <w:szCs w:val="16"/>
          </w:rPr>
          <w:t>2020 года</w:t>
        </w:r>
      </w:smartTag>
      <w:r w:rsidRPr="00AB2051">
        <w:rPr>
          <w:rFonts w:ascii="Arial" w:hAnsi="Arial" w:cs="Arial"/>
          <w:sz w:val="16"/>
          <w:szCs w:val="16"/>
        </w:rPr>
        <w:t xml:space="preserve">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w:t>
      </w:r>
      <w:r w:rsidRPr="00AB2051">
        <w:rPr>
          <w:rFonts w:ascii="Arial" w:hAnsi="Arial" w:cs="Arial"/>
          <w:spacing w:val="-1"/>
          <w:sz w:val="16"/>
          <w:szCs w:val="16"/>
        </w:rPr>
        <w:t xml:space="preserve">(надзорными) органами программы профилактики рисков причинения вреда </w:t>
      </w:r>
      <w:r w:rsidRPr="00AB2051">
        <w:rPr>
          <w:rFonts w:ascii="Arial" w:hAnsi="Arial" w:cs="Arial"/>
          <w:sz w:val="16"/>
          <w:szCs w:val="16"/>
        </w:rPr>
        <w:t>(ущерба)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 (надзора) на автомобильном транспорте, городском наземном электрическом транспорте и в дорожном хозяйстве.</w:t>
      </w:r>
    </w:p>
    <w:p w:rsidR="00AB2051" w:rsidRPr="00AB2051" w:rsidRDefault="00AB2051" w:rsidP="002A39F0">
      <w:pPr>
        <w:pStyle w:val="ConsPlusNormal"/>
        <w:ind w:firstLine="284"/>
        <w:jc w:val="both"/>
        <w:rPr>
          <w:sz w:val="16"/>
          <w:szCs w:val="16"/>
        </w:rPr>
      </w:pPr>
      <w:r w:rsidRPr="00AB2051">
        <w:rPr>
          <w:sz w:val="16"/>
          <w:szCs w:val="16"/>
        </w:rPr>
        <w:t>В связи с вступлением с 2022 года в законную силу Положения</w:t>
      </w:r>
      <w:r w:rsidRPr="00AB2051">
        <w:rPr>
          <w:b/>
          <w:spacing w:val="2"/>
          <w:sz w:val="16"/>
          <w:szCs w:val="16"/>
        </w:rPr>
        <w:t xml:space="preserve"> </w:t>
      </w:r>
      <w:r w:rsidRPr="00AB2051">
        <w:rPr>
          <w:spacing w:val="2"/>
          <w:sz w:val="16"/>
          <w:szCs w:val="16"/>
        </w:rPr>
        <w:t xml:space="preserve">о </w:t>
      </w:r>
      <w:r w:rsidRPr="00AB2051">
        <w:rPr>
          <w:bCs/>
          <w:color w:val="000000"/>
          <w:sz w:val="16"/>
          <w:szCs w:val="16"/>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AB2051">
        <w:rPr>
          <w:color w:val="000000"/>
          <w:sz w:val="16"/>
          <w:szCs w:val="16"/>
        </w:rPr>
        <w:t>Валдайского городского поселения</w:t>
      </w:r>
      <w:r w:rsidRPr="00AB2051">
        <w:rPr>
          <w:sz w:val="16"/>
          <w:szCs w:val="16"/>
        </w:rPr>
        <w:t>,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w:t>
      </w:r>
    </w:p>
    <w:p w:rsidR="00AB2051" w:rsidRPr="002A39F0" w:rsidRDefault="00AB2051" w:rsidP="002A39F0">
      <w:pPr>
        <w:ind w:firstLine="284"/>
        <w:jc w:val="both"/>
        <w:rPr>
          <w:rFonts w:ascii="Arial" w:hAnsi="Arial" w:cs="Arial"/>
          <w:b/>
          <w:sz w:val="8"/>
          <w:szCs w:val="8"/>
        </w:rPr>
      </w:pPr>
    </w:p>
    <w:p w:rsidR="00AB2051" w:rsidRPr="00AB2051" w:rsidRDefault="00AB2051" w:rsidP="002A39F0">
      <w:pPr>
        <w:pStyle w:val="aff2"/>
        <w:numPr>
          <w:ilvl w:val="0"/>
          <w:numId w:val="34"/>
        </w:numPr>
        <w:ind w:left="0" w:firstLine="0"/>
        <w:contextualSpacing/>
        <w:jc w:val="center"/>
        <w:rPr>
          <w:rFonts w:ascii="Arial" w:hAnsi="Arial" w:cs="Arial"/>
          <w:b/>
          <w:sz w:val="16"/>
          <w:szCs w:val="16"/>
        </w:rPr>
      </w:pPr>
      <w:r w:rsidRPr="00AB2051">
        <w:rPr>
          <w:rFonts w:ascii="Arial" w:hAnsi="Arial" w:cs="Arial"/>
          <w:b/>
          <w:sz w:val="16"/>
          <w:szCs w:val="16"/>
        </w:rPr>
        <w:t>Цели и задачи реализации программы профилактики</w:t>
      </w:r>
    </w:p>
    <w:p w:rsidR="00AB2051" w:rsidRPr="002A39F0" w:rsidRDefault="00AB2051" w:rsidP="002A39F0">
      <w:pPr>
        <w:pStyle w:val="aff2"/>
        <w:ind w:left="0"/>
        <w:jc w:val="center"/>
        <w:rPr>
          <w:rFonts w:ascii="Arial" w:hAnsi="Arial" w:cs="Arial"/>
          <w:b/>
          <w:sz w:val="8"/>
          <w:szCs w:val="8"/>
        </w:rPr>
      </w:pPr>
    </w:p>
    <w:p w:rsidR="00AB2051" w:rsidRPr="00AB2051" w:rsidRDefault="00AB2051" w:rsidP="002A39F0">
      <w:pPr>
        <w:pStyle w:val="aff2"/>
        <w:autoSpaceDE w:val="0"/>
        <w:autoSpaceDN w:val="0"/>
        <w:adjustRightInd w:val="0"/>
        <w:ind w:left="0" w:firstLine="284"/>
        <w:jc w:val="both"/>
        <w:rPr>
          <w:rFonts w:ascii="Arial" w:hAnsi="Arial" w:cs="Arial"/>
          <w:sz w:val="16"/>
          <w:szCs w:val="16"/>
        </w:rPr>
      </w:pPr>
      <w:r w:rsidRPr="00AB2051">
        <w:rPr>
          <w:rFonts w:ascii="Arial" w:hAnsi="Arial" w:cs="Arial"/>
          <w:sz w:val="16"/>
          <w:szCs w:val="16"/>
        </w:rPr>
        <w:t>1. Профилактика рисков причинения вреда (ущерба) охраняемым законом ценностям направлена на достижение следующих основных целей:</w:t>
      </w:r>
    </w:p>
    <w:p w:rsidR="00AB2051" w:rsidRPr="00AB2051" w:rsidRDefault="00AB2051" w:rsidP="002A39F0">
      <w:pPr>
        <w:autoSpaceDE w:val="0"/>
        <w:autoSpaceDN w:val="0"/>
        <w:adjustRightInd w:val="0"/>
        <w:ind w:firstLine="284"/>
        <w:jc w:val="both"/>
        <w:rPr>
          <w:rFonts w:ascii="Arial" w:hAnsi="Arial" w:cs="Arial"/>
          <w:sz w:val="16"/>
          <w:szCs w:val="16"/>
        </w:rPr>
      </w:pPr>
      <w:r w:rsidRPr="00AB2051">
        <w:rPr>
          <w:rFonts w:ascii="Arial" w:hAnsi="Arial" w:cs="Arial"/>
          <w:sz w:val="16"/>
          <w:szCs w:val="16"/>
        </w:rPr>
        <w:t>предотвращение рисков причинения вреда охраняемым законом ценностям;</w:t>
      </w:r>
    </w:p>
    <w:p w:rsidR="00AB2051" w:rsidRPr="00AB2051" w:rsidRDefault="00AB2051" w:rsidP="002A39F0">
      <w:pPr>
        <w:autoSpaceDE w:val="0"/>
        <w:autoSpaceDN w:val="0"/>
        <w:adjustRightInd w:val="0"/>
        <w:ind w:firstLine="284"/>
        <w:jc w:val="both"/>
        <w:rPr>
          <w:rFonts w:ascii="Arial" w:hAnsi="Arial" w:cs="Arial"/>
          <w:sz w:val="16"/>
          <w:szCs w:val="16"/>
        </w:rPr>
      </w:pPr>
      <w:r w:rsidRPr="00AB2051">
        <w:rPr>
          <w:rFonts w:ascii="Arial" w:hAnsi="Arial" w:cs="Arial"/>
          <w:sz w:val="16"/>
          <w:szCs w:val="16"/>
        </w:rPr>
        <w:t xml:space="preserve">предупреждение нарушений обязательных требований (снижение числа нарушений обязательных требований) в сфере муниципального контроля на </w:t>
      </w:r>
      <w:r w:rsidRPr="00AB2051">
        <w:rPr>
          <w:rFonts w:ascii="Arial" w:eastAsia="Arial Unicode MS" w:hAnsi="Arial" w:cs="Arial"/>
          <w:bCs/>
          <w:sz w:val="16"/>
          <w:szCs w:val="16"/>
          <w:u w:color="000000"/>
        </w:rPr>
        <w:t xml:space="preserve">автомобильном транспорте, городском наземном электрическом транспорте и в дорожном хозяйстве </w:t>
      </w:r>
      <w:r w:rsidRPr="00AB2051">
        <w:rPr>
          <w:rFonts w:ascii="Arial" w:hAnsi="Arial" w:cs="Arial"/>
          <w:bCs/>
          <w:color w:val="000000"/>
          <w:sz w:val="16"/>
          <w:szCs w:val="16"/>
        </w:rPr>
        <w:t xml:space="preserve">в границах населенных пунктов </w:t>
      </w:r>
      <w:r w:rsidRPr="00AB2051">
        <w:rPr>
          <w:rFonts w:ascii="Arial" w:hAnsi="Arial" w:cs="Arial"/>
          <w:color w:val="000000"/>
          <w:sz w:val="16"/>
          <w:szCs w:val="16"/>
        </w:rPr>
        <w:t>Валдайского городского поселения</w:t>
      </w:r>
      <w:r w:rsidRPr="00AB2051">
        <w:rPr>
          <w:rFonts w:ascii="Arial" w:hAnsi="Arial" w:cs="Arial"/>
          <w:sz w:val="16"/>
          <w:szCs w:val="16"/>
        </w:rPr>
        <w:t>;</w:t>
      </w:r>
    </w:p>
    <w:p w:rsidR="00AB2051" w:rsidRPr="00AB2051" w:rsidRDefault="00AB2051" w:rsidP="002A39F0">
      <w:pPr>
        <w:autoSpaceDE w:val="0"/>
        <w:autoSpaceDN w:val="0"/>
        <w:adjustRightInd w:val="0"/>
        <w:ind w:firstLine="284"/>
        <w:jc w:val="both"/>
        <w:rPr>
          <w:rFonts w:ascii="Arial" w:hAnsi="Arial" w:cs="Arial"/>
          <w:sz w:val="16"/>
          <w:szCs w:val="16"/>
        </w:rPr>
      </w:pPr>
      <w:r w:rsidRPr="00AB2051">
        <w:rPr>
          <w:rFonts w:ascii="Arial" w:hAnsi="Arial" w:cs="Arial"/>
          <w:sz w:val="16"/>
          <w:szCs w:val="16"/>
        </w:rPr>
        <w:t>стимулирование добросовестного соблюдения обязательных требований всеми контролируемыми лицами;</w:t>
      </w:r>
    </w:p>
    <w:p w:rsidR="00AB2051" w:rsidRPr="00AB2051" w:rsidRDefault="00AB2051" w:rsidP="002A39F0">
      <w:pPr>
        <w:autoSpaceDE w:val="0"/>
        <w:autoSpaceDN w:val="0"/>
        <w:adjustRightInd w:val="0"/>
        <w:ind w:firstLine="284"/>
        <w:jc w:val="both"/>
        <w:rPr>
          <w:rFonts w:ascii="Arial" w:hAnsi="Arial" w:cs="Arial"/>
          <w:sz w:val="16"/>
          <w:szCs w:val="16"/>
        </w:rPr>
      </w:pPr>
      <w:r w:rsidRPr="00AB2051">
        <w:rPr>
          <w:rFonts w:ascii="Arial" w:hAnsi="Arial" w:cs="Arial"/>
          <w:sz w:val="16"/>
          <w:szCs w:val="16"/>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B2051" w:rsidRPr="00AB2051" w:rsidRDefault="00AB2051" w:rsidP="002A39F0">
      <w:pPr>
        <w:autoSpaceDE w:val="0"/>
        <w:autoSpaceDN w:val="0"/>
        <w:adjustRightInd w:val="0"/>
        <w:ind w:firstLine="284"/>
        <w:jc w:val="both"/>
        <w:rPr>
          <w:rFonts w:ascii="Arial" w:hAnsi="Arial" w:cs="Arial"/>
          <w:sz w:val="16"/>
          <w:szCs w:val="16"/>
        </w:rPr>
      </w:pPr>
      <w:r w:rsidRPr="00AB2051">
        <w:rPr>
          <w:rFonts w:ascii="Arial" w:hAnsi="Arial" w:cs="Arial"/>
          <w:sz w:val="16"/>
          <w:szCs w:val="16"/>
        </w:rPr>
        <w:t>создание условий для доведения обязательных требований до контролируемых лиц, повышение информированности о способах их соблюдения.</w:t>
      </w:r>
    </w:p>
    <w:p w:rsidR="00AB2051" w:rsidRPr="00AB2051" w:rsidRDefault="00AB2051" w:rsidP="002A39F0">
      <w:pPr>
        <w:pStyle w:val="Default"/>
        <w:ind w:firstLine="284"/>
        <w:jc w:val="both"/>
        <w:rPr>
          <w:rFonts w:ascii="Arial" w:hAnsi="Arial" w:cs="Arial"/>
          <w:color w:val="auto"/>
          <w:sz w:val="16"/>
          <w:szCs w:val="16"/>
        </w:rPr>
      </w:pPr>
      <w:r w:rsidRPr="00AB2051">
        <w:rPr>
          <w:rFonts w:ascii="Arial" w:hAnsi="Arial" w:cs="Arial"/>
          <w:color w:val="auto"/>
          <w:sz w:val="16"/>
          <w:szCs w:val="16"/>
        </w:rPr>
        <w:t>2. Основными задачами профилактических мероприятий являются:</w:t>
      </w:r>
    </w:p>
    <w:p w:rsidR="00AB2051" w:rsidRPr="00AB2051" w:rsidRDefault="00AB2051" w:rsidP="002A39F0">
      <w:pPr>
        <w:pStyle w:val="Default"/>
        <w:ind w:firstLine="284"/>
        <w:jc w:val="both"/>
        <w:rPr>
          <w:rFonts w:ascii="Arial" w:hAnsi="Arial" w:cs="Arial"/>
          <w:color w:val="auto"/>
          <w:sz w:val="16"/>
          <w:szCs w:val="16"/>
        </w:rPr>
      </w:pPr>
      <w:r w:rsidRPr="00AB2051">
        <w:rPr>
          <w:rFonts w:ascii="Arial" w:hAnsi="Arial" w:cs="Arial"/>
          <w:color w:val="auto"/>
          <w:sz w:val="16"/>
          <w:szCs w:val="16"/>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AB2051" w:rsidRPr="00AB2051" w:rsidRDefault="00AB2051" w:rsidP="002A39F0">
      <w:pPr>
        <w:pStyle w:val="Default"/>
        <w:ind w:firstLine="284"/>
        <w:jc w:val="both"/>
        <w:rPr>
          <w:rFonts w:ascii="Arial" w:hAnsi="Arial" w:cs="Arial"/>
          <w:color w:val="auto"/>
          <w:sz w:val="16"/>
          <w:szCs w:val="16"/>
        </w:rPr>
      </w:pPr>
      <w:r w:rsidRPr="00AB2051">
        <w:rPr>
          <w:rFonts w:ascii="Arial" w:hAnsi="Arial" w:cs="Arial"/>
          <w:color w:val="auto"/>
          <w:sz w:val="16"/>
          <w:szCs w:val="16"/>
        </w:rPr>
        <w:t xml:space="preserve">формирование одинакового понимания обязательных требований при осуществлении </w:t>
      </w:r>
      <w:r w:rsidRPr="00AB2051">
        <w:rPr>
          <w:rFonts w:ascii="Arial" w:hAnsi="Arial" w:cs="Arial"/>
          <w:sz w:val="16"/>
          <w:szCs w:val="16"/>
        </w:rPr>
        <w:t xml:space="preserve">муниципального контроля на </w:t>
      </w:r>
      <w:r w:rsidRPr="00AB2051">
        <w:rPr>
          <w:rFonts w:ascii="Arial" w:eastAsia="Arial Unicode MS" w:hAnsi="Arial" w:cs="Arial"/>
          <w:bCs/>
          <w:sz w:val="16"/>
          <w:szCs w:val="16"/>
          <w:u w:color="000000"/>
        </w:rPr>
        <w:t xml:space="preserve">автомобильном транспорте, городском наземном электрическом транспорте и в дорожном хозяйстве </w:t>
      </w:r>
      <w:r w:rsidRPr="00AB2051">
        <w:rPr>
          <w:rFonts w:ascii="Arial" w:hAnsi="Arial" w:cs="Arial"/>
          <w:bCs/>
          <w:sz w:val="16"/>
          <w:szCs w:val="16"/>
        </w:rPr>
        <w:t xml:space="preserve">в границах населенных пунктов </w:t>
      </w:r>
      <w:r w:rsidRPr="00AB2051">
        <w:rPr>
          <w:rFonts w:ascii="Arial" w:hAnsi="Arial" w:cs="Arial"/>
          <w:sz w:val="16"/>
          <w:szCs w:val="16"/>
        </w:rPr>
        <w:t>Валдайского городского поселения</w:t>
      </w:r>
      <w:r w:rsidRPr="00AB2051">
        <w:rPr>
          <w:rFonts w:ascii="Arial" w:hAnsi="Arial" w:cs="Arial"/>
          <w:i/>
          <w:color w:val="auto"/>
          <w:sz w:val="16"/>
          <w:szCs w:val="16"/>
        </w:rPr>
        <w:t>;</w:t>
      </w:r>
    </w:p>
    <w:p w:rsidR="00AB2051" w:rsidRPr="00AB2051" w:rsidRDefault="00AB2051" w:rsidP="002A39F0">
      <w:pPr>
        <w:pStyle w:val="Default"/>
        <w:ind w:firstLine="284"/>
        <w:jc w:val="both"/>
        <w:rPr>
          <w:rFonts w:ascii="Arial" w:hAnsi="Arial" w:cs="Arial"/>
          <w:color w:val="auto"/>
          <w:sz w:val="16"/>
          <w:szCs w:val="16"/>
        </w:rPr>
      </w:pPr>
      <w:r w:rsidRPr="00AB2051">
        <w:rPr>
          <w:rFonts w:ascii="Arial" w:hAnsi="Arial" w:cs="Arial"/>
          <w:color w:val="auto"/>
          <w:sz w:val="16"/>
          <w:szCs w:val="16"/>
        </w:rPr>
        <w:t>укрепление системы профилактики нарушений обязательных требований путем активизации профилактической деятельности;</w:t>
      </w:r>
    </w:p>
    <w:p w:rsidR="00AB2051" w:rsidRPr="00AB2051" w:rsidRDefault="00AB2051" w:rsidP="002A39F0">
      <w:pPr>
        <w:pStyle w:val="Default"/>
        <w:ind w:firstLine="284"/>
        <w:jc w:val="both"/>
        <w:rPr>
          <w:rFonts w:ascii="Arial" w:hAnsi="Arial" w:cs="Arial"/>
          <w:color w:val="auto"/>
          <w:sz w:val="16"/>
          <w:szCs w:val="16"/>
        </w:rPr>
      </w:pPr>
      <w:r w:rsidRPr="00AB2051">
        <w:rPr>
          <w:rFonts w:ascii="Arial" w:hAnsi="Arial" w:cs="Arial"/>
          <w:color w:val="auto"/>
          <w:sz w:val="16"/>
          <w:szCs w:val="16"/>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AB2051" w:rsidRPr="00AB2051" w:rsidRDefault="00AB2051" w:rsidP="002A39F0">
      <w:pPr>
        <w:pStyle w:val="Default"/>
        <w:ind w:firstLine="284"/>
        <w:jc w:val="both"/>
        <w:rPr>
          <w:rFonts w:ascii="Arial" w:hAnsi="Arial" w:cs="Arial"/>
          <w:color w:val="auto"/>
          <w:sz w:val="16"/>
          <w:szCs w:val="16"/>
        </w:rPr>
      </w:pPr>
      <w:r w:rsidRPr="00AB2051">
        <w:rPr>
          <w:rFonts w:ascii="Arial" w:hAnsi="Arial" w:cs="Arial"/>
          <w:color w:val="auto"/>
          <w:sz w:val="16"/>
          <w:szCs w:val="16"/>
        </w:rPr>
        <w:t>создание и внедрение мер системы позитивной профилактики;</w:t>
      </w:r>
    </w:p>
    <w:p w:rsidR="00AB2051" w:rsidRPr="00AB2051" w:rsidRDefault="00AB2051" w:rsidP="002A39F0">
      <w:pPr>
        <w:pStyle w:val="Default"/>
        <w:ind w:firstLine="284"/>
        <w:jc w:val="both"/>
        <w:rPr>
          <w:rFonts w:ascii="Arial" w:hAnsi="Arial" w:cs="Arial"/>
          <w:color w:val="auto"/>
          <w:sz w:val="16"/>
          <w:szCs w:val="16"/>
        </w:rPr>
      </w:pPr>
      <w:r w:rsidRPr="00AB2051">
        <w:rPr>
          <w:rFonts w:ascii="Arial" w:hAnsi="Arial" w:cs="Arial"/>
          <w:color w:val="auto"/>
          <w:sz w:val="16"/>
          <w:szCs w:val="16"/>
        </w:rPr>
        <w:lastRenderedPageBreak/>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AB2051" w:rsidRPr="00AB2051" w:rsidRDefault="00AB2051" w:rsidP="002A39F0">
      <w:pPr>
        <w:pStyle w:val="Default"/>
        <w:ind w:firstLine="284"/>
        <w:jc w:val="both"/>
        <w:rPr>
          <w:rFonts w:ascii="Arial" w:hAnsi="Arial" w:cs="Arial"/>
          <w:color w:val="auto"/>
          <w:sz w:val="16"/>
          <w:szCs w:val="16"/>
        </w:rPr>
      </w:pPr>
      <w:r w:rsidRPr="00AB2051">
        <w:rPr>
          <w:rFonts w:ascii="Arial" w:hAnsi="Arial" w:cs="Arial"/>
          <w:color w:val="auto"/>
          <w:sz w:val="16"/>
          <w:szCs w:val="16"/>
        </w:rPr>
        <w:t>инвентаризация и оценка состава и особенностей подконтрольных субъектов и оценки состояния подконтрольной сферы;</w:t>
      </w:r>
    </w:p>
    <w:p w:rsidR="00AB2051" w:rsidRPr="00AB2051" w:rsidRDefault="00AB2051" w:rsidP="002A39F0">
      <w:pPr>
        <w:pStyle w:val="Default"/>
        <w:ind w:firstLine="284"/>
        <w:jc w:val="both"/>
        <w:rPr>
          <w:rFonts w:ascii="Arial" w:hAnsi="Arial" w:cs="Arial"/>
          <w:color w:val="auto"/>
          <w:sz w:val="16"/>
          <w:szCs w:val="16"/>
        </w:rPr>
      </w:pPr>
      <w:r w:rsidRPr="00AB2051">
        <w:rPr>
          <w:rFonts w:ascii="Arial" w:hAnsi="Arial" w:cs="Arial"/>
          <w:color w:val="auto"/>
          <w:sz w:val="16"/>
          <w:szCs w:val="16"/>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AB2051" w:rsidRPr="00AB2051" w:rsidRDefault="00AB2051" w:rsidP="002A39F0">
      <w:pPr>
        <w:pStyle w:val="Default"/>
        <w:ind w:firstLine="284"/>
        <w:jc w:val="both"/>
        <w:rPr>
          <w:rFonts w:ascii="Arial" w:hAnsi="Arial" w:cs="Arial"/>
          <w:color w:val="auto"/>
          <w:sz w:val="16"/>
          <w:szCs w:val="16"/>
        </w:rPr>
      </w:pPr>
      <w:r w:rsidRPr="00AB2051">
        <w:rPr>
          <w:rFonts w:ascii="Arial" w:hAnsi="Arial" w:cs="Arial"/>
          <w:color w:val="auto"/>
          <w:sz w:val="16"/>
          <w:szCs w:val="16"/>
        </w:rPr>
        <w:t>снижение издержек контрольно-надзорной деятельности и административной нагрузки на подконтрольные субъекты.</w:t>
      </w:r>
    </w:p>
    <w:p w:rsidR="00AB2051" w:rsidRPr="00AB2051" w:rsidRDefault="00AB2051" w:rsidP="002A39F0">
      <w:pPr>
        <w:pStyle w:val="Default"/>
        <w:ind w:firstLine="284"/>
        <w:jc w:val="both"/>
        <w:rPr>
          <w:rFonts w:ascii="Arial" w:hAnsi="Arial" w:cs="Arial"/>
          <w:sz w:val="16"/>
          <w:szCs w:val="16"/>
        </w:rPr>
      </w:pPr>
      <w:r w:rsidRPr="00AB2051">
        <w:rPr>
          <w:rFonts w:ascii="Arial" w:hAnsi="Arial" w:cs="Arial"/>
          <w:sz w:val="16"/>
          <w:szCs w:val="16"/>
        </w:rPr>
        <w:t>3. Профилактические мероприятия планируются и осуществляются на основе соблюдения следующих базовых принципов:</w:t>
      </w:r>
    </w:p>
    <w:p w:rsidR="00AB2051" w:rsidRPr="00AB2051" w:rsidRDefault="00AB2051" w:rsidP="002A39F0">
      <w:pPr>
        <w:pStyle w:val="Default"/>
        <w:ind w:firstLine="284"/>
        <w:jc w:val="both"/>
        <w:rPr>
          <w:rFonts w:ascii="Arial" w:hAnsi="Arial" w:cs="Arial"/>
          <w:color w:val="auto"/>
          <w:sz w:val="16"/>
          <w:szCs w:val="16"/>
        </w:rPr>
      </w:pPr>
      <w:r w:rsidRPr="00AB2051">
        <w:rPr>
          <w:rFonts w:ascii="Arial" w:hAnsi="Arial" w:cs="Arial"/>
          <w:sz w:val="16"/>
          <w:szCs w:val="16"/>
        </w:rPr>
        <w:t>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w:t>
      </w:r>
      <w:r w:rsidRPr="00AB2051">
        <w:rPr>
          <w:rFonts w:ascii="Arial" w:hAnsi="Arial" w:cs="Arial"/>
          <w:color w:val="auto"/>
          <w:sz w:val="16"/>
          <w:szCs w:val="16"/>
        </w:rPr>
        <w:t xml:space="preserve"> последствий за нарушение обязательных требований);</w:t>
      </w:r>
    </w:p>
    <w:p w:rsidR="00AB2051" w:rsidRPr="00AB2051" w:rsidRDefault="00AB2051" w:rsidP="002A39F0">
      <w:pPr>
        <w:pStyle w:val="Default"/>
        <w:ind w:firstLine="284"/>
        <w:jc w:val="both"/>
        <w:rPr>
          <w:rFonts w:ascii="Arial" w:hAnsi="Arial" w:cs="Arial"/>
          <w:color w:val="auto"/>
          <w:sz w:val="16"/>
          <w:szCs w:val="16"/>
        </w:rPr>
      </w:pPr>
      <w:r w:rsidRPr="00AB2051">
        <w:rPr>
          <w:rFonts w:ascii="Arial" w:hAnsi="Arial" w:cs="Arial"/>
          <w:color w:val="auto"/>
          <w:sz w:val="16"/>
          <w:szCs w:val="16"/>
        </w:rPr>
        <w:t>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AB2051" w:rsidRPr="00AB2051" w:rsidRDefault="00AB2051" w:rsidP="002A39F0">
      <w:pPr>
        <w:pStyle w:val="Default"/>
        <w:ind w:firstLine="284"/>
        <w:jc w:val="both"/>
        <w:rPr>
          <w:rFonts w:ascii="Arial" w:hAnsi="Arial" w:cs="Arial"/>
          <w:color w:val="auto"/>
          <w:sz w:val="16"/>
          <w:szCs w:val="16"/>
        </w:rPr>
      </w:pPr>
      <w:r w:rsidRPr="00AB2051">
        <w:rPr>
          <w:rFonts w:ascii="Arial" w:hAnsi="Arial" w:cs="Arial"/>
          <w:color w:val="auto"/>
          <w:sz w:val="16"/>
          <w:szCs w:val="16"/>
        </w:rPr>
        <w:t>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rsidR="00AB2051" w:rsidRPr="00AB2051" w:rsidRDefault="00AB2051" w:rsidP="002A39F0">
      <w:pPr>
        <w:pStyle w:val="Default"/>
        <w:ind w:firstLine="284"/>
        <w:jc w:val="both"/>
        <w:rPr>
          <w:rFonts w:ascii="Arial" w:hAnsi="Arial" w:cs="Arial"/>
          <w:color w:val="auto"/>
          <w:sz w:val="16"/>
          <w:szCs w:val="16"/>
        </w:rPr>
      </w:pPr>
      <w:r w:rsidRPr="00AB2051">
        <w:rPr>
          <w:rFonts w:ascii="Arial" w:hAnsi="Arial" w:cs="Arial"/>
          <w:color w:val="auto"/>
          <w:sz w:val="16"/>
          <w:szCs w:val="16"/>
        </w:rPr>
        <w:t>полноты охвата – включение в программу профилактических мероприятий максимального числа подконтрольных субъектов;</w:t>
      </w:r>
    </w:p>
    <w:p w:rsidR="00AB2051" w:rsidRPr="00AB2051" w:rsidRDefault="00AB2051" w:rsidP="002A39F0">
      <w:pPr>
        <w:pStyle w:val="Default"/>
        <w:ind w:firstLine="284"/>
        <w:jc w:val="both"/>
        <w:rPr>
          <w:rFonts w:ascii="Arial" w:hAnsi="Arial" w:cs="Arial"/>
          <w:color w:val="auto"/>
          <w:sz w:val="16"/>
          <w:szCs w:val="16"/>
        </w:rPr>
      </w:pPr>
      <w:r w:rsidRPr="00AB2051">
        <w:rPr>
          <w:rFonts w:ascii="Arial" w:hAnsi="Arial" w:cs="Arial"/>
          <w:color w:val="auto"/>
          <w:sz w:val="16"/>
          <w:szCs w:val="16"/>
        </w:rPr>
        <w:t>обязательности – обязательное проведение профилактических мероприятий по установленным видам контроля (надзора) на регулярной и системной основе;</w:t>
      </w:r>
    </w:p>
    <w:p w:rsidR="00AB2051" w:rsidRPr="00AB2051" w:rsidRDefault="00AB2051" w:rsidP="002A39F0">
      <w:pPr>
        <w:pStyle w:val="Default"/>
        <w:ind w:firstLine="284"/>
        <w:jc w:val="both"/>
        <w:rPr>
          <w:rFonts w:ascii="Arial" w:hAnsi="Arial" w:cs="Arial"/>
          <w:color w:val="auto"/>
          <w:sz w:val="16"/>
          <w:szCs w:val="16"/>
        </w:rPr>
      </w:pPr>
      <w:r w:rsidRPr="00AB2051">
        <w:rPr>
          <w:rFonts w:ascii="Arial" w:hAnsi="Arial" w:cs="Arial"/>
          <w:color w:val="auto"/>
          <w:sz w:val="16"/>
          <w:szCs w:val="16"/>
        </w:rPr>
        <w:t>актуальности –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rsidR="00AB2051" w:rsidRPr="00AB2051" w:rsidRDefault="00AB2051" w:rsidP="002A39F0">
      <w:pPr>
        <w:pStyle w:val="Default"/>
        <w:ind w:firstLine="284"/>
        <w:jc w:val="both"/>
        <w:rPr>
          <w:rFonts w:ascii="Arial" w:hAnsi="Arial" w:cs="Arial"/>
          <w:color w:val="auto"/>
          <w:sz w:val="16"/>
          <w:szCs w:val="16"/>
        </w:rPr>
      </w:pPr>
      <w:r w:rsidRPr="00AB2051">
        <w:rPr>
          <w:rFonts w:ascii="Arial" w:hAnsi="Arial" w:cs="Arial"/>
          <w:color w:val="auto"/>
          <w:sz w:val="16"/>
          <w:szCs w:val="16"/>
        </w:rPr>
        <w:t>релевантности – выбор набора видов и форм профилактических мероприятий, учитывающий особенности подконтрольных субъектов.</w:t>
      </w:r>
    </w:p>
    <w:p w:rsidR="00AB2051" w:rsidRPr="002A39F0" w:rsidRDefault="00AB2051" w:rsidP="002A39F0">
      <w:pPr>
        <w:jc w:val="center"/>
        <w:rPr>
          <w:rFonts w:ascii="Arial" w:hAnsi="Arial" w:cs="Arial"/>
          <w:sz w:val="8"/>
          <w:szCs w:val="8"/>
        </w:rPr>
      </w:pPr>
    </w:p>
    <w:p w:rsidR="00AB2051" w:rsidRPr="00AB2051" w:rsidRDefault="00AB2051" w:rsidP="002A39F0">
      <w:pPr>
        <w:pStyle w:val="aff2"/>
        <w:numPr>
          <w:ilvl w:val="0"/>
          <w:numId w:val="34"/>
        </w:numPr>
        <w:ind w:left="0" w:firstLine="284"/>
        <w:contextualSpacing/>
        <w:jc w:val="center"/>
        <w:rPr>
          <w:rFonts w:ascii="Arial" w:hAnsi="Arial" w:cs="Arial"/>
          <w:b/>
          <w:sz w:val="16"/>
          <w:szCs w:val="16"/>
        </w:rPr>
      </w:pPr>
      <w:r w:rsidRPr="00AB2051">
        <w:rPr>
          <w:rFonts w:ascii="Arial" w:hAnsi="Arial" w:cs="Arial"/>
          <w:b/>
          <w:sz w:val="16"/>
          <w:szCs w:val="16"/>
        </w:rPr>
        <w:t>Перечень профилактических мероприятий, сроки (периодичность) их проведения</w:t>
      </w:r>
    </w:p>
    <w:p w:rsidR="00AB2051" w:rsidRPr="002A39F0" w:rsidRDefault="00AB2051" w:rsidP="002A39F0">
      <w:pPr>
        <w:pStyle w:val="aff2"/>
        <w:ind w:left="0"/>
        <w:jc w:val="center"/>
        <w:rPr>
          <w:rFonts w:ascii="Arial" w:hAnsi="Arial" w:cs="Arial"/>
          <w:b/>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2218"/>
        <w:gridCol w:w="3351"/>
        <w:gridCol w:w="3985"/>
      </w:tblGrid>
      <w:tr w:rsidR="00AB2051" w:rsidRPr="002A39F0" w:rsidTr="002A39F0">
        <w:trPr>
          <w:trHeight w:val="20"/>
        </w:trPr>
        <w:tc>
          <w:tcPr>
            <w:tcW w:w="783" w:type="pct"/>
            <w:shd w:val="clear" w:color="auto" w:fill="auto"/>
            <w:vAlign w:val="center"/>
          </w:tcPr>
          <w:p w:rsidR="00AB2051" w:rsidRPr="002A39F0" w:rsidRDefault="00AB2051" w:rsidP="002A39F0">
            <w:pPr>
              <w:shd w:val="clear" w:color="auto" w:fill="FFFFFF"/>
              <w:tabs>
                <w:tab w:val="center" w:pos="4677"/>
                <w:tab w:val="right" w:pos="9355"/>
              </w:tabs>
              <w:rPr>
                <w:rFonts w:ascii="Arial" w:eastAsia="Calibri" w:hAnsi="Arial" w:cs="Arial"/>
                <w:b/>
                <w:sz w:val="12"/>
                <w:szCs w:val="12"/>
              </w:rPr>
            </w:pPr>
            <w:r w:rsidRPr="002A39F0">
              <w:rPr>
                <w:rFonts w:ascii="Arial" w:eastAsia="Calibri" w:hAnsi="Arial" w:cs="Arial"/>
                <w:b/>
                <w:sz w:val="12"/>
                <w:szCs w:val="12"/>
              </w:rPr>
              <w:t>Виды профилактических мероприятий*</w:t>
            </w:r>
          </w:p>
        </w:tc>
        <w:tc>
          <w:tcPr>
            <w:tcW w:w="979" w:type="pct"/>
            <w:shd w:val="clear" w:color="auto" w:fill="auto"/>
            <w:vAlign w:val="center"/>
          </w:tcPr>
          <w:p w:rsidR="00AB2051" w:rsidRPr="002A39F0" w:rsidRDefault="00AB2051" w:rsidP="002A39F0">
            <w:pPr>
              <w:shd w:val="clear" w:color="auto" w:fill="FFFFFF"/>
              <w:tabs>
                <w:tab w:val="center" w:pos="4677"/>
                <w:tab w:val="right" w:pos="9355"/>
              </w:tabs>
              <w:rPr>
                <w:rFonts w:ascii="Arial" w:eastAsia="Calibri" w:hAnsi="Arial" w:cs="Arial"/>
                <w:b/>
                <w:sz w:val="12"/>
                <w:szCs w:val="12"/>
              </w:rPr>
            </w:pPr>
            <w:r w:rsidRPr="002A39F0">
              <w:rPr>
                <w:rFonts w:ascii="Arial" w:eastAsia="Calibri" w:hAnsi="Arial" w:cs="Arial"/>
                <w:b/>
                <w:sz w:val="12"/>
                <w:szCs w:val="12"/>
              </w:rPr>
              <w:t>Ответственный исполнитель (структурное подразделение и /или должностные лица)</w:t>
            </w:r>
          </w:p>
        </w:tc>
        <w:tc>
          <w:tcPr>
            <w:tcW w:w="1479" w:type="pct"/>
            <w:shd w:val="clear" w:color="auto" w:fill="auto"/>
            <w:vAlign w:val="center"/>
          </w:tcPr>
          <w:p w:rsidR="00AB2051" w:rsidRPr="002A39F0" w:rsidRDefault="00AB2051" w:rsidP="002A39F0">
            <w:pPr>
              <w:shd w:val="clear" w:color="auto" w:fill="FFFFFF"/>
              <w:tabs>
                <w:tab w:val="center" w:pos="4677"/>
                <w:tab w:val="right" w:pos="9355"/>
              </w:tabs>
              <w:rPr>
                <w:rFonts w:ascii="Arial" w:eastAsia="Calibri" w:hAnsi="Arial" w:cs="Arial"/>
                <w:b/>
                <w:sz w:val="12"/>
                <w:szCs w:val="12"/>
              </w:rPr>
            </w:pPr>
            <w:r w:rsidRPr="002A39F0">
              <w:rPr>
                <w:rFonts w:ascii="Arial" w:eastAsia="Calibri" w:hAnsi="Arial" w:cs="Arial"/>
                <w:b/>
                <w:sz w:val="12"/>
                <w:szCs w:val="12"/>
              </w:rPr>
              <w:t>Периодичность проведения</w:t>
            </w:r>
          </w:p>
        </w:tc>
        <w:tc>
          <w:tcPr>
            <w:tcW w:w="1759" w:type="pct"/>
            <w:shd w:val="clear" w:color="auto" w:fill="auto"/>
            <w:vAlign w:val="center"/>
          </w:tcPr>
          <w:p w:rsidR="00AB2051" w:rsidRPr="002A39F0" w:rsidRDefault="00AB2051" w:rsidP="002A39F0">
            <w:pPr>
              <w:shd w:val="clear" w:color="auto" w:fill="FFFFFF"/>
              <w:tabs>
                <w:tab w:val="center" w:pos="4677"/>
                <w:tab w:val="right" w:pos="9355"/>
              </w:tabs>
              <w:rPr>
                <w:rFonts w:ascii="Arial" w:eastAsia="Calibri" w:hAnsi="Arial" w:cs="Arial"/>
                <w:b/>
                <w:sz w:val="12"/>
                <w:szCs w:val="12"/>
              </w:rPr>
            </w:pPr>
            <w:r w:rsidRPr="002A39F0">
              <w:rPr>
                <w:rFonts w:ascii="Arial" w:eastAsia="Calibri" w:hAnsi="Arial" w:cs="Arial"/>
                <w:b/>
                <w:sz w:val="12"/>
                <w:szCs w:val="12"/>
              </w:rPr>
              <w:t>Способы проведения мероприятия</w:t>
            </w:r>
          </w:p>
        </w:tc>
      </w:tr>
      <w:tr w:rsidR="00AB2051" w:rsidRPr="002A39F0" w:rsidTr="002A39F0">
        <w:trPr>
          <w:trHeight w:val="20"/>
        </w:trPr>
        <w:tc>
          <w:tcPr>
            <w:tcW w:w="783" w:type="pct"/>
            <w:shd w:val="clear" w:color="auto" w:fill="auto"/>
          </w:tcPr>
          <w:p w:rsidR="00AB2051" w:rsidRPr="002A39F0" w:rsidRDefault="00AB2051" w:rsidP="002A39F0">
            <w:pPr>
              <w:shd w:val="clear" w:color="auto" w:fill="FFFFFF"/>
              <w:tabs>
                <w:tab w:val="center" w:pos="4677"/>
                <w:tab w:val="right" w:pos="9355"/>
              </w:tabs>
              <w:jc w:val="both"/>
              <w:rPr>
                <w:rFonts w:ascii="Arial" w:eastAsia="Calibri" w:hAnsi="Arial" w:cs="Arial"/>
                <w:sz w:val="12"/>
                <w:szCs w:val="12"/>
              </w:rPr>
            </w:pPr>
            <w:r w:rsidRPr="002A39F0">
              <w:rPr>
                <w:rFonts w:ascii="Arial" w:eastAsia="Calibri" w:hAnsi="Arial" w:cs="Arial"/>
                <w:sz w:val="12"/>
                <w:szCs w:val="12"/>
              </w:rPr>
              <w:t>Информирование</w:t>
            </w:r>
          </w:p>
        </w:tc>
        <w:tc>
          <w:tcPr>
            <w:tcW w:w="979" w:type="pct"/>
            <w:shd w:val="clear" w:color="auto" w:fill="auto"/>
          </w:tcPr>
          <w:p w:rsidR="00AB2051" w:rsidRPr="002A39F0" w:rsidRDefault="002A39F0" w:rsidP="002A39F0">
            <w:pPr>
              <w:shd w:val="clear" w:color="auto" w:fill="FFFFFF"/>
              <w:tabs>
                <w:tab w:val="center" w:pos="4677"/>
                <w:tab w:val="right" w:pos="9355"/>
              </w:tabs>
              <w:jc w:val="both"/>
              <w:rPr>
                <w:rFonts w:ascii="Arial" w:eastAsia="Calibri" w:hAnsi="Arial" w:cs="Arial"/>
                <w:sz w:val="12"/>
                <w:szCs w:val="12"/>
              </w:rPr>
            </w:pPr>
            <w:r>
              <w:rPr>
                <w:rFonts w:ascii="Arial" w:eastAsia="Calibri" w:hAnsi="Arial" w:cs="Arial"/>
                <w:sz w:val="12"/>
                <w:szCs w:val="12"/>
              </w:rPr>
              <w:t>Комитет жилищно-коммуналь</w:t>
            </w:r>
            <w:r w:rsidR="00AB2051" w:rsidRPr="002A39F0">
              <w:rPr>
                <w:rFonts w:ascii="Arial" w:eastAsia="Calibri" w:hAnsi="Arial" w:cs="Arial"/>
                <w:sz w:val="12"/>
                <w:szCs w:val="12"/>
              </w:rPr>
              <w:t>ного и дорожного хозяйства</w:t>
            </w:r>
          </w:p>
        </w:tc>
        <w:tc>
          <w:tcPr>
            <w:tcW w:w="1479" w:type="pct"/>
            <w:shd w:val="clear" w:color="auto" w:fill="auto"/>
          </w:tcPr>
          <w:p w:rsidR="00AB2051" w:rsidRPr="002A39F0" w:rsidRDefault="00AB2051" w:rsidP="002A39F0">
            <w:pPr>
              <w:shd w:val="clear" w:color="auto" w:fill="FFFFFF"/>
              <w:tabs>
                <w:tab w:val="center" w:pos="4677"/>
                <w:tab w:val="right" w:pos="9355"/>
              </w:tabs>
              <w:jc w:val="both"/>
              <w:rPr>
                <w:rFonts w:ascii="Arial" w:eastAsia="Calibri" w:hAnsi="Arial" w:cs="Arial"/>
                <w:sz w:val="12"/>
                <w:szCs w:val="12"/>
              </w:rPr>
            </w:pPr>
            <w:r w:rsidRPr="002A39F0">
              <w:rPr>
                <w:rFonts w:ascii="Arial" w:eastAsia="Calibri" w:hAnsi="Arial" w:cs="Arial"/>
                <w:sz w:val="12"/>
                <w:szCs w:val="12"/>
              </w:rPr>
              <w:t>На постоянной основе</w:t>
            </w:r>
          </w:p>
        </w:tc>
        <w:tc>
          <w:tcPr>
            <w:tcW w:w="1759" w:type="pct"/>
            <w:shd w:val="clear" w:color="auto" w:fill="auto"/>
          </w:tcPr>
          <w:p w:rsidR="00AB2051" w:rsidRPr="002A39F0" w:rsidRDefault="00AB2051" w:rsidP="002A39F0">
            <w:pPr>
              <w:shd w:val="clear" w:color="auto" w:fill="FFFFFF"/>
              <w:tabs>
                <w:tab w:val="center" w:pos="4677"/>
                <w:tab w:val="right" w:pos="9355"/>
              </w:tabs>
              <w:jc w:val="both"/>
              <w:rPr>
                <w:rFonts w:ascii="Arial" w:eastAsia="Calibri" w:hAnsi="Arial" w:cs="Arial"/>
                <w:sz w:val="12"/>
                <w:szCs w:val="12"/>
              </w:rPr>
            </w:pPr>
            <w:r w:rsidRPr="002A39F0">
              <w:rPr>
                <w:rFonts w:ascii="Arial" w:eastAsia="Calibri" w:hAnsi="Arial" w:cs="Arial"/>
                <w:sz w:val="12"/>
                <w:szCs w:val="12"/>
              </w:rPr>
              <w:t xml:space="preserve">Посредством размещения соответствующих сведений на официальном сайте в сети «Интернет» </w:t>
            </w:r>
          </w:p>
        </w:tc>
      </w:tr>
      <w:tr w:rsidR="00AB2051" w:rsidRPr="002A39F0" w:rsidTr="002A39F0">
        <w:trPr>
          <w:trHeight w:val="20"/>
        </w:trPr>
        <w:tc>
          <w:tcPr>
            <w:tcW w:w="783" w:type="pct"/>
            <w:shd w:val="clear" w:color="auto" w:fill="auto"/>
          </w:tcPr>
          <w:p w:rsidR="00AB2051" w:rsidRPr="002A39F0" w:rsidRDefault="00945DED" w:rsidP="002A39F0">
            <w:pPr>
              <w:shd w:val="clear" w:color="auto" w:fill="FFFFFF"/>
              <w:tabs>
                <w:tab w:val="center" w:pos="4677"/>
                <w:tab w:val="right" w:pos="9355"/>
              </w:tabs>
              <w:jc w:val="both"/>
              <w:rPr>
                <w:rFonts w:ascii="Arial" w:eastAsia="Calibri" w:hAnsi="Arial" w:cs="Arial"/>
                <w:sz w:val="12"/>
                <w:szCs w:val="12"/>
              </w:rPr>
            </w:pPr>
            <w:r>
              <w:rPr>
                <w:rFonts w:ascii="Arial" w:eastAsia="Calibri" w:hAnsi="Arial" w:cs="Arial"/>
                <w:sz w:val="12"/>
                <w:szCs w:val="12"/>
              </w:rPr>
              <w:t>Обобщение правопримени</w:t>
            </w:r>
            <w:r w:rsidR="00AB2051" w:rsidRPr="002A39F0">
              <w:rPr>
                <w:rFonts w:ascii="Arial" w:eastAsia="Calibri" w:hAnsi="Arial" w:cs="Arial"/>
                <w:sz w:val="12"/>
                <w:szCs w:val="12"/>
              </w:rPr>
              <w:t>тельной практики</w:t>
            </w:r>
          </w:p>
        </w:tc>
        <w:tc>
          <w:tcPr>
            <w:tcW w:w="979" w:type="pct"/>
            <w:shd w:val="clear" w:color="auto" w:fill="auto"/>
          </w:tcPr>
          <w:p w:rsidR="00AB2051" w:rsidRPr="002A39F0" w:rsidRDefault="002A39F0" w:rsidP="002A39F0">
            <w:pPr>
              <w:shd w:val="clear" w:color="auto" w:fill="FFFFFF"/>
              <w:tabs>
                <w:tab w:val="center" w:pos="4677"/>
                <w:tab w:val="right" w:pos="9355"/>
              </w:tabs>
              <w:jc w:val="both"/>
              <w:rPr>
                <w:rFonts w:ascii="Arial" w:eastAsia="Calibri" w:hAnsi="Arial" w:cs="Arial"/>
                <w:sz w:val="12"/>
                <w:szCs w:val="12"/>
              </w:rPr>
            </w:pPr>
            <w:r>
              <w:rPr>
                <w:rFonts w:ascii="Arial" w:eastAsia="Calibri" w:hAnsi="Arial" w:cs="Arial"/>
                <w:sz w:val="12"/>
                <w:szCs w:val="12"/>
              </w:rPr>
              <w:t>Комитет жилищно-коммуналь</w:t>
            </w:r>
            <w:r w:rsidR="00AB2051" w:rsidRPr="002A39F0">
              <w:rPr>
                <w:rFonts w:ascii="Arial" w:eastAsia="Calibri" w:hAnsi="Arial" w:cs="Arial"/>
                <w:sz w:val="12"/>
                <w:szCs w:val="12"/>
              </w:rPr>
              <w:t>ного и дорожного хозяйства</w:t>
            </w:r>
          </w:p>
        </w:tc>
        <w:tc>
          <w:tcPr>
            <w:tcW w:w="1479" w:type="pct"/>
            <w:shd w:val="clear" w:color="auto" w:fill="auto"/>
          </w:tcPr>
          <w:p w:rsidR="00AB2051" w:rsidRPr="002A39F0" w:rsidRDefault="00AB2051" w:rsidP="002A39F0">
            <w:pPr>
              <w:shd w:val="clear" w:color="auto" w:fill="FFFFFF"/>
              <w:tabs>
                <w:tab w:val="center" w:pos="4677"/>
                <w:tab w:val="right" w:pos="9355"/>
              </w:tabs>
              <w:jc w:val="both"/>
              <w:rPr>
                <w:rFonts w:ascii="Arial" w:eastAsia="Calibri" w:hAnsi="Arial" w:cs="Arial"/>
                <w:sz w:val="12"/>
                <w:szCs w:val="12"/>
              </w:rPr>
            </w:pPr>
            <w:r w:rsidRPr="002A39F0">
              <w:rPr>
                <w:rFonts w:ascii="Arial" w:eastAsia="Calibri" w:hAnsi="Arial" w:cs="Arial"/>
                <w:sz w:val="12"/>
                <w:szCs w:val="12"/>
              </w:rPr>
              <w:t>периодичность, предусмотренная положением о виде контроля, но не реже одного раза в год</w:t>
            </w:r>
          </w:p>
        </w:tc>
        <w:tc>
          <w:tcPr>
            <w:tcW w:w="1759" w:type="pct"/>
            <w:shd w:val="clear" w:color="auto" w:fill="auto"/>
          </w:tcPr>
          <w:p w:rsidR="00AB2051" w:rsidRPr="002A39F0" w:rsidRDefault="00AB2051" w:rsidP="002A39F0">
            <w:pPr>
              <w:tabs>
                <w:tab w:val="center" w:pos="4677"/>
                <w:tab w:val="right" w:pos="9355"/>
              </w:tabs>
              <w:autoSpaceDE w:val="0"/>
              <w:autoSpaceDN w:val="0"/>
              <w:adjustRightInd w:val="0"/>
              <w:jc w:val="both"/>
              <w:rPr>
                <w:rFonts w:ascii="Arial" w:eastAsia="Calibri" w:hAnsi="Arial" w:cs="Arial"/>
                <w:sz w:val="12"/>
                <w:szCs w:val="12"/>
              </w:rPr>
            </w:pPr>
            <w:r w:rsidRPr="002A39F0">
              <w:rPr>
                <w:rFonts w:ascii="Arial" w:eastAsia="Calibri" w:hAnsi="Arial" w:cs="Arial"/>
                <w:sz w:val="12"/>
                <w:szCs w:val="12"/>
              </w:rPr>
              <w:t xml:space="preserve">Посредством подготовки </w:t>
            </w:r>
            <w:r w:rsidR="002A39F0">
              <w:rPr>
                <w:rFonts w:ascii="Arial" w:hAnsi="Arial" w:cs="Arial"/>
                <w:sz w:val="12"/>
                <w:szCs w:val="12"/>
              </w:rPr>
              <w:t>доклада о правоприменитель</w:t>
            </w:r>
            <w:r w:rsidRPr="002A39F0">
              <w:rPr>
                <w:rFonts w:ascii="Arial" w:hAnsi="Arial" w:cs="Arial"/>
                <w:sz w:val="12"/>
                <w:szCs w:val="12"/>
              </w:rPr>
              <w:t>ной практике, содержа</w:t>
            </w:r>
            <w:r w:rsidR="00945DED">
              <w:rPr>
                <w:rFonts w:ascii="Arial" w:hAnsi="Arial" w:cs="Arial"/>
                <w:sz w:val="12"/>
                <w:szCs w:val="12"/>
              </w:rPr>
              <w:t>щего результаты обобщения право</w:t>
            </w:r>
            <w:r w:rsidRPr="002A39F0">
              <w:rPr>
                <w:rFonts w:ascii="Arial" w:hAnsi="Arial" w:cs="Arial"/>
                <w:sz w:val="12"/>
                <w:szCs w:val="12"/>
              </w:rPr>
              <w:t>применительной практики</w:t>
            </w:r>
          </w:p>
        </w:tc>
      </w:tr>
      <w:tr w:rsidR="00AB2051" w:rsidRPr="002A39F0" w:rsidTr="002A39F0">
        <w:trPr>
          <w:trHeight w:val="20"/>
        </w:trPr>
        <w:tc>
          <w:tcPr>
            <w:tcW w:w="783" w:type="pct"/>
            <w:shd w:val="clear" w:color="auto" w:fill="auto"/>
          </w:tcPr>
          <w:p w:rsidR="00AB2051" w:rsidRPr="002A39F0" w:rsidRDefault="00945DED" w:rsidP="002A39F0">
            <w:pPr>
              <w:shd w:val="clear" w:color="auto" w:fill="FFFFFF"/>
              <w:tabs>
                <w:tab w:val="center" w:pos="4677"/>
                <w:tab w:val="right" w:pos="9355"/>
              </w:tabs>
              <w:jc w:val="both"/>
              <w:rPr>
                <w:rFonts w:ascii="Arial" w:eastAsia="Calibri" w:hAnsi="Arial" w:cs="Arial"/>
                <w:sz w:val="12"/>
                <w:szCs w:val="12"/>
              </w:rPr>
            </w:pPr>
            <w:r>
              <w:rPr>
                <w:rFonts w:ascii="Arial" w:eastAsia="Calibri" w:hAnsi="Arial" w:cs="Arial"/>
                <w:sz w:val="12"/>
                <w:szCs w:val="12"/>
              </w:rPr>
              <w:t>Объявление предостереже</w:t>
            </w:r>
            <w:r w:rsidR="00AB2051" w:rsidRPr="002A39F0">
              <w:rPr>
                <w:rFonts w:ascii="Arial" w:eastAsia="Calibri" w:hAnsi="Arial" w:cs="Arial"/>
                <w:sz w:val="12"/>
                <w:szCs w:val="12"/>
              </w:rPr>
              <w:t>ния</w:t>
            </w:r>
          </w:p>
        </w:tc>
        <w:tc>
          <w:tcPr>
            <w:tcW w:w="979" w:type="pct"/>
            <w:shd w:val="clear" w:color="auto" w:fill="auto"/>
          </w:tcPr>
          <w:p w:rsidR="00AB2051" w:rsidRPr="002A39F0" w:rsidRDefault="002A39F0" w:rsidP="002A39F0">
            <w:pPr>
              <w:shd w:val="clear" w:color="auto" w:fill="FFFFFF"/>
              <w:tabs>
                <w:tab w:val="center" w:pos="4677"/>
                <w:tab w:val="right" w:pos="9355"/>
              </w:tabs>
              <w:jc w:val="both"/>
              <w:rPr>
                <w:rFonts w:ascii="Arial" w:eastAsia="Calibri" w:hAnsi="Arial" w:cs="Arial"/>
                <w:sz w:val="12"/>
                <w:szCs w:val="12"/>
              </w:rPr>
            </w:pPr>
            <w:r>
              <w:rPr>
                <w:rFonts w:ascii="Arial" w:eastAsia="Calibri" w:hAnsi="Arial" w:cs="Arial"/>
                <w:sz w:val="12"/>
                <w:szCs w:val="12"/>
              </w:rPr>
              <w:t>Комитет жилищно-коммуналь</w:t>
            </w:r>
            <w:r w:rsidR="00AB2051" w:rsidRPr="002A39F0">
              <w:rPr>
                <w:rFonts w:ascii="Arial" w:eastAsia="Calibri" w:hAnsi="Arial" w:cs="Arial"/>
                <w:sz w:val="12"/>
                <w:szCs w:val="12"/>
              </w:rPr>
              <w:t>ного и дорожного хозяйства</w:t>
            </w:r>
          </w:p>
        </w:tc>
        <w:tc>
          <w:tcPr>
            <w:tcW w:w="1479" w:type="pct"/>
            <w:shd w:val="clear" w:color="auto" w:fill="auto"/>
          </w:tcPr>
          <w:p w:rsidR="00AB2051" w:rsidRPr="002A39F0" w:rsidRDefault="00AB2051" w:rsidP="002A39F0">
            <w:pPr>
              <w:shd w:val="clear" w:color="auto" w:fill="FFFFFF"/>
              <w:tabs>
                <w:tab w:val="center" w:pos="4677"/>
                <w:tab w:val="right" w:pos="9355"/>
              </w:tabs>
              <w:jc w:val="both"/>
              <w:rPr>
                <w:rFonts w:ascii="Arial" w:eastAsia="Calibri" w:hAnsi="Arial" w:cs="Arial"/>
                <w:sz w:val="12"/>
                <w:szCs w:val="12"/>
              </w:rPr>
            </w:pPr>
            <w:r w:rsidRPr="002A39F0">
              <w:rPr>
                <w:rFonts w:ascii="Arial" w:eastAsia="Calibri" w:hAnsi="Arial" w:cs="Arial"/>
                <w:sz w:val="12"/>
                <w:szCs w:val="12"/>
              </w:rPr>
              <w:t>не позднее</w:t>
            </w:r>
            <w:r w:rsidR="002A39F0">
              <w:rPr>
                <w:rFonts w:ascii="Arial" w:eastAsia="Calibri" w:hAnsi="Arial" w:cs="Arial"/>
                <w:sz w:val="12"/>
                <w:szCs w:val="12"/>
              </w:rPr>
              <w:t xml:space="preserve"> 30 дней со дня получения сведе</w:t>
            </w:r>
            <w:r w:rsidRPr="002A39F0">
              <w:rPr>
                <w:rFonts w:ascii="Arial" w:eastAsia="Calibri" w:hAnsi="Arial" w:cs="Arial"/>
                <w:sz w:val="12"/>
                <w:szCs w:val="12"/>
              </w:rPr>
              <w:t>ний, указанных в части 1 статьи 49 Феде</w:t>
            </w:r>
            <w:r w:rsidR="002A39F0">
              <w:rPr>
                <w:rFonts w:ascii="Arial" w:eastAsia="Calibri" w:hAnsi="Arial" w:cs="Arial"/>
                <w:sz w:val="12"/>
                <w:szCs w:val="12"/>
              </w:rPr>
              <w:t>рального закона «О государствен</w:t>
            </w:r>
            <w:r w:rsidRPr="002A39F0">
              <w:rPr>
                <w:rFonts w:ascii="Arial" w:eastAsia="Calibri" w:hAnsi="Arial" w:cs="Arial"/>
                <w:sz w:val="12"/>
                <w:szCs w:val="12"/>
              </w:rPr>
              <w:t>ном контроле (надзоре) и муниципальном контроле в Российской Федерации»</w:t>
            </w:r>
          </w:p>
        </w:tc>
        <w:tc>
          <w:tcPr>
            <w:tcW w:w="1759" w:type="pct"/>
            <w:shd w:val="clear" w:color="auto" w:fill="auto"/>
          </w:tcPr>
          <w:p w:rsidR="00AB2051" w:rsidRPr="002A39F0" w:rsidRDefault="00AB2051" w:rsidP="002A39F0">
            <w:pPr>
              <w:tabs>
                <w:tab w:val="center" w:pos="4677"/>
                <w:tab w:val="right" w:pos="9355"/>
              </w:tabs>
              <w:autoSpaceDE w:val="0"/>
              <w:autoSpaceDN w:val="0"/>
              <w:adjustRightInd w:val="0"/>
              <w:jc w:val="both"/>
              <w:rPr>
                <w:rFonts w:ascii="Arial" w:hAnsi="Arial" w:cs="Arial"/>
                <w:sz w:val="12"/>
                <w:szCs w:val="12"/>
              </w:rPr>
            </w:pPr>
            <w:r w:rsidRPr="002A39F0">
              <w:rPr>
                <w:rFonts w:ascii="Arial" w:eastAsia="Calibri" w:hAnsi="Arial" w:cs="Arial"/>
                <w:sz w:val="12"/>
                <w:szCs w:val="12"/>
              </w:rPr>
              <w:t>Посредством </w:t>
            </w:r>
            <w:r w:rsidR="002A39F0">
              <w:rPr>
                <w:rFonts w:ascii="Arial" w:hAnsi="Arial" w:cs="Arial"/>
                <w:sz w:val="12"/>
                <w:szCs w:val="12"/>
              </w:rPr>
              <w:t>объявления контролируемому лицу предосте</w:t>
            </w:r>
            <w:r w:rsidRPr="002A39F0">
              <w:rPr>
                <w:rFonts w:ascii="Arial" w:hAnsi="Arial" w:cs="Arial"/>
                <w:sz w:val="12"/>
                <w:szCs w:val="12"/>
              </w:rPr>
              <w:t>режения о недопустимости нарушения обязательных требований</w:t>
            </w:r>
          </w:p>
          <w:p w:rsidR="00AB2051" w:rsidRPr="002A39F0" w:rsidRDefault="00AB2051" w:rsidP="002A39F0">
            <w:pPr>
              <w:shd w:val="clear" w:color="auto" w:fill="FFFFFF"/>
              <w:tabs>
                <w:tab w:val="center" w:pos="4677"/>
                <w:tab w:val="right" w:pos="9355"/>
              </w:tabs>
              <w:jc w:val="both"/>
              <w:rPr>
                <w:rFonts w:ascii="Arial" w:eastAsia="Calibri" w:hAnsi="Arial" w:cs="Arial"/>
                <w:sz w:val="12"/>
                <w:szCs w:val="12"/>
              </w:rPr>
            </w:pPr>
          </w:p>
        </w:tc>
      </w:tr>
      <w:tr w:rsidR="00AB2051" w:rsidRPr="002A39F0" w:rsidTr="002A39F0">
        <w:trPr>
          <w:trHeight w:val="20"/>
        </w:trPr>
        <w:tc>
          <w:tcPr>
            <w:tcW w:w="783" w:type="pct"/>
            <w:shd w:val="clear" w:color="auto" w:fill="auto"/>
          </w:tcPr>
          <w:p w:rsidR="00AB2051" w:rsidRPr="002A39F0" w:rsidRDefault="002A39F0" w:rsidP="002A39F0">
            <w:pPr>
              <w:shd w:val="clear" w:color="auto" w:fill="FFFFFF"/>
              <w:tabs>
                <w:tab w:val="center" w:pos="4677"/>
                <w:tab w:val="right" w:pos="9355"/>
              </w:tabs>
              <w:jc w:val="both"/>
              <w:rPr>
                <w:rFonts w:ascii="Arial" w:eastAsia="Calibri" w:hAnsi="Arial" w:cs="Arial"/>
                <w:sz w:val="12"/>
                <w:szCs w:val="12"/>
              </w:rPr>
            </w:pPr>
            <w:r>
              <w:rPr>
                <w:rFonts w:ascii="Arial" w:eastAsia="Calibri" w:hAnsi="Arial" w:cs="Arial"/>
                <w:sz w:val="12"/>
                <w:szCs w:val="12"/>
              </w:rPr>
              <w:t>Консультиро</w:t>
            </w:r>
            <w:r w:rsidR="00AB2051" w:rsidRPr="002A39F0">
              <w:rPr>
                <w:rFonts w:ascii="Arial" w:eastAsia="Calibri" w:hAnsi="Arial" w:cs="Arial"/>
                <w:sz w:val="12"/>
                <w:szCs w:val="12"/>
              </w:rPr>
              <w:t>вание</w:t>
            </w:r>
          </w:p>
        </w:tc>
        <w:tc>
          <w:tcPr>
            <w:tcW w:w="979" w:type="pct"/>
            <w:shd w:val="clear" w:color="auto" w:fill="auto"/>
          </w:tcPr>
          <w:p w:rsidR="00AB2051" w:rsidRPr="002A39F0" w:rsidRDefault="002A39F0" w:rsidP="002A39F0">
            <w:pPr>
              <w:shd w:val="clear" w:color="auto" w:fill="FFFFFF"/>
              <w:tabs>
                <w:tab w:val="center" w:pos="4677"/>
                <w:tab w:val="right" w:pos="9355"/>
              </w:tabs>
              <w:jc w:val="both"/>
              <w:rPr>
                <w:rFonts w:ascii="Arial" w:eastAsia="Calibri" w:hAnsi="Arial" w:cs="Arial"/>
                <w:sz w:val="12"/>
                <w:szCs w:val="12"/>
              </w:rPr>
            </w:pPr>
            <w:r>
              <w:rPr>
                <w:rFonts w:ascii="Arial" w:eastAsia="Calibri" w:hAnsi="Arial" w:cs="Arial"/>
                <w:sz w:val="12"/>
                <w:szCs w:val="12"/>
              </w:rPr>
              <w:t>Комитет жилищно-коммуналь</w:t>
            </w:r>
            <w:r w:rsidR="00AB2051" w:rsidRPr="002A39F0">
              <w:rPr>
                <w:rFonts w:ascii="Arial" w:eastAsia="Calibri" w:hAnsi="Arial" w:cs="Arial"/>
                <w:sz w:val="12"/>
                <w:szCs w:val="12"/>
              </w:rPr>
              <w:t>ного и дорожного хозяйства</w:t>
            </w:r>
          </w:p>
        </w:tc>
        <w:tc>
          <w:tcPr>
            <w:tcW w:w="1479" w:type="pct"/>
            <w:shd w:val="clear" w:color="auto" w:fill="auto"/>
          </w:tcPr>
          <w:p w:rsidR="00AB2051" w:rsidRPr="002A39F0" w:rsidRDefault="002A39F0" w:rsidP="002A39F0">
            <w:pPr>
              <w:shd w:val="clear" w:color="auto" w:fill="FFFFFF"/>
              <w:tabs>
                <w:tab w:val="center" w:pos="4677"/>
                <w:tab w:val="right" w:pos="9355"/>
              </w:tabs>
              <w:jc w:val="both"/>
              <w:rPr>
                <w:rFonts w:ascii="Arial" w:eastAsia="Calibri" w:hAnsi="Arial" w:cs="Arial"/>
                <w:sz w:val="12"/>
                <w:szCs w:val="12"/>
              </w:rPr>
            </w:pPr>
            <w:r>
              <w:rPr>
                <w:rFonts w:ascii="Arial" w:eastAsia="Calibri" w:hAnsi="Arial" w:cs="Arial"/>
                <w:sz w:val="12"/>
                <w:szCs w:val="12"/>
              </w:rPr>
              <w:t>По обращениям контро</w:t>
            </w:r>
            <w:r w:rsidR="00AB2051" w:rsidRPr="002A39F0">
              <w:rPr>
                <w:rFonts w:ascii="Arial" w:eastAsia="Calibri" w:hAnsi="Arial" w:cs="Arial"/>
                <w:sz w:val="12"/>
                <w:szCs w:val="12"/>
              </w:rPr>
              <w:t>лируемых лиц и их уполномоченных представителей</w:t>
            </w:r>
          </w:p>
        </w:tc>
        <w:tc>
          <w:tcPr>
            <w:tcW w:w="1759" w:type="pct"/>
            <w:shd w:val="clear" w:color="auto" w:fill="auto"/>
          </w:tcPr>
          <w:p w:rsidR="00AB2051" w:rsidRPr="002A39F0" w:rsidRDefault="00AB2051" w:rsidP="002A39F0">
            <w:pPr>
              <w:shd w:val="clear" w:color="auto" w:fill="FFFFFF"/>
              <w:tabs>
                <w:tab w:val="center" w:pos="4677"/>
                <w:tab w:val="right" w:pos="9355"/>
              </w:tabs>
              <w:jc w:val="both"/>
              <w:rPr>
                <w:rFonts w:ascii="Arial" w:eastAsia="Calibri" w:hAnsi="Arial" w:cs="Arial"/>
                <w:sz w:val="12"/>
                <w:szCs w:val="12"/>
              </w:rPr>
            </w:pPr>
            <w:r w:rsidRPr="002A39F0">
              <w:rPr>
                <w:rFonts w:ascii="Arial" w:eastAsia="Calibri" w:hAnsi="Arial" w:cs="Arial"/>
                <w:sz w:val="12"/>
                <w:szCs w:val="12"/>
              </w:rPr>
              <w:t>При личном обращении</w:t>
            </w:r>
            <w:r w:rsidR="002A39F0">
              <w:rPr>
                <w:rFonts w:ascii="Arial" w:eastAsia="Calibri" w:hAnsi="Arial" w:cs="Arial"/>
                <w:sz w:val="12"/>
                <w:szCs w:val="12"/>
              </w:rPr>
              <w:t xml:space="preserve"> (по графику), посредством теле</w:t>
            </w:r>
            <w:r w:rsidRPr="002A39F0">
              <w:rPr>
                <w:rFonts w:ascii="Arial" w:eastAsia="Calibri" w:hAnsi="Arial" w:cs="Arial"/>
                <w:sz w:val="12"/>
                <w:szCs w:val="12"/>
              </w:rPr>
              <w:t>фонной связи, электронной почты, видео-конференц-связи</w:t>
            </w:r>
          </w:p>
        </w:tc>
      </w:tr>
      <w:tr w:rsidR="00AB2051" w:rsidRPr="002A39F0" w:rsidTr="002A39F0">
        <w:trPr>
          <w:trHeight w:val="20"/>
        </w:trPr>
        <w:tc>
          <w:tcPr>
            <w:tcW w:w="783" w:type="pct"/>
            <w:shd w:val="clear" w:color="auto" w:fill="auto"/>
          </w:tcPr>
          <w:p w:rsidR="00AB2051" w:rsidRPr="002A39F0" w:rsidRDefault="002A39F0" w:rsidP="002A39F0">
            <w:pPr>
              <w:shd w:val="clear" w:color="auto" w:fill="FFFFFF"/>
              <w:tabs>
                <w:tab w:val="center" w:pos="4677"/>
                <w:tab w:val="right" w:pos="9355"/>
              </w:tabs>
              <w:jc w:val="both"/>
              <w:rPr>
                <w:rFonts w:ascii="Arial" w:eastAsia="Calibri" w:hAnsi="Arial" w:cs="Arial"/>
                <w:sz w:val="12"/>
                <w:szCs w:val="12"/>
              </w:rPr>
            </w:pPr>
            <w:r>
              <w:rPr>
                <w:rFonts w:ascii="Arial" w:eastAsia="Calibri" w:hAnsi="Arial" w:cs="Arial"/>
                <w:sz w:val="12"/>
                <w:szCs w:val="12"/>
              </w:rPr>
              <w:t>Профилакти</w:t>
            </w:r>
            <w:r w:rsidR="00AB2051" w:rsidRPr="002A39F0">
              <w:rPr>
                <w:rFonts w:ascii="Arial" w:eastAsia="Calibri" w:hAnsi="Arial" w:cs="Arial"/>
                <w:sz w:val="12"/>
                <w:szCs w:val="12"/>
              </w:rPr>
              <w:t>ческий визит</w:t>
            </w:r>
          </w:p>
        </w:tc>
        <w:tc>
          <w:tcPr>
            <w:tcW w:w="979" w:type="pct"/>
            <w:shd w:val="clear" w:color="auto" w:fill="auto"/>
          </w:tcPr>
          <w:p w:rsidR="00AB2051" w:rsidRPr="002A39F0" w:rsidRDefault="002A39F0" w:rsidP="002A39F0">
            <w:pPr>
              <w:shd w:val="clear" w:color="auto" w:fill="FFFFFF"/>
              <w:tabs>
                <w:tab w:val="center" w:pos="4677"/>
                <w:tab w:val="right" w:pos="9355"/>
              </w:tabs>
              <w:jc w:val="both"/>
              <w:rPr>
                <w:rFonts w:ascii="Arial" w:eastAsia="Calibri" w:hAnsi="Arial" w:cs="Arial"/>
                <w:sz w:val="12"/>
                <w:szCs w:val="12"/>
              </w:rPr>
            </w:pPr>
            <w:r>
              <w:rPr>
                <w:rFonts w:ascii="Arial" w:eastAsia="Calibri" w:hAnsi="Arial" w:cs="Arial"/>
                <w:sz w:val="12"/>
                <w:szCs w:val="12"/>
              </w:rPr>
              <w:t>Комитет жилищно-коммуналь</w:t>
            </w:r>
            <w:r w:rsidR="00AB2051" w:rsidRPr="002A39F0">
              <w:rPr>
                <w:rFonts w:ascii="Arial" w:eastAsia="Calibri" w:hAnsi="Arial" w:cs="Arial"/>
                <w:sz w:val="12"/>
                <w:szCs w:val="12"/>
              </w:rPr>
              <w:t>ного и дорожного хозяйства</w:t>
            </w:r>
          </w:p>
        </w:tc>
        <w:tc>
          <w:tcPr>
            <w:tcW w:w="1479" w:type="pct"/>
            <w:shd w:val="clear" w:color="auto" w:fill="auto"/>
          </w:tcPr>
          <w:p w:rsidR="00AB2051" w:rsidRPr="002A39F0" w:rsidRDefault="00AB2051" w:rsidP="002A39F0">
            <w:pPr>
              <w:shd w:val="clear" w:color="auto" w:fill="FFFFFF"/>
              <w:tabs>
                <w:tab w:val="center" w:pos="4677"/>
                <w:tab w:val="right" w:pos="9355"/>
              </w:tabs>
              <w:jc w:val="both"/>
              <w:rPr>
                <w:rFonts w:ascii="Arial" w:eastAsia="Calibri" w:hAnsi="Arial" w:cs="Arial"/>
                <w:sz w:val="12"/>
                <w:szCs w:val="12"/>
              </w:rPr>
            </w:pPr>
            <w:r w:rsidRPr="002A39F0">
              <w:rPr>
                <w:rFonts w:ascii="Arial" w:eastAsia="Calibri" w:hAnsi="Arial" w:cs="Arial"/>
                <w:sz w:val="12"/>
                <w:szCs w:val="12"/>
              </w:rPr>
              <w:t>По мере необходимости</w:t>
            </w:r>
          </w:p>
        </w:tc>
        <w:tc>
          <w:tcPr>
            <w:tcW w:w="1759" w:type="pct"/>
            <w:shd w:val="clear" w:color="auto" w:fill="auto"/>
          </w:tcPr>
          <w:p w:rsidR="00AB2051" w:rsidRPr="002A39F0" w:rsidRDefault="00AB2051" w:rsidP="002A39F0">
            <w:pPr>
              <w:shd w:val="clear" w:color="auto" w:fill="FFFFFF"/>
              <w:tabs>
                <w:tab w:val="center" w:pos="4677"/>
                <w:tab w:val="right" w:pos="9355"/>
              </w:tabs>
              <w:jc w:val="both"/>
              <w:rPr>
                <w:rFonts w:ascii="Arial" w:eastAsia="Calibri" w:hAnsi="Arial" w:cs="Arial"/>
                <w:sz w:val="12"/>
                <w:szCs w:val="12"/>
              </w:rPr>
            </w:pPr>
            <w:r w:rsidRPr="002A39F0">
              <w:rPr>
                <w:rFonts w:ascii="Arial" w:eastAsia="Calibri" w:hAnsi="Arial" w:cs="Arial"/>
                <w:sz w:val="12"/>
                <w:szCs w:val="12"/>
              </w:rPr>
              <w:t>в форме профилактиче</w:t>
            </w:r>
            <w:r w:rsidR="002A39F0">
              <w:rPr>
                <w:rFonts w:ascii="Arial" w:eastAsia="Calibri" w:hAnsi="Arial" w:cs="Arial"/>
                <w:sz w:val="12"/>
                <w:szCs w:val="12"/>
              </w:rPr>
              <w:t>ской беседы по месту осуществления деятельности контроли</w:t>
            </w:r>
            <w:r w:rsidRPr="002A39F0">
              <w:rPr>
                <w:rFonts w:ascii="Arial" w:eastAsia="Calibri" w:hAnsi="Arial" w:cs="Arial"/>
                <w:sz w:val="12"/>
                <w:szCs w:val="12"/>
              </w:rPr>
              <w:t>руемого лица либо путем ис</w:t>
            </w:r>
            <w:r w:rsidR="002A39F0">
              <w:rPr>
                <w:rFonts w:ascii="Arial" w:eastAsia="Calibri" w:hAnsi="Arial" w:cs="Arial"/>
                <w:sz w:val="12"/>
                <w:szCs w:val="12"/>
              </w:rPr>
              <w:t>пользования видео-конфе</w:t>
            </w:r>
            <w:r w:rsidRPr="002A39F0">
              <w:rPr>
                <w:rFonts w:ascii="Arial" w:eastAsia="Calibri" w:hAnsi="Arial" w:cs="Arial"/>
                <w:sz w:val="12"/>
                <w:szCs w:val="12"/>
              </w:rPr>
              <w:t>ренц-связи</w:t>
            </w:r>
          </w:p>
        </w:tc>
      </w:tr>
    </w:tbl>
    <w:p w:rsidR="002A39F0" w:rsidRPr="002A39F0" w:rsidRDefault="002A39F0" w:rsidP="002A39F0">
      <w:pPr>
        <w:pStyle w:val="aff2"/>
        <w:ind w:left="0"/>
        <w:contextualSpacing/>
        <w:rPr>
          <w:rFonts w:ascii="Arial" w:hAnsi="Arial" w:cs="Arial"/>
          <w:b/>
          <w:color w:val="000000"/>
          <w:sz w:val="8"/>
          <w:szCs w:val="8"/>
        </w:rPr>
      </w:pPr>
    </w:p>
    <w:p w:rsidR="00AB2051" w:rsidRPr="00AB2051" w:rsidRDefault="00AB2051" w:rsidP="002A39F0">
      <w:pPr>
        <w:pStyle w:val="aff2"/>
        <w:numPr>
          <w:ilvl w:val="0"/>
          <w:numId w:val="34"/>
        </w:numPr>
        <w:ind w:left="0" w:firstLine="0"/>
        <w:contextualSpacing/>
        <w:jc w:val="center"/>
        <w:rPr>
          <w:rFonts w:ascii="Arial" w:hAnsi="Arial" w:cs="Arial"/>
          <w:b/>
          <w:color w:val="000000"/>
          <w:sz w:val="16"/>
          <w:szCs w:val="16"/>
        </w:rPr>
      </w:pPr>
      <w:r w:rsidRPr="00AB2051">
        <w:rPr>
          <w:rFonts w:ascii="Arial" w:hAnsi="Arial" w:cs="Arial"/>
          <w:b/>
          <w:color w:val="000000"/>
          <w:sz w:val="16"/>
          <w:szCs w:val="16"/>
        </w:rPr>
        <w:t>Показатели результативности и эффективности программы профилактики</w:t>
      </w:r>
    </w:p>
    <w:p w:rsidR="00AB2051" w:rsidRDefault="00AB2051" w:rsidP="002A39F0">
      <w:pPr>
        <w:rPr>
          <w:rFonts w:ascii="Arial" w:hAnsi="Arial" w:cs="Arial"/>
          <w:color w:val="000000"/>
          <w:sz w:val="8"/>
          <w:szCs w:val="8"/>
        </w:rPr>
      </w:pPr>
    </w:p>
    <w:tbl>
      <w:tblPr>
        <w:tblW w:w="5000" w:type="pct"/>
        <w:tblCellMar>
          <w:left w:w="40" w:type="dxa"/>
          <w:right w:w="40" w:type="dxa"/>
        </w:tblCellMar>
        <w:tblLook w:val="0000" w:firstRow="0" w:lastRow="0" w:firstColumn="0" w:lastColumn="0" w:noHBand="0" w:noVBand="0"/>
      </w:tblPr>
      <w:tblGrid>
        <w:gridCol w:w="681"/>
        <w:gridCol w:w="7511"/>
        <w:gridCol w:w="1547"/>
        <w:gridCol w:w="1576"/>
        <w:gridCol w:w="7"/>
      </w:tblGrid>
      <w:tr w:rsidR="00F554A7" w:rsidRPr="001A20B1" w:rsidTr="00F554A7">
        <w:trPr>
          <w:gridAfter w:val="1"/>
          <w:wAfter w:w="3" w:type="pct"/>
          <w:trHeight w:val="20"/>
        </w:trPr>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F554A7" w:rsidRPr="002A39F0" w:rsidRDefault="00F554A7" w:rsidP="00DE45EA">
            <w:pPr>
              <w:widowControl w:val="0"/>
              <w:shd w:val="clear" w:color="auto" w:fill="FFFFFF"/>
              <w:autoSpaceDE w:val="0"/>
              <w:autoSpaceDN w:val="0"/>
              <w:jc w:val="center"/>
              <w:rPr>
                <w:rFonts w:ascii="Arial" w:hAnsi="Arial" w:cs="Arial"/>
                <w:b/>
                <w:sz w:val="12"/>
                <w:szCs w:val="12"/>
              </w:rPr>
            </w:pPr>
            <w:r w:rsidRPr="002A39F0">
              <w:rPr>
                <w:rFonts w:ascii="Arial" w:hAnsi="Arial" w:cs="Arial"/>
                <w:b/>
                <w:sz w:val="12"/>
                <w:szCs w:val="12"/>
              </w:rPr>
              <w:t>№</w:t>
            </w:r>
          </w:p>
          <w:p w:rsidR="00F554A7" w:rsidRPr="002A39F0" w:rsidRDefault="00F554A7" w:rsidP="00DE45EA">
            <w:pPr>
              <w:widowControl w:val="0"/>
              <w:shd w:val="clear" w:color="auto" w:fill="FFFFFF"/>
              <w:autoSpaceDE w:val="0"/>
              <w:autoSpaceDN w:val="0"/>
              <w:jc w:val="center"/>
              <w:rPr>
                <w:rFonts w:ascii="Arial" w:hAnsi="Arial" w:cs="Arial"/>
                <w:b/>
                <w:sz w:val="12"/>
                <w:szCs w:val="12"/>
              </w:rPr>
            </w:pPr>
            <w:r w:rsidRPr="002A39F0">
              <w:rPr>
                <w:rFonts w:ascii="Arial" w:hAnsi="Arial" w:cs="Arial"/>
                <w:b/>
                <w:sz w:val="12"/>
                <w:szCs w:val="12"/>
              </w:rPr>
              <w:t>п/п</w:t>
            </w:r>
          </w:p>
        </w:tc>
        <w:tc>
          <w:tcPr>
            <w:tcW w:w="3317" w:type="pct"/>
            <w:tcBorders>
              <w:top w:val="single" w:sz="6" w:space="0" w:color="auto"/>
              <w:left w:val="single" w:sz="6" w:space="0" w:color="auto"/>
              <w:bottom w:val="single" w:sz="6" w:space="0" w:color="auto"/>
              <w:right w:val="single" w:sz="6" w:space="0" w:color="auto"/>
            </w:tcBorders>
            <w:shd w:val="clear" w:color="auto" w:fill="FFFFFF"/>
            <w:vAlign w:val="center"/>
          </w:tcPr>
          <w:p w:rsidR="00F554A7" w:rsidRPr="002A39F0" w:rsidRDefault="00F554A7" w:rsidP="00DE45EA">
            <w:pPr>
              <w:widowControl w:val="0"/>
              <w:shd w:val="clear" w:color="auto" w:fill="FFFFFF"/>
              <w:autoSpaceDE w:val="0"/>
              <w:autoSpaceDN w:val="0"/>
              <w:jc w:val="center"/>
              <w:rPr>
                <w:rFonts w:ascii="Arial" w:hAnsi="Arial" w:cs="Arial"/>
                <w:b/>
                <w:sz w:val="12"/>
                <w:szCs w:val="12"/>
              </w:rPr>
            </w:pPr>
            <w:r w:rsidRPr="002A39F0">
              <w:rPr>
                <w:rFonts w:ascii="Arial" w:hAnsi="Arial" w:cs="Arial"/>
                <w:b/>
                <w:sz w:val="12"/>
                <w:szCs w:val="12"/>
              </w:rPr>
              <w:t>Наименование показателя</w:t>
            </w:r>
          </w:p>
        </w:tc>
        <w:tc>
          <w:tcPr>
            <w:tcW w:w="683" w:type="pct"/>
            <w:tcBorders>
              <w:top w:val="single" w:sz="6" w:space="0" w:color="auto"/>
              <w:left w:val="single" w:sz="6" w:space="0" w:color="auto"/>
              <w:bottom w:val="single" w:sz="6" w:space="0" w:color="auto"/>
              <w:right w:val="single" w:sz="6" w:space="0" w:color="auto"/>
            </w:tcBorders>
            <w:shd w:val="clear" w:color="auto" w:fill="FFFFFF"/>
            <w:vAlign w:val="center"/>
          </w:tcPr>
          <w:p w:rsidR="00F554A7" w:rsidRPr="002A39F0" w:rsidRDefault="00F554A7" w:rsidP="00DE45EA">
            <w:pPr>
              <w:widowControl w:val="0"/>
              <w:shd w:val="clear" w:color="auto" w:fill="FFFFFF"/>
              <w:autoSpaceDE w:val="0"/>
              <w:autoSpaceDN w:val="0"/>
              <w:jc w:val="center"/>
              <w:rPr>
                <w:rFonts w:ascii="Arial" w:hAnsi="Arial" w:cs="Arial"/>
                <w:b/>
                <w:sz w:val="12"/>
                <w:szCs w:val="12"/>
              </w:rPr>
            </w:pPr>
            <w:r w:rsidRPr="002A39F0">
              <w:rPr>
                <w:rFonts w:ascii="Arial" w:hAnsi="Arial" w:cs="Arial"/>
                <w:b/>
                <w:sz w:val="12"/>
                <w:szCs w:val="12"/>
              </w:rPr>
              <w:t>2020 год</w:t>
            </w:r>
          </w:p>
          <w:p w:rsidR="00F554A7" w:rsidRPr="002A39F0" w:rsidRDefault="00F554A7" w:rsidP="00DE45EA">
            <w:pPr>
              <w:widowControl w:val="0"/>
              <w:shd w:val="clear" w:color="auto" w:fill="FFFFFF"/>
              <w:autoSpaceDE w:val="0"/>
              <w:autoSpaceDN w:val="0"/>
              <w:jc w:val="center"/>
              <w:rPr>
                <w:rFonts w:ascii="Arial" w:hAnsi="Arial" w:cs="Arial"/>
                <w:b/>
                <w:sz w:val="12"/>
                <w:szCs w:val="12"/>
              </w:rPr>
            </w:pPr>
            <w:r w:rsidRPr="002A39F0">
              <w:rPr>
                <w:rFonts w:ascii="Arial" w:hAnsi="Arial" w:cs="Arial"/>
                <w:b/>
                <w:sz w:val="12"/>
                <w:szCs w:val="12"/>
              </w:rPr>
              <w:t>(базовый абсолютный показатель)</w:t>
            </w:r>
          </w:p>
        </w:tc>
        <w:tc>
          <w:tcPr>
            <w:tcW w:w="696" w:type="pct"/>
            <w:tcBorders>
              <w:top w:val="single" w:sz="6" w:space="0" w:color="auto"/>
              <w:left w:val="single" w:sz="6" w:space="0" w:color="auto"/>
              <w:bottom w:val="single" w:sz="6" w:space="0" w:color="auto"/>
              <w:right w:val="single" w:sz="6" w:space="0" w:color="auto"/>
            </w:tcBorders>
            <w:shd w:val="clear" w:color="auto" w:fill="FFFFFF"/>
            <w:vAlign w:val="center"/>
          </w:tcPr>
          <w:p w:rsidR="00F554A7" w:rsidRPr="002A39F0" w:rsidRDefault="00F554A7" w:rsidP="00DE45EA">
            <w:pPr>
              <w:widowControl w:val="0"/>
              <w:shd w:val="clear" w:color="auto" w:fill="FFFFFF"/>
              <w:autoSpaceDE w:val="0"/>
              <w:autoSpaceDN w:val="0"/>
              <w:jc w:val="center"/>
              <w:rPr>
                <w:rFonts w:ascii="Arial" w:hAnsi="Arial" w:cs="Arial"/>
                <w:b/>
                <w:sz w:val="12"/>
                <w:szCs w:val="12"/>
              </w:rPr>
            </w:pPr>
            <w:r w:rsidRPr="002A39F0">
              <w:rPr>
                <w:rFonts w:ascii="Arial" w:hAnsi="Arial" w:cs="Arial"/>
                <w:b/>
                <w:sz w:val="12"/>
                <w:szCs w:val="12"/>
              </w:rPr>
              <w:t>Целевое значение 2022 год, %</w:t>
            </w:r>
          </w:p>
        </w:tc>
      </w:tr>
      <w:tr w:rsidR="00F554A7" w:rsidRPr="001A20B1" w:rsidTr="00F554A7">
        <w:trPr>
          <w:gridAfter w:val="1"/>
          <w:wAfter w:w="3" w:type="pct"/>
          <w:trHeight w:val="20"/>
        </w:trPr>
        <w:tc>
          <w:tcPr>
            <w:tcW w:w="301" w:type="pct"/>
            <w:tcBorders>
              <w:top w:val="single" w:sz="6" w:space="0" w:color="auto"/>
              <w:left w:val="single" w:sz="6" w:space="0" w:color="auto"/>
              <w:bottom w:val="single" w:sz="6" w:space="0" w:color="auto"/>
              <w:right w:val="single" w:sz="6" w:space="0" w:color="auto"/>
            </w:tcBorders>
            <w:shd w:val="clear" w:color="auto" w:fill="FFFFFF"/>
          </w:tcPr>
          <w:p w:rsidR="00F554A7" w:rsidRPr="002A39F0" w:rsidRDefault="00F554A7" w:rsidP="00DE45EA">
            <w:pPr>
              <w:widowControl w:val="0"/>
              <w:shd w:val="clear" w:color="auto" w:fill="FFFFFF"/>
              <w:autoSpaceDE w:val="0"/>
              <w:autoSpaceDN w:val="0"/>
              <w:jc w:val="center"/>
              <w:rPr>
                <w:rFonts w:ascii="Arial" w:hAnsi="Arial" w:cs="Arial"/>
                <w:sz w:val="12"/>
                <w:szCs w:val="12"/>
              </w:rPr>
            </w:pPr>
            <w:r w:rsidRPr="002A39F0">
              <w:rPr>
                <w:rFonts w:ascii="Arial" w:hAnsi="Arial" w:cs="Arial"/>
                <w:sz w:val="12"/>
                <w:szCs w:val="12"/>
              </w:rPr>
              <w:t>1.</w:t>
            </w:r>
          </w:p>
        </w:tc>
        <w:tc>
          <w:tcPr>
            <w:tcW w:w="3317" w:type="pct"/>
            <w:tcBorders>
              <w:top w:val="single" w:sz="6" w:space="0" w:color="auto"/>
              <w:left w:val="single" w:sz="6" w:space="0" w:color="auto"/>
              <w:bottom w:val="single" w:sz="6" w:space="0" w:color="auto"/>
              <w:right w:val="single" w:sz="6" w:space="0" w:color="auto"/>
            </w:tcBorders>
            <w:shd w:val="clear" w:color="auto" w:fill="FFFFFF"/>
            <w:vAlign w:val="center"/>
          </w:tcPr>
          <w:p w:rsidR="00F554A7" w:rsidRPr="002A39F0" w:rsidRDefault="00F554A7" w:rsidP="00DE45EA">
            <w:pPr>
              <w:widowControl w:val="0"/>
              <w:shd w:val="clear" w:color="auto" w:fill="FFFFFF"/>
              <w:autoSpaceDE w:val="0"/>
              <w:autoSpaceDN w:val="0"/>
              <w:rPr>
                <w:rFonts w:ascii="Arial" w:hAnsi="Arial" w:cs="Arial"/>
                <w:sz w:val="12"/>
                <w:szCs w:val="12"/>
              </w:rPr>
            </w:pPr>
            <w:r w:rsidRPr="002A39F0">
              <w:rPr>
                <w:rFonts w:ascii="Arial" w:hAnsi="Arial" w:cs="Arial"/>
                <w:sz w:val="12"/>
                <w:szCs w:val="12"/>
              </w:rPr>
              <w:t>Уве</w:t>
            </w:r>
            <w:r>
              <w:rPr>
                <w:rFonts w:ascii="Arial" w:hAnsi="Arial" w:cs="Arial"/>
                <w:sz w:val="12"/>
                <w:szCs w:val="12"/>
              </w:rPr>
              <w:t>личение количества консультаций</w:t>
            </w:r>
            <w:r w:rsidRPr="002A39F0">
              <w:rPr>
                <w:rFonts w:ascii="Arial" w:hAnsi="Arial" w:cs="Arial"/>
                <w:sz w:val="12"/>
                <w:szCs w:val="12"/>
              </w:rPr>
              <w:t xml:space="preserve"> по разъяснению обязательных требований</w:t>
            </w:r>
          </w:p>
        </w:tc>
        <w:tc>
          <w:tcPr>
            <w:tcW w:w="683" w:type="pct"/>
            <w:tcBorders>
              <w:top w:val="single" w:sz="6" w:space="0" w:color="auto"/>
              <w:left w:val="single" w:sz="6" w:space="0" w:color="auto"/>
              <w:bottom w:val="single" w:sz="6" w:space="0" w:color="auto"/>
              <w:right w:val="single" w:sz="6" w:space="0" w:color="auto"/>
            </w:tcBorders>
            <w:shd w:val="clear" w:color="auto" w:fill="FFFFFF"/>
            <w:vAlign w:val="center"/>
          </w:tcPr>
          <w:p w:rsidR="00F554A7" w:rsidRPr="002A39F0" w:rsidRDefault="00F554A7" w:rsidP="00DE45EA">
            <w:pPr>
              <w:widowControl w:val="0"/>
              <w:shd w:val="clear" w:color="auto" w:fill="FFFFFF"/>
              <w:autoSpaceDE w:val="0"/>
              <w:autoSpaceDN w:val="0"/>
              <w:jc w:val="center"/>
              <w:rPr>
                <w:rFonts w:ascii="Arial" w:hAnsi="Arial" w:cs="Arial"/>
                <w:sz w:val="12"/>
                <w:szCs w:val="12"/>
              </w:rPr>
            </w:pPr>
            <w:r w:rsidRPr="002A39F0">
              <w:rPr>
                <w:rFonts w:ascii="Arial" w:hAnsi="Arial" w:cs="Arial"/>
                <w:sz w:val="12"/>
                <w:szCs w:val="12"/>
              </w:rPr>
              <w:t>-</w:t>
            </w:r>
          </w:p>
        </w:tc>
        <w:tc>
          <w:tcPr>
            <w:tcW w:w="696" w:type="pct"/>
            <w:tcBorders>
              <w:top w:val="single" w:sz="6" w:space="0" w:color="auto"/>
              <w:left w:val="single" w:sz="6" w:space="0" w:color="auto"/>
              <w:bottom w:val="single" w:sz="6" w:space="0" w:color="auto"/>
              <w:right w:val="single" w:sz="6" w:space="0" w:color="auto"/>
            </w:tcBorders>
            <w:shd w:val="clear" w:color="auto" w:fill="FFFFFF"/>
            <w:vAlign w:val="center"/>
          </w:tcPr>
          <w:p w:rsidR="00F554A7" w:rsidRPr="002A39F0" w:rsidRDefault="00F554A7" w:rsidP="00DE45EA">
            <w:pPr>
              <w:widowControl w:val="0"/>
              <w:shd w:val="clear" w:color="auto" w:fill="FFFFFF"/>
              <w:autoSpaceDE w:val="0"/>
              <w:autoSpaceDN w:val="0"/>
              <w:jc w:val="center"/>
              <w:rPr>
                <w:rFonts w:ascii="Arial" w:hAnsi="Arial" w:cs="Arial"/>
                <w:sz w:val="12"/>
                <w:szCs w:val="12"/>
              </w:rPr>
            </w:pPr>
            <w:r w:rsidRPr="002A39F0">
              <w:rPr>
                <w:rFonts w:ascii="Arial" w:hAnsi="Arial" w:cs="Arial"/>
                <w:sz w:val="12"/>
                <w:szCs w:val="12"/>
              </w:rPr>
              <w:t>50%</w:t>
            </w:r>
          </w:p>
        </w:tc>
      </w:tr>
      <w:tr w:rsidR="00F554A7" w:rsidRPr="001A20B1" w:rsidTr="00F554A7">
        <w:trPr>
          <w:gridAfter w:val="1"/>
          <w:wAfter w:w="3" w:type="pct"/>
          <w:trHeight w:val="20"/>
        </w:trPr>
        <w:tc>
          <w:tcPr>
            <w:tcW w:w="301" w:type="pct"/>
            <w:tcBorders>
              <w:top w:val="single" w:sz="6" w:space="0" w:color="auto"/>
              <w:left w:val="single" w:sz="6" w:space="0" w:color="auto"/>
              <w:bottom w:val="single" w:sz="6" w:space="0" w:color="auto"/>
              <w:right w:val="single" w:sz="6" w:space="0" w:color="auto"/>
            </w:tcBorders>
            <w:shd w:val="clear" w:color="auto" w:fill="FFFFFF"/>
          </w:tcPr>
          <w:p w:rsidR="00F554A7" w:rsidRPr="002A39F0" w:rsidRDefault="00F554A7" w:rsidP="00DE45EA">
            <w:pPr>
              <w:widowControl w:val="0"/>
              <w:shd w:val="clear" w:color="auto" w:fill="FFFFFF"/>
              <w:autoSpaceDE w:val="0"/>
              <w:autoSpaceDN w:val="0"/>
              <w:jc w:val="center"/>
              <w:rPr>
                <w:rFonts w:ascii="Arial" w:hAnsi="Arial" w:cs="Arial"/>
                <w:sz w:val="12"/>
                <w:szCs w:val="12"/>
              </w:rPr>
            </w:pPr>
            <w:r w:rsidRPr="002A39F0">
              <w:rPr>
                <w:rFonts w:ascii="Arial" w:hAnsi="Arial" w:cs="Arial"/>
                <w:sz w:val="12"/>
                <w:szCs w:val="12"/>
              </w:rPr>
              <w:t>2.</w:t>
            </w:r>
          </w:p>
        </w:tc>
        <w:tc>
          <w:tcPr>
            <w:tcW w:w="3317" w:type="pct"/>
            <w:tcBorders>
              <w:top w:val="single" w:sz="6" w:space="0" w:color="auto"/>
              <w:left w:val="single" w:sz="6" w:space="0" w:color="auto"/>
              <w:bottom w:val="single" w:sz="6" w:space="0" w:color="auto"/>
              <w:right w:val="single" w:sz="6" w:space="0" w:color="auto"/>
            </w:tcBorders>
            <w:shd w:val="clear" w:color="auto" w:fill="FFFFFF"/>
            <w:vAlign w:val="center"/>
          </w:tcPr>
          <w:p w:rsidR="00F554A7" w:rsidRPr="002A39F0" w:rsidRDefault="00F554A7" w:rsidP="00DE45EA">
            <w:pPr>
              <w:widowControl w:val="0"/>
              <w:shd w:val="clear" w:color="auto" w:fill="FFFFFF"/>
              <w:autoSpaceDE w:val="0"/>
              <w:autoSpaceDN w:val="0"/>
              <w:rPr>
                <w:rFonts w:ascii="Arial" w:hAnsi="Arial" w:cs="Arial"/>
                <w:sz w:val="12"/>
                <w:szCs w:val="12"/>
              </w:rPr>
            </w:pPr>
            <w:r w:rsidRPr="002A39F0">
              <w:rPr>
                <w:rFonts w:ascii="Arial" w:hAnsi="Arial" w:cs="Arial"/>
                <w:sz w:val="12"/>
                <w:szCs w:val="12"/>
              </w:rPr>
              <w:t>Полнота информации, размещенной на официальном сайте наименование контрольно-надзорного органа в соответствии с частью 3 статьи 46 Федерального закона от 31 июля 2021 года № 248-ФЗ «О государственном контроле (надзоре) и муниципальном контроле в Российской Федерации»</w:t>
            </w:r>
          </w:p>
        </w:tc>
        <w:tc>
          <w:tcPr>
            <w:tcW w:w="683" w:type="pct"/>
            <w:tcBorders>
              <w:top w:val="single" w:sz="6" w:space="0" w:color="auto"/>
              <w:left w:val="single" w:sz="6" w:space="0" w:color="auto"/>
              <w:bottom w:val="single" w:sz="6" w:space="0" w:color="auto"/>
              <w:right w:val="single" w:sz="6" w:space="0" w:color="auto"/>
            </w:tcBorders>
            <w:shd w:val="clear" w:color="auto" w:fill="FFFFFF"/>
            <w:vAlign w:val="center"/>
          </w:tcPr>
          <w:p w:rsidR="00F554A7" w:rsidRPr="002A39F0" w:rsidRDefault="00F554A7" w:rsidP="00DE45EA">
            <w:pPr>
              <w:widowControl w:val="0"/>
              <w:shd w:val="clear" w:color="auto" w:fill="FFFFFF"/>
              <w:autoSpaceDE w:val="0"/>
              <w:autoSpaceDN w:val="0"/>
              <w:jc w:val="center"/>
              <w:rPr>
                <w:rFonts w:ascii="Arial" w:hAnsi="Arial" w:cs="Arial"/>
                <w:sz w:val="12"/>
                <w:szCs w:val="12"/>
              </w:rPr>
            </w:pPr>
            <w:r w:rsidRPr="002A39F0">
              <w:rPr>
                <w:rFonts w:ascii="Arial" w:hAnsi="Arial" w:cs="Arial"/>
                <w:sz w:val="12"/>
                <w:szCs w:val="12"/>
              </w:rPr>
              <w:t>-</w:t>
            </w:r>
          </w:p>
        </w:tc>
        <w:tc>
          <w:tcPr>
            <w:tcW w:w="696" w:type="pct"/>
            <w:tcBorders>
              <w:top w:val="single" w:sz="6" w:space="0" w:color="auto"/>
              <w:left w:val="single" w:sz="6" w:space="0" w:color="auto"/>
              <w:bottom w:val="single" w:sz="6" w:space="0" w:color="auto"/>
              <w:right w:val="single" w:sz="6" w:space="0" w:color="auto"/>
            </w:tcBorders>
            <w:shd w:val="clear" w:color="auto" w:fill="FFFFFF"/>
            <w:vAlign w:val="center"/>
          </w:tcPr>
          <w:p w:rsidR="00F554A7" w:rsidRPr="002A39F0" w:rsidRDefault="00F554A7" w:rsidP="00DE45EA">
            <w:pPr>
              <w:widowControl w:val="0"/>
              <w:shd w:val="clear" w:color="auto" w:fill="FFFFFF"/>
              <w:autoSpaceDE w:val="0"/>
              <w:autoSpaceDN w:val="0"/>
              <w:jc w:val="center"/>
              <w:rPr>
                <w:rFonts w:ascii="Arial" w:hAnsi="Arial" w:cs="Arial"/>
                <w:sz w:val="12"/>
                <w:szCs w:val="12"/>
              </w:rPr>
            </w:pPr>
            <w:r w:rsidRPr="002A39F0">
              <w:rPr>
                <w:rFonts w:ascii="Arial" w:hAnsi="Arial" w:cs="Arial"/>
                <w:sz w:val="12"/>
                <w:szCs w:val="12"/>
              </w:rPr>
              <w:t>100%</w:t>
            </w:r>
          </w:p>
        </w:tc>
      </w:tr>
      <w:tr w:rsidR="00F554A7" w:rsidRPr="001A20B1" w:rsidTr="00F554A7">
        <w:trPr>
          <w:trHeight w:val="20"/>
        </w:trPr>
        <w:tc>
          <w:tcPr>
            <w:tcW w:w="301" w:type="pct"/>
            <w:tcBorders>
              <w:top w:val="single" w:sz="6" w:space="0" w:color="auto"/>
              <w:left w:val="single" w:sz="6" w:space="0" w:color="auto"/>
              <w:bottom w:val="single" w:sz="6" w:space="0" w:color="auto"/>
              <w:right w:val="single" w:sz="6" w:space="0" w:color="auto"/>
            </w:tcBorders>
            <w:shd w:val="clear" w:color="auto" w:fill="FFFFFF"/>
          </w:tcPr>
          <w:p w:rsidR="00F554A7" w:rsidRPr="002A39F0" w:rsidRDefault="00F554A7" w:rsidP="00DE45EA">
            <w:pPr>
              <w:widowControl w:val="0"/>
              <w:shd w:val="clear" w:color="auto" w:fill="FFFFFF"/>
              <w:autoSpaceDE w:val="0"/>
              <w:autoSpaceDN w:val="0"/>
              <w:jc w:val="center"/>
              <w:rPr>
                <w:rFonts w:ascii="Arial" w:hAnsi="Arial" w:cs="Arial"/>
                <w:sz w:val="12"/>
                <w:szCs w:val="12"/>
              </w:rPr>
            </w:pPr>
            <w:r w:rsidRPr="002A39F0">
              <w:rPr>
                <w:rFonts w:ascii="Arial" w:hAnsi="Arial" w:cs="Arial"/>
                <w:sz w:val="12"/>
                <w:szCs w:val="12"/>
              </w:rPr>
              <w:t>3.</w:t>
            </w:r>
          </w:p>
        </w:tc>
        <w:tc>
          <w:tcPr>
            <w:tcW w:w="3317" w:type="pct"/>
            <w:tcBorders>
              <w:top w:val="single" w:sz="6" w:space="0" w:color="auto"/>
              <w:left w:val="single" w:sz="6" w:space="0" w:color="auto"/>
              <w:bottom w:val="single" w:sz="6" w:space="0" w:color="auto"/>
              <w:right w:val="single" w:sz="6" w:space="0" w:color="auto"/>
            </w:tcBorders>
            <w:shd w:val="clear" w:color="auto" w:fill="FFFFFF"/>
            <w:vAlign w:val="center"/>
          </w:tcPr>
          <w:p w:rsidR="00F554A7" w:rsidRPr="002A39F0" w:rsidRDefault="00F554A7" w:rsidP="00DE45EA">
            <w:pPr>
              <w:widowControl w:val="0"/>
              <w:shd w:val="clear" w:color="auto" w:fill="FFFFFF"/>
              <w:autoSpaceDE w:val="0"/>
              <w:autoSpaceDN w:val="0"/>
              <w:rPr>
                <w:rFonts w:ascii="Arial" w:hAnsi="Arial" w:cs="Arial"/>
                <w:sz w:val="12"/>
                <w:szCs w:val="12"/>
              </w:rPr>
            </w:pPr>
            <w:r w:rsidRPr="002A39F0">
              <w:rPr>
                <w:rFonts w:ascii="Arial" w:hAnsi="Arial" w:cs="Arial"/>
                <w:sz w:val="12"/>
                <w:szCs w:val="12"/>
              </w:rPr>
              <w:t>Увеличение количества выданных предостережений о недопустимости нарушения обязательных требований</w:t>
            </w:r>
          </w:p>
        </w:tc>
        <w:tc>
          <w:tcPr>
            <w:tcW w:w="683" w:type="pct"/>
            <w:tcBorders>
              <w:top w:val="single" w:sz="6" w:space="0" w:color="auto"/>
              <w:left w:val="single" w:sz="6" w:space="0" w:color="auto"/>
              <w:bottom w:val="single" w:sz="6" w:space="0" w:color="auto"/>
              <w:right w:val="single" w:sz="6" w:space="0" w:color="auto"/>
            </w:tcBorders>
            <w:shd w:val="clear" w:color="auto" w:fill="FFFFFF"/>
            <w:vAlign w:val="center"/>
          </w:tcPr>
          <w:p w:rsidR="00F554A7" w:rsidRPr="002A39F0" w:rsidRDefault="00F554A7" w:rsidP="00DE45EA">
            <w:pPr>
              <w:widowControl w:val="0"/>
              <w:shd w:val="clear" w:color="auto" w:fill="FFFFFF"/>
              <w:autoSpaceDE w:val="0"/>
              <w:autoSpaceDN w:val="0"/>
              <w:jc w:val="center"/>
              <w:rPr>
                <w:rFonts w:ascii="Arial" w:hAnsi="Arial" w:cs="Arial"/>
                <w:sz w:val="12"/>
                <w:szCs w:val="12"/>
              </w:rPr>
            </w:pPr>
            <w:r w:rsidRPr="002A39F0">
              <w:rPr>
                <w:rFonts w:ascii="Arial" w:hAnsi="Arial" w:cs="Arial"/>
                <w:sz w:val="12"/>
                <w:szCs w:val="12"/>
              </w:rPr>
              <w:t>-</w:t>
            </w:r>
          </w:p>
        </w:tc>
        <w:tc>
          <w:tcPr>
            <w:tcW w:w="69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554A7" w:rsidRPr="002A39F0" w:rsidRDefault="00F554A7" w:rsidP="00DE45EA">
            <w:pPr>
              <w:widowControl w:val="0"/>
              <w:shd w:val="clear" w:color="auto" w:fill="FFFFFF"/>
              <w:autoSpaceDE w:val="0"/>
              <w:autoSpaceDN w:val="0"/>
              <w:jc w:val="center"/>
              <w:rPr>
                <w:rFonts w:ascii="Arial" w:hAnsi="Arial" w:cs="Arial"/>
                <w:sz w:val="12"/>
                <w:szCs w:val="12"/>
              </w:rPr>
            </w:pPr>
            <w:r w:rsidRPr="002A39F0">
              <w:rPr>
                <w:rFonts w:ascii="Arial" w:hAnsi="Arial" w:cs="Arial"/>
                <w:sz w:val="12"/>
                <w:szCs w:val="12"/>
              </w:rPr>
              <w:t>30%</w:t>
            </w:r>
          </w:p>
        </w:tc>
      </w:tr>
      <w:tr w:rsidR="00F554A7" w:rsidRPr="001A20B1" w:rsidTr="00F554A7">
        <w:trPr>
          <w:trHeight w:val="20"/>
        </w:trPr>
        <w:tc>
          <w:tcPr>
            <w:tcW w:w="301" w:type="pct"/>
            <w:tcBorders>
              <w:top w:val="single" w:sz="6" w:space="0" w:color="auto"/>
              <w:left w:val="single" w:sz="6" w:space="0" w:color="auto"/>
              <w:bottom w:val="single" w:sz="6" w:space="0" w:color="auto"/>
              <w:right w:val="single" w:sz="6" w:space="0" w:color="auto"/>
            </w:tcBorders>
            <w:shd w:val="clear" w:color="auto" w:fill="FFFFFF"/>
          </w:tcPr>
          <w:p w:rsidR="00F554A7" w:rsidRPr="002A39F0" w:rsidRDefault="00F554A7" w:rsidP="00DE45EA">
            <w:pPr>
              <w:widowControl w:val="0"/>
              <w:shd w:val="clear" w:color="auto" w:fill="FFFFFF"/>
              <w:autoSpaceDE w:val="0"/>
              <w:autoSpaceDN w:val="0"/>
              <w:jc w:val="center"/>
              <w:rPr>
                <w:rFonts w:ascii="Arial" w:hAnsi="Arial" w:cs="Arial"/>
                <w:sz w:val="12"/>
                <w:szCs w:val="12"/>
              </w:rPr>
            </w:pPr>
            <w:r w:rsidRPr="002A39F0">
              <w:rPr>
                <w:rFonts w:ascii="Arial" w:hAnsi="Arial" w:cs="Arial"/>
                <w:sz w:val="12"/>
                <w:szCs w:val="12"/>
              </w:rPr>
              <w:t>4.</w:t>
            </w:r>
          </w:p>
        </w:tc>
        <w:tc>
          <w:tcPr>
            <w:tcW w:w="3317" w:type="pct"/>
            <w:tcBorders>
              <w:top w:val="single" w:sz="6" w:space="0" w:color="auto"/>
              <w:left w:val="single" w:sz="6" w:space="0" w:color="auto"/>
              <w:bottom w:val="single" w:sz="6" w:space="0" w:color="auto"/>
              <w:right w:val="single" w:sz="6" w:space="0" w:color="auto"/>
            </w:tcBorders>
            <w:shd w:val="clear" w:color="auto" w:fill="FFFFFF"/>
            <w:vAlign w:val="center"/>
          </w:tcPr>
          <w:p w:rsidR="00F554A7" w:rsidRPr="002A39F0" w:rsidRDefault="00F554A7" w:rsidP="00DE45EA">
            <w:pPr>
              <w:widowControl w:val="0"/>
              <w:shd w:val="clear" w:color="auto" w:fill="FFFFFF"/>
              <w:autoSpaceDE w:val="0"/>
              <w:autoSpaceDN w:val="0"/>
              <w:rPr>
                <w:rFonts w:ascii="Arial" w:hAnsi="Arial" w:cs="Arial"/>
                <w:sz w:val="12"/>
                <w:szCs w:val="12"/>
              </w:rPr>
            </w:pPr>
            <w:r w:rsidRPr="002A39F0">
              <w:rPr>
                <w:rFonts w:ascii="Arial" w:hAnsi="Arial" w:cs="Arial"/>
                <w:sz w:val="12"/>
                <w:szCs w:val="12"/>
              </w:rPr>
              <w:t>Увеличение доли организаций, в отношении которых проведены профилактические мероприятия к общему количеству организаций, в отношении которых проведены контрольно-надзорные мероприятия</w:t>
            </w:r>
          </w:p>
        </w:tc>
        <w:tc>
          <w:tcPr>
            <w:tcW w:w="683" w:type="pct"/>
            <w:tcBorders>
              <w:top w:val="single" w:sz="6" w:space="0" w:color="auto"/>
              <w:left w:val="single" w:sz="6" w:space="0" w:color="auto"/>
              <w:bottom w:val="single" w:sz="6" w:space="0" w:color="auto"/>
              <w:right w:val="single" w:sz="6" w:space="0" w:color="auto"/>
            </w:tcBorders>
            <w:shd w:val="clear" w:color="auto" w:fill="FFFFFF"/>
            <w:vAlign w:val="center"/>
          </w:tcPr>
          <w:p w:rsidR="00F554A7" w:rsidRPr="002A39F0" w:rsidRDefault="00F554A7" w:rsidP="00DE45EA">
            <w:pPr>
              <w:widowControl w:val="0"/>
              <w:shd w:val="clear" w:color="auto" w:fill="FFFFFF"/>
              <w:autoSpaceDE w:val="0"/>
              <w:autoSpaceDN w:val="0"/>
              <w:jc w:val="center"/>
              <w:rPr>
                <w:rFonts w:ascii="Arial" w:hAnsi="Arial" w:cs="Arial"/>
                <w:sz w:val="12"/>
                <w:szCs w:val="12"/>
              </w:rPr>
            </w:pPr>
            <w:r w:rsidRPr="002A39F0">
              <w:rPr>
                <w:rFonts w:ascii="Arial" w:hAnsi="Arial" w:cs="Arial"/>
                <w:sz w:val="12"/>
                <w:szCs w:val="12"/>
              </w:rPr>
              <w:t>-</w:t>
            </w:r>
          </w:p>
        </w:tc>
        <w:tc>
          <w:tcPr>
            <w:tcW w:w="69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554A7" w:rsidRPr="002A39F0" w:rsidRDefault="00F554A7" w:rsidP="00DE45EA">
            <w:pPr>
              <w:widowControl w:val="0"/>
              <w:shd w:val="clear" w:color="auto" w:fill="FFFFFF"/>
              <w:autoSpaceDE w:val="0"/>
              <w:autoSpaceDN w:val="0"/>
              <w:jc w:val="center"/>
              <w:rPr>
                <w:rFonts w:ascii="Arial" w:hAnsi="Arial" w:cs="Arial"/>
                <w:sz w:val="12"/>
                <w:szCs w:val="12"/>
              </w:rPr>
            </w:pPr>
            <w:r w:rsidRPr="002A39F0">
              <w:rPr>
                <w:rFonts w:ascii="Arial" w:hAnsi="Arial" w:cs="Arial"/>
                <w:sz w:val="12"/>
                <w:szCs w:val="12"/>
              </w:rPr>
              <w:t>30%</w:t>
            </w:r>
          </w:p>
        </w:tc>
      </w:tr>
      <w:tr w:rsidR="00F554A7" w:rsidRPr="001A20B1" w:rsidTr="00F554A7">
        <w:trPr>
          <w:trHeight w:val="20"/>
        </w:trPr>
        <w:tc>
          <w:tcPr>
            <w:tcW w:w="301" w:type="pct"/>
            <w:tcBorders>
              <w:top w:val="single" w:sz="6" w:space="0" w:color="auto"/>
              <w:left w:val="single" w:sz="6" w:space="0" w:color="auto"/>
              <w:bottom w:val="single" w:sz="6" w:space="0" w:color="auto"/>
              <w:right w:val="single" w:sz="6" w:space="0" w:color="auto"/>
            </w:tcBorders>
            <w:shd w:val="clear" w:color="auto" w:fill="FFFFFF"/>
          </w:tcPr>
          <w:p w:rsidR="00F554A7" w:rsidRPr="002A39F0" w:rsidRDefault="00F554A7" w:rsidP="00DE45EA">
            <w:pPr>
              <w:widowControl w:val="0"/>
              <w:shd w:val="clear" w:color="auto" w:fill="FFFFFF"/>
              <w:autoSpaceDE w:val="0"/>
              <w:autoSpaceDN w:val="0"/>
              <w:jc w:val="center"/>
              <w:rPr>
                <w:rFonts w:ascii="Arial" w:hAnsi="Arial" w:cs="Arial"/>
                <w:sz w:val="12"/>
                <w:szCs w:val="12"/>
              </w:rPr>
            </w:pPr>
            <w:r w:rsidRPr="002A39F0">
              <w:rPr>
                <w:rFonts w:ascii="Arial" w:hAnsi="Arial" w:cs="Arial"/>
                <w:sz w:val="12"/>
                <w:szCs w:val="12"/>
              </w:rPr>
              <w:t>5.</w:t>
            </w:r>
          </w:p>
        </w:tc>
        <w:tc>
          <w:tcPr>
            <w:tcW w:w="3317" w:type="pct"/>
            <w:tcBorders>
              <w:top w:val="single" w:sz="6" w:space="0" w:color="auto"/>
              <w:left w:val="single" w:sz="6" w:space="0" w:color="auto"/>
              <w:bottom w:val="single" w:sz="6" w:space="0" w:color="auto"/>
              <w:right w:val="single" w:sz="6" w:space="0" w:color="auto"/>
            </w:tcBorders>
            <w:shd w:val="clear" w:color="auto" w:fill="FFFFFF"/>
            <w:vAlign w:val="center"/>
          </w:tcPr>
          <w:p w:rsidR="00F554A7" w:rsidRPr="002A39F0" w:rsidRDefault="00F554A7" w:rsidP="00DE45EA">
            <w:pPr>
              <w:widowControl w:val="0"/>
              <w:shd w:val="clear" w:color="auto" w:fill="FFFFFF"/>
              <w:autoSpaceDE w:val="0"/>
              <w:autoSpaceDN w:val="0"/>
              <w:rPr>
                <w:rFonts w:ascii="Arial" w:hAnsi="Arial" w:cs="Arial"/>
                <w:sz w:val="12"/>
                <w:szCs w:val="12"/>
              </w:rPr>
            </w:pPr>
            <w:r w:rsidRPr="002A39F0">
              <w:rPr>
                <w:rFonts w:ascii="Arial" w:hAnsi="Arial" w:cs="Arial"/>
                <w:sz w:val="12"/>
                <w:szCs w:val="12"/>
              </w:rPr>
              <w:t>Увеличение общего количества проведенных профилактических мероприятий</w:t>
            </w:r>
          </w:p>
        </w:tc>
        <w:tc>
          <w:tcPr>
            <w:tcW w:w="683" w:type="pct"/>
            <w:tcBorders>
              <w:top w:val="single" w:sz="6" w:space="0" w:color="auto"/>
              <w:left w:val="single" w:sz="6" w:space="0" w:color="auto"/>
              <w:bottom w:val="single" w:sz="6" w:space="0" w:color="auto"/>
              <w:right w:val="single" w:sz="6" w:space="0" w:color="auto"/>
            </w:tcBorders>
            <w:shd w:val="clear" w:color="auto" w:fill="FFFFFF"/>
            <w:vAlign w:val="center"/>
          </w:tcPr>
          <w:p w:rsidR="00F554A7" w:rsidRPr="002A39F0" w:rsidRDefault="00F554A7" w:rsidP="00DE45EA">
            <w:pPr>
              <w:widowControl w:val="0"/>
              <w:shd w:val="clear" w:color="auto" w:fill="FFFFFF"/>
              <w:autoSpaceDE w:val="0"/>
              <w:autoSpaceDN w:val="0"/>
              <w:jc w:val="center"/>
              <w:rPr>
                <w:rFonts w:ascii="Arial" w:hAnsi="Arial" w:cs="Arial"/>
                <w:sz w:val="12"/>
                <w:szCs w:val="12"/>
              </w:rPr>
            </w:pPr>
          </w:p>
        </w:tc>
        <w:tc>
          <w:tcPr>
            <w:tcW w:w="69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554A7" w:rsidRPr="002A39F0" w:rsidRDefault="00F554A7" w:rsidP="00DE45EA">
            <w:pPr>
              <w:widowControl w:val="0"/>
              <w:shd w:val="clear" w:color="auto" w:fill="FFFFFF"/>
              <w:autoSpaceDE w:val="0"/>
              <w:autoSpaceDN w:val="0"/>
              <w:jc w:val="center"/>
              <w:rPr>
                <w:rFonts w:ascii="Arial" w:hAnsi="Arial" w:cs="Arial"/>
                <w:sz w:val="12"/>
                <w:szCs w:val="12"/>
              </w:rPr>
            </w:pPr>
            <w:r w:rsidRPr="002A39F0">
              <w:rPr>
                <w:rFonts w:ascii="Arial" w:hAnsi="Arial" w:cs="Arial"/>
                <w:sz w:val="12"/>
                <w:szCs w:val="12"/>
              </w:rPr>
              <w:t>50%</w:t>
            </w:r>
          </w:p>
        </w:tc>
      </w:tr>
    </w:tbl>
    <w:p w:rsidR="00F554A7" w:rsidRDefault="00F554A7" w:rsidP="002A39F0">
      <w:pPr>
        <w:rPr>
          <w:rFonts w:ascii="Arial" w:hAnsi="Arial" w:cs="Arial"/>
          <w:color w:val="000000"/>
          <w:sz w:val="8"/>
          <w:szCs w:val="8"/>
        </w:rPr>
      </w:pPr>
    </w:p>
    <w:p w:rsidR="0023702E" w:rsidRDefault="0023702E" w:rsidP="0023702E">
      <w:pPr>
        <w:pStyle w:val="2"/>
        <w:rPr>
          <w:rFonts w:ascii="Arial" w:hAnsi="Arial" w:cs="Arial"/>
          <w:color w:val="000000"/>
          <w:sz w:val="16"/>
          <w:szCs w:val="16"/>
        </w:rPr>
      </w:pPr>
      <w:r w:rsidRPr="0023702E">
        <w:rPr>
          <w:rFonts w:ascii="Arial" w:hAnsi="Arial" w:cs="Arial"/>
          <w:color w:val="000000"/>
          <w:sz w:val="16"/>
          <w:szCs w:val="16"/>
        </w:rPr>
        <w:t>АДМИНИСТРАЦИЯ ВАЛДАЙСКОГО МУНИЦИПАЛЬНОГО РАЙОНА</w:t>
      </w:r>
    </w:p>
    <w:p w:rsidR="0023702E" w:rsidRPr="0023702E" w:rsidRDefault="0023702E" w:rsidP="0023702E">
      <w:pPr>
        <w:pStyle w:val="2"/>
        <w:rPr>
          <w:rFonts w:ascii="Arial" w:hAnsi="Arial" w:cs="Arial"/>
          <w:b/>
          <w:color w:val="000000"/>
          <w:sz w:val="16"/>
          <w:szCs w:val="16"/>
        </w:rPr>
      </w:pPr>
      <w:r w:rsidRPr="0023702E">
        <w:rPr>
          <w:rFonts w:ascii="Arial" w:hAnsi="Arial" w:cs="Arial"/>
          <w:b/>
          <w:sz w:val="16"/>
          <w:szCs w:val="16"/>
        </w:rPr>
        <w:t>П О С Т А Н О В Л Е Н И Е</w:t>
      </w:r>
    </w:p>
    <w:p w:rsidR="0023702E" w:rsidRPr="0023702E" w:rsidRDefault="0023702E" w:rsidP="0023702E">
      <w:pPr>
        <w:jc w:val="center"/>
        <w:rPr>
          <w:rFonts w:ascii="Arial" w:hAnsi="Arial" w:cs="Arial"/>
          <w:sz w:val="16"/>
          <w:szCs w:val="16"/>
        </w:rPr>
      </w:pPr>
      <w:r w:rsidRPr="0023702E">
        <w:rPr>
          <w:rFonts w:ascii="Arial" w:hAnsi="Arial" w:cs="Arial"/>
          <w:color w:val="000000"/>
          <w:sz w:val="16"/>
          <w:szCs w:val="16"/>
        </w:rPr>
        <w:t>10.12.2021 № 2307</w:t>
      </w:r>
    </w:p>
    <w:p w:rsidR="0023702E" w:rsidRPr="0023702E" w:rsidRDefault="0023702E" w:rsidP="0023702E">
      <w:pPr>
        <w:shd w:val="clear" w:color="auto" w:fill="FFFFFF"/>
        <w:jc w:val="center"/>
        <w:rPr>
          <w:rFonts w:ascii="Arial" w:hAnsi="Arial" w:cs="Arial"/>
          <w:b/>
          <w:sz w:val="16"/>
          <w:szCs w:val="16"/>
        </w:rPr>
      </w:pPr>
      <w:r w:rsidRPr="0023702E">
        <w:rPr>
          <w:rFonts w:ascii="Arial" w:hAnsi="Arial" w:cs="Arial"/>
          <w:b/>
          <w:spacing w:val="2"/>
          <w:sz w:val="16"/>
          <w:szCs w:val="16"/>
        </w:rPr>
        <w:t xml:space="preserve">Об утверждении </w:t>
      </w:r>
      <w:r w:rsidRPr="0023702E">
        <w:rPr>
          <w:rFonts w:ascii="Arial" w:hAnsi="Arial" w:cs="Arial"/>
          <w:b/>
          <w:sz w:val="16"/>
          <w:szCs w:val="16"/>
        </w:rPr>
        <w:t xml:space="preserve">программы профилактики рисковпричинения вреда (ущерба) охраняемым законом ценностям </w:t>
      </w:r>
    </w:p>
    <w:p w:rsidR="0023702E" w:rsidRPr="0023702E" w:rsidRDefault="0023702E" w:rsidP="0023702E">
      <w:pPr>
        <w:shd w:val="clear" w:color="auto" w:fill="FFFFFF"/>
        <w:jc w:val="center"/>
        <w:rPr>
          <w:rFonts w:ascii="Arial" w:hAnsi="Arial" w:cs="Arial"/>
          <w:color w:val="000000"/>
          <w:sz w:val="16"/>
          <w:szCs w:val="16"/>
        </w:rPr>
      </w:pPr>
      <w:r w:rsidRPr="0023702E">
        <w:rPr>
          <w:rFonts w:ascii="Arial" w:hAnsi="Arial" w:cs="Arial"/>
          <w:b/>
          <w:sz w:val="16"/>
          <w:szCs w:val="16"/>
        </w:rPr>
        <w:t xml:space="preserve">на 2022 год в сфере муниципального контроля на </w:t>
      </w:r>
      <w:r w:rsidRPr="0023702E">
        <w:rPr>
          <w:rFonts w:ascii="Arial" w:eastAsia="Arial Unicode MS" w:hAnsi="Arial" w:cs="Arial"/>
          <w:b/>
          <w:bCs/>
          <w:sz w:val="16"/>
          <w:szCs w:val="16"/>
          <w:u w:color="000000"/>
        </w:rPr>
        <w:t xml:space="preserve">автомобильном транспорте, городском наземном электрическом транспорте и в дорожном хозяйстве </w:t>
      </w:r>
      <w:r w:rsidRPr="0023702E">
        <w:rPr>
          <w:rFonts w:ascii="Arial" w:hAnsi="Arial" w:cs="Arial"/>
          <w:b/>
          <w:bCs/>
          <w:color w:val="000000"/>
          <w:sz w:val="16"/>
          <w:szCs w:val="16"/>
        </w:rPr>
        <w:t>вне границ населенных пунктов на территории Валдайского муниципального района</w:t>
      </w:r>
    </w:p>
    <w:p w:rsidR="0023702E" w:rsidRPr="0023702E" w:rsidRDefault="0023702E" w:rsidP="0023702E">
      <w:pPr>
        <w:pStyle w:val="ConsPlusNormal"/>
        <w:ind w:firstLine="0"/>
        <w:jc w:val="both"/>
        <w:rPr>
          <w:b/>
          <w:color w:val="000000"/>
          <w:sz w:val="8"/>
          <w:szCs w:val="8"/>
        </w:rPr>
      </w:pPr>
    </w:p>
    <w:p w:rsidR="0023702E" w:rsidRPr="0023702E" w:rsidRDefault="0023702E" w:rsidP="0023702E">
      <w:pPr>
        <w:pStyle w:val="ConsPlusNormal"/>
        <w:ind w:firstLine="284"/>
        <w:jc w:val="both"/>
        <w:rPr>
          <w:sz w:val="16"/>
          <w:szCs w:val="16"/>
        </w:rPr>
      </w:pPr>
      <w:r w:rsidRPr="0023702E">
        <w:rPr>
          <w:sz w:val="16"/>
          <w:szCs w:val="16"/>
        </w:rPr>
        <w:t xml:space="preserve">В соответствии со статьей 16 Федерального закона от 06 октября 2003 года № 131-ФЗ «Об общих принципах организации местного самоуправления в Российской Федерации», Федеральным законом от 31 июля </w:t>
      </w:r>
      <w:smartTag w:uri="urn:schemas-microsoft-com:office:smarttags" w:element="metricconverter">
        <w:smartTagPr>
          <w:attr w:name="ProductID" w:val="2020 г"/>
        </w:smartTagPr>
        <w:r w:rsidRPr="0023702E">
          <w:rPr>
            <w:sz w:val="16"/>
            <w:szCs w:val="16"/>
          </w:rPr>
          <w:t>2020 года</w:t>
        </w:r>
      </w:smartTag>
      <w:r w:rsidRPr="0023702E">
        <w:rPr>
          <w:sz w:val="16"/>
          <w:szCs w:val="16"/>
        </w:rPr>
        <w:t xml:space="preserve">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w:t>
      </w:r>
      <w:r w:rsidRPr="0023702E">
        <w:rPr>
          <w:spacing w:val="-1"/>
          <w:sz w:val="16"/>
          <w:szCs w:val="16"/>
        </w:rPr>
        <w:t xml:space="preserve">(надзорными) органами программы профилактики рисков причинения вреда </w:t>
      </w:r>
      <w:r w:rsidRPr="0023702E">
        <w:rPr>
          <w:sz w:val="16"/>
          <w:szCs w:val="16"/>
        </w:rPr>
        <w:t xml:space="preserve">(ущерба) охраняемым законом ценностям». Администрация Валдайского муниципального района </w:t>
      </w:r>
      <w:r w:rsidRPr="0023702E">
        <w:rPr>
          <w:b/>
          <w:sz w:val="16"/>
          <w:szCs w:val="16"/>
        </w:rPr>
        <w:t>ПОСТАНОВЛЯЕТ:</w:t>
      </w:r>
    </w:p>
    <w:p w:rsidR="0023702E" w:rsidRPr="0023702E" w:rsidRDefault="0023702E" w:rsidP="0023702E">
      <w:pPr>
        <w:autoSpaceDE w:val="0"/>
        <w:autoSpaceDN w:val="0"/>
        <w:adjustRightInd w:val="0"/>
        <w:ind w:firstLine="284"/>
        <w:jc w:val="both"/>
        <w:rPr>
          <w:rFonts w:ascii="Arial" w:hAnsi="Arial" w:cs="Arial"/>
          <w:kern w:val="1"/>
          <w:sz w:val="16"/>
          <w:szCs w:val="16"/>
          <w:lang w:eastAsia="zh-CN"/>
        </w:rPr>
      </w:pPr>
      <w:r w:rsidRPr="0023702E">
        <w:rPr>
          <w:rFonts w:ascii="Arial" w:hAnsi="Arial" w:cs="Arial"/>
          <w:sz w:val="16"/>
          <w:szCs w:val="16"/>
        </w:rPr>
        <w:t xml:space="preserve">1. Утвердить программу профилактики рисков причинения вреда (ущерба) охраняемым законом ценностям на 2022 год в сфере муниципального контроля на </w:t>
      </w:r>
      <w:r w:rsidRPr="0023702E">
        <w:rPr>
          <w:rFonts w:ascii="Arial" w:eastAsia="Arial Unicode MS" w:hAnsi="Arial" w:cs="Arial"/>
          <w:bCs/>
          <w:sz w:val="16"/>
          <w:szCs w:val="16"/>
          <w:u w:color="000000"/>
        </w:rPr>
        <w:t xml:space="preserve">автомобильном транспорте, городском наземном электрическом транспорте и в дорожном хозяйстве </w:t>
      </w:r>
      <w:r w:rsidRPr="0023702E">
        <w:rPr>
          <w:rFonts w:ascii="Arial" w:hAnsi="Arial" w:cs="Arial"/>
          <w:bCs/>
          <w:color w:val="000000"/>
          <w:sz w:val="16"/>
          <w:szCs w:val="16"/>
        </w:rPr>
        <w:t>вне границ населенных пунктов на территории Валдайского муниципального района</w:t>
      </w:r>
      <w:r w:rsidRPr="0023702E">
        <w:rPr>
          <w:rFonts w:ascii="Arial" w:hAnsi="Arial" w:cs="Arial"/>
          <w:sz w:val="16"/>
          <w:szCs w:val="16"/>
        </w:rPr>
        <w:t xml:space="preserve">. </w:t>
      </w:r>
    </w:p>
    <w:p w:rsidR="0023702E" w:rsidRPr="0023702E" w:rsidRDefault="0023702E" w:rsidP="0023702E">
      <w:pPr>
        <w:pStyle w:val="af4"/>
        <w:tabs>
          <w:tab w:val="left" w:pos="480"/>
        </w:tabs>
        <w:spacing w:before="0" w:beforeAutospacing="0" w:after="0" w:afterAutospacing="0"/>
        <w:ind w:firstLine="284"/>
        <w:jc w:val="both"/>
        <w:rPr>
          <w:rFonts w:ascii="Arial" w:hAnsi="Arial" w:cs="Arial"/>
          <w:sz w:val="16"/>
          <w:szCs w:val="16"/>
        </w:rPr>
      </w:pPr>
      <w:r w:rsidRPr="0023702E">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3702E" w:rsidRPr="0023702E" w:rsidRDefault="0023702E" w:rsidP="0023702E">
      <w:pPr>
        <w:jc w:val="center"/>
        <w:rPr>
          <w:rFonts w:ascii="Arial" w:hAnsi="Arial" w:cs="Arial"/>
          <w:sz w:val="8"/>
          <w:szCs w:val="8"/>
        </w:rPr>
      </w:pPr>
    </w:p>
    <w:p w:rsidR="0023702E" w:rsidRPr="0023702E" w:rsidRDefault="0023702E" w:rsidP="0023702E">
      <w:pPr>
        <w:ind w:left="8505"/>
        <w:jc w:val="center"/>
        <w:rPr>
          <w:rFonts w:ascii="Arial" w:hAnsi="Arial" w:cs="Arial"/>
          <w:sz w:val="12"/>
          <w:szCs w:val="12"/>
        </w:rPr>
      </w:pPr>
      <w:r w:rsidRPr="0023702E">
        <w:rPr>
          <w:rFonts w:ascii="Arial" w:hAnsi="Arial" w:cs="Arial"/>
          <w:sz w:val="12"/>
          <w:szCs w:val="12"/>
        </w:rPr>
        <w:t>Приложение</w:t>
      </w:r>
    </w:p>
    <w:p w:rsidR="0023702E" w:rsidRPr="0023702E" w:rsidRDefault="0023702E" w:rsidP="0023702E">
      <w:pPr>
        <w:ind w:left="8505"/>
        <w:jc w:val="center"/>
        <w:rPr>
          <w:rFonts w:ascii="Arial" w:hAnsi="Arial" w:cs="Arial"/>
          <w:sz w:val="12"/>
          <w:szCs w:val="12"/>
        </w:rPr>
      </w:pPr>
      <w:r w:rsidRPr="0023702E">
        <w:rPr>
          <w:rFonts w:ascii="Arial" w:hAnsi="Arial" w:cs="Arial"/>
          <w:sz w:val="12"/>
          <w:szCs w:val="12"/>
        </w:rPr>
        <w:t>к постановлению Администрации</w:t>
      </w:r>
    </w:p>
    <w:p w:rsidR="0023702E" w:rsidRPr="0023702E" w:rsidRDefault="0023702E" w:rsidP="0023702E">
      <w:pPr>
        <w:ind w:left="8505"/>
        <w:jc w:val="center"/>
        <w:rPr>
          <w:rFonts w:ascii="Arial" w:hAnsi="Arial" w:cs="Arial"/>
          <w:sz w:val="12"/>
          <w:szCs w:val="12"/>
        </w:rPr>
      </w:pPr>
      <w:r w:rsidRPr="0023702E">
        <w:rPr>
          <w:rFonts w:ascii="Arial" w:hAnsi="Arial" w:cs="Arial"/>
          <w:sz w:val="12"/>
          <w:szCs w:val="12"/>
        </w:rPr>
        <w:t>муниципального района</w:t>
      </w:r>
    </w:p>
    <w:p w:rsidR="0023702E" w:rsidRPr="0023702E" w:rsidRDefault="0023702E" w:rsidP="0023702E">
      <w:pPr>
        <w:ind w:left="8505"/>
        <w:jc w:val="center"/>
        <w:rPr>
          <w:rFonts w:ascii="Arial" w:hAnsi="Arial" w:cs="Arial"/>
          <w:sz w:val="12"/>
          <w:szCs w:val="12"/>
        </w:rPr>
      </w:pPr>
      <w:r w:rsidRPr="0023702E">
        <w:rPr>
          <w:rFonts w:ascii="Arial" w:hAnsi="Arial" w:cs="Arial"/>
          <w:sz w:val="12"/>
          <w:szCs w:val="12"/>
        </w:rPr>
        <w:t>от 10.12 2021 № 2307</w:t>
      </w:r>
    </w:p>
    <w:p w:rsidR="0023702E" w:rsidRPr="0023702E" w:rsidRDefault="0023702E" w:rsidP="0023702E">
      <w:pPr>
        <w:ind w:left="8505"/>
        <w:jc w:val="center"/>
        <w:rPr>
          <w:rFonts w:ascii="Arial" w:hAnsi="Arial" w:cs="Arial"/>
          <w:sz w:val="12"/>
          <w:szCs w:val="12"/>
        </w:rPr>
      </w:pPr>
    </w:p>
    <w:p w:rsidR="0023702E" w:rsidRPr="0023702E" w:rsidRDefault="0023702E" w:rsidP="0023702E">
      <w:pPr>
        <w:widowControl w:val="0"/>
        <w:jc w:val="center"/>
        <w:rPr>
          <w:rFonts w:ascii="Arial" w:hAnsi="Arial" w:cs="Arial"/>
          <w:b/>
          <w:color w:val="000000"/>
          <w:sz w:val="16"/>
          <w:szCs w:val="16"/>
        </w:rPr>
      </w:pPr>
      <w:r w:rsidRPr="0023702E">
        <w:rPr>
          <w:rFonts w:ascii="Arial" w:hAnsi="Arial" w:cs="Arial"/>
          <w:b/>
          <w:sz w:val="16"/>
          <w:szCs w:val="16"/>
        </w:rPr>
        <w:t xml:space="preserve">Программа профилактики рисков причинения вреда (ущерба) охраняемым законом ценностям на 2022 год в сфере муниципального контроля на </w:t>
      </w:r>
      <w:r w:rsidRPr="0023702E">
        <w:rPr>
          <w:rFonts w:ascii="Arial" w:eastAsia="Arial Unicode MS" w:hAnsi="Arial" w:cs="Arial"/>
          <w:b/>
          <w:bCs/>
          <w:sz w:val="16"/>
          <w:szCs w:val="16"/>
          <w:u w:color="000000"/>
        </w:rPr>
        <w:t xml:space="preserve">автомобильном транспорте, городском наземном электрическом транспорте и в дорожном хозяйстве </w:t>
      </w:r>
      <w:r w:rsidRPr="0023702E">
        <w:rPr>
          <w:rFonts w:ascii="Arial" w:hAnsi="Arial" w:cs="Arial"/>
          <w:b/>
          <w:bCs/>
          <w:color w:val="000000"/>
          <w:sz w:val="16"/>
          <w:szCs w:val="16"/>
        </w:rPr>
        <w:t>вне границ населенных пунктов на территории Валдайского муниципального района</w:t>
      </w:r>
    </w:p>
    <w:p w:rsidR="0023702E" w:rsidRPr="0023702E" w:rsidRDefault="0023702E" w:rsidP="0023702E">
      <w:pPr>
        <w:widowControl w:val="0"/>
        <w:jc w:val="center"/>
        <w:rPr>
          <w:rFonts w:ascii="Arial" w:hAnsi="Arial" w:cs="Arial"/>
          <w:b/>
          <w:sz w:val="8"/>
          <w:szCs w:val="8"/>
        </w:rPr>
      </w:pPr>
    </w:p>
    <w:p w:rsidR="0023702E" w:rsidRPr="0023702E" w:rsidRDefault="0023702E" w:rsidP="0023702E">
      <w:pPr>
        <w:pStyle w:val="ConsPlusNormal"/>
        <w:ind w:firstLine="0"/>
        <w:jc w:val="center"/>
        <w:rPr>
          <w:b/>
          <w:sz w:val="16"/>
          <w:szCs w:val="16"/>
        </w:rPr>
      </w:pPr>
      <w:r w:rsidRPr="0023702E">
        <w:rPr>
          <w:b/>
          <w:sz w:val="16"/>
          <w:szCs w:val="16"/>
        </w:rPr>
        <w:t>ПАСПОРТ</w:t>
      </w:r>
    </w:p>
    <w:p w:rsidR="0023702E" w:rsidRPr="0023702E" w:rsidRDefault="0023702E" w:rsidP="0023702E">
      <w:pPr>
        <w:pStyle w:val="ConsPlusNormal"/>
        <w:ind w:firstLine="0"/>
        <w:jc w:val="center"/>
        <w:rPr>
          <w:b/>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9137"/>
      </w:tblGrid>
      <w:tr w:rsidR="0023702E" w:rsidRPr="0023702E" w:rsidTr="0023702E">
        <w:trPr>
          <w:trHeight w:val="20"/>
        </w:trPr>
        <w:tc>
          <w:tcPr>
            <w:tcW w:w="967" w:type="pct"/>
          </w:tcPr>
          <w:p w:rsidR="0023702E" w:rsidRPr="0023702E" w:rsidRDefault="0023702E" w:rsidP="0023702E">
            <w:pPr>
              <w:pStyle w:val="ConsPlusNormal"/>
              <w:tabs>
                <w:tab w:val="center" w:pos="4153"/>
                <w:tab w:val="right" w:pos="8306"/>
              </w:tabs>
              <w:ind w:firstLine="0"/>
              <w:rPr>
                <w:b/>
                <w:sz w:val="12"/>
                <w:szCs w:val="12"/>
              </w:rPr>
            </w:pPr>
            <w:r w:rsidRPr="0023702E">
              <w:rPr>
                <w:b/>
                <w:sz w:val="12"/>
                <w:szCs w:val="12"/>
              </w:rPr>
              <w:t>Наименование программы</w:t>
            </w:r>
          </w:p>
        </w:tc>
        <w:tc>
          <w:tcPr>
            <w:tcW w:w="4033" w:type="pct"/>
          </w:tcPr>
          <w:p w:rsidR="0023702E" w:rsidRPr="0023702E" w:rsidRDefault="0023702E" w:rsidP="0023702E">
            <w:pPr>
              <w:widowControl w:val="0"/>
              <w:tabs>
                <w:tab w:val="center" w:pos="4153"/>
                <w:tab w:val="right" w:pos="8306"/>
              </w:tabs>
              <w:jc w:val="both"/>
              <w:rPr>
                <w:rFonts w:ascii="Arial" w:hAnsi="Arial" w:cs="Arial"/>
                <w:b/>
                <w:sz w:val="12"/>
                <w:szCs w:val="12"/>
              </w:rPr>
            </w:pPr>
            <w:r w:rsidRPr="0023702E">
              <w:rPr>
                <w:rFonts w:ascii="Arial" w:hAnsi="Arial" w:cs="Arial"/>
                <w:b/>
                <w:sz w:val="12"/>
                <w:szCs w:val="12"/>
              </w:rPr>
              <w:t xml:space="preserve">Программа профилактики рисков причинения вреда (ущерба) охраняемым законом ценностям на 2022 год в сфере муниципального контроля на </w:t>
            </w:r>
            <w:r w:rsidRPr="0023702E">
              <w:rPr>
                <w:rFonts w:ascii="Arial" w:eastAsia="Arial Unicode MS" w:hAnsi="Arial" w:cs="Arial"/>
                <w:b/>
                <w:bCs/>
                <w:sz w:val="12"/>
                <w:szCs w:val="12"/>
                <w:u w:color="000000"/>
              </w:rPr>
              <w:t xml:space="preserve">автомобильном транспорте, городском наземном электрическом транспорте и в дорожном хозяйстве </w:t>
            </w:r>
            <w:r w:rsidRPr="0023702E">
              <w:rPr>
                <w:rFonts w:ascii="Arial" w:hAnsi="Arial" w:cs="Arial"/>
                <w:b/>
                <w:bCs/>
                <w:color w:val="000000"/>
                <w:sz w:val="12"/>
                <w:szCs w:val="12"/>
              </w:rPr>
              <w:t>вне границ населенных пунктов на территории Валдайского муниципального района</w:t>
            </w:r>
            <w:r w:rsidRPr="0023702E">
              <w:rPr>
                <w:rFonts w:ascii="Arial" w:hAnsi="Arial" w:cs="Arial"/>
                <w:b/>
                <w:color w:val="000000"/>
                <w:sz w:val="12"/>
                <w:szCs w:val="12"/>
              </w:rPr>
              <w:t>.</w:t>
            </w:r>
          </w:p>
        </w:tc>
      </w:tr>
      <w:tr w:rsidR="0023702E" w:rsidRPr="0023702E" w:rsidTr="0023702E">
        <w:trPr>
          <w:trHeight w:val="20"/>
        </w:trPr>
        <w:tc>
          <w:tcPr>
            <w:tcW w:w="967" w:type="pct"/>
          </w:tcPr>
          <w:p w:rsidR="0023702E" w:rsidRPr="0023702E" w:rsidRDefault="0023702E" w:rsidP="0023702E">
            <w:pPr>
              <w:pStyle w:val="ConsPlusNormal"/>
              <w:tabs>
                <w:tab w:val="center" w:pos="4153"/>
                <w:tab w:val="right" w:pos="8306"/>
              </w:tabs>
              <w:ind w:firstLine="0"/>
              <w:rPr>
                <w:sz w:val="12"/>
                <w:szCs w:val="12"/>
              </w:rPr>
            </w:pPr>
            <w:r w:rsidRPr="0023702E">
              <w:rPr>
                <w:sz w:val="12"/>
                <w:szCs w:val="12"/>
              </w:rPr>
              <w:t>Правовые основания разработки программы профилактики</w:t>
            </w:r>
          </w:p>
        </w:tc>
        <w:tc>
          <w:tcPr>
            <w:tcW w:w="4033" w:type="pct"/>
          </w:tcPr>
          <w:p w:rsidR="0023702E" w:rsidRPr="0023702E" w:rsidRDefault="0023702E" w:rsidP="0023702E">
            <w:pPr>
              <w:pStyle w:val="ConsPlusNormal"/>
              <w:tabs>
                <w:tab w:val="center" w:pos="4153"/>
                <w:tab w:val="right" w:pos="8306"/>
              </w:tabs>
              <w:ind w:firstLine="0"/>
              <w:jc w:val="both"/>
              <w:rPr>
                <w:sz w:val="12"/>
                <w:szCs w:val="12"/>
                <w:lang w:eastAsia="ar-SA"/>
              </w:rPr>
            </w:pPr>
            <w:r w:rsidRPr="0023702E">
              <w:rPr>
                <w:sz w:val="12"/>
                <w:szCs w:val="12"/>
                <w:lang w:eastAsia="ar-SA"/>
              </w:rPr>
              <w:t>Федеральный закон от 31 июля 2020 года № 248-ФЗ «О государственном контроле (надзоре) и муниципальном контроле в Российской Федерации» (далее – Федеральный закон № 248-ФЗ);</w:t>
            </w:r>
          </w:p>
          <w:p w:rsidR="0023702E" w:rsidRPr="0023702E" w:rsidRDefault="0023702E" w:rsidP="0023702E">
            <w:pPr>
              <w:pStyle w:val="ConsPlusNormal"/>
              <w:tabs>
                <w:tab w:val="center" w:pos="4153"/>
                <w:tab w:val="right" w:pos="8306"/>
              </w:tabs>
              <w:ind w:firstLine="0"/>
              <w:jc w:val="both"/>
              <w:rPr>
                <w:i/>
                <w:sz w:val="12"/>
                <w:szCs w:val="12"/>
                <w:lang w:eastAsia="ar-SA"/>
              </w:rPr>
            </w:pPr>
            <w:r w:rsidRPr="0023702E">
              <w:rPr>
                <w:sz w:val="12"/>
                <w:szCs w:val="12"/>
                <w:lang w:eastAsia="ar-SA"/>
              </w:rPr>
              <w:t>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23702E" w:rsidRPr="0023702E" w:rsidRDefault="0023702E" w:rsidP="0023702E">
            <w:pPr>
              <w:pStyle w:val="ConsPlusNormal"/>
              <w:tabs>
                <w:tab w:val="center" w:pos="4153"/>
                <w:tab w:val="right" w:pos="8306"/>
              </w:tabs>
              <w:ind w:firstLine="0"/>
              <w:jc w:val="both"/>
              <w:rPr>
                <w:sz w:val="12"/>
                <w:szCs w:val="12"/>
                <w:highlight w:val="yellow"/>
              </w:rPr>
            </w:pPr>
            <w:r w:rsidRPr="0023702E">
              <w:rPr>
                <w:bCs/>
                <w:color w:val="000000"/>
                <w:sz w:val="12"/>
                <w:szCs w:val="12"/>
              </w:rPr>
              <w:t xml:space="preserve">Положение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на территории Валдайского муниципального района, утвержденного решением Совета депутатов Валдайского городского поселения </w:t>
            </w:r>
            <w:r w:rsidRPr="0023702E">
              <w:rPr>
                <w:color w:val="000000"/>
                <w:sz w:val="12"/>
                <w:szCs w:val="12"/>
              </w:rPr>
              <w:t>от 30.09.2021 № 81</w:t>
            </w:r>
            <w:r w:rsidRPr="0023702E">
              <w:rPr>
                <w:sz w:val="12"/>
                <w:szCs w:val="12"/>
                <w:highlight w:val="yellow"/>
              </w:rPr>
              <w:t xml:space="preserve"> </w:t>
            </w:r>
          </w:p>
        </w:tc>
      </w:tr>
      <w:tr w:rsidR="0023702E" w:rsidRPr="0023702E" w:rsidTr="0023702E">
        <w:trPr>
          <w:trHeight w:val="20"/>
        </w:trPr>
        <w:tc>
          <w:tcPr>
            <w:tcW w:w="967" w:type="pct"/>
          </w:tcPr>
          <w:p w:rsidR="0023702E" w:rsidRPr="0023702E" w:rsidRDefault="0023702E" w:rsidP="0023702E">
            <w:pPr>
              <w:pStyle w:val="ConsPlusNormal"/>
              <w:tabs>
                <w:tab w:val="center" w:pos="4153"/>
                <w:tab w:val="right" w:pos="8306"/>
              </w:tabs>
              <w:ind w:firstLine="0"/>
              <w:rPr>
                <w:sz w:val="12"/>
                <w:szCs w:val="12"/>
              </w:rPr>
            </w:pPr>
            <w:r w:rsidRPr="0023702E">
              <w:rPr>
                <w:sz w:val="12"/>
                <w:szCs w:val="12"/>
              </w:rPr>
              <w:t xml:space="preserve">Разработчик программы профилактики </w:t>
            </w:r>
          </w:p>
        </w:tc>
        <w:tc>
          <w:tcPr>
            <w:tcW w:w="4033" w:type="pct"/>
            <w:vAlign w:val="center"/>
          </w:tcPr>
          <w:p w:rsidR="0023702E" w:rsidRPr="0023702E" w:rsidRDefault="0023702E" w:rsidP="0023702E">
            <w:pPr>
              <w:pStyle w:val="ConsPlusNormal"/>
              <w:tabs>
                <w:tab w:val="center" w:pos="4153"/>
                <w:tab w:val="right" w:pos="8306"/>
              </w:tabs>
              <w:ind w:firstLine="0"/>
              <w:rPr>
                <w:sz w:val="12"/>
                <w:szCs w:val="12"/>
                <w:highlight w:val="yellow"/>
              </w:rPr>
            </w:pPr>
            <w:r w:rsidRPr="0023702E">
              <w:rPr>
                <w:sz w:val="12"/>
                <w:szCs w:val="12"/>
              </w:rPr>
              <w:t xml:space="preserve">Администрация Валдайского муниципального района </w:t>
            </w:r>
          </w:p>
        </w:tc>
      </w:tr>
      <w:tr w:rsidR="0023702E" w:rsidRPr="0023702E" w:rsidTr="0023702E">
        <w:trPr>
          <w:trHeight w:val="20"/>
        </w:trPr>
        <w:tc>
          <w:tcPr>
            <w:tcW w:w="967" w:type="pct"/>
          </w:tcPr>
          <w:p w:rsidR="0023702E" w:rsidRPr="0023702E" w:rsidRDefault="0023702E" w:rsidP="0023702E">
            <w:pPr>
              <w:pStyle w:val="ConsPlusNormal"/>
              <w:tabs>
                <w:tab w:val="center" w:pos="4153"/>
                <w:tab w:val="right" w:pos="8306"/>
              </w:tabs>
              <w:ind w:firstLine="0"/>
              <w:rPr>
                <w:sz w:val="12"/>
                <w:szCs w:val="12"/>
              </w:rPr>
            </w:pPr>
            <w:r w:rsidRPr="0023702E">
              <w:rPr>
                <w:sz w:val="12"/>
                <w:szCs w:val="12"/>
              </w:rPr>
              <w:t>Цели программы профилактики</w:t>
            </w:r>
          </w:p>
        </w:tc>
        <w:tc>
          <w:tcPr>
            <w:tcW w:w="4033" w:type="pct"/>
          </w:tcPr>
          <w:p w:rsidR="0023702E" w:rsidRPr="0023702E" w:rsidRDefault="0023702E" w:rsidP="0023702E">
            <w:pPr>
              <w:pStyle w:val="aff2"/>
              <w:autoSpaceDE w:val="0"/>
              <w:autoSpaceDN w:val="0"/>
              <w:adjustRightInd w:val="0"/>
              <w:ind w:left="0"/>
              <w:jc w:val="both"/>
              <w:rPr>
                <w:rFonts w:ascii="Arial" w:hAnsi="Arial" w:cs="Arial"/>
                <w:sz w:val="12"/>
                <w:szCs w:val="12"/>
              </w:rPr>
            </w:pPr>
            <w:r w:rsidRPr="0023702E">
              <w:rPr>
                <w:rFonts w:ascii="Arial" w:hAnsi="Arial" w:cs="Arial"/>
                <w:sz w:val="12"/>
                <w:szCs w:val="12"/>
              </w:rPr>
              <w:t>1. Предотвращение рисков причинения вреда охраняемым законом ценностям;</w:t>
            </w:r>
          </w:p>
          <w:p w:rsidR="0023702E" w:rsidRPr="0023702E" w:rsidRDefault="0023702E" w:rsidP="0023702E">
            <w:pPr>
              <w:pStyle w:val="aff2"/>
              <w:autoSpaceDE w:val="0"/>
              <w:autoSpaceDN w:val="0"/>
              <w:adjustRightInd w:val="0"/>
              <w:ind w:left="0"/>
              <w:jc w:val="both"/>
              <w:rPr>
                <w:rFonts w:ascii="Arial" w:hAnsi="Arial" w:cs="Arial"/>
                <w:sz w:val="12"/>
                <w:szCs w:val="12"/>
              </w:rPr>
            </w:pPr>
            <w:r w:rsidRPr="0023702E">
              <w:rPr>
                <w:rFonts w:ascii="Arial" w:hAnsi="Arial" w:cs="Arial"/>
                <w:sz w:val="12"/>
                <w:szCs w:val="12"/>
              </w:rPr>
              <w:t xml:space="preserve">2. Предупреждение нарушений обязательных требований (снижение числа нарушений обязательных требований) в сфере муниципального контроля на </w:t>
            </w:r>
            <w:r w:rsidRPr="0023702E">
              <w:rPr>
                <w:rFonts w:ascii="Arial" w:eastAsia="Arial Unicode MS" w:hAnsi="Arial" w:cs="Arial"/>
                <w:bCs/>
                <w:sz w:val="12"/>
                <w:szCs w:val="12"/>
                <w:u w:color="000000"/>
              </w:rPr>
              <w:t xml:space="preserve">автомобильном транспорте, городском наземном электрическом транспорте и в дорожном хозяйстве </w:t>
            </w:r>
            <w:r w:rsidRPr="0023702E">
              <w:rPr>
                <w:rFonts w:ascii="Arial" w:hAnsi="Arial" w:cs="Arial"/>
                <w:bCs/>
                <w:color w:val="000000"/>
                <w:sz w:val="12"/>
                <w:szCs w:val="12"/>
              </w:rPr>
              <w:t>вне границ населенных пунктов на территории Валдайского муниципального района</w:t>
            </w:r>
            <w:r w:rsidRPr="0023702E">
              <w:rPr>
                <w:rFonts w:ascii="Arial" w:hAnsi="Arial" w:cs="Arial"/>
                <w:sz w:val="12"/>
                <w:szCs w:val="12"/>
              </w:rPr>
              <w:t>;</w:t>
            </w:r>
          </w:p>
          <w:p w:rsidR="0023702E" w:rsidRPr="0023702E" w:rsidRDefault="0023702E" w:rsidP="0023702E">
            <w:pPr>
              <w:pStyle w:val="aff2"/>
              <w:autoSpaceDE w:val="0"/>
              <w:autoSpaceDN w:val="0"/>
              <w:adjustRightInd w:val="0"/>
              <w:ind w:left="0"/>
              <w:jc w:val="both"/>
              <w:rPr>
                <w:rFonts w:ascii="Arial" w:hAnsi="Arial" w:cs="Arial"/>
                <w:sz w:val="12"/>
                <w:szCs w:val="12"/>
              </w:rPr>
            </w:pPr>
            <w:r w:rsidRPr="0023702E">
              <w:rPr>
                <w:rFonts w:ascii="Arial" w:hAnsi="Arial" w:cs="Arial"/>
                <w:sz w:val="12"/>
                <w:szCs w:val="12"/>
              </w:rPr>
              <w:t>3. Стимулирование добросовестного соблюдения обязательных требований всеми контролируемыми лицами;</w:t>
            </w:r>
          </w:p>
          <w:p w:rsidR="0023702E" w:rsidRPr="0023702E" w:rsidRDefault="0023702E" w:rsidP="0023702E">
            <w:pPr>
              <w:pStyle w:val="aff2"/>
              <w:autoSpaceDE w:val="0"/>
              <w:autoSpaceDN w:val="0"/>
              <w:adjustRightInd w:val="0"/>
              <w:ind w:left="0"/>
              <w:jc w:val="both"/>
              <w:rPr>
                <w:rFonts w:ascii="Arial" w:hAnsi="Arial" w:cs="Arial"/>
                <w:sz w:val="12"/>
                <w:szCs w:val="12"/>
              </w:rPr>
            </w:pPr>
            <w:r w:rsidRPr="0023702E">
              <w:rPr>
                <w:rFonts w:ascii="Arial" w:hAnsi="Arial" w:cs="Arial"/>
                <w:sz w:val="12"/>
                <w:szCs w:val="12"/>
              </w:rPr>
              <w:t>4.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3702E" w:rsidRPr="0023702E" w:rsidRDefault="0023702E" w:rsidP="0023702E">
            <w:pPr>
              <w:pStyle w:val="aff2"/>
              <w:autoSpaceDE w:val="0"/>
              <w:autoSpaceDN w:val="0"/>
              <w:adjustRightInd w:val="0"/>
              <w:ind w:left="0"/>
              <w:jc w:val="both"/>
              <w:rPr>
                <w:rFonts w:ascii="Arial" w:hAnsi="Arial" w:cs="Arial"/>
                <w:sz w:val="12"/>
                <w:szCs w:val="12"/>
              </w:rPr>
            </w:pPr>
            <w:r w:rsidRPr="0023702E">
              <w:rPr>
                <w:rFonts w:ascii="Arial" w:hAnsi="Arial" w:cs="Arial"/>
                <w:sz w:val="12"/>
                <w:szCs w:val="12"/>
              </w:rPr>
              <w:t>5. Создание условий для доведения обязательных требований до контролируемых лиц, повышение информированности о способах их соблюдения.</w:t>
            </w:r>
          </w:p>
        </w:tc>
      </w:tr>
      <w:tr w:rsidR="0023702E" w:rsidRPr="0023702E" w:rsidTr="0023702E">
        <w:trPr>
          <w:trHeight w:val="952"/>
        </w:trPr>
        <w:tc>
          <w:tcPr>
            <w:tcW w:w="967" w:type="pct"/>
          </w:tcPr>
          <w:p w:rsidR="0023702E" w:rsidRPr="0023702E" w:rsidRDefault="0023702E" w:rsidP="0023702E">
            <w:pPr>
              <w:pStyle w:val="ConsPlusNormal"/>
              <w:tabs>
                <w:tab w:val="center" w:pos="4153"/>
                <w:tab w:val="right" w:pos="8306"/>
              </w:tabs>
              <w:ind w:firstLine="0"/>
              <w:rPr>
                <w:sz w:val="12"/>
                <w:szCs w:val="12"/>
              </w:rPr>
            </w:pPr>
            <w:r w:rsidRPr="0023702E">
              <w:rPr>
                <w:sz w:val="12"/>
                <w:szCs w:val="12"/>
              </w:rPr>
              <w:lastRenderedPageBreak/>
              <w:t>Задачи программы профилактики</w:t>
            </w:r>
          </w:p>
        </w:tc>
        <w:tc>
          <w:tcPr>
            <w:tcW w:w="4033" w:type="pct"/>
          </w:tcPr>
          <w:p w:rsidR="0023702E" w:rsidRPr="0023702E" w:rsidRDefault="0023702E" w:rsidP="0023702E">
            <w:pPr>
              <w:pStyle w:val="Default"/>
              <w:jc w:val="both"/>
              <w:rPr>
                <w:rFonts w:ascii="Arial" w:hAnsi="Arial" w:cs="Arial"/>
                <w:color w:val="auto"/>
                <w:sz w:val="12"/>
                <w:szCs w:val="12"/>
              </w:rPr>
            </w:pPr>
            <w:r w:rsidRPr="0023702E">
              <w:rPr>
                <w:rFonts w:ascii="Arial" w:hAnsi="Arial" w:cs="Arial"/>
                <w:color w:val="auto"/>
                <w:sz w:val="12"/>
                <w:szCs w:val="12"/>
              </w:rPr>
              <w:t>1.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23702E" w:rsidRPr="0023702E" w:rsidRDefault="0023702E" w:rsidP="0023702E">
            <w:pPr>
              <w:pStyle w:val="Default"/>
              <w:jc w:val="both"/>
              <w:rPr>
                <w:rFonts w:ascii="Arial" w:hAnsi="Arial" w:cs="Arial"/>
                <w:color w:val="auto"/>
                <w:sz w:val="12"/>
                <w:szCs w:val="12"/>
              </w:rPr>
            </w:pPr>
            <w:r w:rsidRPr="0023702E">
              <w:rPr>
                <w:rFonts w:ascii="Arial" w:hAnsi="Arial" w:cs="Arial"/>
                <w:color w:val="auto"/>
                <w:sz w:val="12"/>
                <w:szCs w:val="12"/>
              </w:rPr>
              <w:t xml:space="preserve">2. Формирование одинакового понимания обязательных требований у всех участников  при осуществлении </w:t>
            </w:r>
            <w:r w:rsidRPr="0023702E">
              <w:rPr>
                <w:rFonts w:ascii="Arial" w:hAnsi="Arial" w:cs="Arial"/>
                <w:sz w:val="12"/>
                <w:szCs w:val="12"/>
              </w:rPr>
              <w:t xml:space="preserve">муниципального контроля на </w:t>
            </w:r>
            <w:r w:rsidRPr="0023702E">
              <w:rPr>
                <w:rFonts w:ascii="Arial" w:eastAsia="Arial Unicode MS" w:hAnsi="Arial" w:cs="Arial"/>
                <w:bCs/>
                <w:sz w:val="12"/>
                <w:szCs w:val="12"/>
                <w:u w:color="000000"/>
              </w:rPr>
              <w:t xml:space="preserve">автомобильном транспорте, городском наземном электрическом транспорте и в дорожном хозяйстве </w:t>
            </w:r>
            <w:r w:rsidRPr="0023702E">
              <w:rPr>
                <w:rFonts w:ascii="Arial" w:hAnsi="Arial" w:cs="Arial"/>
                <w:bCs/>
                <w:sz w:val="12"/>
                <w:szCs w:val="12"/>
              </w:rPr>
              <w:t>вне границ населенных пунктов на территории Валдайского муниципального района</w:t>
            </w:r>
            <w:r w:rsidRPr="0023702E">
              <w:rPr>
                <w:rFonts w:ascii="Arial" w:hAnsi="Arial" w:cs="Arial"/>
                <w:i/>
                <w:color w:val="auto"/>
                <w:sz w:val="12"/>
                <w:szCs w:val="12"/>
              </w:rPr>
              <w:t>;</w:t>
            </w:r>
          </w:p>
          <w:p w:rsidR="0023702E" w:rsidRPr="0023702E" w:rsidRDefault="0023702E" w:rsidP="0023702E">
            <w:pPr>
              <w:pStyle w:val="Default"/>
              <w:jc w:val="both"/>
              <w:rPr>
                <w:rFonts w:ascii="Arial" w:hAnsi="Arial" w:cs="Arial"/>
                <w:color w:val="auto"/>
                <w:sz w:val="12"/>
                <w:szCs w:val="12"/>
              </w:rPr>
            </w:pPr>
            <w:r w:rsidRPr="0023702E">
              <w:rPr>
                <w:rFonts w:ascii="Arial" w:hAnsi="Arial" w:cs="Arial"/>
                <w:color w:val="auto"/>
                <w:sz w:val="12"/>
                <w:szCs w:val="12"/>
              </w:rPr>
              <w:t>3. Укрепление системы профилактики нарушений обязательных требований путем активизации профилактической деятельности;</w:t>
            </w:r>
          </w:p>
          <w:p w:rsidR="0023702E" w:rsidRPr="0023702E" w:rsidRDefault="0023702E" w:rsidP="0023702E">
            <w:pPr>
              <w:pStyle w:val="Default"/>
              <w:jc w:val="both"/>
              <w:rPr>
                <w:rFonts w:ascii="Arial" w:hAnsi="Arial" w:cs="Arial"/>
                <w:color w:val="auto"/>
                <w:sz w:val="12"/>
                <w:szCs w:val="12"/>
              </w:rPr>
            </w:pPr>
            <w:r w:rsidRPr="0023702E">
              <w:rPr>
                <w:rFonts w:ascii="Arial" w:hAnsi="Arial" w:cs="Arial"/>
                <w:color w:val="auto"/>
                <w:sz w:val="12"/>
                <w:szCs w:val="12"/>
              </w:rPr>
              <w:t>4. 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23702E" w:rsidRPr="0023702E" w:rsidRDefault="0023702E" w:rsidP="0023702E">
            <w:pPr>
              <w:pStyle w:val="Default"/>
              <w:jc w:val="both"/>
              <w:rPr>
                <w:rFonts w:ascii="Arial" w:hAnsi="Arial" w:cs="Arial"/>
                <w:color w:val="auto"/>
                <w:sz w:val="12"/>
                <w:szCs w:val="12"/>
              </w:rPr>
            </w:pPr>
            <w:r w:rsidRPr="0023702E">
              <w:rPr>
                <w:rFonts w:ascii="Arial" w:hAnsi="Arial" w:cs="Arial"/>
                <w:color w:val="auto"/>
                <w:sz w:val="12"/>
                <w:szCs w:val="12"/>
              </w:rPr>
              <w:t>5. Создание и внедрение мер системы позитивной профилактики;</w:t>
            </w:r>
          </w:p>
          <w:p w:rsidR="0023702E" w:rsidRPr="0023702E" w:rsidRDefault="0023702E" w:rsidP="0023702E">
            <w:pPr>
              <w:pStyle w:val="Default"/>
              <w:jc w:val="both"/>
              <w:rPr>
                <w:rFonts w:ascii="Arial" w:hAnsi="Arial" w:cs="Arial"/>
                <w:color w:val="auto"/>
                <w:sz w:val="12"/>
                <w:szCs w:val="12"/>
              </w:rPr>
            </w:pPr>
            <w:r w:rsidRPr="0023702E">
              <w:rPr>
                <w:rFonts w:ascii="Arial" w:hAnsi="Arial" w:cs="Arial"/>
                <w:color w:val="auto"/>
                <w:sz w:val="12"/>
                <w:szCs w:val="12"/>
              </w:rPr>
              <w:t>6. 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23702E" w:rsidRPr="0023702E" w:rsidRDefault="0023702E" w:rsidP="0023702E">
            <w:pPr>
              <w:pStyle w:val="Default"/>
              <w:jc w:val="both"/>
              <w:rPr>
                <w:rFonts w:ascii="Arial" w:hAnsi="Arial" w:cs="Arial"/>
                <w:color w:val="auto"/>
                <w:sz w:val="12"/>
                <w:szCs w:val="12"/>
              </w:rPr>
            </w:pPr>
            <w:r w:rsidRPr="0023702E">
              <w:rPr>
                <w:rFonts w:ascii="Arial" w:hAnsi="Arial" w:cs="Arial"/>
                <w:color w:val="auto"/>
                <w:sz w:val="12"/>
                <w:szCs w:val="12"/>
              </w:rPr>
              <w:t>7. Инвентаризация и оценка состава и особенностей подконтрольных субъектов и оценки состояния подконтрольной сферы;</w:t>
            </w:r>
          </w:p>
          <w:p w:rsidR="0023702E" w:rsidRPr="0023702E" w:rsidRDefault="0023702E" w:rsidP="0023702E">
            <w:pPr>
              <w:pStyle w:val="Default"/>
              <w:jc w:val="both"/>
              <w:rPr>
                <w:rFonts w:ascii="Arial" w:hAnsi="Arial" w:cs="Arial"/>
                <w:color w:val="auto"/>
                <w:sz w:val="12"/>
                <w:szCs w:val="12"/>
              </w:rPr>
            </w:pPr>
            <w:r w:rsidRPr="0023702E">
              <w:rPr>
                <w:rFonts w:ascii="Arial" w:hAnsi="Arial" w:cs="Arial"/>
                <w:color w:val="auto"/>
                <w:sz w:val="12"/>
                <w:szCs w:val="12"/>
              </w:rPr>
              <w:t>8. Установление зависимости видов, форм и интенсивности профилактических мероприятий от особенностей конкретных подконтрольных субъектов;</w:t>
            </w:r>
          </w:p>
          <w:p w:rsidR="0023702E" w:rsidRPr="0023702E" w:rsidRDefault="0023702E" w:rsidP="0023702E">
            <w:pPr>
              <w:pStyle w:val="ConsPlusNormal"/>
              <w:adjustRightInd/>
              <w:ind w:firstLine="0"/>
              <w:rPr>
                <w:sz w:val="12"/>
                <w:szCs w:val="12"/>
              </w:rPr>
            </w:pPr>
            <w:r w:rsidRPr="0023702E">
              <w:rPr>
                <w:sz w:val="12"/>
                <w:szCs w:val="12"/>
              </w:rPr>
              <w:t>9. Снижение издержек контрольно-надзорной деятельности и административной нагрузки на подконтрольные субъекты.</w:t>
            </w:r>
          </w:p>
        </w:tc>
      </w:tr>
      <w:tr w:rsidR="0023702E" w:rsidRPr="0023702E" w:rsidTr="0023702E">
        <w:trPr>
          <w:trHeight w:val="20"/>
        </w:trPr>
        <w:tc>
          <w:tcPr>
            <w:tcW w:w="967" w:type="pct"/>
          </w:tcPr>
          <w:p w:rsidR="0023702E" w:rsidRPr="0023702E" w:rsidRDefault="0023702E" w:rsidP="0023702E">
            <w:pPr>
              <w:pStyle w:val="ConsPlusNormal"/>
              <w:tabs>
                <w:tab w:val="center" w:pos="4153"/>
                <w:tab w:val="right" w:pos="8306"/>
              </w:tabs>
              <w:ind w:firstLine="0"/>
              <w:rPr>
                <w:sz w:val="12"/>
                <w:szCs w:val="12"/>
              </w:rPr>
            </w:pPr>
            <w:r w:rsidRPr="0023702E">
              <w:rPr>
                <w:sz w:val="12"/>
                <w:szCs w:val="12"/>
              </w:rPr>
              <w:t>Ожидаемые конечные результаты реализации программы профилактики</w:t>
            </w:r>
          </w:p>
        </w:tc>
        <w:tc>
          <w:tcPr>
            <w:tcW w:w="4033" w:type="pct"/>
          </w:tcPr>
          <w:p w:rsidR="0023702E" w:rsidRPr="0023702E" w:rsidRDefault="0023702E" w:rsidP="0023702E">
            <w:pPr>
              <w:pStyle w:val="ConsPlusNormal"/>
              <w:adjustRightInd/>
              <w:ind w:firstLine="0"/>
              <w:jc w:val="both"/>
              <w:rPr>
                <w:sz w:val="12"/>
                <w:szCs w:val="12"/>
              </w:rPr>
            </w:pPr>
            <w:r w:rsidRPr="0023702E">
              <w:rPr>
                <w:sz w:val="12"/>
                <w:szCs w:val="12"/>
              </w:rPr>
              <w:t>1. Снижение рисков причинения вреда охраняемым законом ценностям;</w:t>
            </w:r>
          </w:p>
          <w:p w:rsidR="0023702E" w:rsidRPr="0023702E" w:rsidRDefault="0023702E" w:rsidP="0023702E">
            <w:pPr>
              <w:pStyle w:val="ConsPlusNormal"/>
              <w:adjustRightInd/>
              <w:ind w:firstLine="0"/>
              <w:jc w:val="both"/>
              <w:rPr>
                <w:sz w:val="12"/>
                <w:szCs w:val="12"/>
              </w:rPr>
            </w:pPr>
            <w:r w:rsidRPr="0023702E">
              <w:rPr>
                <w:sz w:val="12"/>
                <w:szCs w:val="12"/>
              </w:rPr>
              <w:t>2. Увеличение доли законопослушных контролируемых лиц;</w:t>
            </w:r>
          </w:p>
          <w:p w:rsidR="0023702E" w:rsidRPr="0023702E" w:rsidRDefault="0023702E" w:rsidP="0023702E">
            <w:pPr>
              <w:pStyle w:val="ConsPlusNormal"/>
              <w:adjustRightInd/>
              <w:ind w:firstLine="0"/>
              <w:jc w:val="both"/>
              <w:rPr>
                <w:sz w:val="12"/>
                <w:szCs w:val="12"/>
              </w:rPr>
            </w:pPr>
            <w:r w:rsidRPr="0023702E">
              <w:rPr>
                <w:sz w:val="12"/>
                <w:szCs w:val="12"/>
              </w:rPr>
              <w:t xml:space="preserve">3. Внедрение новых видов профилактических мероприятий, предусмотренных </w:t>
            </w:r>
            <w:r w:rsidRPr="0023702E">
              <w:rPr>
                <w:sz w:val="12"/>
                <w:szCs w:val="12"/>
                <w:lang w:eastAsia="ar-SA"/>
              </w:rPr>
              <w:t xml:space="preserve">Федеральным законом № 248-ФЗ и </w:t>
            </w:r>
            <w:r w:rsidRPr="0023702E">
              <w:rPr>
                <w:spacing w:val="2"/>
                <w:sz w:val="12"/>
                <w:szCs w:val="12"/>
              </w:rPr>
              <w:t xml:space="preserve">Положения о </w:t>
            </w:r>
            <w:r w:rsidRPr="0023702E">
              <w:rPr>
                <w:bCs/>
                <w:color w:val="000000"/>
                <w:sz w:val="12"/>
                <w:szCs w:val="12"/>
              </w:rPr>
              <w:t>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на территории Валдайского муниципального района</w:t>
            </w:r>
            <w:r w:rsidRPr="0023702E">
              <w:rPr>
                <w:sz w:val="12"/>
                <w:szCs w:val="12"/>
                <w:lang w:eastAsia="ar-SA"/>
              </w:rPr>
              <w:t xml:space="preserve"> от 30.09.2021 № 81;</w:t>
            </w:r>
          </w:p>
          <w:p w:rsidR="0023702E" w:rsidRPr="0023702E" w:rsidRDefault="0023702E" w:rsidP="0023702E">
            <w:pPr>
              <w:pStyle w:val="ConsPlusNormal"/>
              <w:adjustRightInd/>
              <w:ind w:firstLine="0"/>
              <w:jc w:val="both"/>
              <w:rPr>
                <w:sz w:val="12"/>
                <w:szCs w:val="12"/>
              </w:rPr>
            </w:pPr>
            <w:r w:rsidRPr="0023702E">
              <w:rPr>
                <w:sz w:val="12"/>
                <w:szCs w:val="12"/>
                <w:lang w:eastAsia="ar-SA"/>
              </w:rPr>
              <w:t>4. Уменьшение административной нагрузки на контролируемых лиц;</w:t>
            </w:r>
          </w:p>
          <w:p w:rsidR="0023702E" w:rsidRPr="0023702E" w:rsidRDefault="0023702E" w:rsidP="0023702E">
            <w:pPr>
              <w:pStyle w:val="ConsPlusNormal"/>
              <w:adjustRightInd/>
              <w:ind w:firstLine="0"/>
              <w:jc w:val="both"/>
              <w:rPr>
                <w:sz w:val="12"/>
                <w:szCs w:val="12"/>
              </w:rPr>
            </w:pPr>
            <w:r w:rsidRPr="0023702E">
              <w:rPr>
                <w:sz w:val="12"/>
                <w:szCs w:val="12"/>
                <w:lang w:eastAsia="ar-SA"/>
              </w:rPr>
              <w:t>5. Повышение уровня правовой грамотности контролируемых лиц;</w:t>
            </w:r>
          </w:p>
          <w:p w:rsidR="0023702E" w:rsidRPr="0023702E" w:rsidRDefault="0023702E" w:rsidP="0023702E">
            <w:pPr>
              <w:pStyle w:val="ConsPlusNormal"/>
              <w:adjustRightInd/>
              <w:ind w:firstLine="0"/>
              <w:jc w:val="both"/>
              <w:rPr>
                <w:sz w:val="12"/>
                <w:szCs w:val="12"/>
              </w:rPr>
            </w:pPr>
            <w:r w:rsidRPr="0023702E">
              <w:rPr>
                <w:sz w:val="12"/>
                <w:szCs w:val="12"/>
                <w:lang w:eastAsia="ar-SA"/>
              </w:rPr>
              <w:t>6. Мотивация контролируемых лиц к добросовестному поведению</w:t>
            </w:r>
          </w:p>
        </w:tc>
      </w:tr>
      <w:tr w:rsidR="0023702E" w:rsidRPr="0023702E" w:rsidTr="0023702E">
        <w:trPr>
          <w:trHeight w:val="20"/>
        </w:trPr>
        <w:tc>
          <w:tcPr>
            <w:tcW w:w="967" w:type="pct"/>
          </w:tcPr>
          <w:p w:rsidR="0023702E" w:rsidRPr="0023702E" w:rsidRDefault="0023702E" w:rsidP="0023702E">
            <w:pPr>
              <w:pStyle w:val="ConsPlusNormal"/>
              <w:tabs>
                <w:tab w:val="center" w:pos="4153"/>
                <w:tab w:val="right" w:pos="8306"/>
              </w:tabs>
              <w:ind w:firstLine="0"/>
              <w:rPr>
                <w:sz w:val="12"/>
                <w:szCs w:val="12"/>
              </w:rPr>
            </w:pPr>
            <w:r w:rsidRPr="0023702E">
              <w:rPr>
                <w:sz w:val="12"/>
                <w:szCs w:val="12"/>
              </w:rPr>
              <w:t>Сроки реализации программы профилактики</w:t>
            </w:r>
          </w:p>
        </w:tc>
        <w:tc>
          <w:tcPr>
            <w:tcW w:w="4033" w:type="pct"/>
            <w:vAlign w:val="center"/>
          </w:tcPr>
          <w:p w:rsidR="0023702E" w:rsidRPr="0023702E" w:rsidRDefault="0023702E" w:rsidP="0023702E">
            <w:pPr>
              <w:pStyle w:val="ConsPlusNormal"/>
              <w:tabs>
                <w:tab w:val="center" w:pos="4153"/>
                <w:tab w:val="right" w:pos="8306"/>
              </w:tabs>
              <w:ind w:firstLine="0"/>
              <w:rPr>
                <w:sz w:val="12"/>
                <w:szCs w:val="12"/>
              </w:rPr>
            </w:pPr>
            <w:r w:rsidRPr="0023702E">
              <w:rPr>
                <w:sz w:val="12"/>
                <w:szCs w:val="12"/>
              </w:rPr>
              <w:t>2022 год</w:t>
            </w:r>
          </w:p>
        </w:tc>
      </w:tr>
    </w:tbl>
    <w:p w:rsidR="0023702E" w:rsidRPr="0023702E" w:rsidRDefault="0023702E" w:rsidP="0023702E">
      <w:pPr>
        <w:pStyle w:val="aff2"/>
        <w:ind w:left="0"/>
        <w:rPr>
          <w:rFonts w:ascii="Arial" w:hAnsi="Arial" w:cs="Arial"/>
          <w:b/>
          <w:sz w:val="8"/>
          <w:szCs w:val="8"/>
        </w:rPr>
      </w:pPr>
    </w:p>
    <w:p w:rsidR="0023702E" w:rsidRPr="0023702E" w:rsidRDefault="0023702E" w:rsidP="0023702E">
      <w:pPr>
        <w:pStyle w:val="aff2"/>
        <w:numPr>
          <w:ilvl w:val="0"/>
          <w:numId w:val="34"/>
        </w:numPr>
        <w:ind w:left="0" w:firstLine="0"/>
        <w:contextualSpacing/>
        <w:jc w:val="center"/>
        <w:rPr>
          <w:rFonts w:ascii="Arial" w:hAnsi="Arial" w:cs="Arial"/>
          <w:b/>
          <w:sz w:val="16"/>
          <w:szCs w:val="16"/>
        </w:rPr>
      </w:pPr>
      <w:r w:rsidRPr="0023702E">
        <w:rPr>
          <w:rFonts w:ascii="Arial" w:hAnsi="Arial" w:cs="Arial"/>
          <w:b/>
          <w:sz w:val="16"/>
          <w:szCs w:val="16"/>
        </w:rPr>
        <w:t xml:space="preserve">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 </w:t>
      </w:r>
    </w:p>
    <w:p w:rsidR="0023702E" w:rsidRPr="0023702E" w:rsidRDefault="0023702E" w:rsidP="0023702E">
      <w:pPr>
        <w:pStyle w:val="aff2"/>
        <w:ind w:left="0"/>
        <w:rPr>
          <w:rFonts w:ascii="Arial" w:hAnsi="Arial" w:cs="Arial"/>
          <w:b/>
          <w:sz w:val="8"/>
          <w:szCs w:val="8"/>
        </w:rPr>
      </w:pPr>
    </w:p>
    <w:p w:rsidR="0023702E" w:rsidRPr="0023702E" w:rsidRDefault="0023702E" w:rsidP="0023702E">
      <w:pPr>
        <w:shd w:val="clear" w:color="auto" w:fill="FFFFFF"/>
        <w:ind w:firstLine="284"/>
        <w:jc w:val="both"/>
        <w:rPr>
          <w:rFonts w:ascii="Arial" w:hAnsi="Arial" w:cs="Arial"/>
          <w:sz w:val="16"/>
          <w:szCs w:val="16"/>
        </w:rPr>
      </w:pPr>
      <w:r w:rsidRPr="0023702E">
        <w:rPr>
          <w:rFonts w:ascii="Arial" w:hAnsi="Arial" w:cs="Arial"/>
          <w:sz w:val="16"/>
          <w:szCs w:val="16"/>
        </w:rPr>
        <w:t xml:space="preserve">Настоящая программа разработана в соответствии со статьей 16 Федерального закона от 06 октября 2003 года № 131-ФЗ «Об общих принципах организации местного самоуправления в Российской Федерации», Федеральным законом от 31 июля </w:t>
      </w:r>
      <w:smartTag w:uri="urn:schemas-microsoft-com:office:smarttags" w:element="metricconverter">
        <w:smartTagPr>
          <w:attr w:name="ProductID" w:val="2020 г"/>
        </w:smartTagPr>
        <w:r w:rsidRPr="0023702E">
          <w:rPr>
            <w:rFonts w:ascii="Arial" w:hAnsi="Arial" w:cs="Arial"/>
            <w:sz w:val="16"/>
            <w:szCs w:val="16"/>
          </w:rPr>
          <w:t>2020 года</w:t>
        </w:r>
      </w:smartTag>
      <w:r w:rsidRPr="0023702E">
        <w:rPr>
          <w:rFonts w:ascii="Arial" w:hAnsi="Arial" w:cs="Arial"/>
          <w:sz w:val="16"/>
          <w:szCs w:val="16"/>
        </w:rPr>
        <w:t xml:space="preserve">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w:t>
      </w:r>
      <w:r w:rsidRPr="0023702E">
        <w:rPr>
          <w:rFonts w:ascii="Arial" w:hAnsi="Arial" w:cs="Arial"/>
          <w:spacing w:val="-1"/>
          <w:sz w:val="16"/>
          <w:szCs w:val="16"/>
        </w:rPr>
        <w:t xml:space="preserve">(надзорными) органами программы профилактики рисков причинения вреда </w:t>
      </w:r>
      <w:r w:rsidRPr="0023702E">
        <w:rPr>
          <w:rFonts w:ascii="Arial" w:hAnsi="Arial" w:cs="Arial"/>
          <w:sz w:val="16"/>
          <w:szCs w:val="16"/>
        </w:rPr>
        <w:t>(ущерба)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 (надзора) на автомобильном транспорте, городском наземном электрическом транспорте и в дорожном хозяйстве.</w:t>
      </w:r>
    </w:p>
    <w:p w:rsidR="0023702E" w:rsidRPr="0023702E" w:rsidRDefault="0023702E" w:rsidP="0023702E">
      <w:pPr>
        <w:pStyle w:val="ConsPlusNormal"/>
        <w:ind w:firstLine="284"/>
        <w:jc w:val="both"/>
        <w:rPr>
          <w:sz w:val="16"/>
          <w:szCs w:val="16"/>
        </w:rPr>
      </w:pPr>
      <w:r w:rsidRPr="0023702E">
        <w:rPr>
          <w:sz w:val="16"/>
          <w:szCs w:val="16"/>
        </w:rPr>
        <w:t>В связи с вступлением с 2022 года в законную силу Положения</w:t>
      </w:r>
      <w:r w:rsidRPr="0023702E">
        <w:rPr>
          <w:b/>
          <w:spacing w:val="2"/>
          <w:sz w:val="16"/>
          <w:szCs w:val="16"/>
        </w:rPr>
        <w:t xml:space="preserve"> </w:t>
      </w:r>
      <w:r w:rsidRPr="0023702E">
        <w:rPr>
          <w:spacing w:val="2"/>
          <w:sz w:val="16"/>
          <w:szCs w:val="16"/>
        </w:rPr>
        <w:t xml:space="preserve">о </w:t>
      </w:r>
      <w:r w:rsidRPr="0023702E">
        <w:rPr>
          <w:bCs/>
          <w:color w:val="000000"/>
          <w:sz w:val="16"/>
          <w:szCs w:val="16"/>
        </w:rPr>
        <w:t>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на территории Валдайского муниципального района</w:t>
      </w:r>
      <w:r w:rsidRPr="0023702E">
        <w:rPr>
          <w:sz w:val="16"/>
          <w:szCs w:val="16"/>
        </w:rPr>
        <w:t>,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w:t>
      </w:r>
    </w:p>
    <w:p w:rsidR="0023702E" w:rsidRPr="0023702E" w:rsidRDefault="0023702E" w:rsidP="0023702E">
      <w:pPr>
        <w:pStyle w:val="aff2"/>
        <w:numPr>
          <w:ilvl w:val="0"/>
          <w:numId w:val="34"/>
        </w:numPr>
        <w:ind w:left="0" w:firstLine="0"/>
        <w:contextualSpacing/>
        <w:jc w:val="center"/>
        <w:rPr>
          <w:rFonts w:ascii="Arial" w:hAnsi="Arial" w:cs="Arial"/>
          <w:b/>
          <w:sz w:val="16"/>
          <w:szCs w:val="16"/>
        </w:rPr>
      </w:pPr>
      <w:r w:rsidRPr="0023702E">
        <w:rPr>
          <w:rFonts w:ascii="Arial" w:hAnsi="Arial" w:cs="Arial"/>
          <w:b/>
          <w:sz w:val="16"/>
          <w:szCs w:val="16"/>
        </w:rPr>
        <w:t>Цели и задачи реализации программы профилактики</w:t>
      </w:r>
    </w:p>
    <w:p w:rsidR="0023702E" w:rsidRPr="0023702E" w:rsidRDefault="0023702E" w:rsidP="0023702E">
      <w:pPr>
        <w:pStyle w:val="aff2"/>
        <w:ind w:left="0"/>
        <w:jc w:val="center"/>
        <w:rPr>
          <w:rFonts w:ascii="Arial" w:hAnsi="Arial" w:cs="Arial"/>
          <w:b/>
          <w:sz w:val="8"/>
          <w:szCs w:val="8"/>
        </w:rPr>
      </w:pPr>
    </w:p>
    <w:p w:rsidR="0023702E" w:rsidRPr="0023702E" w:rsidRDefault="0023702E" w:rsidP="0023702E">
      <w:pPr>
        <w:pStyle w:val="aff2"/>
        <w:autoSpaceDE w:val="0"/>
        <w:autoSpaceDN w:val="0"/>
        <w:adjustRightInd w:val="0"/>
        <w:ind w:left="0" w:firstLine="284"/>
        <w:jc w:val="both"/>
        <w:rPr>
          <w:rFonts w:ascii="Arial" w:hAnsi="Arial" w:cs="Arial"/>
          <w:sz w:val="16"/>
          <w:szCs w:val="16"/>
        </w:rPr>
      </w:pPr>
      <w:r w:rsidRPr="0023702E">
        <w:rPr>
          <w:rFonts w:ascii="Arial" w:hAnsi="Arial" w:cs="Arial"/>
          <w:sz w:val="16"/>
          <w:szCs w:val="16"/>
        </w:rPr>
        <w:t>1. Профилактика рисков причинения вреда (ущерба) охраняемым законом ценностям направлена на достижение следующих основных целей:</w:t>
      </w:r>
    </w:p>
    <w:p w:rsidR="0023702E" w:rsidRPr="0023702E" w:rsidRDefault="0023702E" w:rsidP="0023702E">
      <w:pPr>
        <w:autoSpaceDE w:val="0"/>
        <w:autoSpaceDN w:val="0"/>
        <w:adjustRightInd w:val="0"/>
        <w:ind w:firstLine="284"/>
        <w:jc w:val="both"/>
        <w:rPr>
          <w:rFonts w:ascii="Arial" w:hAnsi="Arial" w:cs="Arial"/>
          <w:sz w:val="16"/>
          <w:szCs w:val="16"/>
        </w:rPr>
      </w:pPr>
      <w:r w:rsidRPr="0023702E">
        <w:rPr>
          <w:rFonts w:ascii="Arial" w:hAnsi="Arial" w:cs="Arial"/>
          <w:sz w:val="16"/>
          <w:szCs w:val="16"/>
        </w:rPr>
        <w:t>предотвращение рисков причинения вреда охраняемым законом ценностям;</w:t>
      </w:r>
    </w:p>
    <w:p w:rsidR="0023702E" w:rsidRPr="0023702E" w:rsidRDefault="0023702E" w:rsidP="0023702E">
      <w:pPr>
        <w:autoSpaceDE w:val="0"/>
        <w:autoSpaceDN w:val="0"/>
        <w:adjustRightInd w:val="0"/>
        <w:ind w:firstLine="284"/>
        <w:jc w:val="both"/>
        <w:rPr>
          <w:rFonts w:ascii="Arial" w:hAnsi="Arial" w:cs="Arial"/>
          <w:sz w:val="16"/>
          <w:szCs w:val="16"/>
        </w:rPr>
      </w:pPr>
      <w:r w:rsidRPr="0023702E">
        <w:rPr>
          <w:rFonts w:ascii="Arial" w:hAnsi="Arial" w:cs="Arial"/>
          <w:sz w:val="16"/>
          <w:szCs w:val="16"/>
        </w:rPr>
        <w:t xml:space="preserve">предупреждение нарушений обязательных требований (снижение числа нарушений обязательных требований) в сфере муниципального контроля на </w:t>
      </w:r>
      <w:r w:rsidRPr="0023702E">
        <w:rPr>
          <w:rFonts w:ascii="Arial" w:eastAsia="Arial Unicode MS" w:hAnsi="Arial" w:cs="Arial"/>
          <w:bCs/>
          <w:sz w:val="16"/>
          <w:szCs w:val="16"/>
          <w:u w:color="000000"/>
        </w:rPr>
        <w:t xml:space="preserve">автомобильном транспорте, городском наземном электрическом транспорте и в дорожном хозяйстве </w:t>
      </w:r>
      <w:r w:rsidRPr="0023702E">
        <w:rPr>
          <w:rFonts w:ascii="Arial" w:hAnsi="Arial" w:cs="Arial"/>
          <w:bCs/>
          <w:color w:val="000000"/>
          <w:sz w:val="16"/>
          <w:szCs w:val="16"/>
        </w:rPr>
        <w:t xml:space="preserve">в границах населенных пунктов </w:t>
      </w:r>
      <w:r w:rsidRPr="0023702E">
        <w:rPr>
          <w:rFonts w:ascii="Arial" w:hAnsi="Arial" w:cs="Arial"/>
          <w:color w:val="000000"/>
          <w:sz w:val="16"/>
          <w:szCs w:val="16"/>
        </w:rPr>
        <w:t>Валдайского городского поселения</w:t>
      </w:r>
      <w:r w:rsidRPr="0023702E">
        <w:rPr>
          <w:rFonts w:ascii="Arial" w:hAnsi="Arial" w:cs="Arial"/>
          <w:sz w:val="16"/>
          <w:szCs w:val="16"/>
        </w:rPr>
        <w:t>;</w:t>
      </w:r>
    </w:p>
    <w:p w:rsidR="0023702E" w:rsidRPr="0023702E" w:rsidRDefault="0023702E" w:rsidP="0023702E">
      <w:pPr>
        <w:autoSpaceDE w:val="0"/>
        <w:autoSpaceDN w:val="0"/>
        <w:adjustRightInd w:val="0"/>
        <w:ind w:firstLine="284"/>
        <w:jc w:val="both"/>
        <w:rPr>
          <w:rFonts w:ascii="Arial" w:hAnsi="Arial" w:cs="Arial"/>
          <w:sz w:val="16"/>
          <w:szCs w:val="16"/>
        </w:rPr>
      </w:pPr>
      <w:r w:rsidRPr="0023702E">
        <w:rPr>
          <w:rFonts w:ascii="Arial" w:hAnsi="Arial" w:cs="Arial"/>
          <w:sz w:val="16"/>
          <w:szCs w:val="16"/>
        </w:rPr>
        <w:t>стимулирование добросовестного соблюдения обязательных требований всеми контролируемыми лицами;</w:t>
      </w:r>
    </w:p>
    <w:p w:rsidR="0023702E" w:rsidRPr="0023702E" w:rsidRDefault="0023702E" w:rsidP="0023702E">
      <w:pPr>
        <w:autoSpaceDE w:val="0"/>
        <w:autoSpaceDN w:val="0"/>
        <w:adjustRightInd w:val="0"/>
        <w:ind w:firstLine="284"/>
        <w:jc w:val="both"/>
        <w:rPr>
          <w:rFonts w:ascii="Arial" w:hAnsi="Arial" w:cs="Arial"/>
          <w:sz w:val="16"/>
          <w:szCs w:val="16"/>
        </w:rPr>
      </w:pPr>
      <w:r w:rsidRPr="0023702E">
        <w:rPr>
          <w:rFonts w:ascii="Arial" w:hAnsi="Arial" w:cs="Arial"/>
          <w:sz w:val="16"/>
          <w:szCs w:val="16"/>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3702E" w:rsidRPr="0023702E" w:rsidRDefault="0023702E" w:rsidP="0023702E">
      <w:pPr>
        <w:autoSpaceDE w:val="0"/>
        <w:autoSpaceDN w:val="0"/>
        <w:adjustRightInd w:val="0"/>
        <w:ind w:firstLine="284"/>
        <w:jc w:val="both"/>
        <w:rPr>
          <w:rFonts w:ascii="Arial" w:hAnsi="Arial" w:cs="Arial"/>
          <w:sz w:val="16"/>
          <w:szCs w:val="16"/>
        </w:rPr>
      </w:pPr>
      <w:r w:rsidRPr="0023702E">
        <w:rPr>
          <w:rFonts w:ascii="Arial" w:hAnsi="Arial" w:cs="Arial"/>
          <w:sz w:val="16"/>
          <w:szCs w:val="16"/>
        </w:rPr>
        <w:t>создание условий для доведения обязательных требований до контролируемых лиц, повышение информированности о способах их соблюдения.</w:t>
      </w:r>
    </w:p>
    <w:p w:rsidR="0023702E" w:rsidRPr="0023702E" w:rsidRDefault="0023702E" w:rsidP="0023702E">
      <w:pPr>
        <w:pStyle w:val="Default"/>
        <w:ind w:firstLine="284"/>
        <w:jc w:val="both"/>
        <w:rPr>
          <w:rFonts w:ascii="Arial" w:hAnsi="Arial" w:cs="Arial"/>
          <w:color w:val="auto"/>
          <w:sz w:val="16"/>
          <w:szCs w:val="16"/>
        </w:rPr>
      </w:pPr>
      <w:r w:rsidRPr="0023702E">
        <w:rPr>
          <w:rFonts w:ascii="Arial" w:hAnsi="Arial" w:cs="Arial"/>
          <w:color w:val="auto"/>
          <w:sz w:val="16"/>
          <w:szCs w:val="16"/>
        </w:rPr>
        <w:t>2. Основными задачами профилактических мероприятий являются:</w:t>
      </w:r>
    </w:p>
    <w:p w:rsidR="0023702E" w:rsidRPr="0023702E" w:rsidRDefault="0023702E" w:rsidP="0023702E">
      <w:pPr>
        <w:pStyle w:val="Default"/>
        <w:ind w:firstLine="284"/>
        <w:jc w:val="both"/>
        <w:rPr>
          <w:rFonts w:ascii="Arial" w:hAnsi="Arial" w:cs="Arial"/>
          <w:color w:val="auto"/>
          <w:sz w:val="16"/>
          <w:szCs w:val="16"/>
        </w:rPr>
      </w:pPr>
      <w:r w:rsidRPr="0023702E">
        <w:rPr>
          <w:rFonts w:ascii="Arial" w:hAnsi="Arial" w:cs="Arial"/>
          <w:color w:val="auto"/>
          <w:sz w:val="16"/>
          <w:szCs w:val="16"/>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23702E" w:rsidRPr="0023702E" w:rsidRDefault="0023702E" w:rsidP="0023702E">
      <w:pPr>
        <w:pStyle w:val="Default"/>
        <w:ind w:firstLine="284"/>
        <w:jc w:val="both"/>
        <w:rPr>
          <w:rFonts w:ascii="Arial" w:hAnsi="Arial" w:cs="Arial"/>
          <w:color w:val="auto"/>
          <w:sz w:val="16"/>
          <w:szCs w:val="16"/>
        </w:rPr>
      </w:pPr>
      <w:r w:rsidRPr="0023702E">
        <w:rPr>
          <w:rFonts w:ascii="Arial" w:hAnsi="Arial" w:cs="Arial"/>
          <w:color w:val="auto"/>
          <w:sz w:val="16"/>
          <w:szCs w:val="16"/>
        </w:rPr>
        <w:t xml:space="preserve">формирование одинакового понимания обязательных требований при осуществлении </w:t>
      </w:r>
      <w:r w:rsidRPr="0023702E">
        <w:rPr>
          <w:rFonts w:ascii="Arial" w:hAnsi="Arial" w:cs="Arial"/>
          <w:sz w:val="16"/>
          <w:szCs w:val="16"/>
        </w:rPr>
        <w:t xml:space="preserve">муниципального контроля на </w:t>
      </w:r>
      <w:r w:rsidRPr="0023702E">
        <w:rPr>
          <w:rFonts w:ascii="Arial" w:eastAsia="Arial Unicode MS" w:hAnsi="Arial" w:cs="Arial"/>
          <w:bCs/>
          <w:sz w:val="16"/>
          <w:szCs w:val="16"/>
          <w:u w:color="000000"/>
        </w:rPr>
        <w:t xml:space="preserve">автомобильном транспорте, городском наземном электрическом транспорте и в дорожном хозяйстве </w:t>
      </w:r>
      <w:r w:rsidRPr="0023702E">
        <w:rPr>
          <w:rFonts w:ascii="Arial" w:hAnsi="Arial" w:cs="Arial"/>
          <w:bCs/>
          <w:sz w:val="16"/>
          <w:szCs w:val="16"/>
        </w:rPr>
        <w:t>вне границ населенных пунктов на территории Валдайского муниципального района</w:t>
      </w:r>
      <w:r w:rsidRPr="0023702E">
        <w:rPr>
          <w:rFonts w:ascii="Arial" w:hAnsi="Arial" w:cs="Arial"/>
          <w:i/>
          <w:color w:val="auto"/>
          <w:sz w:val="16"/>
          <w:szCs w:val="16"/>
        </w:rPr>
        <w:t>;</w:t>
      </w:r>
    </w:p>
    <w:p w:rsidR="0023702E" w:rsidRPr="0023702E" w:rsidRDefault="0023702E" w:rsidP="0023702E">
      <w:pPr>
        <w:pStyle w:val="Default"/>
        <w:ind w:firstLine="284"/>
        <w:jc w:val="both"/>
        <w:rPr>
          <w:rFonts w:ascii="Arial" w:hAnsi="Arial" w:cs="Arial"/>
          <w:color w:val="auto"/>
          <w:sz w:val="16"/>
          <w:szCs w:val="16"/>
        </w:rPr>
      </w:pPr>
      <w:r w:rsidRPr="0023702E">
        <w:rPr>
          <w:rFonts w:ascii="Arial" w:hAnsi="Arial" w:cs="Arial"/>
          <w:color w:val="auto"/>
          <w:sz w:val="16"/>
          <w:szCs w:val="16"/>
        </w:rPr>
        <w:t>укрепление системы профилактики нарушений обязательных требований путем активизации профилактической деятельности;</w:t>
      </w:r>
    </w:p>
    <w:p w:rsidR="0023702E" w:rsidRPr="0023702E" w:rsidRDefault="0023702E" w:rsidP="0023702E">
      <w:pPr>
        <w:pStyle w:val="Default"/>
        <w:ind w:firstLine="284"/>
        <w:jc w:val="both"/>
        <w:rPr>
          <w:rFonts w:ascii="Arial" w:hAnsi="Arial" w:cs="Arial"/>
          <w:color w:val="auto"/>
          <w:sz w:val="16"/>
          <w:szCs w:val="16"/>
        </w:rPr>
      </w:pPr>
      <w:r w:rsidRPr="0023702E">
        <w:rPr>
          <w:rFonts w:ascii="Arial" w:hAnsi="Arial" w:cs="Arial"/>
          <w:color w:val="auto"/>
          <w:sz w:val="16"/>
          <w:szCs w:val="16"/>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23702E" w:rsidRPr="0023702E" w:rsidRDefault="0023702E" w:rsidP="0023702E">
      <w:pPr>
        <w:pStyle w:val="Default"/>
        <w:ind w:firstLine="284"/>
        <w:jc w:val="both"/>
        <w:rPr>
          <w:rFonts w:ascii="Arial" w:hAnsi="Arial" w:cs="Arial"/>
          <w:color w:val="auto"/>
          <w:sz w:val="16"/>
          <w:szCs w:val="16"/>
        </w:rPr>
      </w:pPr>
      <w:r w:rsidRPr="0023702E">
        <w:rPr>
          <w:rFonts w:ascii="Arial" w:hAnsi="Arial" w:cs="Arial"/>
          <w:color w:val="auto"/>
          <w:sz w:val="16"/>
          <w:szCs w:val="16"/>
        </w:rPr>
        <w:t>создание и внедрение мер системы позитивной профилактики;</w:t>
      </w:r>
    </w:p>
    <w:p w:rsidR="0023702E" w:rsidRPr="0023702E" w:rsidRDefault="0023702E" w:rsidP="0023702E">
      <w:pPr>
        <w:pStyle w:val="Default"/>
        <w:ind w:firstLine="284"/>
        <w:jc w:val="both"/>
        <w:rPr>
          <w:rFonts w:ascii="Arial" w:hAnsi="Arial" w:cs="Arial"/>
          <w:color w:val="auto"/>
          <w:sz w:val="16"/>
          <w:szCs w:val="16"/>
        </w:rPr>
      </w:pPr>
      <w:r w:rsidRPr="0023702E">
        <w:rPr>
          <w:rFonts w:ascii="Arial" w:hAnsi="Arial" w:cs="Arial"/>
          <w:color w:val="auto"/>
          <w:sz w:val="16"/>
          <w:szCs w:val="16"/>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23702E" w:rsidRPr="0023702E" w:rsidRDefault="0023702E" w:rsidP="0023702E">
      <w:pPr>
        <w:pStyle w:val="Default"/>
        <w:ind w:firstLine="284"/>
        <w:jc w:val="both"/>
        <w:rPr>
          <w:rFonts w:ascii="Arial" w:hAnsi="Arial" w:cs="Arial"/>
          <w:color w:val="auto"/>
          <w:sz w:val="16"/>
          <w:szCs w:val="16"/>
        </w:rPr>
      </w:pPr>
      <w:r w:rsidRPr="0023702E">
        <w:rPr>
          <w:rFonts w:ascii="Arial" w:hAnsi="Arial" w:cs="Arial"/>
          <w:color w:val="auto"/>
          <w:sz w:val="16"/>
          <w:szCs w:val="16"/>
        </w:rPr>
        <w:t>инвентаризация и оценка состава и особенностей подконтрольных субъектов и оценки состояния подконтрольной сферы;</w:t>
      </w:r>
    </w:p>
    <w:p w:rsidR="0023702E" w:rsidRPr="0023702E" w:rsidRDefault="0023702E" w:rsidP="0023702E">
      <w:pPr>
        <w:pStyle w:val="Default"/>
        <w:ind w:firstLine="284"/>
        <w:jc w:val="both"/>
        <w:rPr>
          <w:rFonts w:ascii="Arial" w:hAnsi="Arial" w:cs="Arial"/>
          <w:color w:val="auto"/>
          <w:sz w:val="16"/>
          <w:szCs w:val="16"/>
        </w:rPr>
      </w:pPr>
      <w:r w:rsidRPr="0023702E">
        <w:rPr>
          <w:rFonts w:ascii="Arial" w:hAnsi="Arial" w:cs="Arial"/>
          <w:color w:val="auto"/>
          <w:sz w:val="16"/>
          <w:szCs w:val="16"/>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23702E" w:rsidRPr="0023702E" w:rsidRDefault="0023702E" w:rsidP="0023702E">
      <w:pPr>
        <w:pStyle w:val="Default"/>
        <w:ind w:firstLine="284"/>
        <w:jc w:val="both"/>
        <w:rPr>
          <w:rFonts w:ascii="Arial" w:hAnsi="Arial" w:cs="Arial"/>
          <w:color w:val="auto"/>
          <w:sz w:val="16"/>
          <w:szCs w:val="16"/>
        </w:rPr>
      </w:pPr>
      <w:r w:rsidRPr="0023702E">
        <w:rPr>
          <w:rFonts w:ascii="Arial" w:hAnsi="Arial" w:cs="Arial"/>
          <w:color w:val="auto"/>
          <w:sz w:val="16"/>
          <w:szCs w:val="16"/>
        </w:rPr>
        <w:t>снижение издержек контрольно-надзорной деятельности и административной нагрузки на подконтрольные субъекты.</w:t>
      </w:r>
    </w:p>
    <w:p w:rsidR="0023702E" w:rsidRPr="0023702E" w:rsidRDefault="0023702E" w:rsidP="0023702E">
      <w:pPr>
        <w:pStyle w:val="Default"/>
        <w:ind w:firstLine="284"/>
        <w:jc w:val="both"/>
        <w:rPr>
          <w:rFonts w:ascii="Arial" w:hAnsi="Arial" w:cs="Arial"/>
          <w:sz w:val="16"/>
          <w:szCs w:val="16"/>
        </w:rPr>
      </w:pPr>
      <w:r w:rsidRPr="0023702E">
        <w:rPr>
          <w:rFonts w:ascii="Arial" w:hAnsi="Arial" w:cs="Arial"/>
          <w:sz w:val="16"/>
          <w:szCs w:val="16"/>
        </w:rPr>
        <w:t>3. Профилактические мероприятия планируются и осуществляются на основе соблюдения следующих базовых принципов:</w:t>
      </w:r>
    </w:p>
    <w:p w:rsidR="0023702E" w:rsidRPr="0023702E" w:rsidRDefault="0023702E" w:rsidP="0023702E">
      <w:pPr>
        <w:pStyle w:val="Default"/>
        <w:ind w:firstLine="284"/>
        <w:jc w:val="both"/>
        <w:rPr>
          <w:rFonts w:ascii="Arial" w:hAnsi="Arial" w:cs="Arial"/>
          <w:color w:val="auto"/>
          <w:sz w:val="16"/>
          <w:szCs w:val="16"/>
        </w:rPr>
      </w:pPr>
      <w:r w:rsidRPr="0023702E">
        <w:rPr>
          <w:rFonts w:ascii="Arial" w:hAnsi="Arial" w:cs="Arial"/>
          <w:sz w:val="16"/>
          <w:szCs w:val="16"/>
        </w:rPr>
        <w:t>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w:t>
      </w:r>
      <w:r w:rsidRPr="0023702E">
        <w:rPr>
          <w:rFonts w:ascii="Arial" w:hAnsi="Arial" w:cs="Arial"/>
          <w:color w:val="auto"/>
          <w:sz w:val="16"/>
          <w:szCs w:val="16"/>
        </w:rPr>
        <w:t xml:space="preserve"> последствий за нарушение обязательных требований);</w:t>
      </w:r>
    </w:p>
    <w:p w:rsidR="0023702E" w:rsidRPr="0023702E" w:rsidRDefault="0023702E" w:rsidP="0023702E">
      <w:pPr>
        <w:pStyle w:val="Default"/>
        <w:ind w:firstLine="284"/>
        <w:jc w:val="both"/>
        <w:rPr>
          <w:rFonts w:ascii="Arial" w:hAnsi="Arial" w:cs="Arial"/>
          <w:color w:val="auto"/>
          <w:sz w:val="16"/>
          <w:szCs w:val="16"/>
        </w:rPr>
      </w:pPr>
      <w:r w:rsidRPr="0023702E">
        <w:rPr>
          <w:rFonts w:ascii="Arial" w:hAnsi="Arial" w:cs="Arial"/>
          <w:color w:val="auto"/>
          <w:sz w:val="16"/>
          <w:szCs w:val="16"/>
        </w:rPr>
        <w:t>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23702E" w:rsidRPr="0023702E" w:rsidRDefault="0023702E" w:rsidP="0023702E">
      <w:pPr>
        <w:pStyle w:val="Default"/>
        <w:ind w:firstLine="284"/>
        <w:jc w:val="both"/>
        <w:rPr>
          <w:rFonts w:ascii="Arial" w:hAnsi="Arial" w:cs="Arial"/>
          <w:color w:val="auto"/>
          <w:sz w:val="16"/>
          <w:szCs w:val="16"/>
        </w:rPr>
      </w:pPr>
      <w:r w:rsidRPr="0023702E">
        <w:rPr>
          <w:rFonts w:ascii="Arial" w:hAnsi="Arial" w:cs="Arial"/>
          <w:color w:val="auto"/>
          <w:sz w:val="16"/>
          <w:szCs w:val="16"/>
        </w:rPr>
        <w:t>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rsidR="0023702E" w:rsidRPr="0023702E" w:rsidRDefault="0023702E" w:rsidP="0023702E">
      <w:pPr>
        <w:pStyle w:val="Default"/>
        <w:ind w:firstLine="284"/>
        <w:jc w:val="both"/>
        <w:rPr>
          <w:rFonts w:ascii="Arial" w:hAnsi="Arial" w:cs="Arial"/>
          <w:color w:val="auto"/>
          <w:sz w:val="16"/>
          <w:szCs w:val="16"/>
        </w:rPr>
      </w:pPr>
      <w:r w:rsidRPr="0023702E">
        <w:rPr>
          <w:rFonts w:ascii="Arial" w:hAnsi="Arial" w:cs="Arial"/>
          <w:color w:val="auto"/>
          <w:sz w:val="16"/>
          <w:szCs w:val="16"/>
        </w:rPr>
        <w:t>полноты охвата – включение в программу профилактических мероприятий максимального числа подконтрольных субъектов;</w:t>
      </w:r>
    </w:p>
    <w:p w:rsidR="0023702E" w:rsidRPr="0023702E" w:rsidRDefault="0023702E" w:rsidP="0023702E">
      <w:pPr>
        <w:pStyle w:val="Default"/>
        <w:ind w:firstLine="284"/>
        <w:jc w:val="both"/>
        <w:rPr>
          <w:rFonts w:ascii="Arial" w:hAnsi="Arial" w:cs="Arial"/>
          <w:color w:val="auto"/>
          <w:sz w:val="16"/>
          <w:szCs w:val="16"/>
        </w:rPr>
      </w:pPr>
      <w:r w:rsidRPr="0023702E">
        <w:rPr>
          <w:rFonts w:ascii="Arial" w:hAnsi="Arial" w:cs="Arial"/>
          <w:color w:val="auto"/>
          <w:sz w:val="16"/>
          <w:szCs w:val="16"/>
        </w:rPr>
        <w:t>обязательности – обязательное проведение профилактических мероприятий по установленным видам контроля (надзора) на регулярной и системной основе;</w:t>
      </w:r>
    </w:p>
    <w:p w:rsidR="0023702E" w:rsidRPr="0023702E" w:rsidRDefault="0023702E" w:rsidP="0023702E">
      <w:pPr>
        <w:pStyle w:val="Default"/>
        <w:ind w:firstLine="284"/>
        <w:jc w:val="both"/>
        <w:rPr>
          <w:rFonts w:ascii="Arial" w:hAnsi="Arial" w:cs="Arial"/>
          <w:color w:val="auto"/>
          <w:sz w:val="16"/>
          <w:szCs w:val="16"/>
        </w:rPr>
      </w:pPr>
      <w:r w:rsidRPr="0023702E">
        <w:rPr>
          <w:rFonts w:ascii="Arial" w:hAnsi="Arial" w:cs="Arial"/>
          <w:color w:val="auto"/>
          <w:sz w:val="16"/>
          <w:szCs w:val="16"/>
        </w:rPr>
        <w:t>актуальности –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rsidR="0023702E" w:rsidRPr="0023702E" w:rsidRDefault="0023702E" w:rsidP="0023702E">
      <w:pPr>
        <w:pStyle w:val="Default"/>
        <w:ind w:firstLine="284"/>
        <w:jc w:val="both"/>
        <w:rPr>
          <w:rFonts w:ascii="Arial" w:hAnsi="Arial" w:cs="Arial"/>
          <w:color w:val="auto"/>
          <w:sz w:val="16"/>
          <w:szCs w:val="16"/>
        </w:rPr>
      </w:pPr>
      <w:r w:rsidRPr="0023702E">
        <w:rPr>
          <w:rFonts w:ascii="Arial" w:hAnsi="Arial" w:cs="Arial"/>
          <w:color w:val="auto"/>
          <w:sz w:val="16"/>
          <w:szCs w:val="16"/>
        </w:rPr>
        <w:t>релевантности – выбор набора видов и форм профилактических мероприятий, учитывающий особенности подконтрольных субъектов.</w:t>
      </w:r>
    </w:p>
    <w:p w:rsidR="0023702E" w:rsidRPr="0023702E" w:rsidRDefault="0023702E" w:rsidP="0023702E">
      <w:pPr>
        <w:jc w:val="both"/>
        <w:rPr>
          <w:rFonts w:ascii="Arial" w:hAnsi="Arial" w:cs="Arial"/>
          <w:sz w:val="8"/>
          <w:szCs w:val="8"/>
        </w:rPr>
      </w:pPr>
    </w:p>
    <w:p w:rsidR="0023702E" w:rsidRPr="0023702E" w:rsidRDefault="0023702E" w:rsidP="0023702E">
      <w:pPr>
        <w:pStyle w:val="aff2"/>
        <w:numPr>
          <w:ilvl w:val="0"/>
          <w:numId w:val="34"/>
        </w:numPr>
        <w:ind w:left="0" w:firstLine="0"/>
        <w:contextualSpacing/>
        <w:jc w:val="center"/>
        <w:rPr>
          <w:rFonts w:ascii="Arial" w:hAnsi="Arial" w:cs="Arial"/>
          <w:b/>
          <w:sz w:val="16"/>
          <w:szCs w:val="16"/>
        </w:rPr>
      </w:pPr>
      <w:r w:rsidRPr="0023702E">
        <w:rPr>
          <w:rFonts w:ascii="Arial" w:hAnsi="Arial" w:cs="Arial"/>
          <w:b/>
          <w:sz w:val="16"/>
          <w:szCs w:val="16"/>
        </w:rPr>
        <w:t>Перечень профилактических мероприятий, сроки (периодичность) их проведения</w:t>
      </w:r>
    </w:p>
    <w:p w:rsidR="0023702E" w:rsidRPr="0023702E" w:rsidRDefault="0023702E" w:rsidP="0023702E">
      <w:pPr>
        <w:pStyle w:val="aff2"/>
        <w:ind w:left="0"/>
        <w:jc w:val="center"/>
        <w:rPr>
          <w:rFonts w:ascii="Arial" w:hAnsi="Arial" w:cs="Arial"/>
          <w:b/>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1"/>
        <w:gridCol w:w="2182"/>
        <w:gridCol w:w="2852"/>
        <w:gridCol w:w="4153"/>
      </w:tblGrid>
      <w:tr w:rsidR="0023702E" w:rsidRPr="000561D6" w:rsidTr="000561D6">
        <w:trPr>
          <w:trHeight w:val="20"/>
        </w:trPr>
        <w:tc>
          <w:tcPr>
            <w:tcW w:w="945" w:type="pct"/>
            <w:shd w:val="clear" w:color="auto" w:fill="auto"/>
            <w:vAlign w:val="center"/>
          </w:tcPr>
          <w:p w:rsidR="0023702E" w:rsidRPr="000561D6" w:rsidRDefault="0023702E" w:rsidP="0023702E">
            <w:pPr>
              <w:shd w:val="clear" w:color="auto" w:fill="FFFFFF"/>
              <w:tabs>
                <w:tab w:val="center" w:pos="4677"/>
                <w:tab w:val="right" w:pos="9355"/>
              </w:tabs>
              <w:rPr>
                <w:rFonts w:ascii="Arial" w:eastAsia="Calibri" w:hAnsi="Arial" w:cs="Arial"/>
                <w:b/>
                <w:sz w:val="12"/>
                <w:szCs w:val="12"/>
              </w:rPr>
            </w:pPr>
            <w:r w:rsidRPr="000561D6">
              <w:rPr>
                <w:rFonts w:ascii="Arial" w:eastAsia="Calibri" w:hAnsi="Arial" w:cs="Arial"/>
                <w:b/>
                <w:sz w:val="12"/>
                <w:szCs w:val="12"/>
              </w:rPr>
              <w:t xml:space="preserve">Виды </w:t>
            </w:r>
          </w:p>
          <w:p w:rsidR="0023702E" w:rsidRPr="000561D6" w:rsidRDefault="0023702E" w:rsidP="000561D6">
            <w:pPr>
              <w:shd w:val="clear" w:color="auto" w:fill="FFFFFF"/>
              <w:tabs>
                <w:tab w:val="center" w:pos="4677"/>
                <w:tab w:val="right" w:pos="9355"/>
              </w:tabs>
              <w:rPr>
                <w:rFonts w:ascii="Arial" w:eastAsia="Calibri" w:hAnsi="Arial" w:cs="Arial"/>
                <w:b/>
                <w:sz w:val="12"/>
                <w:szCs w:val="12"/>
              </w:rPr>
            </w:pPr>
            <w:r w:rsidRPr="000561D6">
              <w:rPr>
                <w:rFonts w:ascii="Arial" w:eastAsia="Calibri" w:hAnsi="Arial" w:cs="Arial"/>
                <w:b/>
                <w:sz w:val="12"/>
                <w:szCs w:val="12"/>
              </w:rPr>
              <w:t>профилактических мероприятий*</w:t>
            </w:r>
          </w:p>
        </w:tc>
        <w:tc>
          <w:tcPr>
            <w:tcW w:w="963" w:type="pct"/>
            <w:shd w:val="clear" w:color="auto" w:fill="auto"/>
            <w:vAlign w:val="center"/>
          </w:tcPr>
          <w:p w:rsidR="0023702E" w:rsidRPr="000561D6" w:rsidRDefault="0023702E" w:rsidP="0023702E">
            <w:pPr>
              <w:shd w:val="clear" w:color="auto" w:fill="FFFFFF"/>
              <w:tabs>
                <w:tab w:val="center" w:pos="4677"/>
                <w:tab w:val="right" w:pos="9355"/>
              </w:tabs>
              <w:jc w:val="center"/>
              <w:rPr>
                <w:rFonts w:ascii="Arial" w:eastAsia="Calibri" w:hAnsi="Arial" w:cs="Arial"/>
                <w:b/>
                <w:sz w:val="12"/>
                <w:szCs w:val="12"/>
              </w:rPr>
            </w:pPr>
            <w:r w:rsidRPr="000561D6">
              <w:rPr>
                <w:rFonts w:ascii="Arial" w:eastAsia="Calibri" w:hAnsi="Arial" w:cs="Arial"/>
                <w:b/>
                <w:sz w:val="12"/>
                <w:szCs w:val="12"/>
              </w:rPr>
              <w:t>Ответственный исполнитель (структурное подразделение и /или должностные лица)</w:t>
            </w:r>
          </w:p>
        </w:tc>
        <w:tc>
          <w:tcPr>
            <w:tcW w:w="1259" w:type="pct"/>
            <w:shd w:val="clear" w:color="auto" w:fill="auto"/>
            <w:vAlign w:val="center"/>
          </w:tcPr>
          <w:p w:rsidR="0023702E" w:rsidRPr="000561D6" w:rsidRDefault="0023702E" w:rsidP="0023702E">
            <w:pPr>
              <w:shd w:val="clear" w:color="auto" w:fill="FFFFFF"/>
              <w:tabs>
                <w:tab w:val="center" w:pos="4677"/>
                <w:tab w:val="right" w:pos="9355"/>
              </w:tabs>
              <w:jc w:val="center"/>
              <w:rPr>
                <w:rFonts w:ascii="Arial" w:eastAsia="Calibri" w:hAnsi="Arial" w:cs="Arial"/>
                <w:b/>
                <w:sz w:val="12"/>
                <w:szCs w:val="12"/>
              </w:rPr>
            </w:pPr>
            <w:r w:rsidRPr="000561D6">
              <w:rPr>
                <w:rFonts w:ascii="Arial" w:eastAsia="Calibri" w:hAnsi="Arial" w:cs="Arial"/>
                <w:b/>
                <w:sz w:val="12"/>
                <w:szCs w:val="12"/>
              </w:rPr>
              <w:t>Периодичность проведения</w:t>
            </w:r>
          </w:p>
        </w:tc>
        <w:tc>
          <w:tcPr>
            <w:tcW w:w="1833" w:type="pct"/>
            <w:shd w:val="clear" w:color="auto" w:fill="auto"/>
            <w:vAlign w:val="center"/>
          </w:tcPr>
          <w:p w:rsidR="0023702E" w:rsidRPr="000561D6" w:rsidRDefault="0023702E" w:rsidP="0023702E">
            <w:pPr>
              <w:shd w:val="clear" w:color="auto" w:fill="FFFFFF"/>
              <w:tabs>
                <w:tab w:val="center" w:pos="4677"/>
                <w:tab w:val="right" w:pos="9355"/>
              </w:tabs>
              <w:jc w:val="center"/>
              <w:rPr>
                <w:rFonts w:ascii="Arial" w:eastAsia="Calibri" w:hAnsi="Arial" w:cs="Arial"/>
                <w:b/>
                <w:sz w:val="12"/>
                <w:szCs w:val="12"/>
              </w:rPr>
            </w:pPr>
            <w:r w:rsidRPr="000561D6">
              <w:rPr>
                <w:rFonts w:ascii="Arial" w:eastAsia="Calibri" w:hAnsi="Arial" w:cs="Arial"/>
                <w:b/>
                <w:sz w:val="12"/>
                <w:szCs w:val="12"/>
              </w:rPr>
              <w:t>Способы проведения мероприятия</w:t>
            </w:r>
          </w:p>
        </w:tc>
      </w:tr>
      <w:tr w:rsidR="0023702E" w:rsidRPr="000561D6" w:rsidTr="000561D6">
        <w:trPr>
          <w:trHeight w:val="20"/>
        </w:trPr>
        <w:tc>
          <w:tcPr>
            <w:tcW w:w="945" w:type="pct"/>
            <w:shd w:val="clear" w:color="auto" w:fill="auto"/>
          </w:tcPr>
          <w:p w:rsidR="0023702E" w:rsidRPr="000561D6" w:rsidRDefault="0023702E" w:rsidP="000561D6">
            <w:pPr>
              <w:shd w:val="clear" w:color="auto" w:fill="FFFFFF"/>
              <w:tabs>
                <w:tab w:val="center" w:pos="4677"/>
                <w:tab w:val="right" w:pos="9355"/>
              </w:tabs>
              <w:jc w:val="both"/>
              <w:rPr>
                <w:rFonts w:ascii="Arial" w:eastAsia="Calibri" w:hAnsi="Arial" w:cs="Arial"/>
                <w:sz w:val="12"/>
                <w:szCs w:val="12"/>
              </w:rPr>
            </w:pPr>
            <w:r w:rsidRPr="000561D6">
              <w:rPr>
                <w:rFonts w:ascii="Arial" w:eastAsia="Calibri" w:hAnsi="Arial" w:cs="Arial"/>
                <w:sz w:val="12"/>
                <w:szCs w:val="12"/>
              </w:rPr>
              <w:t>Информирование</w:t>
            </w:r>
          </w:p>
        </w:tc>
        <w:tc>
          <w:tcPr>
            <w:tcW w:w="963" w:type="pct"/>
            <w:shd w:val="clear" w:color="auto" w:fill="auto"/>
          </w:tcPr>
          <w:p w:rsidR="0023702E" w:rsidRPr="000561D6" w:rsidRDefault="0023702E" w:rsidP="0023702E">
            <w:pPr>
              <w:shd w:val="clear" w:color="auto" w:fill="FFFFFF"/>
              <w:tabs>
                <w:tab w:val="center" w:pos="4677"/>
                <w:tab w:val="right" w:pos="9355"/>
              </w:tabs>
              <w:jc w:val="both"/>
              <w:rPr>
                <w:rFonts w:ascii="Arial" w:eastAsia="Calibri" w:hAnsi="Arial" w:cs="Arial"/>
                <w:sz w:val="12"/>
                <w:szCs w:val="12"/>
              </w:rPr>
            </w:pPr>
            <w:r w:rsidRPr="000561D6">
              <w:rPr>
                <w:rFonts w:ascii="Arial" w:eastAsia="Calibri" w:hAnsi="Arial" w:cs="Arial"/>
                <w:sz w:val="12"/>
                <w:szCs w:val="12"/>
              </w:rPr>
              <w:t>Комитет жилищно-коммунального и дорожного хозяйства</w:t>
            </w:r>
          </w:p>
        </w:tc>
        <w:tc>
          <w:tcPr>
            <w:tcW w:w="1259" w:type="pct"/>
            <w:shd w:val="clear" w:color="auto" w:fill="auto"/>
          </w:tcPr>
          <w:p w:rsidR="0023702E" w:rsidRPr="000561D6" w:rsidRDefault="0023702E" w:rsidP="0023702E">
            <w:pPr>
              <w:shd w:val="clear" w:color="auto" w:fill="FFFFFF"/>
              <w:tabs>
                <w:tab w:val="center" w:pos="4677"/>
                <w:tab w:val="right" w:pos="9355"/>
              </w:tabs>
              <w:jc w:val="both"/>
              <w:rPr>
                <w:rFonts w:ascii="Arial" w:eastAsia="Calibri" w:hAnsi="Arial" w:cs="Arial"/>
                <w:sz w:val="12"/>
                <w:szCs w:val="12"/>
              </w:rPr>
            </w:pPr>
            <w:r w:rsidRPr="000561D6">
              <w:rPr>
                <w:rFonts w:ascii="Arial" w:eastAsia="Calibri" w:hAnsi="Arial" w:cs="Arial"/>
                <w:sz w:val="12"/>
                <w:szCs w:val="12"/>
              </w:rPr>
              <w:t>На постоянной основе</w:t>
            </w:r>
          </w:p>
        </w:tc>
        <w:tc>
          <w:tcPr>
            <w:tcW w:w="1833" w:type="pct"/>
            <w:shd w:val="clear" w:color="auto" w:fill="auto"/>
          </w:tcPr>
          <w:p w:rsidR="0023702E" w:rsidRPr="000561D6" w:rsidRDefault="0023702E" w:rsidP="0023702E">
            <w:pPr>
              <w:shd w:val="clear" w:color="auto" w:fill="FFFFFF"/>
              <w:tabs>
                <w:tab w:val="center" w:pos="4677"/>
                <w:tab w:val="right" w:pos="9355"/>
              </w:tabs>
              <w:jc w:val="both"/>
              <w:rPr>
                <w:rFonts w:ascii="Arial" w:eastAsia="Calibri" w:hAnsi="Arial" w:cs="Arial"/>
                <w:sz w:val="12"/>
                <w:szCs w:val="12"/>
              </w:rPr>
            </w:pPr>
            <w:r w:rsidRPr="000561D6">
              <w:rPr>
                <w:rFonts w:ascii="Arial" w:eastAsia="Calibri" w:hAnsi="Arial" w:cs="Arial"/>
                <w:sz w:val="12"/>
                <w:szCs w:val="12"/>
              </w:rPr>
              <w:t xml:space="preserve">Посредством размещения соответствующих сведений на официальном сайте в сети «Интернет» </w:t>
            </w:r>
          </w:p>
        </w:tc>
      </w:tr>
      <w:tr w:rsidR="0023702E" w:rsidRPr="000561D6" w:rsidTr="000561D6">
        <w:trPr>
          <w:trHeight w:val="20"/>
        </w:trPr>
        <w:tc>
          <w:tcPr>
            <w:tcW w:w="945" w:type="pct"/>
            <w:shd w:val="clear" w:color="auto" w:fill="auto"/>
          </w:tcPr>
          <w:p w:rsidR="0023702E" w:rsidRPr="000561D6" w:rsidRDefault="0023702E" w:rsidP="0023702E">
            <w:pPr>
              <w:shd w:val="clear" w:color="auto" w:fill="FFFFFF"/>
              <w:tabs>
                <w:tab w:val="center" w:pos="4677"/>
                <w:tab w:val="right" w:pos="9355"/>
              </w:tabs>
              <w:jc w:val="both"/>
              <w:rPr>
                <w:rFonts w:ascii="Arial" w:eastAsia="Calibri" w:hAnsi="Arial" w:cs="Arial"/>
                <w:sz w:val="12"/>
                <w:szCs w:val="12"/>
              </w:rPr>
            </w:pPr>
            <w:r w:rsidRPr="000561D6">
              <w:rPr>
                <w:rFonts w:ascii="Arial" w:eastAsia="Calibri" w:hAnsi="Arial" w:cs="Arial"/>
                <w:sz w:val="12"/>
                <w:szCs w:val="12"/>
              </w:rPr>
              <w:t xml:space="preserve">Обобщение правоприменительной </w:t>
            </w:r>
          </w:p>
          <w:p w:rsidR="0023702E" w:rsidRPr="000561D6" w:rsidRDefault="0023702E" w:rsidP="0023702E">
            <w:pPr>
              <w:shd w:val="clear" w:color="auto" w:fill="FFFFFF"/>
              <w:tabs>
                <w:tab w:val="center" w:pos="4677"/>
                <w:tab w:val="right" w:pos="9355"/>
              </w:tabs>
              <w:jc w:val="both"/>
              <w:rPr>
                <w:rFonts w:ascii="Arial" w:eastAsia="Calibri" w:hAnsi="Arial" w:cs="Arial"/>
                <w:sz w:val="12"/>
                <w:szCs w:val="12"/>
              </w:rPr>
            </w:pPr>
            <w:r w:rsidRPr="000561D6">
              <w:rPr>
                <w:rFonts w:ascii="Arial" w:eastAsia="Calibri" w:hAnsi="Arial" w:cs="Arial"/>
                <w:sz w:val="12"/>
                <w:szCs w:val="12"/>
              </w:rPr>
              <w:t>практики</w:t>
            </w:r>
          </w:p>
        </w:tc>
        <w:tc>
          <w:tcPr>
            <w:tcW w:w="963" w:type="pct"/>
            <w:shd w:val="clear" w:color="auto" w:fill="auto"/>
          </w:tcPr>
          <w:p w:rsidR="0023702E" w:rsidRPr="000561D6" w:rsidRDefault="0023702E" w:rsidP="0023702E">
            <w:pPr>
              <w:shd w:val="clear" w:color="auto" w:fill="FFFFFF"/>
              <w:tabs>
                <w:tab w:val="center" w:pos="4677"/>
                <w:tab w:val="right" w:pos="9355"/>
              </w:tabs>
              <w:jc w:val="both"/>
              <w:rPr>
                <w:rFonts w:ascii="Arial" w:eastAsia="Calibri" w:hAnsi="Arial" w:cs="Arial"/>
                <w:sz w:val="12"/>
                <w:szCs w:val="12"/>
              </w:rPr>
            </w:pPr>
            <w:r w:rsidRPr="000561D6">
              <w:rPr>
                <w:rFonts w:ascii="Arial" w:eastAsia="Calibri" w:hAnsi="Arial" w:cs="Arial"/>
                <w:sz w:val="12"/>
                <w:szCs w:val="12"/>
              </w:rPr>
              <w:t>Комитет жилищно-коммунального и дорожного хозяйства</w:t>
            </w:r>
          </w:p>
        </w:tc>
        <w:tc>
          <w:tcPr>
            <w:tcW w:w="1259" w:type="pct"/>
            <w:shd w:val="clear" w:color="auto" w:fill="auto"/>
          </w:tcPr>
          <w:p w:rsidR="0023702E" w:rsidRPr="000561D6" w:rsidRDefault="0023702E" w:rsidP="0023702E">
            <w:pPr>
              <w:shd w:val="clear" w:color="auto" w:fill="FFFFFF"/>
              <w:tabs>
                <w:tab w:val="center" w:pos="4677"/>
                <w:tab w:val="right" w:pos="9355"/>
              </w:tabs>
              <w:jc w:val="both"/>
              <w:rPr>
                <w:rFonts w:ascii="Arial" w:eastAsia="Calibri" w:hAnsi="Arial" w:cs="Arial"/>
                <w:sz w:val="12"/>
                <w:szCs w:val="12"/>
              </w:rPr>
            </w:pPr>
            <w:r w:rsidRPr="000561D6">
              <w:rPr>
                <w:rFonts w:ascii="Arial" w:eastAsia="Calibri" w:hAnsi="Arial" w:cs="Arial"/>
                <w:sz w:val="12"/>
                <w:szCs w:val="12"/>
              </w:rPr>
              <w:t>Периодичность, предусмотренная положением о виде контроля, но не реже одного раза в год</w:t>
            </w:r>
          </w:p>
        </w:tc>
        <w:tc>
          <w:tcPr>
            <w:tcW w:w="1833" w:type="pct"/>
            <w:shd w:val="clear" w:color="auto" w:fill="auto"/>
          </w:tcPr>
          <w:p w:rsidR="0023702E" w:rsidRPr="000561D6" w:rsidRDefault="0023702E" w:rsidP="000561D6">
            <w:pPr>
              <w:tabs>
                <w:tab w:val="center" w:pos="4677"/>
                <w:tab w:val="right" w:pos="9355"/>
              </w:tabs>
              <w:autoSpaceDE w:val="0"/>
              <w:autoSpaceDN w:val="0"/>
              <w:adjustRightInd w:val="0"/>
              <w:jc w:val="both"/>
              <w:rPr>
                <w:rFonts w:ascii="Arial" w:eastAsia="Calibri" w:hAnsi="Arial" w:cs="Arial"/>
                <w:sz w:val="12"/>
                <w:szCs w:val="12"/>
              </w:rPr>
            </w:pPr>
            <w:r w:rsidRPr="000561D6">
              <w:rPr>
                <w:rFonts w:ascii="Arial" w:eastAsia="Calibri" w:hAnsi="Arial" w:cs="Arial"/>
                <w:sz w:val="12"/>
                <w:szCs w:val="12"/>
              </w:rPr>
              <w:t xml:space="preserve">Посредством подготовки </w:t>
            </w:r>
            <w:r w:rsidRPr="000561D6">
              <w:rPr>
                <w:rFonts w:ascii="Arial" w:hAnsi="Arial" w:cs="Arial"/>
                <w:sz w:val="12"/>
                <w:szCs w:val="12"/>
              </w:rPr>
              <w:t>доклада о правоприменительной практике, содержащего результаты обобщения правоприменительной практики</w:t>
            </w:r>
          </w:p>
        </w:tc>
      </w:tr>
      <w:tr w:rsidR="0023702E" w:rsidRPr="000561D6" w:rsidTr="000561D6">
        <w:trPr>
          <w:trHeight w:val="20"/>
        </w:trPr>
        <w:tc>
          <w:tcPr>
            <w:tcW w:w="945" w:type="pct"/>
            <w:shd w:val="clear" w:color="auto" w:fill="auto"/>
          </w:tcPr>
          <w:p w:rsidR="0023702E" w:rsidRPr="000561D6" w:rsidRDefault="0023702E" w:rsidP="000561D6">
            <w:pPr>
              <w:shd w:val="clear" w:color="auto" w:fill="FFFFFF"/>
              <w:tabs>
                <w:tab w:val="center" w:pos="4677"/>
                <w:tab w:val="right" w:pos="9355"/>
              </w:tabs>
              <w:jc w:val="both"/>
              <w:rPr>
                <w:rFonts w:ascii="Arial" w:eastAsia="Calibri" w:hAnsi="Arial" w:cs="Arial"/>
                <w:sz w:val="12"/>
                <w:szCs w:val="12"/>
              </w:rPr>
            </w:pPr>
            <w:r w:rsidRPr="000561D6">
              <w:rPr>
                <w:rFonts w:ascii="Arial" w:eastAsia="Calibri" w:hAnsi="Arial" w:cs="Arial"/>
                <w:sz w:val="12"/>
                <w:szCs w:val="12"/>
              </w:rPr>
              <w:t>Объявление предостережения</w:t>
            </w:r>
          </w:p>
        </w:tc>
        <w:tc>
          <w:tcPr>
            <w:tcW w:w="963" w:type="pct"/>
            <w:shd w:val="clear" w:color="auto" w:fill="auto"/>
          </w:tcPr>
          <w:p w:rsidR="0023702E" w:rsidRPr="000561D6" w:rsidRDefault="0023702E" w:rsidP="0023702E">
            <w:pPr>
              <w:shd w:val="clear" w:color="auto" w:fill="FFFFFF"/>
              <w:tabs>
                <w:tab w:val="center" w:pos="4677"/>
                <w:tab w:val="right" w:pos="9355"/>
              </w:tabs>
              <w:jc w:val="both"/>
              <w:rPr>
                <w:rFonts w:ascii="Arial" w:eastAsia="Calibri" w:hAnsi="Arial" w:cs="Arial"/>
                <w:sz w:val="12"/>
                <w:szCs w:val="12"/>
              </w:rPr>
            </w:pPr>
            <w:r w:rsidRPr="000561D6">
              <w:rPr>
                <w:rFonts w:ascii="Arial" w:eastAsia="Calibri" w:hAnsi="Arial" w:cs="Arial"/>
                <w:sz w:val="12"/>
                <w:szCs w:val="12"/>
              </w:rPr>
              <w:t>Комитет жилищно-коммунального и дорожного хозяйства</w:t>
            </w:r>
          </w:p>
        </w:tc>
        <w:tc>
          <w:tcPr>
            <w:tcW w:w="1259" w:type="pct"/>
            <w:shd w:val="clear" w:color="auto" w:fill="auto"/>
          </w:tcPr>
          <w:p w:rsidR="0023702E" w:rsidRPr="000561D6" w:rsidRDefault="0023702E" w:rsidP="0023702E">
            <w:pPr>
              <w:shd w:val="clear" w:color="auto" w:fill="FFFFFF"/>
              <w:tabs>
                <w:tab w:val="center" w:pos="4677"/>
                <w:tab w:val="right" w:pos="9355"/>
              </w:tabs>
              <w:jc w:val="both"/>
              <w:rPr>
                <w:rFonts w:ascii="Arial" w:eastAsia="Calibri" w:hAnsi="Arial" w:cs="Arial"/>
                <w:sz w:val="12"/>
                <w:szCs w:val="12"/>
              </w:rPr>
            </w:pPr>
            <w:r w:rsidRPr="000561D6">
              <w:rPr>
                <w:rFonts w:ascii="Arial" w:eastAsia="Calibri" w:hAnsi="Arial" w:cs="Arial"/>
                <w:sz w:val="12"/>
                <w:szCs w:val="12"/>
              </w:rPr>
              <w:t>не позднее 30 дней со дня получения сведений, указанных в части 1 статьи 49 Федерального закона «О государственном контроле (надзоре) и муниципальном контроле в Российской Федерации»</w:t>
            </w:r>
          </w:p>
        </w:tc>
        <w:tc>
          <w:tcPr>
            <w:tcW w:w="1833" w:type="pct"/>
            <w:shd w:val="clear" w:color="auto" w:fill="auto"/>
          </w:tcPr>
          <w:p w:rsidR="0023702E" w:rsidRPr="000561D6" w:rsidRDefault="0023702E" w:rsidP="000561D6">
            <w:pPr>
              <w:tabs>
                <w:tab w:val="center" w:pos="4677"/>
                <w:tab w:val="right" w:pos="9355"/>
              </w:tabs>
              <w:autoSpaceDE w:val="0"/>
              <w:autoSpaceDN w:val="0"/>
              <w:adjustRightInd w:val="0"/>
              <w:jc w:val="both"/>
              <w:rPr>
                <w:rFonts w:ascii="Arial" w:eastAsia="Calibri" w:hAnsi="Arial" w:cs="Arial"/>
                <w:sz w:val="12"/>
                <w:szCs w:val="12"/>
              </w:rPr>
            </w:pPr>
            <w:r w:rsidRPr="000561D6">
              <w:rPr>
                <w:rFonts w:ascii="Arial" w:eastAsia="Calibri" w:hAnsi="Arial" w:cs="Arial"/>
                <w:sz w:val="12"/>
                <w:szCs w:val="12"/>
              </w:rPr>
              <w:t>Посредством </w:t>
            </w:r>
            <w:r w:rsidRPr="000561D6">
              <w:rPr>
                <w:rFonts w:ascii="Arial" w:hAnsi="Arial" w:cs="Arial"/>
                <w:sz w:val="12"/>
                <w:szCs w:val="12"/>
              </w:rPr>
              <w:t>объявления контролируемому лицу предостережения о недопустимости нарушения обязательных требований</w:t>
            </w:r>
          </w:p>
        </w:tc>
      </w:tr>
      <w:tr w:rsidR="0023702E" w:rsidRPr="000561D6" w:rsidTr="000561D6">
        <w:trPr>
          <w:trHeight w:val="20"/>
        </w:trPr>
        <w:tc>
          <w:tcPr>
            <w:tcW w:w="945" w:type="pct"/>
            <w:shd w:val="clear" w:color="auto" w:fill="auto"/>
          </w:tcPr>
          <w:p w:rsidR="0023702E" w:rsidRPr="000561D6" w:rsidRDefault="0023702E" w:rsidP="000561D6">
            <w:pPr>
              <w:shd w:val="clear" w:color="auto" w:fill="FFFFFF"/>
              <w:tabs>
                <w:tab w:val="center" w:pos="4677"/>
                <w:tab w:val="right" w:pos="9355"/>
              </w:tabs>
              <w:jc w:val="both"/>
              <w:rPr>
                <w:rFonts w:ascii="Arial" w:eastAsia="Calibri" w:hAnsi="Arial" w:cs="Arial"/>
                <w:sz w:val="12"/>
                <w:szCs w:val="12"/>
              </w:rPr>
            </w:pPr>
            <w:r w:rsidRPr="000561D6">
              <w:rPr>
                <w:rFonts w:ascii="Arial" w:eastAsia="Calibri" w:hAnsi="Arial" w:cs="Arial"/>
                <w:sz w:val="12"/>
                <w:szCs w:val="12"/>
              </w:rPr>
              <w:t>Консультирование</w:t>
            </w:r>
          </w:p>
        </w:tc>
        <w:tc>
          <w:tcPr>
            <w:tcW w:w="963" w:type="pct"/>
            <w:shd w:val="clear" w:color="auto" w:fill="auto"/>
          </w:tcPr>
          <w:p w:rsidR="0023702E" w:rsidRPr="000561D6" w:rsidRDefault="0023702E" w:rsidP="0023702E">
            <w:pPr>
              <w:shd w:val="clear" w:color="auto" w:fill="FFFFFF"/>
              <w:tabs>
                <w:tab w:val="center" w:pos="4677"/>
                <w:tab w:val="right" w:pos="9355"/>
              </w:tabs>
              <w:jc w:val="both"/>
              <w:rPr>
                <w:rFonts w:ascii="Arial" w:eastAsia="Calibri" w:hAnsi="Arial" w:cs="Arial"/>
                <w:sz w:val="12"/>
                <w:szCs w:val="12"/>
              </w:rPr>
            </w:pPr>
            <w:r w:rsidRPr="000561D6">
              <w:rPr>
                <w:rFonts w:ascii="Arial" w:eastAsia="Calibri" w:hAnsi="Arial" w:cs="Arial"/>
                <w:sz w:val="12"/>
                <w:szCs w:val="12"/>
              </w:rPr>
              <w:t>Комитет жилищно-коммунального и дорожного хозяйства</w:t>
            </w:r>
          </w:p>
        </w:tc>
        <w:tc>
          <w:tcPr>
            <w:tcW w:w="1259" w:type="pct"/>
            <w:shd w:val="clear" w:color="auto" w:fill="auto"/>
          </w:tcPr>
          <w:p w:rsidR="0023702E" w:rsidRPr="000561D6" w:rsidRDefault="000561D6" w:rsidP="0023702E">
            <w:pPr>
              <w:shd w:val="clear" w:color="auto" w:fill="FFFFFF"/>
              <w:tabs>
                <w:tab w:val="center" w:pos="4677"/>
                <w:tab w:val="right" w:pos="9355"/>
              </w:tabs>
              <w:jc w:val="both"/>
              <w:rPr>
                <w:rFonts w:ascii="Arial" w:eastAsia="Calibri" w:hAnsi="Arial" w:cs="Arial"/>
                <w:sz w:val="12"/>
                <w:szCs w:val="12"/>
              </w:rPr>
            </w:pPr>
            <w:r>
              <w:rPr>
                <w:rFonts w:ascii="Arial" w:eastAsia="Calibri" w:hAnsi="Arial" w:cs="Arial"/>
                <w:sz w:val="12"/>
                <w:szCs w:val="12"/>
              </w:rPr>
              <w:t>По обращениям кон</w:t>
            </w:r>
            <w:r w:rsidR="0023702E" w:rsidRPr="000561D6">
              <w:rPr>
                <w:rFonts w:ascii="Arial" w:eastAsia="Calibri" w:hAnsi="Arial" w:cs="Arial"/>
                <w:sz w:val="12"/>
                <w:szCs w:val="12"/>
              </w:rPr>
              <w:t>тролируемых лиц и их уполномоченных представителей</w:t>
            </w:r>
          </w:p>
        </w:tc>
        <w:tc>
          <w:tcPr>
            <w:tcW w:w="1833" w:type="pct"/>
            <w:shd w:val="clear" w:color="auto" w:fill="auto"/>
          </w:tcPr>
          <w:p w:rsidR="0023702E" w:rsidRPr="000561D6" w:rsidRDefault="0023702E" w:rsidP="0023702E">
            <w:pPr>
              <w:shd w:val="clear" w:color="auto" w:fill="FFFFFF"/>
              <w:tabs>
                <w:tab w:val="center" w:pos="4677"/>
                <w:tab w:val="right" w:pos="9355"/>
              </w:tabs>
              <w:jc w:val="both"/>
              <w:rPr>
                <w:rFonts w:ascii="Arial" w:eastAsia="Calibri" w:hAnsi="Arial" w:cs="Arial"/>
                <w:sz w:val="12"/>
                <w:szCs w:val="12"/>
              </w:rPr>
            </w:pPr>
            <w:r w:rsidRPr="000561D6">
              <w:rPr>
                <w:rFonts w:ascii="Arial" w:eastAsia="Calibri" w:hAnsi="Arial" w:cs="Arial"/>
                <w:sz w:val="12"/>
                <w:szCs w:val="12"/>
              </w:rPr>
              <w:t>При личном обращении (по графику), посредством телефонной связи, электронной почты, видео-конференц-связи</w:t>
            </w:r>
          </w:p>
        </w:tc>
      </w:tr>
      <w:tr w:rsidR="0023702E" w:rsidRPr="000561D6" w:rsidTr="000561D6">
        <w:trPr>
          <w:trHeight w:val="20"/>
        </w:trPr>
        <w:tc>
          <w:tcPr>
            <w:tcW w:w="945" w:type="pct"/>
            <w:shd w:val="clear" w:color="auto" w:fill="auto"/>
          </w:tcPr>
          <w:p w:rsidR="0023702E" w:rsidRPr="000561D6" w:rsidRDefault="0023702E" w:rsidP="0023702E">
            <w:pPr>
              <w:shd w:val="clear" w:color="auto" w:fill="FFFFFF"/>
              <w:tabs>
                <w:tab w:val="center" w:pos="4677"/>
                <w:tab w:val="right" w:pos="9355"/>
              </w:tabs>
              <w:jc w:val="both"/>
              <w:rPr>
                <w:rFonts w:ascii="Arial" w:eastAsia="Calibri" w:hAnsi="Arial" w:cs="Arial"/>
                <w:sz w:val="12"/>
                <w:szCs w:val="12"/>
              </w:rPr>
            </w:pPr>
            <w:r w:rsidRPr="000561D6">
              <w:rPr>
                <w:rFonts w:ascii="Arial" w:eastAsia="Calibri" w:hAnsi="Arial" w:cs="Arial"/>
                <w:sz w:val="12"/>
                <w:szCs w:val="12"/>
              </w:rPr>
              <w:t>Профилактический визит</w:t>
            </w:r>
          </w:p>
        </w:tc>
        <w:tc>
          <w:tcPr>
            <w:tcW w:w="963" w:type="pct"/>
            <w:shd w:val="clear" w:color="auto" w:fill="auto"/>
          </w:tcPr>
          <w:p w:rsidR="0023702E" w:rsidRPr="000561D6" w:rsidRDefault="0023702E" w:rsidP="0023702E">
            <w:pPr>
              <w:shd w:val="clear" w:color="auto" w:fill="FFFFFF"/>
              <w:tabs>
                <w:tab w:val="center" w:pos="4677"/>
                <w:tab w:val="right" w:pos="9355"/>
              </w:tabs>
              <w:jc w:val="both"/>
              <w:rPr>
                <w:rFonts w:ascii="Arial" w:eastAsia="Calibri" w:hAnsi="Arial" w:cs="Arial"/>
                <w:sz w:val="12"/>
                <w:szCs w:val="12"/>
              </w:rPr>
            </w:pPr>
            <w:r w:rsidRPr="000561D6">
              <w:rPr>
                <w:rFonts w:ascii="Arial" w:eastAsia="Calibri" w:hAnsi="Arial" w:cs="Arial"/>
                <w:sz w:val="12"/>
                <w:szCs w:val="12"/>
              </w:rPr>
              <w:t>Комитет жилищно-коммунального и дорожного хозяйства</w:t>
            </w:r>
          </w:p>
        </w:tc>
        <w:tc>
          <w:tcPr>
            <w:tcW w:w="1259" w:type="pct"/>
            <w:shd w:val="clear" w:color="auto" w:fill="auto"/>
          </w:tcPr>
          <w:p w:rsidR="0023702E" w:rsidRPr="000561D6" w:rsidRDefault="0023702E" w:rsidP="0023702E">
            <w:pPr>
              <w:shd w:val="clear" w:color="auto" w:fill="FFFFFF"/>
              <w:tabs>
                <w:tab w:val="center" w:pos="4677"/>
                <w:tab w:val="right" w:pos="9355"/>
              </w:tabs>
              <w:jc w:val="both"/>
              <w:rPr>
                <w:rFonts w:ascii="Arial" w:eastAsia="Calibri" w:hAnsi="Arial" w:cs="Arial"/>
                <w:sz w:val="12"/>
                <w:szCs w:val="12"/>
              </w:rPr>
            </w:pPr>
            <w:r w:rsidRPr="000561D6">
              <w:rPr>
                <w:rFonts w:ascii="Arial" w:eastAsia="Calibri" w:hAnsi="Arial" w:cs="Arial"/>
                <w:sz w:val="12"/>
                <w:szCs w:val="12"/>
              </w:rPr>
              <w:t>По мере необходимости</w:t>
            </w:r>
          </w:p>
        </w:tc>
        <w:tc>
          <w:tcPr>
            <w:tcW w:w="1833" w:type="pct"/>
            <w:shd w:val="clear" w:color="auto" w:fill="auto"/>
          </w:tcPr>
          <w:p w:rsidR="0023702E" w:rsidRPr="000561D6" w:rsidRDefault="0023702E" w:rsidP="0023702E">
            <w:pPr>
              <w:shd w:val="clear" w:color="auto" w:fill="FFFFFF"/>
              <w:tabs>
                <w:tab w:val="center" w:pos="4677"/>
                <w:tab w:val="right" w:pos="9355"/>
              </w:tabs>
              <w:jc w:val="both"/>
              <w:rPr>
                <w:rFonts w:ascii="Arial" w:eastAsia="Calibri" w:hAnsi="Arial" w:cs="Arial"/>
                <w:sz w:val="12"/>
                <w:szCs w:val="12"/>
              </w:rPr>
            </w:pPr>
            <w:r w:rsidRPr="000561D6">
              <w:rPr>
                <w:rFonts w:ascii="Arial" w:eastAsia="Calibri" w:hAnsi="Arial" w:cs="Arial"/>
                <w:sz w:val="12"/>
                <w:szCs w:val="12"/>
              </w:rPr>
              <w:t>в форме профилактической беседы по месту осуществления деятельности контролируемого лица либо путем использования видео-конференц-связи</w:t>
            </w:r>
          </w:p>
        </w:tc>
      </w:tr>
    </w:tbl>
    <w:p w:rsidR="0023702E" w:rsidRPr="000561D6" w:rsidRDefault="0023702E" w:rsidP="0023702E">
      <w:pPr>
        <w:pStyle w:val="aff2"/>
        <w:ind w:left="0"/>
        <w:rPr>
          <w:rFonts w:ascii="Arial" w:hAnsi="Arial" w:cs="Arial"/>
          <w:b/>
          <w:sz w:val="8"/>
          <w:szCs w:val="8"/>
        </w:rPr>
      </w:pPr>
    </w:p>
    <w:p w:rsidR="0023702E" w:rsidRPr="0023702E" w:rsidRDefault="0023702E" w:rsidP="0023702E">
      <w:pPr>
        <w:pStyle w:val="aff2"/>
        <w:numPr>
          <w:ilvl w:val="0"/>
          <w:numId w:val="34"/>
        </w:numPr>
        <w:ind w:left="0" w:firstLine="0"/>
        <w:contextualSpacing/>
        <w:jc w:val="center"/>
        <w:rPr>
          <w:rFonts w:ascii="Arial" w:hAnsi="Arial" w:cs="Arial"/>
          <w:b/>
          <w:color w:val="000000"/>
          <w:sz w:val="16"/>
          <w:szCs w:val="16"/>
        </w:rPr>
      </w:pPr>
      <w:r w:rsidRPr="0023702E">
        <w:rPr>
          <w:rFonts w:ascii="Arial" w:hAnsi="Arial" w:cs="Arial"/>
          <w:b/>
          <w:color w:val="000000"/>
          <w:sz w:val="16"/>
          <w:szCs w:val="16"/>
        </w:rPr>
        <w:t>Показатели результативности и эффективности программы профилактики</w:t>
      </w:r>
    </w:p>
    <w:p w:rsidR="0023702E" w:rsidRPr="000561D6" w:rsidRDefault="0023702E" w:rsidP="0023702E">
      <w:pPr>
        <w:rPr>
          <w:rFonts w:ascii="Arial" w:hAnsi="Arial" w:cs="Arial"/>
          <w:color w:val="000000"/>
          <w:sz w:val="8"/>
          <w:szCs w:val="8"/>
        </w:rPr>
      </w:pPr>
    </w:p>
    <w:tbl>
      <w:tblPr>
        <w:tblW w:w="5000" w:type="pct"/>
        <w:tblCellMar>
          <w:left w:w="40" w:type="dxa"/>
          <w:right w:w="40" w:type="dxa"/>
        </w:tblCellMar>
        <w:tblLook w:val="0000" w:firstRow="0" w:lastRow="0" w:firstColumn="0" w:lastColumn="0" w:noHBand="0" w:noVBand="0"/>
      </w:tblPr>
      <w:tblGrid>
        <w:gridCol w:w="681"/>
        <w:gridCol w:w="7511"/>
        <w:gridCol w:w="1547"/>
        <w:gridCol w:w="1576"/>
        <w:gridCol w:w="7"/>
      </w:tblGrid>
      <w:tr w:rsidR="00F554A7" w:rsidRPr="001A20B1" w:rsidTr="00F554A7">
        <w:trPr>
          <w:gridAfter w:val="1"/>
          <w:wAfter w:w="3" w:type="pct"/>
          <w:trHeight w:val="20"/>
        </w:trPr>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F554A7" w:rsidRPr="000561D6" w:rsidRDefault="00F554A7" w:rsidP="00DE45EA">
            <w:pPr>
              <w:widowControl w:val="0"/>
              <w:shd w:val="clear" w:color="auto" w:fill="FFFFFF"/>
              <w:autoSpaceDE w:val="0"/>
              <w:autoSpaceDN w:val="0"/>
              <w:jc w:val="center"/>
              <w:rPr>
                <w:rFonts w:ascii="Arial" w:hAnsi="Arial" w:cs="Arial"/>
                <w:b/>
                <w:sz w:val="12"/>
                <w:szCs w:val="12"/>
              </w:rPr>
            </w:pPr>
            <w:r w:rsidRPr="000561D6">
              <w:rPr>
                <w:rFonts w:ascii="Arial" w:hAnsi="Arial" w:cs="Arial"/>
                <w:b/>
                <w:sz w:val="12"/>
                <w:szCs w:val="12"/>
              </w:rPr>
              <w:t>№</w:t>
            </w:r>
          </w:p>
          <w:p w:rsidR="00F554A7" w:rsidRPr="000561D6" w:rsidRDefault="00F554A7" w:rsidP="00DE45EA">
            <w:pPr>
              <w:widowControl w:val="0"/>
              <w:shd w:val="clear" w:color="auto" w:fill="FFFFFF"/>
              <w:autoSpaceDE w:val="0"/>
              <w:autoSpaceDN w:val="0"/>
              <w:jc w:val="center"/>
              <w:rPr>
                <w:rFonts w:ascii="Arial" w:hAnsi="Arial" w:cs="Arial"/>
                <w:b/>
                <w:sz w:val="12"/>
                <w:szCs w:val="12"/>
              </w:rPr>
            </w:pPr>
            <w:r w:rsidRPr="000561D6">
              <w:rPr>
                <w:rFonts w:ascii="Arial" w:hAnsi="Arial" w:cs="Arial"/>
                <w:b/>
                <w:sz w:val="12"/>
                <w:szCs w:val="12"/>
              </w:rPr>
              <w:t>п/п</w:t>
            </w:r>
          </w:p>
        </w:tc>
        <w:tc>
          <w:tcPr>
            <w:tcW w:w="3317" w:type="pct"/>
            <w:tcBorders>
              <w:top w:val="single" w:sz="6" w:space="0" w:color="auto"/>
              <w:left w:val="single" w:sz="6" w:space="0" w:color="auto"/>
              <w:bottom w:val="single" w:sz="6" w:space="0" w:color="auto"/>
              <w:right w:val="single" w:sz="6" w:space="0" w:color="auto"/>
            </w:tcBorders>
            <w:shd w:val="clear" w:color="auto" w:fill="FFFFFF"/>
            <w:vAlign w:val="center"/>
          </w:tcPr>
          <w:p w:rsidR="00F554A7" w:rsidRPr="000561D6" w:rsidRDefault="00F554A7" w:rsidP="00DE45EA">
            <w:pPr>
              <w:widowControl w:val="0"/>
              <w:shd w:val="clear" w:color="auto" w:fill="FFFFFF"/>
              <w:autoSpaceDE w:val="0"/>
              <w:autoSpaceDN w:val="0"/>
              <w:jc w:val="center"/>
              <w:rPr>
                <w:rFonts w:ascii="Arial" w:hAnsi="Arial" w:cs="Arial"/>
                <w:b/>
                <w:sz w:val="12"/>
                <w:szCs w:val="12"/>
              </w:rPr>
            </w:pPr>
            <w:r w:rsidRPr="000561D6">
              <w:rPr>
                <w:rFonts w:ascii="Arial" w:hAnsi="Arial" w:cs="Arial"/>
                <w:b/>
                <w:sz w:val="12"/>
                <w:szCs w:val="12"/>
              </w:rPr>
              <w:t>Наименование показателя</w:t>
            </w:r>
          </w:p>
        </w:tc>
        <w:tc>
          <w:tcPr>
            <w:tcW w:w="683" w:type="pct"/>
            <w:tcBorders>
              <w:top w:val="single" w:sz="6" w:space="0" w:color="auto"/>
              <w:left w:val="single" w:sz="6" w:space="0" w:color="auto"/>
              <w:bottom w:val="single" w:sz="6" w:space="0" w:color="auto"/>
              <w:right w:val="single" w:sz="6" w:space="0" w:color="auto"/>
            </w:tcBorders>
            <w:shd w:val="clear" w:color="auto" w:fill="FFFFFF"/>
            <w:vAlign w:val="center"/>
          </w:tcPr>
          <w:p w:rsidR="00F554A7" w:rsidRPr="000561D6" w:rsidRDefault="00F554A7" w:rsidP="00DE45EA">
            <w:pPr>
              <w:widowControl w:val="0"/>
              <w:shd w:val="clear" w:color="auto" w:fill="FFFFFF"/>
              <w:autoSpaceDE w:val="0"/>
              <w:autoSpaceDN w:val="0"/>
              <w:jc w:val="center"/>
              <w:rPr>
                <w:rFonts w:ascii="Arial" w:hAnsi="Arial" w:cs="Arial"/>
                <w:b/>
                <w:sz w:val="12"/>
                <w:szCs w:val="12"/>
              </w:rPr>
            </w:pPr>
            <w:r w:rsidRPr="000561D6">
              <w:rPr>
                <w:rFonts w:ascii="Arial" w:hAnsi="Arial" w:cs="Arial"/>
                <w:b/>
                <w:sz w:val="12"/>
                <w:szCs w:val="12"/>
              </w:rPr>
              <w:t>2020 год</w:t>
            </w:r>
          </w:p>
          <w:p w:rsidR="00F554A7" w:rsidRPr="000561D6" w:rsidRDefault="00F554A7" w:rsidP="00DE45EA">
            <w:pPr>
              <w:widowControl w:val="0"/>
              <w:shd w:val="clear" w:color="auto" w:fill="FFFFFF"/>
              <w:autoSpaceDE w:val="0"/>
              <w:autoSpaceDN w:val="0"/>
              <w:jc w:val="center"/>
              <w:rPr>
                <w:rFonts w:ascii="Arial" w:hAnsi="Arial" w:cs="Arial"/>
                <w:b/>
                <w:sz w:val="12"/>
                <w:szCs w:val="12"/>
              </w:rPr>
            </w:pPr>
            <w:r w:rsidRPr="000561D6">
              <w:rPr>
                <w:rFonts w:ascii="Arial" w:hAnsi="Arial" w:cs="Arial"/>
                <w:b/>
                <w:sz w:val="12"/>
                <w:szCs w:val="12"/>
              </w:rPr>
              <w:t>(базовый абсолютный показатель)</w:t>
            </w:r>
          </w:p>
        </w:tc>
        <w:tc>
          <w:tcPr>
            <w:tcW w:w="696" w:type="pct"/>
            <w:tcBorders>
              <w:top w:val="single" w:sz="6" w:space="0" w:color="auto"/>
              <w:left w:val="single" w:sz="6" w:space="0" w:color="auto"/>
              <w:bottom w:val="single" w:sz="6" w:space="0" w:color="auto"/>
              <w:right w:val="single" w:sz="6" w:space="0" w:color="auto"/>
            </w:tcBorders>
            <w:shd w:val="clear" w:color="auto" w:fill="FFFFFF"/>
            <w:vAlign w:val="center"/>
          </w:tcPr>
          <w:p w:rsidR="00F554A7" w:rsidRPr="000561D6" w:rsidRDefault="00F554A7" w:rsidP="00DE45EA">
            <w:pPr>
              <w:widowControl w:val="0"/>
              <w:shd w:val="clear" w:color="auto" w:fill="FFFFFF"/>
              <w:autoSpaceDE w:val="0"/>
              <w:autoSpaceDN w:val="0"/>
              <w:jc w:val="center"/>
              <w:rPr>
                <w:rFonts w:ascii="Arial" w:hAnsi="Arial" w:cs="Arial"/>
                <w:b/>
                <w:sz w:val="12"/>
                <w:szCs w:val="12"/>
              </w:rPr>
            </w:pPr>
            <w:r w:rsidRPr="000561D6">
              <w:rPr>
                <w:rFonts w:ascii="Arial" w:hAnsi="Arial" w:cs="Arial"/>
                <w:b/>
                <w:sz w:val="12"/>
                <w:szCs w:val="12"/>
              </w:rPr>
              <w:t>Целевое значение 2022 год, %</w:t>
            </w:r>
          </w:p>
        </w:tc>
      </w:tr>
      <w:tr w:rsidR="00F554A7" w:rsidRPr="001A20B1" w:rsidTr="00F554A7">
        <w:trPr>
          <w:gridAfter w:val="1"/>
          <w:wAfter w:w="3" w:type="pct"/>
          <w:trHeight w:val="20"/>
        </w:trPr>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F554A7" w:rsidRPr="000561D6" w:rsidRDefault="00F554A7" w:rsidP="00DE45EA">
            <w:pPr>
              <w:widowControl w:val="0"/>
              <w:shd w:val="clear" w:color="auto" w:fill="FFFFFF"/>
              <w:autoSpaceDE w:val="0"/>
              <w:autoSpaceDN w:val="0"/>
              <w:jc w:val="center"/>
              <w:rPr>
                <w:rFonts w:ascii="Arial" w:hAnsi="Arial" w:cs="Arial"/>
                <w:sz w:val="12"/>
                <w:szCs w:val="12"/>
              </w:rPr>
            </w:pPr>
            <w:r w:rsidRPr="000561D6">
              <w:rPr>
                <w:rFonts w:ascii="Arial" w:hAnsi="Arial" w:cs="Arial"/>
                <w:sz w:val="12"/>
                <w:szCs w:val="12"/>
              </w:rPr>
              <w:t>1.</w:t>
            </w:r>
          </w:p>
        </w:tc>
        <w:tc>
          <w:tcPr>
            <w:tcW w:w="3317" w:type="pct"/>
            <w:tcBorders>
              <w:top w:val="single" w:sz="6" w:space="0" w:color="auto"/>
              <w:left w:val="single" w:sz="6" w:space="0" w:color="auto"/>
              <w:bottom w:val="single" w:sz="6" w:space="0" w:color="auto"/>
              <w:right w:val="single" w:sz="6" w:space="0" w:color="auto"/>
            </w:tcBorders>
            <w:shd w:val="clear" w:color="auto" w:fill="FFFFFF"/>
            <w:vAlign w:val="center"/>
          </w:tcPr>
          <w:p w:rsidR="00F554A7" w:rsidRPr="000561D6" w:rsidRDefault="00F554A7" w:rsidP="00DE45EA">
            <w:pPr>
              <w:widowControl w:val="0"/>
              <w:shd w:val="clear" w:color="auto" w:fill="FFFFFF"/>
              <w:autoSpaceDE w:val="0"/>
              <w:autoSpaceDN w:val="0"/>
              <w:jc w:val="both"/>
              <w:rPr>
                <w:rFonts w:ascii="Arial" w:hAnsi="Arial" w:cs="Arial"/>
                <w:sz w:val="12"/>
                <w:szCs w:val="12"/>
              </w:rPr>
            </w:pPr>
            <w:r w:rsidRPr="000561D6">
              <w:rPr>
                <w:rFonts w:ascii="Arial" w:hAnsi="Arial" w:cs="Arial"/>
                <w:sz w:val="12"/>
                <w:szCs w:val="12"/>
              </w:rPr>
              <w:t>Увеличение количества консультаций по разъяснению обязательных требований</w:t>
            </w:r>
          </w:p>
        </w:tc>
        <w:tc>
          <w:tcPr>
            <w:tcW w:w="683" w:type="pct"/>
            <w:tcBorders>
              <w:top w:val="single" w:sz="6" w:space="0" w:color="auto"/>
              <w:left w:val="single" w:sz="6" w:space="0" w:color="auto"/>
              <w:bottom w:val="single" w:sz="6" w:space="0" w:color="auto"/>
              <w:right w:val="single" w:sz="6" w:space="0" w:color="auto"/>
            </w:tcBorders>
            <w:shd w:val="clear" w:color="auto" w:fill="FFFFFF"/>
            <w:vAlign w:val="center"/>
          </w:tcPr>
          <w:p w:rsidR="00F554A7" w:rsidRPr="000561D6" w:rsidRDefault="00F554A7" w:rsidP="00DE45EA">
            <w:pPr>
              <w:widowControl w:val="0"/>
              <w:shd w:val="clear" w:color="auto" w:fill="FFFFFF"/>
              <w:autoSpaceDE w:val="0"/>
              <w:autoSpaceDN w:val="0"/>
              <w:jc w:val="center"/>
              <w:rPr>
                <w:rFonts w:ascii="Arial" w:hAnsi="Arial" w:cs="Arial"/>
                <w:sz w:val="12"/>
                <w:szCs w:val="12"/>
              </w:rPr>
            </w:pPr>
            <w:r w:rsidRPr="000561D6">
              <w:rPr>
                <w:rFonts w:ascii="Arial" w:hAnsi="Arial" w:cs="Arial"/>
                <w:sz w:val="12"/>
                <w:szCs w:val="12"/>
              </w:rPr>
              <w:t>-</w:t>
            </w:r>
          </w:p>
        </w:tc>
        <w:tc>
          <w:tcPr>
            <w:tcW w:w="696" w:type="pct"/>
            <w:tcBorders>
              <w:top w:val="single" w:sz="6" w:space="0" w:color="auto"/>
              <w:left w:val="single" w:sz="6" w:space="0" w:color="auto"/>
              <w:bottom w:val="single" w:sz="6" w:space="0" w:color="auto"/>
              <w:right w:val="single" w:sz="6" w:space="0" w:color="auto"/>
            </w:tcBorders>
            <w:shd w:val="clear" w:color="auto" w:fill="FFFFFF"/>
            <w:vAlign w:val="center"/>
          </w:tcPr>
          <w:p w:rsidR="00F554A7" w:rsidRPr="000561D6" w:rsidRDefault="00F554A7" w:rsidP="00DE45EA">
            <w:pPr>
              <w:widowControl w:val="0"/>
              <w:shd w:val="clear" w:color="auto" w:fill="FFFFFF"/>
              <w:autoSpaceDE w:val="0"/>
              <w:autoSpaceDN w:val="0"/>
              <w:jc w:val="center"/>
              <w:rPr>
                <w:rFonts w:ascii="Arial" w:hAnsi="Arial" w:cs="Arial"/>
                <w:sz w:val="12"/>
                <w:szCs w:val="12"/>
              </w:rPr>
            </w:pPr>
            <w:r w:rsidRPr="000561D6">
              <w:rPr>
                <w:rFonts w:ascii="Arial" w:hAnsi="Arial" w:cs="Arial"/>
                <w:sz w:val="12"/>
                <w:szCs w:val="12"/>
              </w:rPr>
              <w:t>50%</w:t>
            </w:r>
          </w:p>
        </w:tc>
      </w:tr>
      <w:tr w:rsidR="00F554A7" w:rsidRPr="001A20B1" w:rsidTr="00F554A7">
        <w:trPr>
          <w:gridAfter w:val="1"/>
          <w:wAfter w:w="3" w:type="pct"/>
          <w:trHeight w:val="20"/>
        </w:trPr>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F554A7" w:rsidRPr="000561D6" w:rsidRDefault="00F554A7" w:rsidP="00DE45EA">
            <w:pPr>
              <w:widowControl w:val="0"/>
              <w:shd w:val="clear" w:color="auto" w:fill="FFFFFF"/>
              <w:autoSpaceDE w:val="0"/>
              <w:autoSpaceDN w:val="0"/>
              <w:jc w:val="center"/>
              <w:rPr>
                <w:rFonts w:ascii="Arial" w:hAnsi="Arial" w:cs="Arial"/>
                <w:sz w:val="12"/>
                <w:szCs w:val="12"/>
              </w:rPr>
            </w:pPr>
            <w:r w:rsidRPr="000561D6">
              <w:rPr>
                <w:rFonts w:ascii="Arial" w:hAnsi="Arial" w:cs="Arial"/>
                <w:sz w:val="12"/>
                <w:szCs w:val="12"/>
              </w:rPr>
              <w:t>2.</w:t>
            </w:r>
          </w:p>
        </w:tc>
        <w:tc>
          <w:tcPr>
            <w:tcW w:w="3317" w:type="pct"/>
            <w:tcBorders>
              <w:top w:val="single" w:sz="6" w:space="0" w:color="auto"/>
              <w:left w:val="single" w:sz="6" w:space="0" w:color="auto"/>
              <w:bottom w:val="single" w:sz="6" w:space="0" w:color="auto"/>
              <w:right w:val="single" w:sz="6" w:space="0" w:color="auto"/>
            </w:tcBorders>
            <w:shd w:val="clear" w:color="auto" w:fill="FFFFFF"/>
            <w:vAlign w:val="center"/>
          </w:tcPr>
          <w:p w:rsidR="00F554A7" w:rsidRPr="000561D6" w:rsidRDefault="00F554A7" w:rsidP="00DE45EA">
            <w:pPr>
              <w:widowControl w:val="0"/>
              <w:shd w:val="clear" w:color="auto" w:fill="FFFFFF"/>
              <w:autoSpaceDE w:val="0"/>
              <w:autoSpaceDN w:val="0"/>
              <w:jc w:val="both"/>
              <w:rPr>
                <w:rFonts w:ascii="Arial" w:hAnsi="Arial" w:cs="Arial"/>
                <w:sz w:val="12"/>
                <w:szCs w:val="12"/>
              </w:rPr>
            </w:pPr>
            <w:r w:rsidRPr="000561D6">
              <w:rPr>
                <w:rFonts w:ascii="Arial" w:hAnsi="Arial" w:cs="Arial"/>
                <w:sz w:val="12"/>
                <w:szCs w:val="12"/>
              </w:rPr>
              <w:t>Полнота информации, размещенной на официальном сайте наименование контрольно-надзорного органа в соответствии с частью 3 статьи 46 Федерального закона от 31 июля 2021 года № 248-ФЗ «О государственном контроле (надзоре) и муниципальном контроле в Российской Федерации»</w:t>
            </w:r>
          </w:p>
        </w:tc>
        <w:tc>
          <w:tcPr>
            <w:tcW w:w="683" w:type="pct"/>
            <w:tcBorders>
              <w:top w:val="single" w:sz="6" w:space="0" w:color="auto"/>
              <w:left w:val="single" w:sz="6" w:space="0" w:color="auto"/>
              <w:bottom w:val="single" w:sz="6" w:space="0" w:color="auto"/>
              <w:right w:val="single" w:sz="6" w:space="0" w:color="auto"/>
            </w:tcBorders>
            <w:shd w:val="clear" w:color="auto" w:fill="FFFFFF"/>
            <w:vAlign w:val="center"/>
          </w:tcPr>
          <w:p w:rsidR="00F554A7" w:rsidRPr="000561D6" w:rsidRDefault="00F554A7" w:rsidP="00DE45EA">
            <w:pPr>
              <w:widowControl w:val="0"/>
              <w:shd w:val="clear" w:color="auto" w:fill="FFFFFF"/>
              <w:autoSpaceDE w:val="0"/>
              <w:autoSpaceDN w:val="0"/>
              <w:jc w:val="center"/>
              <w:rPr>
                <w:rFonts w:ascii="Arial" w:hAnsi="Arial" w:cs="Arial"/>
                <w:sz w:val="12"/>
                <w:szCs w:val="12"/>
              </w:rPr>
            </w:pPr>
            <w:r w:rsidRPr="000561D6">
              <w:rPr>
                <w:rFonts w:ascii="Arial" w:hAnsi="Arial" w:cs="Arial"/>
                <w:sz w:val="12"/>
                <w:szCs w:val="12"/>
              </w:rPr>
              <w:t>-</w:t>
            </w:r>
          </w:p>
        </w:tc>
        <w:tc>
          <w:tcPr>
            <w:tcW w:w="696" w:type="pct"/>
            <w:tcBorders>
              <w:top w:val="single" w:sz="6" w:space="0" w:color="auto"/>
              <w:left w:val="single" w:sz="6" w:space="0" w:color="auto"/>
              <w:bottom w:val="single" w:sz="6" w:space="0" w:color="auto"/>
              <w:right w:val="single" w:sz="6" w:space="0" w:color="auto"/>
            </w:tcBorders>
            <w:shd w:val="clear" w:color="auto" w:fill="FFFFFF"/>
            <w:vAlign w:val="center"/>
          </w:tcPr>
          <w:p w:rsidR="00F554A7" w:rsidRPr="000561D6" w:rsidRDefault="00F554A7" w:rsidP="00DE45EA">
            <w:pPr>
              <w:widowControl w:val="0"/>
              <w:shd w:val="clear" w:color="auto" w:fill="FFFFFF"/>
              <w:autoSpaceDE w:val="0"/>
              <w:autoSpaceDN w:val="0"/>
              <w:jc w:val="center"/>
              <w:rPr>
                <w:rFonts w:ascii="Arial" w:hAnsi="Arial" w:cs="Arial"/>
                <w:sz w:val="12"/>
                <w:szCs w:val="12"/>
              </w:rPr>
            </w:pPr>
            <w:r w:rsidRPr="000561D6">
              <w:rPr>
                <w:rFonts w:ascii="Arial" w:hAnsi="Arial" w:cs="Arial"/>
                <w:sz w:val="12"/>
                <w:szCs w:val="12"/>
              </w:rPr>
              <w:t>100%</w:t>
            </w:r>
          </w:p>
        </w:tc>
      </w:tr>
      <w:tr w:rsidR="00F554A7" w:rsidRPr="001A20B1" w:rsidTr="00F554A7">
        <w:trPr>
          <w:trHeight w:val="20"/>
        </w:trPr>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F554A7" w:rsidRPr="000561D6" w:rsidRDefault="00F554A7" w:rsidP="00DE45EA">
            <w:pPr>
              <w:widowControl w:val="0"/>
              <w:shd w:val="clear" w:color="auto" w:fill="FFFFFF"/>
              <w:autoSpaceDE w:val="0"/>
              <w:autoSpaceDN w:val="0"/>
              <w:jc w:val="center"/>
              <w:rPr>
                <w:rFonts w:ascii="Arial" w:hAnsi="Arial" w:cs="Arial"/>
                <w:sz w:val="12"/>
                <w:szCs w:val="12"/>
              </w:rPr>
            </w:pPr>
            <w:r w:rsidRPr="000561D6">
              <w:rPr>
                <w:rFonts w:ascii="Arial" w:hAnsi="Arial" w:cs="Arial"/>
                <w:sz w:val="12"/>
                <w:szCs w:val="12"/>
              </w:rPr>
              <w:t>3.</w:t>
            </w:r>
          </w:p>
        </w:tc>
        <w:tc>
          <w:tcPr>
            <w:tcW w:w="3317" w:type="pct"/>
            <w:tcBorders>
              <w:top w:val="single" w:sz="6" w:space="0" w:color="auto"/>
              <w:left w:val="single" w:sz="6" w:space="0" w:color="auto"/>
              <w:bottom w:val="single" w:sz="6" w:space="0" w:color="auto"/>
              <w:right w:val="single" w:sz="6" w:space="0" w:color="auto"/>
            </w:tcBorders>
            <w:shd w:val="clear" w:color="auto" w:fill="FFFFFF"/>
            <w:vAlign w:val="center"/>
          </w:tcPr>
          <w:p w:rsidR="00F554A7" w:rsidRPr="000561D6" w:rsidRDefault="00F554A7" w:rsidP="00DE45EA">
            <w:pPr>
              <w:widowControl w:val="0"/>
              <w:shd w:val="clear" w:color="auto" w:fill="FFFFFF"/>
              <w:autoSpaceDE w:val="0"/>
              <w:autoSpaceDN w:val="0"/>
              <w:jc w:val="both"/>
              <w:rPr>
                <w:rFonts w:ascii="Arial" w:hAnsi="Arial" w:cs="Arial"/>
                <w:sz w:val="12"/>
                <w:szCs w:val="12"/>
              </w:rPr>
            </w:pPr>
            <w:r w:rsidRPr="000561D6">
              <w:rPr>
                <w:rFonts w:ascii="Arial" w:hAnsi="Arial" w:cs="Arial"/>
                <w:sz w:val="12"/>
                <w:szCs w:val="12"/>
              </w:rPr>
              <w:t>Увеличение количества выданных предостережений о недопустимости нарушения обязательных требований</w:t>
            </w:r>
          </w:p>
        </w:tc>
        <w:tc>
          <w:tcPr>
            <w:tcW w:w="683" w:type="pct"/>
            <w:tcBorders>
              <w:top w:val="single" w:sz="6" w:space="0" w:color="auto"/>
              <w:left w:val="single" w:sz="6" w:space="0" w:color="auto"/>
              <w:bottom w:val="single" w:sz="6" w:space="0" w:color="auto"/>
              <w:right w:val="single" w:sz="6" w:space="0" w:color="auto"/>
            </w:tcBorders>
            <w:shd w:val="clear" w:color="auto" w:fill="FFFFFF"/>
            <w:vAlign w:val="center"/>
          </w:tcPr>
          <w:p w:rsidR="00F554A7" w:rsidRPr="000561D6" w:rsidRDefault="00F554A7" w:rsidP="00DE45EA">
            <w:pPr>
              <w:widowControl w:val="0"/>
              <w:shd w:val="clear" w:color="auto" w:fill="FFFFFF"/>
              <w:autoSpaceDE w:val="0"/>
              <w:autoSpaceDN w:val="0"/>
              <w:jc w:val="center"/>
              <w:rPr>
                <w:rFonts w:ascii="Arial" w:hAnsi="Arial" w:cs="Arial"/>
                <w:sz w:val="12"/>
                <w:szCs w:val="12"/>
              </w:rPr>
            </w:pPr>
            <w:r w:rsidRPr="000561D6">
              <w:rPr>
                <w:rFonts w:ascii="Arial" w:hAnsi="Arial" w:cs="Arial"/>
                <w:sz w:val="12"/>
                <w:szCs w:val="12"/>
              </w:rPr>
              <w:t>-</w:t>
            </w:r>
          </w:p>
        </w:tc>
        <w:tc>
          <w:tcPr>
            <w:tcW w:w="69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554A7" w:rsidRPr="000561D6" w:rsidRDefault="00F554A7" w:rsidP="00DE45EA">
            <w:pPr>
              <w:widowControl w:val="0"/>
              <w:shd w:val="clear" w:color="auto" w:fill="FFFFFF"/>
              <w:autoSpaceDE w:val="0"/>
              <w:autoSpaceDN w:val="0"/>
              <w:jc w:val="center"/>
              <w:rPr>
                <w:rFonts w:ascii="Arial" w:hAnsi="Arial" w:cs="Arial"/>
                <w:sz w:val="12"/>
                <w:szCs w:val="12"/>
              </w:rPr>
            </w:pPr>
            <w:r w:rsidRPr="000561D6">
              <w:rPr>
                <w:rFonts w:ascii="Arial" w:hAnsi="Arial" w:cs="Arial"/>
                <w:sz w:val="12"/>
                <w:szCs w:val="12"/>
              </w:rPr>
              <w:t>30%</w:t>
            </w:r>
          </w:p>
        </w:tc>
      </w:tr>
      <w:tr w:rsidR="00F554A7" w:rsidRPr="001A20B1" w:rsidTr="00F554A7">
        <w:trPr>
          <w:trHeight w:val="20"/>
        </w:trPr>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F554A7" w:rsidRPr="000561D6" w:rsidRDefault="00F554A7" w:rsidP="00DE45EA">
            <w:pPr>
              <w:widowControl w:val="0"/>
              <w:shd w:val="clear" w:color="auto" w:fill="FFFFFF"/>
              <w:autoSpaceDE w:val="0"/>
              <w:autoSpaceDN w:val="0"/>
              <w:jc w:val="center"/>
              <w:rPr>
                <w:rFonts w:ascii="Arial" w:hAnsi="Arial" w:cs="Arial"/>
                <w:sz w:val="12"/>
                <w:szCs w:val="12"/>
              </w:rPr>
            </w:pPr>
            <w:r w:rsidRPr="000561D6">
              <w:rPr>
                <w:rFonts w:ascii="Arial" w:hAnsi="Arial" w:cs="Arial"/>
                <w:sz w:val="12"/>
                <w:szCs w:val="12"/>
              </w:rPr>
              <w:t>4.</w:t>
            </w:r>
          </w:p>
        </w:tc>
        <w:tc>
          <w:tcPr>
            <w:tcW w:w="3317" w:type="pct"/>
            <w:tcBorders>
              <w:top w:val="single" w:sz="6" w:space="0" w:color="auto"/>
              <w:left w:val="single" w:sz="6" w:space="0" w:color="auto"/>
              <w:bottom w:val="single" w:sz="6" w:space="0" w:color="auto"/>
              <w:right w:val="single" w:sz="6" w:space="0" w:color="auto"/>
            </w:tcBorders>
            <w:shd w:val="clear" w:color="auto" w:fill="FFFFFF"/>
            <w:vAlign w:val="center"/>
          </w:tcPr>
          <w:p w:rsidR="00F554A7" w:rsidRPr="000561D6" w:rsidRDefault="00F554A7" w:rsidP="00DE45EA">
            <w:pPr>
              <w:widowControl w:val="0"/>
              <w:shd w:val="clear" w:color="auto" w:fill="FFFFFF"/>
              <w:autoSpaceDE w:val="0"/>
              <w:autoSpaceDN w:val="0"/>
              <w:jc w:val="both"/>
              <w:rPr>
                <w:rFonts w:ascii="Arial" w:hAnsi="Arial" w:cs="Arial"/>
                <w:sz w:val="12"/>
                <w:szCs w:val="12"/>
              </w:rPr>
            </w:pPr>
            <w:r w:rsidRPr="000561D6">
              <w:rPr>
                <w:rFonts w:ascii="Arial" w:hAnsi="Arial" w:cs="Arial"/>
                <w:sz w:val="12"/>
                <w:szCs w:val="12"/>
              </w:rPr>
              <w:t>Увеличение доли организаций, в отношении которых проведены профилактические мероприятия к общему количеству организаций, в отношении которых проведены контрольно-надзорные мероприятия</w:t>
            </w:r>
          </w:p>
        </w:tc>
        <w:tc>
          <w:tcPr>
            <w:tcW w:w="683" w:type="pct"/>
            <w:tcBorders>
              <w:top w:val="single" w:sz="6" w:space="0" w:color="auto"/>
              <w:left w:val="single" w:sz="6" w:space="0" w:color="auto"/>
              <w:bottom w:val="single" w:sz="6" w:space="0" w:color="auto"/>
              <w:right w:val="single" w:sz="6" w:space="0" w:color="auto"/>
            </w:tcBorders>
            <w:shd w:val="clear" w:color="auto" w:fill="FFFFFF"/>
            <w:vAlign w:val="center"/>
          </w:tcPr>
          <w:p w:rsidR="00F554A7" w:rsidRPr="000561D6" w:rsidRDefault="00F554A7" w:rsidP="00DE45EA">
            <w:pPr>
              <w:widowControl w:val="0"/>
              <w:shd w:val="clear" w:color="auto" w:fill="FFFFFF"/>
              <w:autoSpaceDE w:val="0"/>
              <w:autoSpaceDN w:val="0"/>
              <w:jc w:val="center"/>
              <w:rPr>
                <w:rFonts w:ascii="Arial" w:hAnsi="Arial" w:cs="Arial"/>
                <w:sz w:val="12"/>
                <w:szCs w:val="12"/>
              </w:rPr>
            </w:pPr>
            <w:r w:rsidRPr="000561D6">
              <w:rPr>
                <w:rFonts w:ascii="Arial" w:hAnsi="Arial" w:cs="Arial"/>
                <w:sz w:val="12"/>
                <w:szCs w:val="12"/>
              </w:rPr>
              <w:t>-</w:t>
            </w:r>
          </w:p>
        </w:tc>
        <w:tc>
          <w:tcPr>
            <w:tcW w:w="69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554A7" w:rsidRPr="000561D6" w:rsidRDefault="00F554A7" w:rsidP="00DE45EA">
            <w:pPr>
              <w:widowControl w:val="0"/>
              <w:shd w:val="clear" w:color="auto" w:fill="FFFFFF"/>
              <w:autoSpaceDE w:val="0"/>
              <w:autoSpaceDN w:val="0"/>
              <w:jc w:val="center"/>
              <w:rPr>
                <w:rFonts w:ascii="Arial" w:hAnsi="Arial" w:cs="Arial"/>
                <w:sz w:val="12"/>
                <w:szCs w:val="12"/>
              </w:rPr>
            </w:pPr>
            <w:r w:rsidRPr="000561D6">
              <w:rPr>
                <w:rFonts w:ascii="Arial" w:hAnsi="Arial" w:cs="Arial"/>
                <w:sz w:val="12"/>
                <w:szCs w:val="12"/>
              </w:rPr>
              <w:t>30%</w:t>
            </w:r>
          </w:p>
        </w:tc>
      </w:tr>
      <w:tr w:rsidR="00F554A7" w:rsidRPr="001A20B1" w:rsidTr="00F554A7">
        <w:trPr>
          <w:trHeight w:val="20"/>
        </w:trPr>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F554A7" w:rsidRPr="000561D6" w:rsidRDefault="00F554A7" w:rsidP="00DE45EA">
            <w:pPr>
              <w:widowControl w:val="0"/>
              <w:shd w:val="clear" w:color="auto" w:fill="FFFFFF"/>
              <w:autoSpaceDE w:val="0"/>
              <w:autoSpaceDN w:val="0"/>
              <w:jc w:val="center"/>
              <w:rPr>
                <w:rFonts w:ascii="Arial" w:hAnsi="Arial" w:cs="Arial"/>
                <w:sz w:val="12"/>
                <w:szCs w:val="12"/>
              </w:rPr>
            </w:pPr>
            <w:r w:rsidRPr="000561D6">
              <w:rPr>
                <w:rFonts w:ascii="Arial" w:hAnsi="Arial" w:cs="Arial"/>
                <w:sz w:val="12"/>
                <w:szCs w:val="12"/>
              </w:rPr>
              <w:t>5.</w:t>
            </w:r>
          </w:p>
        </w:tc>
        <w:tc>
          <w:tcPr>
            <w:tcW w:w="3317" w:type="pct"/>
            <w:tcBorders>
              <w:top w:val="single" w:sz="6" w:space="0" w:color="auto"/>
              <w:left w:val="single" w:sz="6" w:space="0" w:color="auto"/>
              <w:bottom w:val="single" w:sz="6" w:space="0" w:color="auto"/>
              <w:right w:val="single" w:sz="6" w:space="0" w:color="auto"/>
            </w:tcBorders>
            <w:shd w:val="clear" w:color="auto" w:fill="FFFFFF"/>
            <w:vAlign w:val="center"/>
          </w:tcPr>
          <w:p w:rsidR="00F554A7" w:rsidRPr="000561D6" w:rsidRDefault="00F554A7" w:rsidP="00DE45EA">
            <w:pPr>
              <w:widowControl w:val="0"/>
              <w:shd w:val="clear" w:color="auto" w:fill="FFFFFF"/>
              <w:autoSpaceDE w:val="0"/>
              <w:autoSpaceDN w:val="0"/>
              <w:jc w:val="both"/>
              <w:rPr>
                <w:rFonts w:ascii="Arial" w:hAnsi="Arial" w:cs="Arial"/>
                <w:sz w:val="12"/>
                <w:szCs w:val="12"/>
              </w:rPr>
            </w:pPr>
            <w:r w:rsidRPr="000561D6">
              <w:rPr>
                <w:rFonts w:ascii="Arial" w:hAnsi="Arial" w:cs="Arial"/>
                <w:sz w:val="12"/>
                <w:szCs w:val="12"/>
              </w:rPr>
              <w:t>Увеличение общего количества проведенных профилактических мероприятий</w:t>
            </w:r>
          </w:p>
        </w:tc>
        <w:tc>
          <w:tcPr>
            <w:tcW w:w="683" w:type="pct"/>
            <w:tcBorders>
              <w:top w:val="single" w:sz="6" w:space="0" w:color="auto"/>
              <w:left w:val="single" w:sz="6" w:space="0" w:color="auto"/>
              <w:bottom w:val="single" w:sz="6" w:space="0" w:color="auto"/>
              <w:right w:val="single" w:sz="6" w:space="0" w:color="auto"/>
            </w:tcBorders>
            <w:shd w:val="clear" w:color="auto" w:fill="FFFFFF"/>
            <w:vAlign w:val="center"/>
          </w:tcPr>
          <w:p w:rsidR="00F554A7" w:rsidRPr="000561D6" w:rsidRDefault="00F554A7" w:rsidP="00DE45EA">
            <w:pPr>
              <w:widowControl w:val="0"/>
              <w:shd w:val="clear" w:color="auto" w:fill="FFFFFF"/>
              <w:autoSpaceDE w:val="0"/>
              <w:autoSpaceDN w:val="0"/>
              <w:jc w:val="center"/>
              <w:rPr>
                <w:rFonts w:ascii="Arial" w:hAnsi="Arial" w:cs="Arial"/>
                <w:sz w:val="12"/>
                <w:szCs w:val="12"/>
              </w:rPr>
            </w:pPr>
          </w:p>
        </w:tc>
        <w:tc>
          <w:tcPr>
            <w:tcW w:w="69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554A7" w:rsidRPr="000561D6" w:rsidRDefault="00F554A7" w:rsidP="00DE45EA">
            <w:pPr>
              <w:widowControl w:val="0"/>
              <w:shd w:val="clear" w:color="auto" w:fill="FFFFFF"/>
              <w:autoSpaceDE w:val="0"/>
              <w:autoSpaceDN w:val="0"/>
              <w:jc w:val="center"/>
              <w:rPr>
                <w:rFonts w:ascii="Arial" w:hAnsi="Arial" w:cs="Arial"/>
                <w:sz w:val="12"/>
                <w:szCs w:val="12"/>
              </w:rPr>
            </w:pPr>
            <w:r w:rsidRPr="000561D6">
              <w:rPr>
                <w:rFonts w:ascii="Arial" w:hAnsi="Arial" w:cs="Arial"/>
                <w:sz w:val="12"/>
                <w:szCs w:val="12"/>
              </w:rPr>
              <w:t>50%</w:t>
            </w:r>
          </w:p>
        </w:tc>
      </w:tr>
    </w:tbl>
    <w:p w:rsidR="00F554A7" w:rsidRPr="0023702E" w:rsidRDefault="00F554A7" w:rsidP="0023702E">
      <w:pPr>
        <w:jc w:val="both"/>
        <w:rPr>
          <w:rFonts w:ascii="Arial" w:hAnsi="Arial" w:cs="Arial"/>
          <w:sz w:val="16"/>
          <w:szCs w:val="16"/>
        </w:rPr>
      </w:pPr>
    </w:p>
    <w:p w:rsidR="002A0BEC" w:rsidRDefault="00945DED" w:rsidP="002A0BEC">
      <w:pPr>
        <w:pStyle w:val="2"/>
        <w:rPr>
          <w:rFonts w:ascii="Arial" w:hAnsi="Arial" w:cs="Arial"/>
          <w:color w:val="000000"/>
          <w:sz w:val="16"/>
          <w:szCs w:val="16"/>
        </w:rPr>
      </w:pPr>
      <w:r w:rsidRPr="002A0BEC">
        <w:rPr>
          <w:rFonts w:ascii="Arial" w:hAnsi="Arial" w:cs="Arial"/>
          <w:color w:val="000000"/>
          <w:sz w:val="16"/>
          <w:szCs w:val="16"/>
        </w:rPr>
        <w:t>АДМИНИСТРАЦИЯ ВАЛДАЙСКОГО МУНИЦИПАЛЬНОГО РАЙОНА</w:t>
      </w:r>
    </w:p>
    <w:p w:rsidR="00945DED" w:rsidRPr="002A0BEC" w:rsidRDefault="00945DED" w:rsidP="002A0BEC">
      <w:pPr>
        <w:pStyle w:val="2"/>
        <w:rPr>
          <w:rFonts w:ascii="Arial" w:hAnsi="Arial" w:cs="Arial"/>
          <w:b/>
          <w:color w:val="000000"/>
          <w:sz w:val="16"/>
          <w:szCs w:val="16"/>
        </w:rPr>
      </w:pPr>
      <w:r w:rsidRPr="002A0BEC">
        <w:rPr>
          <w:rFonts w:ascii="Arial" w:hAnsi="Arial" w:cs="Arial"/>
          <w:b/>
          <w:sz w:val="16"/>
          <w:szCs w:val="16"/>
        </w:rPr>
        <w:t>П О С Т А Н О В Л Е Н И Е</w:t>
      </w:r>
    </w:p>
    <w:p w:rsidR="00945DED" w:rsidRPr="002A0BEC" w:rsidRDefault="00945DED" w:rsidP="002A0BEC">
      <w:pPr>
        <w:jc w:val="center"/>
        <w:rPr>
          <w:rFonts w:ascii="Arial" w:hAnsi="Arial" w:cs="Arial"/>
          <w:sz w:val="16"/>
          <w:szCs w:val="16"/>
        </w:rPr>
      </w:pPr>
      <w:r w:rsidRPr="002A0BEC">
        <w:rPr>
          <w:rFonts w:ascii="Arial" w:hAnsi="Arial" w:cs="Arial"/>
          <w:color w:val="000000"/>
          <w:sz w:val="16"/>
          <w:szCs w:val="16"/>
        </w:rPr>
        <w:t>10.12.2021 № 2308</w:t>
      </w:r>
    </w:p>
    <w:p w:rsidR="00945DED" w:rsidRPr="002A0BEC" w:rsidRDefault="00945DED" w:rsidP="002A0BEC">
      <w:pPr>
        <w:shd w:val="clear" w:color="auto" w:fill="FFFFFF"/>
        <w:jc w:val="center"/>
        <w:rPr>
          <w:rFonts w:ascii="Arial" w:hAnsi="Arial" w:cs="Arial"/>
          <w:b/>
          <w:bCs/>
          <w:spacing w:val="-1"/>
          <w:sz w:val="16"/>
          <w:szCs w:val="16"/>
        </w:rPr>
      </w:pPr>
      <w:r w:rsidRPr="002A0BEC">
        <w:rPr>
          <w:rFonts w:ascii="Arial" w:hAnsi="Arial" w:cs="Arial"/>
          <w:b/>
          <w:bCs/>
          <w:spacing w:val="-1"/>
          <w:sz w:val="16"/>
          <w:szCs w:val="16"/>
        </w:rPr>
        <w:t xml:space="preserve">Об утверждении программы профилактики рисков причинения вреда (ущерба) охраняемым законом ценностям в рамках муниципального </w:t>
      </w:r>
      <w:r w:rsidRPr="002A0BEC">
        <w:rPr>
          <w:rFonts w:ascii="Arial" w:hAnsi="Arial" w:cs="Arial"/>
          <w:b/>
          <w:bCs/>
          <w:spacing w:val="-3"/>
          <w:sz w:val="16"/>
          <w:szCs w:val="16"/>
        </w:rPr>
        <w:t xml:space="preserve">контроля в сфере благоустройства на территории </w:t>
      </w:r>
      <w:r w:rsidRPr="002A0BEC">
        <w:rPr>
          <w:rFonts w:ascii="Arial" w:hAnsi="Arial" w:cs="Arial"/>
          <w:b/>
          <w:bCs/>
          <w:spacing w:val="-1"/>
          <w:sz w:val="16"/>
          <w:szCs w:val="16"/>
        </w:rPr>
        <w:t>Валдайского городского поселения на 2022 год</w:t>
      </w:r>
    </w:p>
    <w:p w:rsidR="00945DED" w:rsidRPr="002A0BEC" w:rsidRDefault="00945DED" w:rsidP="002A0BEC">
      <w:pPr>
        <w:shd w:val="clear" w:color="auto" w:fill="FFFFFF"/>
        <w:ind w:firstLine="709"/>
        <w:jc w:val="both"/>
        <w:rPr>
          <w:rFonts w:ascii="Arial" w:hAnsi="Arial" w:cs="Arial"/>
          <w:b/>
          <w:bCs/>
          <w:spacing w:val="-1"/>
          <w:sz w:val="8"/>
          <w:szCs w:val="8"/>
        </w:rPr>
      </w:pPr>
    </w:p>
    <w:p w:rsidR="00945DED" w:rsidRPr="002A0BEC" w:rsidRDefault="00945DED" w:rsidP="002A0BEC">
      <w:pPr>
        <w:shd w:val="clear" w:color="auto" w:fill="FFFFFF"/>
        <w:ind w:firstLine="284"/>
        <w:jc w:val="both"/>
        <w:rPr>
          <w:rFonts w:ascii="Arial" w:hAnsi="Arial" w:cs="Arial"/>
          <w:sz w:val="16"/>
          <w:szCs w:val="16"/>
        </w:rPr>
      </w:pPr>
      <w:r w:rsidRPr="002A0BEC">
        <w:rPr>
          <w:rFonts w:ascii="Arial" w:hAnsi="Arial" w:cs="Arial"/>
          <w:sz w:val="16"/>
          <w:szCs w:val="16"/>
        </w:rPr>
        <w:t>В соответствии со</w:t>
      </w:r>
      <w:r w:rsidRPr="002A0BEC">
        <w:rPr>
          <w:rFonts w:ascii="Arial" w:hAnsi="Arial" w:cs="Arial"/>
          <w:spacing w:val="-1"/>
          <w:sz w:val="16"/>
          <w:szCs w:val="16"/>
        </w:rPr>
        <w:t xml:space="preserve"> статьей 16 Федерального закона от 6 октября 2003 года № 131-ФЗ «Об общих принципах организации местного самоуправления в Российской Федерации», Федеральным законом от 31 июля 2020 года № 248 - ФЗ «О государственном контроле </w:t>
      </w:r>
      <w:r w:rsidRPr="002A0BEC">
        <w:rPr>
          <w:rFonts w:ascii="Arial" w:hAnsi="Arial" w:cs="Arial"/>
          <w:sz w:val="16"/>
          <w:szCs w:val="16"/>
        </w:rPr>
        <w:t xml:space="preserve">(надзоре) и муниципальном контроле в Российской Федерации», Постановлением Правительства РФ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w:t>
      </w:r>
      <w:r w:rsidRPr="002A0BEC">
        <w:rPr>
          <w:rFonts w:ascii="Arial" w:hAnsi="Arial" w:cs="Arial"/>
          <w:spacing w:val="-1"/>
          <w:sz w:val="16"/>
          <w:szCs w:val="16"/>
        </w:rPr>
        <w:t xml:space="preserve">законом ценностям», </w:t>
      </w:r>
      <w:r w:rsidRPr="002A0BEC">
        <w:rPr>
          <w:rFonts w:ascii="Arial" w:hAnsi="Arial" w:cs="Arial"/>
          <w:sz w:val="16"/>
          <w:szCs w:val="16"/>
        </w:rPr>
        <w:t xml:space="preserve">Администрация Валдайского муниципального района </w:t>
      </w:r>
      <w:r w:rsidRPr="002A0BEC">
        <w:rPr>
          <w:rFonts w:ascii="Arial" w:hAnsi="Arial" w:cs="Arial"/>
          <w:b/>
          <w:bCs/>
          <w:sz w:val="16"/>
          <w:szCs w:val="16"/>
        </w:rPr>
        <w:t>ПОСТАНОВЛЯЕТ:</w:t>
      </w:r>
    </w:p>
    <w:p w:rsidR="00945DED" w:rsidRPr="002A0BEC" w:rsidRDefault="00945DED" w:rsidP="002A0BEC">
      <w:pPr>
        <w:shd w:val="clear" w:color="auto" w:fill="FFFFFF"/>
        <w:tabs>
          <w:tab w:val="left" w:pos="1080"/>
        </w:tabs>
        <w:ind w:firstLine="284"/>
        <w:jc w:val="both"/>
        <w:rPr>
          <w:rFonts w:ascii="Arial" w:hAnsi="Arial" w:cs="Arial"/>
          <w:sz w:val="16"/>
          <w:szCs w:val="16"/>
        </w:rPr>
      </w:pPr>
      <w:r w:rsidRPr="002A0BEC">
        <w:rPr>
          <w:rFonts w:ascii="Arial" w:hAnsi="Arial" w:cs="Arial"/>
          <w:spacing w:val="-24"/>
          <w:sz w:val="16"/>
          <w:szCs w:val="16"/>
        </w:rPr>
        <w:t>1.</w:t>
      </w:r>
      <w:r w:rsidRPr="002A0BEC">
        <w:rPr>
          <w:rFonts w:ascii="Arial" w:hAnsi="Arial" w:cs="Arial"/>
          <w:sz w:val="16"/>
          <w:szCs w:val="16"/>
        </w:rPr>
        <w:t xml:space="preserve"> Утвердить программу профилактики рисков причинения вреда (ущерба) охраняемым законом ценностям в рамках муниципального контроля в сфере </w:t>
      </w:r>
      <w:r w:rsidRPr="002A0BEC">
        <w:rPr>
          <w:rFonts w:ascii="Arial" w:hAnsi="Arial" w:cs="Arial"/>
          <w:spacing w:val="-1"/>
          <w:sz w:val="16"/>
          <w:szCs w:val="16"/>
        </w:rPr>
        <w:t>благоустройства на территории Валдайского городского поселения на 2022 год.</w:t>
      </w:r>
    </w:p>
    <w:p w:rsidR="00945DED" w:rsidRPr="002A0BEC" w:rsidRDefault="00945DED" w:rsidP="002A0BEC">
      <w:pPr>
        <w:shd w:val="clear" w:color="auto" w:fill="FFFFFF"/>
        <w:tabs>
          <w:tab w:val="left" w:pos="998"/>
        </w:tabs>
        <w:ind w:firstLine="284"/>
        <w:jc w:val="both"/>
        <w:rPr>
          <w:rFonts w:ascii="Arial" w:hAnsi="Arial" w:cs="Arial"/>
          <w:sz w:val="16"/>
          <w:szCs w:val="16"/>
        </w:rPr>
      </w:pPr>
      <w:r w:rsidRPr="002A0BEC">
        <w:rPr>
          <w:rFonts w:ascii="Arial" w:hAnsi="Arial" w:cs="Arial"/>
          <w:spacing w:val="-14"/>
          <w:sz w:val="16"/>
          <w:szCs w:val="16"/>
        </w:rPr>
        <w:t>2.</w:t>
      </w:r>
      <w:r w:rsidRPr="002A0BEC">
        <w:rPr>
          <w:rFonts w:ascii="Arial" w:hAnsi="Arial" w:cs="Arial"/>
          <w:sz w:val="16"/>
          <w:szCs w:val="16"/>
        </w:rPr>
        <w:t xml:space="preserve">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45DED" w:rsidRPr="002A0BEC" w:rsidRDefault="00945DED" w:rsidP="00945DED">
      <w:pPr>
        <w:shd w:val="clear" w:color="auto" w:fill="FFFFFF"/>
        <w:jc w:val="right"/>
        <w:rPr>
          <w:rFonts w:ascii="Arial" w:hAnsi="Arial" w:cs="Arial"/>
          <w:sz w:val="8"/>
          <w:szCs w:val="8"/>
        </w:rPr>
      </w:pPr>
    </w:p>
    <w:p w:rsidR="00945DED" w:rsidRPr="002A0BEC" w:rsidRDefault="00945DED" w:rsidP="002A0BEC">
      <w:pPr>
        <w:ind w:left="8505"/>
        <w:jc w:val="center"/>
        <w:rPr>
          <w:rFonts w:ascii="Arial" w:hAnsi="Arial" w:cs="Arial"/>
          <w:sz w:val="12"/>
          <w:szCs w:val="12"/>
        </w:rPr>
      </w:pPr>
      <w:r w:rsidRPr="002A0BEC">
        <w:rPr>
          <w:rFonts w:ascii="Arial" w:hAnsi="Arial" w:cs="Arial"/>
          <w:sz w:val="12"/>
          <w:szCs w:val="12"/>
        </w:rPr>
        <w:t>УТВЕРЖДЕНА</w:t>
      </w:r>
    </w:p>
    <w:p w:rsidR="00945DED" w:rsidRPr="002A0BEC" w:rsidRDefault="00945DED" w:rsidP="002A0BEC">
      <w:pPr>
        <w:ind w:left="8505"/>
        <w:jc w:val="center"/>
        <w:rPr>
          <w:rFonts w:ascii="Arial" w:hAnsi="Arial" w:cs="Arial"/>
          <w:sz w:val="12"/>
          <w:szCs w:val="12"/>
        </w:rPr>
      </w:pPr>
      <w:r w:rsidRPr="002A0BEC">
        <w:rPr>
          <w:rFonts w:ascii="Arial" w:hAnsi="Arial" w:cs="Arial"/>
          <w:sz w:val="12"/>
          <w:szCs w:val="12"/>
        </w:rPr>
        <w:t>постановлением Администрации</w:t>
      </w:r>
    </w:p>
    <w:p w:rsidR="00945DED" w:rsidRPr="002A0BEC" w:rsidRDefault="00945DED" w:rsidP="002A0BEC">
      <w:pPr>
        <w:ind w:left="8505"/>
        <w:jc w:val="center"/>
        <w:rPr>
          <w:rFonts w:ascii="Arial" w:hAnsi="Arial" w:cs="Arial"/>
          <w:sz w:val="12"/>
          <w:szCs w:val="12"/>
        </w:rPr>
      </w:pPr>
      <w:r w:rsidRPr="002A0BEC">
        <w:rPr>
          <w:rFonts w:ascii="Arial" w:hAnsi="Arial" w:cs="Arial"/>
          <w:sz w:val="12"/>
          <w:szCs w:val="12"/>
        </w:rPr>
        <w:t>муниципального района</w:t>
      </w:r>
    </w:p>
    <w:p w:rsidR="00945DED" w:rsidRPr="002A0BEC" w:rsidRDefault="00945DED" w:rsidP="002A0BEC">
      <w:pPr>
        <w:ind w:left="8505"/>
        <w:jc w:val="center"/>
        <w:rPr>
          <w:rFonts w:ascii="Arial" w:hAnsi="Arial" w:cs="Arial"/>
          <w:sz w:val="12"/>
          <w:szCs w:val="12"/>
        </w:rPr>
      </w:pPr>
      <w:r w:rsidRPr="002A0BEC">
        <w:rPr>
          <w:rFonts w:ascii="Arial" w:hAnsi="Arial" w:cs="Arial"/>
          <w:sz w:val="12"/>
          <w:szCs w:val="12"/>
        </w:rPr>
        <w:t>от 10.12.2021 № 2308</w:t>
      </w:r>
    </w:p>
    <w:p w:rsidR="00945DED" w:rsidRPr="002A0BEC" w:rsidRDefault="00945DED" w:rsidP="00945DED">
      <w:pPr>
        <w:shd w:val="clear" w:color="auto" w:fill="FFFFFF"/>
        <w:jc w:val="center"/>
        <w:rPr>
          <w:rFonts w:ascii="Arial" w:hAnsi="Arial" w:cs="Arial"/>
          <w:b/>
          <w:sz w:val="8"/>
          <w:szCs w:val="8"/>
        </w:rPr>
      </w:pPr>
    </w:p>
    <w:p w:rsidR="002A0BEC" w:rsidRDefault="00945DED" w:rsidP="002A0BEC">
      <w:pPr>
        <w:shd w:val="clear" w:color="auto" w:fill="FFFFFF"/>
        <w:jc w:val="center"/>
        <w:rPr>
          <w:rFonts w:ascii="Arial" w:hAnsi="Arial" w:cs="Arial"/>
          <w:b/>
          <w:sz w:val="16"/>
          <w:szCs w:val="16"/>
        </w:rPr>
      </w:pPr>
      <w:r w:rsidRPr="002A0BEC">
        <w:rPr>
          <w:rFonts w:ascii="Arial" w:hAnsi="Arial" w:cs="Arial"/>
          <w:b/>
          <w:sz w:val="16"/>
          <w:szCs w:val="16"/>
        </w:rPr>
        <w:t xml:space="preserve">Программа профилактики рисков причинения вреда (ущерба)охраняемым законом ценностям в рамках муниципальногоконтроля </w:t>
      </w:r>
    </w:p>
    <w:p w:rsidR="00945DED" w:rsidRPr="002A0BEC" w:rsidRDefault="00945DED" w:rsidP="002A0BEC">
      <w:pPr>
        <w:shd w:val="clear" w:color="auto" w:fill="FFFFFF"/>
        <w:jc w:val="center"/>
        <w:rPr>
          <w:rFonts w:ascii="Arial" w:hAnsi="Arial" w:cs="Arial"/>
          <w:b/>
          <w:sz w:val="16"/>
          <w:szCs w:val="16"/>
        </w:rPr>
      </w:pPr>
      <w:r w:rsidRPr="002A0BEC">
        <w:rPr>
          <w:rFonts w:ascii="Arial" w:hAnsi="Arial" w:cs="Arial"/>
          <w:b/>
          <w:sz w:val="16"/>
          <w:szCs w:val="16"/>
        </w:rPr>
        <w:t>в сфере благоустройства на территорииВалдайского городского поселения на 2022 год</w:t>
      </w:r>
    </w:p>
    <w:p w:rsidR="00945DED" w:rsidRPr="002A0BEC" w:rsidRDefault="00945DED" w:rsidP="002A0BEC">
      <w:pPr>
        <w:pStyle w:val="ConsPlusNormal"/>
        <w:ind w:firstLine="0"/>
        <w:jc w:val="center"/>
        <w:rPr>
          <w:b/>
          <w:sz w:val="8"/>
          <w:szCs w:val="8"/>
        </w:rPr>
      </w:pPr>
    </w:p>
    <w:p w:rsidR="00945DED" w:rsidRPr="002A0BEC" w:rsidRDefault="00945DED" w:rsidP="002A0BEC">
      <w:pPr>
        <w:pStyle w:val="ConsPlusNormal"/>
        <w:ind w:firstLine="0"/>
        <w:jc w:val="center"/>
        <w:rPr>
          <w:b/>
          <w:sz w:val="16"/>
          <w:szCs w:val="16"/>
        </w:rPr>
      </w:pPr>
      <w:r w:rsidRPr="002A0BEC">
        <w:rPr>
          <w:b/>
          <w:sz w:val="16"/>
          <w:szCs w:val="16"/>
        </w:rPr>
        <w:t>ПАСПОРТ</w:t>
      </w:r>
    </w:p>
    <w:p w:rsidR="00945DED" w:rsidRPr="002A0BEC" w:rsidRDefault="00945DED" w:rsidP="002A0BEC">
      <w:pPr>
        <w:pStyle w:val="ConsPlusNormal"/>
        <w:ind w:firstLine="0"/>
        <w:jc w:val="center"/>
        <w:rPr>
          <w:b/>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9137"/>
      </w:tblGrid>
      <w:tr w:rsidR="00945DED" w:rsidRPr="002A0BEC" w:rsidTr="002A0BEC">
        <w:trPr>
          <w:trHeight w:val="20"/>
        </w:trPr>
        <w:tc>
          <w:tcPr>
            <w:tcW w:w="967" w:type="pct"/>
            <w:vAlign w:val="center"/>
          </w:tcPr>
          <w:p w:rsidR="00945DED" w:rsidRPr="002A0BEC" w:rsidRDefault="00945DED" w:rsidP="002A0BEC">
            <w:pPr>
              <w:pStyle w:val="ConsPlusNormal"/>
              <w:tabs>
                <w:tab w:val="center" w:pos="4153"/>
                <w:tab w:val="right" w:pos="8306"/>
              </w:tabs>
              <w:ind w:firstLine="0"/>
              <w:jc w:val="center"/>
              <w:rPr>
                <w:b/>
                <w:sz w:val="12"/>
                <w:szCs w:val="12"/>
              </w:rPr>
            </w:pPr>
            <w:r w:rsidRPr="002A0BEC">
              <w:rPr>
                <w:b/>
                <w:sz w:val="12"/>
                <w:szCs w:val="12"/>
              </w:rPr>
              <w:t>Наименование программы</w:t>
            </w:r>
          </w:p>
        </w:tc>
        <w:tc>
          <w:tcPr>
            <w:tcW w:w="4033" w:type="pct"/>
            <w:vAlign w:val="center"/>
          </w:tcPr>
          <w:p w:rsidR="00945DED" w:rsidRPr="002A0BEC" w:rsidRDefault="00945DED" w:rsidP="002A0BEC">
            <w:pPr>
              <w:pStyle w:val="ConsPlusNormal"/>
              <w:tabs>
                <w:tab w:val="center" w:pos="4153"/>
                <w:tab w:val="right" w:pos="8306"/>
              </w:tabs>
              <w:ind w:firstLine="0"/>
              <w:jc w:val="center"/>
              <w:rPr>
                <w:b/>
                <w:sz w:val="12"/>
                <w:szCs w:val="12"/>
              </w:rPr>
            </w:pPr>
            <w:r w:rsidRPr="002A0BEC">
              <w:rPr>
                <w:b/>
                <w:sz w:val="12"/>
                <w:szCs w:val="12"/>
              </w:rPr>
              <w:t xml:space="preserve">Программа профилактики рисков причинения вреда (ущерба) охраняемым законом ценностям в рамках муниципального контроля в сфере благоустройства на </w:t>
            </w:r>
            <w:r w:rsidRPr="002A0BEC">
              <w:rPr>
                <w:b/>
                <w:spacing w:val="-3"/>
                <w:sz w:val="12"/>
                <w:szCs w:val="12"/>
              </w:rPr>
              <w:t>территории Валдайского городского поселения на 2022 год</w:t>
            </w:r>
          </w:p>
        </w:tc>
      </w:tr>
      <w:tr w:rsidR="00945DED" w:rsidRPr="002A0BEC" w:rsidTr="002A0BEC">
        <w:trPr>
          <w:trHeight w:val="20"/>
        </w:trPr>
        <w:tc>
          <w:tcPr>
            <w:tcW w:w="967" w:type="pct"/>
          </w:tcPr>
          <w:p w:rsidR="00945DED" w:rsidRPr="002A0BEC" w:rsidRDefault="00945DED" w:rsidP="002A0BEC">
            <w:pPr>
              <w:pStyle w:val="ConsPlusNormal"/>
              <w:tabs>
                <w:tab w:val="center" w:pos="4153"/>
                <w:tab w:val="right" w:pos="8306"/>
              </w:tabs>
              <w:ind w:firstLine="0"/>
              <w:rPr>
                <w:sz w:val="12"/>
                <w:szCs w:val="12"/>
              </w:rPr>
            </w:pPr>
            <w:r w:rsidRPr="002A0BEC">
              <w:rPr>
                <w:sz w:val="12"/>
                <w:szCs w:val="12"/>
              </w:rPr>
              <w:t>Правовые основания разработки программы профилактики</w:t>
            </w:r>
          </w:p>
        </w:tc>
        <w:tc>
          <w:tcPr>
            <w:tcW w:w="4033" w:type="pct"/>
          </w:tcPr>
          <w:p w:rsidR="00945DED" w:rsidRPr="002A0BEC" w:rsidRDefault="00945DED" w:rsidP="002A0BEC">
            <w:pPr>
              <w:shd w:val="clear" w:color="auto" w:fill="FFFFFF"/>
              <w:tabs>
                <w:tab w:val="center" w:pos="4153"/>
                <w:tab w:val="right" w:pos="8306"/>
              </w:tabs>
              <w:jc w:val="both"/>
              <w:rPr>
                <w:rFonts w:ascii="Arial" w:hAnsi="Arial" w:cs="Arial"/>
                <w:sz w:val="12"/>
                <w:szCs w:val="12"/>
              </w:rPr>
            </w:pPr>
            <w:r w:rsidRPr="002A0BEC">
              <w:rPr>
                <w:rFonts w:ascii="Arial" w:hAnsi="Arial" w:cs="Arial"/>
                <w:sz w:val="12"/>
                <w:szCs w:val="12"/>
              </w:rPr>
              <w:t xml:space="preserve">Федеральный закон от 31 июля 2020 года № 248-ФЗ </w:t>
            </w:r>
            <w:r w:rsidRPr="002A0BEC">
              <w:rPr>
                <w:rFonts w:ascii="Arial" w:hAnsi="Arial" w:cs="Arial"/>
                <w:spacing w:val="-1"/>
                <w:sz w:val="12"/>
                <w:szCs w:val="12"/>
              </w:rPr>
              <w:t xml:space="preserve">«О государственном контроле (надзоре) и муниципальном контроле в Российской Федерации» (далее - Федеральный </w:t>
            </w:r>
            <w:r w:rsidRPr="002A0BEC">
              <w:rPr>
                <w:rFonts w:ascii="Arial" w:hAnsi="Arial" w:cs="Arial"/>
                <w:sz w:val="12"/>
                <w:szCs w:val="12"/>
              </w:rPr>
              <w:t>закон № 248-ФЗ);</w:t>
            </w:r>
          </w:p>
          <w:p w:rsidR="00945DED" w:rsidRPr="002A0BEC" w:rsidRDefault="00945DED" w:rsidP="002A0BEC">
            <w:pPr>
              <w:shd w:val="clear" w:color="auto" w:fill="FFFFFF"/>
              <w:tabs>
                <w:tab w:val="center" w:pos="4153"/>
                <w:tab w:val="right" w:pos="8306"/>
              </w:tabs>
              <w:jc w:val="both"/>
              <w:rPr>
                <w:rFonts w:ascii="Arial" w:hAnsi="Arial" w:cs="Arial"/>
                <w:sz w:val="12"/>
                <w:szCs w:val="12"/>
              </w:rPr>
            </w:pPr>
            <w:r w:rsidRPr="002A0BEC">
              <w:rPr>
                <w:rFonts w:ascii="Arial" w:hAnsi="Arial" w:cs="Arial"/>
                <w:sz w:val="12"/>
                <w:szCs w:val="12"/>
              </w:rPr>
              <w:t xml:space="preserve">Постановление Правительства Российской Федерации от </w:t>
            </w:r>
            <w:r w:rsidRPr="002A0BEC">
              <w:rPr>
                <w:rFonts w:ascii="Arial" w:hAnsi="Arial" w:cs="Arial"/>
                <w:spacing w:val="-1"/>
                <w:sz w:val="12"/>
                <w:szCs w:val="12"/>
              </w:rPr>
              <w:t xml:space="preserve">25.06.2021 № 990 «Об утверждении Правил разработки и </w:t>
            </w:r>
            <w:r w:rsidRPr="002A0BEC">
              <w:rPr>
                <w:rFonts w:ascii="Arial" w:hAnsi="Arial" w:cs="Arial"/>
                <w:sz w:val="12"/>
                <w:szCs w:val="12"/>
              </w:rPr>
              <w:t>утверждения контрольными (надзорными) органами программы профилактики рисков причинения вреда (ущерба) охраняемым законом ценностям»;</w:t>
            </w:r>
          </w:p>
          <w:p w:rsidR="00945DED" w:rsidRPr="002A0BEC" w:rsidRDefault="00945DED" w:rsidP="002A0BEC">
            <w:pPr>
              <w:pStyle w:val="ConsPlusNormal"/>
              <w:tabs>
                <w:tab w:val="center" w:pos="4153"/>
                <w:tab w:val="right" w:pos="8306"/>
              </w:tabs>
              <w:ind w:firstLine="0"/>
              <w:jc w:val="both"/>
              <w:rPr>
                <w:sz w:val="12"/>
                <w:szCs w:val="12"/>
              </w:rPr>
            </w:pPr>
            <w:r w:rsidRPr="002A0BEC">
              <w:rPr>
                <w:spacing w:val="-1"/>
                <w:sz w:val="12"/>
                <w:szCs w:val="12"/>
              </w:rPr>
              <w:t xml:space="preserve">Положение об осуществлении муниципального контроля в </w:t>
            </w:r>
            <w:r w:rsidRPr="002A0BEC">
              <w:rPr>
                <w:sz w:val="12"/>
                <w:szCs w:val="12"/>
              </w:rPr>
              <w:t xml:space="preserve">сфере благоустройства на территории Валдайского </w:t>
            </w:r>
            <w:r w:rsidRPr="002A0BEC">
              <w:rPr>
                <w:spacing w:val="-1"/>
                <w:sz w:val="12"/>
                <w:szCs w:val="12"/>
              </w:rPr>
              <w:t xml:space="preserve">городского поселения, утвержденное Решением Совета </w:t>
            </w:r>
            <w:r w:rsidRPr="002A0BEC">
              <w:rPr>
                <w:spacing w:val="-2"/>
                <w:sz w:val="12"/>
                <w:szCs w:val="12"/>
              </w:rPr>
              <w:t xml:space="preserve">депутатов Валдайского городского поселения от 29.09.2021 </w:t>
            </w:r>
            <w:r w:rsidRPr="002A0BEC">
              <w:rPr>
                <w:sz w:val="12"/>
                <w:szCs w:val="12"/>
              </w:rPr>
              <w:t>№61</w:t>
            </w:r>
          </w:p>
        </w:tc>
      </w:tr>
      <w:tr w:rsidR="00945DED" w:rsidRPr="002A0BEC" w:rsidTr="002A0BEC">
        <w:trPr>
          <w:trHeight w:val="20"/>
        </w:trPr>
        <w:tc>
          <w:tcPr>
            <w:tcW w:w="967" w:type="pct"/>
          </w:tcPr>
          <w:p w:rsidR="00945DED" w:rsidRPr="002A0BEC" w:rsidRDefault="00945DED" w:rsidP="002A0BEC">
            <w:pPr>
              <w:pStyle w:val="ConsPlusNormal"/>
              <w:tabs>
                <w:tab w:val="center" w:pos="4153"/>
                <w:tab w:val="right" w:pos="8306"/>
              </w:tabs>
              <w:ind w:firstLine="0"/>
              <w:rPr>
                <w:sz w:val="12"/>
                <w:szCs w:val="12"/>
              </w:rPr>
            </w:pPr>
            <w:r w:rsidRPr="002A0BEC">
              <w:rPr>
                <w:sz w:val="12"/>
                <w:szCs w:val="12"/>
              </w:rPr>
              <w:t xml:space="preserve">Разработчик программы профилактики </w:t>
            </w:r>
          </w:p>
        </w:tc>
        <w:tc>
          <w:tcPr>
            <w:tcW w:w="4033" w:type="pct"/>
            <w:vAlign w:val="center"/>
          </w:tcPr>
          <w:p w:rsidR="00945DED" w:rsidRPr="002A0BEC" w:rsidRDefault="00945DED" w:rsidP="002A0BEC">
            <w:pPr>
              <w:pStyle w:val="ConsPlusNormal"/>
              <w:tabs>
                <w:tab w:val="center" w:pos="4153"/>
                <w:tab w:val="right" w:pos="8306"/>
              </w:tabs>
              <w:ind w:firstLine="0"/>
              <w:rPr>
                <w:i/>
                <w:sz w:val="12"/>
                <w:szCs w:val="12"/>
              </w:rPr>
            </w:pPr>
            <w:r w:rsidRPr="002A0BEC">
              <w:rPr>
                <w:spacing w:val="-3"/>
                <w:sz w:val="12"/>
                <w:szCs w:val="12"/>
              </w:rPr>
              <w:t>Администрация Валдайского муниципального района</w:t>
            </w:r>
          </w:p>
        </w:tc>
      </w:tr>
      <w:tr w:rsidR="00945DED" w:rsidRPr="002A0BEC" w:rsidTr="002A0BEC">
        <w:trPr>
          <w:trHeight w:val="20"/>
        </w:trPr>
        <w:tc>
          <w:tcPr>
            <w:tcW w:w="967" w:type="pct"/>
          </w:tcPr>
          <w:p w:rsidR="00945DED" w:rsidRPr="002A0BEC" w:rsidRDefault="00945DED" w:rsidP="002A0BEC">
            <w:pPr>
              <w:pStyle w:val="ConsPlusNormal"/>
              <w:tabs>
                <w:tab w:val="center" w:pos="4153"/>
                <w:tab w:val="right" w:pos="8306"/>
              </w:tabs>
              <w:ind w:firstLine="0"/>
              <w:rPr>
                <w:sz w:val="12"/>
                <w:szCs w:val="12"/>
              </w:rPr>
            </w:pPr>
            <w:r w:rsidRPr="002A0BEC">
              <w:rPr>
                <w:sz w:val="12"/>
                <w:szCs w:val="12"/>
              </w:rPr>
              <w:t>Цели программы профилактики</w:t>
            </w:r>
          </w:p>
        </w:tc>
        <w:tc>
          <w:tcPr>
            <w:tcW w:w="4033" w:type="pct"/>
          </w:tcPr>
          <w:p w:rsidR="00945DED" w:rsidRPr="002A0BEC" w:rsidRDefault="00945DED" w:rsidP="002A0BEC">
            <w:pPr>
              <w:shd w:val="clear" w:color="auto" w:fill="FFFFFF"/>
              <w:tabs>
                <w:tab w:val="left" w:pos="821"/>
                <w:tab w:val="center" w:pos="4153"/>
                <w:tab w:val="right" w:pos="8306"/>
              </w:tabs>
              <w:jc w:val="both"/>
              <w:rPr>
                <w:rFonts w:ascii="Arial" w:hAnsi="Arial" w:cs="Arial"/>
                <w:sz w:val="12"/>
                <w:szCs w:val="12"/>
              </w:rPr>
            </w:pPr>
            <w:r w:rsidRPr="002A0BEC">
              <w:rPr>
                <w:rFonts w:ascii="Arial" w:hAnsi="Arial" w:cs="Arial"/>
                <w:spacing w:val="-24"/>
                <w:sz w:val="12"/>
                <w:szCs w:val="12"/>
              </w:rPr>
              <w:t>1.</w:t>
            </w:r>
            <w:r w:rsidRPr="002A0BEC">
              <w:rPr>
                <w:rFonts w:ascii="Arial" w:hAnsi="Arial" w:cs="Arial"/>
                <w:sz w:val="12"/>
                <w:szCs w:val="12"/>
              </w:rPr>
              <w:t xml:space="preserve"> Предотвращение рисков причинения вреда охраняемым законом ценностям;</w:t>
            </w:r>
          </w:p>
          <w:p w:rsidR="00945DED" w:rsidRPr="002A0BEC" w:rsidRDefault="00945DED" w:rsidP="002A0BEC">
            <w:pPr>
              <w:shd w:val="clear" w:color="auto" w:fill="FFFFFF"/>
              <w:tabs>
                <w:tab w:val="left" w:pos="821"/>
                <w:tab w:val="center" w:pos="4153"/>
                <w:tab w:val="right" w:pos="8306"/>
              </w:tabs>
              <w:jc w:val="both"/>
              <w:rPr>
                <w:rFonts w:ascii="Arial" w:hAnsi="Arial" w:cs="Arial"/>
                <w:sz w:val="12"/>
                <w:szCs w:val="12"/>
              </w:rPr>
            </w:pPr>
            <w:r w:rsidRPr="002A0BEC">
              <w:rPr>
                <w:rFonts w:ascii="Arial" w:hAnsi="Arial" w:cs="Arial"/>
                <w:spacing w:val="-14"/>
                <w:sz w:val="12"/>
                <w:szCs w:val="12"/>
              </w:rPr>
              <w:t>2.</w:t>
            </w:r>
            <w:r w:rsidRPr="002A0BEC">
              <w:rPr>
                <w:rFonts w:ascii="Arial" w:hAnsi="Arial" w:cs="Arial"/>
                <w:sz w:val="12"/>
                <w:szCs w:val="12"/>
              </w:rPr>
              <w:t xml:space="preserve"> Предупреждение нарушений обязательных </w:t>
            </w:r>
            <w:r w:rsidRPr="002A0BEC">
              <w:rPr>
                <w:rFonts w:ascii="Arial" w:hAnsi="Arial" w:cs="Arial"/>
                <w:spacing w:val="-1"/>
                <w:sz w:val="12"/>
                <w:szCs w:val="12"/>
              </w:rPr>
              <w:t xml:space="preserve">требований (снижение числа нарушений обязательных </w:t>
            </w:r>
            <w:r w:rsidRPr="002A0BEC">
              <w:rPr>
                <w:rFonts w:ascii="Arial" w:hAnsi="Arial" w:cs="Arial"/>
                <w:sz w:val="12"/>
                <w:szCs w:val="12"/>
              </w:rPr>
              <w:t>требований) в сфере благоустройства на территории Валдайского городского поселения;</w:t>
            </w:r>
          </w:p>
          <w:p w:rsidR="00945DED" w:rsidRPr="002A0BEC" w:rsidRDefault="00945DED" w:rsidP="002A0BEC">
            <w:pPr>
              <w:shd w:val="clear" w:color="auto" w:fill="FFFFFF"/>
              <w:tabs>
                <w:tab w:val="left" w:pos="821"/>
                <w:tab w:val="center" w:pos="4153"/>
                <w:tab w:val="right" w:pos="8306"/>
              </w:tabs>
              <w:jc w:val="both"/>
              <w:rPr>
                <w:rFonts w:ascii="Arial" w:hAnsi="Arial" w:cs="Arial"/>
                <w:sz w:val="12"/>
                <w:szCs w:val="12"/>
              </w:rPr>
            </w:pPr>
            <w:r w:rsidRPr="002A0BEC">
              <w:rPr>
                <w:rFonts w:ascii="Arial" w:hAnsi="Arial" w:cs="Arial"/>
                <w:spacing w:val="-17"/>
                <w:sz w:val="12"/>
                <w:szCs w:val="12"/>
              </w:rPr>
              <w:t>3.</w:t>
            </w:r>
            <w:r w:rsidRPr="002A0BEC">
              <w:rPr>
                <w:rFonts w:ascii="Arial" w:hAnsi="Arial" w:cs="Arial"/>
                <w:sz w:val="12"/>
                <w:szCs w:val="12"/>
              </w:rPr>
              <w:t xml:space="preserve"> Стимулирование добросовестного соблюдения </w:t>
            </w:r>
            <w:r w:rsidRPr="002A0BEC">
              <w:rPr>
                <w:rFonts w:ascii="Arial" w:hAnsi="Arial" w:cs="Arial"/>
                <w:spacing w:val="-3"/>
                <w:sz w:val="12"/>
                <w:szCs w:val="12"/>
              </w:rPr>
              <w:t>обязательных требований всеми контролируемыми лицами;</w:t>
            </w:r>
          </w:p>
          <w:p w:rsidR="00945DED" w:rsidRPr="002A0BEC" w:rsidRDefault="00945DED" w:rsidP="002A0BEC">
            <w:pPr>
              <w:shd w:val="clear" w:color="auto" w:fill="FFFFFF"/>
              <w:tabs>
                <w:tab w:val="left" w:pos="821"/>
                <w:tab w:val="center" w:pos="4153"/>
                <w:tab w:val="right" w:pos="8306"/>
              </w:tabs>
              <w:jc w:val="both"/>
              <w:rPr>
                <w:rFonts w:ascii="Arial" w:hAnsi="Arial" w:cs="Arial"/>
                <w:sz w:val="12"/>
                <w:szCs w:val="12"/>
              </w:rPr>
            </w:pPr>
            <w:r w:rsidRPr="002A0BEC">
              <w:rPr>
                <w:rFonts w:ascii="Arial" w:hAnsi="Arial" w:cs="Arial"/>
                <w:spacing w:val="-14"/>
                <w:sz w:val="12"/>
                <w:szCs w:val="12"/>
              </w:rPr>
              <w:t>4.</w:t>
            </w:r>
            <w:r w:rsidRPr="002A0BEC">
              <w:rPr>
                <w:rFonts w:ascii="Arial" w:hAnsi="Arial" w:cs="Arial"/>
                <w:sz w:val="12"/>
                <w:szCs w:val="12"/>
              </w:rPr>
              <w:t xml:space="preserve"> У</w:t>
            </w:r>
            <w:r w:rsidRPr="002A0BEC">
              <w:rPr>
                <w:rFonts w:ascii="Arial" w:hAnsi="Arial" w:cs="Arial"/>
                <w:spacing w:val="-3"/>
                <w:sz w:val="12"/>
                <w:szCs w:val="12"/>
              </w:rPr>
              <w:t xml:space="preserve">странение условий, причин и факторов, способных </w:t>
            </w:r>
            <w:r w:rsidRPr="002A0BEC">
              <w:rPr>
                <w:rFonts w:ascii="Arial" w:hAnsi="Arial" w:cs="Arial"/>
                <w:spacing w:val="-1"/>
                <w:sz w:val="12"/>
                <w:szCs w:val="12"/>
              </w:rPr>
              <w:t xml:space="preserve">привести к нарушениям обязательных требований и (или) </w:t>
            </w:r>
            <w:r w:rsidRPr="002A0BEC">
              <w:rPr>
                <w:rFonts w:ascii="Arial" w:hAnsi="Arial" w:cs="Arial"/>
                <w:sz w:val="12"/>
                <w:szCs w:val="12"/>
              </w:rPr>
              <w:t>причинению вреда (ущерба) охраняемым законом ценностям;</w:t>
            </w:r>
          </w:p>
          <w:p w:rsidR="00945DED" w:rsidRPr="002A0BEC" w:rsidRDefault="00945DED" w:rsidP="002A0BEC">
            <w:pPr>
              <w:tabs>
                <w:tab w:val="center" w:pos="4153"/>
                <w:tab w:val="right" w:pos="8306"/>
              </w:tabs>
              <w:autoSpaceDE w:val="0"/>
              <w:autoSpaceDN w:val="0"/>
              <w:adjustRightInd w:val="0"/>
              <w:jc w:val="both"/>
              <w:rPr>
                <w:rFonts w:ascii="Arial" w:hAnsi="Arial" w:cs="Arial"/>
                <w:sz w:val="12"/>
                <w:szCs w:val="12"/>
              </w:rPr>
            </w:pPr>
            <w:r w:rsidRPr="002A0BEC">
              <w:rPr>
                <w:rFonts w:ascii="Arial" w:hAnsi="Arial" w:cs="Arial"/>
                <w:spacing w:val="-17"/>
                <w:sz w:val="12"/>
                <w:szCs w:val="12"/>
              </w:rPr>
              <w:t>5. С</w:t>
            </w:r>
            <w:r w:rsidRPr="002A0BEC">
              <w:rPr>
                <w:rFonts w:ascii="Arial" w:hAnsi="Arial" w:cs="Arial"/>
                <w:sz w:val="12"/>
                <w:szCs w:val="12"/>
              </w:rPr>
              <w:t xml:space="preserve">оздание условий для доведения требований до контролируемых лиц, повышение </w:t>
            </w:r>
            <w:r w:rsidRPr="002A0BEC">
              <w:rPr>
                <w:rFonts w:ascii="Arial" w:hAnsi="Arial" w:cs="Arial"/>
                <w:spacing w:val="-1"/>
                <w:sz w:val="12"/>
                <w:szCs w:val="12"/>
              </w:rPr>
              <w:t>информированности о способах их соблюдения</w:t>
            </w:r>
            <w:r w:rsidRPr="002A0BEC">
              <w:rPr>
                <w:rFonts w:ascii="Arial" w:hAnsi="Arial" w:cs="Arial"/>
                <w:sz w:val="12"/>
                <w:szCs w:val="12"/>
              </w:rPr>
              <w:t>.</w:t>
            </w:r>
          </w:p>
        </w:tc>
      </w:tr>
      <w:tr w:rsidR="00945DED" w:rsidRPr="002A0BEC" w:rsidTr="002A0BEC">
        <w:trPr>
          <w:trHeight w:val="20"/>
        </w:trPr>
        <w:tc>
          <w:tcPr>
            <w:tcW w:w="967" w:type="pct"/>
          </w:tcPr>
          <w:p w:rsidR="00945DED" w:rsidRPr="002A0BEC" w:rsidRDefault="00945DED" w:rsidP="002A0BEC">
            <w:pPr>
              <w:pStyle w:val="ConsPlusNormal"/>
              <w:tabs>
                <w:tab w:val="center" w:pos="4153"/>
                <w:tab w:val="right" w:pos="8306"/>
              </w:tabs>
              <w:ind w:firstLine="0"/>
              <w:rPr>
                <w:sz w:val="12"/>
                <w:szCs w:val="12"/>
              </w:rPr>
            </w:pPr>
            <w:r w:rsidRPr="002A0BEC">
              <w:rPr>
                <w:sz w:val="12"/>
                <w:szCs w:val="12"/>
              </w:rPr>
              <w:t>Задачи программы профилактики</w:t>
            </w:r>
          </w:p>
        </w:tc>
        <w:tc>
          <w:tcPr>
            <w:tcW w:w="4033" w:type="pct"/>
          </w:tcPr>
          <w:p w:rsidR="00945DED" w:rsidRPr="002A0BEC" w:rsidRDefault="00945DED" w:rsidP="002A0BEC">
            <w:pPr>
              <w:pStyle w:val="Default"/>
              <w:jc w:val="both"/>
              <w:rPr>
                <w:rFonts w:ascii="Arial" w:hAnsi="Arial" w:cs="Arial"/>
                <w:sz w:val="12"/>
                <w:szCs w:val="12"/>
              </w:rPr>
            </w:pPr>
            <w:r w:rsidRPr="002A0BEC">
              <w:rPr>
                <w:rFonts w:ascii="Arial" w:hAnsi="Arial" w:cs="Arial"/>
                <w:sz w:val="12"/>
                <w:szCs w:val="12"/>
              </w:rPr>
              <w:t>1.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945DED" w:rsidRPr="002A0BEC" w:rsidRDefault="00945DED" w:rsidP="002A0BEC">
            <w:pPr>
              <w:pStyle w:val="Default"/>
              <w:jc w:val="both"/>
              <w:rPr>
                <w:rFonts w:ascii="Arial" w:hAnsi="Arial" w:cs="Arial"/>
                <w:sz w:val="12"/>
                <w:szCs w:val="12"/>
              </w:rPr>
            </w:pPr>
            <w:r w:rsidRPr="002A0BEC">
              <w:rPr>
                <w:rFonts w:ascii="Arial" w:hAnsi="Arial" w:cs="Arial"/>
                <w:sz w:val="12"/>
                <w:szCs w:val="12"/>
              </w:rPr>
              <w:t>2. Укрепление системы профилактики нарушений обязательных требований путем активизации профилактической деятельности;</w:t>
            </w:r>
          </w:p>
          <w:p w:rsidR="00945DED" w:rsidRPr="002A0BEC" w:rsidRDefault="00945DED" w:rsidP="002A0BEC">
            <w:pPr>
              <w:pStyle w:val="Default"/>
              <w:jc w:val="both"/>
              <w:rPr>
                <w:rFonts w:ascii="Arial" w:hAnsi="Arial" w:cs="Arial"/>
                <w:sz w:val="12"/>
                <w:szCs w:val="12"/>
              </w:rPr>
            </w:pPr>
            <w:r w:rsidRPr="002A0BEC">
              <w:rPr>
                <w:rFonts w:ascii="Arial" w:hAnsi="Arial" w:cs="Arial"/>
                <w:sz w:val="12"/>
                <w:szCs w:val="12"/>
              </w:rPr>
              <w:t>3. Создание условий для изменения ценностного</w:t>
            </w:r>
            <w:r w:rsidR="002A0BEC">
              <w:rPr>
                <w:rFonts w:ascii="Arial" w:hAnsi="Arial" w:cs="Arial"/>
                <w:sz w:val="12"/>
                <w:szCs w:val="12"/>
              </w:rPr>
              <w:t xml:space="preserve"> отношения </w:t>
            </w:r>
            <w:r w:rsidRPr="002A0BEC">
              <w:rPr>
                <w:rFonts w:ascii="Arial" w:hAnsi="Arial" w:cs="Arial"/>
                <w:sz w:val="12"/>
                <w:szCs w:val="12"/>
              </w:rPr>
              <w:t>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945DED" w:rsidRPr="002A0BEC" w:rsidRDefault="00945DED" w:rsidP="002A0BEC">
            <w:pPr>
              <w:pStyle w:val="Default"/>
              <w:jc w:val="both"/>
              <w:rPr>
                <w:rFonts w:ascii="Arial" w:hAnsi="Arial" w:cs="Arial"/>
                <w:sz w:val="12"/>
                <w:szCs w:val="12"/>
              </w:rPr>
            </w:pPr>
            <w:r w:rsidRPr="002A0BEC">
              <w:rPr>
                <w:rFonts w:ascii="Arial" w:hAnsi="Arial" w:cs="Arial"/>
                <w:sz w:val="12"/>
                <w:szCs w:val="12"/>
              </w:rPr>
              <w:t>4. Создание и внедрение мер системы позитивной профилактики;</w:t>
            </w:r>
          </w:p>
          <w:p w:rsidR="00945DED" w:rsidRPr="002A0BEC" w:rsidRDefault="00945DED" w:rsidP="002A0BEC">
            <w:pPr>
              <w:pStyle w:val="Default"/>
              <w:jc w:val="both"/>
              <w:rPr>
                <w:rFonts w:ascii="Arial" w:hAnsi="Arial" w:cs="Arial"/>
                <w:sz w:val="12"/>
                <w:szCs w:val="12"/>
              </w:rPr>
            </w:pPr>
            <w:r w:rsidRPr="002A0BEC">
              <w:rPr>
                <w:rFonts w:ascii="Arial" w:hAnsi="Arial" w:cs="Arial"/>
                <w:sz w:val="12"/>
                <w:szCs w:val="12"/>
              </w:rPr>
              <w:t>5. 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945DED" w:rsidRPr="002A0BEC" w:rsidRDefault="00945DED" w:rsidP="002A0BEC">
            <w:pPr>
              <w:pStyle w:val="Default"/>
              <w:jc w:val="both"/>
              <w:rPr>
                <w:rFonts w:ascii="Arial" w:hAnsi="Arial" w:cs="Arial"/>
                <w:sz w:val="12"/>
                <w:szCs w:val="12"/>
              </w:rPr>
            </w:pPr>
            <w:r w:rsidRPr="002A0BEC">
              <w:rPr>
                <w:rFonts w:ascii="Arial" w:hAnsi="Arial" w:cs="Arial"/>
                <w:sz w:val="12"/>
                <w:szCs w:val="12"/>
              </w:rPr>
              <w:t xml:space="preserve">6. Установление зависимости видов, форм и </w:t>
            </w:r>
            <w:r w:rsidR="002A0BEC">
              <w:rPr>
                <w:rFonts w:ascii="Arial" w:hAnsi="Arial" w:cs="Arial"/>
                <w:sz w:val="12"/>
                <w:szCs w:val="12"/>
              </w:rPr>
              <w:t xml:space="preserve">интенсивности </w:t>
            </w:r>
            <w:r w:rsidRPr="002A0BEC">
              <w:rPr>
                <w:rFonts w:ascii="Arial" w:hAnsi="Arial" w:cs="Arial"/>
                <w:sz w:val="12"/>
                <w:szCs w:val="12"/>
              </w:rPr>
              <w:t>профилактических мероприятий от особенностей конкретных подконтрольных субъектов;</w:t>
            </w:r>
          </w:p>
          <w:p w:rsidR="00945DED" w:rsidRPr="002A0BEC" w:rsidRDefault="00945DED" w:rsidP="002A0BEC">
            <w:pPr>
              <w:pStyle w:val="ConsPlusNormal"/>
              <w:adjustRightInd/>
              <w:ind w:firstLine="0"/>
              <w:rPr>
                <w:sz w:val="12"/>
                <w:szCs w:val="12"/>
              </w:rPr>
            </w:pPr>
            <w:r w:rsidRPr="002A0BEC">
              <w:rPr>
                <w:sz w:val="12"/>
                <w:szCs w:val="12"/>
              </w:rPr>
              <w:t>7. Снижение издержек контрольно-надзорной деятельности и административной нагрузки на подконтрольные субъекты.</w:t>
            </w:r>
          </w:p>
        </w:tc>
      </w:tr>
      <w:tr w:rsidR="00945DED" w:rsidRPr="002A0BEC" w:rsidTr="002A0BEC">
        <w:trPr>
          <w:trHeight w:val="20"/>
        </w:trPr>
        <w:tc>
          <w:tcPr>
            <w:tcW w:w="967" w:type="pct"/>
          </w:tcPr>
          <w:p w:rsidR="00945DED" w:rsidRPr="002A0BEC" w:rsidRDefault="00945DED" w:rsidP="002A0BEC">
            <w:pPr>
              <w:pStyle w:val="ConsPlusNormal"/>
              <w:tabs>
                <w:tab w:val="center" w:pos="4153"/>
                <w:tab w:val="right" w:pos="8306"/>
              </w:tabs>
              <w:ind w:firstLine="0"/>
              <w:rPr>
                <w:sz w:val="12"/>
                <w:szCs w:val="12"/>
              </w:rPr>
            </w:pPr>
            <w:r w:rsidRPr="002A0BEC">
              <w:rPr>
                <w:sz w:val="12"/>
                <w:szCs w:val="12"/>
              </w:rPr>
              <w:t>Ожидаемые конечные результаты реализации программы профилактики</w:t>
            </w:r>
          </w:p>
        </w:tc>
        <w:tc>
          <w:tcPr>
            <w:tcW w:w="4033" w:type="pct"/>
          </w:tcPr>
          <w:p w:rsidR="00945DED" w:rsidRPr="002A0BEC" w:rsidRDefault="00945DED" w:rsidP="002A0BEC">
            <w:pPr>
              <w:widowControl w:val="0"/>
              <w:shd w:val="clear" w:color="auto" w:fill="FFFFFF"/>
              <w:tabs>
                <w:tab w:val="left" w:pos="802"/>
                <w:tab w:val="center" w:pos="4153"/>
                <w:tab w:val="right" w:pos="8306"/>
              </w:tabs>
              <w:autoSpaceDE w:val="0"/>
              <w:autoSpaceDN w:val="0"/>
              <w:adjustRightInd w:val="0"/>
              <w:rPr>
                <w:rFonts w:ascii="Arial" w:hAnsi="Arial" w:cs="Arial"/>
                <w:sz w:val="12"/>
                <w:szCs w:val="12"/>
              </w:rPr>
            </w:pPr>
            <w:r w:rsidRPr="002A0BEC">
              <w:rPr>
                <w:rFonts w:ascii="Arial" w:hAnsi="Arial" w:cs="Arial"/>
                <w:spacing w:val="-20"/>
                <w:sz w:val="12"/>
                <w:szCs w:val="12"/>
              </w:rPr>
              <w:t xml:space="preserve">1. </w:t>
            </w:r>
            <w:r w:rsidRPr="002A0BEC">
              <w:rPr>
                <w:rFonts w:ascii="Arial" w:hAnsi="Arial" w:cs="Arial"/>
                <w:sz w:val="12"/>
                <w:szCs w:val="12"/>
              </w:rPr>
              <w:t>Снижение рисков причинения вреда охраняемым законом ценностям;</w:t>
            </w:r>
          </w:p>
          <w:p w:rsidR="00945DED" w:rsidRPr="002A0BEC" w:rsidRDefault="00945DED" w:rsidP="002A0BEC">
            <w:pPr>
              <w:widowControl w:val="0"/>
              <w:shd w:val="clear" w:color="auto" w:fill="FFFFFF"/>
              <w:tabs>
                <w:tab w:val="left" w:pos="802"/>
                <w:tab w:val="center" w:pos="4153"/>
                <w:tab w:val="right" w:pos="8306"/>
              </w:tabs>
              <w:autoSpaceDE w:val="0"/>
              <w:autoSpaceDN w:val="0"/>
              <w:adjustRightInd w:val="0"/>
              <w:rPr>
                <w:rFonts w:ascii="Arial" w:hAnsi="Arial" w:cs="Arial"/>
                <w:sz w:val="12"/>
                <w:szCs w:val="12"/>
              </w:rPr>
            </w:pPr>
            <w:r w:rsidRPr="002A0BEC">
              <w:rPr>
                <w:rFonts w:ascii="Arial" w:hAnsi="Arial" w:cs="Arial"/>
                <w:spacing w:val="-12"/>
                <w:sz w:val="12"/>
                <w:szCs w:val="12"/>
              </w:rPr>
              <w:t>2.</w:t>
            </w:r>
            <w:r w:rsidRPr="002A0BEC">
              <w:rPr>
                <w:rFonts w:ascii="Arial" w:hAnsi="Arial" w:cs="Arial"/>
                <w:sz w:val="12"/>
                <w:szCs w:val="12"/>
              </w:rPr>
              <w:t xml:space="preserve"> Увеличение доли законопослушных контролируемых лиц;</w:t>
            </w:r>
          </w:p>
          <w:p w:rsidR="00945DED" w:rsidRPr="002A0BEC" w:rsidRDefault="00945DED" w:rsidP="002A0BEC">
            <w:pPr>
              <w:widowControl w:val="0"/>
              <w:shd w:val="clear" w:color="auto" w:fill="FFFFFF"/>
              <w:tabs>
                <w:tab w:val="left" w:pos="802"/>
                <w:tab w:val="center" w:pos="4153"/>
                <w:tab w:val="right" w:pos="8306"/>
              </w:tabs>
              <w:autoSpaceDE w:val="0"/>
              <w:autoSpaceDN w:val="0"/>
              <w:adjustRightInd w:val="0"/>
              <w:rPr>
                <w:rFonts w:ascii="Arial" w:hAnsi="Arial" w:cs="Arial"/>
                <w:sz w:val="12"/>
                <w:szCs w:val="12"/>
              </w:rPr>
            </w:pPr>
            <w:r w:rsidRPr="002A0BEC">
              <w:rPr>
                <w:rFonts w:ascii="Arial" w:hAnsi="Arial" w:cs="Arial"/>
                <w:spacing w:val="-13"/>
                <w:sz w:val="12"/>
                <w:szCs w:val="12"/>
              </w:rPr>
              <w:t xml:space="preserve">3. </w:t>
            </w:r>
            <w:r w:rsidRPr="002A0BEC">
              <w:rPr>
                <w:rFonts w:ascii="Arial" w:hAnsi="Arial" w:cs="Arial"/>
                <w:spacing w:val="-1"/>
                <w:sz w:val="12"/>
                <w:szCs w:val="12"/>
              </w:rPr>
              <w:t xml:space="preserve">Внедрение новых видов профилактических </w:t>
            </w:r>
            <w:r w:rsidRPr="002A0BEC">
              <w:rPr>
                <w:rFonts w:ascii="Arial" w:hAnsi="Arial" w:cs="Arial"/>
                <w:sz w:val="12"/>
                <w:szCs w:val="12"/>
              </w:rPr>
              <w:t xml:space="preserve">мероприятий, предусмотренных Федеральным законом № 248-ФЗ и Положением об осуществлении муниципального контроля в сфере благоустройства на территории </w:t>
            </w:r>
            <w:r w:rsidRPr="002A0BEC">
              <w:rPr>
                <w:rFonts w:ascii="Arial" w:hAnsi="Arial" w:cs="Arial"/>
                <w:spacing w:val="-1"/>
                <w:sz w:val="12"/>
                <w:szCs w:val="12"/>
              </w:rPr>
              <w:t xml:space="preserve">Валдайского городского поселения, утвержденным </w:t>
            </w:r>
            <w:r w:rsidRPr="002A0BEC">
              <w:rPr>
                <w:rFonts w:ascii="Arial" w:hAnsi="Arial" w:cs="Arial"/>
                <w:sz w:val="12"/>
                <w:szCs w:val="12"/>
              </w:rPr>
              <w:t>Решением Совета депутатов Валдайского городского поселения от 29.09.2021 № 61;</w:t>
            </w:r>
          </w:p>
          <w:p w:rsidR="00945DED" w:rsidRPr="002A0BEC" w:rsidRDefault="00945DED" w:rsidP="002A0BEC">
            <w:pPr>
              <w:widowControl w:val="0"/>
              <w:shd w:val="clear" w:color="auto" w:fill="FFFFFF"/>
              <w:tabs>
                <w:tab w:val="left" w:pos="802"/>
                <w:tab w:val="center" w:pos="4153"/>
                <w:tab w:val="right" w:pos="8306"/>
              </w:tabs>
              <w:autoSpaceDE w:val="0"/>
              <w:autoSpaceDN w:val="0"/>
              <w:adjustRightInd w:val="0"/>
              <w:rPr>
                <w:rFonts w:ascii="Arial" w:hAnsi="Arial" w:cs="Arial"/>
                <w:sz w:val="12"/>
                <w:szCs w:val="12"/>
              </w:rPr>
            </w:pPr>
            <w:r w:rsidRPr="002A0BEC">
              <w:rPr>
                <w:rFonts w:ascii="Arial" w:hAnsi="Arial" w:cs="Arial"/>
                <w:spacing w:val="-8"/>
                <w:sz w:val="12"/>
                <w:szCs w:val="12"/>
              </w:rPr>
              <w:t xml:space="preserve">4. </w:t>
            </w:r>
            <w:r w:rsidRPr="002A0BEC">
              <w:rPr>
                <w:rFonts w:ascii="Arial" w:hAnsi="Arial" w:cs="Arial"/>
                <w:sz w:val="12"/>
                <w:szCs w:val="12"/>
              </w:rPr>
              <w:t>Уменьшение административной нагрузки на контролируемых лиц;</w:t>
            </w:r>
          </w:p>
          <w:p w:rsidR="00945DED" w:rsidRPr="002A0BEC" w:rsidRDefault="00945DED" w:rsidP="002A0BEC">
            <w:pPr>
              <w:widowControl w:val="0"/>
              <w:shd w:val="clear" w:color="auto" w:fill="FFFFFF"/>
              <w:tabs>
                <w:tab w:val="left" w:pos="802"/>
                <w:tab w:val="center" w:pos="4153"/>
                <w:tab w:val="right" w:pos="8306"/>
              </w:tabs>
              <w:autoSpaceDE w:val="0"/>
              <w:autoSpaceDN w:val="0"/>
              <w:adjustRightInd w:val="0"/>
              <w:rPr>
                <w:rFonts w:ascii="Arial" w:hAnsi="Arial" w:cs="Arial"/>
                <w:sz w:val="12"/>
                <w:szCs w:val="12"/>
              </w:rPr>
            </w:pPr>
            <w:r w:rsidRPr="002A0BEC">
              <w:rPr>
                <w:rFonts w:ascii="Arial" w:hAnsi="Arial" w:cs="Arial"/>
                <w:spacing w:val="-16"/>
                <w:sz w:val="12"/>
                <w:szCs w:val="12"/>
              </w:rPr>
              <w:t xml:space="preserve">5. </w:t>
            </w:r>
            <w:r w:rsidRPr="002A0BEC">
              <w:rPr>
                <w:rFonts w:ascii="Arial" w:hAnsi="Arial" w:cs="Arial"/>
                <w:sz w:val="12"/>
                <w:szCs w:val="12"/>
              </w:rPr>
              <w:t>Повышение уровня правовой грамотности контролируемых лиц;</w:t>
            </w:r>
          </w:p>
          <w:p w:rsidR="00945DED" w:rsidRPr="002A0BEC" w:rsidRDefault="00945DED" w:rsidP="002A0BEC">
            <w:pPr>
              <w:pStyle w:val="ConsPlusNormal"/>
              <w:tabs>
                <w:tab w:val="center" w:pos="4153"/>
                <w:tab w:val="right" w:pos="8306"/>
              </w:tabs>
              <w:ind w:firstLine="0"/>
              <w:rPr>
                <w:sz w:val="12"/>
                <w:szCs w:val="12"/>
              </w:rPr>
            </w:pPr>
            <w:r w:rsidRPr="002A0BEC">
              <w:rPr>
                <w:spacing w:val="-12"/>
                <w:sz w:val="12"/>
                <w:szCs w:val="12"/>
              </w:rPr>
              <w:t>6.</w:t>
            </w:r>
            <w:r w:rsidR="002A0BEC">
              <w:rPr>
                <w:spacing w:val="-12"/>
                <w:sz w:val="12"/>
                <w:szCs w:val="12"/>
              </w:rPr>
              <w:t> </w:t>
            </w:r>
            <w:r w:rsidRPr="002A0BEC">
              <w:rPr>
                <w:spacing w:val="-2"/>
                <w:sz w:val="12"/>
                <w:szCs w:val="12"/>
              </w:rPr>
              <w:t>Мотивация контролируемых лиц к добросовестному</w:t>
            </w:r>
            <w:r w:rsidR="002A0BEC">
              <w:rPr>
                <w:spacing w:val="-2"/>
                <w:sz w:val="12"/>
                <w:szCs w:val="12"/>
              </w:rPr>
              <w:t xml:space="preserve"> </w:t>
            </w:r>
            <w:r w:rsidRPr="002A0BEC">
              <w:rPr>
                <w:sz w:val="12"/>
                <w:szCs w:val="12"/>
              </w:rPr>
              <w:t>поведению</w:t>
            </w:r>
          </w:p>
        </w:tc>
      </w:tr>
      <w:tr w:rsidR="00945DED" w:rsidRPr="002A0BEC" w:rsidTr="002A0BEC">
        <w:trPr>
          <w:trHeight w:val="20"/>
        </w:trPr>
        <w:tc>
          <w:tcPr>
            <w:tcW w:w="967" w:type="pct"/>
          </w:tcPr>
          <w:p w:rsidR="00945DED" w:rsidRPr="002A0BEC" w:rsidRDefault="00945DED" w:rsidP="002A0BEC">
            <w:pPr>
              <w:pStyle w:val="ConsPlusNormal"/>
              <w:tabs>
                <w:tab w:val="center" w:pos="4153"/>
                <w:tab w:val="right" w:pos="8306"/>
              </w:tabs>
              <w:ind w:firstLine="0"/>
              <w:rPr>
                <w:sz w:val="12"/>
                <w:szCs w:val="12"/>
              </w:rPr>
            </w:pPr>
            <w:r w:rsidRPr="002A0BEC">
              <w:rPr>
                <w:sz w:val="12"/>
                <w:szCs w:val="12"/>
              </w:rPr>
              <w:t>Сроки реализации программы профилактики</w:t>
            </w:r>
          </w:p>
        </w:tc>
        <w:tc>
          <w:tcPr>
            <w:tcW w:w="4033" w:type="pct"/>
            <w:vAlign w:val="center"/>
          </w:tcPr>
          <w:p w:rsidR="00945DED" w:rsidRPr="002A0BEC" w:rsidRDefault="00945DED" w:rsidP="002A0BEC">
            <w:pPr>
              <w:pStyle w:val="ConsPlusNormal"/>
              <w:tabs>
                <w:tab w:val="center" w:pos="4153"/>
                <w:tab w:val="right" w:pos="8306"/>
              </w:tabs>
              <w:ind w:firstLine="0"/>
              <w:rPr>
                <w:sz w:val="12"/>
                <w:szCs w:val="12"/>
              </w:rPr>
            </w:pPr>
            <w:r w:rsidRPr="002A0BEC">
              <w:rPr>
                <w:sz w:val="12"/>
                <w:szCs w:val="12"/>
              </w:rPr>
              <w:t>2022 год</w:t>
            </w:r>
          </w:p>
        </w:tc>
      </w:tr>
    </w:tbl>
    <w:p w:rsidR="00945DED" w:rsidRPr="002A0BEC" w:rsidRDefault="00945DED" w:rsidP="002A0BEC">
      <w:pPr>
        <w:pStyle w:val="ConsPlusNormal"/>
        <w:ind w:firstLine="0"/>
        <w:rPr>
          <w:b/>
          <w:sz w:val="8"/>
          <w:szCs w:val="8"/>
        </w:rPr>
      </w:pPr>
    </w:p>
    <w:p w:rsidR="00945DED" w:rsidRPr="002A0BEC" w:rsidRDefault="00945DED" w:rsidP="002A0BEC">
      <w:pPr>
        <w:pStyle w:val="aff2"/>
        <w:numPr>
          <w:ilvl w:val="0"/>
          <w:numId w:val="34"/>
        </w:numPr>
        <w:ind w:left="0" w:firstLine="0"/>
        <w:contextualSpacing/>
        <w:jc w:val="center"/>
        <w:rPr>
          <w:rFonts w:ascii="Arial" w:hAnsi="Arial" w:cs="Arial"/>
          <w:b/>
          <w:sz w:val="16"/>
          <w:szCs w:val="16"/>
        </w:rPr>
      </w:pPr>
      <w:r w:rsidRPr="002A0BEC">
        <w:rPr>
          <w:rFonts w:ascii="Arial" w:hAnsi="Arial" w:cs="Arial"/>
          <w:b/>
          <w:sz w:val="16"/>
          <w:szCs w:val="16"/>
        </w:rPr>
        <w:t>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w:t>
      </w:r>
      <w:r w:rsidR="00342906">
        <w:rPr>
          <w:rFonts w:ascii="Arial" w:hAnsi="Arial" w:cs="Arial"/>
          <w:b/>
          <w:sz w:val="16"/>
          <w:szCs w:val="16"/>
        </w:rPr>
        <w:t xml:space="preserve"> </w:t>
      </w:r>
      <w:r w:rsidRPr="002A0BEC">
        <w:rPr>
          <w:rFonts w:ascii="Arial" w:hAnsi="Arial" w:cs="Arial"/>
          <w:b/>
          <w:sz w:val="16"/>
          <w:szCs w:val="16"/>
        </w:rPr>
        <w:t>на решение которых направлена программа профилактики</w:t>
      </w:r>
    </w:p>
    <w:p w:rsidR="00945DED" w:rsidRPr="002A0BEC" w:rsidRDefault="00945DED" w:rsidP="002A0BEC">
      <w:pPr>
        <w:pStyle w:val="aff2"/>
        <w:ind w:left="0"/>
        <w:jc w:val="both"/>
        <w:rPr>
          <w:rFonts w:ascii="Arial" w:hAnsi="Arial" w:cs="Arial"/>
          <w:sz w:val="8"/>
          <w:szCs w:val="8"/>
        </w:rPr>
      </w:pPr>
    </w:p>
    <w:p w:rsidR="00945DED" w:rsidRPr="002A0BEC" w:rsidRDefault="00945DED" w:rsidP="002A0BEC">
      <w:pPr>
        <w:shd w:val="clear" w:color="auto" w:fill="FFFFFF"/>
        <w:ind w:firstLine="284"/>
        <w:jc w:val="both"/>
        <w:rPr>
          <w:rFonts w:ascii="Arial" w:hAnsi="Arial" w:cs="Arial"/>
          <w:sz w:val="16"/>
          <w:szCs w:val="16"/>
        </w:rPr>
      </w:pPr>
      <w:r w:rsidRPr="002A0BEC">
        <w:rPr>
          <w:rFonts w:ascii="Arial" w:hAnsi="Arial" w:cs="Arial"/>
          <w:sz w:val="16"/>
          <w:szCs w:val="16"/>
        </w:rPr>
        <w:t xml:space="preserve">Муниципальный контроль за соблюдением Правил благоустройства </w:t>
      </w:r>
      <w:r w:rsidRPr="002A0BEC">
        <w:rPr>
          <w:rFonts w:ascii="Arial" w:hAnsi="Arial" w:cs="Arial"/>
          <w:spacing w:val="-1"/>
          <w:sz w:val="16"/>
          <w:szCs w:val="16"/>
        </w:rPr>
        <w:t>территории Валдайского городского поселения осуществляется на основании пункта 25 части 1 статьи 16 Федерального закона №131-Ф3.</w:t>
      </w:r>
    </w:p>
    <w:p w:rsidR="00945DED" w:rsidRPr="002A0BEC" w:rsidRDefault="00945DED" w:rsidP="002A0BEC">
      <w:pPr>
        <w:shd w:val="clear" w:color="auto" w:fill="FFFFFF"/>
        <w:ind w:firstLine="284"/>
        <w:jc w:val="both"/>
        <w:rPr>
          <w:rFonts w:ascii="Arial" w:hAnsi="Arial" w:cs="Arial"/>
          <w:sz w:val="16"/>
          <w:szCs w:val="16"/>
        </w:rPr>
      </w:pPr>
      <w:r w:rsidRPr="002A0BEC">
        <w:rPr>
          <w:rFonts w:ascii="Arial" w:hAnsi="Arial" w:cs="Arial"/>
          <w:sz w:val="16"/>
          <w:szCs w:val="16"/>
        </w:rPr>
        <w:t xml:space="preserve">Предметом муниципального контроля является соблюдение правил благоустройства территории Валдайского городского поселения, утвержденных Решением Совета депутатов Валдайского городского поселения от 28.09.2012 № 104, в том числе требований к обеспечению доступности для инвалидов объектов социальной, инженерной </w:t>
      </w:r>
      <w:r w:rsidRPr="002A0BEC">
        <w:rPr>
          <w:rFonts w:ascii="Arial" w:hAnsi="Arial" w:cs="Arial"/>
          <w:spacing w:val="-2"/>
          <w:sz w:val="16"/>
          <w:szCs w:val="16"/>
        </w:rPr>
        <w:t>и транспортной инфраструктур и предоставляемых услуг.</w:t>
      </w:r>
    </w:p>
    <w:p w:rsidR="00945DED" w:rsidRPr="002A0BEC" w:rsidRDefault="00945DED" w:rsidP="002A0BEC">
      <w:pPr>
        <w:shd w:val="clear" w:color="auto" w:fill="FFFFFF"/>
        <w:ind w:firstLine="284"/>
        <w:jc w:val="both"/>
        <w:rPr>
          <w:rFonts w:ascii="Arial" w:hAnsi="Arial" w:cs="Arial"/>
          <w:sz w:val="16"/>
          <w:szCs w:val="16"/>
        </w:rPr>
      </w:pPr>
      <w:r w:rsidRPr="002A0BEC">
        <w:rPr>
          <w:rFonts w:ascii="Arial" w:hAnsi="Arial" w:cs="Arial"/>
          <w:sz w:val="16"/>
          <w:szCs w:val="16"/>
        </w:rPr>
        <w:t xml:space="preserve">В связи с запретом на проведение контрольных мероприятий, установленным статьи 26.2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w:t>
      </w:r>
      <w:r w:rsidRPr="002A0BEC">
        <w:rPr>
          <w:rFonts w:ascii="Arial" w:hAnsi="Arial" w:cs="Arial"/>
          <w:spacing w:val="-1"/>
          <w:sz w:val="16"/>
          <w:szCs w:val="16"/>
        </w:rPr>
        <w:t xml:space="preserve">контроля», плановые и внеплановые проверки в отношении подконтрольных </w:t>
      </w:r>
      <w:r w:rsidRPr="002A0BEC">
        <w:rPr>
          <w:rFonts w:ascii="Arial" w:hAnsi="Arial" w:cs="Arial"/>
          <w:sz w:val="16"/>
          <w:szCs w:val="16"/>
        </w:rPr>
        <w:t>субъектов, относящихся к малому и среднему бизнесу, в 2021 году не проводились.</w:t>
      </w:r>
    </w:p>
    <w:p w:rsidR="00945DED" w:rsidRPr="002A0BEC" w:rsidRDefault="00945DED" w:rsidP="002A0BEC">
      <w:pPr>
        <w:shd w:val="clear" w:color="auto" w:fill="FFFFFF"/>
        <w:ind w:firstLine="284"/>
        <w:jc w:val="both"/>
        <w:rPr>
          <w:rFonts w:ascii="Arial" w:hAnsi="Arial" w:cs="Arial"/>
          <w:sz w:val="16"/>
          <w:szCs w:val="16"/>
        </w:rPr>
      </w:pPr>
      <w:r w:rsidRPr="002A0BEC">
        <w:rPr>
          <w:rFonts w:ascii="Arial" w:hAnsi="Arial" w:cs="Arial"/>
          <w:spacing w:val="-1"/>
          <w:sz w:val="16"/>
          <w:szCs w:val="16"/>
        </w:rPr>
        <w:t xml:space="preserve">Вместе с тем, в 2021 году осуществляется муниципальный контроль в </w:t>
      </w:r>
      <w:r w:rsidRPr="002A0BEC">
        <w:rPr>
          <w:rFonts w:ascii="Arial" w:hAnsi="Arial" w:cs="Arial"/>
          <w:sz w:val="16"/>
          <w:szCs w:val="16"/>
        </w:rPr>
        <w:t xml:space="preserve">отношении физических лиц, а также регулярные рейдовые осмотры территории Валдайского городского поселения, по результатам которых </w:t>
      </w:r>
      <w:r w:rsidRPr="002A0BEC">
        <w:rPr>
          <w:rFonts w:ascii="Arial" w:hAnsi="Arial" w:cs="Arial"/>
          <w:spacing w:val="-1"/>
          <w:sz w:val="16"/>
          <w:szCs w:val="16"/>
        </w:rPr>
        <w:t>составляются протоколы об административных правонарушениях.</w:t>
      </w:r>
    </w:p>
    <w:p w:rsidR="00945DED" w:rsidRPr="002A0BEC" w:rsidRDefault="00945DED" w:rsidP="002A0BEC">
      <w:pPr>
        <w:shd w:val="clear" w:color="auto" w:fill="FFFFFF"/>
        <w:ind w:firstLine="284"/>
        <w:jc w:val="both"/>
        <w:rPr>
          <w:rFonts w:ascii="Arial" w:hAnsi="Arial" w:cs="Arial"/>
          <w:sz w:val="16"/>
          <w:szCs w:val="16"/>
        </w:rPr>
      </w:pPr>
      <w:r w:rsidRPr="002A0BEC">
        <w:rPr>
          <w:rFonts w:ascii="Arial" w:hAnsi="Arial" w:cs="Arial"/>
          <w:sz w:val="16"/>
          <w:szCs w:val="16"/>
        </w:rPr>
        <w:t>Профилактические мероприятия при осуществлении муниципального контроля в сфере благоустройства проводятся в отношении юридических лиц, индивидуальных предпринимателей и граждан.</w:t>
      </w:r>
    </w:p>
    <w:p w:rsidR="00945DED" w:rsidRPr="002A0BEC" w:rsidRDefault="00945DED" w:rsidP="002A0BEC">
      <w:pPr>
        <w:shd w:val="clear" w:color="auto" w:fill="FFFFFF"/>
        <w:ind w:firstLine="284"/>
        <w:jc w:val="both"/>
        <w:rPr>
          <w:rFonts w:ascii="Arial" w:hAnsi="Arial" w:cs="Arial"/>
          <w:sz w:val="16"/>
          <w:szCs w:val="16"/>
        </w:rPr>
      </w:pPr>
      <w:r w:rsidRPr="002A0BEC">
        <w:rPr>
          <w:rFonts w:ascii="Arial" w:hAnsi="Arial" w:cs="Arial"/>
          <w:sz w:val="16"/>
          <w:szCs w:val="16"/>
        </w:rPr>
        <w:t>Профилактическое сопровождение контролируемых лиц в текущем периоде направлено на:</w:t>
      </w:r>
    </w:p>
    <w:p w:rsidR="00945DED" w:rsidRPr="002A0BEC" w:rsidRDefault="00945DED" w:rsidP="002A0BEC">
      <w:pPr>
        <w:shd w:val="clear" w:color="auto" w:fill="FFFFFF"/>
        <w:tabs>
          <w:tab w:val="left" w:pos="998"/>
        </w:tabs>
        <w:ind w:firstLine="284"/>
        <w:rPr>
          <w:rFonts w:ascii="Arial" w:hAnsi="Arial" w:cs="Arial"/>
          <w:sz w:val="16"/>
          <w:szCs w:val="16"/>
        </w:rPr>
      </w:pPr>
      <w:r w:rsidRPr="002A0BEC">
        <w:rPr>
          <w:rFonts w:ascii="Arial" w:hAnsi="Arial" w:cs="Arial"/>
          <w:sz w:val="16"/>
          <w:szCs w:val="16"/>
        </w:rPr>
        <w:t>- ежемесячный мониторинг и актуализацию перечня нормативных</w:t>
      </w:r>
      <w:r w:rsidR="002A0BEC">
        <w:rPr>
          <w:rFonts w:ascii="Arial" w:hAnsi="Arial" w:cs="Arial"/>
          <w:sz w:val="16"/>
          <w:szCs w:val="16"/>
        </w:rPr>
        <w:t xml:space="preserve"> </w:t>
      </w:r>
      <w:r w:rsidRPr="002A0BEC">
        <w:rPr>
          <w:rFonts w:ascii="Arial" w:hAnsi="Arial" w:cs="Arial"/>
          <w:spacing w:val="-1"/>
          <w:sz w:val="16"/>
          <w:szCs w:val="16"/>
        </w:rPr>
        <w:t>правовых актов, соблюдение которых оценивается в ходе проверок;</w:t>
      </w:r>
    </w:p>
    <w:p w:rsidR="00945DED" w:rsidRPr="002A0BEC" w:rsidRDefault="00945DED" w:rsidP="002A0BEC">
      <w:pPr>
        <w:shd w:val="clear" w:color="auto" w:fill="FFFFFF"/>
        <w:tabs>
          <w:tab w:val="left" w:pos="1075"/>
        </w:tabs>
        <w:ind w:firstLine="284"/>
        <w:rPr>
          <w:rFonts w:ascii="Arial" w:hAnsi="Arial" w:cs="Arial"/>
          <w:sz w:val="16"/>
          <w:szCs w:val="16"/>
        </w:rPr>
      </w:pPr>
      <w:r w:rsidRPr="002A0BEC">
        <w:rPr>
          <w:rFonts w:ascii="Arial" w:hAnsi="Arial" w:cs="Arial"/>
          <w:sz w:val="16"/>
          <w:szCs w:val="16"/>
        </w:rPr>
        <w:t>- информирование подконтрольных субъектов о необходимости</w:t>
      </w:r>
      <w:r w:rsidR="002A0BEC">
        <w:rPr>
          <w:rFonts w:ascii="Arial" w:hAnsi="Arial" w:cs="Arial"/>
          <w:sz w:val="16"/>
          <w:szCs w:val="16"/>
        </w:rPr>
        <w:t xml:space="preserve"> </w:t>
      </w:r>
      <w:r w:rsidRPr="002A0BEC">
        <w:rPr>
          <w:rFonts w:ascii="Arial" w:hAnsi="Arial" w:cs="Arial"/>
          <w:spacing w:val="-1"/>
          <w:sz w:val="16"/>
          <w:szCs w:val="16"/>
        </w:rPr>
        <w:t>соблюдать требования нормативных актов в сфере благоустройства;</w:t>
      </w:r>
    </w:p>
    <w:p w:rsidR="00945DED" w:rsidRPr="002A0BEC" w:rsidRDefault="00945DED" w:rsidP="002A0BEC">
      <w:pPr>
        <w:shd w:val="clear" w:color="auto" w:fill="FFFFFF"/>
        <w:ind w:firstLine="284"/>
        <w:jc w:val="both"/>
        <w:rPr>
          <w:rFonts w:ascii="Arial" w:hAnsi="Arial" w:cs="Arial"/>
          <w:sz w:val="16"/>
          <w:szCs w:val="16"/>
        </w:rPr>
      </w:pPr>
      <w:r w:rsidRPr="002A0BEC">
        <w:rPr>
          <w:rFonts w:ascii="Arial" w:hAnsi="Arial" w:cs="Arial"/>
          <w:sz w:val="16"/>
          <w:szCs w:val="16"/>
        </w:rPr>
        <w:t xml:space="preserve">- информирование о результатах проверок и принятых </w:t>
      </w:r>
      <w:r w:rsidRPr="002A0BEC">
        <w:rPr>
          <w:rFonts w:ascii="Arial" w:hAnsi="Arial" w:cs="Arial"/>
          <w:spacing w:val="-1"/>
          <w:sz w:val="16"/>
          <w:szCs w:val="16"/>
        </w:rPr>
        <w:t>контролируемыми лицами мерах по устранению выявленных нарушений;</w:t>
      </w:r>
    </w:p>
    <w:p w:rsidR="00945DED" w:rsidRPr="002A0BEC" w:rsidRDefault="00945DED" w:rsidP="002A0BEC">
      <w:pPr>
        <w:shd w:val="clear" w:color="auto" w:fill="FFFFFF"/>
        <w:ind w:firstLine="284"/>
        <w:jc w:val="both"/>
        <w:rPr>
          <w:rFonts w:ascii="Arial" w:hAnsi="Arial" w:cs="Arial"/>
          <w:sz w:val="16"/>
          <w:szCs w:val="16"/>
        </w:rPr>
      </w:pPr>
      <w:r w:rsidRPr="002A0BEC">
        <w:rPr>
          <w:rFonts w:ascii="Arial" w:hAnsi="Arial" w:cs="Arial"/>
          <w:sz w:val="16"/>
          <w:szCs w:val="16"/>
        </w:rPr>
        <w:t>По результатам контрольных мероприятий, проведенных в текущем периоде, наиболее</w:t>
      </w:r>
    </w:p>
    <w:p w:rsidR="00945DED" w:rsidRPr="002A0BEC" w:rsidRDefault="00945DED" w:rsidP="002A0BEC">
      <w:pPr>
        <w:shd w:val="clear" w:color="auto" w:fill="FFFFFF"/>
        <w:ind w:firstLine="284"/>
        <w:jc w:val="both"/>
        <w:rPr>
          <w:rFonts w:ascii="Arial" w:hAnsi="Arial" w:cs="Arial"/>
          <w:sz w:val="16"/>
          <w:szCs w:val="16"/>
        </w:rPr>
      </w:pPr>
      <w:r w:rsidRPr="002A0BEC">
        <w:rPr>
          <w:rFonts w:ascii="Arial" w:hAnsi="Arial" w:cs="Arial"/>
          <w:spacing w:val="-1"/>
          <w:sz w:val="16"/>
          <w:szCs w:val="16"/>
        </w:rPr>
        <w:t>значимыми проблемами являются:</w:t>
      </w:r>
    </w:p>
    <w:p w:rsidR="00945DED" w:rsidRPr="002A0BEC" w:rsidRDefault="00945DED" w:rsidP="002A0BEC">
      <w:pPr>
        <w:shd w:val="clear" w:color="auto" w:fill="FFFFFF"/>
        <w:ind w:firstLine="284"/>
        <w:jc w:val="both"/>
        <w:rPr>
          <w:rFonts w:ascii="Arial" w:hAnsi="Arial" w:cs="Arial"/>
          <w:sz w:val="16"/>
          <w:szCs w:val="16"/>
        </w:rPr>
      </w:pPr>
      <w:r w:rsidRPr="002A0BEC">
        <w:rPr>
          <w:rFonts w:ascii="Arial" w:hAnsi="Arial" w:cs="Arial"/>
          <w:sz w:val="16"/>
          <w:szCs w:val="16"/>
        </w:rPr>
        <w:t>- не сформировано понимание исполнения требований в сфере благоустройства у подконтрольных субъектов;</w:t>
      </w:r>
    </w:p>
    <w:p w:rsidR="00945DED" w:rsidRPr="002A0BEC" w:rsidRDefault="00945DED" w:rsidP="002A0BEC">
      <w:pPr>
        <w:shd w:val="clear" w:color="auto" w:fill="FFFFFF"/>
        <w:ind w:firstLine="284"/>
        <w:jc w:val="both"/>
        <w:rPr>
          <w:rFonts w:ascii="Arial" w:hAnsi="Arial" w:cs="Arial"/>
          <w:spacing w:val="-1"/>
          <w:sz w:val="16"/>
          <w:szCs w:val="16"/>
        </w:rPr>
      </w:pPr>
      <w:r w:rsidRPr="002A0BEC">
        <w:rPr>
          <w:rFonts w:ascii="Arial" w:hAnsi="Arial" w:cs="Arial"/>
          <w:sz w:val="16"/>
          <w:szCs w:val="16"/>
        </w:rPr>
        <w:t xml:space="preserve">- необходимость дополнительного информирования подконтрольных </w:t>
      </w:r>
      <w:r w:rsidRPr="002A0BEC">
        <w:rPr>
          <w:rFonts w:ascii="Arial" w:hAnsi="Arial" w:cs="Arial"/>
          <w:spacing w:val="-1"/>
          <w:sz w:val="16"/>
          <w:szCs w:val="16"/>
        </w:rPr>
        <w:t>субъектов по вопросам соблюдения требований в сфере благоустройства.</w:t>
      </w:r>
    </w:p>
    <w:p w:rsidR="00945DED" w:rsidRPr="002A0BEC" w:rsidRDefault="00945DED" w:rsidP="002A0BEC">
      <w:pPr>
        <w:shd w:val="clear" w:color="auto" w:fill="FFFFFF"/>
        <w:ind w:firstLine="284"/>
        <w:jc w:val="both"/>
        <w:rPr>
          <w:rFonts w:ascii="Arial" w:hAnsi="Arial" w:cs="Arial"/>
          <w:sz w:val="16"/>
          <w:szCs w:val="16"/>
        </w:rPr>
      </w:pPr>
      <w:r w:rsidRPr="002A0BEC">
        <w:rPr>
          <w:rFonts w:ascii="Arial" w:hAnsi="Arial" w:cs="Arial"/>
          <w:spacing w:val="-1"/>
          <w:sz w:val="16"/>
          <w:szCs w:val="16"/>
        </w:rPr>
        <w:lastRenderedPageBreak/>
        <w:t xml:space="preserve">За истекший период 2021 года не проводились публичные мероприятия </w:t>
      </w:r>
      <w:r w:rsidRPr="002A0BEC">
        <w:rPr>
          <w:rFonts w:ascii="Arial" w:hAnsi="Arial" w:cs="Arial"/>
          <w:sz w:val="16"/>
          <w:szCs w:val="16"/>
        </w:rPr>
        <w:t xml:space="preserve">вопросы подконтрольных субъектов в письменном и электронном виде о </w:t>
      </w:r>
      <w:r w:rsidRPr="002A0BEC">
        <w:rPr>
          <w:rFonts w:ascii="Arial" w:hAnsi="Arial" w:cs="Arial"/>
          <w:spacing w:val="-2"/>
          <w:sz w:val="16"/>
          <w:szCs w:val="16"/>
        </w:rPr>
        <w:t xml:space="preserve">реализации муниципального контроля в сфере благоустройства не поступали, </w:t>
      </w:r>
      <w:r w:rsidRPr="002A0BEC">
        <w:rPr>
          <w:rFonts w:ascii="Arial" w:hAnsi="Arial" w:cs="Arial"/>
          <w:spacing w:val="-1"/>
          <w:sz w:val="16"/>
          <w:szCs w:val="16"/>
        </w:rPr>
        <w:t xml:space="preserve">предостережения о недопустимости нарушений обязательных требований не </w:t>
      </w:r>
      <w:r w:rsidRPr="002A0BEC">
        <w:rPr>
          <w:rFonts w:ascii="Arial" w:hAnsi="Arial" w:cs="Arial"/>
          <w:sz w:val="16"/>
          <w:szCs w:val="16"/>
        </w:rPr>
        <w:t>выдавались.</w:t>
      </w:r>
    </w:p>
    <w:p w:rsidR="00945DED" w:rsidRPr="002A0BEC" w:rsidRDefault="00945DED" w:rsidP="002A0BEC">
      <w:pPr>
        <w:jc w:val="center"/>
        <w:rPr>
          <w:rFonts w:ascii="Arial" w:hAnsi="Arial" w:cs="Arial"/>
          <w:b/>
          <w:sz w:val="8"/>
          <w:szCs w:val="8"/>
        </w:rPr>
      </w:pPr>
    </w:p>
    <w:p w:rsidR="00945DED" w:rsidRPr="002A0BEC" w:rsidRDefault="00945DED" w:rsidP="002A0BEC">
      <w:pPr>
        <w:pStyle w:val="aff2"/>
        <w:numPr>
          <w:ilvl w:val="0"/>
          <w:numId w:val="34"/>
        </w:numPr>
        <w:ind w:left="0" w:firstLine="0"/>
        <w:contextualSpacing/>
        <w:jc w:val="center"/>
        <w:rPr>
          <w:rFonts w:ascii="Arial" w:hAnsi="Arial" w:cs="Arial"/>
          <w:b/>
          <w:sz w:val="16"/>
          <w:szCs w:val="16"/>
        </w:rPr>
      </w:pPr>
      <w:r w:rsidRPr="002A0BEC">
        <w:rPr>
          <w:rFonts w:ascii="Arial" w:hAnsi="Arial" w:cs="Arial"/>
          <w:b/>
          <w:sz w:val="16"/>
          <w:szCs w:val="16"/>
        </w:rPr>
        <w:t>Цели и задачи реализации программы профилактики</w:t>
      </w:r>
    </w:p>
    <w:p w:rsidR="00945DED" w:rsidRPr="002A0BEC" w:rsidRDefault="00945DED" w:rsidP="002A0BEC">
      <w:pPr>
        <w:pStyle w:val="aff2"/>
        <w:ind w:left="0"/>
        <w:jc w:val="center"/>
        <w:rPr>
          <w:rFonts w:ascii="Arial" w:hAnsi="Arial" w:cs="Arial"/>
          <w:b/>
          <w:sz w:val="8"/>
          <w:szCs w:val="8"/>
        </w:rPr>
      </w:pPr>
    </w:p>
    <w:p w:rsidR="00945DED" w:rsidRPr="002A0BEC" w:rsidRDefault="00945DED" w:rsidP="002A0BEC">
      <w:pPr>
        <w:shd w:val="clear" w:color="auto" w:fill="FFFFFF"/>
        <w:tabs>
          <w:tab w:val="left" w:pos="1402"/>
        </w:tabs>
        <w:ind w:firstLine="284"/>
        <w:jc w:val="both"/>
        <w:rPr>
          <w:rFonts w:ascii="Arial" w:hAnsi="Arial" w:cs="Arial"/>
          <w:sz w:val="16"/>
          <w:szCs w:val="16"/>
        </w:rPr>
      </w:pPr>
      <w:r w:rsidRPr="002A0BEC">
        <w:rPr>
          <w:rFonts w:ascii="Arial" w:hAnsi="Arial" w:cs="Arial"/>
          <w:spacing w:val="-27"/>
          <w:sz w:val="16"/>
          <w:szCs w:val="16"/>
        </w:rPr>
        <w:t>1.</w:t>
      </w:r>
      <w:r w:rsidRPr="002A0BEC">
        <w:rPr>
          <w:rFonts w:ascii="Arial" w:hAnsi="Arial" w:cs="Arial"/>
          <w:sz w:val="16"/>
          <w:szCs w:val="16"/>
        </w:rPr>
        <w:t xml:space="preserve"> Профилактика рисков причинения вреда (ущерба) охраняемым </w:t>
      </w:r>
      <w:r w:rsidRPr="002A0BEC">
        <w:rPr>
          <w:rFonts w:ascii="Arial" w:hAnsi="Arial" w:cs="Arial"/>
          <w:spacing w:val="-1"/>
          <w:sz w:val="16"/>
          <w:szCs w:val="16"/>
        </w:rPr>
        <w:t>законом ценностям направлена на достижение следующих основных целей:</w:t>
      </w:r>
    </w:p>
    <w:p w:rsidR="00945DED" w:rsidRPr="002A0BEC" w:rsidRDefault="00945DED" w:rsidP="002A0BEC">
      <w:pPr>
        <w:widowControl w:val="0"/>
        <w:numPr>
          <w:ilvl w:val="0"/>
          <w:numId w:val="35"/>
        </w:numPr>
        <w:shd w:val="clear" w:color="auto" w:fill="FFFFFF"/>
        <w:tabs>
          <w:tab w:val="left" w:pos="1099"/>
        </w:tabs>
        <w:autoSpaceDE w:val="0"/>
        <w:autoSpaceDN w:val="0"/>
        <w:adjustRightInd w:val="0"/>
        <w:ind w:firstLine="284"/>
        <w:jc w:val="both"/>
        <w:rPr>
          <w:rFonts w:ascii="Arial" w:hAnsi="Arial" w:cs="Arial"/>
          <w:sz w:val="16"/>
          <w:szCs w:val="16"/>
        </w:rPr>
      </w:pPr>
      <w:r w:rsidRPr="002A0BEC">
        <w:rPr>
          <w:rFonts w:ascii="Arial" w:hAnsi="Arial" w:cs="Arial"/>
          <w:spacing w:val="-1"/>
          <w:sz w:val="16"/>
          <w:szCs w:val="16"/>
        </w:rPr>
        <w:t xml:space="preserve">предотвращение рисков причинения вреда охраняемым законом </w:t>
      </w:r>
      <w:r w:rsidRPr="002A0BEC">
        <w:rPr>
          <w:rFonts w:ascii="Arial" w:hAnsi="Arial" w:cs="Arial"/>
          <w:sz w:val="16"/>
          <w:szCs w:val="16"/>
        </w:rPr>
        <w:t>ценностям;</w:t>
      </w:r>
    </w:p>
    <w:p w:rsidR="00945DED" w:rsidRPr="002A0BEC" w:rsidRDefault="00945DED" w:rsidP="002A0BEC">
      <w:pPr>
        <w:widowControl w:val="0"/>
        <w:numPr>
          <w:ilvl w:val="0"/>
          <w:numId w:val="35"/>
        </w:numPr>
        <w:shd w:val="clear" w:color="auto" w:fill="FFFFFF"/>
        <w:tabs>
          <w:tab w:val="left" w:pos="1099"/>
        </w:tabs>
        <w:autoSpaceDE w:val="0"/>
        <w:autoSpaceDN w:val="0"/>
        <w:adjustRightInd w:val="0"/>
        <w:ind w:firstLine="284"/>
        <w:jc w:val="both"/>
        <w:rPr>
          <w:rFonts w:ascii="Arial" w:hAnsi="Arial" w:cs="Arial"/>
          <w:sz w:val="16"/>
          <w:szCs w:val="16"/>
        </w:rPr>
      </w:pPr>
      <w:r w:rsidRPr="002A0BEC">
        <w:rPr>
          <w:rFonts w:ascii="Arial" w:hAnsi="Arial" w:cs="Arial"/>
          <w:sz w:val="16"/>
          <w:szCs w:val="16"/>
        </w:rPr>
        <w:t>предупреждение нарушений обязательных требований (снижение числа нарушений обязательных требований) в сфере благоустройства территории Валдайского городского поселения;</w:t>
      </w:r>
    </w:p>
    <w:p w:rsidR="00945DED" w:rsidRPr="002A0BEC" w:rsidRDefault="00945DED" w:rsidP="002A0BEC">
      <w:pPr>
        <w:shd w:val="clear" w:color="auto" w:fill="FFFFFF"/>
        <w:ind w:firstLine="284"/>
        <w:jc w:val="both"/>
        <w:rPr>
          <w:rFonts w:ascii="Arial" w:hAnsi="Arial" w:cs="Arial"/>
          <w:sz w:val="16"/>
          <w:szCs w:val="16"/>
        </w:rPr>
      </w:pPr>
      <w:r w:rsidRPr="002A0BEC">
        <w:rPr>
          <w:rFonts w:ascii="Arial" w:hAnsi="Arial" w:cs="Arial"/>
          <w:sz w:val="16"/>
          <w:szCs w:val="16"/>
        </w:rPr>
        <w:t>стимулирование добросовестного соблюдения обязательных требований всеми контролируемыми лицами;</w:t>
      </w:r>
    </w:p>
    <w:p w:rsidR="00945DED" w:rsidRPr="002A0BEC" w:rsidRDefault="00945DED" w:rsidP="002A0BEC">
      <w:pPr>
        <w:widowControl w:val="0"/>
        <w:numPr>
          <w:ilvl w:val="0"/>
          <w:numId w:val="35"/>
        </w:numPr>
        <w:shd w:val="clear" w:color="auto" w:fill="FFFFFF"/>
        <w:tabs>
          <w:tab w:val="left" w:pos="1099"/>
        </w:tabs>
        <w:autoSpaceDE w:val="0"/>
        <w:autoSpaceDN w:val="0"/>
        <w:adjustRightInd w:val="0"/>
        <w:ind w:firstLine="284"/>
        <w:jc w:val="both"/>
        <w:rPr>
          <w:rFonts w:ascii="Arial" w:hAnsi="Arial" w:cs="Arial"/>
          <w:sz w:val="16"/>
          <w:szCs w:val="16"/>
        </w:rPr>
      </w:pPr>
      <w:r w:rsidRPr="002A0BEC">
        <w:rPr>
          <w:rFonts w:ascii="Arial" w:hAnsi="Arial" w:cs="Arial"/>
          <w:sz w:val="16"/>
          <w:szCs w:val="16"/>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45DED" w:rsidRPr="002A0BEC" w:rsidRDefault="00945DED" w:rsidP="002A0BEC">
      <w:pPr>
        <w:widowControl w:val="0"/>
        <w:numPr>
          <w:ilvl w:val="0"/>
          <w:numId w:val="35"/>
        </w:numPr>
        <w:shd w:val="clear" w:color="auto" w:fill="FFFFFF"/>
        <w:tabs>
          <w:tab w:val="left" w:pos="1099"/>
        </w:tabs>
        <w:autoSpaceDE w:val="0"/>
        <w:autoSpaceDN w:val="0"/>
        <w:adjustRightInd w:val="0"/>
        <w:ind w:firstLine="284"/>
        <w:jc w:val="both"/>
        <w:rPr>
          <w:rFonts w:ascii="Arial" w:hAnsi="Arial" w:cs="Arial"/>
          <w:sz w:val="16"/>
          <w:szCs w:val="16"/>
        </w:rPr>
      </w:pPr>
      <w:r w:rsidRPr="002A0BEC">
        <w:rPr>
          <w:rFonts w:ascii="Arial" w:hAnsi="Arial" w:cs="Arial"/>
          <w:spacing w:val="-1"/>
          <w:sz w:val="16"/>
          <w:szCs w:val="16"/>
        </w:rPr>
        <w:t xml:space="preserve">создание условий для доведения обязательных требований до </w:t>
      </w:r>
      <w:r w:rsidRPr="002A0BEC">
        <w:rPr>
          <w:rFonts w:ascii="Arial" w:hAnsi="Arial" w:cs="Arial"/>
          <w:sz w:val="16"/>
          <w:szCs w:val="16"/>
        </w:rPr>
        <w:t>контролируемых лиц, повышение информированности о способах их соблюдения.</w:t>
      </w:r>
    </w:p>
    <w:p w:rsidR="00945DED" w:rsidRPr="002A0BEC" w:rsidRDefault="00945DED" w:rsidP="002A0BEC">
      <w:pPr>
        <w:shd w:val="clear" w:color="auto" w:fill="FFFFFF"/>
        <w:ind w:firstLine="284"/>
        <w:jc w:val="both"/>
        <w:rPr>
          <w:rFonts w:ascii="Arial" w:hAnsi="Arial" w:cs="Arial"/>
          <w:sz w:val="16"/>
          <w:szCs w:val="16"/>
        </w:rPr>
      </w:pPr>
      <w:r w:rsidRPr="002A0BEC">
        <w:rPr>
          <w:rFonts w:ascii="Arial" w:hAnsi="Arial" w:cs="Arial"/>
          <w:spacing w:val="-15"/>
          <w:sz w:val="16"/>
          <w:szCs w:val="16"/>
        </w:rPr>
        <w:t>2.</w:t>
      </w:r>
      <w:r w:rsidRPr="002A0BEC">
        <w:rPr>
          <w:rFonts w:ascii="Arial" w:hAnsi="Arial" w:cs="Arial"/>
          <w:sz w:val="16"/>
          <w:szCs w:val="16"/>
        </w:rPr>
        <w:t xml:space="preserve"> </w:t>
      </w:r>
      <w:r w:rsidRPr="002A0BEC">
        <w:rPr>
          <w:rFonts w:ascii="Arial" w:hAnsi="Arial" w:cs="Arial"/>
          <w:spacing w:val="-1"/>
          <w:sz w:val="16"/>
          <w:szCs w:val="16"/>
        </w:rPr>
        <w:t>Основными задачами профилактических мероприятий являются:</w:t>
      </w:r>
    </w:p>
    <w:p w:rsidR="00945DED" w:rsidRPr="002A0BEC" w:rsidRDefault="00945DED" w:rsidP="002A0BEC">
      <w:pPr>
        <w:shd w:val="clear" w:color="auto" w:fill="FFFFFF"/>
        <w:tabs>
          <w:tab w:val="left" w:pos="1258"/>
        </w:tabs>
        <w:ind w:firstLine="284"/>
        <w:jc w:val="both"/>
        <w:rPr>
          <w:rFonts w:ascii="Arial" w:hAnsi="Arial" w:cs="Arial"/>
          <w:sz w:val="16"/>
          <w:szCs w:val="16"/>
        </w:rPr>
      </w:pPr>
      <w:r w:rsidRPr="002A0BEC">
        <w:rPr>
          <w:rFonts w:ascii="Arial" w:hAnsi="Arial" w:cs="Arial"/>
          <w:sz w:val="16"/>
          <w:szCs w:val="16"/>
        </w:rPr>
        <w:t>- выявление причин, факторов и условий, способствующих</w:t>
      </w:r>
      <w:r w:rsidR="002A0BEC">
        <w:rPr>
          <w:rFonts w:ascii="Arial" w:hAnsi="Arial" w:cs="Arial"/>
          <w:sz w:val="16"/>
          <w:szCs w:val="16"/>
        </w:rPr>
        <w:t xml:space="preserve"> </w:t>
      </w:r>
      <w:r w:rsidRPr="002A0BEC">
        <w:rPr>
          <w:rFonts w:ascii="Arial" w:hAnsi="Arial" w:cs="Arial"/>
          <w:spacing w:val="-1"/>
          <w:sz w:val="16"/>
          <w:szCs w:val="16"/>
        </w:rPr>
        <w:t>нарушению обязательных требований, определение способов устранения или</w:t>
      </w:r>
      <w:r w:rsidR="002A0BEC">
        <w:rPr>
          <w:rFonts w:ascii="Arial" w:hAnsi="Arial" w:cs="Arial"/>
          <w:spacing w:val="-1"/>
          <w:sz w:val="16"/>
          <w:szCs w:val="16"/>
        </w:rPr>
        <w:t xml:space="preserve"> </w:t>
      </w:r>
      <w:r w:rsidRPr="002A0BEC">
        <w:rPr>
          <w:rFonts w:ascii="Arial" w:hAnsi="Arial" w:cs="Arial"/>
          <w:sz w:val="16"/>
          <w:szCs w:val="16"/>
        </w:rPr>
        <w:t>снижения рисков их возникновения;</w:t>
      </w:r>
    </w:p>
    <w:p w:rsidR="00945DED" w:rsidRPr="002A0BEC" w:rsidRDefault="00945DED" w:rsidP="002A0BEC">
      <w:pPr>
        <w:shd w:val="clear" w:color="auto" w:fill="FFFFFF"/>
        <w:tabs>
          <w:tab w:val="left" w:pos="1118"/>
        </w:tabs>
        <w:ind w:firstLine="284"/>
        <w:jc w:val="both"/>
        <w:rPr>
          <w:rFonts w:ascii="Arial" w:hAnsi="Arial" w:cs="Arial"/>
          <w:sz w:val="16"/>
          <w:szCs w:val="16"/>
        </w:rPr>
      </w:pPr>
      <w:r w:rsidRPr="002A0BEC">
        <w:rPr>
          <w:rFonts w:ascii="Arial" w:hAnsi="Arial" w:cs="Arial"/>
          <w:sz w:val="16"/>
          <w:szCs w:val="16"/>
        </w:rPr>
        <w:t>- формирование одинакового понимания обязательных требований</w:t>
      </w:r>
      <w:r w:rsidR="002A0BEC">
        <w:rPr>
          <w:rFonts w:ascii="Arial" w:hAnsi="Arial" w:cs="Arial"/>
          <w:sz w:val="16"/>
          <w:szCs w:val="16"/>
        </w:rPr>
        <w:t xml:space="preserve"> </w:t>
      </w:r>
      <w:r w:rsidRPr="002A0BEC">
        <w:rPr>
          <w:rFonts w:ascii="Arial" w:hAnsi="Arial" w:cs="Arial"/>
          <w:spacing w:val="-1"/>
          <w:sz w:val="16"/>
          <w:szCs w:val="16"/>
        </w:rPr>
        <w:t>при осуществлении муниципального контроля в сфере благоустройства;</w:t>
      </w:r>
    </w:p>
    <w:p w:rsidR="00945DED" w:rsidRPr="002A0BEC" w:rsidRDefault="00945DED" w:rsidP="002A0BEC">
      <w:pPr>
        <w:shd w:val="clear" w:color="auto" w:fill="FFFFFF"/>
        <w:tabs>
          <w:tab w:val="left" w:pos="1210"/>
        </w:tabs>
        <w:ind w:firstLine="284"/>
        <w:jc w:val="both"/>
        <w:rPr>
          <w:rFonts w:ascii="Arial" w:hAnsi="Arial" w:cs="Arial"/>
          <w:sz w:val="16"/>
          <w:szCs w:val="16"/>
        </w:rPr>
      </w:pPr>
      <w:r w:rsidRPr="002A0BEC">
        <w:rPr>
          <w:rFonts w:ascii="Arial" w:hAnsi="Arial" w:cs="Arial"/>
          <w:sz w:val="16"/>
          <w:szCs w:val="16"/>
        </w:rPr>
        <w:t>- укрепление системы профилактики нарушений обязательных</w:t>
      </w:r>
      <w:r w:rsidR="002A0BEC">
        <w:rPr>
          <w:rFonts w:ascii="Arial" w:hAnsi="Arial" w:cs="Arial"/>
          <w:sz w:val="16"/>
          <w:szCs w:val="16"/>
        </w:rPr>
        <w:t xml:space="preserve"> </w:t>
      </w:r>
      <w:r w:rsidRPr="002A0BEC">
        <w:rPr>
          <w:rFonts w:ascii="Arial" w:hAnsi="Arial" w:cs="Arial"/>
          <w:spacing w:val="-1"/>
          <w:sz w:val="16"/>
          <w:szCs w:val="16"/>
        </w:rPr>
        <w:t>требований путем активизации профилактической деятельности;</w:t>
      </w:r>
    </w:p>
    <w:p w:rsidR="00945DED" w:rsidRPr="002A0BEC" w:rsidRDefault="00945DED" w:rsidP="002A0BEC">
      <w:pPr>
        <w:shd w:val="clear" w:color="auto" w:fill="FFFFFF"/>
        <w:ind w:firstLine="284"/>
        <w:jc w:val="both"/>
        <w:rPr>
          <w:rFonts w:ascii="Arial" w:hAnsi="Arial" w:cs="Arial"/>
          <w:sz w:val="16"/>
          <w:szCs w:val="16"/>
        </w:rPr>
      </w:pPr>
      <w:r w:rsidRPr="002A0BEC">
        <w:rPr>
          <w:rFonts w:ascii="Arial" w:hAnsi="Arial" w:cs="Arial"/>
          <w:sz w:val="16"/>
          <w:szCs w:val="16"/>
        </w:rPr>
        <w:t>- 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945DED" w:rsidRPr="002A0BEC" w:rsidRDefault="00945DED" w:rsidP="002A0BEC">
      <w:pPr>
        <w:shd w:val="clear" w:color="auto" w:fill="FFFFFF"/>
        <w:tabs>
          <w:tab w:val="left" w:pos="709"/>
        </w:tabs>
        <w:ind w:firstLine="284"/>
        <w:jc w:val="both"/>
        <w:rPr>
          <w:rFonts w:ascii="Arial" w:hAnsi="Arial" w:cs="Arial"/>
          <w:sz w:val="16"/>
          <w:szCs w:val="16"/>
        </w:rPr>
      </w:pPr>
      <w:r w:rsidRPr="002A0BEC">
        <w:rPr>
          <w:rFonts w:ascii="Arial" w:hAnsi="Arial" w:cs="Arial"/>
          <w:sz w:val="16"/>
          <w:szCs w:val="16"/>
        </w:rPr>
        <w:t xml:space="preserve">- </w:t>
      </w:r>
      <w:r w:rsidRPr="002A0BEC">
        <w:rPr>
          <w:rFonts w:ascii="Arial" w:hAnsi="Arial" w:cs="Arial"/>
          <w:spacing w:val="-1"/>
          <w:sz w:val="16"/>
          <w:szCs w:val="16"/>
        </w:rPr>
        <w:t>создание и внедрение мер системы позитивной профилактики;</w:t>
      </w:r>
    </w:p>
    <w:p w:rsidR="00945DED" w:rsidRPr="002A0BEC" w:rsidRDefault="00945DED" w:rsidP="002A0BEC">
      <w:pPr>
        <w:shd w:val="clear" w:color="auto" w:fill="FFFFFF"/>
        <w:ind w:firstLine="284"/>
        <w:jc w:val="both"/>
        <w:rPr>
          <w:rFonts w:ascii="Arial" w:hAnsi="Arial" w:cs="Arial"/>
          <w:sz w:val="16"/>
          <w:szCs w:val="16"/>
        </w:rPr>
      </w:pPr>
      <w:r w:rsidRPr="002A0BEC">
        <w:rPr>
          <w:rFonts w:ascii="Arial" w:hAnsi="Arial" w:cs="Arial"/>
          <w:sz w:val="16"/>
          <w:szCs w:val="16"/>
        </w:rPr>
        <w:t xml:space="preserve">- повышение уровня правовой грамотности подконтрольных субъектов, в том числе путем обеспечения доступности информации об </w:t>
      </w:r>
      <w:r w:rsidRPr="002A0BEC">
        <w:rPr>
          <w:rFonts w:ascii="Arial" w:hAnsi="Arial" w:cs="Arial"/>
          <w:spacing w:val="-1"/>
          <w:sz w:val="16"/>
          <w:szCs w:val="16"/>
        </w:rPr>
        <w:t>обязательных требованиях и необходимых мерах по их исполнению;</w:t>
      </w:r>
    </w:p>
    <w:p w:rsidR="00945DED" w:rsidRPr="002A0BEC" w:rsidRDefault="00945DED" w:rsidP="002A0BEC">
      <w:pPr>
        <w:shd w:val="clear" w:color="auto" w:fill="FFFFFF"/>
        <w:ind w:firstLine="284"/>
        <w:jc w:val="both"/>
        <w:rPr>
          <w:rFonts w:ascii="Arial" w:hAnsi="Arial" w:cs="Arial"/>
          <w:sz w:val="16"/>
          <w:szCs w:val="16"/>
        </w:rPr>
      </w:pPr>
      <w:r w:rsidRPr="002A0BEC">
        <w:rPr>
          <w:rFonts w:ascii="Arial" w:hAnsi="Arial" w:cs="Arial"/>
          <w:sz w:val="16"/>
          <w:szCs w:val="16"/>
        </w:rPr>
        <w:t>- установление зависимости видов, форм и интенсивности профилактических мероприятий от особенностей конкретных подконтрольных субъектов;</w:t>
      </w:r>
    </w:p>
    <w:p w:rsidR="00945DED" w:rsidRPr="002A0BEC" w:rsidRDefault="00945DED" w:rsidP="002A0BEC">
      <w:pPr>
        <w:shd w:val="clear" w:color="auto" w:fill="FFFFFF"/>
        <w:ind w:firstLine="284"/>
        <w:jc w:val="both"/>
        <w:rPr>
          <w:rFonts w:ascii="Arial" w:hAnsi="Arial" w:cs="Arial"/>
          <w:spacing w:val="-1"/>
          <w:sz w:val="16"/>
          <w:szCs w:val="16"/>
        </w:rPr>
      </w:pPr>
      <w:r w:rsidRPr="002A0BEC">
        <w:rPr>
          <w:rFonts w:ascii="Arial" w:hAnsi="Arial" w:cs="Arial"/>
          <w:sz w:val="16"/>
          <w:szCs w:val="16"/>
        </w:rPr>
        <w:t xml:space="preserve">- снижение издержек контрольно-надзорной деятельности и </w:t>
      </w:r>
      <w:r w:rsidRPr="002A0BEC">
        <w:rPr>
          <w:rFonts w:ascii="Arial" w:hAnsi="Arial" w:cs="Arial"/>
          <w:spacing w:val="-1"/>
          <w:sz w:val="16"/>
          <w:szCs w:val="16"/>
        </w:rPr>
        <w:t>административной нагрузки на подконтрольные субъекты.</w:t>
      </w:r>
    </w:p>
    <w:p w:rsidR="00945DED" w:rsidRPr="002A0BEC" w:rsidRDefault="00945DED" w:rsidP="002A0BEC">
      <w:pPr>
        <w:shd w:val="clear" w:color="auto" w:fill="FFFFFF"/>
        <w:ind w:firstLine="284"/>
        <w:jc w:val="both"/>
        <w:rPr>
          <w:rFonts w:ascii="Arial" w:hAnsi="Arial" w:cs="Arial"/>
          <w:sz w:val="16"/>
          <w:szCs w:val="16"/>
        </w:rPr>
      </w:pPr>
      <w:r w:rsidRPr="002A0BEC">
        <w:rPr>
          <w:rFonts w:ascii="Arial" w:hAnsi="Arial" w:cs="Arial"/>
          <w:spacing w:val="-1"/>
          <w:sz w:val="16"/>
          <w:szCs w:val="16"/>
        </w:rPr>
        <w:t xml:space="preserve">3. </w:t>
      </w:r>
      <w:r w:rsidRPr="002A0BEC">
        <w:rPr>
          <w:rFonts w:ascii="Arial" w:hAnsi="Arial" w:cs="Arial"/>
          <w:sz w:val="16"/>
          <w:szCs w:val="16"/>
        </w:rPr>
        <w:t>Профилактические мероприятия планируются и осуществляются на основе соблюдения следующих базовых принципов:</w:t>
      </w:r>
    </w:p>
    <w:p w:rsidR="00945DED" w:rsidRPr="002A0BEC" w:rsidRDefault="00945DED" w:rsidP="002A0BEC">
      <w:pPr>
        <w:shd w:val="clear" w:color="auto" w:fill="FFFFFF"/>
        <w:ind w:firstLine="284"/>
        <w:jc w:val="both"/>
        <w:rPr>
          <w:rFonts w:ascii="Arial" w:hAnsi="Arial" w:cs="Arial"/>
          <w:sz w:val="16"/>
          <w:szCs w:val="16"/>
        </w:rPr>
      </w:pPr>
      <w:r w:rsidRPr="002A0BEC">
        <w:rPr>
          <w:rFonts w:ascii="Arial" w:hAnsi="Arial" w:cs="Arial"/>
          <w:sz w:val="16"/>
          <w:szCs w:val="16"/>
        </w:rPr>
        <w:t xml:space="preserve">понятности - представление информации об обязательных требованиях в простой, понятной, исчерпывающей форме (описание, </w:t>
      </w:r>
      <w:r w:rsidRPr="002A0BEC">
        <w:rPr>
          <w:rFonts w:ascii="Arial" w:hAnsi="Arial" w:cs="Arial"/>
          <w:spacing w:val="-1"/>
          <w:sz w:val="16"/>
          <w:szCs w:val="16"/>
        </w:rPr>
        <w:t xml:space="preserve">пояснение, приведение примеров самих обязательных требований, указание </w:t>
      </w:r>
      <w:r w:rsidRPr="002A0BEC">
        <w:rPr>
          <w:rFonts w:ascii="Arial" w:hAnsi="Arial" w:cs="Arial"/>
          <w:sz w:val="16"/>
          <w:szCs w:val="16"/>
        </w:rPr>
        <w:t>нормативных правовых актов их содержащих и административных последствий за нарушение обязательных требований);</w:t>
      </w:r>
    </w:p>
    <w:p w:rsidR="00945DED" w:rsidRPr="002A0BEC" w:rsidRDefault="00945DED" w:rsidP="002A0BEC">
      <w:pPr>
        <w:shd w:val="clear" w:color="auto" w:fill="FFFFFF"/>
        <w:ind w:firstLine="284"/>
        <w:jc w:val="both"/>
        <w:rPr>
          <w:rFonts w:ascii="Arial" w:hAnsi="Arial" w:cs="Arial"/>
          <w:sz w:val="16"/>
          <w:szCs w:val="16"/>
        </w:rPr>
      </w:pPr>
      <w:r w:rsidRPr="002A0BEC">
        <w:rPr>
          <w:rFonts w:ascii="Arial" w:hAnsi="Arial" w:cs="Arial"/>
          <w:sz w:val="16"/>
          <w:szCs w:val="16"/>
        </w:rPr>
        <w:t xml:space="preserve">информационной открытости - доступность для подконтрольных </w:t>
      </w:r>
      <w:r w:rsidRPr="002A0BEC">
        <w:rPr>
          <w:rFonts w:ascii="Arial" w:hAnsi="Arial" w:cs="Arial"/>
          <w:spacing w:val="-1"/>
          <w:sz w:val="16"/>
          <w:szCs w:val="16"/>
        </w:rPr>
        <w:t xml:space="preserve">субъектов сведений об организации и осуществлении профилактических </w:t>
      </w:r>
      <w:r w:rsidRPr="002A0BEC">
        <w:rPr>
          <w:rFonts w:ascii="Arial" w:hAnsi="Arial" w:cs="Arial"/>
          <w:sz w:val="16"/>
          <w:szCs w:val="16"/>
        </w:rPr>
        <w:t>мероприятий (в том числе за счет использования информационно-коммуникационных технологий);</w:t>
      </w:r>
    </w:p>
    <w:p w:rsidR="00945DED" w:rsidRPr="002A0BEC" w:rsidRDefault="00945DED" w:rsidP="002A0BEC">
      <w:pPr>
        <w:shd w:val="clear" w:color="auto" w:fill="FFFFFF"/>
        <w:ind w:firstLine="284"/>
        <w:jc w:val="both"/>
        <w:rPr>
          <w:rFonts w:ascii="Arial" w:hAnsi="Arial" w:cs="Arial"/>
          <w:sz w:val="16"/>
          <w:szCs w:val="16"/>
        </w:rPr>
      </w:pPr>
      <w:r w:rsidRPr="002A0BEC">
        <w:rPr>
          <w:rFonts w:ascii="Arial" w:hAnsi="Arial" w:cs="Arial"/>
          <w:spacing w:val="-1"/>
          <w:sz w:val="16"/>
          <w:szCs w:val="16"/>
        </w:rPr>
        <w:t xml:space="preserve">вовлеченности - обеспечение включения подконтрольных субъектов посредством различных каналов и инструментов обратной связи в процесс </w:t>
      </w:r>
      <w:r w:rsidRPr="002A0BEC">
        <w:rPr>
          <w:rFonts w:ascii="Arial" w:hAnsi="Arial" w:cs="Arial"/>
          <w:sz w:val="16"/>
          <w:szCs w:val="16"/>
        </w:rPr>
        <w:t>взаимодействия по поводу предмета профилактических мероприятий, их качества и результативности;</w:t>
      </w:r>
    </w:p>
    <w:p w:rsidR="00945DED" w:rsidRPr="002A0BEC" w:rsidRDefault="00945DED" w:rsidP="002A0BEC">
      <w:pPr>
        <w:shd w:val="clear" w:color="auto" w:fill="FFFFFF"/>
        <w:ind w:firstLine="284"/>
        <w:jc w:val="both"/>
        <w:rPr>
          <w:rFonts w:ascii="Arial" w:hAnsi="Arial" w:cs="Arial"/>
          <w:sz w:val="16"/>
          <w:szCs w:val="16"/>
        </w:rPr>
      </w:pPr>
      <w:r w:rsidRPr="002A0BEC">
        <w:rPr>
          <w:rFonts w:ascii="Arial" w:hAnsi="Arial" w:cs="Arial"/>
          <w:sz w:val="16"/>
          <w:szCs w:val="16"/>
        </w:rPr>
        <w:t xml:space="preserve">полноты охвата - включение в программу профилактических </w:t>
      </w:r>
      <w:r w:rsidRPr="002A0BEC">
        <w:rPr>
          <w:rFonts w:ascii="Arial" w:hAnsi="Arial" w:cs="Arial"/>
          <w:spacing w:val="-1"/>
          <w:sz w:val="16"/>
          <w:szCs w:val="16"/>
        </w:rPr>
        <w:t>мероприятий максимального числа подконтрольных субъектов;</w:t>
      </w:r>
    </w:p>
    <w:p w:rsidR="00945DED" w:rsidRPr="002A0BEC" w:rsidRDefault="00945DED" w:rsidP="002A0BEC">
      <w:pPr>
        <w:shd w:val="clear" w:color="auto" w:fill="FFFFFF"/>
        <w:ind w:firstLine="284"/>
        <w:jc w:val="both"/>
        <w:rPr>
          <w:rFonts w:ascii="Arial" w:hAnsi="Arial" w:cs="Arial"/>
          <w:sz w:val="16"/>
          <w:szCs w:val="16"/>
        </w:rPr>
      </w:pPr>
      <w:r w:rsidRPr="002A0BEC">
        <w:rPr>
          <w:rFonts w:ascii="Arial" w:hAnsi="Arial" w:cs="Arial"/>
          <w:sz w:val="16"/>
          <w:szCs w:val="16"/>
        </w:rPr>
        <w:t>обязательности - обязательное проведение профилактических мероприятий на регулярной и системной основе;</w:t>
      </w:r>
    </w:p>
    <w:p w:rsidR="00945DED" w:rsidRPr="002A0BEC" w:rsidRDefault="00945DED" w:rsidP="002A0BEC">
      <w:pPr>
        <w:shd w:val="clear" w:color="auto" w:fill="FFFFFF"/>
        <w:ind w:firstLine="284"/>
        <w:jc w:val="both"/>
        <w:rPr>
          <w:rFonts w:ascii="Arial" w:hAnsi="Arial" w:cs="Arial"/>
          <w:sz w:val="16"/>
          <w:szCs w:val="16"/>
        </w:rPr>
      </w:pPr>
      <w:r w:rsidRPr="002A0BEC">
        <w:rPr>
          <w:rFonts w:ascii="Arial" w:hAnsi="Arial" w:cs="Arial"/>
          <w:sz w:val="16"/>
          <w:szCs w:val="16"/>
        </w:rPr>
        <w:t>актуальности -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rsidR="00945DED" w:rsidRPr="002A0BEC" w:rsidRDefault="00945DED" w:rsidP="002A0BEC">
      <w:pPr>
        <w:shd w:val="clear" w:color="auto" w:fill="FFFFFF"/>
        <w:ind w:firstLine="284"/>
        <w:jc w:val="both"/>
        <w:rPr>
          <w:rFonts w:ascii="Arial" w:hAnsi="Arial" w:cs="Arial"/>
          <w:sz w:val="16"/>
          <w:szCs w:val="16"/>
        </w:rPr>
      </w:pPr>
      <w:r w:rsidRPr="002A0BEC">
        <w:rPr>
          <w:rFonts w:ascii="Arial" w:hAnsi="Arial" w:cs="Arial"/>
          <w:sz w:val="16"/>
          <w:szCs w:val="16"/>
        </w:rPr>
        <w:t xml:space="preserve">релевантности - выбор набора видов и форм профилактических </w:t>
      </w:r>
      <w:r w:rsidRPr="002A0BEC">
        <w:rPr>
          <w:rFonts w:ascii="Arial" w:hAnsi="Arial" w:cs="Arial"/>
          <w:spacing w:val="-1"/>
          <w:sz w:val="16"/>
          <w:szCs w:val="16"/>
        </w:rPr>
        <w:t>мероприятий, учитывающий особенности подконтрольных субъектов.</w:t>
      </w:r>
    </w:p>
    <w:p w:rsidR="00945DED" w:rsidRPr="002A0BEC" w:rsidRDefault="00945DED" w:rsidP="002A0BEC">
      <w:pPr>
        <w:jc w:val="both"/>
        <w:rPr>
          <w:rFonts w:ascii="Arial" w:hAnsi="Arial" w:cs="Arial"/>
          <w:sz w:val="8"/>
          <w:szCs w:val="8"/>
        </w:rPr>
      </w:pPr>
    </w:p>
    <w:p w:rsidR="00945DED" w:rsidRPr="002A0BEC" w:rsidRDefault="00945DED" w:rsidP="002A0BEC">
      <w:pPr>
        <w:pStyle w:val="aff2"/>
        <w:numPr>
          <w:ilvl w:val="0"/>
          <w:numId w:val="34"/>
        </w:numPr>
        <w:ind w:left="0" w:firstLine="0"/>
        <w:contextualSpacing/>
        <w:jc w:val="center"/>
        <w:rPr>
          <w:rFonts w:ascii="Arial" w:hAnsi="Arial" w:cs="Arial"/>
          <w:b/>
          <w:sz w:val="16"/>
          <w:szCs w:val="16"/>
        </w:rPr>
      </w:pPr>
      <w:r w:rsidRPr="002A0BEC">
        <w:rPr>
          <w:rFonts w:ascii="Arial" w:hAnsi="Arial" w:cs="Arial"/>
          <w:b/>
          <w:sz w:val="16"/>
          <w:szCs w:val="16"/>
        </w:rPr>
        <w:t>Перечень профилактических мероприятий, сроки (периодичность) их проведения</w:t>
      </w:r>
    </w:p>
    <w:p w:rsidR="00945DED" w:rsidRPr="002A0BEC" w:rsidRDefault="00945DED" w:rsidP="002A0BEC">
      <w:pPr>
        <w:pStyle w:val="aff2"/>
        <w:ind w:left="0"/>
        <w:rPr>
          <w:rFonts w:ascii="Arial" w:hAnsi="Arial" w:cs="Arial"/>
          <w:b/>
          <w:sz w:val="8"/>
          <w:szCs w:val="8"/>
        </w:rPr>
      </w:pPr>
    </w:p>
    <w:tbl>
      <w:tblPr>
        <w:tblW w:w="5000" w:type="pct"/>
        <w:jc w:val="center"/>
        <w:tblCellMar>
          <w:left w:w="40" w:type="dxa"/>
          <w:right w:w="40" w:type="dxa"/>
        </w:tblCellMar>
        <w:tblLook w:val="0000" w:firstRow="0" w:lastRow="0" w:firstColumn="0" w:lastColumn="0" w:noHBand="0" w:noVBand="0"/>
      </w:tblPr>
      <w:tblGrid>
        <w:gridCol w:w="1726"/>
        <w:gridCol w:w="2110"/>
        <w:gridCol w:w="3091"/>
        <w:gridCol w:w="4395"/>
      </w:tblGrid>
      <w:tr w:rsidR="00945DED" w:rsidRPr="002A0BEC" w:rsidTr="001A20B1">
        <w:trPr>
          <w:trHeight w:val="20"/>
          <w:jc w:val="center"/>
        </w:trPr>
        <w:tc>
          <w:tcPr>
            <w:tcW w:w="762" w:type="pct"/>
            <w:tcBorders>
              <w:top w:val="single" w:sz="6" w:space="0" w:color="auto"/>
              <w:left w:val="single" w:sz="6" w:space="0" w:color="auto"/>
              <w:bottom w:val="single" w:sz="6" w:space="0" w:color="auto"/>
              <w:right w:val="single" w:sz="6" w:space="0" w:color="auto"/>
            </w:tcBorders>
            <w:shd w:val="clear" w:color="auto" w:fill="FFFFFF"/>
            <w:vAlign w:val="center"/>
          </w:tcPr>
          <w:p w:rsidR="00945DED" w:rsidRPr="002A0BEC" w:rsidRDefault="00945DED" w:rsidP="002A0BEC">
            <w:pPr>
              <w:widowControl w:val="0"/>
              <w:shd w:val="clear" w:color="auto" w:fill="FFFFFF"/>
              <w:autoSpaceDE w:val="0"/>
              <w:autoSpaceDN w:val="0"/>
              <w:adjustRightInd w:val="0"/>
              <w:jc w:val="center"/>
              <w:rPr>
                <w:rFonts w:ascii="Arial" w:hAnsi="Arial" w:cs="Arial"/>
                <w:sz w:val="12"/>
                <w:szCs w:val="12"/>
              </w:rPr>
            </w:pPr>
            <w:r w:rsidRPr="002A0BEC">
              <w:rPr>
                <w:rFonts w:ascii="Arial" w:hAnsi="Arial" w:cs="Arial"/>
                <w:b/>
                <w:bCs/>
                <w:sz w:val="12"/>
                <w:szCs w:val="12"/>
              </w:rPr>
              <w:t>Виды</w:t>
            </w:r>
          </w:p>
          <w:p w:rsidR="00945DED" w:rsidRPr="002A0BEC" w:rsidRDefault="00945DED" w:rsidP="002A0BEC">
            <w:pPr>
              <w:widowControl w:val="0"/>
              <w:shd w:val="clear" w:color="auto" w:fill="FFFFFF"/>
              <w:autoSpaceDE w:val="0"/>
              <w:autoSpaceDN w:val="0"/>
              <w:adjustRightInd w:val="0"/>
              <w:jc w:val="center"/>
              <w:rPr>
                <w:rFonts w:ascii="Arial" w:hAnsi="Arial" w:cs="Arial"/>
                <w:sz w:val="12"/>
                <w:szCs w:val="12"/>
              </w:rPr>
            </w:pPr>
            <w:r w:rsidRPr="002A0BEC">
              <w:rPr>
                <w:rFonts w:ascii="Arial" w:hAnsi="Arial" w:cs="Arial"/>
                <w:b/>
                <w:bCs/>
                <w:spacing w:val="-4"/>
                <w:sz w:val="12"/>
                <w:szCs w:val="12"/>
              </w:rPr>
              <w:t>профилактических</w:t>
            </w:r>
          </w:p>
          <w:p w:rsidR="00945DED" w:rsidRPr="002A0BEC" w:rsidRDefault="00945DED" w:rsidP="002A0BEC">
            <w:pPr>
              <w:widowControl w:val="0"/>
              <w:shd w:val="clear" w:color="auto" w:fill="FFFFFF"/>
              <w:autoSpaceDE w:val="0"/>
              <w:autoSpaceDN w:val="0"/>
              <w:adjustRightInd w:val="0"/>
              <w:jc w:val="center"/>
              <w:rPr>
                <w:rFonts w:ascii="Arial" w:hAnsi="Arial" w:cs="Arial"/>
                <w:sz w:val="12"/>
                <w:szCs w:val="12"/>
              </w:rPr>
            </w:pPr>
            <w:r w:rsidRPr="002A0BEC">
              <w:rPr>
                <w:rFonts w:ascii="Arial" w:hAnsi="Arial" w:cs="Arial"/>
                <w:b/>
                <w:bCs/>
                <w:sz w:val="12"/>
                <w:szCs w:val="12"/>
              </w:rPr>
              <w:t>мероприятий*</w:t>
            </w:r>
          </w:p>
        </w:tc>
        <w:tc>
          <w:tcPr>
            <w:tcW w:w="932" w:type="pct"/>
            <w:tcBorders>
              <w:top w:val="single" w:sz="6" w:space="0" w:color="auto"/>
              <w:left w:val="single" w:sz="6" w:space="0" w:color="auto"/>
              <w:bottom w:val="single" w:sz="6" w:space="0" w:color="auto"/>
              <w:right w:val="single" w:sz="6" w:space="0" w:color="auto"/>
            </w:tcBorders>
            <w:shd w:val="clear" w:color="auto" w:fill="FFFFFF"/>
            <w:vAlign w:val="center"/>
          </w:tcPr>
          <w:p w:rsidR="00945DED" w:rsidRPr="002A0BEC" w:rsidRDefault="00945DED" w:rsidP="002A0BEC">
            <w:pPr>
              <w:widowControl w:val="0"/>
              <w:shd w:val="clear" w:color="auto" w:fill="FFFFFF"/>
              <w:autoSpaceDE w:val="0"/>
              <w:autoSpaceDN w:val="0"/>
              <w:adjustRightInd w:val="0"/>
              <w:jc w:val="center"/>
              <w:rPr>
                <w:rFonts w:ascii="Arial" w:hAnsi="Arial" w:cs="Arial"/>
                <w:sz w:val="12"/>
                <w:szCs w:val="12"/>
              </w:rPr>
            </w:pPr>
            <w:r w:rsidRPr="002A0BEC">
              <w:rPr>
                <w:rFonts w:ascii="Arial" w:hAnsi="Arial" w:cs="Arial"/>
                <w:b/>
                <w:bCs/>
                <w:spacing w:val="-3"/>
                <w:sz w:val="12"/>
                <w:szCs w:val="12"/>
              </w:rPr>
              <w:t>Ответственный</w:t>
            </w:r>
            <w:r w:rsidR="001A20B1">
              <w:rPr>
                <w:rFonts w:ascii="Arial" w:hAnsi="Arial" w:cs="Arial"/>
                <w:b/>
                <w:bCs/>
                <w:spacing w:val="-3"/>
                <w:sz w:val="12"/>
                <w:szCs w:val="12"/>
              </w:rPr>
              <w:t xml:space="preserve"> </w:t>
            </w:r>
            <w:r w:rsidRPr="002A0BEC">
              <w:rPr>
                <w:rFonts w:ascii="Arial" w:hAnsi="Arial" w:cs="Arial"/>
                <w:b/>
                <w:bCs/>
                <w:sz w:val="12"/>
                <w:szCs w:val="12"/>
              </w:rPr>
              <w:t>исполнитель</w:t>
            </w:r>
          </w:p>
          <w:p w:rsidR="00945DED" w:rsidRPr="002A0BEC" w:rsidRDefault="00945DED" w:rsidP="001A20B1">
            <w:pPr>
              <w:widowControl w:val="0"/>
              <w:shd w:val="clear" w:color="auto" w:fill="FFFFFF"/>
              <w:autoSpaceDE w:val="0"/>
              <w:autoSpaceDN w:val="0"/>
              <w:adjustRightInd w:val="0"/>
              <w:jc w:val="center"/>
              <w:rPr>
                <w:rFonts w:ascii="Arial" w:hAnsi="Arial" w:cs="Arial"/>
                <w:sz w:val="12"/>
                <w:szCs w:val="12"/>
              </w:rPr>
            </w:pPr>
            <w:r w:rsidRPr="002A0BEC">
              <w:rPr>
                <w:rFonts w:ascii="Arial" w:hAnsi="Arial" w:cs="Arial"/>
                <w:b/>
                <w:bCs/>
                <w:sz w:val="12"/>
                <w:szCs w:val="12"/>
              </w:rPr>
              <w:t>(структурное</w:t>
            </w:r>
            <w:r w:rsidR="001A20B1">
              <w:rPr>
                <w:rFonts w:ascii="Arial" w:hAnsi="Arial" w:cs="Arial"/>
                <w:sz w:val="12"/>
                <w:szCs w:val="12"/>
              </w:rPr>
              <w:t xml:space="preserve"> </w:t>
            </w:r>
            <w:r w:rsidRPr="002A0BEC">
              <w:rPr>
                <w:rFonts w:ascii="Arial" w:hAnsi="Arial" w:cs="Arial"/>
                <w:b/>
                <w:bCs/>
                <w:spacing w:val="-4"/>
                <w:sz w:val="12"/>
                <w:szCs w:val="12"/>
              </w:rPr>
              <w:t>подразделение и</w:t>
            </w:r>
          </w:p>
          <w:p w:rsidR="00945DED" w:rsidRPr="002A0BEC" w:rsidRDefault="00945DED" w:rsidP="001A20B1">
            <w:pPr>
              <w:widowControl w:val="0"/>
              <w:shd w:val="clear" w:color="auto" w:fill="FFFFFF"/>
              <w:autoSpaceDE w:val="0"/>
              <w:autoSpaceDN w:val="0"/>
              <w:adjustRightInd w:val="0"/>
              <w:jc w:val="center"/>
              <w:rPr>
                <w:rFonts w:ascii="Arial" w:hAnsi="Arial" w:cs="Arial"/>
                <w:sz w:val="12"/>
                <w:szCs w:val="12"/>
              </w:rPr>
            </w:pPr>
            <w:r w:rsidRPr="002A0BEC">
              <w:rPr>
                <w:rFonts w:ascii="Arial" w:hAnsi="Arial" w:cs="Arial"/>
                <w:b/>
                <w:bCs/>
                <w:sz w:val="12"/>
                <w:szCs w:val="12"/>
              </w:rPr>
              <w:t>/или</w:t>
            </w:r>
            <w:r w:rsidR="001A20B1">
              <w:rPr>
                <w:rFonts w:ascii="Arial" w:hAnsi="Arial" w:cs="Arial"/>
                <w:sz w:val="12"/>
                <w:szCs w:val="12"/>
              </w:rPr>
              <w:t xml:space="preserve"> </w:t>
            </w:r>
            <w:r w:rsidRPr="002A0BEC">
              <w:rPr>
                <w:rFonts w:ascii="Arial" w:hAnsi="Arial" w:cs="Arial"/>
                <w:b/>
                <w:bCs/>
                <w:sz w:val="12"/>
                <w:szCs w:val="12"/>
              </w:rPr>
              <w:t>должностные</w:t>
            </w:r>
            <w:r w:rsidR="001A20B1">
              <w:rPr>
                <w:rFonts w:ascii="Arial" w:hAnsi="Arial" w:cs="Arial"/>
                <w:sz w:val="12"/>
                <w:szCs w:val="12"/>
              </w:rPr>
              <w:t xml:space="preserve"> </w:t>
            </w:r>
            <w:r w:rsidRPr="002A0BEC">
              <w:rPr>
                <w:rFonts w:ascii="Arial" w:hAnsi="Arial" w:cs="Arial"/>
                <w:b/>
                <w:bCs/>
                <w:sz w:val="12"/>
                <w:szCs w:val="12"/>
              </w:rPr>
              <w:t>лица)</w:t>
            </w:r>
          </w:p>
        </w:tc>
        <w:tc>
          <w:tcPr>
            <w:tcW w:w="1365" w:type="pct"/>
            <w:tcBorders>
              <w:top w:val="single" w:sz="6" w:space="0" w:color="auto"/>
              <w:left w:val="single" w:sz="6" w:space="0" w:color="auto"/>
              <w:bottom w:val="single" w:sz="6" w:space="0" w:color="auto"/>
              <w:right w:val="single" w:sz="6" w:space="0" w:color="auto"/>
            </w:tcBorders>
            <w:shd w:val="clear" w:color="auto" w:fill="FFFFFF"/>
            <w:vAlign w:val="center"/>
          </w:tcPr>
          <w:p w:rsidR="00945DED" w:rsidRPr="002A0BEC" w:rsidRDefault="00945DED" w:rsidP="002A0BEC">
            <w:pPr>
              <w:widowControl w:val="0"/>
              <w:shd w:val="clear" w:color="auto" w:fill="FFFFFF"/>
              <w:autoSpaceDE w:val="0"/>
              <w:autoSpaceDN w:val="0"/>
              <w:adjustRightInd w:val="0"/>
              <w:jc w:val="center"/>
              <w:rPr>
                <w:rFonts w:ascii="Arial" w:hAnsi="Arial" w:cs="Arial"/>
                <w:sz w:val="12"/>
                <w:szCs w:val="12"/>
              </w:rPr>
            </w:pPr>
            <w:r w:rsidRPr="002A0BEC">
              <w:rPr>
                <w:rFonts w:ascii="Arial" w:hAnsi="Arial" w:cs="Arial"/>
                <w:b/>
                <w:bCs/>
                <w:spacing w:val="-4"/>
                <w:sz w:val="12"/>
                <w:szCs w:val="12"/>
              </w:rPr>
              <w:t xml:space="preserve">Периодичность </w:t>
            </w:r>
            <w:r w:rsidRPr="002A0BEC">
              <w:rPr>
                <w:rFonts w:ascii="Arial" w:hAnsi="Arial" w:cs="Arial"/>
                <w:b/>
                <w:bCs/>
                <w:sz w:val="12"/>
                <w:szCs w:val="12"/>
              </w:rPr>
              <w:t>проведения</w:t>
            </w:r>
          </w:p>
        </w:tc>
        <w:tc>
          <w:tcPr>
            <w:tcW w:w="1941" w:type="pct"/>
            <w:tcBorders>
              <w:top w:val="single" w:sz="6" w:space="0" w:color="auto"/>
              <w:left w:val="single" w:sz="6" w:space="0" w:color="auto"/>
              <w:bottom w:val="single" w:sz="6" w:space="0" w:color="auto"/>
              <w:right w:val="single" w:sz="6" w:space="0" w:color="auto"/>
            </w:tcBorders>
            <w:shd w:val="clear" w:color="auto" w:fill="FFFFFF"/>
            <w:vAlign w:val="center"/>
          </w:tcPr>
          <w:p w:rsidR="00945DED" w:rsidRPr="002A0BEC" w:rsidRDefault="00945DED" w:rsidP="002A0BEC">
            <w:pPr>
              <w:widowControl w:val="0"/>
              <w:shd w:val="clear" w:color="auto" w:fill="FFFFFF"/>
              <w:autoSpaceDE w:val="0"/>
              <w:autoSpaceDN w:val="0"/>
              <w:adjustRightInd w:val="0"/>
              <w:jc w:val="center"/>
              <w:rPr>
                <w:rFonts w:ascii="Arial" w:hAnsi="Arial" w:cs="Arial"/>
                <w:sz w:val="12"/>
                <w:szCs w:val="12"/>
              </w:rPr>
            </w:pPr>
            <w:r w:rsidRPr="002A0BEC">
              <w:rPr>
                <w:rFonts w:ascii="Arial" w:hAnsi="Arial" w:cs="Arial"/>
                <w:b/>
                <w:bCs/>
                <w:spacing w:val="-4"/>
                <w:sz w:val="12"/>
                <w:szCs w:val="12"/>
              </w:rPr>
              <w:t xml:space="preserve">Способы проведения </w:t>
            </w:r>
            <w:r w:rsidRPr="002A0BEC">
              <w:rPr>
                <w:rFonts w:ascii="Arial" w:hAnsi="Arial" w:cs="Arial"/>
                <w:b/>
                <w:bCs/>
                <w:sz w:val="12"/>
                <w:szCs w:val="12"/>
              </w:rPr>
              <w:t>мероприятия</w:t>
            </w:r>
          </w:p>
        </w:tc>
      </w:tr>
      <w:tr w:rsidR="00945DED" w:rsidRPr="002A0BEC" w:rsidTr="001A20B1">
        <w:trPr>
          <w:trHeight w:val="20"/>
          <w:jc w:val="center"/>
        </w:trPr>
        <w:tc>
          <w:tcPr>
            <w:tcW w:w="762" w:type="pct"/>
            <w:tcBorders>
              <w:top w:val="single" w:sz="6" w:space="0" w:color="auto"/>
              <w:left w:val="single" w:sz="6" w:space="0" w:color="auto"/>
              <w:bottom w:val="single" w:sz="6" w:space="0" w:color="auto"/>
              <w:right w:val="single" w:sz="6" w:space="0" w:color="auto"/>
            </w:tcBorders>
            <w:shd w:val="clear" w:color="auto" w:fill="FFFFFF"/>
          </w:tcPr>
          <w:p w:rsidR="00945DED" w:rsidRPr="002A0BEC" w:rsidRDefault="00945DED" w:rsidP="002A0BEC">
            <w:pPr>
              <w:widowControl w:val="0"/>
              <w:shd w:val="clear" w:color="auto" w:fill="FFFFFF"/>
              <w:autoSpaceDE w:val="0"/>
              <w:autoSpaceDN w:val="0"/>
              <w:adjustRightInd w:val="0"/>
              <w:jc w:val="both"/>
              <w:rPr>
                <w:rFonts w:ascii="Arial" w:hAnsi="Arial" w:cs="Arial"/>
                <w:sz w:val="12"/>
                <w:szCs w:val="12"/>
              </w:rPr>
            </w:pPr>
            <w:r w:rsidRPr="002A0BEC">
              <w:rPr>
                <w:rFonts w:ascii="Arial" w:hAnsi="Arial" w:cs="Arial"/>
                <w:sz w:val="12"/>
                <w:szCs w:val="12"/>
              </w:rPr>
              <w:t>Информирование</w:t>
            </w:r>
          </w:p>
        </w:tc>
        <w:tc>
          <w:tcPr>
            <w:tcW w:w="932" w:type="pct"/>
            <w:tcBorders>
              <w:top w:val="single" w:sz="6" w:space="0" w:color="auto"/>
              <w:left w:val="single" w:sz="6" w:space="0" w:color="auto"/>
              <w:bottom w:val="single" w:sz="6" w:space="0" w:color="auto"/>
              <w:right w:val="single" w:sz="6" w:space="0" w:color="auto"/>
            </w:tcBorders>
            <w:shd w:val="clear" w:color="auto" w:fill="FFFFFF"/>
          </w:tcPr>
          <w:p w:rsidR="00945DED" w:rsidRPr="002A0BEC" w:rsidRDefault="00945DED" w:rsidP="002A0BEC">
            <w:pPr>
              <w:widowControl w:val="0"/>
              <w:shd w:val="clear" w:color="auto" w:fill="FFFFFF"/>
              <w:autoSpaceDE w:val="0"/>
              <w:autoSpaceDN w:val="0"/>
              <w:adjustRightInd w:val="0"/>
              <w:jc w:val="both"/>
              <w:rPr>
                <w:rFonts w:ascii="Arial" w:hAnsi="Arial" w:cs="Arial"/>
                <w:sz w:val="12"/>
                <w:szCs w:val="12"/>
              </w:rPr>
            </w:pPr>
            <w:r w:rsidRPr="002A0BEC">
              <w:rPr>
                <w:rFonts w:ascii="Arial" w:hAnsi="Arial" w:cs="Arial"/>
                <w:sz w:val="12"/>
                <w:szCs w:val="12"/>
              </w:rPr>
              <w:t>Комитет жилищно-</w:t>
            </w:r>
            <w:r w:rsidRPr="002A0BEC">
              <w:rPr>
                <w:rFonts w:ascii="Arial" w:hAnsi="Arial" w:cs="Arial"/>
                <w:spacing w:val="-4"/>
                <w:sz w:val="12"/>
                <w:szCs w:val="12"/>
              </w:rPr>
              <w:t xml:space="preserve">коммунального и </w:t>
            </w:r>
            <w:r w:rsidRPr="002A0BEC">
              <w:rPr>
                <w:rFonts w:ascii="Arial" w:hAnsi="Arial" w:cs="Arial"/>
                <w:sz w:val="12"/>
                <w:szCs w:val="12"/>
              </w:rPr>
              <w:t>дорожного хозяйства</w:t>
            </w:r>
          </w:p>
        </w:tc>
        <w:tc>
          <w:tcPr>
            <w:tcW w:w="1365" w:type="pct"/>
            <w:tcBorders>
              <w:top w:val="single" w:sz="6" w:space="0" w:color="auto"/>
              <w:left w:val="single" w:sz="6" w:space="0" w:color="auto"/>
              <w:bottom w:val="single" w:sz="6" w:space="0" w:color="auto"/>
              <w:right w:val="single" w:sz="6" w:space="0" w:color="auto"/>
            </w:tcBorders>
            <w:shd w:val="clear" w:color="auto" w:fill="FFFFFF"/>
          </w:tcPr>
          <w:p w:rsidR="00945DED" w:rsidRPr="002A0BEC" w:rsidRDefault="00945DED" w:rsidP="002A0BEC">
            <w:pPr>
              <w:widowControl w:val="0"/>
              <w:shd w:val="clear" w:color="auto" w:fill="FFFFFF"/>
              <w:autoSpaceDE w:val="0"/>
              <w:autoSpaceDN w:val="0"/>
              <w:adjustRightInd w:val="0"/>
              <w:jc w:val="both"/>
              <w:rPr>
                <w:rFonts w:ascii="Arial" w:hAnsi="Arial" w:cs="Arial"/>
                <w:sz w:val="12"/>
                <w:szCs w:val="12"/>
              </w:rPr>
            </w:pPr>
            <w:r w:rsidRPr="002A0BEC">
              <w:rPr>
                <w:rFonts w:ascii="Arial" w:hAnsi="Arial" w:cs="Arial"/>
                <w:sz w:val="12"/>
                <w:szCs w:val="12"/>
              </w:rPr>
              <w:t>На постоянной основе</w:t>
            </w:r>
          </w:p>
        </w:tc>
        <w:tc>
          <w:tcPr>
            <w:tcW w:w="1941" w:type="pct"/>
            <w:tcBorders>
              <w:top w:val="single" w:sz="6" w:space="0" w:color="auto"/>
              <w:left w:val="single" w:sz="6" w:space="0" w:color="auto"/>
              <w:bottom w:val="single" w:sz="6" w:space="0" w:color="auto"/>
              <w:right w:val="single" w:sz="6" w:space="0" w:color="auto"/>
            </w:tcBorders>
            <w:shd w:val="clear" w:color="auto" w:fill="FFFFFF"/>
          </w:tcPr>
          <w:p w:rsidR="00945DED" w:rsidRPr="002A0BEC" w:rsidRDefault="00945DED" w:rsidP="002A0BEC">
            <w:pPr>
              <w:widowControl w:val="0"/>
              <w:shd w:val="clear" w:color="auto" w:fill="FFFFFF"/>
              <w:autoSpaceDE w:val="0"/>
              <w:autoSpaceDN w:val="0"/>
              <w:adjustRightInd w:val="0"/>
              <w:jc w:val="both"/>
              <w:rPr>
                <w:rFonts w:ascii="Arial" w:hAnsi="Arial" w:cs="Arial"/>
                <w:sz w:val="12"/>
                <w:szCs w:val="12"/>
              </w:rPr>
            </w:pPr>
            <w:r w:rsidRPr="002A0BEC">
              <w:rPr>
                <w:rFonts w:ascii="Arial" w:hAnsi="Arial" w:cs="Arial"/>
                <w:sz w:val="12"/>
                <w:szCs w:val="12"/>
              </w:rPr>
              <w:t xml:space="preserve">Посредством размещения соответствующих сведений на </w:t>
            </w:r>
            <w:r w:rsidRPr="002A0BEC">
              <w:rPr>
                <w:rFonts w:ascii="Arial" w:hAnsi="Arial" w:cs="Arial"/>
                <w:spacing w:val="-3"/>
                <w:sz w:val="12"/>
                <w:szCs w:val="12"/>
              </w:rPr>
              <w:t xml:space="preserve">официальном сайте в </w:t>
            </w:r>
            <w:r w:rsidRPr="002A0BEC">
              <w:rPr>
                <w:rFonts w:ascii="Arial" w:hAnsi="Arial" w:cs="Arial"/>
                <w:sz w:val="12"/>
                <w:szCs w:val="12"/>
              </w:rPr>
              <w:t>сети «Интернет»</w:t>
            </w:r>
          </w:p>
        </w:tc>
      </w:tr>
      <w:tr w:rsidR="00945DED" w:rsidRPr="002A0BEC" w:rsidTr="001A20B1">
        <w:trPr>
          <w:trHeight w:val="20"/>
          <w:jc w:val="center"/>
        </w:trPr>
        <w:tc>
          <w:tcPr>
            <w:tcW w:w="762" w:type="pct"/>
            <w:tcBorders>
              <w:top w:val="single" w:sz="6" w:space="0" w:color="auto"/>
              <w:left w:val="single" w:sz="6" w:space="0" w:color="auto"/>
              <w:right w:val="single" w:sz="6" w:space="0" w:color="auto"/>
            </w:tcBorders>
            <w:shd w:val="clear" w:color="auto" w:fill="FFFFFF"/>
          </w:tcPr>
          <w:p w:rsidR="00945DED" w:rsidRPr="002A0BEC" w:rsidRDefault="00945DED" w:rsidP="002A0BEC">
            <w:pPr>
              <w:widowControl w:val="0"/>
              <w:shd w:val="clear" w:color="auto" w:fill="FFFFFF"/>
              <w:autoSpaceDE w:val="0"/>
              <w:autoSpaceDN w:val="0"/>
              <w:adjustRightInd w:val="0"/>
              <w:jc w:val="both"/>
              <w:rPr>
                <w:rFonts w:ascii="Arial" w:hAnsi="Arial" w:cs="Arial"/>
                <w:sz w:val="12"/>
                <w:szCs w:val="12"/>
              </w:rPr>
            </w:pPr>
            <w:r w:rsidRPr="002A0BEC">
              <w:rPr>
                <w:rFonts w:ascii="Arial" w:hAnsi="Arial" w:cs="Arial"/>
                <w:sz w:val="12"/>
                <w:szCs w:val="12"/>
              </w:rPr>
              <w:t>Объявление предостережения</w:t>
            </w:r>
          </w:p>
        </w:tc>
        <w:tc>
          <w:tcPr>
            <w:tcW w:w="932" w:type="pct"/>
            <w:tcBorders>
              <w:top w:val="single" w:sz="6" w:space="0" w:color="auto"/>
              <w:left w:val="single" w:sz="6" w:space="0" w:color="auto"/>
              <w:right w:val="single" w:sz="6" w:space="0" w:color="auto"/>
            </w:tcBorders>
            <w:shd w:val="clear" w:color="auto" w:fill="FFFFFF"/>
          </w:tcPr>
          <w:p w:rsidR="00945DED" w:rsidRPr="002A0BEC" w:rsidRDefault="00945DED" w:rsidP="002A0BEC">
            <w:pPr>
              <w:widowControl w:val="0"/>
              <w:shd w:val="clear" w:color="auto" w:fill="FFFFFF"/>
              <w:autoSpaceDE w:val="0"/>
              <w:autoSpaceDN w:val="0"/>
              <w:adjustRightInd w:val="0"/>
              <w:jc w:val="both"/>
              <w:rPr>
                <w:rFonts w:ascii="Arial" w:hAnsi="Arial" w:cs="Arial"/>
                <w:sz w:val="12"/>
                <w:szCs w:val="12"/>
              </w:rPr>
            </w:pPr>
            <w:r w:rsidRPr="002A0BEC">
              <w:rPr>
                <w:rFonts w:ascii="Arial" w:hAnsi="Arial" w:cs="Arial"/>
                <w:sz w:val="12"/>
                <w:szCs w:val="12"/>
              </w:rPr>
              <w:t>Комитет жилищно-</w:t>
            </w:r>
            <w:r w:rsidRPr="002A0BEC">
              <w:rPr>
                <w:rFonts w:ascii="Arial" w:hAnsi="Arial" w:cs="Arial"/>
                <w:spacing w:val="-4"/>
                <w:sz w:val="12"/>
                <w:szCs w:val="12"/>
              </w:rPr>
              <w:t xml:space="preserve">коммунального и </w:t>
            </w:r>
            <w:r w:rsidRPr="002A0BEC">
              <w:rPr>
                <w:rFonts w:ascii="Arial" w:hAnsi="Arial" w:cs="Arial"/>
                <w:sz w:val="12"/>
                <w:szCs w:val="12"/>
              </w:rPr>
              <w:t>дорожного</w:t>
            </w:r>
          </w:p>
          <w:p w:rsidR="00945DED" w:rsidRPr="002A0BEC" w:rsidRDefault="00945DED" w:rsidP="002A0BEC">
            <w:pPr>
              <w:widowControl w:val="0"/>
              <w:shd w:val="clear" w:color="auto" w:fill="FFFFFF"/>
              <w:autoSpaceDE w:val="0"/>
              <w:autoSpaceDN w:val="0"/>
              <w:adjustRightInd w:val="0"/>
              <w:jc w:val="both"/>
              <w:rPr>
                <w:rFonts w:ascii="Arial" w:hAnsi="Arial" w:cs="Arial"/>
                <w:sz w:val="12"/>
                <w:szCs w:val="12"/>
              </w:rPr>
            </w:pPr>
            <w:r w:rsidRPr="002A0BEC">
              <w:rPr>
                <w:rFonts w:ascii="Arial" w:hAnsi="Arial" w:cs="Arial"/>
                <w:sz w:val="12"/>
                <w:szCs w:val="12"/>
              </w:rPr>
              <w:t>хозяйства</w:t>
            </w:r>
          </w:p>
        </w:tc>
        <w:tc>
          <w:tcPr>
            <w:tcW w:w="1365" w:type="pct"/>
            <w:tcBorders>
              <w:top w:val="single" w:sz="6" w:space="0" w:color="auto"/>
              <w:left w:val="single" w:sz="6" w:space="0" w:color="auto"/>
              <w:right w:val="single" w:sz="6" w:space="0" w:color="auto"/>
            </w:tcBorders>
            <w:shd w:val="clear" w:color="auto" w:fill="FFFFFF"/>
          </w:tcPr>
          <w:p w:rsidR="00945DED" w:rsidRPr="002A0BEC" w:rsidRDefault="00945DED" w:rsidP="002A0BEC">
            <w:pPr>
              <w:widowControl w:val="0"/>
              <w:shd w:val="clear" w:color="auto" w:fill="FFFFFF"/>
              <w:autoSpaceDE w:val="0"/>
              <w:autoSpaceDN w:val="0"/>
              <w:adjustRightInd w:val="0"/>
              <w:jc w:val="both"/>
              <w:rPr>
                <w:rFonts w:ascii="Arial" w:hAnsi="Arial" w:cs="Arial"/>
                <w:sz w:val="12"/>
                <w:szCs w:val="12"/>
              </w:rPr>
            </w:pPr>
            <w:r w:rsidRPr="002A0BEC">
              <w:rPr>
                <w:rFonts w:ascii="Arial" w:hAnsi="Arial" w:cs="Arial"/>
                <w:spacing w:val="-4"/>
                <w:sz w:val="12"/>
                <w:szCs w:val="12"/>
              </w:rPr>
              <w:t xml:space="preserve">Не позднее 30 дней </w:t>
            </w:r>
            <w:r w:rsidRPr="002A0BEC">
              <w:rPr>
                <w:rFonts w:ascii="Arial" w:hAnsi="Arial" w:cs="Arial"/>
                <w:spacing w:val="-2"/>
                <w:sz w:val="12"/>
                <w:szCs w:val="12"/>
              </w:rPr>
              <w:t xml:space="preserve">со дня получения </w:t>
            </w:r>
            <w:r w:rsidRPr="002A0BEC">
              <w:rPr>
                <w:rFonts w:ascii="Arial" w:hAnsi="Arial" w:cs="Arial"/>
                <w:sz w:val="12"/>
                <w:szCs w:val="12"/>
              </w:rPr>
              <w:t xml:space="preserve">сведений, </w:t>
            </w:r>
            <w:r w:rsidRPr="002A0BEC">
              <w:rPr>
                <w:rFonts w:ascii="Arial" w:hAnsi="Arial" w:cs="Arial"/>
                <w:spacing w:val="-1"/>
                <w:sz w:val="12"/>
                <w:szCs w:val="12"/>
              </w:rPr>
              <w:t xml:space="preserve">указанных в части </w:t>
            </w:r>
            <w:r w:rsidRPr="002A0BEC">
              <w:rPr>
                <w:rFonts w:ascii="Arial" w:hAnsi="Arial" w:cs="Arial"/>
                <w:sz w:val="12"/>
                <w:szCs w:val="12"/>
              </w:rPr>
              <w:t xml:space="preserve">1 статьи 49 Федерального закона «О </w:t>
            </w:r>
            <w:r w:rsidRPr="002A0BEC">
              <w:rPr>
                <w:rFonts w:ascii="Arial" w:hAnsi="Arial" w:cs="Arial"/>
                <w:spacing w:val="-2"/>
                <w:sz w:val="12"/>
                <w:szCs w:val="12"/>
              </w:rPr>
              <w:t xml:space="preserve">государственном </w:t>
            </w:r>
            <w:r w:rsidRPr="002A0BEC">
              <w:rPr>
                <w:rFonts w:ascii="Arial" w:hAnsi="Arial" w:cs="Arial"/>
                <w:spacing w:val="-4"/>
                <w:sz w:val="12"/>
                <w:szCs w:val="12"/>
              </w:rPr>
              <w:t xml:space="preserve">контроле (надзоре) </w:t>
            </w:r>
            <w:r w:rsidRPr="002A0BEC">
              <w:rPr>
                <w:rFonts w:ascii="Arial" w:hAnsi="Arial" w:cs="Arial"/>
                <w:spacing w:val="-2"/>
                <w:sz w:val="12"/>
                <w:szCs w:val="12"/>
              </w:rPr>
              <w:t xml:space="preserve">и муниципальном </w:t>
            </w:r>
            <w:r w:rsidRPr="002A0BEC">
              <w:rPr>
                <w:rFonts w:ascii="Arial" w:hAnsi="Arial" w:cs="Arial"/>
                <w:sz w:val="12"/>
                <w:szCs w:val="12"/>
              </w:rPr>
              <w:t>контроле в Российской Федерации»</w:t>
            </w:r>
          </w:p>
        </w:tc>
        <w:tc>
          <w:tcPr>
            <w:tcW w:w="1941" w:type="pct"/>
            <w:tcBorders>
              <w:top w:val="single" w:sz="6" w:space="0" w:color="auto"/>
              <w:left w:val="single" w:sz="6" w:space="0" w:color="auto"/>
              <w:right w:val="single" w:sz="6" w:space="0" w:color="auto"/>
            </w:tcBorders>
            <w:shd w:val="clear" w:color="auto" w:fill="FFFFFF"/>
          </w:tcPr>
          <w:p w:rsidR="00945DED" w:rsidRPr="002A0BEC" w:rsidRDefault="00945DED" w:rsidP="002A0BEC">
            <w:pPr>
              <w:widowControl w:val="0"/>
              <w:shd w:val="clear" w:color="auto" w:fill="FFFFFF"/>
              <w:autoSpaceDE w:val="0"/>
              <w:autoSpaceDN w:val="0"/>
              <w:adjustRightInd w:val="0"/>
              <w:jc w:val="both"/>
              <w:rPr>
                <w:rFonts w:ascii="Arial" w:hAnsi="Arial" w:cs="Arial"/>
                <w:sz w:val="12"/>
                <w:szCs w:val="12"/>
              </w:rPr>
            </w:pPr>
            <w:r w:rsidRPr="002A0BEC">
              <w:rPr>
                <w:rFonts w:ascii="Arial" w:hAnsi="Arial" w:cs="Arial"/>
                <w:sz w:val="12"/>
                <w:szCs w:val="12"/>
              </w:rPr>
              <w:t xml:space="preserve">Посредством объявления </w:t>
            </w:r>
            <w:r w:rsidRPr="002A0BEC">
              <w:rPr>
                <w:rFonts w:ascii="Arial" w:hAnsi="Arial" w:cs="Arial"/>
                <w:spacing w:val="-4"/>
                <w:sz w:val="12"/>
                <w:szCs w:val="12"/>
              </w:rPr>
              <w:t>контролируемому </w:t>
            </w:r>
            <w:r w:rsidRPr="002A0BEC">
              <w:rPr>
                <w:rFonts w:ascii="Arial" w:hAnsi="Arial" w:cs="Arial"/>
                <w:sz w:val="12"/>
                <w:szCs w:val="12"/>
              </w:rPr>
              <w:t>лицу предостережения </w:t>
            </w:r>
            <w:r w:rsidRPr="002A0BEC">
              <w:rPr>
                <w:rFonts w:ascii="Arial" w:hAnsi="Arial" w:cs="Arial"/>
                <w:spacing w:val="-3"/>
                <w:sz w:val="12"/>
                <w:szCs w:val="12"/>
              </w:rPr>
              <w:t xml:space="preserve">о недопустимости </w:t>
            </w:r>
            <w:r w:rsidRPr="002A0BEC">
              <w:rPr>
                <w:rFonts w:ascii="Arial" w:hAnsi="Arial" w:cs="Arial"/>
                <w:sz w:val="12"/>
                <w:szCs w:val="12"/>
              </w:rPr>
              <w:t>нарушения обязательных требований</w:t>
            </w:r>
          </w:p>
        </w:tc>
      </w:tr>
      <w:tr w:rsidR="00945DED" w:rsidRPr="002A0BEC" w:rsidTr="001A20B1">
        <w:trPr>
          <w:trHeight w:val="20"/>
          <w:jc w:val="center"/>
        </w:trPr>
        <w:tc>
          <w:tcPr>
            <w:tcW w:w="762" w:type="pct"/>
            <w:tcBorders>
              <w:top w:val="single" w:sz="6" w:space="0" w:color="auto"/>
              <w:left w:val="single" w:sz="6" w:space="0" w:color="auto"/>
              <w:bottom w:val="single" w:sz="6" w:space="0" w:color="auto"/>
              <w:right w:val="single" w:sz="6" w:space="0" w:color="auto"/>
            </w:tcBorders>
            <w:shd w:val="clear" w:color="auto" w:fill="FFFFFF"/>
          </w:tcPr>
          <w:p w:rsidR="00945DED" w:rsidRPr="002A0BEC" w:rsidRDefault="00945DED" w:rsidP="002A0BEC">
            <w:pPr>
              <w:widowControl w:val="0"/>
              <w:shd w:val="clear" w:color="auto" w:fill="FFFFFF"/>
              <w:autoSpaceDE w:val="0"/>
              <w:autoSpaceDN w:val="0"/>
              <w:adjustRightInd w:val="0"/>
              <w:jc w:val="both"/>
              <w:rPr>
                <w:rFonts w:ascii="Arial" w:hAnsi="Arial" w:cs="Arial"/>
                <w:sz w:val="12"/>
                <w:szCs w:val="12"/>
              </w:rPr>
            </w:pPr>
            <w:r w:rsidRPr="002A0BEC">
              <w:rPr>
                <w:rFonts w:ascii="Arial" w:hAnsi="Arial" w:cs="Arial"/>
                <w:spacing w:val="-3"/>
                <w:sz w:val="12"/>
                <w:szCs w:val="12"/>
              </w:rPr>
              <w:t>Консультирование</w:t>
            </w:r>
          </w:p>
        </w:tc>
        <w:tc>
          <w:tcPr>
            <w:tcW w:w="932" w:type="pct"/>
            <w:tcBorders>
              <w:top w:val="single" w:sz="6" w:space="0" w:color="auto"/>
              <w:left w:val="single" w:sz="6" w:space="0" w:color="auto"/>
              <w:bottom w:val="single" w:sz="6" w:space="0" w:color="auto"/>
              <w:right w:val="single" w:sz="6" w:space="0" w:color="auto"/>
            </w:tcBorders>
            <w:shd w:val="clear" w:color="auto" w:fill="FFFFFF"/>
          </w:tcPr>
          <w:p w:rsidR="00945DED" w:rsidRPr="002A0BEC" w:rsidRDefault="00945DED" w:rsidP="002A0BEC">
            <w:pPr>
              <w:widowControl w:val="0"/>
              <w:shd w:val="clear" w:color="auto" w:fill="FFFFFF"/>
              <w:autoSpaceDE w:val="0"/>
              <w:autoSpaceDN w:val="0"/>
              <w:adjustRightInd w:val="0"/>
              <w:jc w:val="both"/>
              <w:rPr>
                <w:rFonts w:ascii="Arial" w:hAnsi="Arial" w:cs="Arial"/>
                <w:sz w:val="12"/>
                <w:szCs w:val="12"/>
              </w:rPr>
            </w:pPr>
            <w:r w:rsidRPr="002A0BEC">
              <w:rPr>
                <w:rFonts w:ascii="Arial" w:hAnsi="Arial" w:cs="Arial"/>
                <w:sz w:val="12"/>
                <w:szCs w:val="12"/>
              </w:rPr>
              <w:t>Комитет жилищно-</w:t>
            </w:r>
            <w:r w:rsidRPr="002A0BEC">
              <w:rPr>
                <w:rFonts w:ascii="Arial" w:hAnsi="Arial" w:cs="Arial"/>
                <w:spacing w:val="-3"/>
                <w:sz w:val="12"/>
                <w:szCs w:val="12"/>
              </w:rPr>
              <w:t xml:space="preserve">коммунального и </w:t>
            </w:r>
            <w:r w:rsidRPr="002A0BEC">
              <w:rPr>
                <w:rFonts w:ascii="Arial" w:hAnsi="Arial" w:cs="Arial"/>
                <w:sz w:val="12"/>
                <w:szCs w:val="12"/>
              </w:rPr>
              <w:t>дорожного хозяйства</w:t>
            </w:r>
          </w:p>
        </w:tc>
        <w:tc>
          <w:tcPr>
            <w:tcW w:w="1365" w:type="pct"/>
            <w:tcBorders>
              <w:top w:val="single" w:sz="6" w:space="0" w:color="auto"/>
              <w:left w:val="single" w:sz="6" w:space="0" w:color="auto"/>
              <w:bottom w:val="single" w:sz="6" w:space="0" w:color="auto"/>
              <w:right w:val="single" w:sz="6" w:space="0" w:color="auto"/>
            </w:tcBorders>
            <w:shd w:val="clear" w:color="auto" w:fill="FFFFFF"/>
          </w:tcPr>
          <w:p w:rsidR="00945DED" w:rsidRPr="002A0BEC" w:rsidRDefault="00945DED" w:rsidP="002A0BEC">
            <w:pPr>
              <w:widowControl w:val="0"/>
              <w:shd w:val="clear" w:color="auto" w:fill="FFFFFF"/>
              <w:autoSpaceDE w:val="0"/>
              <w:autoSpaceDN w:val="0"/>
              <w:adjustRightInd w:val="0"/>
              <w:jc w:val="both"/>
              <w:rPr>
                <w:rFonts w:ascii="Arial" w:hAnsi="Arial" w:cs="Arial"/>
                <w:sz w:val="12"/>
                <w:szCs w:val="12"/>
              </w:rPr>
            </w:pPr>
            <w:r w:rsidRPr="002A0BEC">
              <w:rPr>
                <w:rFonts w:ascii="Arial" w:hAnsi="Arial" w:cs="Arial"/>
                <w:spacing w:val="-2"/>
                <w:sz w:val="12"/>
                <w:szCs w:val="12"/>
              </w:rPr>
              <w:t xml:space="preserve">По обращениям </w:t>
            </w:r>
            <w:r w:rsidRPr="002A0BEC">
              <w:rPr>
                <w:rFonts w:ascii="Arial" w:hAnsi="Arial" w:cs="Arial"/>
                <w:spacing w:val="-3"/>
                <w:sz w:val="12"/>
                <w:szCs w:val="12"/>
              </w:rPr>
              <w:t xml:space="preserve">контролируемых </w:t>
            </w:r>
            <w:r w:rsidRPr="002A0BEC">
              <w:rPr>
                <w:rFonts w:ascii="Arial" w:hAnsi="Arial" w:cs="Arial"/>
                <w:sz w:val="12"/>
                <w:szCs w:val="12"/>
              </w:rPr>
              <w:t xml:space="preserve">лиц и их </w:t>
            </w:r>
            <w:r w:rsidRPr="002A0BEC">
              <w:rPr>
                <w:rFonts w:ascii="Arial" w:hAnsi="Arial" w:cs="Arial"/>
                <w:spacing w:val="-3"/>
                <w:sz w:val="12"/>
                <w:szCs w:val="12"/>
              </w:rPr>
              <w:t xml:space="preserve">уполномоченных </w:t>
            </w:r>
            <w:r w:rsidRPr="002A0BEC">
              <w:rPr>
                <w:rFonts w:ascii="Arial" w:hAnsi="Arial" w:cs="Arial"/>
                <w:spacing w:val="-1"/>
                <w:sz w:val="12"/>
                <w:szCs w:val="12"/>
              </w:rPr>
              <w:t>представителей</w:t>
            </w:r>
          </w:p>
        </w:tc>
        <w:tc>
          <w:tcPr>
            <w:tcW w:w="1941" w:type="pct"/>
            <w:tcBorders>
              <w:top w:val="single" w:sz="6" w:space="0" w:color="auto"/>
              <w:left w:val="single" w:sz="6" w:space="0" w:color="auto"/>
              <w:bottom w:val="single" w:sz="6" w:space="0" w:color="auto"/>
              <w:right w:val="single" w:sz="6" w:space="0" w:color="auto"/>
            </w:tcBorders>
            <w:shd w:val="clear" w:color="auto" w:fill="FFFFFF"/>
          </w:tcPr>
          <w:p w:rsidR="00945DED" w:rsidRPr="002A0BEC" w:rsidRDefault="00945DED" w:rsidP="002A0BEC">
            <w:pPr>
              <w:widowControl w:val="0"/>
              <w:shd w:val="clear" w:color="auto" w:fill="FFFFFF"/>
              <w:autoSpaceDE w:val="0"/>
              <w:autoSpaceDN w:val="0"/>
              <w:adjustRightInd w:val="0"/>
              <w:jc w:val="both"/>
              <w:rPr>
                <w:rFonts w:ascii="Arial" w:hAnsi="Arial" w:cs="Arial"/>
                <w:sz w:val="12"/>
                <w:szCs w:val="12"/>
              </w:rPr>
            </w:pPr>
            <w:r w:rsidRPr="002A0BEC">
              <w:rPr>
                <w:rFonts w:ascii="Arial" w:hAnsi="Arial" w:cs="Arial"/>
                <w:sz w:val="12"/>
                <w:szCs w:val="12"/>
              </w:rPr>
              <w:t xml:space="preserve">При личном обращении, посредством </w:t>
            </w:r>
            <w:r w:rsidRPr="002A0BEC">
              <w:rPr>
                <w:rFonts w:ascii="Arial" w:hAnsi="Arial" w:cs="Arial"/>
                <w:spacing w:val="-1"/>
                <w:sz w:val="12"/>
                <w:szCs w:val="12"/>
              </w:rPr>
              <w:t xml:space="preserve">телефонной связи, </w:t>
            </w:r>
            <w:r w:rsidRPr="002A0BEC">
              <w:rPr>
                <w:rFonts w:ascii="Arial" w:hAnsi="Arial" w:cs="Arial"/>
                <w:spacing w:val="-4"/>
                <w:sz w:val="12"/>
                <w:szCs w:val="12"/>
              </w:rPr>
              <w:t xml:space="preserve">электронной почты, </w:t>
            </w:r>
            <w:r w:rsidRPr="002A0BEC">
              <w:rPr>
                <w:rFonts w:ascii="Arial" w:hAnsi="Arial" w:cs="Arial"/>
                <w:spacing w:val="-2"/>
                <w:sz w:val="12"/>
                <w:szCs w:val="12"/>
              </w:rPr>
              <w:t>видео-конференц-</w:t>
            </w:r>
            <w:r w:rsidRPr="002A0BEC">
              <w:rPr>
                <w:rFonts w:ascii="Arial" w:hAnsi="Arial" w:cs="Arial"/>
                <w:sz w:val="12"/>
                <w:szCs w:val="12"/>
              </w:rPr>
              <w:t xml:space="preserve">связи, при проведении публичных </w:t>
            </w:r>
            <w:r w:rsidRPr="002A0BEC">
              <w:rPr>
                <w:rFonts w:ascii="Arial" w:hAnsi="Arial" w:cs="Arial"/>
                <w:spacing w:val="-1"/>
                <w:sz w:val="12"/>
                <w:szCs w:val="12"/>
              </w:rPr>
              <w:t xml:space="preserve">профилактических </w:t>
            </w:r>
            <w:r w:rsidRPr="002A0BEC">
              <w:rPr>
                <w:rFonts w:ascii="Arial" w:hAnsi="Arial" w:cs="Arial"/>
                <w:sz w:val="12"/>
                <w:szCs w:val="12"/>
              </w:rPr>
              <w:t>мероприятий</w:t>
            </w:r>
          </w:p>
        </w:tc>
      </w:tr>
      <w:tr w:rsidR="00945DED" w:rsidRPr="002A0BEC" w:rsidTr="001A20B1">
        <w:trPr>
          <w:trHeight w:val="20"/>
          <w:jc w:val="center"/>
        </w:trPr>
        <w:tc>
          <w:tcPr>
            <w:tcW w:w="762" w:type="pct"/>
            <w:tcBorders>
              <w:top w:val="single" w:sz="6" w:space="0" w:color="auto"/>
              <w:left w:val="single" w:sz="6" w:space="0" w:color="auto"/>
              <w:bottom w:val="single" w:sz="6" w:space="0" w:color="auto"/>
              <w:right w:val="single" w:sz="6" w:space="0" w:color="auto"/>
            </w:tcBorders>
            <w:shd w:val="clear" w:color="auto" w:fill="FFFFFF"/>
          </w:tcPr>
          <w:p w:rsidR="00945DED" w:rsidRPr="002A0BEC" w:rsidRDefault="00945DED" w:rsidP="002A0BEC">
            <w:pPr>
              <w:widowControl w:val="0"/>
              <w:shd w:val="clear" w:color="auto" w:fill="FFFFFF"/>
              <w:autoSpaceDE w:val="0"/>
              <w:autoSpaceDN w:val="0"/>
              <w:adjustRightInd w:val="0"/>
              <w:jc w:val="both"/>
              <w:rPr>
                <w:rFonts w:ascii="Arial" w:hAnsi="Arial" w:cs="Arial"/>
                <w:sz w:val="12"/>
                <w:szCs w:val="12"/>
              </w:rPr>
            </w:pPr>
            <w:r w:rsidRPr="002A0BEC">
              <w:rPr>
                <w:rFonts w:ascii="Arial" w:hAnsi="Arial" w:cs="Arial"/>
                <w:spacing w:val="-3"/>
                <w:sz w:val="12"/>
                <w:szCs w:val="12"/>
              </w:rPr>
              <w:t xml:space="preserve">Профилактический </w:t>
            </w:r>
            <w:r w:rsidRPr="002A0BEC">
              <w:rPr>
                <w:rFonts w:ascii="Arial" w:hAnsi="Arial" w:cs="Arial"/>
                <w:sz w:val="12"/>
                <w:szCs w:val="12"/>
              </w:rPr>
              <w:t>визит</w:t>
            </w:r>
          </w:p>
        </w:tc>
        <w:tc>
          <w:tcPr>
            <w:tcW w:w="932" w:type="pct"/>
            <w:tcBorders>
              <w:top w:val="single" w:sz="6" w:space="0" w:color="auto"/>
              <w:left w:val="single" w:sz="6" w:space="0" w:color="auto"/>
              <w:bottom w:val="single" w:sz="6" w:space="0" w:color="auto"/>
              <w:right w:val="single" w:sz="6" w:space="0" w:color="auto"/>
            </w:tcBorders>
            <w:shd w:val="clear" w:color="auto" w:fill="FFFFFF"/>
          </w:tcPr>
          <w:p w:rsidR="00945DED" w:rsidRPr="002A0BEC" w:rsidRDefault="00945DED" w:rsidP="002A0BEC">
            <w:pPr>
              <w:widowControl w:val="0"/>
              <w:shd w:val="clear" w:color="auto" w:fill="FFFFFF"/>
              <w:autoSpaceDE w:val="0"/>
              <w:autoSpaceDN w:val="0"/>
              <w:adjustRightInd w:val="0"/>
              <w:jc w:val="both"/>
              <w:rPr>
                <w:rFonts w:ascii="Arial" w:hAnsi="Arial" w:cs="Arial"/>
                <w:sz w:val="12"/>
                <w:szCs w:val="12"/>
              </w:rPr>
            </w:pPr>
            <w:r w:rsidRPr="002A0BEC">
              <w:rPr>
                <w:rFonts w:ascii="Arial" w:hAnsi="Arial" w:cs="Arial"/>
                <w:sz w:val="12"/>
                <w:szCs w:val="12"/>
              </w:rPr>
              <w:t>Комитет жилищно-</w:t>
            </w:r>
            <w:r w:rsidRPr="002A0BEC">
              <w:rPr>
                <w:rFonts w:ascii="Arial" w:hAnsi="Arial" w:cs="Arial"/>
                <w:spacing w:val="-3"/>
                <w:sz w:val="12"/>
                <w:szCs w:val="12"/>
              </w:rPr>
              <w:t xml:space="preserve">коммунального и </w:t>
            </w:r>
            <w:r w:rsidRPr="002A0BEC">
              <w:rPr>
                <w:rFonts w:ascii="Arial" w:hAnsi="Arial" w:cs="Arial"/>
                <w:sz w:val="12"/>
                <w:szCs w:val="12"/>
              </w:rPr>
              <w:t>дорожного хозяйства</w:t>
            </w:r>
          </w:p>
        </w:tc>
        <w:tc>
          <w:tcPr>
            <w:tcW w:w="1365" w:type="pct"/>
            <w:tcBorders>
              <w:top w:val="single" w:sz="6" w:space="0" w:color="auto"/>
              <w:left w:val="single" w:sz="6" w:space="0" w:color="auto"/>
              <w:bottom w:val="single" w:sz="6" w:space="0" w:color="auto"/>
              <w:right w:val="single" w:sz="6" w:space="0" w:color="auto"/>
            </w:tcBorders>
            <w:shd w:val="clear" w:color="auto" w:fill="FFFFFF"/>
          </w:tcPr>
          <w:p w:rsidR="00945DED" w:rsidRPr="002A0BEC" w:rsidRDefault="00945DED" w:rsidP="002A0BEC">
            <w:pPr>
              <w:widowControl w:val="0"/>
              <w:shd w:val="clear" w:color="auto" w:fill="FFFFFF"/>
              <w:autoSpaceDE w:val="0"/>
              <w:autoSpaceDN w:val="0"/>
              <w:adjustRightInd w:val="0"/>
              <w:jc w:val="both"/>
              <w:rPr>
                <w:rFonts w:ascii="Arial" w:hAnsi="Arial" w:cs="Arial"/>
                <w:sz w:val="12"/>
                <w:szCs w:val="12"/>
              </w:rPr>
            </w:pPr>
            <w:r w:rsidRPr="002A0BEC">
              <w:rPr>
                <w:rFonts w:ascii="Arial" w:hAnsi="Arial" w:cs="Arial"/>
                <w:sz w:val="12"/>
                <w:szCs w:val="12"/>
              </w:rPr>
              <w:t xml:space="preserve">По мере </w:t>
            </w:r>
            <w:r w:rsidRPr="002A0BEC">
              <w:rPr>
                <w:rFonts w:ascii="Arial" w:hAnsi="Arial" w:cs="Arial"/>
                <w:spacing w:val="-4"/>
                <w:sz w:val="12"/>
                <w:szCs w:val="12"/>
              </w:rPr>
              <w:t xml:space="preserve">необходимости, но </w:t>
            </w:r>
            <w:r w:rsidRPr="002A0BEC">
              <w:rPr>
                <w:rFonts w:ascii="Arial" w:hAnsi="Arial" w:cs="Arial"/>
                <w:spacing w:val="-2"/>
                <w:sz w:val="12"/>
                <w:szCs w:val="12"/>
              </w:rPr>
              <w:t xml:space="preserve">не реже 1 раза в </w:t>
            </w:r>
            <w:r w:rsidRPr="002A0BEC">
              <w:rPr>
                <w:rFonts w:ascii="Arial" w:hAnsi="Arial" w:cs="Arial"/>
                <w:sz w:val="12"/>
                <w:szCs w:val="12"/>
              </w:rPr>
              <w:t>квартал</w:t>
            </w:r>
          </w:p>
        </w:tc>
        <w:tc>
          <w:tcPr>
            <w:tcW w:w="1941" w:type="pct"/>
            <w:tcBorders>
              <w:top w:val="single" w:sz="6" w:space="0" w:color="auto"/>
              <w:left w:val="single" w:sz="6" w:space="0" w:color="auto"/>
              <w:bottom w:val="single" w:sz="6" w:space="0" w:color="auto"/>
              <w:right w:val="single" w:sz="6" w:space="0" w:color="auto"/>
            </w:tcBorders>
            <w:shd w:val="clear" w:color="auto" w:fill="FFFFFF"/>
          </w:tcPr>
          <w:p w:rsidR="00945DED" w:rsidRPr="002A0BEC" w:rsidRDefault="00945DED" w:rsidP="002A0BEC">
            <w:pPr>
              <w:widowControl w:val="0"/>
              <w:shd w:val="clear" w:color="auto" w:fill="FFFFFF"/>
              <w:autoSpaceDE w:val="0"/>
              <w:autoSpaceDN w:val="0"/>
              <w:adjustRightInd w:val="0"/>
              <w:jc w:val="both"/>
              <w:rPr>
                <w:rFonts w:ascii="Arial" w:hAnsi="Arial" w:cs="Arial"/>
                <w:sz w:val="12"/>
                <w:szCs w:val="12"/>
              </w:rPr>
            </w:pPr>
            <w:r w:rsidRPr="002A0BEC">
              <w:rPr>
                <w:rFonts w:ascii="Arial" w:hAnsi="Arial" w:cs="Arial"/>
                <w:sz w:val="12"/>
                <w:szCs w:val="12"/>
              </w:rPr>
              <w:t xml:space="preserve">В форме </w:t>
            </w:r>
            <w:r w:rsidRPr="002A0BEC">
              <w:rPr>
                <w:rFonts w:ascii="Arial" w:hAnsi="Arial" w:cs="Arial"/>
                <w:spacing w:val="-1"/>
                <w:sz w:val="12"/>
                <w:szCs w:val="12"/>
              </w:rPr>
              <w:t xml:space="preserve">профилактической </w:t>
            </w:r>
            <w:r w:rsidRPr="002A0BEC">
              <w:rPr>
                <w:rFonts w:ascii="Arial" w:hAnsi="Arial" w:cs="Arial"/>
                <w:sz w:val="12"/>
                <w:szCs w:val="12"/>
              </w:rPr>
              <w:t xml:space="preserve">беседы по месту осуществления деятельности контролируемого лица либо путем </w:t>
            </w:r>
            <w:r w:rsidRPr="002A0BEC">
              <w:rPr>
                <w:rFonts w:ascii="Arial" w:hAnsi="Arial" w:cs="Arial"/>
                <w:spacing w:val="-3"/>
                <w:sz w:val="12"/>
                <w:szCs w:val="12"/>
              </w:rPr>
              <w:t>использования видео-</w:t>
            </w:r>
            <w:r w:rsidRPr="002A0BEC">
              <w:rPr>
                <w:rFonts w:ascii="Arial" w:hAnsi="Arial" w:cs="Arial"/>
                <w:sz w:val="12"/>
                <w:szCs w:val="12"/>
              </w:rPr>
              <w:t>конференц-связи</w:t>
            </w:r>
          </w:p>
        </w:tc>
      </w:tr>
    </w:tbl>
    <w:p w:rsidR="00945DED" w:rsidRPr="001A20B1" w:rsidRDefault="00945DED" w:rsidP="002A0BEC">
      <w:pPr>
        <w:pStyle w:val="aff2"/>
        <w:ind w:left="0"/>
        <w:rPr>
          <w:rFonts w:ascii="Arial" w:hAnsi="Arial" w:cs="Arial"/>
          <w:b/>
          <w:sz w:val="8"/>
          <w:szCs w:val="8"/>
        </w:rPr>
      </w:pPr>
    </w:p>
    <w:p w:rsidR="00945DED" w:rsidRPr="002A0BEC" w:rsidRDefault="00945DED" w:rsidP="002A0BEC">
      <w:pPr>
        <w:pStyle w:val="aff2"/>
        <w:numPr>
          <w:ilvl w:val="0"/>
          <w:numId w:val="34"/>
        </w:numPr>
        <w:ind w:left="0" w:firstLine="0"/>
        <w:contextualSpacing/>
        <w:jc w:val="center"/>
        <w:rPr>
          <w:rFonts w:ascii="Arial" w:hAnsi="Arial" w:cs="Arial"/>
          <w:b/>
          <w:color w:val="000000"/>
          <w:sz w:val="16"/>
          <w:szCs w:val="16"/>
        </w:rPr>
      </w:pPr>
      <w:r w:rsidRPr="002A0BEC">
        <w:rPr>
          <w:rFonts w:ascii="Arial" w:hAnsi="Arial" w:cs="Arial"/>
          <w:b/>
          <w:color w:val="000000"/>
          <w:sz w:val="16"/>
          <w:szCs w:val="16"/>
        </w:rPr>
        <w:t>Показатели результативности и эффективности программы профилактики</w:t>
      </w:r>
    </w:p>
    <w:p w:rsidR="00945DED" w:rsidRPr="001A20B1" w:rsidRDefault="00945DED" w:rsidP="002A0BEC">
      <w:pPr>
        <w:rPr>
          <w:rFonts w:ascii="Arial" w:hAnsi="Arial" w:cs="Arial"/>
          <w:color w:val="000000"/>
          <w:sz w:val="8"/>
          <w:szCs w:val="8"/>
        </w:rPr>
      </w:pPr>
    </w:p>
    <w:tbl>
      <w:tblPr>
        <w:tblW w:w="5000" w:type="pct"/>
        <w:tblCellMar>
          <w:left w:w="40" w:type="dxa"/>
          <w:right w:w="40" w:type="dxa"/>
        </w:tblCellMar>
        <w:tblLook w:val="0000" w:firstRow="0" w:lastRow="0" w:firstColumn="0" w:lastColumn="0" w:noHBand="0" w:noVBand="0"/>
      </w:tblPr>
      <w:tblGrid>
        <w:gridCol w:w="681"/>
        <w:gridCol w:w="7511"/>
        <w:gridCol w:w="1547"/>
        <w:gridCol w:w="1576"/>
        <w:gridCol w:w="7"/>
      </w:tblGrid>
      <w:tr w:rsidR="00945DED" w:rsidRPr="001A20B1" w:rsidTr="00F554A7">
        <w:trPr>
          <w:gridAfter w:val="1"/>
          <w:wAfter w:w="3" w:type="pct"/>
          <w:trHeight w:val="20"/>
        </w:trPr>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945DED" w:rsidRPr="001A20B1" w:rsidRDefault="00945DED" w:rsidP="001A20B1">
            <w:pPr>
              <w:jc w:val="center"/>
              <w:rPr>
                <w:rFonts w:ascii="Arial" w:hAnsi="Arial" w:cs="Arial"/>
                <w:b/>
                <w:color w:val="000000"/>
                <w:sz w:val="12"/>
                <w:szCs w:val="12"/>
              </w:rPr>
            </w:pPr>
            <w:r w:rsidRPr="001A20B1">
              <w:rPr>
                <w:rFonts w:ascii="Arial" w:hAnsi="Arial" w:cs="Arial"/>
                <w:b/>
                <w:bCs/>
                <w:color w:val="000000"/>
                <w:sz w:val="12"/>
                <w:szCs w:val="12"/>
              </w:rPr>
              <w:t>№ п/п</w:t>
            </w:r>
          </w:p>
        </w:tc>
        <w:tc>
          <w:tcPr>
            <w:tcW w:w="3317" w:type="pct"/>
            <w:tcBorders>
              <w:top w:val="single" w:sz="6" w:space="0" w:color="auto"/>
              <w:left w:val="single" w:sz="6" w:space="0" w:color="auto"/>
              <w:bottom w:val="single" w:sz="6" w:space="0" w:color="auto"/>
              <w:right w:val="single" w:sz="6" w:space="0" w:color="auto"/>
            </w:tcBorders>
            <w:shd w:val="clear" w:color="auto" w:fill="FFFFFF"/>
            <w:vAlign w:val="center"/>
          </w:tcPr>
          <w:p w:rsidR="00945DED" w:rsidRPr="001A20B1" w:rsidRDefault="00945DED" w:rsidP="001A20B1">
            <w:pPr>
              <w:jc w:val="center"/>
              <w:rPr>
                <w:rFonts w:ascii="Arial" w:hAnsi="Arial" w:cs="Arial"/>
                <w:b/>
                <w:color w:val="000000"/>
                <w:sz w:val="12"/>
                <w:szCs w:val="12"/>
              </w:rPr>
            </w:pPr>
            <w:r w:rsidRPr="001A20B1">
              <w:rPr>
                <w:rFonts w:ascii="Arial" w:hAnsi="Arial" w:cs="Arial"/>
                <w:b/>
                <w:bCs/>
                <w:color w:val="000000"/>
                <w:sz w:val="12"/>
                <w:szCs w:val="12"/>
              </w:rPr>
              <w:t>Наименование показателя</w:t>
            </w:r>
          </w:p>
        </w:tc>
        <w:tc>
          <w:tcPr>
            <w:tcW w:w="683" w:type="pct"/>
            <w:tcBorders>
              <w:top w:val="single" w:sz="6" w:space="0" w:color="auto"/>
              <w:left w:val="single" w:sz="6" w:space="0" w:color="auto"/>
              <w:bottom w:val="single" w:sz="6" w:space="0" w:color="auto"/>
              <w:right w:val="single" w:sz="6" w:space="0" w:color="auto"/>
            </w:tcBorders>
            <w:shd w:val="clear" w:color="auto" w:fill="FFFFFF"/>
            <w:vAlign w:val="center"/>
          </w:tcPr>
          <w:p w:rsidR="00945DED" w:rsidRPr="001A20B1" w:rsidRDefault="00945DED" w:rsidP="001A20B1">
            <w:pPr>
              <w:jc w:val="center"/>
              <w:rPr>
                <w:rFonts w:ascii="Arial" w:hAnsi="Arial" w:cs="Arial"/>
                <w:b/>
                <w:color w:val="000000"/>
                <w:sz w:val="12"/>
                <w:szCs w:val="12"/>
              </w:rPr>
            </w:pPr>
            <w:r w:rsidRPr="001A20B1">
              <w:rPr>
                <w:rFonts w:ascii="Arial" w:hAnsi="Arial" w:cs="Arial"/>
                <w:b/>
                <w:bCs/>
                <w:color w:val="000000"/>
                <w:sz w:val="12"/>
                <w:szCs w:val="12"/>
              </w:rPr>
              <w:t>2020 год</w:t>
            </w:r>
          </w:p>
          <w:p w:rsidR="00945DED" w:rsidRPr="001A20B1" w:rsidRDefault="00945DED" w:rsidP="001A20B1">
            <w:pPr>
              <w:jc w:val="center"/>
              <w:rPr>
                <w:rFonts w:ascii="Arial" w:hAnsi="Arial" w:cs="Arial"/>
                <w:b/>
                <w:color w:val="000000"/>
                <w:sz w:val="12"/>
                <w:szCs w:val="12"/>
              </w:rPr>
            </w:pPr>
            <w:r w:rsidRPr="001A20B1">
              <w:rPr>
                <w:rFonts w:ascii="Arial" w:hAnsi="Arial" w:cs="Arial"/>
                <w:b/>
                <w:color w:val="000000"/>
                <w:sz w:val="12"/>
                <w:szCs w:val="12"/>
              </w:rPr>
              <w:t>(базовый абсолютный показатель)</w:t>
            </w:r>
          </w:p>
        </w:tc>
        <w:tc>
          <w:tcPr>
            <w:tcW w:w="696" w:type="pct"/>
            <w:tcBorders>
              <w:top w:val="single" w:sz="6" w:space="0" w:color="auto"/>
              <w:left w:val="single" w:sz="6" w:space="0" w:color="auto"/>
              <w:bottom w:val="single" w:sz="6" w:space="0" w:color="auto"/>
              <w:right w:val="single" w:sz="6" w:space="0" w:color="auto"/>
            </w:tcBorders>
            <w:shd w:val="clear" w:color="auto" w:fill="FFFFFF"/>
            <w:vAlign w:val="center"/>
          </w:tcPr>
          <w:p w:rsidR="00945DED" w:rsidRPr="001A20B1" w:rsidRDefault="00945DED" w:rsidP="001A20B1">
            <w:pPr>
              <w:jc w:val="center"/>
              <w:rPr>
                <w:rFonts w:ascii="Arial" w:hAnsi="Arial" w:cs="Arial"/>
                <w:b/>
                <w:color w:val="000000"/>
                <w:sz w:val="12"/>
                <w:szCs w:val="12"/>
              </w:rPr>
            </w:pPr>
            <w:r w:rsidRPr="001A20B1">
              <w:rPr>
                <w:rFonts w:ascii="Arial" w:hAnsi="Arial" w:cs="Arial"/>
                <w:b/>
                <w:bCs/>
                <w:color w:val="000000"/>
                <w:sz w:val="12"/>
                <w:szCs w:val="12"/>
              </w:rPr>
              <w:t xml:space="preserve">Целевое значение 2022 год, </w:t>
            </w:r>
            <w:r w:rsidRPr="001A20B1">
              <w:rPr>
                <w:rFonts w:ascii="Arial" w:hAnsi="Arial" w:cs="Arial"/>
                <w:b/>
                <w:color w:val="000000"/>
                <w:sz w:val="12"/>
                <w:szCs w:val="12"/>
              </w:rPr>
              <w:t>%</w:t>
            </w:r>
          </w:p>
        </w:tc>
      </w:tr>
      <w:tr w:rsidR="00945DED" w:rsidRPr="001A20B1" w:rsidTr="00F554A7">
        <w:trPr>
          <w:gridAfter w:val="1"/>
          <w:wAfter w:w="3" w:type="pct"/>
          <w:trHeight w:val="20"/>
        </w:trPr>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945DED" w:rsidRPr="001A20B1" w:rsidRDefault="00945DED" w:rsidP="001A20B1">
            <w:pPr>
              <w:jc w:val="center"/>
              <w:rPr>
                <w:rFonts w:ascii="Arial" w:hAnsi="Arial" w:cs="Arial"/>
                <w:color w:val="000000"/>
                <w:sz w:val="12"/>
                <w:szCs w:val="12"/>
              </w:rPr>
            </w:pPr>
            <w:r w:rsidRPr="001A20B1">
              <w:rPr>
                <w:rFonts w:ascii="Arial" w:hAnsi="Arial" w:cs="Arial"/>
                <w:bCs/>
                <w:color w:val="000000"/>
                <w:sz w:val="12"/>
                <w:szCs w:val="12"/>
              </w:rPr>
              <w:t>1</w:t>
            </w:r>
            <w:r w:rsidRPr="001A20B1">
              <w:rPr>
                <w:rFonts w:ascii="Arial" w:hAnsi="Arial" w:cs="Arial"/>
                <w:b/>
                <w:bCs/>
                <w:color w:val="000000"/>
                <w:sz w:val="12"/>
                <w:szCs w:val="12"/>
              </w:rPr>
              <w:t>.</w:t>
            </w:r>
          </w:p>
        </w:tc>
        <w:tc>
          <w:tcPr>
            <w:tcW w:w="3317" w:type="pct"/>
            <w:tcBorders>
              <w:top w:val="single" w:sz="6" w:space="0" w:color="auto"/>
              <w:left w:val="single" w:sz="6" w:space="0" w:color="auto"/>
              <w:bottom w:val="single" w:sz="6" w:space="0" w:color="auto"/>
              <w:right w:val="single" w:sz="6" w:space="0" w:color="auto"/>
            </w:tcBorders>
            <w:shd w:val="clear" w:color="auto" w:fill="FFFFFF"/>
          </w:tcPr>
          <w:p w:rsidR="00945DED" w:rsidRPr="001A20B1" w:rsidRDefault="00945DED" w:rsidP="001A20B1">
            <w:pPr>
              <w:rPr>
                <w:rFonts w:ascii="Arial" w:hAnsi="Arial" w:cs="Arial"/>
                <w:color w:val="000000"/>
                <w:sz w:val="12"/>
                <w:szCs w:val="12"/>
              </w:rPr>
            </w:pPr>
            <w:r w:rsidRPr="001A20B1">
              <w:rPr>
                <w:rFonts w:ascii="Arial" w:hAnsi="Arial" w:cs="Arial"/>
                <w:color w:val="000000"/>
                <w:sz w:val="12"/>
                <w:szCs w:val="12"/>
              </w:rPr>
              <w:t>Увеличение количества консультаций по разъяснению обязательных требований</w:t>
            </w:r>
          </w:p>
        </w:tc>
        <w:tc>
          <w:tcPr>
            <w:tcW w:w="683" w:type="pct"/>
            <w:tcBorders>
              <w:top w:val="single" w:sz="6" w:space="0" w:color="auto"/>
              <w:left w:val="single" w:sz="6" w:space="0" w:color="auto"/>
              <w:bottom w:val="single" w:sz="6" w:space="0" w:color="auto"/>
              <w:right w:val="single" w:sz="6" w:space="0" w:color="auto"/>
            </w:tcBorders>
            <w:shd w:val="clear" w:color="auto" w:fill="FFFFFF"/>
          </w:tcPr>
          <w:p w:rsidR="00945DED" w:rsidRPr="001A20B1" w:rsidRDefault="00945DED" w:rsidP="001A20B1">
            <w:pPr>
              <w:jc w:val="center"/>
              <w:rPr>
                <w:rFonts w:ascii="Arial" w:hAnsi="Arial" w:cs="Arial"/>
                <w:color w:val="000000"/>
                <w:sz w:val="12"/>
                <w:szCs w:val="12"/>
              </w:rPr>
            </w:pPr>
            <w:r w:rsidRPr="001A20B1">
              <w:rPr>
                <w:rFonts w:ascii="Arial" w:hAnsi="Arial" w:cs="Arial"/>
                <w:color w:val="000000"/>
                <w:sz w:val="12"/>
                <w:szCs w:val="12"/>
              </w:rPr>
              <w:t>10</w:t>
            </w:r>
          </w:p>
        </w:tc>
        <w:tc>
          <w:tcPr>
            <w:tcW w:w="696" w:type="pct"/>
            <w:tcBorders>
              <w:top w:val="single" w:sz="6" w:space="0" w:color="auto"/>
              <w:left w:val="single" w:sz="6" w:space="0" w:color="auto"/>
              <w:bottom w:val="single" w:sz="6" w:space="0" w:color="auto"/>
              <w:right w:val="single" w:sz="6" w:space="0" w:color="auto"/>
            </w:tcBorders>
            <w:shd w:val="clear" w:color="auto" w:fill="FFFFFF"/>
          </w:tcPr>
          <w:p w:rsidR="00945DED" w:rsidRPr="001A20B1" w:rsidRDefault="00945DED" w:rsidP="001A20B1">
            <w:pPr>
              <w:jc w:val="center"/>
              <w:rPr>
                <w:rFonts w:ascii="Arial" w:hAnsi="Arial" w:cs="Arial"/>
                <w:color w:val="000000"/>
                <w:sz w:val="12"/>
                <w:szCs w:val="12"/>
              </w:rPr>
            </w:pPr>
            <w:r w:rsidRPr="001A20B1">
              <w:rPr>
                <w:rFonts w:ascii="Arial" w:hAnsi="Arial" w:cs="Arial"/>
                <w:color w:val="000000"/>
                <w:sz w:val="12"/>
                <w:szCs w:val="12"/>
              </w:rPr>
              <w:t>50%</w:t>
            </w:r>
          </w:p>
        </w:tc>
      </w:tr>
      <w:tr w:rsidR="00945DED" w:rsidRPr="001A20B1" w:rsidTr="00F554A7">
        <w:trPr>
          <w:gridAfter w:val="1"/>
          <w:wAfter w:w="3" w:type="pct"/>
          <w:trHeight w:val="20"/>
        </w:trPr>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945DED" w:rsidRPr="001A20B1" w:rsidRDefault="00945DED" w:rsidP="001A20B1">
            <w:pPr>
              <w:jc w:val="center"/>
              <w:rPr>
                <w:rFonts w:ascii="Arial" w:hAnsi="Arial" w:cs="Arial"/>
                <w:color w:val="000000"/>
                <w:sz w:val="12"/>
                <w:szCs w:val="12"/>
              </w:rPr>
            </w:pPr>
            <w:r w:rsidRPr="001A20B1">
              <w:rPr>
                <w:rFonts w:ascii="Arial" w:hAnsi="Arial" w:cs="Arial"/>
                <w:bCs/>
                <w:color w:val="000000"/>
                <w:sz w:val="12"/>
                <w:szCs w:val="12"/>
              </w:rPr>
              <w:t>2.</w:t>
            </w:r>
          </w:p>
        </w:tc>
        <w:tc>
          <w:tcPr>
            <w:tcW w:w="3317" w:type="pct"/>
            <w:tcBorders>
              <w:top w:val="single" w:sz="6" w:space="0" w:color="auto"/>
              <w:left w:val="single" w:sz="6" w:space="0" w:color="auto"/>
              <w:bottom w:val="single" w:sz="6" w:space="0" w:color="auto"/>
              <w:right w:val="single" w:sz="6" w:space="0" w:color="auto"/>
            </w:tcBorders>
            <w:shd w:val="clear" w:color="auto" w:fill="FFFFFF"/>
          </w:tcPr>
          <w:p w:rsidR="00945DED" w:rsidRPr="001A20B1" w:rsidRDefault="00945DED" w:rsidP="001A20B1">
            <w:pPr>
              <w:rPr>
                <w:rFonts w:ascii="Arial" w:hAnsi="Arial" w:cs="Arial"/>
                <w:color w:val="000000"/>
                <w:sz w:val="12"/>
                <w:szCs w:val="12"/>
              </w:rPr>
            </w:pPr>
            <w:r w:rsidRPr="001A20B1">
              <w:rPr>
                <w:rFonts w:ascii="Arial" w:hAnsi="Arial" w:cs="Arial"/>
                <w:color w:val="000000"/>
                <w:sz w:val="12"/>
                <w:szCs w:val="12"/>
              </w:rPr>
              <w:t>Полнота информации, размещенной на официальном сайте наименование контрольно-надзорного органа в соответствии с частью 3 статьи 46 Федерального закона от 31 июля 2021 года № 248-ФЗ «О государственном контроле (надзоре) и муниципальном контроле в Российской Федерации»</w:t>
            </w:r>
          </w:p>
        </w:tc>
        <w:tc>
          <w:tcPr>
            <w:tcW w:w="683" w:type="pct"/>
            <w:tcBorders>
              <w:top w:val="single" w:sz="6" w:space="0" w:color="auto"/>
              <w:left w:val="single" w:sz="6" w:space="0" w:color="auto"/>
              <w:bottom w:val="single" w:sz="6" w:space="0" w:color="auto"/>
              <w:right w:val="single" w:sz="6" w:space="0" w:color="auto"/>
            </w:tcBorders>
            <w:shd w:val="clear" w:color="auto" w:fill="FFFFFF"/>
          </w:tcPr>
          <w:p w:rsidR="00945DED" w:rsidRPr="001A20B1" w:rsidRDefault="00945DED" w:rsidP="001A20B1">
            <w:pPr>
              <w:jc w:val="center"/>
              <w:rPr>
                <w:rFonts w:ascii="Arial" w:hAnsi="Arial" w:cs="Arial"/>
                <w:color w:val="000000"/>
                <w:sz w:val="12"/>
                <w:szCs w:val="12"/>
              </w:rPr>
            </w:pPr>
            <w:r w:rsidRPr="001A20B1">
              <w:rPr>
                <w:rFonts w:ascii="Arial" w:hAnsi="Arial" w:cs="Arial"/>
                <w:color w:val="000000"/>
                <w:sz w:val="12"/>
                <w:szCs w:val="12"/>
              </w:rPr>
              <w:t>100%</w:t>
            </w:r>
          </w:p>
        </w:tc>
        <w:tc>
          <w:tcPr>
            <w:tcW w:w="696" w:type="pct"/>
            <w:tcBorders>
              <w:top w:val="single" w:sz="6" w:space="0" w:color="auto"/>
              <w:left w:val="single" w:sz="6" w:space="0" w:color="auto"/>
              <w:bottom w:val="single" w:sz="6" w:space="0" w:color="auto"/>
              <w:right w:val="single" w:sz="6" w:space="0" w:color="auto"/>
            </w:tcBorders>
            <w:shd w:val="clear" w:color="auto" w:fill="FFFFFF"/>
          </w:tcPr>
          <w:p w:rsidR="00945DED" w:rsidRPr="001A20B1" w:rsidRDefault="00945DED" w:rsidP="001A20B1">
            <w:pPr>
              <w:jc w:val="center"/>
              <w:rPr>
                <w:rFonts w:ascii="Arial" w:hAnsi="Arial" w:cs="Arial"/>
                <w:color w:val="000000"/>
                <w:sz w:val="12"/>
                <w:szCs w:val="12"/>
              </w:rPr>
            </w:pPr>
            <w:r w:rsidRPr="001A20B1">
              <w:rPr>
                <w:rFonts w:ascii="Arial" w:hAnsi="Arial" w:cs="Arial"/>
                <w:color w:val="000000"/>
                <w:sz w:val="12"/>
                <w:szCs w:val="12"/>
              </w:rPr>
              <w:t>100%</w:t>
            </w:r>
          </w:p>
        </w:tc>
      </w:tr>
      <w:tr w:rsidR="00945DED" w:rsidRPr="001A20B1" w:rsidTr="00F554A7">
        <w:trPr>
          <w:trHeight w:val="20"/>
        </w:trPr>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945DED" w:rsidRPr="001A20B1" w:rsidRDefault="00945DED" w:rsidP="001A20B1">
            <w:pPr>
              <w:jc w:val="center"/>
              <w:rPr>
                <w:rFonts w:ascii="Arial" w:hAnsi="Arial" w:cs="Arial"/>
                <w:color w:val="000000"/>
                <w:sz w:val="12"/>
                <w:szCs w:val="12"/>
              </w:rPr>
            </w:pPr>
            <w:r w:rsidRPr="001A20B1">
              <w:rPr>
                <w:rFonts w:ascii="Arial" w:hAnsi="Arial" w:cs="Arial"/>
                <w:color w:val="000000"/>
                <w:sz w:val="12"/>
                <w:szCs w:val="12"/>
              </w:rPr>
              <w:t>3.</w:t>
            </w:r>
          </w:p>
        </w:tc>
        <w:tc>
          <w:tcPr>
            <w:tcW w:w="3317" w:type="pct"/>
            <w:tcBorders>
              <w:top w:val="single" w:sz="6" w:space="0" w:color="auto"/>
              <w:left w:val="single" w:sz="6" w:space="0" w:color="auto"/>
              <w:bottom w:val="single" w:sz="6" w:space="0" w:color="auto"/>
              <w:right w:val="single" w:sz="6" w:space="0" w:color="auto"/>
            </w:tcBorders>
            <w:shd w:val="clear" w:color="auto" w:fill="FFFFFF"/>
          </w:tcPr>
          <w:p w:rsidR="00945DED" w:rsidRPr="001A20B1" w:rsidRDefault="00945DED" w:rsidP="001A20B1">
            <w:pPr>
              <w:rPr>
                <w:rFonts w:ascii="Arial" w:hAnsi="Arial" w:cs="Arial"/>
                <w:color w:val="000000"/>
                <w:sz w:val="12"/>
                <w:szCs w:val="12"/>
              </w:rPr>
            </w:pPr>
            <w:r w:rsidRPr="001A20B1">
              <w:rPr>
                <w:rFonts w:ascii="Arial" w:hAnsi="Arial" w:cs="Arial"/>
                <w:color w:val="000000"/>
                <w:sz w:val="12"/>
                <w:szCs w:val="12"/>
              </w:rPr>
              <w:t>Увеличение количества выданных предостережений о недопустимости нарушения обязательных требований</w:t>
            </w:r>
          </w:p>
        </w:tc>
        <w:tc>
          <w:tcPr>
            <w:tcW w:w="683" w:type="pct"/>
            <w:tcBorders>
              <w:top w:val="single" w:sz="6" w:space="0" w:color="auto"/>
              <w:left w:val="single" w:sz="6" w:space="0" w:color="auto"/>
              <w:bottom w:val="single" w:sz="6" w:space="0" w:color="auto"/>
              <w:right w:val="single" w:sz="6" w:space="0" w:color="auto"/>
            </w:tcBorders>
            <w:shd w:val="clear" w:color="auto" w:fill="FFFFFF"/>
          </w:tcPr>
          <w:p w:rsidR="00945DED" w:rsidRPr="001A20B1" w:rsidRDefault="00945DED" w:rsidP="001A20B1">
            <w:pPr>
              <w:jc w:val="center"/>
              <w:rPr>
                <w:rFonts w:ascii="Arial" w:hAnsi="Arial" w:cs="Arial"/>
                <w:color w:val="000000"/>
                <w:sz w:val="12"/>
                <w:szCs w:val="12"/>
              </w:rPr>
            </w:pPr>
            <w:r w:rsidRPr="001A20B1">
              <w:rPr>
                <w:rFonts w:ascii="Arial" w:hAnsi="Arial" w:cs="Arial"/>
                <w:color w:val="000000"/>
                <w:sz w:val="12"/>
                <w:szCs w:val="12"/>
              </w:rPr>
              <w:t>5</w:t>
            </w:r>
          </w:p>
        </w:tc>
        <w:tc>
          <w:tcPr>
            <w:tcW w:w="699" w:type="pct"/>
            <w:gridSpan w:val="2"/>
            <w:tcBorders>
              <w:top w:val="single" w:sz="6" w:space="0" w:color="auto"/>
              <w:left w:val="single" w:sz="6" w:space="0" w:color="auto"/>
              <w:bottom w:val="single" w:sz="6" w:space="0" w:color="auto"/>
              <w:right w:val="single" w:sz="6" w:space="0" w:color="auto"/>
            </w:tcBorders>
            <w:shd w:val="clear" w:color="auto" w:fill="FFFFFF"/>
          </w:tcPr>
          <w:p w:rsidR="00945DED" w:rsidRPr="001A20B1" w:rsidRDefault="00945DED" w:rsidP="001A20B1">
            <w:pPr>
              <w:jc w:val="center"/>
              <w:rPr>
                <w:rFonts w:ascii="Arial" w:hAnsi="Arial" w:cs="Arial"/>
                <w:color w:val="000000"/>
                <w:sz w:val="12"/>
                <w:szCs w:val="12"/>
              </w:rPr>
            </w:pPr>
            <w:r w:rsidRPr="001A20B1">
              <w:rPr>
                <w:rFonts w:ascii="Arial" w:hAnsi="Arial" w:cs="Arial"/>
                <w:color w:val="000000"/>
                <w:sz w:val="12"/>
                <w:szCs w:val="12"/>
              </w:rPr>
              <w:t>20%</w:t>
            </w:r>
          </w:p>
        </w:tc>
      </w:tr>
      <w:tr w:rsidR="00945DED" w:rsidRPr="001A20B1" w:rsidTr="00F554A7">
        <w:trPr>
          <w:trHeight w:val="20"/>
        </w:trPr>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945DED" w:rsidRPr="001A20B1" w:rsidRDefault="00945DED" w:rsidP="001A20B1">
            <w:pPr>
              <w:jc w:val="center"/>
              <w:rPr>
                <w:rFonts w:ascii="Arial" w:hAnsi="Arial" w:cs="Arial"/>
                <w:color w:val="000000"/>
                <w:sz w:val="12"/>
                <w:szCs w:val="12"/>
              </w:rPr>
            </w:pPr>
            <w:r w:rsidRPr="001A20B1">
              <w:rPr>
                <w:rFonts w:ascii="Arial" w:hAnsi="Arial" w:cs="Arial"/>
                <w:color w:val="000000"/>
                <w:sz w:val="12"/>
                <w:szCs w:val="12"/>
              </w:rPr>
              <w:t>5.</w:t>
            </w:r>
          </w:p>
        </w:tc>
        <w:tc>
          <w:tcPr>
            <w:tcW w:w="3317" w:type="pct"/>
            <w:tcBorders>
              <w:top w:val="single" w:sz="6" w:space="0" w:color="auto"/>
              <w:left w:val="single" w:sz="6" w:space="0" w:color="auto"/>
              <w:bottom w:val="single" w:sz="6" w:space="0" w:color="auto"/>
              <w:right w:val="single" w:sz="6" w:space="0" w:color="auto"/>
            </w:tcBorders>
            <w:shd w:val="clear" w:color="auto" w:fill="FFFFFF"/>
          </w:tcPr>
          <w:p w:rsidR="00945DED" w:rsidRPr="001A20B1" w:rsidRDefault="00945DED" w:rsidP="001A20B1">
            <w:pPr>
              <w:rPr>
                <w:rFonts w:ascii="Arial" w:hAnsi="Arial" w:cs="Arial"/>
                <w:color w:val="000000"/>
                <w:sz w:val="12"/>
                <w:szCs w:val="12"/>
              </w:rPr>
            </w:pPr>
            <w:r w:rsidRPr="001A20B1">
              <w:rPr>
                <w:rFonts w:ascii="Arial" w:hAnsi="Arial" w:cs="Arial"/>
                <w:color w:val="000000"/>
                <w:sz w:val="12"/>
                <w:szCs w:val="12"/>
              </w:rPr>
              <w:t>Увеличение доли организаций, в отношении которых проведены профилактические мероприятия к общему количеству организаций, в отношении которых проведены контрольно-надзорные мероприятия</w:t>
            </w:r>
          </w:p>
        </w:tc>
        <w:tc>
          <w:tcPr>
            <w:tcW w:w="683" w:type="pct"/>
            <w:tcBorders>
              <w:top w:val="single" w:sz="6" w:space="0" w:color="auto"/>
              <w:left w:val="single" w:sz="6" w:space="0" w:color="auto"/>
              <w:bottom w:val="single" w:sz="6" w:space="0" w:color="auto"/>
              <w:right w:val="single" w:sz="6" w:space="0" w:color="auto"/>
            </w:tcBorders>
            <w:shd w:val="clear" w:color="auto" w:fill="FFFFFF"/>
          </w:tcPr>
          <w:p w:rsidR="00945DED" w:rsidRPr="001A20B1" w:rsidRDefault="00945DED" w:rsidP="001A20B1">
            <w:pPr>
              <w:jc w:val="center"/>
              <w:rPr>
                <w:rFonts w:ascii="Arial" w:hAnsi="Arial" w:cs="Arial"/>
                <w:color w:val="000000"/>
                <w:sz w:val="12"/>
                <w:szCs w:val="12"/>
              </w:rPr>
            </w:pPr>
            <w:r w:rsidRPr="001A20B1">
              <w:rPr>
                <w:rFonts w:ascii="Arial" w:hAnsi="Arial" w:cs="Arial"/>
                <w:color w:val="000000"/>
                <w:sz w:val="12"/>
                <w:szCs w:val="12"/>
              </w:rPr>
              <w:t>3</w:t>
            </w:r>
          </w:p>
        </w:tc>
        <w:tc>
          <w:tcPr>
            <w:tcW w:w="699" w:type="pct"/>
            <w:gridSpan w:val="2"/>
            <w:tcBorders>
              <w:top w:val="single" w:sz="6" w:space="0" w:color="auto"/>
              <w:left w:val="single" w:sz="6" w:space="0" w:color="auto"/>
              <w:bottom w:val="single" w:sz="6" w:space="0" w:color="auto"/>
              <w:right w:val="single" w:sz="6" w:space="0" w:color="auto"/>
            </w:tcBorders>
            <w:shd w:val="clear" w:color="auto" w:fill="FFFFFF"/>
          </w:tcPr>
          <w:p w:rsidR="00945DED" w:rsidRPr="001A20B1" w:rsidRDefault="00945DED" w:rsidP="001A20B1">
            <w:pPr>
              <w:jc w:val="center"/>
              <w:rPr>
                <w:rFonts w:ascii="Arial" w:hAnsi="Arial" w:cs="Arial"/>
                <w:color w:val="000000"/>
                <w:sz w:val="12"/>
                <w:szCs w:val="12"/>
              </w:rPr>
            </w:pPr>
            <w:r w:rsidRPr="001A20B1">
              <w:rPr>
                <w:rFonts w:ascii="Arial" w:hAnsi="Arial" w:cs="Arial"/>
                <w:color w:val="000000"/>
                <w:sz w:val="12"/>
                <w:szCs w:val="12"/>
              </w:rPr>
              <w:t>30%</w:t>
            </w:r>
          </w:p>
        </w:tc>
      </w:tr>
      <w:tr w:rsidR="00945DED" w:rsidRPr="001A20B1" w:rsidTr="00F554A7">
        <w:trPr>
          <w:trHeight w:val="20"/>
        </w:trPr>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945DED" w:rsidRPr="001A20B1" w:rsidRDefault="00945DED" w:rsidP="001A20B1">
            <w:pPr>
              <w:jc w:val="center"/>
              <w:rPr>
                <w:rFonts w:ascii="Arial" w:hAnsi="Arial" w:cs="Arial"/>
                <w:color w:val="000000"/>
                <w:sz w:val="12"/>
                <w:szCs w:val="12"/>
              </w:rPr>
            </w:pPr>
            <w:r w:rsidRPr="001A20B1">
              <w:rPr>
                <w:rFonts w:ascii="Arial" w:hAnsi="Arial" w:cs="Arial"/>
                <w:color w:val="000000"/>
                <w:sz w:val="12"/>
                <w:szCs w:val="12"/>
              </w:rPr>
              <w:t>6.</w:t>
            </w:r>
          </w:p>
        </w:tc>
        <w:tc>
          <w:tcPr>
            <w:tcW w:w="3317" w:type="pct"/>
            <w:tcBorders>
              <w:top w:val="single" w:sz="6" w:space="0" w:color="auto"/>
              <w:left w:val="single" w:sz="6" w:space="0" w:color="auto"/>
              <w:bottom w:val="single" w:sz="6" w:space="0" w:color="auto"/>
              <w:right w:val="single" w:sz="6" w:space="0" w:color="auto"/>
            </w:tcBorders>
            <w:shd w:val="clear" w:color="auto" w:fill="FFFFFF"/>
          </w:tcPr>
          <w:p w:rsidR="00945DED" w:rsidRPr="001A20B1" w:rsidRDefault="00945DED" w:rsidP="001A20B1">
            <w:pPr>
              <w:rPr>
                <w:rFonts w:ascii="Arial" w:hAnsi="Arial" w:cs="Arial"/>
                <w:color w:val="000000"/>
                <w:sz w:val="12"/>
                <w:szCs w:val="12"/>
              </w:rPr>
            </w:pPr>
            <w:r w:rsidRPr="001A20B1">
              <w:rPr>
                <w:rFonts w:ascii="Arial" w:hAnsi="Arial" w:cs="Arial"/>
                <w:color w:val="000000"/>
                <w:sz w:val="12"/>
                <w:szCs w:val="12"/>
              </w:rPr>
              <w:t>Увеличение общего количества проведенных профилактических мероприятий</w:t>
            </w:r>
          </w:p>
        </w:tc>
        <w:tc>
          <w:tcPr>
            <w:tcW w:w="683" w:type="pct"/>
            <w:tcBorders>
              <w:top w:val="single" w:sz="6" w:space="0" w:color="auto"/>
              <w:left w:val="single" w:sz="6" w:space="0" w:color="auto"/>
              <w:bottom w:val="single" w:sz="6" w:space="0" w:color="auto"/>
              <w:right w:val="single" w:sz="6" w:space="0" w:color="auto"/>
            </w:tcBorders>
            <w:shd w:val="clear" w:color="auto" w:fill="FFFFFF"/>
          </w:tcPr>
          <w:p w:rsidR="00945DED" w:rsidRPr="001A20B1" w:rsidRDefault="00945DED" w:rsidP="001A20B1">
            <w:pPr>
              <w:jc w:val="center"/>
              <w:rPr>
                <w:rFonts w:ascii="Arial" w:hAnsi="Arial" w:cs="Arial"/>
                <w:color w:val="000000"/>
                <w:sz w:val="12"/>
                <w:szCs w:val="12"/>
              </w:rPr>
            </w:pPr>
            <w:r w:rsidRPr="001A20B1">
              <w:rPr>
                <w:rFonts w:ascii="Arial" w:hAnsi="Arial" w:cs="Arial"/>
                <w:color w:val="000000"/>
                <w:sz w:val="12"/>
                <w:szCs w:val="12"/>
              </w:rPr>
              <w:t>4</w:t>
            </w:r>
          </w:p>
        </w:tc>
        <w:tc>
          <w:tcPr>
            <w:tcW w:w="699" w:type="pct"/>
            <w:gridSpan w:val="2"/>
            <w:tcBorders>
              <w:top w:val="single" w:sz="6" w:space="0" w:color="auto"/>
              <w:left w:val="single" w:sz="6" w:space="0" w:color="auto"/>
              <w:bottom w:val="single" w:sz="6" w:space="0" w:color="auto"/>
              <w:right w:val="single" w:sz="6" w:space="0" w:color="auto"/>
            </w:tcBorders>
            <w:shd w:val="clear" w:color="auto" w:fill="FFFFFF"/>
          </w:tcPr>
          <w:p w:rsidR="00945DED" w:rsidRPr="001A20B1" w:rsidRDefault="00945DED" w:rsidP="001A20B1">
            <w:pPr>
              <w:jc w:val="center"/>
              <w:rPr>
                <w:rFonts w:ascii="Arial" w:hAnsi="Arial" w:cs="Arial"/>
                <w:color w:val="000000"/>
                <w:sz w:val="12"/>
                <w:szCs w:val="12"/>
              </w:rPr>
            </w:pPr>
            <w:r w:rsidRPr="001A20B1">
              <w:rPr>
                <w:rFonts w:ascii="Arial" w:hAnsi="Arial" w:cs="Arial"/>
                <w:color w:val="000000"/>
                <w:sz w:val="12"/>
                <w:szCs w:val="12"/>
              </w:rPr>
              <w:t>50%</w:t>
            </w:r>
          </w:p>
        </w:tc>
      </w:tr>
    </w:tbl>
    <w:p w:rsidR="00945DED" w:rsidRPr="00A13542" w:rsidRDefault="00945DED" w:rsidP="002A0BEC">
      <w:pPr>
        <w:jc w:val="both"/>
        <w:rPr>
          <w:sz w:val="28"/>
          <w:szCs w:val="28"/>
        </w:rPr>
      </w:pPr>
    </w:p>
    <w:p w:rsidR="00494D83" w:rsidRDefault="00494D83" w:rsidP="00494D83">
      <w:pPr>
        <w:pStyle w:val="2"/>
        <w:rPr>
          <w:rFonts w:ascii="Arial" w:hAnsi="Arial" w:cs="Arial"/>
          <w:color w:val="000000"/>
          <w:sz w:val="16"/>
          <w:szCs w:val="16"/>
        </w:rPr>
      </w:pPr>
      <w:r w:rsidRPr="00494D83">
        <w:rPr>
          <w:rFonts w:ascii="Arial" w:hAnsi="Arial" w:cs="Arial"/>
          <w:color w:val="000000"/>
          <w:sz w:val="16"/>
          <w:szCs w:val="16"/>
        </w:rPr>
        <w:t>АДМИНИСТРАЦИЯ ВАЛДАЙСКОГО МУНИЦИПАЛЬНОГО РАЙОНА</w:t>
      </w:r>
    </w:p>
    <w:p w:rsidR="00494D83" w:rsidRPr="00494D83" w:rsidRDefault="00494D83" w:rsidP="00494D83">
      <w:pPr>
        <w:pStyle w:val="2"/>
        <w:rPr>
          <w:rFonts w:ascii="Arial" w:hAnsi="Arial" w:cs="Arial"/>
          <w:b/>
          <w:color w:val="000000"/>
          <w:sz w:val="16"/>
          <w:szCs w:val="16"/>
        </w:rPr>
      </w:pPr>
      <w:r w:rsidRPr="00494D83">
        <w:rPr>
          <w:rFonts w:ascii="Arial" w:hAnsi="Arial" w:cs="Arial"/>
          <w:b/>
          <w:sz w:val="16"/>
          <w:szCs w:val="16"/>
        </w:rPr>
        <w:t>П О С Т А Н О В Л Е Н И Е</w:t>
      </w:r>
    </w:p>
    <w:p w:rsidR="00494D83" w:rsidRPr="00494D83" w:rsidRDefault="00494D83" w:rsidP="00494D83">
      <w:pPr>
        <w:jc w:val="center"/>
        <w:rPr>
          <w:rFonts w:ascii="Arial" w:hAnsi="Arial" w:cs="Arial"/>
          <w:color w:val="000000"/>
          <w:sz w:val="16"/>
          <w:szCs w:val="16"/>
        </w:rPr>
      </w:pPr>
      <w:r w:rsidRPr="00494D83">
        <w:rPr>
          <w:rFonts w:ascii="Arial" w:hAnsi="Arial" w:cs="Arial"/>
          <w:color w:val="000000"/>
          <w:sz w:val="16"/>
          <w:szCs w:val="16"/>
        </w:rPr>
        <w:t>10.12.2021 № 2309</w:t>
      </w:r>
    </w:p>
    <w:p w:rsidR="00494D83" w:rsidRDefault="00494D83" w:rsidP="00494D83">
      <w:pPr>
        <w:pStyle w:val="ConsPlusNormal"/>
        <w:ind w:firstLine="0"/>
        <w:jc w:val="center"/>
        <w:rPr>
          <w:b/>
          <w:sz w:val="16"/>
          <w:szCs w:val="16"/>
        </w:rPr>
      </w:pPr>
      <w:r w:rsidRPr="00494D83">
        <w:rPr>
          <w:rFonts w:eastAsia="Arial"/>
          <w:b/>
          <w:bCs/>
          <w:sz w:val="16"/>
          <w:szCs w:val="16"/>
        </w:rPr>
        <w:t>Об утверждении п</w:t>
      </w:r>
      <w:r w:rsidRPr="00494D83">
        <w:rPr>
          <w:b/>
          <w:sz w:val="16"/>
          <w:szCs w:val="16"/>
        </w:rPr>
        <w:t xml:space="preserve">рограммы профилактики рисков причинения вреда (ущерба) охраняемым законом ценностям </w:t>
      </w:r>
    </w:p>
    <w:p w:rsidR="00494D83" w:rsidRPr="00494D83" w:rsidRDefault="00494D83" w:rsidP="00494D83">
      <w:pPr>
        <w:pStyle w:val="ConsPlusNormal"/>
        <w:ind w:firstLine="0"/>
        <w:jc w:val="center"/>
        <w:rPr>
          <w:b/>
          <w:sz w:val="16"/>
          <w:szCs w:val="16"/>
        </w:rPr>
      </w:pPr>
      <w:r w:rsidRPr="00494D83">
        <w:rPr>
          <w:b/>
          <w:sz w:val="16"/>
          <w:szCs w:val="16"/>
        </w:rPr>
        <w:t>в рамках муниципального земельного контроля</w:t>
      </w:r>
      <w:r w:rsidRPr="00494D83">
        <w:rPr>
          <w:i/>
          <w:sz w:val="16"/>
          <w:szCs w:val="16"/>
        </w:rPr>
        <w:t xml:space="preserve"> </w:t>
      </w:r>
      <w:r w:rsidRPr="00494D83">
        <w:rPr>
          <w:b/>
          <w:sz w:val="16"/>
          <w:szCs w:val="16"/>
        </w:rPr>
        <w:t>на 2022 год на территории Валдайского городского поселения</w:t>
      </w:r>
    </w:p>
    <w:p w:rsidR="00494D83" w:rsidRPr="00494D83" w:rsidRDefault="00494D83" w:rsidP="00494D83">
      <w:pPr>
        <w:ind w:firstLine="709"/>
        <w:jc w:val="both"/>
        <w:rPr>
          <w:rFonts w:ascii="Arial" w:eastAsia="Arial" w:hAnsi="Arial" w:cs="Arial"/>
          <w:b/>
          <w:bCs/>
          <w:sz w:val="8"/>
          <w:szCs w:val="8"/>
        </w:rPr>
      </w:pPr>
    </w:p>
    <w:p w:rsidR="00494D83" w:rsidRPr="00494D83" w:rsidRDefault="00494D83" w:rsidP="00494D83">
      <w:pPr>
        <w:ind w:firstLine="284"/>
        <w:jc w:val="both"/>
        <w:rPr>
          <w:rFonts w:ascii="Arial" w:eastAsia="Arial" w:hAnsi="Arial" w:cs="Arial"/>
          <w:b/>
          <w:bCs/>
          <w:sz w:val="16"/>
          <w:szCs w:val="16"/>
        </w:rPr>
      </w:pPr>
      <w:r w:rsidRPr="00494D83">
        <w:rPr>
          <w:rFonts w:ascii="Arial" w:eastAsia="Arial" w:hAnsi="Arial" w:cs="Arial"/>
          <w:bCs/>
          <w:sz w:val="16"/>
          <w:szCs w:val="16"/>
        </w:rPr>
        <w:t xml:space="preserve">В соответствии с Земельным кодексом Российской Федерации, Федеральными законами от 06 октября 2003 года № 131-ФЗ «Об общих принципах организации местного самоуправления в Российской Федерации», </w:t>
      </w:r>
      <w:r w:rsidRPr="00494D83">
        <w:rPr>
          <w:rFonts w:ascii="Arial" w:hAnsi="Arial" w:cs="Arial"/>
          <w:sz w:val="16"/>
          <w:szCs w:val="16"/>
          <w:lang w:eastAsia="ar-SA"/>
        </w:rPr>
        <w:t xml:space="preserve">от 31.07.2020 № 248-ФЗ «О государственном контроле (надзоре) и муниципальном контроле в Российской Федерации» </w:t>
      </w:r>
      <w:r w:rsidRPr="00494D83">
        <w:rPr>
          <w:rFonts w:ascii="Arial" w:eastAsia="Arial" w:hAnsi="Arial" w:cs="Arial"/>
          <w:bCs/>
          <w:sz w:val="16"/>
          <w:szCs w:val="16"/>
        </w:rPr>
        <w:t xml:space="preserve"> Администрация Валдайского муниципального района </w:t>
      </w:r>
      <w:r w:rsidRPr="00494D83">
        <w:rPr>
          <w:rFonts w:ascii="Arial" w:eastAsia="Arial" w:hAnsi="Arial" w:cs="Arial"/>
          <w:b/>
          <w:bCs/>
          <w:sz w:val="16"/>
          <w:szCs w:val="16"/>
        </w:rPr>
        <w:t>ПОСТАНОВЛЯЕТ:</w:t>
      </w:r>
    </w:p>
    <w:p w:rsidR="00494D83" w:rsidRPr="00494D83" w:rsidRDefault="00494D83" w:rsidP="00494D83">
      <w:pPr>
        <w:ind w:firstLine="284"/>
        <w:jc w:val="both"/>
        <w:rPr>
          <w:rFonts w:ascii="Arial" w:eastAsia="Arial" w:hAnsi="Arial" w:cs="Arial"/>
          <w:bCs/>
          <w:sz w:val="16"/>
          <w:szCs w:val="16"/>
        </w:rPr>
      </w:pPr>
      <w:r w:rsidRPr="00494D83">
        <w:rPr>
          <w:rFonts w:ascii="Arial" w:eastAsia="Arial" w:hAnsi="Arial" w:cs="Arial"/>
          <w:bCs/>
          <w:sz w:val="16"/>
          <w:szCs w:val="16"/>
        </w:rPr>
        <w:t>1. Утвердить прилагаемую п</w:t>
      </w:r>
      <w:r w:rsidRPr="00494D83">
        <w:rPr>
          <w:rFonts w:ascii="Arial" w:hAnsi="Arial" w:cs="Arial"/>
          <w:sz w:val="16"/>
          <w:szCs w:val="16"/>
        </w:rPr>
        <w:t>рограмму профилактики рисков причинения вреда (ущерба) охраняемым законом ценностям в рамках муниципального земельного контроля</w:t>
      </w:r>
      <w:r w:rsidRPr="00494D83">
        <w:rPr>
          <w:rFonts w:ascii="Arial" w:hAnsi="Arial" w:cs="Arial"/>
          <w:i/>
          <w:sz w:val="16"/>
          <w:szCs w:val="16"/>
        </w:rPr>
        <w:t xml:space="preserve"> </w:t>
      </w:r>
      <w:r w:rsidRPr="00494D83">
        <w:rPr>
          <w:rFonts w:ascii="Arial" w:hAnsi="Arial" w:cs="Arial"/>
          <w:sz w:val="16"/>
          <w:szCs w:val="16"/>
        </w:rPr>
        <w:t>на 2022 год</w:t>
      </w:r>
      <w:r w:rsidRPr="00494D83">
        <w:rPr>
          <w:rFonts w:ascii="Arial" w:eastAsia="Arial" w:hAnsi="Arial" w:cs="Arial"/>
          <w:bCs/>
          <w:sz w:val="16"/>
          <w:szCs w:val="16"/>
        </w:rPr>
        <w:t xml:space="preserve"> на территории  Валдайского городского поселения.</w:t>
      </w:r>
    </w:p>
    <w:p w:rsidR="00494D83" w:rsidRPr="00494D83" w:rsidRDefault="00494D83" w:rsidP="00494D83">
      <w:pPr>
        <w:ind w:firstLine="284"/>
        <w:jc w:val="both"/>
        <w:rPr>
          <w:rFonts w:ascii="Arial" w:hAnsi="Arial" w:cs="Arial"/>
          <w:sz w:val="16"/>
          <w:szCs w:val="16"/>
        </w:rPr>
      </w:pPr>
      <w:r w:rsidRPr="00494D83">
        <w:rPr>
          <w:rFonts w:ascii="Arial" w:eastAsia="Arial" w:hAnsi="Arial" w:cs="Arial"/>
          <w:bCs/>
          <w:sz w:val="16"/>
          <w:szCs w:val="16"/>
        </w:rPr>
        <w:t>2.</w:t>
      </w:r>
      <w:r w:rsidRPr="00494D83">
        <w:rPr>
          <w:rFonts w:ascii="Arial" w:hAnsi="Arial" w:cs="Arial"/>
          <w:sz w:val="16"/>
          <w:szCs w:val="16"/>
        </w:rPr>
        <w:t xml:space="preserve"> Опубликовать</w:t>
      </w:r>
      <w:r w:rsidRPr="00494D83">
        <w:rPr>
          <w:rFonts w:ascii="Arial" w:eastAsia="Arial" w:hAnsi="Arial" w:cs="Arial"/>
          <w:bCs/>
          <w:sz w:val="16"/>
          <w:szCs w:val="16"/>
        </w:rPr>
        <w:t xml:space="preserve"> постановление</w:t>
      </w:r>
      <w:r w:rsidRPr="00494D83">
        <w:rPr>
          <w:rFonts w:ascii="Arial" w:hAnsi="Arial" w:cs="Arial"/>
          <w:sz w:val="16"/>
          <w:szCs w:val="16"/>
        </w:rPr>
        <w:t xml:space="preserve"> в бюллетене «Валдайский вестник» и разместить на официальном сайте Администрации Валдайского муниципального района в сети «Интернет».</w:t>
      </w:r>
    </w:p>
    <w:p w:rsidR="00494D83" w:rsidRPr="00494D83" w:rsidRDefault="00494D83" w:rsidP="00494D83">
      <w:pPr>
        <w:jc w:val="both"/>
        <w:rPr>
          <w:rFonts w:ascii="Arial" w:hAnsi="Arial" w:cs="Arial"/>
          <w:b/>
          <w:sz w:val="8"/>
          <w:szCs w:val="8"/>
        </w:rPr>
      </w:pPr>
    </w:p>
    <w:p w:rsidR="00494D83" w:rsidRPr="00494D83" w:rsidRDefault="00494D83" w:rsidP="00494D83">
      <w:pPr>
        <w:ind w:left="8505"/>
        <w:jc w:val="center"/>
        <w:rPr>
          <w:rFonts w:ascii="Arial" w:hAnsi="Arial" w:cs="Arial"/>
          <w:sz w:val="12"/>
          <w:szCs w:val="12"/>
        </w:rPr>
      </w:pPr>
      <w:r w:rsidRPr="00494D83">
        <w:rPr>
          <w:rFonts w:ascii="Arial" w:hAnsi="Arial" w:cs="Arial"/>
          <w:sz w:val="12"/>
          <w:szCs w:val="12"/>
        </w:rPr>
        <w:t>УТВЕРЖДЕНА</w:t>
      </w:r>
    </w:p>
    <w:p w:rsidR="00494D83" w:rsidRPr="00494D83" w:rsidRDefault="00494D83" w:rsidP="00494D83">
      <w:pPr>
        <w:ind w:left="8505"/>
        <w:jc w:val="center"/>
        <w:rPr>
          <w:rFonts w:ascii="Arial" w:hAnsi="Arial" w:cs="Arial"/>
          <w:sz w:val="12"/>
          <w:szCs w:val="12"/>
        </w:rPr>
      </w:pPr>
      <w:r w:rsidRPr="00494D83">
        <w:rPr>
          <w:rFonts w:ascii="Arial" w:hAnsi="Arial" w:cs="Arial"/>
          <w:sz w:val="12"/>
          <w:szCs w:val="12"/>
        </w:rPr>
        <w:t>постановлением Администрации</w:t>
      </w:r>
    </w:p>
    <w:p w:rsidR="00494D83" w:rsidRPr="00494D83" w:rsidRDefault="00494D83" w:rsidP="00494D83">
      <w:pPr>
        <w:ind w:left="8505"/>
        <w:jc w:val="center"/>
        <w:rPr>
          <w:rFonts w:ascii="Arial" w:hAnsi="Arial" w:cs="Arial"/>
          <w:sz w:val="12"/>
          <w:szCs w:val="12"/>
        </w:rPr>
      </w:pPr>
      <w:r w:rsidRPr="00494D83">
        <w:rPr>
          <w:rFonts w:ascii="Arial" w:hAnsi="Arial" w:cs="Arial"/>
          <w:sz w:val="12"/>
          <w:szCs w:val="12"/>
        </w:rPr>
        <w:t>муниципального района</w:t>
      </w:r>
    </w:p>
    <w:p w:rsidR="00494D83" w:rsidRPr="00494D83" w:rsidRDefault="00494D83" w:rsidP="00494D83">
      <w:pPr>
        <w:ind w:left="8505"/>
        <w:jc w:val="center"/>
        <w:rPr>
          <w:rFonts w:ascii="Arial" w:hAnsi="Arial" w:cs="Arial"/>
          <w:sz w:val="12"/>
          <w:szCs w:val="12"/>
        </w:rPr>
      </w:pPr>
      <w:r w:rsidRPr="00494D83">
        <w:rPr>
          <w:rFonts w:ascii="Arial" w:hAnsi="Arial" w:cs="Arial"/>
          <w:sz w:val="12"/>
          <w:szCs w:val="12"/>
        </w:rPr>
        <w:t>от 10.12.2021 № 2309</w:t>
      </w:r>
    </w:p>
    <w:p w:rsidR="00494D83" w:rsidRPr="00494D83" w:rsidRDefault="00494D83" w:rsidP="00494D83">
      <w:pPr>
        <w:jc w:val="both"/>
        <w:rPr>
          <w:rFonts w:ascii="Arial" w:hAnsi="Arial" w:cs="Arial"/>
          <w:sz w:val="8"/>
          <w:szCs w:val="8"/>
        </w:rPr>
      </w:pPr>
    </w:p>
    <w:p w:rsidR="00494D83" w:rsidRDefault="00494D83" w:rsidP="00494D83">
      <w:pPr>
        <w:pStyle w:val="ConsPlusNormal"/>
        <w:ind w:firstLine="0"/>
        <w:jc w:val="center"/>
        <w:rPr>
          <w:b/>
          <w:sz w:val="16"/>
          <w:szCs w:val="16"/>
        </w:rPr>
      </w:pPr>
      <w:r w:rsidRPr="00494D83">
        <w:rPr>
          <w:b/>
          <w:sz w:val="16"/>
          <w:szCs w:val="16"/>
        </w:rPr>
        <w:t xml:space="preserve">Программа профилактики рисков причинения вреда (ущерба) охраняемым законом ценностям в рамках </w:t>
      </w:r>
    </w:p>
    <w:p w:rsidR="00494D83" w:rsidRPr="00494D83" w:rsidRDefault="00494D83" w:rsidP="00494D83">
      <w:pPr>
        <w:pStyle w:val="ConsPlusNormal"/>
        <w:ind w:firstLine="0"/>
        <w:jc w:val="center"/>
        <w:rPr>
          <w:b/>
          <w:sz w:val="16"/>
          <w:szCs w:val="16"/>
        </w:rPr>
      </w:pPr>
      <w:r w:rsidRPr="00494D83">
        <w:rPr>
          <w:b/>
          <w:sz w:val="16"/>
          <w:szCs w:val="16"/>
        </w:rPr>
        <w:t>муниципального земельного контроля</w:t>
      </w:r>
      <w:r w:rsidRPr="00494D83">
        <w:rPr>
          <w:i/>
          <w:sz w:val="16"/>
          <w:szCs w:val="16"/>
        </w:rPr>
        <w:t xml:space="preserve"> </w:t>
      </w:r>
      <w:r w:rsidRPr="00494D83">
        <w:rPr>
          <w:b/>
          <w:sz w:val="16"/>
          <w:szCs w:val="16"/>
        </w:rPr>
        <w:t>на 2022 год на территории Валдайского городского поселения</w:t>
      </w:r>
    </w:p>
    <w:p w:rsidR="00494D83" w:rsidRPr="00494D83" w:rsidRDefault="00494D83" w:rsidP="00494D83">
      <w:pPr>
        <w:pStyle w:val="ConsPlusNormal"/>
        <w:ind w:firstLine="0"/>
        <w:jc w:val="center"/>
        <w:rPr>
          <w:b/>
          <w:sz w:val="8"/>
          <w:szCs w:val="8"/>
        </w:rPr>
      </w:pPr>
    </w:p>
    <w:p w:rsidR="00494D83" w:rsidRPr="00494D83" w:rsidRDefault="00494D83" w:rsidP="00494D83">
      <w:pPr>
        <w:pStyle w:val="ConsPlusNormal"/>
        <w:ind w:firstLine="0"/>
        <w:jc w:val="center"/>
        <w:rPr>
          <w:b/>
          <w:sz w:val="16"/>
          <w:szCs w:val="16"/>
        </w:rPr>
      </w:pPr>
      <w:r w:rsidRPr="00494D83">
        <w:rPr>
          <w:b/>
          <w:sz w:val="16"/>
          <w:szCs w:val="16"/>
        </w:rPr>
        <w:t>ПАСПОРТ</w:t>
      </w:r>
    </w:p>
    <w:p w:rsidR="00494D83" w:rsidRPr="00494D83" w:rsidRDefault="00494D83" w:rsidP="00494D83">
      <w:pPr>
        <w:pStyle w:val="ConsPlusNormal"/>
        <w:ind w:firstLine="0"/>
        <w:jc w:val="center"/>
        <w:rPr>
          <w:b/>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9137"/>
      </w:tblGrid>
      <w:tr w:rsidR="00494D83" w:rsidRPr="00494D83" w:rsidTr="00F554A7">
        <w:trPr>
          <w:trHeight w:val="20"/>
        </w:trPr>
        <w:tc>
          <w:tcPr>
            <w:tcW w:w="967" w:type="pct"/>
          </w:tcPr>
          <w:p w:rsidR="00494D83" w:rsidRPr="00494D83" w:rsidRDefault="00494D83" w:rsidP="00494D83">
            <w:pPr>
              <w:pStyle w:val="ConsPlusNormal"/>
              <w:tabs>
                <w:tab w:val="center" w:pos="4153"/>
                <w:tab w:val="right" w:pos="8306"/>
              </w:tabs>
              <w:ind w:firstLine="0"/>
              <w:rPr>
                <w:b/>
                <w:sz w:val="12"/>
                <w:szCs w:val="12"/>
              </w:rPr>
            </w:pPr>
            <w:r w:rsidRPr="00494D83">
              <w:rPr>
                <w:b/>
                <w:sz w:val="12"/>
                <w:szCs w:val="12"/>
              </w:rPr>
              <w:t>Наименование программы</w:t>
            </w:r>
          </w:p>
        </w:tc>
        <w:tc>
          <w:tcPr>
            <w:tcW w:w="4033" w:type="pct"/>
          </w:tcPr>
          <w:p w:rsidR="00494D83" w:rsidRPr="00494D83" w:rsidRDefault="00494D83" w:rsidP="00494D83">
            <w:pPr>
              <w:pStyle w:val="ConsPlusNormal"/>
              <w:tabs>
                <w:tab w:val="center" w:pos="4153"/>
                <w:tab w:val="right" w:pos="8306"/>
              </w:tabs>
              <w:ind w:firstLine="0"/>
              <w:jc w:val="both"/>
              <w:rPr>
                <w:b/>
                <w:sz w:val="12"/>
                <w:szCs w:val="12"/>
              </w:rPr>
            </w:pPr>
            <w:r w:rsidRPr="00494D83">
              <w:rPr>
                <w:b/>
                <w:sz w:val="12"/>
                <w:szCs w:val="12"/>
              </w:rPr>
              <w:t>Программа профилактики рисков причинения вреда (ущерба) охраняемым законом ценностям в рамках муниципального земельного контроля на 2022 год</w:t>
            </w:r>
          </w:p>
        </w:tc>
      </w:tr>
      <w:tr w:rsidR="00494D83" w:rsidRPr="00494D83" w:rsidTr="00F554A7">
        <w:trPr>
          <w:trHeight w:val="20"/>
        </w:trPr>
        <w:tc>
          <w:tcPr>
            <w:tcW w:w="967" w:type="pct"/>
          </w:tcPr>
          <w:p w:rsidR="00494D83" w:rsidRPr="00494D83" w:rsidRDefault="00494D83" w:rsidP="00494D83">
            <w:pPr>
              <w:pStyle w:val="ConsPlusNormal"/>
              <w:tabs>
                <w:tab w:val="center" w:pos="4153"/>
                <w:tab w:val="right" w:pos="8306"/>
              </w:tabs>
              <w:ind w:firstLine="0"/>
              <w:rPr>
                <w:sz w:val="12"/>
                <w:szCs w:val="12"/>
              </w:rPr>
            </w:pPr>
            <w:r w:rsidRPr="00494D83">
              <w:rPr>
                <w:sz w:val="12"/>
                <w:szCs w:val="12"/>
              </w:rPr>
              <w:t>Правовые основания разработки программы профилактики</w:t>
            </w:r>
          </w:p>
        </w:tc>
        <w:tc>
          <w:tcPr>
            <w:tcW w:w="4033" w:type="pct"/>
          </w:tcPr>
          <w:p w:rsidR="00494D83" w:rsidRPr="00494D83" w:rsidRDefault="00494D83" w:rsidP="00494D83">
            <w:pPr>
              <w:pStyle w:val="ConsPlusNormal"/>
              <w:tabs>
                <w:tab w:val="center" w:pos="4153"/>
                <w:tab w:val="right" w:pos="8306"/>
              </w:tabs>
              <w:ind w:firstLine="0"/>
              <w:jc w:val="both"/>
              <w:rPr>
                <w:sz w:val="12"/>
                <w:szCs w:val="12"/>
                <w:lang w:eastAsia="ar-SA"/>
              </w:rPr>
            </w:pPr>
            <w:r w:rsidRPr="00494D83">
              <w:rPr>
                <w:sz w:val="12"/>
                <w:szCs w:val="12"/>
                <w:lang w:eastAsia="ar-SA"/>
              </w:rPr>
              <w:t>Федеральный закон от 31 июля 2020 года</w:t>
            </w:r>
            <w:r>
              <w:rPr>
                <w:sz w:val="12"/>
                <w:szCs w:val="12"/>
                <w:lang w:eastAsia="ar-SA"/>
              </w:rPr>
              <w:t xml:space="preserve"> № 248-ФЗ </w:t>
            </w:r>
            <w:r w:rsidRPr="00494D83">
              <w:rPr>
                <w:sz w:val="12"/>
                <w:szCs w:val="12"/>
                <w:lang w:eastAsia="ar-SA"/>
              </w:rPr>
              <w:t>«О государственном контроле (надзоре) и муниципальном контроле в Российской Федерации» (далее – Федеральный закон № 248-ФЗ);</w:t>
            </w:r>
          </w:p>
          <w:p w:rsidR="00494D83" w:rsidRPr="00494D83" w:rsidRDefault="00494D83" w:rsidP="00494D83">
            <w:pPr>
              <w:pStyle w:val="ConsPlusNormal"/>
              <w:tabs>
                <w:tab w:val="center" w:pos="4153"/>
                <w:tab w:val="right" w:pos="8306"/>
              </w:tabs>
              <w:ind w:firstLine="0"/>
              <w:jc w:val="both"/>
              <w:rPr>
                <w:sz w:val="12"/>
                <w:szCs w:val="12"/>
                <w:lang w:eastAsia="ar-SA"/>
              </w:rPr>
            </w:pPr>
            <w:r w:rsidRPr="00494D83">
              <w:rPr>
                <w:sz w:val="12"/>
                <w:szCs w:val="12"/>
                <w:lang w:eastAsia="ar-SA"/>
              </w:rPr>
              <w:lastRenderedPageBreak/>
              <w:t>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494D83" w:rsidRPr="00494D83" w:rsidRDefault="00494D83" w:rsidP="00494D83">
            <w:pPr>
              <w:pStyle w:val="ConsPlusNormal"/>
              <w:tabs>
                <w:tab w:val="center" w:pos="4153"/>
                <w:tab w:val="right" w:pos="8306"/>
              </w:tabs>
              <w:ind w:firstLine="0"/>
              <w:jc w:val="both"/>
              <w:rPr>
                <w:sz w:val="12"/>
                <w:szCs w:val="12"/>
              </w:rPr>
            </w:pPr>
            <w:r w:rsidRPr="00494D83">
              <w:rPr>
                <w:color w:val="000000"/>
                <w:sz w:val="12"/>
                <w:szCs w:val="12"/>
              </w:rPr>
              <w:t xml:space="preserve">Положение о муниципальном земельном контроле на территории Валдайского городского поселения, утвержденное решением Совета депутатов Валдайского городского поселения от 29.09.2021 № 57. </w:t>
            </w:r>
          </w:p>
        </w:tc>
      </w:tr>
      <w:tr w:rsidR="00494D83" w:rsidRPr="00494D83" w:rsidTr="00F554A7">
        <w:trPr>
          <w:trHeight w:val="20"/>
        </w:trPr>
        <w:tc>
          <w:tcPr>
            <w:tcW w:w="967" w:type="pct"/>
          </w:tcPr>
          <w:p w:rsidR="00494D83" w:rsidRPr="00494D83" w:rsidRDefault="00494D83" w:rsidP="00494D83">
            <w:pPr>
              <w:pStyle w:val="ConsPlusNormal"/>
              <w:tabs>
                <w:tab w:val="center" w:pos="4153"/>
                <w:tab w:val="right" w:pos="8306"/>
              </w:tabs>
              <w:ind w:firstLine="0"/>
              <w:rPr>
                <w:sz w:val="12"/>
                <w:szCs w:val="12"/>
              </w:rPr>
            </w:pPr>
            <w:r w:rsidRPr="00494D83">
              <w:rPr>
                <w:sz w:val="12"/>
                <w:szCs w:val="12"/>
              </w:rPr>
              <w:lastRenderedPageBreak/>
              <w:t xml:space="preserve">Разработчик программы профилактики </w:t>
            </w:r>
          </w:p>
        </w:tc>
        <w:tc>
          <w:tcPr>
            <w:tcW w:w="4033" w:type="pct"/>
            <w:vAlign w:val="center"/>
          </w:tcPr>
          <w:p w:rsidR="00494D83" w:rsidRPr="00494D83" w:rsidRDefault="00494D83" w:rsidP="00494D83">
            <w:pPr>
              <w:pStyle w:val="ConsPlusNormal"/>
              <w:tabs>
                <w:tab w:val="center" w:pos="4153"/>
                <w:tab w:val="right" w:pos="8306"/>
              </w:tabs>
              <w:ind w:firstLine="0"/>
              <w:rPr>
                <w:i/>
                <w:sz w:val="12"/>
                <w:szCs w:val="12"/>
              </w:rPr>
            </w:pPr>
            <w:r w:rsidRPr="00494D83">
              <w:rPr>
                <w:sz w:val="12"/>
                <w:szCs w:val="12"/>
              </w:rPr>
              <w:t>Комитет по управлению муниципальным имуществом администрации Валдайского муниципального района</w:t>
            </w:r>
          </w:p>
        </w:tc>
      </w:tr>
      <w:tr w:rsidR="00494D83" w:rsidRPr="00494D83" w:rsidTr="00F554A7">
        <w:trPr>
          <w:trHeight w:val="20"/>
        </w:trPr>
        <w:tc>
          <w:tcPr>
            <w:tcW w:w="967" w:type="pct"/>
          </w:tcPr>
          <w:p w:rsidR="00494D83" w:rsidRPr="00494D83" w:rsidRDefault="00494D83" w:rsidP="00494D83">
            <w:pPr>
              <w:pStyle w:val="ConsPlusNormal"/>
              <w:tabs>
                <w:tab w:val="center" w:pos="4153"/>
                <w:tab w:val="right" w:pos="8306"/>
              </w:tabs>
              <w:ind w:firstLine="0"/>
              <w:rPr>
                <w:sz w:val="12"/>
                <w:szCs w:val="12"/>
              </w:rPr>
            </w:pPr>
            <w:r w:rsidRPr="00494D83">
              <w:rPr>
                <w:sz w:val="12"/>
                <w:szCs w:val="12"/>
              </w:rPr>
              <w:t>Цели программы профилактики</w:t>
            </w:r>
          </w:p>
        </w:tc>
        <w:tc>
          <w:tcPr>
            <w:tcW w:w="4033" w:type="pct"/>
          </w:tcPr>
          <w:p w:rsidR="00494D83" w:rsidRPr="00494D83" w:rsidRDefault="00494D83" w:rsidP="00494D83">
            <w:pPr>
              <w:pStyle w:val="aff2"/>
              <w:autoSpaceDE w:val="0"/>
              <w:autoSpaceDN w:val="0"/>
              <w:adjustRightInd w:val="0"/>
              <w:ind w:left="0"/>
              <w:jc w:val="both"/>
              <w:rPr>
                <w:rFonts w:ascii="Arial" w:hAnsi="Arial" w:cs="Arial"/>
                <w:sz w:val="12"/>
                <w:szCs w:val="12"/>
              </w:rPr>
            </w:pPr>
            <w:r w:rsidRPr="00494D83">
              <w:rPr>
                <w:rFonts w:ascii="Arial" w:hAnsi="Arial" w:cs="Arial"/>
                <w:sz w:val="12"/>
                <w:szCs w:val="12"/>
              </w:rPr>
              <w:t>1. Предотвращение рисков причинения вреда охраняемым законом ценностям;</w:t>
            </w:r>
          </w:p>
          <w:p w:rsidR="00494D83" w:rsidRPr="00494D83" w:rsidRDefault="00494D83" w:rsidP="00494D83">
            <w:pPr>
              <w:pStyle w:val="aff2"/>
              <w:autoSpaceDE w:val="0"/>
              <w:autoSpaceDN w:val="0"/>
              <w:adjustRightInd w:val="0"/>
              <w:ind w:left="0"/>
              <w:jc w:val="both"/>
              <w:rPr>
                <w:rFonts w:ascii="Arial" w:hAnsi="Arial" w:cs="Arial"/>
                <w:sz w:val="12"/>
                <w:szCs w:val="12"/>
              </w:rPr>
            </w:pPr>
            <w:r w:rsidRPr="00494D83">
              <w:rPr>
                <w:rFonts w:ascii="Arial" w:hAnsi="Arial" w:cs="Arial"/>
                <w:sz w:val="12"/>
                <w:szCs w:val="12"/>
              </w:rPr>
              <w:t xml:space="preserve">2. Предупреждение нарушений обязательных требований (снижение числа нарушений обязательных требований) в сфере </w:t>
            </w:r>
            <w:r w:rsidRPr="00494D83">
              <w:rPr>
                <w:rStyle w:val="fontstyle01"/>
                <w:rFonts w:ascii="Arial" w:hAnsi="Arial" w:cs="Arial"/>
                <w:sz w:val="12"/>
                <w:szCs w:val="12"/>
              </w:rPr>
              <w:t>земельного законодательства в отношении объектов земельных отношений</w:t>
            </w:r>
            <w:r w:rsidRPr="00494D83">
              <w:rPr>
                <w:rFonts w:ascii="Arial" w:hAnsi="Arial" w:cs="Arial"/>
                <w:sz w:val="12"/>
                <w:szCs w:val="12"/>
              </w:rPr>
              <w:t>;</w:t>
            </w:r>
          </w:p>
          <w:p w:rsidR="00494D83" w:rsidRPr="00494D83" w:rsidRDefault="00494D83" w:rsidP="00494D83">
            <w:pPr>
              <w:pStyle w:val="aff2"/>
              <w:autoSpaceDE w:val="0"/>
              <w:autoSpaceDN w:val="0"/>
              <w:adjustRightInd w:val="0"/>
              <w:ind w:left="0"/>
              <w:jc w:val="both"/>
              <w:rPr>
                <w:rFonts w:ascii="Arial" w:hAnsi="Arial" w:cs="Arial"/>
                <w:sz w:val="12"/>
                <w:szCs w:val="12"/>
              </w:rPr>
            </w:pPr>
            <w:r w:rsidRPr="00494D83">
              <w:rPr>
                <w:rFonts w:ascii="Arial" w:hAnsi="Arial" w:cs="Arial"/>
                <w:sz w:val="12"/>
                <w:szCs w:val="12"/>
              </w:rPr>
              <w:t>3.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94D83" w:rsidRPr="00494D83" w:rsidRDefault="00494D83" w:rsidP="00494D83">
            <w:pPr>
              <w:pStyle w:val="aff2"/>
              <w:autoSpaceDE w:val="0"/>
              <w:autoSpaceDN w:val="0"/>
              <w:adjustRightInd w:val="0"/>
              <w:ind w:left="0"/>
              <w:jc w:val="both"/>
              <w:rPr>
                <w:rFonts w:ascii="Arial" w:hAnsi="Arial" w:cs="Arial"/>
                <w:sz w:val="12"/>
                <w:szCs w:val="12"/>
              </w:rPr>
            </w:pPr>
            <w:r w:rsidRPr="00494D83">
              <w:rPr>
                <w:rFonts w:ascii="Arial" w:hAnsi="Arial" w:cs="Arial"/>
                <w:sz w:val="12"/>
                <w:szCs w:val="12"/>
              </w:rPr>
              <w:t>4. Создание условий для доведения обязательных требований до контролируемых лиц, повышение информированности о способах их соблюдения.</w:t>
            </w:r>
          </w:p>
        </w:tc>
      </w:tr>
      <w:tr w:rsidR="00494D83" w:rsidRPr="00494D83" w:rsidTr="00F554A7">
        <w:trPr>
          <w:trHeight w:val="20"/>
        </w:trPr>
        <w:tc>
          <w:tcPr>
            <w:tcW w:w="967" w:type="pct"/>
          </w:tcPr>
          <w:p w:rsidR="00494D83" w:rsidRPr="00494D83" w:rsidRDefault="00494D83" w:rsidP="00494D83">
            <w:pPr>
              <w:pStyle w:val="ConsPlusNormal"/>
              <w:tabs>
                <w:tab w:val="center" w:pos="4153"/>
                <w:tab w:val="right" w:pos="8306"/>
              </w:tabs>
              <w:ind w:firstLine="0"/>
              <w:rPr>
                <w:sz w:val="12"/>
                <w:szCs w:val="12"/>
              </w:rPr>
            </w:pPr>
            <w:r w:rsidRPr="00494D83">
              <w:rPr>
                <w:sz w:val="12"/>
                <w:szCs w:val="12"/>
              </w:rPr>
              <w:t>Задачи программы профилактики</w:t>
            </w:r>
          </w:p>
        </w:tc>
        <w:tc>
          <w:tcPr>
            <w:tcW w:w="4033" w:type="pct"/>
          </w:tcPr>
          <w:p w:rsidR="00494D83" w:rsidRPr="00494D83" w:rsidRDefault="00494D83" w:rsidP="00494D83">
            <w:pPr>
              <w:pStyle w:val="Default"/>
              <w:jc w:val="both"/>
              <w:rPr>
                <w:rFonts w:ascii="Arial" w:hAnsi="Arial" w:cs="Arial"/>
                <w:color w:val="auto"/>
                <w:sz w:val="12"/>
                <w:szCs w:val="12"/>
              </w:rPr>
            </w:pPr>
            <w:r w:rsidRPr="00494D83">
              <w:rPr>
                <w:rFonts w:ascii="Arial" w:hAnsi="Arial" w:cs="Arial"/>
                <w:color w:val="auto"/>
                <w:sz w:val="12"/>
                <w:szCs w:val="12"/>
              </w:rPr>
              <w:t>1.Выявление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494D83" w:rsidRPr="00494D83" w:rsidRDefault="00494D83" w:rsidP="00494D83">
            <w:pPr>
              <w:pStyle w:val="Default"/>
              <w:jc w:val="both"/>
              <w:rPr>
                <w:rFonts w:ascii="Arial" w:hAnsi="Arial" w:cs="Arial"/>
                <w:color w:val="auto"/>
                <w:sz w:val="12"/>
                <w:szCs w:val="12"/>
              </w:rPr>
            </w:pPr>
            <w:r w:rsidRPr="00494D83">
              <w:rPr>
                <w:rFonts w:ascii="Arial" w:hAnsi="Arial" w:cs="Arial"/>
                <w:color w:val="auto"/>
                <w:sz w:val="12"/>
                <w:szCs w:val="12"/>
              </w:rPr>
              <w:t>2.Формирование одинакового понимания обязательных требований у всех участников земельных отношений при осуществлении муниципального земельного контроля;</w:t>
            </w:r>
          </w:p>
          <w:p w:rsidR="00494D83" w:rsidRPr="00494D83" w:rsidRDefault="00494D83" w:rsidP="00494D83">
            <w:pPr>
              <w:pStyle w:val="Default"/>
              <w:jc w:val="both"/>
              <w:rPr>
                <w:rFonts w:ascii="Arial" w:hAnsi="Arial" w:cs="Arial"/>
                <w:color w:val="auto"/>
                <w:sz w:val="12"/>
                <w:szCs w:val="12"/>
              </w:rPr>
            </w:pPr>
            <w:r w:rsidRPr="00494D83">
              <w:rPr>
                <w:rFonts w:ascii="Arial" w:hAnsi="Arial" w:cs="Arial"/>
                <w:color w:val="auto"/>
                <w:sz w:val="12"/>
                <w:szCs w:val="12"/>
              </w:rPr>
              <w:t>3. Укрепление системы профилактики нарушений обязательных требований путем активизации профилактической деятельности;</w:t>
            </w:r>
          </w:p>
          <w:p w:rsidR="00494D83" w:rsidRPr="00494D83" w:rsidRDefault="00494D83" w:rsidP="00494D83">
            <w:pPr>
              <w:pStyle w:val="Default"/>
              <w:jc w:val="both"/>
              <w:rPr>
                <w:rFonts w:ascii="Arial" w:hAnsi="Arial" w:cs="Arial"/>
                <w:color w:val="auto"/>
                <w:sz w:val="12"/>
                <w:szCs w:val="12"/>
              </w:rPr>
            </w:pPr>
            <w:r w:rsidRPr="00494D83">
              <w:rPr>
                <w:rFonts w:ascii="Arial" w:hAnsi="Arial" w:cs="Arial"/>
                <w:color w:val="auto"/>
                <w:sz w:val="12"/>
                <w:szCs w:val="12"/>
              </w:rPr>
              <w:t>4. 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494D83" w:rsidRPr="00494D83" w:rsidRDefault="00494D83" w:rsidP="00494D83">
            <w:pPr>
              <w:pStyle w:val="Default"/>
              <w:jc w:val="both"/>
              <w:rPr>
                <w:rFonts w:ascii="Arial" w:hAnsi="Arial" w:cs="Arial"/>
                <w:color w:val="auto"/>
                <w:sz w:val="12"/>
                <w:szCs w:val="12"/>
              </w:rPr>
            </w:pPr>
            <w:r w:rsidRPr="00494D83">
              <w:rPr>
                <w:rFonts w:ascii="Arial" w:hAnsi="Arial" w:cs="Arial"/>
                <w:color w:val="auto"/>
                <w:sz w:val="12"/>
                <w:szCs w:val="12"/>
              </w:rPr>
              <w:t>5. Создание и внедрение мер системы позитивной профилактики;</w:t>
            </w:r>
          </w:p>
          <w:p w:rsidR="00494D83" w:rsidRPr="00494D83" w:rsidRDefault="00494D83" w:rsidP="00494D83">
            <w:pPr>
              <w:pStyle w:val="Default"/>
              <w:jc w:val="both"/>
              <w:rPr>
                <w:rFonts w:ascii="Arial" w:hAnsi="Arial" w:cs="Arial"/>
                <w:color w:val="auto"/>
                <w:sz w:val="12"/>
                <w:szCs w:val="12"/>
              </w:rPr>
            </w:pPr>
            <w:r w:rsidRPr="00494D83">
              <w:rPr>
                <w:rFonts w:ascii="Arial" w:hAnsi="Arial" w:cs="Arial"/>
                <w:color w:val="auto"/>
                <w:sz w:val="12"/>
                <w:szCs w:val="12"/>
              </w:rPr>
              <w:t>6. 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494D83" w:rsidRPr="00494D83" w:rsidRDefault="00494D83" w:rsidP="00494D83">
            <w:pPr>
              <w:pStyle w:val="Default"/>
              <w:jc w:val="both"/>
              <w:rPr>
                <w:rFonts w:ascii="Arial" w:hAnsi="Arial" w:cs="Arial"/>
                <w:color w:val="auto"/>
                <w:sz w:val="12"/>
                <w:szCs w:val="12"/>
              </w:rPr>
            </w:pPr>
            <w:r w:rsidRPr="00494D83">
              <w:rPr>
                <w:rFonts w:ascii="Arial" w:hAnsi="Arial" w:cs="Arial"/>
                <w:color w:val="auto"/>
                <w:sz w:val="12"/>
                <w:szCs w:val="12"/>
              </w:rPr>
              <w:t>7. Инвентаризация и оценка состава и особенностей подконтрольных субъектов и оценки состояния подконтрольной сферы;</w:t>
            </w:r>
          </w:p>
          <w:p w:rsidR="00494D83" w:rsidRPr="00494D83" w:rsidRDefault="00494D83" w:rsidP="00494D83">
            <w:pPr>
              <w:pStyle w:val="Default"/>
              <w:jc w:val="both"/>
              <w:rPr>
                <w:rFonts w:ascii="Arial" w:hAnsi="Arial" w:cs="Arial"/>
                <w:color w:val="auto"/>
                <w:sz w:val="12"/>
                <w:szCs w:val="12"/>
              </w:rPr>
            </w:pPr>
            <w:r w:rsidRPr="00494D83">
              <w:rPr>
                <w:rFonts w:ascii="Arial" w:hAnsi="Arial" w:cs="Arial"/>
                <w:color w:val="auto"/>
                <w:sz w:val="12"/>
                <w:szCs w:val="12"/>
              </w:rPr>
              <w:t>8. Установление зависимости видов, форм и интенсивности профилактических мероприятий от особенностей конкретных подконтрольных субъектов;</w:t>
            </w:r>
          </w:p>
          <w:p w:rsidR="00494D83" w:rsidRPr="00494D83" w:rsidRDefault="00494D83" w:rsidP="00494D83">
            <w:pPr>
              <w:pStyle w:val="ConsPlusNormal"/>
              <w:adjustRightInd/>
              <w:ind w:firstLine="0"/>
              <w:jc w:val="both"/>
              <w:rPr>
                <w:sz w:val="12"/>
                <w:szCs w:val="12"/>
              </w:rPr>
            </w:pPr>
            <w:r w:rsidRPr="00494D83">
              <w:rPr>
                <w:sz w:val="12"/>
                <w:szCs w:val="12"/>
              </w:rPr>
              <w:t>9. Снижение издержек контрольно-надзорной деятельности и административной нагрузки на подконтрольные субъекты.</w:t>
            </w:r>
          </w:p>
        </w:tc>
      </w:tr>
      <w:tr w:rsidR="00494D83" w:rsidRPr="00494D83" w:rsidTr="00F554A7">
        <w:trPr>
          <w:trHeight w:val="20"/>
        </w:trPr>
        <w:tc>
          <w:tcPr>
            <w:tcW w:w="967" w:type="pct"/>
          </w:tcPr>
          <w:p w:rsidR="00494D83" w:rsidRPr="00494D83" w:rsidRDefault="00494D83" w:rsidP="00494D83">
            <w:pPr>
              <w:pStyle w:val="ConsPlusNormal"/>
              <w:tabs>
                <w:tab w:val="center" w:pos="4153"/>
                <w:tab w:val="right" w:pos="8306"/>
              </w:tabs>
              <w:ind w:firstLine="0"/>
              <w:rPr>
                <w:sz w:val="12"/>
                <w:szCs w:val="12"/>
              </w:rPr>
            </w:pPr>
            <w:r w:rsidRPr="00494D83">
              <w:rPr>
                <w:sz w:val="12"/>
                <w:szCs w:val="12"/>
              </w:rPr>
              <w:t>Ожидаемые конечные результаты реализации программы профилактики</w:t>
            </w:r>
          </w:p>
        </w:tc>
        <w:tc>
          <w:tcPr>
            <w:tcW w:w="4033" w:type="pct"/>
          </w:tcPr>
          <w:p w:rsidR="00494D83" w:rsidRPr="00494D83" w:rsidRDefault="00494D83" w:rsidP="00494D83">
            <w:pPr>
              <w:pStyle w:val="ConsPlusNormal"/>
              <w:adjustRightInd/>
              <w:ind w:firstLine="0"/>
              <w:jc w:val="both"/>
              <w:rPr>
                <w:sz w:val="12"/>
                <w:szCs w:val="12"/>
              </w:rPr>
            </w:pPr>
            <w:r w:rsidRPr="00494D83">
              <w:rPr>
                <w:sz w:val="12"/>
                <w:szCs w:val="12"/>
              </w:rPr>
              <w:t>1. Снижение рисков причинения вреда охраняемым законом ценностям;</w:t>
            </w:r>
          </w:p>
          <w:p w:rsidR="00494D83" w:rsidRPr="00494D83" w:rsidRDefault="00494D83" w:rsidP="00494D83">
            <w:pPr>
              <w:pStyle w:val="ConsPlusNormal"/>
              <w:adjustRightInd/>
              <w:ind w:firstLine="0"/>
              <w:jc w:val="both"/>
              <w:rPr>
                <w:sz w:val="12"/>
                <w:szCs w:val="12"/>
              </w:rPr>
            </w:pPr>
            <w:r w:rsidRPr="00494D83">
              <w:rPr>
                <w:sz w:val="12"/>
                <w:szCs w:val="12"/>
              </w:rPr>
              <w:t>2. Увеличение доли законопослушных контролируемых лиц;</w:t>
            </w:r>
          </w:p>
          <w:p w:rsidR="00494D83" w:rsidRPr="00494D83" w:rsidRDefault="00494D83" w:rsidP="00494D83">
            <w:pPr>
              <w:pStyle w:val="ConsPlusNormal"/>
              <w:adjustRightInd/>
              <w:ind w:firstLine="0"/>
              <w:jc w:val="both"/>
              <w:rPr>
                <w:sz w:val="12"/>
                <w:szCs w:val="12"/>
              </w:rPr>
            </w:pPr>
            <w:r w:rsidRPr="00494D83">
              <w:rPr>
                <w:sz w:val="12"/>
                <w:szCs w:val="12"/>
              </w:rPr>
              <w:t xml:space="preserve">3. Внедрение новых видов профилактических мероприятий, предусмотренных </w:t>
            </w:r>
            <w:r w:rsidRPr="00494D83">
              <w:rPr>
                <w:sz w:val="12"/>
                <w:szCs w:val="12"/>
                <w:lang w:eastAsia="ar-SA"/>
              </w:rPr>
              <w:t xml:space="preserve">Федеральным законом № 248-ФЗ и </w:t>
            </w:r>
            <w:r w:rsidRPr="00494D83">
              <w:rPr>
                <w:color w:val="000000"/>
                <w:sz w:val="12"/>
                <w:szCs w:val="12"/>
              </w:rPr>
              <w:t>Положением о муниципальном земельном контроле на территории Валдайского городского поселения, утвержденное решением Совета депутатов Валдайского городского поселения от 29.09.2021 № 57</w:t>
            </w:r>
            <w:r w:rsidRPr="00494D83">
              <w:rPr>
                <w:sz w:val="12"/>
                <w:szCs w:val="12"/>
                <w:lang w:eastAsia="ar-SA"/>
              </w:rPr>
              <w:t>;</w:t>
            </w:r>
          </w:p>
          <w:p w:rsidR="00494D83" w:rsidRPr="00494D83" w:rsidRDefault="00494D83" w:rsidP="00494D83">
            <w:pPr>
              <w:pStyle w:val="ConsPlusNormal"/>
              <w:adjustRightInd/>
              <w:ind w:firstLine="0"/>
              <w:jc w:val="both"/>
              <w:rPr>
                <w:sz w:val="12"/>
                <w:szCs w:val="12"/>
              </w:rPr>
            </w:pPr>
            <w:r w:rsidRPr="00494D83">
              <w:rPr>
                <w:sz w:val="12"/>
                <w:szCs w:val="12"/>
                <w:lang w:eastAsia="ar-SA"/>
              </w:rPr>
              <w:t>4. Уменьшение административной нагрузки на контролируемых лиц;</w:t>
            </w:r>
          </w:p>
          <w:p w:rsidR="00494D83" w:rsidRPr="00494D83" w:rsidRDefault="00494D83" w:rsidP="00494D83">
            <w:pPr>
              <w:pStyle w:val="ConsPlusNormal"/>
              <w:adjustRightInd/>
              <w:ind w:firstLine="0"/>
              <w:jc w:val="both"/>
              <w:rPr>
                <w:sz w:val="12"/>
                <w:szCs w:val="12"/>
              </w:rPr>
            </w:pPr>
            <w:r w:rsidRPr="00494D83">
              <w:rPr>
                <w:sz w:val="12"/>
                <w:szCs w:val="12"/>
                <w:lang w:eastAsia="ar-SA"/>
              </w:rPr>
              <w:t>5. Повышение уровня правовой грамотности контролируемых лиц;</w:t>
            </w:r>
          </w:p>
          <w:p w:rsidR="00494D83" w:rsidRPr="00494D83" w:rsidRDefault="00494D83" w:rsidP="00494D83">
            <w:pPr>
              <w:pStyle w:val="ConsPlusNormal"/>
              <w:adjustRightInd/>
              <w:ind w:firstLine="0"/>
              <w:jc w:val="both"/>
              <w:rPr>
                <w:sz w:val="12"/>
                <w:szCs w:val="12"/>
              </w:rPr>
            </w:pPr>
            <w:r w:rsidRPr="00494D83">
              <w:rPr>
                <w:sz w:val="12"/>
                <w:szCs w:val="12"/>
                <w:lang w:eastAsia="ar-SA"/>
              </w:rPr>
              <w:t>6. Мотивация контролируемых лиц к добросовестному поведению.</w:t>
            </w:r>
          </w:p>
        </w:tc>
      </w:tr>
      <w:tr w:rsidR="00494D83" w:rsidRPr="00494D83" w:rsidTr="00F554A7">
        <w:trPr>
          <w:trHeight w:val="20"/>
        </w:trPr>
        <w:tc>
          <w:tcPr>
            <w:tcW w:w="967" w:type="pct"/>
          </w:tcPr>
          <w:p w:rsidR="00494D83" w:rsidRPr="00494D83" w:rsidRDefault="00494D83" w:rsidP="00494D83">
            <w:pPr>
              <w:pStyle w:val="ConsPlusNormal"/>
              <w:tabs>
                <w:tab w:val="center" w:pos="4153"/>
                <w:tab w:val="right" w:pos="8306"/>
              </w:tabs>
              <w:ind w:firstLine="0"/>
              <w:rPr>
                <w:sz w:val="12"/>
                <w:szCs w:val="12"/>
              </w:rPr>
            </w:pPr>
            <w:r w:rsidRPr="00494D83">
              <w:rPr>
                <w:sz w:val="12"/>
                <w:szCs w:val="12"/>
              </w:rPr>
              <w:t>Сроки реализации программы профилактики</w:t>
            </w:r>
          </w:p>
        </w:tc>
        <w:tc>
          <w:tcPr>
            <w:tcW w:w="4033" w:type="pct"/>
            <w:vAlign w:val="center"/>
          </w:tcPr>
          <w:p w:rsidR="00494D83" w:rsidRPr="00494D83" w:rsidRDefault="00494D83" w:rsidP="00494D83">
            <w:pPr>
              <w:pStyle w:val="ConsPlusNormal"/>
              <w:tabs>
                <w:tab w:val="center" w:pos="4153"/>
                <w:tab w:val="right" w:pos="8306"/>
              </w:tabs>
              <w:ind w:firstLine="0"/>
              <w:rPr>
                <w:sz w:val="12"/>
                <w:szCs w:val="12"/>
              </w:rPr>
            </w:pPr>
            <w:r w:rsidRPr="00494D83">
              <w:rPr>
                <w:sz w:val="12"/>
                <w:szCs w:val="12"/>
              </w:rPr>
              <w:t>2022 год</w:t>
            </w:r>
          </w:p>
        </w:tc>
      </w:tr>
    </w:tbl>
    <w:p w:rsidR="00494D83" w:rsidRPr="00604C39" w:rsidRDefault="00494D83" w:rsidP="00494D83">
      <w:pPr>
        <w:pStyle w:val="ConsPlusNormal"/>
        <w:ind w:firstLine="0"/>
        <w:rPr>
          <w:b/>
          <w:sz w:val="8"/>
          <w:szCs w:val="8"/>
        </w:rPr>
      </w:pPr>
    </w:p>
    <w:p w:rsidR="00494D83" w:rsidRPr="00494D83" w:rsidRDefault="00494D83" w:rsidP="00494D83">
      <w:pPr>
        <w:pStyle w:val="aff2"/>
        <w:numPr>
          <w:ilvl w:val="0"/>
          <w:numId w:val="34"/>
        </w:numPr>
        <w:ind w:left="0" w:firstLine="0"/>
        <w:contextualSpacing/>
        <w:jc w:val="center"/>
        <w:rPr>
          <w:rFonts w:ascii="Arial" w:hAnsi="Arial" w:cs="Arial"/>
          <w:b/>
          <w:sz w:val="16"/>
          <w:szCs w:val="16"/>
        </w:rPr>
      </w:pPr>
      <w:r w:rsidRPr="00494D83">
        <w:rPr>
          <w:rFonts w:ascii="Arial" w:hAnsi="Arial" w:cs="Arial"/>
          <w:b/>
          <w:sz w:val="16"/>
          <w:szCs w:val="16"/>
        </w:rPr>
        <w:t xml:space="preserve">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 </w:t>
      </w:r>
    </w:p>
    <w:p w:rsidR="00494D83" w:rsidRPr="00604C39" w:rsidRDefault="00494D83" w:rsidP="00494D83">
      <w:pPr>
        <w:pStyle w:val="aff2"/>
        <w:ind w:left="0"/>
        <w:rPr>
          <w:rFonts w:ascii="Arial" w:hAnsi="Arial" w:cs="Arial"/>
          <w:b/>
          <w:sz w:val="8"/>
          <w:szCs w:val="8"/>
        </w:rPr>
      </w:pPr>
    </w:p>
    <w:p w:rsidR="00494D83" w:rsidRPr="00494D83" w:rsidRDefault="00494D83" w:rsidP="00604C39">
      <w:pPr>
        <w:ind w:firstLine="284"/>
        <w:jc w:val="both"/>
        <w:rPr>
          <w:rFonts w:ascii="Arial" w:hAnsi="Arial" w:cs="Arial"/>
          <w:sz w:val="16"/>
          <w:szCs w:val="16"/>
        </w:rPr>
      </w:pPr>
      <w:r w:rsidRPr="00494D83">
        <w:rPr>
          <w:rFonts w:ascii="Arial" w:hAnsi="Arial" w:cs="Arial"/>
          <w:sz w:val="16"/>
          <w:szCs w:val="16"/>
        </w:rPr>
        <w:t>В рамках профилактики нарушений в сфере земельного законодательства установлен  Порядок оформления и содержания заданий, на проведение плановых (рейдовых) осмотров, обследований, и оформления результатов плановых (рейдовых) осмотров, обследований на территории Валдайского муниципального района и Валдайского городского поселения, утвержденный постановлением Администрации Валдайского муниципального района № 1709 от 30.10.2018 г.</w:t>
      </w:r>
    </w:p>
    <w:p w:rsidR="00494D83" w:rsidRPr="00494D83" w:rsidRDefault="00494D83" w:rsidP="00604C39">
      <w:pPr>
        <w:pStyle w:val="aff2"/>
        <w:ind w:left="0" w:firstLine="284"/>
        <w:jc w:val="both"/>
        <w:rPr>
          <w:rFonts w:ascii="Arial" w:hAnsi="Arial" w:cs="Arial"/>
          <w:sz w:val="16"/>
          <w:szCs w:val="16"/>
        </w:rPr>
      </w:pPr>
      <w:r w:rsidRPr="00494D83">
        <w:rPr>
          <w:rFonts w:ascii="Arial" w:hAnsi="Arial" w:cs="Arial"/>
          <w:sz w:val="16"/>
          <w:szCs w:val="16"/>
        </w:rPr>
        <w:t>утвержден план проведения рейдовых осмотров на 2021 год, проведено 8 плановых и 7 внеплановых рейдовых осмотров;</w:t>
      </w:r>
    </w:p>
    <w:p w:rsidR="00494D83" w:rsidRPr="00494D83" w:rsidRDefault="00494D83" w:rsidP="00604C39">
      <w:pPr>
        <w:pStyle w:val="aff2"/>
        <w:ind w:left="0" w:firstLine="284"/>
        <w:jc w:val="both"/>
        <w:rPr>
          <w:rFonts w:ascii="Arial" w:hAnsi="Arial" w:cs="Arial"/>
          <w:sz w:val="16"/>
          <w:szCs w:val="16"/>
        </w:rPr>
      </w:pPr>
      <w:r w:rsidRPr="00494D83">
        <w:rPr>
          <w:rFonts w:ascii="Arial" w:hAnsi="Arial" w:cs="Arial"/>
          <w:sz w:val="16"/>
          <w:szCs w:val="16"/>
        </w:rPr>
        <w:t>разработан и утвержден план проведения проверок муниципального земельного контроля в отношении юридических лиц и индивидуальных предпринимателей на 2021 год, размещенный на официальном сайте в сети «Интернет»: http://valdayadm.ru/;</w:t>
      </w:r>
    </w:p>
    <w:p w:rsidR="00494D83" w:rsidRPr="00494D83" w:rsidRDefault="00494D83" w:rsidP="00604C39">
      <w:pPr>
        <w:pStyle w:val="aff2"/>
        <w:ind w:left="0" w:firstLine="284"/>
        <w:jc w:val="both"/>
        <w:rPr>
          <w:rFonts w:ascii="Arial" w:hAnsi="Arial" w:cs="Arial"/>
          <w:sz w:val="16"/>
          <w:szCs w:val="16"/>
        </w:rPr>
      </w:pPr>
      <w:r w:rsidRPr="00494D83">
        <w:rPr>
          <w:rFonts w:ascii="Arial" w:hAnsi="Arial" w:cs="Arial"/>
          <w:sz w:val="16"/>
          <w:szCs w:val="16"/>
        </w:rPr>
        <w:t>проводится информирование посредством размещения сведений в средствах массовой информации в периодическом печатном издании газета «Валдай»;</w:t>
      </w:r>
    </w:p>
    <w:p w:rsidR="00494D83" w:rsidRPr="00494D83" w:rsidRDefault="00494D83" w:rsidP="00604C39">
      <w:pPr>
        <w:pStyle w:val="aff2"/>
        <w:ind w:left="0" w:firstLine="284"/>
        <w:jc w:val="both"/>
        <w:rPr>
          <w:rFonts w:ascii="Arial" w:hAnsi="Arial" w:cs="Arial"/>
          <w:sz w:val="16"/>
          <w:szCs w:val="16"/>
        </w:rPr>
      </w:pPr>
      <w:r w:rsidRPr="00494D83">
        <w:rPr>
          <w:rFonts w:ascii="Arial" w:hAnsi="Arial" w:cs="Arial"/>
          <w:sz w:val="16"/>
          <w:szCs w:val="16"/>
        </w:rPr>
        <w:t>проводится консультирование контролируемых лиц и их представителей по телефону, в ходе проведения профилактического мероприятия, контрольного мероприятия.</w:t>
      </w:r>
    </w:p>
    <w:p w:rsidR="00494D83" w:rsidRPr="00494D83" w:rsidRDefault="00494D83" w:rsidP="00604C39">
      <w:pPr>
        <w:ind w:firstLine="284"/>
        <w:jc w:val="both"/>
        <w:rPr>
          <w:rFonts w:ascii="Arial" w:hAnsi="Arial" w:cs="Arial"/>
          <w:sz w:val="16"/>
          <w:szCs w:val="16"/>
        </w:rPr>
      </w:pPr>
      <w:r w:rsidRPr="00494D83">
        <w:rPr>
          <w:rFonts w:ascii="Arial" w:hAnsi="Arial" w:cs="Arial"/>
          <w:sz w:val="16"/>
          <w:szCs w:val="16"/>
        </w:rPr>
        <w:t>В результате мероприятий муниципального земельного контроля были контролируемыми лицами устранены 20 нарушений обязательных требований земельного законодательства.</w:t>
      </w:r>
    </w:p>
    <w:p w:rsidR="00494D83" w:rsidRPr="00604C39" w:rsidRDefault="00494D83" w:rsidP="00494D83">
      <w:pPr>
        <w:jc w:val="both"/>
        <w:rPr>
          <w:rFonts w:ascii="Arial" w:hAnsi="Arial" w:cs="Arial"/>
          <w:sz w:val="8"/>
          <w:szCs w:val="8"/>
        </w:rPr>
      </w:pPr>
    </w:p>
    <w:p w:rsidR="00494D83" w:rsidRPr="00494D83" w:rsidRDefault="00494D83" w:rsidP="00494D83">
      <w:pPr>
        <w:pStyle w:val="aff2"/>
        <w:numPr>
          <w:ilvl w:val="0"/>
          <w:numId w:val="34"/>
        </w:numPr>
        <w:ind w:left="0" w:firstLine="0"/>
        <w:contextualSpacing/>
        <w:jc w:val="center"/>
        <w:rPr>
          <w:rFonts w:ascii="Arial" w:hAnsi="Arial" w:cs="Arial"/>
          <w:b/>
          <w:sz w:val="16"/>
          <w:szCs w:val="16"/>
        </w:rPr>
      </w:pPr>
      <w:r w:rsidRPr="00494D83">
        <w:rPr>
          <w:rFonts w:ascii="Arial" w:hAnsi="Arial" w:cs="Arial"/>
          <w:b/>
          <w:sz w:val="16"/>
          <w:szCs w:val="16"/>
        </w:rPr>
        <w:t>Цели и задачи реализации программы профилактики</w:t>
      </w:r>
    </w:p>
    <w:p w:rsidR="00494D83" w:rsidRPr="00604C39" w:rsidRDefault="00494D83" w:rsidP="00494D83">
      <w:pPr>
        <w:pStyle w:val="aff2"/>
        <w:ind w:left="0"/>
        <w:rPr>
          <w:rFonts w:ascii="Arial" w:hAnsi="Arial" w:cs="Arial"/>
          <w:b/>
          <w:sz w:val="8"/>
          <w:szCs w:val="8"/>
        </w:rPr>
      </w:pPr>
    </w:p>
    <w:p w:rsidR="00494D83" w:rsidRPr="00494D83" w:rsidRDefault="00494D83" w:rsidP="00604C39">
      <w:pPr>
        <w:pStyle w:val="aff2"/>
        <w:autoSpaceDE w:val="0"/>
        <w:autoSpaceDN w:val="0"/>
        <w:adjustRightInd w:val="0"/>
        <w:ind w:left="0" w:firstLine="284"/>
        <w:jc w:val="both"/>
        <w:rPr>
          <w:rFonts w:ascii="Arial" w:hAnsi="Arial" w:cs="Arial"/>
          <w:sz w:val="16"/>
          <w:szCs w:val="16"/>
        </w:rPr>
      </w:pPr>
      <w:r w:rsidRPr="00494D83">
        <w:rPr>
          <w:rFonts w:ascii="Arial" w:hAnsi="Arial" w:cs="Arial"/>
          <w:sz w:val="16"/>
          <w:szCs w:val="16"/>
        </w:rPr>
        <w:t>1. Профилактика рисков причинения вреда (ущерба) охраняемым законом ценностям направлена на достижение следующих основных целей:</w:t>
      </w:r>
    </w:p>
    <w:p w:rsidR="00494D83" w:rsidRPr="00494D83" w:rsidRDefault="00494D83" w:rsidP="00604C39">
      <w:pPr>
        <w:autoSpaceDE w:val="0"/>
        <w:autoSpaceDN w:val="0"/>
        <w:adjustRightInd w:val="0"/>
        <w:ind w:firstLine="284"/>
        <w:jc w:val="both"/>
        <w:rPr>
          <w:rFonts w:ascii="Arial" w:hAnsi="Arial" w:cs="Arial"/>
          <w:sz w:val="16"/>
          <w:szCs w:val="16"/>
        </w:rPr>
      </w:pPr>
      <w:r w:rsidRPr="00494D83">
        <w:rPr>
          <w:rFonts w:ascii="Arial" w:hAnsi="Arial" w:cs="Arial"/>
          <w:sz w:val="16"/>
          <w:szCs w:val="16"/>
        </w:rPr>
        <w:t>предотвращение рисков причинения вреда охраняемым законом ценностям;</w:t>
      </w:r>
    </w:p>
    <w:p w:rsidR="00494D83" w:rsidRPr="00494D83" w:rsidRDefault="00494D83" w:rsidP="00604C39">
      <w:pPr>
        <w:autoSpaceDE w:val="0"/>
        <w:autoSpaceDN w:val="0"/>
        <w:adjustRightInd w:val="0"/>
        <w:ind w:firstLine="284"/>
        <w:jc w:val="both"/>
        <w:rPr>
          <w:rFonts w:ascii="Arial" w:hAnsi="Arial" w:cs="Arial"/>
          <w:sz w:val="16"/>
          <w:szCs w:val="16"/>
        </w:rPr>
      </w:pPr>
      <w:r w:rsidRPr="00494D83">
        <w:rPr>
          <w:rFonts w:ascii="Arial" w:hAnsi="Arial" w:cs="Arial"/>
          <w:sz w:val="16"/>
          <w:szCs w:val="16"/>
        </w:rPr>
        <w:t>предупреждение нарушений обязательных требований (снижение числа нарушений обязательных требований) в сфере земельного законодательства;</w:t>
      </w:r>
    </w:p>
    <w:p w:rsidR="00494D83" w:rsidRPr="00494D83" w:rsidRDefault="00494D83" w:rsidP="00604C39">
      <w:pPr>
        <w:autoSpaceDE w:val="0"/>
        <w:autoSpaceDN w:val="0"/>
        <w:adjustRightInd w:val="0"/>
        <w:ind w:firstLine="284"/>
        <w:jc w:val="both"/>
        <w:rPr>
          <w:rFonts w:ascii="Arial" w:hAnsi="Arial" w:cs="Arial"/>
          <w:sz w:val="16"/>
          <w:szCs w:val="16"/>
        </w:rPr>
      </w:pPr>
      <w:r w:rsidRPr="00494D83">
        <w:rPr>
          <w:rFonts w:ascii="Arial" w:hAnsi="Arial" w:cs="Arial"/>
          <w:sz w:val="16"/>
          <w:szCs w:val="16"/>
        </w:rPr>
        <w:t>стимулирование добросовестного соблюдения обязательных требований всеми контролируемыми лицами;</w:t>
      </w:r>
    </w:p>
    <w:p w:rsidR="00494D83" w:rsidRPr="00494D83" w:rsidRDefault="00494D83" w:rsidP="00604C39">
      <w:pPr>
        <w:autoSpaceDE w:val="0"/>
        <w:autoSpaceDN w:val="0"/>
        <w:adjustRightInd w:val="0"/>
        <w:ind w:firstLine="284"/>
        <w:jc w:val="both"/>
        <w:rPr>
          <w:rFonts w:ascii="Arial" w:hAnsi="Arial" w:cs="Arial"/>
          <w:sz w:val="16"/>
          <w:szCs w:val="16"/>
        </w:rPr>
      </w:pPr>
      <w:r w:rsidRPr="00494D83">
        <w:rPr>
          <w:rFonts w:ascii="Arial" w:hAnsi="Arial" w:cs="Arial"/>
          <w:sz w:val="16"/>
          <w:szCs w:val="16"/>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94D83" w:rsidRPr="00494D83" w:rsidRDefault="00494D83" w:rsidP="00604C39">
      <w:pPr>
        <w:autoSpaceDE w:val="0"/>
        <w:autoSpaceDN w:val="0"/>
        <w:adjustRightInd w:val="0"/>
        <w:ind w:firstLine="284"/>
        <w:jc w:val="both"/>
        <w:rPr>
          <w:rFonts w:ascii="Arial" w:hAnsi="Arial" w:cs="Arial"/>
          <w:sz w:val="16"/>
          <w:szCs w:val="16"/>
        </w:rPr>
      </w:pPr>
      <w:r w:rsidRPr="00494D83">
        <w:rPr>
          <w:rFonts w:ascii="Arial" w:hAnsi="Arial" w:cs="Arial"/>
          <w:sz w:val="16"/>
          <w:szCs w:val="16"/>
        </w:rPr>
        <w:t>создание условий для доведения обязательных требований до контролируемых лиц, повышение информированности о способах их соблюдения.</w:t>
      </w:r>
    </w:p>
    <w:p w:rsidR="00494D83" w:rsidRPr="00494D83" w:rsidRDefault="00494D83" w:rsidP="00604C39">
      <w:pPr>
        <w:pStyle w:val="Default"/>
        <w:ind w:firstLine="284"/>
        <w:jc w:val="both"/>
        <w:rPr>
          <w:rFonts w:ascii="Arial" w:hAnsi="Arial" w:cs="Arial"/>
          <w:color w:val="auto"/>
          <w:sz w:val="16"/>
          <w:szCs w:val="16"/>
        </w:rPr>
      </w:pPr>
      <w:r w:rsidRPr="00494D83">
        <w:rPr>
          <w:rFonts w:ascii="Arial" w:hAnsi="Arial" w:cs="Arial"/>
          <w:color w:val="auto"/>
          <w:sz w:val="16"/>
          <w:szCs w:val="16"/>
        </w:rPr>
        <w:t>2. Основными задачами профилактических мероприятий являются:</w:t>
      </w:r>
    </w:p>
    <w:p w:rsidR="00494D83" w:rsidRPr="00494D83" w:rsidRDefault="00494D83" w:rsidP="00604C39">
      <w:pPr>
        <w:pStyle w:val="Default"/>
        <w:ind w:firstLine="284"/>
        <w:jc w:val="both"/>
        <w:rPr>
          <w:rFonts w:ascii="Arial" w:hAnsi="Arial" w:cs="Arial"/>
          <w:color w:val="auto"/>
          <w:sz w:val="16"/>
          <w:szCs w:val="16"/>
        </w:rPr>
      </w:pPr>
      <w:r w:rsidRPr="00494D83">
        <w:rPr>
          <w:rFonts w:ascii="Arial" w:hAnsi="Arial" w:cs="Arial"/>
          <w:color w:val="auto"/>
          <w:sz w:val="16"/>
          <w:szCs w:val="16"/>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494D83" w:rsidRPr="00494D83" w:rsidRDefault="00494D83" w:rsidP="00604C39">
      <w:pPr>
        <w:pStyle w:val="Default"/>
        <w:ind w:firstLine="284"/>
        <w:jc w:val="both"/>
        <w:rPr>
          <w:rFonts w:ascii="Arial" w:hAnsi="Arial" w:cs="Arial"/>
          <w:color w:val="auto"/>
          <w:sz w:val="16"/>
          <w:szCs w:val="16"/>
        </w:rPr>
      </w:pPr>
      <w:r w:rsidRPr="00494D83">
        <w:rPr>
          <w:rFonts w:ascii="Arial" w:hAnsi="Arial" w:cs="Arial"/>
          <w:color w:val="auto"/>
          <w:sz w:val="16"/>
          <w:szCs w:val="16"/>
        </w:rPr>
        <w:t>формирование одинакового понимания обязательных требований при осуществлении муниципального земельного контроля;</w:t>
      </w:r>
    </w:p>
    <w:p w:rsidR="00494D83" w:rsidRPr="00494D83" w:rsidRDefault="00494D83" w:rsidP="00604C39">
      <w:pPr>
        <w:pStyle w:val="Default"/>
        <w:ind w:firstLine="284"/>
        <w:jc w:val="both"/>
        <w:rPr>
          <w:rFonts w:ascii="Arial" w:hAnsi="Arial" w:cs="Arial"/>
          <w:color w:val="auto"/>
          <w:sz w:val="16"/>
          <w:szCs w:val="16"/>
        </w:rPr>
      </w:pPr>
      <w:r w:rsidRPr="00494D83">
        <w:rPr>
          <w:rFonts w:ascii="Arial" w:hAnsi="Arial" w:cs="Arial"/>
          <w:color w:val="auto"/>
          <w:sz w:val="16"/>
          <w:szCs w:val="16"/>
        </w:rPr>
        <w:t>укрепление системы профилактики нарушений обязательных требований путем активизации профилактической деятельности;</w:t>
      </w:r>
    </w:p>
    <w:p w:rsidR="00494D83" w:rsidRPr="00494D83" w:rsidRDefault="00494D83" w:rsidP="00604C39">
      <w:pPr>
        <w:pStyle w:val="Default"/>
        <w:ind w:firstLine="284"/>
        <w:jc w:val="both"/>
        <w:rPr>
          <w:rFonts w:ascii="Arial" w:hAnsi="Arial" w:cs="Arial"/>
          <w:color w:val="auto"/>
          <w:sz w:val="16"/>
          <w:szCs w:val="16"/>
        </w:rPr>
      </w:pPr>
      <w:r w:rsidRPr="00494D83">
        <w:rPr>
          <w:rFonts w:ascii="Arial" w:hAnsi="Arial" w:cs="Arial"/>
          <w:color w:val="auto"/>
          <w:sz w:val="16"/>
          <w:szCs w:val="16"/>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494D83" w:rsidRPr="00494D83" w:rsidRDefault="00494D83" w:rsidP="00604C39">
      <w:pPr>
        <w:pStyle w:val="Default"/>
        <w:ind w:firstLine="284"/>
        <w:jc w:val="both"/>
        <w:rPr>
          <w:rFonts w:ascii="Arial" w:hAnsi="Arial" w:cs="Arial"/>
          <w:color w:val="auto"/>
          <w:sz w:val="16"/>
          <w:szCs w:val="16"/>
        </w:rPr>
      </w:pPr>
      <w:r w:rsidRPr="00494D83">
        <w:rPr>
          <w:rFonts w:ascii="Arial" w:hAnsi="Arial" w:cs="Arial"/>
          <w:color w:val="auto"/>
          <w:sz w:val="16"/>
          <w:szCs w:val="16"/>
        </w:rPr>
        <w:t>создание и внедрение мер системы позитивной профилактики;</w:t>
      </w:r>
    </w:p>
    <w:p w:rsidR="00494D83" w:rsidRPr="00494D83" w:rsidRDefault="00494D83" w:rsidP="00604C39">
      <w:pPr>
        <w:pStyle w:val="Default"/>
        <w:ind w:firstLine="284"/>
        <w:jc w:val="both"/>
        <w:rPr>
          <w:rFonts w:ascii="Arial" w:hAnsi="Arial" w:cs="Arial"/>
          <w:color w:val="auto"/>
          <w:sz w:val="16"/>
          <w:szCs w:val="16"/>
        </w:rPr>
      </w:pPr>
      <w:r w:rsidRPr="00494D83">
        <w:rPr>
          <w:rFonts w:ascii="Arial" w:hAnsi="Arial" w:cs="Arial"/>
          <w:color w:val="auto"/>
          <w:sz w:val="16"/>
          <w:szCs w:val="16"/>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494D83" w:rsidRPr="00494D83" w:rsidRDefault="00494D83" w:rsidP="00604C39">
      <w:pPr>
        <w:pStyle w:val="Default"/>
        <w:ind w:firstLine="284"/>
        <w:jc w:val="both"/>
        <w:rPr>
          <w:rFonts w:ascii="Arial" w:hAnsi="Arial" w:cs="Arial"/>
          <w:color w:val="auto"/>
          <w:sz w:val="16"/>
          <w:szCs w:val="16"/>
        </w:rPr>
      </w:pPr>
      <w:r w:rsidRPr="00494D83">
        <w:rPr>
          <w:rFonts w:ascii="Arial" w:hAnsi="Arial" w:cs="Arial"/>
          <w:color w:val="auto"/>
          <w:sz w:val="16"/>
          <w:szCs w:val="16"/>
        </w:rPr>
        <w:t>инвентаризация и оценка состава и особенностей подконтрольных субъектов и оценки состояния подконтрольной сферы;</w:t>
      </w:r>
    </w:p>
    <w:p w:rsidR="00494D83" w:rsidRPr="00494D83" w:rsidRDefault="00494D83" w:rsidP="00604C39">
      <w:pPr>
        <w:pStyle w:val="Default"/>
        <w:ind w:firstLine="284"/>
        <w:jc w:val="both"/>
        <w:rPr>
          <w:rFonts w:ascii="Arial" w:hAnsi="Arial" w:cs="Arial"/>
          <w:color w:val="auto"/>
          <w:sz w:val="16"/>
          <w:szCs w:val="16"/>
        </w:rPr>
      </w:pPr>
      <w:r w:rsidRPr="00494D83">
        <w:rPr>
          <w:rFonts w:ascii="Arial" w:hAnsi="Arial" w:cs="Arial"/>
          <w:color w:val="auto"/>
          <w:sz w:val="16"/>
          <w:szCs w:val="16"/>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494D83" w:rsidRPr="00494D83" w:rsidRDefault="00494D83" w:rsidP="00604C39">
      <w:pPr>
        <w:pStyle w:val="Default"/>
        <w:ind w:firstLine="284"/>
        <w:jc w:val="both"/>
        <w:rPr>
          <w:rFonts w:ascii="Arial" w:hAnsi="Arial" w:cs="Arial"/>
          <w:color w:val="auto"/>
          <w:sz w:val="16"/>
          <w:szCs w:val="16"/>
        </w:rPr>
      </w:pPr>
      <w:r w:rsidRPr="00494D83">
        <w:rPr>
          <w:rFonts w:ascii="Arial" w:hAnsi="Arial" w:cs="Arial"/>
          <w:color w:val="auto"/>
          <w:sz w:val="16"/>
          <w:szCs w:val="16"/>
        </w:rPr>
        <w:t>снижение издержек контрольно-надзорной деятельности и административной нагрузки на подконтрольные субъекты.</w:t>
      </w:r>
    </w:p>
    <w:p w:rsidR="00494D83" w:rsidRPr="00494D83" w:rsidRDefault="00494D83" w:rsidP="00604C39">
      <w:pPr>
        <w:pStyle w:val="Default"/>
        <w:ind w:firstLine="284"/>
        <w:jc w:val="both"/>
        <w:rPr>
          <w:rFonts w:ascii="Arial" w:hAnsi="Arial" w:cs="Arial"/>
          <w:sz w:val="16"/>
          <w:szCs w:val="16"/>
        </w:rPr>
      </w:pPr>
      <w:r w:rsidRPr="00494D83">
        <w:rPr>
          <w:rFonts w:ascii="Arial" w:hAnsi="Arial" w:cs="Arial"/>
          <w:sz w:val="16"/>
          <w:szCs w:val="16"/>
        </w:rPr>
        <w:t>3. Профилактические мероприятия планируются и осуществляются на основе соблюдения следующих базовых принципов:</w:t>
      </w:r>
    </w:p>
    <w:p w:rsidR="00494D83" w:rsidRPr="00494D83" w:rsidRDefault="00494D83" w:rsidP="00604C39">
      <w:pPr>
        <w:pStyle w:val="Default"/>
        <w:ind w:firstLine="284"/>
        <w:jc w:val="both"/>
        <w:rPr>
          <w:rFonts w:ascii="Arial" w:hAnsi="Arial" w:cs="Arial"/>
          <w:color w:val="auto"/>
          <w:sz w:val="16"/>
          <w:szCs w:val="16"/>
        </w:rPr>
      </w:pPr>
      <w:r w:rsidRPr="00494D83">
        <w:rPr>
          <w:rFonts w:ascii="Arial" w:hAnsi="Arial" w:cs="Arial"/>
          <w:sz w:val="16"/>
          <w:szCs w:val="16"/>
        </w:rPr>
        <w:t>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w:t>
      </w:r>
      <w:r w:rsidRPr="00494D83">
        <w:rPr>
          <w:rFonts w:ascii="Arial" w:hAnsi="Arial" w:cs="Arial"/>
          <w:color w:val="auto"/>
          <w:sz w:val="16"/>
          <w:szCs w:val="16"/>
        </w:rPr>
        <w:t xml:space="preserve"> последствий за нарушение обязательных требований);</w:t>
      </w:r>
    </w:p>
    <w:p w:rsidR="00494D83" w:rsidRPr="00494D83" w:rsidRDefault="00494D83" w:rsidP="00604C39">
      <w:pPr>
        <w:pStyle w:val="Default"/>
        <w:ind w:firstLine="284"/>
        <w:jc w:val="both"/>
        <w:rPr>
          <w:rFonts w:ascii="Arial" w:hAnsi="Arial" w:cs="Arial"/>
          <w:color w:val="auto"/>
          <w:sz w:val="16"/>
          <w:szCs w:val="16"/>
        </w:rPr>
      </w:pPr>
      <w:r w:rsidRPr="00494D83">
        <w:rPr>
          <w:rFonts w:ascii="Arial" w:hAnsi="Arial" w:cs="Arial"/>
          <w:color w:val="auto"/>
          <w:sz w:val="16"/>
          <w:szCs w:val="16"/>
        </w:rPr>
        <w:t>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494D83" w:rsidRPr="00494D83" w:rsidRDefault="00494D83" w:rsidP="00604C39">
      <w:pPr>
        <w:pStyle w:val="Default"/>
        <w:ind w:firstLine="284"/>
        <w:jc w:val="both"/>
        <w:rPr>
          <w:rFonts w:ascii="Arial" w:hAnsi="Arial" w:cs="Arial"/>
          <w:color w:val="auto"/>
          <w:sz w:val="16"/>
          <w:szCs w:val="16"/>
        </w:rPr>
      </w:pPr>
      <w:r w:rsidRPr="00494D83">
        <w:rPr>
          <w:rFonts w:ascii="Arial" w:hAnsi="Arial" w:cs="Arial"/>
          <w:color w:val="auto"/>
          <w:sz w:val="16"/>
          <w:szCs w:val="16"/>
        </w:rPr>
        <w:t>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rsidR="00494D83" w:rsidRPr="00494D83" w:rsidRDefault="00494D83" w:rsidP="00604C39">
      <w:pPr>
        <w:pStyle w:val="Default"/>
        <w:ind w:firstLine="284"/>
        <w:jc w:val="both"/>
        <w:rPr>
          <w:rFonts w:ascii="Arial" w:hAnsi="Arial" w:cs="Arial"/>
          <w:color w:val="auto"/>
          <w:sz w:val="16"/>
          <w:szCs w:val="16"/>
        </w:rPr>
      </w:pPr>
      <w:r w:rsidRPr="00494D83">
        <w:rPr>
          <w:rFonts w:ascii="Arial" w:hAnsi="Arial" w:cs="Arial"/>
          <w:color w:val="auto"/>
          <w:sz w:val="16"/>
          <w:szCs w:val="16"/>
        </w:rPr>
        <w:t>полноты охвата – включение в программу профилактических мероприятий максимального числа подконтрольных субъектов;</w:t>
      </w:r>
    </w:p>
    <w:p w:rsidR="00494D83" w:rsidRPr="00494D83" w:rsidRDefault="00494D83" w:rsidP="00604C39">
      <w:pPr>
        <w:pStyle w:val="Default"/>
        <w:ind w:firstLine="284"/>
        <w:jc w:val="both"/>
        <w:rPr>
          <w:rFonts w:ascii="Arial" w:hAnsi="Arial" w:cs="Arial"/>
          <w:color w:val="auto"/>
          <w:sz w:val="16"/>
          <w:szCs w:val="16"/>
        </w:rPr>
      </w:pPr>
      <w:r w:rsidRPr="00494D83">
        <w:rPr>
          <w:rFonts w:ascii="Arial" w:hAnsi="Arial" w:cs="Arial"/>
          <w:color w:val="auto"/>
          <w:sz w:val="16"/>
          <w:szCs w:val="16"/>
        </w:rPr>
        <w:t>обязательности – обязательное проведение профилактических мероприятий по установленным видам контроля (надзора) на регулярной и системной основе;</w:t>
      </w:r>
    </w:p>
    <w:p w:rsidR="00494D83" w:rsidRPr="00494D83" w:rsidRDefault="00494D83" w:rsidP="00604C39">
      <w:pPr>
        <w:pStyle w:val="Default"/>
        <w:ind w:firstLine="284"/>
        <w:jc w:val="both"/>
        <w:rPr>
          <w:rFonts w:ascii="Arial" w:hAnsi="Arial" w:cs="Arial"/>
          <w:color w:val="auto"/>
          <w:sz w:val="16"/>
          <w:szCs w:val="16"/>
        </w:rPr>
      </w:pPr>
      <w:r w:rsidRPr="00494D83">
        <w:rPr>
          <w:rFonts w:ascii="Arial" w:hAnsi="Arial" w:cs="Arial"/>
          <w:color w:val="auto"/>
          <w:sz w:val="16"/>
          <w:szCs w:val="16"/>
        </w:rPr>
        <w:t>актуальности –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rsidR="00494D83" w:rsidRPr="00494D83" w:rsidRDefault="00494D83" w:rsidP="00604C39">
      <w:pPr>
        <w:pStyle w:val="Default"/>
        <w:ind w:firstLine="284"/>
        <w:jc w:val="both"/>
        <w:rPr>
          <w:rFonts w:ascii="Arial" w:hAnsi="Arial" w:cs="Arial"/>
          <w:color w:val="auto"/>
          <w:sz w:val="16"/>
          <w:szCs w:val="16"/>
        </w:rPr>
      </w:pPr>
      <w:r w:rsidRPr="00494D83">
        <w:rPr>
          <w:rFonts w:ascii="Arial" w:hAnsi="Arial" w:cs="Arial"/>
          <w:color w:val="auto"/>
          <w:sz w:val="16"/>
          <w:szCs w:val="16"/>
        </w:rPr>
        <w:t>релевантности – выбор набора видов и форм профилактических мероприятий, учитывающий особенности подконтрольных субъектов.</w:t>
      </w:r>
    </w:p>
    <w:p w:rsidR="00494D83" w:rsidRPr="00604C39" w:rsidRDefault="00494D83" w:rsidP="00604C39">
      <w:pPr>
        <w:ind w:firstLine="284"/>
        <w:jc w:val="both"/>
        <w:rPr>
          <w:rFonts w:ascii="Arial" w:hAnsi="Arial" w:cs="Arial"/>
          <w:sz w:val="8"/>
          <w:szCs w:val="8"/>
        </w:rPr>
      </w:pPr>
    </w:p>
    <w:p w:rsidR="00494D83" w:rsidRPr="00494D83" w:rsidRDefault="00494D83" w:rsidP="00494D83">
      <w:pPr>
        <w:pStyle w:val="aff2"/>
        <w:numPr>
          <w:ilvl w:val="0"/>
          <w:numId w:val="34"/>
        </w:numPr>
        <w:ind w:left="0" w:firstLine="0"/>
        <w:contextualSpacing/>
        <w:jc w:val="center"/>
        <w:rPr>
          <w:rFonts w:ascii="Arial" w:hAnsi="Arial" w:cs="Arial"/>
          <w:b/>
          <w:sz w:val="16"/>
          <w:szCs w:val="16"/>
        </w:rPr>
      </w:pPr>
      <w:r w:rsidRPr="00494D83">
        <w:rPr>
          <w:rFonts w:ascii="Arial" w:hAnsi="Arial" w:cs="Arial"/>
          <w:b/>
          <w:sz w:val="16"/>
          <w:szCs w:val="16"/>
        </w:rPr>
        <w:t>Перечень профилактических мероприятий, сроки (периодичность) их проведения</w:t>
      </w:r>
    </w:p>
    <w:p w:rsidR="00494D83" w:rsidRPr="00604C39" w:rsidRDefault="00494D83" w:rsidP="00494D83">
      <w:pPr>
        <w:pStyle w:val="aff2"/>
        <w:ind w:left="0"/>
        <w:rPr>
          <w:rFonts w:ascii="Arial" w:hAnsi="Arial" w:cs="Arial"/>
          <w:b/>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1529"/>
        <w:gridCol w:w="3473"/>
        <w:gridCol w:w="4690"/>
      </w:tblGrid>
      <w:tr w:rsidR="00494D83" w:rsidRPr="00604C39" w:rsidTr="00604C39">
        <w:trPr>
          <w:trHeight w:val="20"/>
        </w:trPr>
        <w:tc>
          <w:tcPr>
            <w:tcW w:w="722" w:type="pct"/>
            <w:shd w:val="clear" w:color="auto" w:fill="auto"/>
            <w:vAlign w:val="center"/>
          </w:tcPr>
          <w:p w:rsidR="00494D83" w:rsidRPr="00604C39" w:rsidRDefault="00494D83" w:rsidP="00494D83">
            <w:pPr>
              <w:shd w:val="clear" w:color="auto" w:fill="FFFFFF"/>
              <w:tabs>
                <w:tab w:val="center" w:pos="4677"/>
                <w:tab w:val="right" w:pos="9355"/>
              </w:tabs>
              <w:jc w:val="center"/>
              <w:rPr>
                <w:rFonts w:ascii="Arial" w:eastAsia="Calibri" w:hAnsi="Arial" w:cs="Arial"/>
                <w:b/>
                <w:sz w:val="12"/>
                <w:szCs w:val="12"/>
              </w:rPr>
            </w:pPr>
            <w:r w:rsidRPr="00604C39">
              <w:rPr>
                <w:rFonts w:ascii="Arial" w:eastAsia="Calibri" w:hAnsi="Arial" w:cs="Arial"/>
                <w:b/>
                <w:sz w:val="12"/>
                <w:szCs w:val="12"/>
              </w:rPr>
              <w:t>Виды профилактических мероприятий*</w:t>
            </w:r>
          </w:p>
        </w:tc>
        <w:tc>
          <w:tcPr>
            <w:tcW w:w="675" w:type="pct"/>
            <w:shd w:val="clear" w:color="auto" w:fill="auto"/>
            <w:vAlign w:val="center"/>
          </w:tcPr>
          <w:p w:rsidR="00494D83" w:rsidRPr="00604C39" w:rsidRDefault="00494D83" w:rsidP="00494D83">
            <w:pPr>
              <w:shd w:val="clear" w:color="auto" w:fill="FFFFFF"/>
              <w:tabs>
                <w:tab w:val="center" w:pos="4677"/>
                <w:tab w:val="right" w:pos="9355"/>
              </w:tabs>
              <w:jc w:val="center"/>
              <w:rPr>
                <w:rFonts w:ascii="Arial" w:eastAsia="Calibri" w:hAnsi="Arial" w:cs="Arial"/>
                <w:b/>
                <w:sz w:val="12"/>
                <w:szCs w:val="12"/>
              </w:rPr>
            </w:pPr>
            <w:r w:rsidRPr="00604C39">
              <w:rPr>
                <w:rFonts w:ascii="Arial" w:eastAsia="Calibri" w:hAnsi="Arial" w:cs="Arial"/>
                <w:b/>
                <w:sz w:val="12"/>
                <w:szCs w:val="12"/>
              </w:rPr>
              <w:t>Ответственный исполнитель (структурное подразделение и /или должностные лица)</w:t>
            </w:r>
          </w:p>
        </w:tc>
        <w:tc>
          <w:tcPr>
            <w:tcW w:w="1533" w:type="pct"/>
            <w:shd w:val="clear" w:color="auto" w:fill="auto"/>
            <w:vAlign w:val="center"/>
          </w:tcPr>
          <w:p w:rsidR="00494D83" w:rsidRPr="00604C39" w:rsidRDefault="00494D83" w:rsidP="00494D83">
            <w:pPr>
              <w:shd w:val="clear" w:color="auto" w:fill="FFFFFF"/>
              <w:tabs>
                <w:tab w:val="center" w:pos="4677"/>
                <w:tab w:val="right" w:pos="9355"/>
              </w:tabs>
              <w:jc w:val="center"/>
              <w:rPr>
                <w:rFonts w:ascii="Arial" w:eastAsia="Calibri" w:hAnsi="Arial" w:cs="Arial"/>
                <w:b/>
                <w:sz w:val="12"/>
                <w:szCs w:val="12"/>
              </w:rPr>
            </w:pPr>
            <w:r w:rsidRPr="00604C39">
              <w:rPr>
                <w:rFonts w:ascii="Arial" w:eastAsia="Calibri" w:hAnsi="Arial" w:cs="Arial"/>
                <w:b/>
                <w:sz w:val="12"/>
                <w:szCs w:val="12"/>
              </w:rPr>
              <w:t>Периодичность проведения</w:t>
            </w:r>
          </w:p>
        </w:tc>
        <w:tc>
          <w:tcPr>
            <w:tcW w:w="2070" w:type="pct"/>
            <w:shd w:val="clear" w:color="auto" w:fill="auto"/>
            <w:vAlign w:val="center"/>
          </w:tcPr>
          <w:p w:rsidR="00494D83" w:rsidRPr="00604C39" w:rsidRDefault="00494D83" w:rsidP="00494D83">
            <w:pPr>
              <w:shd w:val="clear" w:color="auto" w:fill="FFFFFF"/>
              <w:tabs>
                <w:tab w:val="center" w:pos="4677"/>
                <w:tab w:val="right" w:pos="9355"/>
              </w:tabs>
              <w:jc w:val="center"/>
              <w:rPr>
                <w:rFonts w:ascii="Arial" w:eastAsia="Calibri" w:hAnsi="Arial" w:cs="Arial"/>
                <w:b/>
                <w:sz w:val="12"/>
                <w:szCs w:val="12"/>
              </w:rPr>
            </w:pPr>
            <w:r w:rsidRPr="00604C39">
              <w:rPr>
                <w:rFonts w:ascii="Arial" w:eastAsia="Calibri" w:hAnsi="Arial" w:cs="Arial"/>
                <w:b/>
                <w:sz w:val="12"/>
                <w:szCs w:val="12"/>
              </w:rPr>
              <w:t>Способы проведения мероприятия</w:t>
            </w:r>
          </w:p>
        </w:tc>
      </w:tr>
      <w:tr w:rsidR="00494D83" w:rsidRPr="00604C39" w:rsidTr="00604C39">
        <w:trPr>
          <w:trHeight w:val="20"/>
        </w:trPr>
        <w:tc>
          <w:tcPr>
            <w:tcW w:w="722" w:type="pct"/>
            <w:shd w:val="clear" w:color="auto" w:fill="auto"/>
          </w:tcPr>
          <w:p w:rsidR="00494D83" w:rsidRPr="00604C39" w:rsidRDefault="00494D83" w:rsidP="00494D83">
            <w:pPr>
              <w:shd w:val="clear" w:color="auto" w:fill="FFFFFF"/>
              <w:tabs>
                <w:tab w:val="center" w:pos="4677"/>
                <w:tab w:val="right" w:pos="9355"/>
              </w:tabs>
              <w:jc w:val="both"/>
              <w:rPr>
                <w:rFonts w:ascii="Arial" w:eastAsia="Calibri" w:hAnsi="Arial" w:cs="Arial"/>
                <w:sz w:val="12"/>
                <w:szCs w:val="12"/>
              </w:rPr>
            </w:pPr>
            <w:r w:rsidRPr="00604C39">
              <w:rPr>
                <w:rFonts w:ascii="Arial" w:eastAsia="Calibri" w:hAnsi="Arial" w:cs="Arial"/>
                <w:sz w:val="12"/>
                <w:szCs w:val="12"/>
              </w:rPr>
              <w:lastRenderedPageBreak/>
              <w:t>Информирование</w:t>
            </w:r>
          </w:p>
        </w:tc>
        <w:tc>
          <w:tcPr>
            <w:tcW w:w="675" w:type="pct"/>
            <w:shd w:val="clear" w:color="auto" w:fill="auto"/>
          </w:tcPr>
          <w:p w:rsidR="00494D83" w:rsidRPr="00604C39" w:rsidRDefault="00494D83" w:rsidP="00494D83">
            <w:pPr>
              <w:shd w:val="clear" w:color="auto" w:fill="FFFFFF"/>
              <w:tabs>
                <w:tab w:val="center" w:pos="4677"/>
                <w:tab w:val="right" w:pos="9355"/>
              </w:tabs>
              <w:jc w:val="both"/>
              <w:rPr>
                <w:rFonts w:ascii="Arial" w:eastAsia="Calibri" w:hAnsi="Arial" w:cs="Arial"/>
                <w:sz w:val="12"/>
                <w:szCs w:val="12"/>
              </w:rPr>
            </w:pPr>
          </w:p>
        </w:tc>
        <w:tc>
          <w:tcPr>
            <w:tcW w:w="1533" w:type="pct"/>
            <w:shd w:val="clear" w:color="auto" w:fill="auto"/>
          </w:tcPr>
          <w:p w:rsidR="00494D83" w:rsidRPr="00604C39" w:rsidRDefault="00494D83" w:rsidP="00494D83">
            <w:pPr>
              <w:shd w:val="clear" w:color="auto" w:fill="FFFFFF"/>
              <w:tabs>
                <w:tab w:val="center" w:pos="4677"/>
                <w:tab w:val="right" w:pos="9355"/>
              </w:tabs>
              <w:jc w:val="both"/>
              <w:rPr>
                <w:rFonts w:ascii="Arial" w:eastAsia="Calibri" w:hAnsi="Arial" w:cs="Arial"/>
                <w:sz w:val="12"/>
                <w:szCs w:val="12"/>
              </w:rPr>
            </w:pPr>
            <w:r w:rsidRPr="00604C39">
              <w:rPr>
                <w:rFonts w:ascii="Arial" w:eastAsia="Calibri" w:hAnsi="Arial" w:cs="Arial"/>
                <w:sz w:val="12"/>
                <w:szCs w:val="12"/>
              </w:rPr>
              <w:t>На постоянной основе</w:t>
            </w:r>
          </w:p>
        </w:tc>
        <w:tc>
          <w:tcPr>
            <w:tcW w:w="2070" w:type="pct"/>
            <w:shd w:val="clear" w:color="auto" w:fill="auto"/>
          </w:tcPr>
          <w:p w:rsidR="00494D83" w:rsidRPr="00604C39" w:rsidRDefault="00494D83" w:rsidP="00494D83">
            <w:pPr>
              <w:shd w:val="clear" w:color="auto" w:fill="FFFFFF"/>
              <w:tabs>
                <w:tab w:val="center" w:pos="4677"/>
                <w:tab w:val="right" w:pos="9355"/>
              </w:tabs>
              <w:jc w:val="both"/>
              <w:rPr>
                <w:rFonts w:ascii="Arial" w:eastAsia="Calibri" w:hAnsi="Arial" w:cs="Arial"/>
                <w:sz w:val="12"/>
                <w:szCs w:val="12"/>
              </w:rPr>
            </w:pPr>
            <w:r w:rsidRPr="00604C39">
              <w:rPr>
                <w:rFonts w:ascii="Arial" w:eastAsia="Calibri" w:hAnsi="Arial" w:cs="Arial"/>
                <w:sz w:val="12"/>
                <w:szCs w:val="12"/>
              </w:rPr>
              <w:t>Посредством размещения соответствующих сведений на официальном сайте в сети «Интернет», </w:t>
            </w:r>
            <w:r w:rsidRPr="00604C39">
              <w:rPr>
                <w:rFonts w:ascii="Arial" w:hAnsi="Arial" w:cs="Arial"/>
                <w:sz w:val="12"/>
                <w:szCs w:val="12"/>
              </w:rPr>
              <w:t>в средствах массовой информации</w:t>
            </w:r>
          </w:p>
        </w:tc>
      </w:tr>
      <w:tr w:rsidR="00494D83" w:rsidRPr="00604C39" w:rsidTr="00604C39">
        <w:trPr>
          <w:trHeight w:val="20"/>
        </w:trPr>
        <w:tc>
          <w:tcPr>
            <w:tcW w:w="722" w:type="pct"/>
            <w:shd w:val="clear" w:color="auto" w:fill="auto"/>
          </w:tcPr>
          <w:p w:rsidR="00494D83" w:rsidRPr="00604C39" w:rsidRDefault="00494D83" w:rsidP="00494D83">
            <w:pPr>
              <w:shd w:val="clear" w:color="auto" w:fill="FFFFFF"/>
              <w:tabs>
                <w:tab w:val="center" w:pos="4677"/>
                <w:tab w:val="right" w:pos="9355"/>
              </w:tabs>
              <w:jc w:val="both"/>
              <w:rPr>
                <w:rFonts w:ascii="Arial" w:eastAsia="Calibri" w:hAnsi="Arial" w:cs="Arial"/>
                <w:sz w:val="12"/>
                <w:szCs w:val="12"/>
              </w:rPr>
            </w:pPr>
            <w:r w:rsidRPr="00604C39">
              <w:rPr>
                <w:rFonts w:ascii="Arial" w:eastAsia="Calibri" w:hAnsi="Arial" w:cs="Arial"/>
                <w:sz w:val="12"/>
                <w:szCs w:val="12"/>
              </w:rPr>
              <w:t xml:space="preserve">Обобщение правоприменительной </w:t>
            </w:r>
          </w:p>
          <w:p w:rsidR="00494D83" w:rsidRPr="00604C39" w:rsidRDefault="00494D83" w:rsidP="00494D83">
            <w:pPr>
              <w:shd w:val="clear" w:color="auto" w:fill="FFFFFF"/>
              <w:tabs>
                <w:tab w:val="center" w:pos="4677"/>
                <w:tab w:val="right" w:pos="9355"/>
              </w:tabs>
              <w:jc w:val="both"/>
              <w:rPr>
                <w:rFonts w:ascii="Arial" w:eastAsia="Calibri" w:hAnsi="Arial" w:cs="Arial"/>
                <w:sz w:val="12"/>
                <w:szCs w:val="12"/>
              </w:rPr>
            </w:pPr>
            <w:r w:rsidRPr="00604C39">
              <w:rPr>
                <w:rFonts w:ascii="Arial" w:eastAsia="Calibri" w:hAnsi="Arial" w:cs="Arial"/>
                <w:sz w:val="12"/>
                <w:szCs w:val="12"/>
              </w:rPr>
              <w:t>практики</w:t>
            </w:r>
          </w:p>
        </w:tc>
        <w:tc>
          <w:tcPr>
            <w:tcW w:w="675" w:type="pct"/>
            <w:shd w:val="clear" w:color="auto" w:fill="auto"/>
          </w:tcPr>
          <w:p w:rsidR="00494D83" w:rsidRPr="00604C39" w:rsidRDefault="00494D83" w:rsidP="00494D83">
            <w:pPr>
              <w:shd w:val="clear" w:color="auto" w:fill="FFFFFF"/>
              <w:tabs>
                <w:tab w:val="center" w:pos="4677"/>
                <w:tab w:val="right" w:pos="9355"/>
              </w:tabs>
              <w:jc w:val="both"/>
              <w:rPr>
                <w:rFonts w:ascii="Arial" w:eastAsia="Calibri" w:hAnsi="Arial" w:cs="Arial"/>
                <w:sz w:val="12"/>
                <w:szCs w:val="12"/>
              </w:rPr>
            </w:pPr>
          </w:p>
        </w:tc>
        <w:tc>
          <w:tcPr>
            <w:tcW w:w="1533" w:type="pct"/>
            <w:shd w:val="clear" w:color="auto" w:fill="auto"/>
          </w:tcPr>
          <w:p w:rsidR="00494D83" w:rsidRPr="00604C39" w:rsidRDefault="00494D83" w:rsidP="00494D83">
            <w:pPr>
              <w:shd w:val="clear" w:color="auto" w:fill="FFFFFF"/>
              <w:tabs>
                <w:tab w:val="center" w:pos="4677"/>
                <w:tab w:val="right" w:pos="9355"/>
              </w:tabs>
              <w:jc w:val="both"/>
              <w:rPr>
                <w:rFonts w:ascii="Arial" w:eastAsia="Calibri" w:hAnsi="Arial" w:cs="Arial"/>
                <w:sz w:val="12"/>
                <w:szCs w:val="12"/>
              </w:rPr>
            </w:pPr>
            <w:r w:rsidRPr="00604C39">
              <w:rPr>
                <w:rFonts w:ascii="Arial" w:eastAsia="Calibri" w:hAnsi="Arial" w:cs="Arial"/>
                <w:sz w:val="12"/>
                <w:szCs w:val="12"/>
              </w:rPr>
              <w:t>не реже одного раза в год</w:t>
            </w:r>
          </w:p>
        </w:tc>
        <w:tc>
          <w:tcPr>
            <w:tcW w:w="2070" w:type="pct"/>
            <w:shd w:val="clear" w:color="auto" w:fill="auto"/>
          </w:tcPr>
          <w:p w:rsidR="00494D83" w:rsidRPr="00604C39" w:rsidRDefault="00494D83" w:rsidP="00604C39">
            <w:pPr>
              <w:tabs>
                <w:tab w:val="center" w:pos="4677"/>
                <w:tab w:val="right" w:pos="9355"/>
              </w:tabs>
              <w:autoSpaceDE w:val="0"/>
              <w:autoSpaceDN w:val="0"/>
              <w:adjustRightInd w:val="0"/>
              <w:jc w:val="both"/>
              <w:rPr>
                <w:rFonts w:ascii="Arial" w:eastAsia="Calibri" w:hAnsi="Arial" w:cs="Arial"/>
                <w:sz w:val="12"/>
                <w:szCs w:val="12"/>
              </w:rPr>
            </w:pPr>
            <w:r w:rsidRPr="00604C39">
              <w:rPr>
                <w:rFonts w:ascii="Arial" w:eastAsia="Calibri" w:hAnsi="Arial" w:cs="Arial"/>
                <w:sz w:val="12"/>
                <w:szCs w:val="12"/>
              </w:rPr>
              <w:t>Посредством подготовки</w:t>
            </w:r>
            <w:r w:rsidR="00604C39">
              <w:rPr>
                <w:rFonts w:ascii="Arial" w:eastAsia="Calibri" w:hAnsi="Arial" w:cs="Arial"/>
                <w:sz w:val="12"/>
                <w:szCs w:val="12"/>
              </w:rPr>
              <w:t> </w:t>
            </w:r>
            <w:r w:rsidRPr="00604C39">
              <w:rPr>
                <w:rFonts w:ascii="Arial" w:hAnsi="Arial" w:cs="Arial"/>
                <w:sz w:val="12"/>
                <w:szCs w:val="12"/>
              </w:rPr>
              <w:t>доклада</w:t>
            </w:r>
            <w:r w:rsidR="00604C39">
              <w:rPr>
                <w:rFonts w:ascii="Arial" w:hAnsi="Arial" w:cs="Arial"/>
                <w:sz w:val="12"/>
                <w:szCs w:val="12"/>
              </w:rPr>
              <w:t> </w:t>
            </w:r>
            <w:r w:rsidRPr="00604C39">
              <w:rPr>
                <w:rFonts w:ascii="Arial" w:hAnsi="Arial" w:cs="Arial"/>
                <w:sz w:val="12"/>
                <w:szCs w:val="12"/>
              </w:rPr>
              <w:t>о</w:t>
            </w:r>
            <w:r w:rsidR="00604C39">
              <w:rPr>
                <w:rFonts w:ascii="Arial" w:hAnsi="Arial" w:cs="Arial"/>
                <w:sz w:val="12"/>
                <w:szCs w:val="12"/>
              </w:rPr>
              <w:t> правоприменительной</w:t>
            </w:r>
            <w:r w:rsidR="00342906">
              <w:rPr>
                <w:rFonts w:ascii="Arial" w:hAnsi="Arial" w:cs="Arial"/>
                <w:sz w:val="12"/>
                <w:szCs w:val="12"/>
              </w:rPr>
              <w:t xml:space="preserve"> </w:t>
            </w:r>
            <w:r w:rsidRPr="00604C39">
              <w:rPr>
                <w:rFonts w:ascii="Arial" w:hAnsi="Arial" w:cs="Arial"/>
                <w:sz w:val="12"/>
                <w:szCs w:val="12"/>
              </w:rPr>
              <w:t>практике,</w:t>
            </w:r>
            <w:r w:rsidR="00342906">
              <w:rPr>
                <w:rFonts w:ascii="Arial" w:hAnsi="Arial" w:cs="Arial"/>
                <w:sz w:val="12"/>
                <w:szCs w:val="12"/>
              </w:rPr>
              <w:t xml:space="preserve"> </w:t>
            </w:r>
            <w:r w:rsidRPr="00604C39">
              <w:rPr>
                <w:rFonts w:ascii="Arial" w:hAnsi="Arial" w:cs="Arial"/>
                <w:sz w:val="12"/>
                <w:szCs w:val="12"/>
              </w:rPr>
              <w:t>содержащего результаты обобщения правоприменительной практики</w:t>
            </w:r>
          </w:p>
        </w:tc>
      </w:tr>
      <w:tr w:rsidR="00494D83" w:rsidRPr="00604C39" w:rsidTr="00604C39">
        <w:trPr>
          <w:trHeight w:val="20"/>
        </w:trPr>
        <w:tc>
          <w:tcPr>
            <w:tcW w:w="722" w:type="pct"/>
            <w:shd w:val="clear" w:color="auto" w:fill="auto"/>
          </w:tcPr>
          <w:p w:rsidR="00494D83" w:rsidRPr="00604C39" w:rsidRDefault="00494D83" w:rsidP="00494D83">
            <w:pPr>
              <w:shd w:val="clear" w:color="auto" w:fill="FFFFFF"/>
              <w:tabs>
                <w:tab w:val="center" w:pos="4677"/>
                <w:tab w:val="right" w:pos="9355"/>
              </w:tabs>
              <w:jc w:val="both"/>
              <w:rPr>
                <w:rFonts w:ascii="Arial" w:eastAsia="Calibri" w:hAnsi="Arial" w:cs="Arial"/>
                <w:sz w:val="12"/>
                <w:szCs w:val="12"/>
              </w:rPr>
            </w:pPr>
            <w:r w:rsidRPr="00604C39">
              <w:rPr>
                <w:rFonts w:ascii="Arial" w:eastAsia="Calibri" w:hAnsi="Arial" w:cs="Arial"/>
                <w:sz w:val="12"/>
                <w:szCs w:val="12"/>
              </w:rPr>
              <w:t>Объявление предостережения</w:t>
            </w:r>
          </w:p>
        </w:tc>
        <w:tc>
          <w:tcPr>
            <w:tcW w:w="675" w:type="pct"/>
            <w:shd w:val="clear" w:color="auto" w:fill="auto"/>
          </w:tcPr>
          <w:p w:rsidR="00494D83" w:rsidRPr="00604C39" w:rsidRDefault="00494D83" w:rsidP="00494D83">
            <w:pPr>
              <w:shd w:val="clear" w:color="auto" w:fill="FFFFFF"/>
              <w:tabs>
                <w:tab w:val="center" w:pos="4677"/>
                <w:tab w:val="right" w:pos="9355"/>
              </w:tabs>
              <w:jc w:val="both"/>
              <w:rPr>
                <w:rFonts w:ascii="Arial" w:eastAsia="Calibri" w:hAnsi="Arial" w:cs="Arial"/>
                <w:sz w:val="12"/>
                <w:szCs w:val="12"/>
              </w:rPr>
            </w:pPr>
          </w:p>
        </w:tc>
        <w:tc>
          <w:tcPr>
            <w:tcW w:w="1533" w:type="pct"/>
            <w:shd w:val="clear" w:color="auto" w:fill="auto"/>
          </w:tcPr>
          <w:p w:rsidR="00494D83" w:rsidRPr="00604C39" w:rsidRDefault="00494D83" w:rsidP="00494D83">
            <w:pPr>
              <w:shd w:val="clear" w:color="auto" w:fill="FFFFFF"/>
              <w:tabs>
                <w:tab w:val="center" w:pos="4677"/>
                <w:tab w:val="right" w:pos="9355"/>
              </w:tabs>
              <w:jc w:val="both"/>
              <w:rPr>
                <w:rFonts w:ascii="Arial" w:eastAsia="Calibri" w:hAnsi="Arial" w:cs="Arial"/>
                <w:sz w:val="12"/>
                <w:szCs w:val="12"/>
              </w:rPr>
            </w:pPr>
            <w:r w:rsidRPr="00604C39">
              <w:rPr>
                <w:rFonts w:ascii="Arial" w:eastAsia="Calibri" w:hAnsi="Arial" w:cs="Arial"/>
                <w:sz w:val="12"/>
                <w:szCs w:val="12"/>
              </w:rPr>
              <w:t>не позднее 30 дней со дня получения сведений, указанных в части 1 статьи 49 Федерального закона «О государственном контроле (надзоре) и муниципальном контроле в Российской Федерации»</w:t>
            </w:r>
          </w:p>
        </w:tc>
        <w:tc>
          <w:tcPr>
            <w:tcW w:w="2070" w:type="pct"/>
            <w:shd w:val="clear" w:color="auto" w:fill="auto"/>
          </w:tcPr>
          <w:p w:rsidR="00494D83" w:rsidRPr="00604C39" w:rsidRDefault="00604C39" w:rsidP="00604C39">
            <w:pPr>
              <w:tabs>
                <w:tab w:val="center" w:pos="4677"/>
                <w:tab w:val="right" w:pos="9355"/>
              </w:tabs>
              <w:autoSpaceDE w:val="0"/>
              <w:autoSpaceDN w:val="0"/>
              <w:adjustRightInd w:val="0"/>
              <w:jc w:val="both"/>
              <w:rPr>
                <w:rFonts w:ascii="Arial" w:eastAsia="Calibri" w:hAnsi="Arial" w:cs="Arial"/>
                <w:sz w:val="12"/>
                <w:szCs w:val="12"/>
              </w:rPr>
            </w:pPr>
            <w:r>
              <w:rPr>
                <w:rFonts w:ascii="Arial" w:eastAsia="Calibri" w:hAnsi="Arial" w:cs="Arial"/>
                <w:sz w:val="12"/>
                <w:szCs w:val="12"/>
              </w:rPr>
              <w:t xml:space="preserve">Посредством </w:t>
            </w:r>
            <w:r>
              <w:rPr>
                <w:rFonts w:ascii="Arial" w:hAnsi="Arial" w:cs="Arial"/>
                <w:sz w:val="12"/>
                <w:szCs w:val="12"/>
              </w:rPr>
              <w:t xml:space="preserve">объявления контролируемому </w:t>
            </w:r>
            <w:r w:rsidR="00342906">
              <w:rPr>
                <w:rFonts w:ascii="Arial" w:hAnsi="Arial" w:cs="Arial"/>
                <w:sz w:val="12"/>
                <w:szCs w:val="12"/>
              </w:rPr>
              <w:t>ищ</w:t>
            </w:r>
            <w:r w:rsidR="00494D83" w:rsidRPr="00604C39">
              <w:rPr>
                <w:rFonts w:ascii="Arial" w:hAnsi="Arial" w:cs="Arial"/>
                <w:sz w:val="12"/>
                <w:szCs w:val="12"/>
              </w:rPr>
              <w:t>у предостережения о недопустимости нарушения обязательных требований</w:t>
            </w:r>
          </w:p>
        </w:tc>
      </w:tr>
      <w:tr w:rsidR="00494D83" w:rsidRPr="00604C39" w:rsidTr="00604C39">
        <w:trPr>
          <w:trHeight w:val="20"/>
        </w:trPr>
        <w:tc>
          <w:tcPr>
            <w:tcW w:w="722" w:type="pct"/>
            <w:shd w:val="clear" w:color="auto" w:fill="auto"/>
          </w:tcPr>
          <w:p w:rsidR="00494D83" w:rsidRPr="00604C39" w:rsidRDefault="00494D83" w:rsidP="00494D83">
            <w:pPr>
              <w:shd w:val="clear" w:color="auto" w:fill="FFFFFF"/>
              <w:tabs>
                <w:tab w:val="center" w:pos="4677"/>
                <w:tab w:val="right" w:pos="9355"/>
              </w:tabs>
              <w:jc w:val="both"/>
              <w:rPr>
                <w:rFonts w:ascii="Arial" w:eastAsia="Calibri" w:hAnsi="Arial" w:cs="Arial"/>
                <w:sz w:val="12"/>
                <w:szCs w:val="12"/>
              </w:rPr>
            </w:pPr>
            <w:r w:rsidRPr="00604C39">
              <w:rPr>
                <w:rFonts w:ascii="Arial" w:eastAsia="Calibri" w:hAnsi="Arial" w:cs="Arial"/>
                <w:sz w:val="12"/>
                <w:szCs w:val="12"/>
              </w:rPr>
              <w:t>Консультирование</w:t>
            </w:r>
          </w:p>
        </w:tc>
        <w:tc>
          <w:tcPr>
            <w:tcW w:w="675" w:type="pct"/>
            <w:shd w:val="clear" w:color="auto" w:fill="auto"/>
          </w:tcPr>
          <w:p w:rsidR="00494D83" w:rsidRPr="00604C39" w:rsidRDefault="00494D83" w:rsidP="00494D83">
            <w:pPr>
              <w:shd w:val="clear" w:color="auto" w:fill="FFFFFF"/>
              <w:tabs>
                <w:tab w:val="center" w:pos="4677"/>
                <w:tab w:val="right" w:pos="9355"/>
              </w:tabs>
              <w:jc w:val="both"/>
              <w:rPr>
                <w:rFonts w:ascii="Arial" w:eastAsia="Calibri" w:hAnsi="Arial" w:cs="Arial"/>
                <w:sz w:val="12"/>
                <w:szCs w:val="12"/>
              </w:rPr>
            </w:pPr>
          </w:p>
        </w:tc>
        <w:tc>
          <w:tcPr>
            <w:tcW w:w="1533" w:type="pct"/>
            <w:shd w:val="clear" w:color="auto" w:fill="auto"/>
          </w:tcPr>
          <w:p w:rsidR="00494D83" w:rsidRPr="00604C39" w:rsidRDefault="00494D83" w:rsidP="00494D83">
            <w:pPr>
              <w:shd w:val="clear" w:color="auto" w:fill="FFFFFF"/>
              <w:tabs>
                <w:tab w:val="center" w:pos="4677"/>
                <w:tab w:val="right" w:pos="9355"/>
              </w:tabs>
              <w:jc w:val="both"/>
              <w:rPr>
                <w:rFonts w:ascii="Arial" w:eastAsia="Calibri" w:hAnsi="Arial" w:cs="Arial"/>
                <w:sz w:val="12"/>
                <w:szCs w:val="12"/>
              </w:rPr>
            </w:pPr>
            <w:r w:rsidRPr="00604C39">
              <w:rPr>
                <w:rFonts w:ascii="Arial" w:eastAsia="Calibri" w:hAnsi="Arial" w:cs="Arial"/>
                <w:sz w:val="12"/>
                <w:szCs w:val="12"/>
              </w:rPr>
              <w:t>П</w:t>
            </w:r>
            <w:r w:rsidR="00604C39">
              <w:rPr>
                <w:rFonts w:ascii="Arial" w:eastAsia="Calibri" w:hAnsi="Arial" w:cs="Arial"/>
                <w:sz w:val="12"/>
                <w:szCs w:val="12"/>
              </w:rPr>
              <w:t xml:space="preserve">о обращениям контролируемых лиц и </w:t>
            </w:r>
            <w:r w:rsidRPr="00604C39">
              <w:rPr>
                <w:rFonts w:ascii="Arial" w:eastAsia="Calibri" w:hAnsi="Arial" w:cs="Arial"/>
                <w:sz w:val="12"/>
                <w:szCs w:val="12"/>
              </w:rPr>
              <w:t>их уполномочен</w:t>
            </w:r>
            <w:r w:rsidR="00604C39">
              <w:rPr>
                <w:rFonts w:ascii="Arial" w:eastAsia="Calibri" w:hAnsi="Arial" w:cs="Arial"/>
                <w:sz w:val="12"/>
                <w:szCs w:val="12"/>
              </w:rPr>
              <w:t>-</w:t>
            </w:r>
            <w:r w:rsidRPr="00604C39">
              <w:rPr>
                <w:rFonts w:ascii="Arial" w:eastAsia="Calibri" w:hAnsi="Arial" w:cs="Arial"/>
                <w:sz w:val="12"/>
                <w:szCs w:val="12"/>
              </w:rPr>
              <w:t>ных представителей</w:t>
            </w:r>
          </w:p>
        </w:tc>
        <w:tc>
          <w:tcPr>
            <w:tcW w:w="2070" w:type="pct"/>
            <w:shd w:val="clear" w:color="auto" w:fill="auto"/>
          </w:tcPr>
          <w:p w:rsidR="00494D83" w:rsidRPr="00604C39" w:rsidRDefault="00494D83" w:rsidP="00494D83">
            <w:pPr>
              <w:shd w:val="clear" w:color="auto" w:fill="FFFFFF"/>
              <w:tabs>
                <w:tab w:val="center" w:pos="4677"/>
                <w:tab w:val="right" w:pos="9355"/>
              </w:tabs>
              <w:jc w:val="both"/>
              <w:rPr>
                <w:rFonts w:ascii="Arial" w:eastAsia="Calibri" w:hAnsi="Arial" w:cs="Arial"/>
                <w:sz w:val="12"/>
                <w:szCs w:val="12"/>
              </w:rPr>
            </w:pPr>
            <w:r w:rsidRPr="00604C39">
              <w:rPr>
                <w:rFonts w:ascii="Arial" w:eastAsia="Calibri" w:hAnsi="Arial" w:cs="Arial"/>
                <w:sz w:val="12"/>
                <w:szCs w:val="12"/>
              </w:rPr>
              <w:t>При личном обращении посредством телефонной связи, электронной почты, видео-конференц-связи</w:t>
            </w:r>
            <w:r w:rsidRPr="00604C39">
              <w:rPr>
                <w:rFonts w:ascii="Arial" w:hAnsi="Arial" w:cs="Arial"/>
                <w:sz w:val="12"/>
                <w:szCs w:val="12"/>
              </w:rPr>
              <w:t>, либо в ходе проведения профилактического мероприятия, контрольного мероприятия</w:t>
            </w:r>
          </w:p>
        </w:tc>
      </w:tr>
    </w:tbl>
    <w:p w:rsidR="00494D83" w:rsidRPr="00604C39" w:rsidRDefault="00494D83" w:rsidP="00494D83">
      <w:pPr>
        <w:pStyle w:val="aff2"/>
        <w:ind w:left="0"/>
        <w:rPr>
          <w:rFonts w:ascii="Arial" w:hAnsi="Arial" w:cs="Arial"/>
          <w:b/>
          <w:sz w:val="8"/>
          <w:szCs w:val="8"/>
        </w:rPr>
      </w:pPr>
    </w:p>
    <w:p w:rsidR="00494D83" w:rsidRPr="00494D83" w:rsidRDefault="00494D83" w:rsidP="00494D83">
      <w:pPr>
        <w:pStyle w:val="aff2"/>
        <w:numPr>
          <w:ilvl w:val="0"/>
          <w:numId w:val="34"/>
        </w:numPr>
        <w:ind w:left="0" w:firstLine="0"/>
        <w:contextualSpacing/>
        <w:jc w:val="center"/>
        <w:rPr>
          <w:rFonts w:ascii="Arial" w:hAnsi="Arial" w:cs="Arial"/>
          <w:b/>
          <w:color w:val="000000"/>
          <w:sz w:val="16"/>
          <w:szCs w:val="16"/>
        </w:rPr>
      </w:pPr>
      <w:r w:rsidRPr="00494D83">
        <w:rPr>
          <w:rFonts w:ascii="Arial" w:hAnsi="Arial" w:cs="Arial"/>
          <w:b/>
          <w:color w:val="000000"/>
          <w:sz w:val="16"/>
          <w:szCs w:val="16"/>
        </w:rPr>
        <w:t>Показатели результативности и эффективности программы профилактики</w:t>
      </w:r>
    </w:p>
    <w:p w:rsidR="00494D83" w:rsidRPr="00604C39" w:rsidRDefault="00494D83" w:rsidP="00494D83">
      <w:pPr>
        <w:rPr>
          <w:rFonts w:ascii="Arial" w:hAnsi="Arial" w:cs="Arial"/>
          <w:color w:val="000000"/>
          <w:sz w:val="8"/>
          <w:szCs w:val="8"/>
        </w:rPr>
      </w:pPr>
    </w:p>
    <w:tbl>
      <w:tblPr>
        <w:tblW w:w="5000" w:type="pct"/>
        <w:tblCellMar>
          <w:left w:w="40" w:type="dxa"/>
          <w:right w:w="40" w:type="dxa"/>
        </w:tblCellMar>
        <w:tblLook w:val="0000" w:firstRow="0" w:lastRow="0" w:firstColumn="0" w:lastColumn="0" w:noHBand="0" w:noVBand="0"/>
      </w:tblPr>
      <w:tblGrid>
        <w:gridCol w:w="681"/>
        <w:gridCol w:w="7511"/>
        <w:gridCol w:w="1547"/>
        <w:gridCol w:w="1576"/>
        <w:gridCol w:w="7"/>
      </w:tblGrid>
      <w:tr w:rsidR="00F554A7" w:rsidRPr="001A20B1" w:rsidTr="00F554A7">
        <w:trPr>
          <w:gridAfter w:val="1"/>
          <w:wAfter w:w="3" w:type="pct"/>
          <w:trHeight w:val="20"/>
        </w:trPr>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F554A7" w:rsidRPr="00604C39" w:rsidRDefault="00F554A7" w:rsidP="00DE45EA">
            <w:pPr>
              <w:widowControl w:val="0"/>
              <w:shd w:val="clear" w:color="auto" w:fill="FFFFFF"/>
              <w:autoSpaceDE w:val="0"/>
              <w:autoSpaceDN w:val="0"/>
              <w:jc w:val="center"/>
              <w:rPr>
                <w:rFonts w:ascii="Arial" w:hAnsi="Arial" w:cs="Arial"/>
                <w:b/>
                <w:sz w:val="12"/>
                <w:szCs w:val="12"/>
              </w:rPr>
            </w:pPr>
          </w:p>
          <w:p w:rsidR="00F554A7" w:rsidRPr="00604C39" w:rsidRDefault="00F554A7" w:rsidP="00DE45EA">
            <w:pPr>
              <w:widowControl w:val="0"/>
              <w:shd w:val="clear" w:color="auto" w:fill="FFFFFF"/>
              <w:autoSpaceDE w:val="0"/>
              <w:autoSpaceDN w:val="0"/>
              <w:jc w:val="center"/>
              <w:rPr>
                <w:rFonts w:ascii="Arial" w:hAnsi="Arial" w:cs="Arial"/>
                <w:b/>
                <w:sz w:val="12"/>
                <w:szCs w:val="12"/>
              </w:rPr>
            </w:pPr>
            <w:r w:rsidRPr="00604C39">
              <w:rPr>
                <w:rFonts w:ascii="Arial" w:hAnsi="Arial" w:cs="Arial"/>
                <w:b/>
                <w:sz w:val="12"/>
                <w:szCs w:val="12"/>
              </w:rPr>
              <w:t>п/п</w:t>
            </w:r>
          </w:p>
        </w:tc>
        <w:tc>
          <w:tcPr>
            <w:tcW w:w="3317" w:type="pct"/>
            <w:tcBorders>
              <w:top w:val="single" w:sz="6" w:space="0" w:color="auto"/>
              <w:left w:val="single" w:sz="6" w:space="0" w:color="auto"/>
              <w:bottom w:val="single" w:sz="6" w:space="0" w:color="auto"/>
              <w:right w:val="single" w:sz="6" w:space="0" w:color="auto"/>
            </w:tcBorders>
            <w:shd w:val="clear" w:color="auto" w:fill="FFFFFF"/>
            <w:vAlign w:val="center"/>
          </w:tcPr>
          <w:p w:rsidR="00F554A7" w:rsidRPr="00604C39" w:rsidRDefault="00F554A7" w:rsidP="00DE45EA">
            <w:pPr>
              <w:widowControl w:val="0"/>
              <w:shd w:val="clear" w:color="auto" w:fill="FFFFFF"/>
              <w:autoSpaceDE w:val="0"/>
              <w:autoSpaceDN w:val="0"/>
              <w:jc w:val="center"/>
              <w:rPr>
                <w:rFonts w:ascii="Arial" w:hAnsi="Arial" w:cs="Arial"/>
                <w:b/>
                <w:sz w:val="12"/>
                <w:szCs w:val="12"/>
              </w:rPr>
            </w:pPr>
            <w:r w:rsidRPr="00604C39">
              <w:rPr>
                <w:rFonts w:ascii="Arial" w:hAnsi="Arial" w:cs="Arial"/>
                <w:b/>
                <w:sz w:val="12"/>
                <w:szCs w:val="12"/>
              </w:rPr>
              <w:t>Наименование показателя</w:t>
            </w:r>
          </w:p>
        </w:tc>
        <w:tc>
          <w:tcPr>
            <w:tcW w:w="683" w:type="pct"/>
            <w:tcBorders>
              <w:top w:val="single" w:sz="6" w:space="0" w:color="auto"/>
              <w:left w:val="single" w:sz="6" w:space="0" w:color="auto"/>
              <w:bottom w:val="single" w:sz="6" w:space="0" w:color="auto"/>
              <w:right w:val="single" w:sz="6" w:space="0" w:color="auto"/>
            </w:tcBorders>
            <w:shd w:val="clear" w:color="auto" w:fill="FFFFFF"/>
            <w:vAlign w:val="center"/>
          </w:tcPr>
          <w:p w:rsidR="00F554A7" w:rsidRPr="00604C39" w:rsidRDefault="00F554A7" w:rsidP="00DE45EA">
            <w:pPr>
              <w:widowControl w:val="0"/>
              <w:shd w:val="clear" w:color="auto" w:fill="FFFFFF"/>
              <w:autoSpaceDE w:val="0"/>
              <w:autoSpaceDN w:val="0"/>
              <w:jc w:val="center"/>
              <w:rPr>
                <w:rFonts w:ascii="Arial" w:hAnsi="Arial" w:cs="Arial"/>
                <w:b/>
                <w:sz w:val="12"/>
                <w:szCs w:val="12"/>
              </w:rPr>
            </w:pPr>
            <w:r w:rsidRPr="00604C39">
              <w:rPr>
                <w:rFonts w:ascii="Arial" w:hAnsi="Arial" w:cs="Arial"/>
                <w:b/>
                <w:sz w:val="12"/>
                <w:szCs w:val="12"/>
              </w:rPr>
              <w:t>2020 год</w:t>
            </w:r>
          </w:p>
          <w:p w:rsidR="00F554A7" w:rsidRPr="00604C39" w:rsidRDefault="00F554A7" w:rsidP="00DE45EA">
            <w:pPr>
              <w:widowControl w:val="0"/>
              <w:shd w:val="clear" w:color="auto" w:fill="FFFFFF"/>
              <w:autoSpaceDE w:val="0"/>
              <w:autoSpaceDN w:val="0"/>
              <w:jc w:val="center"/>
              <w:rPr>
                <w:rFonts w:ascii="Arial" w:hAnsi="Arial" w:cs="Arial"/>
                <w:b/>
                <w:sz w:val="12"/>
                <w:szCs w:val="12"/>
              </w:rPr>
            </w:pPr>
            <w:r w:rsidRPr="00604C39">
              <w:rPr>
                <w:rFonts w:ascii="Arial" w:hAnsi="Arial" w:cs="Arial"/>
                <w:b/>
                <w:sz w:val="12"/>
                <w:szCs w:val="12"/>
              </w:rPr>
              <w:t>(базовый абсолютный показатель)</w:t>
            </w:r>
          </w:p>
        </w:tc>
        <w:tc>
          <w:tcPr>
            <w:tcW w:w="696" w:type="pct"/>
            <w:tcBorders>
              <w:top w:val="single" w:sz="6" w:space="0" w:color="auto"/>
              <w:left w:val="single" w:sz="6" w:space="0" w:color="auto"/>
              <w:bottom w:val="single" w:sz="6" w:space="0" w:color="auto"/>
              <w:right w:val="single" w:sz="6" w:space="0" w:color="auto"/>
            </w:tcBorders>
            <w:shd w:val="clear" w:color="auto" w:fill="FFFFFF"/>
            <w:vAlign w:val="center"/>
          </w:tcPr>
          <w:p w:rsidR="00F554A7" w:rsidRPr="00604C39" w:rsidRDefault="00F554A7" w:rsidP="00DE45EA">
            <w:pPr>
              <w:widowControl w:val="0"/>
              <w:shd w:val="clear" w:color="auto" w:fill="FFFFFF"/>
              <w:autoSpaceDE w:val="0"/>
              <w:autoSpaceDN w:val="0"/>
              <w:jc w:val="center"/>
              <w:rPr>
                <w:rFonts w:ascii="Arial" w:hAnsi="Arial" w:cs="Arial"/>
                <w:b/>
                <w:sz w:val="12"/>
                <w:szCs w:val="12"/>
              </w:rPr>
            </w:pPr>
            <w:r w:rsidRPr="00604C39">
              <w:rPr>
                <w:rFonts w:ascii="Arial" w:hAnsi="Arial" w:cs="Arial"/>
                <w:b/>
                <w:sz w:val="12"/>
                <w:szCs w:val="12"/>
              </w:rPr>
              <w:t>Целевое значение 2022 год, %</w:t>
            </w:r>
          </w:p>
        </w:tc>
      </w:tr>
      <w:tr w:rsidR="00F554A7" w:rsidRPr="001A20B1" w:rsidTr="00F554A7">
        <w:trPr>
          <w:gridAfter w:val="1"/>
          <w:wAfter w:w="3" w:type="pct"/>
          <w:trHeight w:val="20"/>
        </w:trPr>
        <w:tc>
          <w:tcPr>
            <w:tcW w:w="301" w:type="pct"/>
            <w:tcBorders>
              <w:top w:val="single" w:sz="6" w:space="0" w:color="auto"/>
              <w:left w:val="single" w:sz="6" w:space="0" w:color="auto"/>
              <w:bottom w:val="single" w:sz="6" w:space="0" w:color="auto"/>
              <w:right w:val="single" w:sz="6" w:space="0" w:color="auto"/>
            </w:tcBorders>
            <w:shd w:val="clear" w:color="auto" w:fill="FFFFFF"/>
          </w:tcPr>
          <w:p w:rsidR="00F554A7" w:rsidRPr="00604C39" w:rsidRDefault="00F554A7" w:rsidP="00DE45EA">
            <w:pPr>
              <w:widowControl w:val="0"/>
              <w:shd w:val="clear" w:color="auto" w:fill="FFFFFF"/>
              <w:autoSpaceDE w:val="0"/>
              <w:autoSpaceDN w:val="0"/>
              <w:jc w:val="center"/>
              <w:rPr>
                <w:rFonts w:ascii="Arial" w:hAnsi="Arial" w:cs="Arial"/>
                <w:sz w:val="12"/>
                <w:szCs w:val="12"/>
              </w:rPr>
            </w:pPr>
            <w:r>
              <w:rPr>
                <w:rFonts w:ascii="Arial" w:hAnsi="Arial" w:cs="Arial"/>
                <w:sz w:val="12"/>
                <w:szCs w:val="12"/>
              </w:rPr>
              <w:t>1</w:t>
            </w:r>
          </w:p>
        </w:tc>
        <w:tc>
          <w:tcPr>
            <w:tcW w:w="3317" w:type="pct"/>
            <w:tcBorders>
              <w:top w:val="single" w:sz="6" w:space="0" w:color="auto"/>
              <w:left w:val="single" w:sz="6" w:space="0" w:color="auto"/>
              <w:bottom w:val="single" w:sz="6" w:space="0" w:color="auto"/>
              <w:right w:val="single" w:sz="6" w:space="0" w:color="auto"/>
            </w:tcBorders>
            <w:shd w:val="clear" w:color="auto" w:fill="FFFFFF"/>
            <w:vAlign w:val="center"/>
          </w:tcPr>
          <w:p w:rsidR="00F554A7" w:rsidRPr="00604C39" w:rsidRDefault="00F554A7" w:rsidP="00DE45EA">
            <w:pPr>
              <w:widowControl w:val="0"/>
              <w:shd w:val="clear" w:color="auto" w:fill="FFFFFF"/>
              <w:autoSpaceDE w:val="0"/>
              <w:autoSpaceDN w:val="0"/>
              <w:rPr>
                <w:rFonts w:ascii="Arial" w:hAnsi="Arial" w:cs="Arial"/>
                <w:sz w:val="12"/>
                <w:szCs w:val="12"/>
              </w:rPr>
            </w:pPr>
            <w:r w:rsidRPr="00604C39">
              <w:rPr>
                <w:rFonts w:ascii="Arial" w:hAnsi="Arial" w:cs="Arial"/>
                <w:sz w:val="12"/>
                <w:szCs w:val="12"/>
              </w:rPr>
              <w:t>Увеличение количества консультаций по разъяснению обязательных требований</w:t>
            </w:r>
          </w:p>
        </w:tc>
        <w:tc>
          <w:tcPr>
            <w:tcW w:w="683" w:type="pct"/>
            <w:tcBorders>
              <w:top w:val="single" w:sz="6" w:space="0" w:color="auto"/>
              <w:left w:val="single" w:sz="6" w:space="0" w:color="auto"/>
              <w:bottom w:val="single" w:sz="6" w:space="0" w:color="auto"/>
              <w:right w:val="single" w:sz="6" w:space="0" w:color="auto"/>
            </w:tcBorders>
            <w:shd w:val="clear" w:color="auto" w:fill="FFFFFF"/>
            <w:vAlign w:val="center"/>
          </w:tcPr>
          <w:p w:rsidR="00F554A7" w:rsidRPr="00604C39" w:rsidRDefault="00F554A7" w:rsidP="00DE45EA">
            <w:pPr>
              <w:widowControl w:val="0"/>
              <w:shd w:val="clear" w:color="auto" w:fill="FFFFFF"/>
              <w:autoSpaceDE w:val="0"/>
              <w:autoSpaceDN w:val="0"/>
              <w:jc w:val="center"/>
              <w:rPr>
                <w:rFonts w:ascii="Arial" w:hAnsi="Arial" w:cs="Arial"/>
                <w:sz w:val="12"/>
                <w:szCs w:val="12"/>
              </w:rPr>
            </w:pPr>
            <w:r w:rsidRPr="00604C39">
              <w:rPr>
                <w:rFonts w:ascii="Arial" w:hAnsi="Arial" w:cs="Arial"/>
                <w:sz w:val="12"/>
                <w:szCs w:val="12"/>
              </w:rPr>
              <w:t>-</w:t>
            </w:r>
          </w:p>
        </w:tc>
        <w:tc>
          <w:tcPr>
            <w:tcW w:w="696" w:type="pct"/>
            <w:tcBorders>
              <w:top w:val="single" w:sz="6" w:space="0" w:color="auto"/>
              <w:left w:val="single" w:sz="6" w:space="0" w:color="auto"/>
              <w:bottom w:val="single" w:sz="6" w:space="0" w:color="auto"/>
              <w:right w:val="single" w:sz="6" w:space="0" w:color="auto"/>
            </w:tcBorders>
            <w:shd w:val="clear" w:color="auto" w:fill="FFFFFF"/>
            <w:vAlign w:val="center"/>
          </w:tcPr>
          <w:p w:rsidR="00F554A7" w:rsidRPr="00604C39" w:rsidRDefault="00F554A7" w:rsidP="00DE45EA">
            <w:pPr>
              <w:widowControl w:val="0"/>
              <w:shd w:val="clear" w:color="auto" w:fill="FFFFFF"/>
              <w:autoSpaceDE w:val="0"/>
              <w:autoSpaceDN w:val="0"/>
              <w:jc w:val="center"/>
              <w:rPr>
                <w:rFonts w:ascii="Arial" w:hAnsi="Arial" w:cs="Arial"/>
                <w:sz w:val="12"/>
                <w:szCs w:val="12"/>
              </w:rPr>
            </w:pPr>
            <w:r w:rsidRPr="00604C39">
              <w:rPr>
                <w:rFonts w:ascii="Arial" w:hAnsi="Arial" w:cs="Arial"/>
                <w:sz w:val="12"/>
                <w:szCs w:val="12"/>
              </w:rPr>
              <w:t>50%</w:t>
            </w:r>
          </w:p>
        </w:tc>
      </w:tr>
      <w:tr w:rsidR="00F554A7" w:rsidRPr="001A20B1" w:rsidTr="00F554A7">
        <w:trPr>
          <w:gridAfter w:val="1"/>
          <w:wAfter w:w="3" w:type="pct"/>
          <w:trHeight w:val="20"/>
        </w:trPr>
        <w:tc>
          <w:tcPr>
            <w:tcW w:w="301" w:type="pct"/>
            <w:tcBorders>
              <w:top w:val="single" w:sz="6" w:space="0" w:color="auto"/>
              <w:left w:val="single" w:sz="6" w:space="0" w:color="auto"/>
              <w:bottom w:val="single" w:sz="6" w:space="0" w:color="auto"/>
              <w:right w:val="single" w:sz="6" w:space="0" w:color="auto"/>
            </w:tcBorders>
            <w:shd w:val="clear" w:color="auto" w:fill="FFFFFF"/>
          </w:tcPr>
          <w:p w:rsidR="00F554A7" w:rsidRPr="00604C39" w:rsidRDefault="00F554A7" w:rsidP="00DE45EA">
            <w:pPr>
              <w:widowControl w:val="0"/>
              <w:shd w:val="clear" w:color="auto" w:fill="FFFFFF"/>
              <w:autoSpaceDE w:val="0"/>
              <w:autoSpaceDN w:val="0"/>
              <w:jc w:val="center"/>
              <w:rPr>
                <w:rFonts w:ascii="Arial" w:hAnsi="Arial" w:cs="Arial"/>
                <w:sz w:val="12"/>
                <w:szCs w:val="12"/>
              </w:rPr>
            </w:pPr>
            <w:r>
              <w:rPr>
                <w:rFonts w:ascii="Arial" w:hAnsi="Arial" w:cs="Arial"/>
                <w:sz w:val="12"/>
                <w:szCs w:val="12"/>
              </w:rPr>
              <w:t>2</w:t>
            </w:r>
          </w:p>
        </w:tc>
        <w:tc>
          <w:tcPr>
            <w:tcW w:w="3317" w:type="pct"/>
            <w:tcBorders>
              <w:top w:val="single" w:sz="6" w:space="0" w:color="auto"/>
              <w:left w:val="single" w:sz="6" w:space="0" w:color="auto"/>
              <w:bottom w:val="single" w:sz="6" w:space="0" w:color="auto"/>
              <w:right w:val="single" w:sz="6" w:space="0" w:color="auto"/>
            </w:tcBorders>
            <w:shd w:val="clear" w:color="auto" w:fill="FFFFFF"/>
            <w:vAlign w:val="center"/>
          </w:tcPr>
          <w:p w:rsidR="00F554A7" w:rsidRPr="00604C39" w:rsidRDefault="00F554A7" w:rsidP="00DE45EA">
            <w:pPr>
              <w:widowControl w:val="0"/>
              <w:shd w:val="clear" w:color="auto" w:fill="FFFFFF"/>
              <w:autoSpaceDE w:val="0"/>
              <w:autoSpaceDN w:val="0"/>
              <w:rPr>
                <w:rFonts w:ascii="Arial" w:hAnsi="Arial" w:cs="Arial"/>
                <w:sz w:val="12"/>
                <w:szCs w:val="12"/>
              </w:rPr>
            </w:pPr>
            <w:r w:rsidRPr="00604C39">
              <w:rPr>
                <w:rFonts w:ascii="Arial" w:hAnsi="Arial" w:cs="Arial"/>
                <w:sz w:val="12"/>
                <w:szCs w:val="12"/>
              </w:rPr>
              <w:t>Полнота информации, размещенной на официальном сайте наименование контрольно-надзорного органа в соответствии с частью 3 статьи 46 Федерального закона от 31 июля 2021 года № 248-ФЗ «О государственном контроле (надзоре) и муниципальном контроле в Российской Федерации»</w:t>
            </w:r>
          </w:p>
        </w:tc>
        <w:tc>
          <w:tcPr>
            <w:tcW w:w="683" w:type="pct"/>
            <w:tcBorders>
              <w:top w:val="single" w:sz="6" w:space="0" w:color="auto"/>
              <w:left w:val="single" w:sz="6" w:space="0" w:color="auto"/>
              <w:bottom w:val="single" w:sz="6" w:space="0" w:color="auto"/>
              <w:right w:val="single" w:sz="6" w:space="0" w:color="auto"/>
            </w:tcBorders>
            <w:shd w:val="clear" w:color="auto" w:fill="FFFFFF"/>
            <w:vAlign w:val="center"/>
          </w:tcPr>
          <w:p w:rsidR="00F554A7" w:rsidRPr="00604C39" w:rsidRDefault="00F554A7" w:rsidP="00DE45EA">
            <w:pPr>
              <w:widowControl w:val="0"/>
              <w:shd w:val="clear" w:color="auto" w:fill="FFFFFF"/>
              <w:autoSpaceDE w:val="0"/>
              <w:autoSpaceDN w:val="0"/>
              <w:jc w:val="center"/>
              <w:rPr>
                <w:rFonts w:ascii="Arial" w:hAnsi="Arial" w:cs="Arial"/>
                <w:sz w:val="12"/>
                <w:szCs w:val="12"/>
              </w:rPr>
            </w:pPr>
            <w:r w:rsidRPr="00604C39">
              <w:rPr>
                <w:rFonts w:ascii="Arial" w:hAnsi="Arial" w:cs="Arial"/>
                <w:sz w:val="12"/>
                <w:szCs w:val="12"/>
              </w:rPr>
              <w:t>-</w:t>
            </w:r>
          </w:p>
        </w:tc>
        <w:tc>
          <w:tcPr>
            <w:tcW w:w="696" w:type="pct"/>
            <w:tcBorders>
              <w:top w:val="single" w:sz="6" w:space="0" w:color="auto"/>
              <w:left w:val="single" w:sz="6" w:space="0" w:color="auto"/>
              <w:bottom w:val="single" w:sz="6" w:space="0" w:color="auto"/>
              <w:right w:val="single" w:sz="6" w:space="0" w:color="auto"/>
            </w:tcBorders>
            <w:shd w:val="clear" w:color="auto" w:fill="FFFFFF"/>
            <w:vAlign w:val="center"/>
          </w:tcPr>
          <w:p w:rsidR="00F554A7" w:rsidRPr="00604C39" w:rsidRDefault="00F554A7" w:rsidP="00DE45EA">
            <w:pPr>
              <w:widowControl w:val="0"/>
              <w:shd w:val="clear" w:color="auto" w:fill="FFFFFF"/>
              <w:autoSpaceDE w:val="0"/>
              <w:autoSpaceDN w:val="0"/>
              <w:jc w:val="center"/>
              <w:rPr>
                <w:rFonts w:ascii="Arial" w:hAnsi="Arial" w:cs="Arial"/>
                <w:sz w:val="12"/>
                <w:szCs w:val="12"/>
              </w:rPr>
            </w:pPr>
            <w:r w:rsidRPr="00604C39">
              <w:rPr>
                <w:rFonts w:ascii="Arial" w:hAnsi="Arial" w:cs="Arial"/>
                <w:sz w:val="12"/>
                <w:szCs w:val="12"/>
              </w:rPr>
              <w:t>100%</w:t>
            </w:r>
          </w:p>
        </w:tc>
      </w:tr>
      <w:tr w:rsidR="00F554A7" w:rsidRPr="001A20B1" w:rsidTr="00F554A7">
        <w:trPr>
          <w:trHeight w:val="20"/>
        </w:trPr>
        <w:tc>
          <w:tcPr>
            <w:tcW w:w="301" w:type="pct"/>
            <w:tcBorders>
              <w:top w:val="single" w:sz="6" w:space="0" w:color="auto"/>
              <w:left w:val="single" w:sz="6" w:space="0" w:color="auto"/>
              <w:bottom w:val="single" w:sz="6" w:space="0" w:color="auto"/>
              <w:right w:val="single" w:sz="6" w:space="0" w:color="auto"/>
            </w:tcBorders>
            <w:shd w:val="clear" w:color="auto" w:fill="FFFFFF"/>
          </w:tcPr>
          <w:p w:rsidR="00F554A7" w:rsidRPr="00604C39" w:rsidRDefault="00F554A7" w:rsidP="00DE45EA">
            <w:pPr>
              <w:widowControl w:val="0"/>
              <w:shd w:val="clear" w:color="auto" w:fill="FFFFFF"/>
              <w:autoSpaceDE w:val="0"/>
              <w:autoSpaceDN w:val="0"/>
              <w:jc w:val="center"/>
              <w:rPr>
                <w:rFonts w:ascii="Arial" w:hAnsi="Arial" w:cs="Arial"/>
                <w:sz w:val="12"/>
                <w:szCs w:val="12"/>
              </w:rPr>
            </w:pPr>
            <w:r>
              <w:rPr>
                <w:rFonts w:ascii="Arial" w:hAnsi="Arial" w:cs="Arial"/>
                <w:sz w:val="12"/>
                <w:szCs w:val="12"/>
              </w:rPr>
              <w:t>3</w:t>
            </w:r>
          </w:p>
        </w:tc>
        <w:tc>
          <w:tcPr>
            <w:tcW w:w="3317" w:type="pct"/>
            <w:tcBorders>
              <w:top w:val="single" w:sz="6" w:space="0" w:color="auto"/>
              <w:left w:val="single" w:sz="6" w:space="0" w:color="auto"/>
              <w:bottom w:val="single" w:sz="6" w:space="0" w:color="auto"/>
              <w:right w:val="single" w:sz="6" w:space="0" w:color="auto"/>
            </w:tcBorders>
            <w:shd w:val="clear" w:color="auto" w:fill="FFFFFF"/>
            <w:vAlign w:val="center"/>
          </w:tcPr>
          <w:p w:rsidR="00F554A7" w:rsidRPr="00604C39" w:rsidRDefault="00F554A7" w:rsidP="00DE45EA">
            <w:pPr>
              <w:widowControl w:val="0"/>
              <w:shd w:val="clear" w:color="auto" w:fill="FFFFFF"/>
              <w:autoSpaceDE w:val="0"/>
              <w:autoSpaceDN w:val="0"/>
              <w:rPr>
                <w:rFonts w:ascii="Arial" w:hAnsi="Arial" w:cs="Arial"/>
                <w:sz w:val="12"/>
                <w:szCs w:val="12"/>
              </w:rPr>
            </w:pPr>
            <w:r w:rsidRPr="00604C39">
              <w:rPr>
                <w:rFonts w:ascii="Arial" w:hAnsi="Arial" w:cs="Arial"/>
                <w:sz w:val="12"/>
                <w:szCs w:val="12"/>
              </w:rPr>
              <w:t>Увеличение количества выданных предостережений о недопустимости нарушения обязательных требований</w:t>
            </w:r>
          </w:p>
        </w:tc>
        <w:tc>
          <w:tcPr>
            <w:tcW w:w="683" w:type="pct"/>
            <w:tcBorders>
              <w:top w:val="single" w:sz="6" w:space="0" w:color="auto"/>
              <w:left w:val="single" w:sz="6" w:space="0" w:color="auto"/>
              <w:bottom w:val="single" w:sz="6" w:space="0" w:color="auto"/>
              <w:right w:val="single" w:sz="6" w:space="0" w:color="auto"/>
            </w:tcBorders>
            <w:shd w:val="clear" w:color="auto" w:fill="FFFFFF"/>
            <w:vAlign w:val="center"/>
          </w:tcPr>
          <w:p w:rsidR="00F554A7" w:rsidRPr="00604C39" w:rsidRDefault="00F554A7" w:rsidP="00DE45EA">
            <w:pPr>
              <w:widowControl w:val="0"/>
              <w:shd w:val="clear" w:color="auto" w:fill="FFFFFF"/>
              <w:autoSpaceDE w:val="0"/>
              <w:autoSpaceDN w:val="0"/>
              <w:jc w:val="center"/>
              <w:rPr>
                <w:rFonts w:ascii="Arial" w:hAnsi="Arial" w:cs="Arial"/>
                <w:sz w:val="12"/>
                <w:szCs w:val="12"/>
              </w:rPr>
            </w:pPr>
            <w:r w:rsidRPr="00604C39">
              <w:rPr>
                <w:rFonts w:ascii="Arial" w:hAnsi="Arial" w:cs="Arial"/>
                <w:sz w:val="12"/>
                <w:szCs w:val="12"/>
              </w:rPr>
              <w:t>-</w:t>
            </w:r>
          </w:p>
        </w:tc>
        <w:tc>
          <w:tcPr>
            <w:tcW w:w="69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554A7" w:rsidRPr="00604C39" w:rsidRDefault="00F554A7" w:rsidP="00DE45EA">
            <w:pPr>
              <w:widowControl w:val="0"/>
              <w:shd w:val="clear" w:color="auto" w:fill="FFFFFF"/>
              <w:autoSpaceDE w:val="0"/>
              <w:autoSpaceDN w:val="0"/>
              <w:jc w:val="center"/>
              <w:rPr>
                <w:rFonts w:ascii="Arial" w:hAnsi="Arial" w:cs="Arial"/>
                <w:sz w:val="12"/>
                <w:szCs w:val="12"/>
              </w:rPr>
            </w:pPr>
            <w:r w:rsidRPr="00604C39">
              <w:rPr>
                <w:rFonts w:ascii="Arial" w:hAnsi="Arial" w:cs="Arial"/>
                <w:sz w:val="12"/>
                <w:szCs w:val="12"/>
              </w:rPr>
              <w:t>30%</w:t>
            </w:r>
          </w:p>
        </w:tc>
      </w:tr>
      <w:tr w:rsidR="00F554A7" w:rsidRPr="001A20B1" w:rsidTr="00F554A7">
        <w:trPr>
          <w:trHeight w:val="20"/>
        </w:trPr>
        <w:tc>
          <w:tcPr>
            <w:tcW w:w="301" w:type="pct"/>
            <w:tcBorders>
              <w:top w:val="single" w:sz="6" w:space="0" w:color="auto"/>
              <w:left w:val="single" w:sz="6" w:space="0" w:color="auto"/>
              <w:bottom w:val="single" w:sz="6" w:space="0" w:color="auto"/>
              <w:right w:val="single" w:sz="6" w:space="0" w:color="auto"/>
            </w:tcBorders>
            <w:shd w:val="clear" w:color="auto" w:fill="FFFFFF"/>
          </w:tcPr>
          <w:p w:rsidR="00F554A7" w:rsidRPr="00604C39" w:rsidRDefault="00F554A7" w:rsidP="00DE45EA">
            <w:pPr>
              <w:widowControl w:val="0"/>
              <w:shd w:val="clear" w:color="auto" w:fill="FFFFFF"/>
              <w:autoSpaceDE w:val="0"/>
              <w:autoSpaceDN w:val="0"/>
              <w:jc w:val="center"/>
              <w:rPr>
                <w:rFonts w:ascii="Arial" w:hAnsi="Arial" w:cs="Arial"/>
                <w:sz w:val="12"/>
                <w:szCs w:val="12"/>
              </w:rPr>
            </w:pPr>
            <w:r>
              <w:rPr>
                <w:rFonts w:ascii="Arial" w:hAnsi="Arial" w:cs="Arial"/>
                <w:sz w:val="12"/>
                <w:szCs w:val="12"/>
              </w:rPr>
              <w:t>4</w:t>
            </w:r>
          </w:p>
        </w:tc>
        <w:tc>
          <w:tcPr>
            <w:tcW w:w="3317" w:type="pct"/>
            <w:tcBorders>
              <w:top w:val="single" w:sz="6" w:space="0" w:color="auto"/>
              <w:left w:val="single" w:sz="6" w:space="0" w:color="auto"/>
              <w:bottom w:val="single" w:sz="6" w:space="0" w:color="auto"/>
              <w:right w:val="single" w:sz="6" w:space="0" w:color="auto"/>
            </w:tcBorders>
            <w:shd w:val="clear" w:color="auto" w:fill="FFFFFF"/>
            <w:vAlign w:val="center"/>
          </w:tcPr>
          <w:p w:rsidR="00F554A7" w:rsidRPr="00604C39" w:rsidRDefault="00F554A7" w:rsidP="00DE45EA">
            <w:pPr>
              <w:widowControl w:val="0"/>
              <w:shd w:val="clear" w:color="auto" w:fill="FFFFFF"/>
              <w:autoSpaceDE w:val="0"/>
              <w:autoSpaceDN w:val="0"/>
              <w:rPr>
                <w:rFonts w:ascii="Arial" w:hAnsi="Arial" w:cs="Arial"/>
                <w:sz w:val="12"/>
                <w:szCs w:val="12"/>
              </w:rPr>
            </w:pPr>
            <w:r w:rsidRPr="00604C39">
              <w:rPr>
                <w:rFonts w:ascii="Arial" w:hAnsi="Arial" w:cs="Arial"/>
                <w:sz w:val="12"/>
                <w:szCs w:val="12"/>
              </w:rPr>
              <w:t>Увеличение доли организаций, в отношении которых проведены профилактические мероприятия к общему количеству организаций, в отношении которых проведены контрольно-надзорные мероприятия</w:t>
            </w:r>
          </w:p>
        </w:tc>
        <w:tc>
          <w:tcPr>
            <w:tcW w:w="683" w:type="pct"/>
            <w:tcBorders>
              <w:top w:val="single" w:sz="6" w:space="0" w:color="auto"/>
              <w:left w:val="single" w:sz="6" w:space="0" w:color="auto"/>
              <w:bottom w:val="single" w:sz="6" w:space="0" w:color="auto"/>
              <w:right w:val="single" w:sz="6" w:space="0" w:color="auto"/>
            </w:tcBorders>
            <w:shd w:val="clear" w:color="auto" w:fill="FFFFFF"/>
            <w:vAlign w:val="center"/>
          </w:tcPr>
          <w:p w:rsidR="00F554A7" w:rsidRPr="00604C39" w:rsidRDefault="00F554A7" w:rsidP="00DE45EA">
            <w:pPr>
              <w:widowControl w:val="0"/>
              <w:shd w:val="clear" w:color="auto" w:fill="FFFFFF"/>
              <w:autoSpaceDE w:val="0"/>
              <w:autoSpaceDN w:val="0"/>
              <w:jc w:val="center"/>
              <w:rPr>
                <w:rFonts w:ascii="Arial" w:hAnsi="Arial" w:cs="Arial"/>
                <w:sz w:val="12"/>
                <w:szCs w:val="12"/>
              </w:rPr>
            </w:pPr>
            <w:r w:rsidRPr="00604C39">
              <w:rPr>
                <w:rFonts w:ascii="Arial" w:hAnsi="Arial" w:cs="Arial"/>
                <w:sz w:val="12"/>
                <w:szCs w:val="12"/>
              </w:rPr>
              <w:t>-</w:t>
            </w:r>
          </w:p>
        </w:tc>
        <w:tc>
          <w:tcPr>
            <w:tcW w:w="69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554A7" w:rsidRPr="00604C39" w:rsidRDefault="00F554A7" w:rsidP="00DE45EA">
            <w:pPr>
              <w:widowControl w:val="0"/>
              <w:shd w:val="clear" w:color="auto" w:fill="FFFFFF"/>
              <w:autoSpaceDE w:val="0"/>
              <w:autoSpaceDN w:val="0"/>
              <w:jc w:val="center"/>
              <w:rPr>
                <w:rFonts w:ascii="Arial" w:hAnsi="Arial" w:cs="Arial"/>
                <w:sz w:val="12"/>
                <w:szCs w:val="12"/>
              </w:rPr>
            </w:pPr>
            <w:r w:rsidRPr="00604C39">
              <w:rPr>
                <w:rFonts w:ascii="Arial" w:hAnsi="Arial" w:cs="Arial"/>
                <w:sz w:val="12"/>
                <w:szCs w:val="12"/>
              </w:rPr>
              <w:t>30%</w:t>
            </w:r>
          </w:p>
        </w:tc>
      </w:tr>
      <w:tr w:rsidR="00F554A7" w:rsidRPr="001A20B1" w:rsidTr="00F554A7">
        <w:trPr>
          <w:trHeight w:val="20"/>
        </w:trPr>
        <w:tc>
          <w:tcPr>
            <w:tcW w:w="301" w:type="pct"/>
            <w:tcBorders>
              <w:top w:val="single" w:sz="6" w:space="0" w:color="auto"/>
              <w:left w:val="single" w:sz="6" w:space="0" w:color="auto"/>
              <w:bottom w:val="single" w:sz="6" w:space="0" w:color="auto"/>
              <w:right w:val="single" w:sz="6" w:space="0" w:color="auto"/>
            </w:tcBorders>
            <w:shd w:val="clear" w:color="auto" w:fill="FFFFFF"/>
          </w:tcPr>
          <w:p w:rsidR="00F554A7" w:rsidRPr="00604C39" w:rsidRDefault="00F554A7" w:rsidP="00DE45EA">
            <w:pPr>
              <w:widowControl w:val="0"/>
              <w:shd w:val="clear" w:color="auto" w:fill="FFFFFF"/>
              <w:autoSpaceDE w:val="0"/>
              <w:autoSpaceDN w:val="0"/>
              <w:jc w:val="center"/>
              <w:rPr>
                <w:rFonts w:ascii="Arial" w:hAnsi="Arial" w:cs="Arial"/>
                <w:sz w:val="12"/>
                <w:szCs w:val="12"/>
              </w:rPr>
            </w:pPr>
            <w:r>
              <w:rPr>
                <w:rFonts w:ascii="Arial" w:hAnsi="Arial" w:cs="Arial"/>
                <w:sz w:val="12"/>
                <w:szCs w:val="12"/>
              </w:rPr>
              <w:t>5</w:t>
            </w:r>
            <w:r w:rsidRPr="00604C39">
              <w:rPr>
                <w:rFonts w:ascii="Arial" w:hAnsi="Arial" w:cs="Arial"/>
                <w:sz w:val="12"/>
                <w:szCs w:val="12"/>
              </w:rPr>
              <w:t>.</w:t>
            </w:r>
          </w:p>
        </w:tc>
        <w:tc>
          <w:tcPr>
            <w:tcW w:w="3317" w:type="pct"/>
            <w:tcBorders>
              <w:top w:val="single" w:sz="6" w:space="0" w:color="auto"/>
              <w:left w:val="single" w:sz="6" w:space="0" w:color="auto"/>
              <w:bottom w:val="single" w:sz="6" w:space="0" w:color="auto"/>
              <w:right w:val="single" w:sz="6" w:space="0" w:color="auto"/>
            </w:tcBorders>
            <w:shd w:val="clear" w:color="auto" w:fill="FFFFFF"/>
            <w:vAlign w:val="center"/>
          </w:tcPr>
          <w:p w:rsidR="00F554A7" w:rsidRPr="00604C39" w:rsidRDefault="00F554A7" w:rsidP="00DE45EA">
            <w:pPr>
              <w:widowControl w:val="0"/>
              <w:shd w:val="clear" w:color="auto" w:fill="FFFFFF"/>
              <w:autoSpaceDE w:val="0"/>
              <w:autoSpaceDN w:val="0"/>
              <w:rPr>
                <w:rFonts w:ascii="Arial" w:hAnsi="Arial" w:cs="Arial"/>
                <w:sz w:val="12"/>
                <w:szCs w:val="12"/>
              </w:rPr>
            </w:pPr>
            <w:r w:rsidRPr="00604C39">
              <w:rPr>
                <w:rFonts w:ascii="Arial" w:hAnsi="Arial" w:cs="Arial"/>
                <w:sz w:val="12"/>
                <w:szCs w:val="12"/>
              </w:rPr>
              <w:t>Увеличение общего количества проведенных профилактических мероприятий</w:t>
            </w:r>
          </w:p>
        </w:tc>
        <w:tc>
          <w:tcPr>
            <w:tcW w:w="683" w:type="pct"/>
            <w:tcBorders>
              <w:top w:val="single" w:sz="6" w:space="0" w:color="auto"/>
              <w:left w:val="single" w:sz="6" w:space="0" w:color="auto"/>
              <w:bottom w:val="single" w:sz="6" w:space="0" w:color="auto"/>
              <w:right w:val="single" w:sz="6" w:space="0" w:color="auto"/>
            </w:tcBorders>
            <w:shd w:val="clear" w:color="auto" w:fill="FFFFFF"/>
            <w:vAlign w:val="center"/>
          </w:tcPr>
          <w:p w:rsidR="00F554A7" w:rsidRPr="00604C39" w:rsidRDefault="00F554A7" w:rsidP="00DE45EA">
            <w:pPr>
              <w:widowControl w:val="0"/>
              <w:shd w:val="clear" w:color="auto" w:fill="FFFFFF"/>
              <w:autoSpaceDE w:val="0"/>
              <w:autoSpaceDN w:val="0"/>
              <w:jc w:val="center"/>
              <w:rPr>
                <w:rFonts w:ascii="Arial" w:hAnsi="Arial" w:cs="Arial"/>
                <w:sz w:val="12"/>
                <w:szCs w:val="12"/>
              </w:rPr>
            </w:pPr>
            <w:r w:rsidRPr="00604C39">
              <w:rPr>
                <w:rFonts w:ascii="Arial" w:hAnsi="Arial" w:cs="Arial"/>
                <w:sz w:val="12"/>
                <w:szCs w:val="12"/>
              </w:rPr>
              <w:t>-</w:t>
            </w:r>
          </w:p>
        </w:tc>
        <w:tc>
          <w:tcPr>
            <w:tcW w:w="69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554A7" w:rsidRPr="00604C39" w:rsidRDefault="00F554A7" w:rsidP="00DE45EA">
            <w:pPr>
              <w:widowControl w:val="0"/>
              <w:shd w:val="clear" w:color="auto" w:fill="FFFFFF"/>
              <w:autoSpaceDE w:val="0"/>
              <w:autoSpaceDN w:val="0"/>
              <w:jc w:val="center"/>
              <w:rPr>
                <w:rFonts w:ascii="Arial" w:hAnsi="Arial" w:cs="Arial"/>
                <w:sz w:val="12"/>
                <w:szCs w:val="12"/>
              </w:rPr>
            </w:pPr>
            <w:r w:rsidRPr="00604C39">
              <w:rPr>
                <w:rFonts w:ascii="Arial" w:hAnsi="Arial" w:cs="Arial"/>
                <w:sz w:val="12"/>
                <w:szCs w:val="12"/>
              </w:rPr>
              <w:t>50%</w:t>
            </w:r>
          </w:p>
        </w:tc>
      </w:tr>
    </w:tbl>
    <w:p w:rsidR="00F554A7" w:rsidRDefault="00F554A7" w:rsidP="00494D83">
      <w:pPr>
        <w:jc w:val="both"/>
        <w:rPr>
          <w:rFonts w:ascii="Arial" w:hAnsi="Arial" w:cs="Arial"/>
          <w:sz w:val="16"/>
          <w:szCs w:val="16"/>
        </w:rPr>
      </w:pPr>
    </w:p>
    <w:p w:rsidR="00F554A7" w:rsidRPr="00494D83" w:rsidRDefault="00F554A7" w:rsidP="00494D83">
      <w:pPr>
        <w:jc w:val="both"/>
        <w:rPr>
          <w:rFonts w:ascii="Arial" w:hAnsi="Arial" w:cs="Arial"/>
          <w:sz w:val="16"/>
          <w:szCs w:val="16"/>
        </w:rPr>
      </w:pPr>
    </w:p>
    <w:p w:rsidR="001C5BF8" w:rsidRDefault="001C5BF8" w:rsidP="001C5BF8">
      <w:pPr>
        <w:pStyle w:val="2"/>
        <w:rPr>
          <w:rFonts w:ascii="Arial" w:hAnsi="Arial" w:cs="Arial"/>
          <w:color w:val="000000"/>
          <w:sz w:val="16"/>
          <w:szCs w:val="16"/>
        </w:rPr>
      </w:pPr>
      <w:r w:rsidRPr="001C5BF8">
        <w:rPr>
          <w:rFonts w:ascii="Arial" w:hAnsi="Arial" w:cs="Arial"/>
          <w:color w:val="000000"/>
          <w:sz w:val="16"/>
          <w:szCs w:val="16"/>
        </w:rPr>
        <w:t>АДМИНИСТРАЦИЯ ВАЛДАЙСКОГО МУНИЦИПАЛЬНОГО РАЙОНА</w:t>
      </w:r>
    </w:p>
    <w:p w:rsidR="001C5BF8" w:rsidRPr="001C5BF8" w:rsidRDefault="001C5BF8" w:rsidP="001C5BF8">
      <w:pPr>
        <w:pStyle w:val="2"/>
        <w:rPr>
          <w:rFonts w:ascii="Arial" w:hAnsi="Arial" w:cs="Arial"/>
          <w:b/>
          <w:color w:val="000000"/>
          <w:sz w:val="16"/>
          <w:szCs w:val="16"/>
        </w:rPr>
      </w:pPr>
      <w:r w:rsidRPr="001C5BF8">
        <w:rPr>
          <w:rFonts w:ascii="Arial" w:hAnsi="Arial" w:cs="Arial"/>
          <w:b/>
          <w:sz w:val="16"/>
          <w:szCs w:val="16"/>
        </w:rPr>
        <w:t>П О С Т А Н О В Л Е Н И Е</w:t>
      </w:r>
    </w:p>
    <w:p w:rsidR="001C5BF8" w:rsidRPr="001C5BF8" w:rsidRDefault="001C5BF8" w:rsidP="001C5BF8">
      <w:pPr>
        <w:jc w:val="center"/>
        <w:rPr>
          <w:rFonts w:ascii="Arial" w:hAnsi="Arial" w:cs="Arial"/>
          <w:sz w:val="16"/>
          <w:szCs w:val="16"/>
        </w:rPr>
      </w:pPr>
      <w:r w:rsidRPr="001C5BF8">
        <w:rPr>
          <w:rFonts w:ascii="Arial" w:hAnsi="Arial" w:cs="Arial"/>
          <w:color w:val="000000"/>
          <w:sz w:val="16"/>
          <w:szCs w:val="16"/>
        </w:rPr>
        <w:t>10.12.2021 № 2310</w:t>
      </w:r>
    </w:p>
    <w:p w:rsidR="001C5BF8" w:rsidRDefault="001C5BF8" w:rsidP="001C5BF8">
      <w:pPr>
        <w:pStyle w:val="ConsPlusNormal"/>
        <w:ind w:firstLine="0"/>
        <w:jc w:val="center"/>
        <w:rPr>
          <w:b/>
          <w:sz w:val="16"/>
          <w:szCs w:val="16"/>
        </w:rPr>
      </w:pPr>
      <w:r w:rsidRPr="001C5BF8">
        <w:rPr>
          <w:rFonts w:eastAsia="Arial"/>
          <w:b/>
          <w:bCs/>
          <w:sz w:val="16"/>
          <w:szCs w:val="16"/>
        </w:rPr>
        <w:t>Об утверждении п</w:t>
      </w:r>
      <w:r w:rsidRPr="001C5BF8">
        <w:rPr>
          <w:b/>
          <w:sz w:val="16"/>
          <w:szCs w:val="16"/>
        </w:rPr>
        <w:t xml:space="preserve">рограммы профилактики рисков причинения вреда (ущерба) охраняемым законом ценностям </w:t>
      </w:r>
    </w:p>
    <w:p w:rsidR="001C5BF8" w:rsidRPr="001C5BF8" w:rsidRDefault="001C5BF8" w:rsidP="001C5BF8">
      <w:pPr>
        <w:pStyle w:val="ConsPlusNormal"/>
        <w:ind w:firstLine="0"/>
        <w:jc w:val="center"/>
        <w:rPr>
          <w:b/>
          <w:sz w:val="16"/>
          <w:szCs w:val="16"/>
        </w:rPr>
      </w:pPr>
      <w:r w:rsidRPr="001C5BF8">
        <w:rPr>
          <w:b/>
          <w:sz w:val="16"/>
          <w:szCs w:val="16"/>
        </w:rPr>
        <w:t>в рамках муниципального земельного контроля</w:t>
      </w:r>
      <w:r w:rsidRPr="001C5BF8">
        <w:rPr>
          <w:i/>
          <w:sz w:val="16"/>
          <w:szCs w:val="16"/>
        </w:rPr>
        <w:t xml:space="preserve"> </w:t>
      </w:r>
      <w:r w:rsidRPr="001C5BF8">
        <w:rPr>
          <w:b/>
          <w:sz w:val="16"/>
          <w:szCs w:val="16"/>
        </w:rPr>
        <w:t>на 2022 год на территории Валдайского муниципального района</w:t>
      </w:r>
    </w:p>
    <w:p w:rsidR="001C5BF8" w:rsidRPr="001C5BF8" w:rsidRDefault="001C5BF8" w:rsidP="001C5BF8">
      <w:pPr>
        <w:jc w:val="center"/>
        <w:rPr>
          <w:rFonts w:ascii="Arial" w:eastAsia="Arial" w:hAnsi="Arial" w:cs="Arial"/>
          <w:bCs/>
          <w:sz w:val="8"/>
          <w:szCs w:val="8"/>
        </w:rPr>
      </w:pPr>
    </w:p>
    <w:p w:rsidR="001C5BF8" w:rsidRPr="001C5BF8" w:rsidRDefault="001C5BF8" w:rsidP="00813677">
      <w:pPr>
        <w:ind w:firstLine="284"/>
        <w:jc w:val="both"/>
        <w:rPr>
          <w:rFonts w:ascii="Arial" w:eastAsia="Arial" w:hAnsi="Arial" w:cs="Arial"/>
          <w:b/>
          <w:bCs/>
          <w:sz w:val="16"/>
          <w:szCs w:val="16"/>
        </w:rPr>
      </w:pPr>
      <w:r w:rsidRPr="001C5BF8">
        <w:rPr>
          <w:rFonts w:ascii="Arial" w:eastAsia="Arial" w:hAnsi="Arial" w:cs="Arial"/>
          <w:bCs/>
          <w:sz w:val="16"/>
          <w:szCs w:val="16"/>
        </w:rPr>
        <w:t xml:space="preserve">В соответствии с Земельным кодексом Российской Федерации, Федеральными законами от 06 октября 2003 года № 131-ФЗ «Об общих принципах организации местного самоуправления в Российской Федерации», </w:t>
      </w:r>
      <w:r w:rsidRPr="001C5BF8">
        <w:rPr>
          <w:rFonts w:ascii="Arial" w:hAnsi="Arial" w:cs="Arial"/>
          <w:sz w:val="16"/>
          <w:szCs w:val="16"/>
          <w:lang w:eastAsia="ar-SA"/>
        </w:rPr>
        <w:t xml:space="preserve">от 31.07.2020 № 248-ФЗ «О государственном контроле (надзоре) и муниципальном контроле в Российской Федерации» </w:t>
      </w:r>
      <w:r w:rsidRPr="001C5BF8">
        <w:rPr>
          <w:rFonts w:ascii="Arial" w:eastAsia="Arial" w:hAnsi="Arial" w:cs="Arial"/>
          <w:bCs/>
          <w:sz w:val="16"/>
          <w:szCs w:val="16"/>
        </w:rPr>
        <w:t xml:space="preserve">Администрация Валдайского муниципального района </w:t>
      </w:r>
      <w:r w:rsidRPr="001C5BF8">
        <w:rPr>
          <w:rFonts w:ascii="Arial" w:eastAsia="Arial" w:hAnsi="Arial" w:cs="Arial"/>
          <w:b/>
          <w:bCs/>
          <w:sz w:val="16"/>
          <w:szCs w:val="16"/>
        </w:rPr>
        <w:t>ПОСТАНОВЛЯЕТ:</w:t>
      </w:r>
    </w:p>
    <w:p w:rsidR="001C5BF8" w:rsidRPr="001C5BF8" w:rsidRDefault="001C5BF8" w:rsidP="00813677">
      <w:pPr>
        <w:ind w:firstLine="284"/>
        <w:jc w:val="both"/>
        <w:rPr>
          <w:rFonts w:ascii="Arial" w:eastAsia="Arial" w:hAnsi="Arial" w:cs="Arial"/>
          <w:bCs/>
          <w:sz w:val="16"/>
          <w:szCs w:val="16"/>
        </w:rPr>
      </w:pPr>
      <w:r w:rsidRPr="001C5BF8">
        <w:rPr>
          <w:rFonts w:ascii="Arial" w:eastAsia="Arial" w:hAnsi="Arial" w:cs="Arial"/>
          <w:bCs/>
          <w:sz w:val="16"/>
          <w:szCs w:val="16"/>
        </w:rPr>
        <w:t>1. Утвердить прилагаемую п</w:t>
      </w:r>
      <w:r w:rsidRPr="001C5BF8">
        <w:rPr>
          <w:rFonts w:ascii="Arial" w:hAnsi="Arial" w:cs="Arial"/>
          <w:sz w:val="16"/>
          <w:szCs w:val="16"/>
        </w:rPr>
        <w:t>рограмму профилактики рисков причинения вреда (ущерба) охраняемым законом ценностям в рамках муниципального земельного контроля</w:t>
      </w:r>
      <w:r w:rsidRPr="001C5BF8">
        <w:rPr>
          <w:rFonts w:ascii="Arial" w:hAnsi="Arial" w:cs="Arial"/>
          <w:i/>
          <w:sz w:val="16"/>
          <w:szCs w:val="16"/>
        </w:rPr>
        <w:t xml:space="preserve"> </w:t>
      </w:r>
      <w:r w:rsidRPr="001C5BF8">
        <w:rPr>
          <w:rFonts w:ascii="Arial" w:hAnsi="Arial" w:cs="Arial"/>
          <w:sz w:val="16"/>
          <w:szCs w:val="16"/>
        </w:rPr>
        <w:t>на 2022 год</w:t>
      </w:r>
      <w:r w:rsidRPr="001C5BF8">
        <w:rPr>
          <w:rFonts w:ascii="Arial" w:eastAsia="Arial" w:hAnsi="Arial" w:cs="Arial"/>
          <w:bCs/>
          <w:sz w:val="16"/>
          <w:szCs w:val="16"/>
        </w:rPr>
        <w:t xml:space="preserve"> на территории  Валдайского муниципального района.</w:t>
      </w:r>
    </w:p>
    <w:p w:rsidR="001C5BF8" w:rsidRPr="001C5BF8" w:rsidRDefault="001C5BF8" w:rsidP="00813677">
      <w:pPr>
        <w:ind w:firstLine="284"/>
        <w:jc w:val="both"/>
        <w:rPr>
          <w:rFonts w:ascii="Arial" w:hAnsi="Arial" w:cs="Arial"/>
          <w:sz w:val="16"/>
          <w:szCs w:val="16"/>
        </w:rPr>
      </w:pPr>
      <w:r w:rsidRPr="001C5BF8">
        <w:rPr>
          <w:rFonts w:ascii="Arial" w:eastAsia="Arial" w:hAnsi="Arial" w:cs="Arial"/>
          <w:bCs/>
          <w:sz w:val="16"/>
          <w:szCs w:val="16"/>
        </w:rPr>
        <w:t xml:space="preserve">2. </w:t>
      </w:r>
      <w:r w:rsidRPr="001C5BF8">
        <w:rPr>
          <w:rFonts w:ascii="Arial" w:hAnsi="Arial" w:cs="Arial"/>
          <w:sz w:val="16"/>
          <w:szCs w:val="16"/>
        </w:rPr>
        <w:t>Опубликовать</w:t>
      </w:r>
      <w:r w:rsidRPr="001C5BF8">
        <w:rPr>
          <w:rFonts w:ascii="Arial" w:eastAsia="Arial" w:hAnsi="Arial" w:cs="Arial"/>
          <w:bCs/>
          <w:sz w:val="16"/>
          <w:szCs w:val="16"/>
        </w:rPr>
        <w:t xml:space="preserve"> постановление</w:t>
      </w:r>
      <w:r w:rsidRPr="001C5BF8">
        <w:rPr>
          <w:rFonts w:ascii="Arial" w:hAnsi="Arial" w:cs="Arial"/>
          <w:sz w:val="16"/>
          <w:szCs w:val="16"/>
        </w:rPr>
        <w:t xml:space="preserve"> в бюллетени «Валдайский Вестник» и разместить на официальном сайте Администрации Валдайского муниципального района в сети «Интернет».</w:t>
      </w:r>
    </w:p>
    <w:p w:rsidR="001C5BF8" w:rsidRPr="00813677" w:rsidRDefault="001C5BF8" w:rsidP="001C5BF8">
      <w:pPr>
        <w:jc w:val="both"/>
        <w:rPr>
          <w:rFonts w:ascii="Arial" w:hAnsi="Arial" w:cs="Arial"/>
          <w:b/>
          <w:sz w:val="8"/>
          <w:szCs w:val="8"/>
        </w:rPr>
      </w:pPr>
    </w:p>
    <w:p w:rsidR="001C5BF8" w:rsidRPr="00813677" w:rsidRDefault="001C5BF8" w:rsidP="00813677">
      <w:pPr>
        <w:ind w:left="8505"/>
        <w:jc w:val="center"/>
        <w:rPr>
          <w:rFonts w:ascii="Arial" w:hAnsi="Arial" w:cs="Arial"/>
          <w:sz w:val="12"/>
          <w:szCs w:val="12"/>
        </w:rPr>
      </w:pPr>
      <w:r w:rsidRPr="00813677">
        <w:rPr>
          <w:rFonts w:ascii="Arial" w:hAnsi="Arial" w:cs="Arial"/>
          <w:sz w:val="12"/>
          <w:szCs w:val="12"/>
        </w:rPr>
        <w:t>УТВЕРЖДЕНА</w:t>
      </w:r>
    </w:p>
    <w:p w:rsidR="001C5BF8" w:rsidRPr="00813677" w:rsidRDefault="001C5BF8" w:rsidP="00813677">
      <w:pPr>
        <w:ind w:left="8505"/>
        <w:jc w:val="center"/>
        <w:rPr>
          <w:rFonts w:ascii="Arial" w:hAnsi="Arial" w:cs="Arial"/>
          <w:sz w:val="12"/>
          <w:szCs w:val="12"/>
        </w:rPr>
      </w:pPr>
      <w:r w:rsidRPr="00813677">
        <w:rPr>
          <w:rFonts w:ascii="Arial" w:hAnsi="Arial" w:cs="Arial"/>
          <w:sz w:val="12"/>
          <w:szCs w:val="12"/>
        </w:rPr>
        <w:t>постановлением Администрации</w:t>
      </w:r>
    </w:p>
    <w:p w:rsidR="001C5BF8" w:rsidRPr="00813677" w:rsidRDefault="001C5BF8" w:rsidP="00813677">
      <w:pPr>
        <w:ind w:left="8505"/>
        <w:jc w:val="center"/>
        <w:rPr>
          <w:rFonts w:ascii="Arial" w:hAnsi="Arial" w:cs="Arial"/>
          <w:sz w:val="12"/>
          <w:szCs w:val="12"/>
        </w:rPr>
      </w:pPr>
      <w:r w:rsidRPr="00813677">
        <w:rPr>
          <w:rFonts w:ascii="Arial" w:hAnsi="Arial" w:cs="Arial"/>
          <w:sz w:val="12"/>
          <w:szCs w:val="12"/>
        </w:rPr>
        <w:t xml:space="preserve">муниципального района </w:t>
      </w:r>
    </w:p>
    <w:p w:rsidR="001C5BF8" w:rsidRPr="00813677" w:rsidRDefault="001C5BF8" w:rsidP="00813677">
      <w:pPr>
        <w:ind w:left="8505"/>
        <w:jc w:val="center"/>
        <w:rPr>
          <w:rFonts w:ascii="Arial" w:hAnsi="Arial" w:cs="Arial"/>
          <w:sz w:val="12"/>
          <w:szCs w:val="12"/>
        </w:rPr>
      </w:pPr>
      <w:r w:rsidRPr="00813677">
        <w:rPr>
          <w:rFonts w:ascii="Arial" w:hAnsi="Arial" w:cs="Arial"/>
          <w:sz w:val="12"/>
          <w:szCs w:val="12"/>
        </w:rPr>
        <w:t>от 10.12.2021 № 2310</w:t>
      </w:r>
    </w:p>
    <w:p w:rsidR="001C5BF8" w:rsidRPr="00813677" w:rsidRDefault="001C5BF8" w:rsidP="001C5BF8">
      <w:pPr>
        <w:jc w:val="both"/>
        <w:rPr>
          <w:rFonts w:ascii="Arial" w:hAnsi="Arial" w:cs="Arial"/>
          <w:sz w:val="8"/>
          <w:szCs w:val="8"/>
        </w:rPr>
      </w:pPr>
    </w:p>
    <w:p w:rsidR="00813677" w:rsidRDefault="001C5BF8" w:rsidP="00813677">
      <w:pPr>
        <w:pStyle w:val="ConsPlusNormal"/>
        <w:ind w:firstLine="0"/>
        <w:jc w:val="center"/>
        <w:rPr>
          <w:b/>
          <w:sz w:val="16"/>
          <w:szCs w:val="16"/>
        </w:rPr>
      </w:pPr>
      <w:r w:rsidRPr="001C5BF8">
        <w:rPr>
          <w:b/>
          <w:sz w:val="16"/>
          <w:szCs w:val="16"/>
        </w:rPr>
        <w:t xml:space="preserve">Программа профилактики рисков причинения вреда (ущерба) охраняемым законом ценностям </w:t>
      </w:r>
    </w:p>
    <w:p w:rsidR="001C5BF8" w:rsidRPr="001C5BF8" w:rsidRDefault="001C5BF8" w:rsidP="00813677">
      <w:pPr>
        <w:pStyle w:val="ConsPlusNormal"/>
        <w:ind w:firstLine="0"/>
        <w:jc w:val="center"/>
        <w:rPr>
          <w:b/>
          <w:sz w:val="16"/>
          <w:szCs w:val="16"/>
        </w:rPr>
      </w:pPr>
      <w:r w:rsidRPr="001C5BF8">
        <w:rPr>
          <w:b/>
          <w:sz w:val="16"/>
          <w:szCs w:val="16"/>
        </w:rPr>
        <w:t>в рамках муниципального земельного контроля</w:t>
      </w:r>
      <w:r w:rsidRPr="001C5BF8">
        <w:rPr>
          <w:i/>
          <w:sz w:val="16"/>
          <w:szCs w:val="16"/>
        </w:rPr>
        <w:t xml:space="preserve"> </w:t>
      </w:r>
      <w:r w:rsidRPr="001C5BF8">
        <w:rPr>
          <w:b/>
          <w:sz w:val="16"/>
          <w:szCs w:val="16"/>
        </w:rPr>
        <w:t>на 2022 год</w:t>
      </w:r>
    </w:p>
    <w:p w:rsidR="001C5BF8" w:rsidRPr="00813677" w:rsidRDefault="001C5BF8" w:rsidP="001C5BF8">
      <w:pPr>
        <w:pStyle w:val="ConsPlusNormal"/>
        <w:ind w:firstLine="0"/>
        <w:jc w:val="center"/>
        <w:rPr>
          <w:sz w:val="8"/>
          <w:szCs w:val="8"/>
        </w:rPr>
      </w:pPr>
    </w:p>
    <w:p w:rsidR="001C5BF8" w:rsidRPr="001C5BF8" w:rsidRDefault="001C5BF8" w:rsidP="001C5BF8">
      <w:pPr>
        <w:pStyle w:val="ConsPlusNormal"/>
        <w:ind w:firstLine="0"/>
        <w:jc w:val="center"/>
        <w:rPr>
          <w:b/>
          <w:sz w:val="16"/>
          <w:szCs w:val="16"/>
        </w:rPr>
      </w:pPr>
      <w:r w:rsidRPr="001C5BF8">
        <w:rPr>
          <w:b/>
          <w:sz w:val="16"/>
          <w:szCs w:val="16"/>
        </w:rPr>
        <w:t>ПАСПОРТ</w:t>
      </w:r>
    </w:p>
    <w:p w:rsidR="001C5BF8" w:rsidRPr="00813677" w:rsidRDefault="001C5BF8" w:rsidP="001C5BF8">
      <w:pPr>
        <w:pStyle w:val="ConsPlusNormal"/>
        <w:ind w:firstLine="0"/>
        <w:jc w:val="center"/>
        <w:rPr>
          <w:b/>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9137"/>
      </w:tblGrid>
      <w:tr w:rsidR="001C5BF8" w:rsidRPr="00813677" w:rsidTr="00F554A7">
        <w:trPr>
          <w:trHeight w:val="20"/>
        </w:trPr>
        <w:tc>
          <w:tcPr>
            <w:tcW w:w="967" w:type="pct"/>
            <w:vAlign w:val="center"/>
          </w:tcPr>
          <w:p w:rsidR="001C5BF8" w:rsidRPr="00813677" w:rsidRDefault="001C5BF8" w:rsidP="001C5BF8">
            <w:pPr>
              <w:pStyle w:val="ConsPlusNormal"/>
              <w:tabs>
                <w:tab w:val="center" w:pos="4153"/>
                <w:tab w:val="right" w:pos="8306"/>
              </w:tabs>
              <w:ind w:firstLine="0"/>
              <w:jc w:val="center"/>
              <w:rPr>
                <w:b/>
                <w:sz w:val="12"/>
                <w:szCs w:val="12"/>
              </w:rPr>
            </w:pPr>
            <w:r w:rsidRPr="00813677">
              <w:rPr>
                <w:b/>
                <w:sz w:val="12"/>
                <w:szCs w:val="12"/>
              </w:rPr>
              <w:t>Наименование программы</w:t>
            </w:r>
          </w:p>
        </w:tc>
        <w:tc>
          <w:tcPr>
            <w:tcW w:w="4033" w:type="pct"/>
            <w:vAlign w:val="center"/>
          </w:tcPr>
          <w:p w:rsidR="001C5BF8" w:rsidRPr="00813677" w:rsidRDefault="001C5BF8" w:rsidP="001C5BF8">
            <w:pPr>
              <w:pStyle w:val="ConsPlusNormal"/>
              <w:tabs>
                <w:tab w:val="center" w:pos="4153"/>
                <w:tab w:val="right" w:pos="8306"/>
              </w:tabs>
              <w:ind w:firstLine="0"/>
              <w:jc w:val="center"/>
              <w:rPr>
                <w:b/>
                <w:sz w:val="12"/>
                <w:szCs w:val="12"/>
              </w:rPr>
            </w:pPr>
            <w:r w:rsidRPr="00813677">
              <w:rPr>
                <w:b/>
                <w:sz w:val="12"/>
                <w:szCs w:val="12"/>
              </w:rPr>
              <w:t>Программа профилактики рисков причинения вреда (ущерба) охраняемым законом ценностям в рамках муниципального земельного контроля на 2022 год</w:t>
            </w:r>
          </w:p>
        </w:tc>
      </w:tr>
      <w:tr w:rsidR="001C5BF8" w:rsidRPr="00813677" w:rsidTr="00F554A7">
        <w:trPr>
          <w:trHeight w:val="20"/>
        </w:trPr>
        <w:tc>
          <w:tcPr>
            <w:tcW w:w="967" w:type="pct"/>
          </w:tcPr>
          <w:p w:rsidR="001C5BF8" w:rsidRPr="00813677" w:rsidRDefault="001C5BF8" w:rsidP="001C5BF8">
            <w:pPr>
              <w:pStyle w:val="ConsPlusNormal"/>
              <w:tabs>
                <w:tab w:val="center" w:pos="4153"/>
                <w:tab w:val="right" w:pos="8306"/>
              </w:tabs>
              <w:ind w:firstLine="0"/>
              <w:rPr>
                <w:sz w:val="12"/>
                <w:szCs w:val="12"/>
              </w:rPr>
            </w:pPr>
            <w:r w:rsidRPr="00813677">
              <w:rPr>
                <w:sz w:val="12"/>
                <w:szCs w:val="12"/>
              </w:rPr>
              <w:t>Правовые основания разработки программы профилактики</w:t>
            </w:r>
          </w:p>
        </w:tc>
        <w:tc>
          <w:tcPr>
            <w:tcW w:w="4033" w:type="pct"/>
          </w:tcPr>
          <w:p w:rsidR="001C5BF8" w:rsidRPr="00813677" w:rsidRDefault="001C5BF8" w:rsidP="001C5BF8">
            <w:pPr>
              <w:pStyle w:val="ConsPlusNormal"/>
              <w:tabs>
                <w:tab w:val="center" w:pos="4153"/>
                <w:tab w:val="right" w:pos="8306"/>
              </w:tabs>
              <w:ind w:firstLine="0"/>
              <w:jc w:val="both"/>
              <w:rPr>
                <w:sz w:val="12"/>
                <w:szCs w:val="12"/>
                <w:lang w:eastAsia="ar-SA"/>
              </w:rPr>
            </w:pPr>
            <w:r w:rsidRPr="00813677">
              <w:rPr>
                <w:sz w:val="12"/>
                <w:szCs w:val="12"/>
                <w:lang w:eastAsia="ar-SA"/>
              </w:rPr>
              <w:t>Федеральный закон от 31.07.2020 года № 248-ФЗ «О государственном контроле (надзоре) и муниципальном контроле в Российской Федерации» (далее – Федеральный закон № 248-ФЗ);</w:t>
            </w:r>
          </w:p>
          <w:p w:rsidR="001C5BF8" w:rsidRPr="00813677" w:rsidRDefault="001C5BF8" w:rsidP="001C5BF8">
            <w:pPr>
              <w:pStyle w:val="ConsPlusNormal"/>
              <w:tabs>
                <w:tab w:val="center" w:pos="4153"/>
                <w:tab w:val="right" w:pos="8306"/>
              </w:tabs>
              <w:ind w:firstLine="0"/>
              <w:jc w:val="both"/>
              <w:rPr>
                <w:sz w:val="12"/>
                <w:szCs w:val="12"/>
                <w:lang w:eastAsia="ar-SA"/>
              </w:rPr>
            </w:pPr>
            <w:r w:rsidRPr="00813677">
              <w:rPr>
                <w:sz w:val="12"/>
                <w:szCs w:val="12"/>
                <w:lang w:eastAsia="ar-SA"/>
              </w:rPr>
              <w:t>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1C5BF8" w:rsidRPr="00813677" w:rsidRDefault="001C5BF8" w:rsidP="001C5BF8">
            <w:pPr>
              <w:pStyle w:val="ConsPlusNormal"/>
              <w:tabs>
                <w:tab w:val="center" w:pos="4153"/>
                <w:tab w:val="right" w:pos="8306"/>
              </w:tabs>
              <w:ind w:firstLine="0"/>
              <w:jc w:val="both"/>
              <w:rPr>
                <w:sz w:val="12"/>
                <w:szCs w:val="12"/>
              </w:rPr>
            </w:pPr>
            <w:r w:rsidRPr="00813677">
              <w:rPr>
                <w:color w:val="000000"/>
                <w:sz w:val="12"/>
                <w:szCs w:val="12"/>
              </w:rPr>
              <w:t xml:space="preserve">Положение о муниципальном земельном контроле на территории Валдайского муниципального района, утвержденное решением Думы Валдайского муниципального района от 30.09.2021 № 78. </w:t>
            </w:r>
          </w:p>
        </w:tc>
      </w:tr>
      <w:tr w:rsidR="001C5BF8" w:rsidRPr="00813677" w:rsidTr="00F554A7">
        <w:trPr>
          <w:trHeight w:val="20"/>
        </w:trPr>
        <w:tc>
          <w:tcPr>
            <w:tcW w:w="967" w:type="pct"/>
          </w:tcPr>
          <w:p w:rsidR="001C5BF8" w:rsidRPr="00813677" w:rsidRDefault="001C5BF8" w:rsidP="001C5BF8">
            <w:pPr>
              <w:pStyle w:val="ConsPlusNormal"/>
              <w:tabs>
                <w:tab w:val="center" w:pos="4153"/>
                <w:tab w:val="right" w:pos="8306"/>
              </w:tabs>
              <w:ind w:firstLine="0"/>
              <w:rPr>
                <w:sz w:val="12"/>
                <w:szCs w:val="12"/>
              </w:rPr>
            </w:pPr>
            <w:r w:rsidRPr="00813677">
              <w:rPr>
                <w:sz w:val="12"/>
                <w:szCs w:val="12"/>
              </w:rPr>
              <w:t xml:space="preserve">Разработчик программы профилактики </w:t>
            </w:r>
          </w:p>
        </w:tc>
        <w:tc>
          <w:tcPr>
            <w:tcW w:w="4033" w:type="pct"/>
            <w:vAlign w:val="center"/>
          </w:tcPr>
          <w:p w:rsidR="001C5BF8" w:rsidRPr="00813677" w:rsidRDefault="001C5BF8" w:rsidP="001C5BF8">
            <w:pPr>
              <w:pStyle w:val="ConsPlusNormal"/>
              <w:tabs>
                <w:tab w:val="center" w:pos="4153"/>
                <w:tab w:val="right" w:pos="8306"/>
              </w:tabs>
              <w:ind w:firstLine="0"/>
              <w:rPr>
                <w:i/>
                <w:sz w:val="12"/>
                <w:szCs w:val="12"/>
              </w:rPr>
            </w:pPr>
            <w:r w:rsidRPr="00813677">
              <w:rPr>
                <w:sz w:val="12"/>
                <w:szCs w:val="12"/>
              </w:rPr>
              <w:t>Комитет по управлению муниципальным имуществом администрации Валдайского муниципального района</w:t>
            </w:r>
          </w:p>
        </w:tc>
      </w:tr>
      <w:tr w:rsidR="001C5BF8" w:rsidRPr="00813677" w:rsidTr="00F554A7">
        <w:trPr>
          <w:trHeight w:val="20"/>
        </w:trPr>
        <w:tc>
          <w:tcPr>
            <w:tcW w:w="967" w:type="pct"/>
          </w:tcPr>
          <w:p w:rsidR="001C5BF8" w:rsidRPr="00813677" w:rsidRDefault="001C5BF8" w:rsidP="001C5BF8">
            <w:pPr>
              <w:pStyle w:val="ConsPlusNormal"/>
              <w:tabs>
                <w:tab w:val="center" w:pos="4153"/>
                <w:tab w:val="right" w:pos="8306"/>
              </w:tabs>
              <w:ind w:firstLine="0"/>
              <w:rPr>
                <w:sz w:val="12"/>
                <w:szCs w:val="12"/>
              </w:rPr>
            </w:pPr>
            <w:r w:rsidRPr="00813677">
              <w:rPr>
                <w:sz w:val="12"/>
                <w:szCs w:val="12"/>
              </w:rPr>
              <w:t>Цели программы профилактики</w:t>
            </w:r>
          </w:p>
        </w:tc>
        <w:tc>
          <w:tcPr>
            <w:tcW w:w="4033" w:type="pct"/>
          </w:tcPr>
          <w:p w:rsidR="001C5BF8" w:rsidRPr="00813677" w:rsidRDefault="001C5BF8" w:rsidP="001C5BF8">
            <w:pPr>
              <w:pStyle w:val="aff2"/>
              <w:autoSpaceDE w:val="0"/>
              <w:autoSpaceDN w:val="0"/>
              <w:adjustRightInd w:val="0"/>
              <w:ind w:left="0"/>
              <w:jc w:val="both"/>
              <w:rPr>
                <w:rFonts w:ascii="Arial" w:hAnsi="Arial" w:cs="Arial"/>
                <w:sz w:val="12"/>
                <w:szCs w:val="12"/>
              </w:rPr>
            </w:pPr>
            <w:r w:rsidRPr="00813677">
              <w:rPr>
                <w:rFonts w:ascii="Arial" w:hAnsi="Arial" w:cs="Arial"/>
                <w:sz w:val="12"/>
                <w:szCs w:val="12"/>
              </w:rPr>
              <w:t>1. Предотвращение рисков причинения вреда охраняемым законом ценностям;</w:t>
            </w:r>
          </w:p>
          <w:p w:rsidR="001C5BF8" w:rsidRPr="00813677" w:rsidRDefault="001C5BF8" w:rsidP="001C5BF8">
            <w:pPr>
              <w:pStyle w:val="aff2"/>
              <w:autoSpaceDE w:val="0"/>
              <w:autoSpaceDN w:val="0"/>
              <w:adjustRightInd w:val="0"/>
              <w:ind w:left="0"/>
              <w:jc w:val="both"/>
              <w:rPr>
                <w:rFonts w:ascii="Arial" w:hAnsi="Arial" w:cs="Arial"/>
                <w:sz w:val="12"/>
                <w:szCs w:val="12"/>
              </w:rPr>
            </w:pPr>
            <w:r w:rsidRPr="00813677">
              <w:rPr>
                <w:rFonts w:ascii="Arial" w:hAnsi="Arial" w:cs="Arial"/>
                <w:sz w:val="12"/>
                <w:szCs w:val="12"/>
              </w:rPr>
              <w:t xml:space="preserve">2. Предупреждение нарушений обязательных требований (снижение числа нарушений обязательных требований) в сфере </w:t>
            </w:r>
            <w:r w:rsidRPr="00813677">
              <w:rPr>
                <w:rStyle w:val="fontstyle01"/>
                <w:rFonts w:ascii="Arial" w:hAnsi="Arial" w:cs="Arial"/>
                <w:sz w:val="12"/>
                <w:szCs w:val="12"/>
              </w:rPr>
              <w:t>земельного законодательства в отношении объектов земельных отношений</w:t>
            </w:r>
            <w:r w:rsidRPr="00813677">
              <w:rPr>
                <w:rFonts w:ascii="Arial" w:hAnsi="Arial" w:cs="Arial"/>
                <w:sz w:val="12"/>
                <w:szCs w:val="12"/>
              </w:rPr>
              <w:t>;</w:t>
            </w:r>
          </w:p>
          <w:p w:rsidR="001C5BF8" w:rsidRPr="00813677" w:rsidRDefault="001C5BF8" w:rsidP="001C5BF8">
            <w:pPr>
              <w:pStyle w:val="aff2"/>
              <w:autoSpaceDE w:val="0"/>
              <w:autoSpaceDN w:val="0"/>
              <w:adjustRightInd w:val="0"/>
              <w:ind w:left="0"/>
              <w:jc w:val="both"/>
              <w:rPr>
                <w:rFonts w:ascii="Arial" w:hAnsi="Arial" w:cs="Arial"/>
                <w:sz w:val="12"/>
                <w:szCs w:val="12"/>
              </w:rPr>
            </w:pPr>
            <w:r w:rsidRPr="00813677">
              <w:rPr>
                <w:rFonts w:ascii="Arial" w:hAnsi="Arial" w:cs="Arial"/>
                <w:sz w:val="12"/>
                <w:szCs w:val="12"/>
              </w:rPr>
              <w:t>3.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C5BF8" w:rsidRPr="00813677" w:rsidRDefault="001C5BF8" w:rsidP="001C5BF8">
            <w:pPr>
              <w:pStyle w:val="aff2"/>
              <w:autoSpaceDE w:val="0"/>
              <w:autoSpaceDN w:val="0"/>
              <w:adjustRightInd w:val="0"/>
              <w:ind w:left="0"/>
              <w:jc w:val="both"/>
              <w:rPr>
                <w:rFonts w:ascii="Arial" w:hAnsi="Arial" w:cs="Arial"/>
                <w:sz w:val="12"/>
                <w:szCs w:val="12"/>
              </w:rPr>
            </w:pPr>
            <w:r w:rsidRPr="00813677">
              <w:rPr>
                <w:rFonts w:ascii="Arial" w:hAnsi="Arial" w:cs="Arial"/>
                <w:sz w:val="12"/>
                <w:szCs w:val="12"/>
              </w:rPr>
              <w:t>4. Создание условий для доведения обязательных требований до контролируемых лиц, повышение информированности о способах их соблюдения.</w:t>
            </w:r>
          </w:p>
        </w:tc>
      </w:tr>
      <w:tr w:rsidR="001C5BF8" w:rsidRPr="00813677" w:rsidTr="00F554A7">
        <w:trPr>
          <w:trHeight w:val="20"/>
        </w:trPr>
        <w:tc>
          <w:tcPr>
            <w:tcW w:w="967" w:type="pct"/>
          </w:tcPr>
          <w:p w:rsidR="001C5BF8" w:rsidRPr="00813677" w:rsidRDefault="001C5BF8" w:rsidP="001C5BF8">
            <w:pPr>
              <w:pStyle w:val="ConsPlusNormal"/>
              <w:tabs>
                <w:tab w:val="center" w:pos="4153"/>
                <w:tab w:val="right" w:pos="8306"/>
              </w:tabs>
              <w:ind w:firstLine="0"/>
              <w:rPr>
                <w:sz w:val="12"/>
                <w:szCs w:val="12"/>
              </w:rPr>
            </w:pPr>
            <w:r w:rsidRPr="00813677">
              <w:rPr>
                <w:sz w:val="12"/>
                <w:szCs w:val="12"/>
              </w:rPr>
              <w:t>Задачи программы профилактики</w:t>
            </w:r>
          </w:p>
        </w:tc>
        <w:tc>
          <w:tcPr>
            <w:tcW w:w="4033" w:type="pct"/>
          </w:tcPr>
          <w:p w:rsidR="001C5BF8" w:rsidRPr="00813677" w:rsidRDefault="001C5BF8" w:rsidP="001C5BF8">
            <w:pPr>
              <w:pStyle w:val="Default"/>
              <w:jc w:val="both"/>
              <w:rPr>
                <w:rFonts w:ascii="Arial" w:hAnsi="Arial" w:cs="Arial"/>
                <w:color w:val="auto"/>
                <w:sz w:val="12"/>
                <w:szCs w:val="12"/>
              </w:rPr>
            </w:pPr>
            <w:r w:rsidRPr="00813677">
              <w:rPr>
                <w:rFonts w:ascii="Arial" w:hAnsi="Arial" w:cs="Arial"/>
                <w:color w:val="auto"/>
                <w:sz w:val="12"/>
                <w:szCs w:val="12"/>
              </w:rPr>
              <w:t>1.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1C5BF8" w:rsidRPr="00813677" w:rsidRDefault="001C5BF8" w:rsidP="001C5BF8">
            <w:pPr>
              <w:pStyle w:val="Default"/>
              <w:jc w:val="both"/>
              <w:rPr>
                <w:rFonts w:ascii="Arial" w:hAnsi="Arial" w:cs="Arial"/>
                <w:color w:val="auto"/>
                <w:sz w:val="12"/>
                <w:szCs w:val="12"/>
              </w:rPr>
            </w:pPr>
            <w:r w:rsidRPr="00813677">
              <w:rPr>
                <w:rFonts w:ascii="Arial" w:hAnsi="Arial" w:cs="Arial"/>
                <w:color w:val="auto"/>
                <w:sz w:val="12"/>
                <w:szCs w:val="12"/>
              </w:rPr>
              <w:t>2. Формирование одинакового понимания обязательных требований у всех участников земельных отношений при осуществлении муниципального земельного контроля;</w:t>
            </w:r>
          </w:p>
          <w:p w:rsidR="001C5BF8" w:rsidRPr="00813677" w:rsidRDefault="001C5BF8" w:rsidP="001C5BF8">
            <w:pPr>
              <w:pStyle w:val="Default"/>
              <w:jc w:val="both"/>
              <w:rPr>
                <w:rFonts w:ascii="Arial" w:hAnsi="Arial" w:cs="Arial"/>
                <w:color w:val="auto"/>
                <w:sz w:val="12"/>
                <w:szCs w:val="12"/>
              </w:rPr>
            </w:pPr>
            <w:r w:rsidRPr="00813677">
              <w:rPr>
                <w:rFonts w:ascii="Arial" w:hAnsi="Arial" w:cs="Arial"/>
                <w:color w:val="auto"/>
                <w:sz w:val="12"/>
                <w:szCs w:val="12"/>
              </w:rPr>
              <w:t>3. Укрепление системы профилактики нарушений обязательных требований путем активизации профилактической деятельности;</w:t>
            </w:r>
          </w:p>
          <w:p w:rsidR="001C5BF8" w:rsidRPr="00813677" w:rsidRDefault="001C5BF8" w:rsidP="001C5BF8">
            <w:pPr>
              <w:pStyle w:val="Default"/>
              <w:jc w:val="both"/>
              <w:rPr>
                <w:rFonts w:ascii="Arial" w:hAnsi="Arial" w:cs="Arial"/>
                <w:color w:val="auto"/>
                <w:sz w:val="12"/>
                <w:szCs w:val="12"/>
              </w:rPr>
            </w:pPr>
            <w:r w:rsidRPr="00813677">
              <w:rPr>
                <w:rFonts w:ascii="Arial" w:hAnsi="Arial" w:cs="Arial"/>
                <w:color w:val="auto"/>
                <w:sz w:val="12"/>
                <w:szCs w:val="12"/>
              </w:rPr>
              <w:t>4 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1C5BF8" w:rsidRPr="00813677" w:rsidRDefault="001C5BF8" w:rsidP="001C5BF8">
            <w:pPr>
              <w:pStyle w:val="Default"/>
              <w:jc w:val="both"/>
              <w:rPr>
                <w:rFonts w:ascii="Arial" w:hAnsi="Arial" w:cs="Arial"/>
                <w:color w:val="auto"/>
                <w:sz w:val="12"/>
                <w:szCs w:val="12"/>
              </w:rPr>
            </w:pPr>
            <w:r w:rsidRPr="00813677">
              <w:rPr>
                <w:rFonts w:ascii="Arial" w:hAnsi="Arial" w:cs="Arial"/>
                <w:color w:val="auto"/>
                <w:sz w:val="12"/>
                <w:szCs w:val="12"/>
              </w:rPr>
              <w:t>5. Создание и внедрение мер системы позитивной профилактики;</w:t>
            </w:r>
          </w:p>
          <w:p w:rsidR="001C5BF8" w:rsidRPr="00813677" w:rsidRDefault="001C5BF8" w:rsidP="001C5BF8">
            <w:pPr>
              <w:pStyle w:val="Default"/>
              <w:jc w:val="both"/>
              <w:rPr>
                <w:rFonts w:ascii="Arial" w:hAnsi="Arial" w:cs="Arial"/>
                <w:color w:val="auto"/>
                <w:sz w:val="12"/>
                <w:szCs w:val="12"/>
              </w:rPr>
            </w:pPr>
            <w:r w:rsidRPr="00813677">
              <w:rPr>
                <w:rFonts w:ascii="Arial" w:hAnsi="Arial" w:cs="Arial"/>
                <w:color w:val="auto"/>
                <w:sz w:val="12"/>
                <w:szCs w:val="12"/>
              </w:rPr>
              <w:t>6. 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1C5BF8" w:rsidRPr="00813677" w:rsidRDefault="001C5BF8" w:rsidP="001C5BF8">
            <w:pPr>
              <w:pStyle w:val="Default"/>
              <w:jc w:val="both"/>
              <w:rPr>
                <w:rFonts w:ascii="Arial" w:hAnsi="Arial" w:cs="Arial"/>
                <w:color w:val="auto"/>
                <w:sz w:val="12"/>
                <w:szCs w:val="12"/>
              </w:rPr>
            </w:pPr>
            <w:r w:rsidRPr="00813677">
              <w:rPr>
                <w:rFonts w:ascii="Arial" w:hAnsi="Arial" w:cs="Arial"/>
                <w:color w:val="auto"/>
                <w:sz w:val="12"/>
                <w:szCs w:val="12"/>
              </w:rPr>
              <w:t>7. Инвентаризация и оценка состава и особенностей подконтрольных субъектов и оценки состояния подконтрольной сферы;</w:t>
            </w:r>
          </w:p>
          <w:p w:rsidR="001C5BF8" w:rsidRPr="00813677" w:rsidRDefault="001C5BF8" w:rsidP="001C5BF8">
            <w:pPr>
              <w:pStyle w:val="Default"/>
              <w:jc w:val="both"/>
              <w:rPr>
                <w:rFonts w:ascii="Arial" w:hAnsi="Arial" w:cs="Arial"/>
                <w:color w:val="auto"/>
                <w:sz w:val="12"/>
                <w:szCs w:val="12"/>
              </w:rPr>
            </w:pPr>
            <w:r w:rsidRPr="00813677">
              <w:rPr>
                <w:rFonts w:ascii="Arial" w:hAnsi="Arial" w:cs="Arial"/>
                <w:color w:val="auto"/>
                <w:sz w:val="12"/>
                <w:szCs w:val="12"/>
              </w:rPr>
              <w:t>8. Установление зависимости видов, форм и интенсивности профилактических мероприятий от особенностей конкретных подконтрольных субъектов;</w:t>
            </w:r>
          </w:p>
          <w:p w:rsidR="001C5BF8" w:rsidRPr="00813677" w:rsidRDefault="001C5BF8" w:rsidP="001C5BF8">
            <w:pPr>
              <w:pStyle w:val="ConsPlusNormal"/>
              <w:adjustRightInd/>
              <w:ind w:firstLine="0"/>
              <w:jc w:val="both"/>
              <w:rPr>
                <w:sz w:val="12"/>
                <w:szCs w:val="12"/>
              </w:rPr>
            </w:pPr>
            <w:r w:rsidRPr="00813677">
              <w:rPr>
                <w:sz w:val="12"/>
                <w:szCs w:val="12"/>
              </w:rPr>
              <w:t>9. Снижение издержек контрольно-надзорной деятельности и административной нагрузки на подконтрольные субъекты.</w:t>
            </w:r>
          </w:p>
        </w:tc>
      </w:tr>
      <w:tr w:rsidR="001C5BF8" w:rsidRPr="00813677" w:rsidTr="00F554A7">
        <w:trPr>
          <w:trHeight w:val="20"/>
        </w:trPr>
        <w:tc>
          <w:tcPr>
            <w:tcW w:w="967" w:type="pct"/>
          </w:tcPr>
          <w:p w:rsidR="001C5BF8" w:rsidRPr="00813677" w:rsidRDefault="001C5BF8" w:rsidP="001C5BF8">
            <w:pPr>
              <w:pStyle w:val="ConsPlusNormal"/>
              <w:tabs>
                <w:tab w:val="center" w:pos="4153"/>
                <w:tab w:val="right" w:pos="8306"/>
              </w:tabs>
              <w:ind w:firstLine="0"/>
              <w:rPr>
                <w:sz w:val="12"/>
                <w:szCs w:val="12"/>
              </w:rPr>
            </w:pPr>
            <w:r w:rsidRPr="00813677">
              <w:rPr>
                <w:sz w:val="12"/>
                <w:szCs w:val="12"/>
              </w:rPr>
              <w:t>Ожидаемые конечные результаты реализации программы профилактики</w:t>
            </w:r>
          </w:p>
        </w:tc>
        <w:tc>
          <w:tcPr>
            <w:tcW w:w="4033" w:type="pct"/>
          </w:tcPr>
          <w:p w:rsidR="001C5BF8" w:rsidRPr="00813677" w:rsidRDefault="001C5BF8" w:rsidP="001C5BF8">
            <w:pPr>
              <w:pStyle w:val="ConsPlusNormal"/>
              <w:adjustRightInd/>
              <w:ind w:firstLine="0"/>
              <w:jc w:val="both"/>
              <w:rPr>
                <w:sz w:val="12"/>
                <w:szCs w:val="12"/>
              </w:rPr>
            </w:pPr>
            <w:r w:rsidRPr="00813677">
              <w:rPr>
                <w:sz w:val="12"/>
                <w:szCs w:val="12"/>
              </w:rPr>
              <w:t>1. Снижение рисков причинения вреда охраняемым законом ценностям;</w:t>
            </w:r>
          </w:p>
          <w:p w:rsidR="001C5BF8" w:rsidRPr="00813677" w:rsidRDefault="001C5BF8" w:rsidP="001C5BF8">
            <w:pPr>
              <w:pStyle w:val="ConsPlusNormal"/>
              <w:adjustRightInd/>
              <w:ind w:firstLine="0"/>
              <w:jc w:val="both"/>
              <w:rPr>
                <w:sz w:val="12"/>
                <w:szCs w:val="12"/>
              </w:rPr>
            </w:pPr>
            <w:r w:rsidRPr="00813677">
              <w:rPr>
                <w:sz w:val="12"/>
                <w:szCs w:val="12"/>
              </w:rPr>
              <w:t>2. Увеличение доли законопослушных контролируемых лиц;</w:t>
            </w:r>
          </w:p>
          <w:p w:rsidR="001C5BF8" w:rsidRPr="00813677" w:rsidRDefault="001C5BF8" w:rsidP="001C5BF8">
            <w:pPr>
              <w:pStyle w:val="ConsPlusNormal"/>
              <w:adjustRightInd/>
              <w:ind w:firstLine="0"/>
              <w:jc w:val="both"/>
              <w:rPr>
                <w:sz w:val="12"/>
                <w:szCs w:val="12"/>
              </w:rPr>
            </w:pPr>
            <w:r w:rsidRPr="00813677">
              <w:rPr>
                <w:sz w:val="12"/>
                <w:szCs w:val="12"/>
              </w:rPr>
              <w:t xml:space="preserve">3. Внедрение новых видов профилактических мероприятий, предусмотренных </w:t>
            </w:r>
            <w:r w:rsidRPr="00813677">
              <w:rPr>
                <w:sz w:val="12"/>
                <w:szCs w:val="12"/>
                <w:lang w:eastAsia="ar-SA"/>
              </w:rPr>
              <w:t xml:space="preserve">Федеральным законом № 248-ФЗ и </w:t>
            </w:r>
            <w:r w:rsidRPr="00813677">
              <w:rPr>
                <w:color w:val="000000"/>
                <w:sz w:val="12"/>
                <w:szCs w:val="12"/>
              </w:rPr>
              <w:t>Положением о муниципальном земельном контроле на территории Валдайского муниципального района, утвержденное решением Думы Валдайского муниципального района от 30.09.2021 № 78</w:t>
            </w:r>
            <w:r w:rsidRPr="00813677">
              <w:rPr>
                <w:sz w:val="12"/>
                <w:szCs w:val="12"/>
                <w:lang w:eastAsia="ar-SA"/>
              </w:rPr>
              <w:t>;</w:t>
            </w:r>
          </w:p>
          <w:p w:rsidR="001C5BF8" w:rsidRPr="00813677" w:rsidRDefault="001C5BF8" w:rsidP="001C5BF8">
            <w:pPr>
              <w:pStyle w:val="ConsPlusNormal"/>
              <w:adjustRightInd/>
              <w:ind w:firstLine="0"/>
              <w:jc w:val="both"/>
              <w:rPr>
                <w:sz w:val="12"/>
                <w:szCs w:val="12"/>
              </w:rPr>
            </w:pPr>
            <w:r w:rsidRPr="00813677">
              <w:rPr>
                <w:sz w:val="12"/>
                <w:szCs w:val="12"/>
                <w:lang w:eastAsia="ar-SA"/>
              </w:rPr>
              <w:t>4. Уменьшение административной нагрузки на контролируемых лиц;</w:t>
            </w:r>
          </w:p>
          <w:p w:rsidR="001C5BF8" w:rsidRPr="00813677" w:rsidRDefault="001C5BF8" w:rsidP="001C5BF8">
            <w:pPr>
              <w:pStyle w:val="ConsPlusNormal"/>
              <w:adjustRightInd/>
              <w:ind w:firstLine="0"/>
              <w:jc w:val="both"/>
              <w:rPr>
                <w:sz w:val="12"/>
                <w:szCs w:val="12"/>
              </w:rPr>
            </w:pPr>
            <w:r w:rsidRPr="00813677">
              <w:rPr>
                <w:sz w:val="12"/>
                <w:szCs w:val="12"/>
                <w:lang w:eastAsia="ar-SA"/>
              </w:rPr>
              <w:t>5. Повышение уровня правовой грамотности контролируемых лиц;</w:t>
            </w:r>
          </w:p>
          <w:p w:rsidR="001C5BF8" w:rsidRPr="00813677" w:rsidRDefault="001C5BF8" w:rsidP="001C5BF8">
            <w:pPr>
              <w:pStyle w:val="ConsPlusNormal"/>
              <w:adjustRightInd/>
              <w:ind w:firstLine="0"/>
              <w:jc w:val="both"/>
              <w:rPr>
                <w:sz w:val="12"/>
                <w:szCs w:val="12"/>
              </w:rPr>
            </w:pPr>
            <w:r w:rsidRPr="00813677">
              <w:rPr>
                <w:sz w:val="12"/>
                <w:szCs w:val="12"/>
                <w:lang w:eastAsia="ar-SA"/>
              </w:rPr>
              <w:t>6. Мотивация контролируемых лиц к добросовестному поведению.</w:t>
            </w:r>
          </w:p>
        </w:tc>
      </w:tr>
      <w:tr w:rsidR="001C5BF8" w:rsidRPr="00813677" w:rsidTr="00F554A7">
        <w:trPr>
          <w:trHeight w:val="20"/>
        </w:trPr>
        <w:tc>
          <w:tcPr>
            <w:tcW w:w="967" w:type="pct"/>
          </w:tcPr>
          <w:p w:rsidR="001C5BF8" w:rsidRPr="00813677" w:rsidRDefault="001C5BF8" w:rsidP="001C5BF8">
            <w:pPr>
              <w:pStyle w:val="ConsPlusNormal"/>
              <w:tabs>
                <w:tab w:val="center" w:pos="4153"/>
                <w:tab w:val="right" w:pos="8306"/>
              </w:tabs>
              <w:ind w:firstLine="0"/>
              <w:rPr>
                <w:sz w:val="12"/>
                <w:szCs w:val="12"/>
              </w:rPr>
            </w:pPr>
            <w:r w:rsidRPr="00813677">
              <w:rPr>
                <w:sz w:val="12"/>
                <w:szCs w:val="12"/>
              </w:rPr>
              <w:t>Сроки реализации программы профилактики</w:t>
            </w:r>
          </w:p>
        </w:tc>
        <w:tc>
          <w:tcPr>
            <w:tcW w:w="4033" w:type="pct"/>
            <w:vAlign w:val="center"/>
          </w:tcPr>
          <w:p w:rsidR="001C5BF8" w:rsidRPr="00813677" w:rsidRDefault="001C5BF8" w:rsidP="001C5BF8">
            <w:pPr>
              <w:pStyle w:val="ConsPlusNormal"/>
              <w:tabs>
                <w:tab w:val="center" w:pos="4153"/>
                <w:tab w:val="right" w:pos="8306"/>
              </w:tabs>
              <w:ind w:firstLine="0"/>
              <w:rPr>
                <w:sz w:val="12"/>
                <w:szCs w:val="12"/>
              </w:rPr>
            </w:pPr>
            <w:r w:rsidRPr="00813677">
              <w:rPr>
                <w:sz w:val="12"/>
                <w:szCs w:val="12"/>
              </w:rPr>
              <w:t>2022 год</w:t>
            </w:r>
          </w:p>
        </w:tc>
      </w:tr>
    </w:tbl>
    <w:p w:rsidR="001C5BF8" w:rsidRPr="00813677" w:rsidRDefault="001C5BF8" w:rsidP="001C5BF8">
      <w:pPr>
        <w:pStyle w:val="ConsPlusNormal"/>
        <w:ind w:firstLine="0"/>
        <w:jc w:val="center"/>
        <w:rPr>
          <w:sz w:val="8"/>
          <w:szCs w:val="8"/>
        </w:rPr>
      </w:pPr>
    </w:p>
    <w:p w:rsidR="001C5BF8" w:rsidRPr="001C5BF8" w:rsidRDefault="001C5BF8" w:rsidP="001C5BF8">
      <w:pPr>
        <w:pStyle w:val="aff2"/>
        <w:numPr>
          <w:ilvl w:val="0"/>
          <w:numId w:val="34"/>
        </w:numPr>
        <w:ind w:left="0" w:firstLine="0"/>
        <w:contextualSpacing/>
        <w:jc w:val="center"/>
        <w:rPr>
          <w:rFonts w:ascii="Arial" w:hAnsi="Arial" w:cs="Arial"/>
          <w:b/>
          <w:sz w:val="16"/>
          <w:szCs w:val="16"/>
        </w:rPr>
      </w:pPr>
      <w:r w:rsidRPr="001C5BF8">
        <w:rPr>
          <w:rFonts w:ascii="Arial" w:hAnsi="Arial" w:cs="Arial"/>
          <w:b/>
          <w:sz w:val="16"/>
          <w:szCs w:val="16"/>
        </w:rPr>
        <w:t xml:space="preserve">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 </w:t>
      </w:r>
    </w:p>
    <w:p w:rsidR="001C5BF8" w:rsidRPr="00813677" w:rsidRDefault="001C5BF8" w:rsidP="001C5BF8">
      <w:pPr>
        <w:pStyle w:val="aff2"/>
        <w:ind w:left="0"/>
        <w:rPr>
          <w:rFonts w:ascii="Arial" w:hAnsi="Arial" w:cs="Arial"/>
          <w:sz w:val="8"/>
          <w:szCs w:val="8"/>
        </w:rPr>
      </w:pPr>
    </w:p>
    <w:p w:rsidR="001C5BF8" w:rsidRPr="001C5BF8" w:rsidRDefault="001C5BF8" w:rsidP="00813677">
      <w:pPr>
        <w:ind w:firstLine="284"/>
        <w:jc w:val="both"/>
        <w:rPr>
          <w:rFonts w:ascii="Arial" w:hAnsi="Arial" w:cs="Arial"/>
          <w:sz w:val="16"/>
          <w:szCs w:val="16"/>
        </w:rPr>
      </w:pPr>
      <w:r w:rsidRPr="001C5BF8">
        <w:rPr>
          <w:rFonts w:ascii="Arial" w:hAnsi="Arial" w:cs="Arial"/>
          <w:sz w:val="16"/>
          <w:szCs w:val="16"/>
        </w:rPr>
        <w:t>В рамках профилактики нарушений в сфере земельного законодательства установлен Порядок оформления и содержания заданий, на проведение плановых (рейдовых) осмотров, обследований, и оформления результатов плановых (рейдовых) осмотров, обследований на территории Валдайского муниципального района и Валдайского городского поселения, утвержденный постановлением Администрации Валдайского муниципального района от 30.10.2018 № 1709</w:t>
      </w:r>
    </w:p>
    <w:p w:rsidR="001C5BF8" w:rsidRPr="001C5BF8" w:rsidRDefault="001C5BF8" w:rsidP="00813677">
      <w:pPr>
        <w:pStyle w:val="aff2"/>
        <w:ind w:left="0" w:firstLine="284"/>
        <w:jc w:val="both"/>
        <w:rPr>
          <w:rFonts w:ascii="Arial" w:hAnsi="Arial" w:cs="Arial"/>
          <w:sz w:val="16"/>
          <w:szCs w:val="16"/>
        </w:rPr>
      </w:pPr>
      <w:r w:rsidRPr="001C5BF8">
        <w:rPr>
          <w:rFonts w:ascii="Arial" w:hAnsi="Arial" w:cs="Arial"/>
          <w:sz w:val="16"/>
          <w:szCs w:val="16"/>
        </w:rPr>
        <w:t>утвержден план проведения рейдовых осмотров на 2021 год, проведено 8 плановых и 7 внеплановых рейдовых осмотров;</w:t>
      </w:r>
    </w:p>
    <w:p w:rsidR="001C5BF8" w:rsidRPr="001C5BF8" w:rsidRDefault="001C5BF8" w:rsidP="00813677">
      <w:pPr>
        <w:pStyle w:val="aff2"/>
        <w:ind w:left="0" w:firstLine="284"/>
        <w:jc w:val="both"/>
        <w:rPr>
          <w:rFonts w:ascii="Arial" w:hAnsi="Arial" w:cs="Arial"/>
          <w:sz w:val="16"/>
          <w:szCs w:val="16"/>
        </w:rPr>
      </w:pPr>
      <w:r w:rsidRPr="001C5BF8">
        <w:rPr>
          <w:rFonts w:ascii="Arial" w:hAnsi="Arial" w:cs="Arial"/>
          <w:sz w:val="16"/>
          <w:szCs w:val="16"/>
        </w:rPr>
        <w:t>разработан и утвержден план проведения проверок муниципального земельного контроля в отношении юридических лиц и индивидуальных предпринимателей на 2021 год, размещенный на официальном сайте в сети «Интернет»: http://valdayadm.ru/;</w:t>
      </w:r>
    </w:p>
    <w:p w:rsidR="001C5BF8" w:rsidRPr="001C5BF8" w:rsidRDefault="001C5BF8" w:rsidP="00813677">
      <w:pPr>
        <w:pStyle w:val="aff2"/>
        <w:ind w:left="0" w:firstLine="284"/>
        <w:jc w:val="both"/>
        <w:rPr>
          <w:rFonts w:ascii="Arial" w:hAnsi="Arial" w:cs="Arial"/>
          <w:sz w:val="16"/>
          <w:szCs w:val="16"/>
        </w:rPr>
      </w:pPr>
      <w:r w:rsidRPr="001C5BF8">
        <w:rPr>
          <w:rFonts w:ascii="Arial" w:hAnsi="Arial" w:cs="Arial"/>
          <w:sz w:val="16"/>
          <w:szCs w:val="16"/>
        </w:rPr>
        <w:t>проводится информирование посредством размещения сведений в средствах массовой информации в периодическом печатном издании газета «Валдай»;</w:t>
      </w:r>
    </w:p>
    <w:p w:rsidR="001C5BF8" w:rsidRPr="001C5BF8" w:rsidRDefault="001C5BF8" w:rsidP="00813677">
      <w:pPr>
        <w:pStyle w:val="aff2"/>
        <w:ind w:left="0" w:firstLine="284"/>
        <w:jc w:val="both"/>
        <w:rPr>
          <w:rFonts w:ascii="Arial" w:hAnsi="Arial" w:cs="Arial"/>
          <w:sz w:val="16"/>
          <w:szCs w:val="16"/>
        </w:rPr>
      </w:pPr>
      <w:r w:rsidRPr="001C5BF8">
        <w:rPr>
          <w:rFonts w:ascii="Arial" w:hAnsi="Arial" w:cs="Arial"/>
          <w:sz w:val="16"/>
          <w:szCs w:val="16"/>
        </w:rPr>
        <w:t>проводится консультирование контролируемых лиц и их представителей по телефону, в ходе проведения профилактического мероприятия, контрольного мероприятия.</w:t>
      </w:r>
    </w:p>
    <w:p w:rsidR="001C5BF8" w:rsidRPr="001C5BF8" w:rsidRDefault="001C5BF8" w:rsidP="00813677">
      <w:pPr>
        <w:ind w:firstLine="284"/>
        <w:jc w:val="both"/>
        <w:rPr>
          <w:rFonts w:ascii="Arial" w:hAnsi="Arial" w:cs="Arial"/>
          <w:sz w:val="16"/>
          <w:szCs w:val="16"/>
        </w:rPr>
      </w:pPr>
      <w:r w:rsidRPr="001C5BF8">
        <w:rPr>
          <w:rFonts w:ascii="Arial" w:hAnsi="Arial" w:cs="Arial"/>
          <w:sz w:val="16"/>
          <w:szCs w:val="16"/>
        </w:rPr>
        <w:t>В результате мероприятий муниципального земельного контроля были контролируемыми лицами устранены 20 нарушений обязательных требований земельного законодательства.</w:t>
      </w:r>
    </w:p>
    <w:p w:rsidR="001C5BF8" w:rsidRPr="00813677" w:rsidRDefault="001C5BF8" w:rsidP="001C5BF8">
      <w:pPr>
        <w:pStyle w:val="aff2"/>
        <w:ind w:left="0"/>
        <w:jc w:val="center"/>
        <w:rPr>
          <w:rFonts w:ascii="Arial" w:hAnsi="Arial" w:cs="Arial"/>
          <w:sz w:val="8"/>
          <w:szCs w:val="8"/>
        </w:rPr>
      </w:pPr>
    </w:p>
    <w:p w:rsidR="001C5BF8" w:rsidRPr="001C5BF8" w:rsidRDefault="001C5BF8" w:rsidP="001C5BF8">
      <w:pPr>
        <w:pStyle w:val="aff2"/>
        <w:numPr>
          <w:ilvl w:val="0"/>
          <w:numId w:val="34"/>
        </w:numPr>
        <w:ind w:left="0" w:firstLine="0"/>
        <w:contextualSpacing/>
        <w:jc w:val="center"/>
        <w:rPr>
          <w:rFonts w:ascii="Arial" w:hAnsi="Arial" w:cs="Arial"/>
          <w:b/>
          <w:sz w:val="16"/>
          <w:szCs w:val="16"/>
        </w:rPr>
      </w:pPr>
      <w:r w:rsidRPr="001C5BF8">
        <w:rPr>
          <w:rFonts w:ascii="Arial" w:hAnsi="Arial" w:cs="Arial"/>
          <w:b/>
          <w:sz w:val="16"/>
          <w:szCs w:val="16"/>
        </w:rPr>
        <w:t>Цели и задачи реализации программы профилактики</w:t>
      </w:r>
    </w:p>
    <w:p w:rsidR="001C5BF8" w:rsidRPr="00813677" w:rsidRDefault="001C5BF8" w:rsidP="001C5BF8">
      <w:pPr>
        <w:pStyle w:val="aff2"/>
        <w:ind w:left="0"/>
        <w:jc w:val="center"/>
        <w:rPr>
          <w:rFonts w:ascii="Arial" w:hAnsi="Arial" w:cs="Arial"/>
          <w:sz w:val="8"/>
          <w:szCs w:val="8"/>
        </w:rPr>
      </w:pPr>
    </w:p>
    <w:p w:rsidR="001C5BF8" w:rsidRPr="00813677" w:rsidRDefault="001C5BF8" w:rsidP="00813677">
      <w:pPr>
        <w:pStyle w:val="aff2"/>
        <w:autoSpaceDE w:val="0"/>
        <w:autoSpaceDN w:val="0"/>
        <w:adjustRightInd w:val="0"/>
        <w:ind w:left="0" w:firstLine="284"/>
        <w:jc w:val="both"/>
        <w:rPr>
          <w:rFonts w:ascii="Arial" w:hAnsi="Arial" w:cs="Arial"/>
          <w:sz w:val="16"/>
          <w:szCs w:val="16"/>
        </w:rPr>
      </w:pPr>
      <w:r w:rsidRPr="00813677">
        <w:rPr>
          <w:rFonts w:ascii="Arial" w:hAnsi="Arial" w:cs="Arial"/>
          <w:sz w:val="16"/>
          <w:szCs w:val="16"/>
        </w:rPr>
        <w:t>1. Профилактика рисков причинения вреда (ущерба) охраняемым законом ценностям направлена на достижение следующих основных целей:</w:t>
      </w:r>
    </w:p>
    <w:p w:rsidR="001C5BF8" w:rsidRPr="00813677" w:rsidRDefault="001C5BF8" w:rsidP="00813677">
      <w:pPr>
        <w:autoSpaceDE w:val="0"/>
        <w:autoSpaceDN w:val="0"/>
        <w:adjustRightInd w:val="0"/>
        <w:ind w:firstLine="284"/>
        <w:jc w:val="both"/>
        <w:rPr>
          <w:rFonts w:ascii="Arial" w:hAnsi="Arial" w:cs="Arial"/>
          <w:sz w:val="16"/>
          <w:szCs w:val="16"/>
        </w:rPr>
      </w:pPr>
      <w:r w:rsidRPr="00813677">
        <w:rPr>
          <w:rFonts w:ascii="Arial" w:hAnsi="Arial" w:cs="Arial"/>
          <w:sz w:val="16"/>
          <w:szCs w:val="16"/>
        </w:rPr>
        <w:t>предотвращение рисков причинения вреда охраняемым законом ценностям;</w:t>
      </w:r>
    </w:p>
    <w:p w:rsidR="001C5BF8" w:rsidRPr="00813677" w:rsidRDefault="001C5BF8" w:rsidP="00813677">
      <w:pPr>
        <w:autoSpaceDE w:val="0"/>
        <w:autoSpaceDN w:val="0"/>
        <w:adjustRightInd w:val="0"/>
        <w:ind w:firstLine="284"/>
        <w:jc w:val="both"/>
        <w:rPr>
          <w:rFonts w:ascii="Arial" w:hAnsi="Arial" w:cs="Arial"/>
          <w:sz w:val="16"/>
          <w:szCs w:val="16"/>
        </w:rPr>
      </w:pPr>
      <w:r w:rsidRPr="00813677">
        <w:rPr>
          <w:rFonts w:ascii="Arial" w:hAnsi="Arial" w:cs="Arial"/>
          <w:sz w:val="16"/>
          <w:szCs w:val="16"/>
        </w:rPr>
        <w:t>предупреждение нарушений обязательных требований (снижение числа нарушений обязательных требований) в сфере земельного законодательства;</w:t>
      </w:r>
    </w:p>
    <w:p w:rsidR="001C5BF8" w:rsidRPr="00813677" w:rsidRDefault="001C5BF8" w:rsidP="00813677">
      <w:pPr>
        <w:autoSpaceDE w:val="0"/>
        <w:autoSpaceDN w:val="0"/>
        <w:adjustRightInd w:val="0"/>
        <w:ind w:firstLine="284"/>
        <w:jc w:val="both"/>
        <w:rPr>
          <w:rFonts w:ascii="Arial" w:hAnsi="Arial" w:cs="Arial"/>
          <w:sz w:val="16"/>
          <w:szCs w:val="16"/>
        </w:rPr>
      </w:pPr>
      <w:r w:rsidRPr="00813677">
        <w:rPr>
          <w:rFonts w:ascii="Arial" w:hAnsi="Arial" w:cs="Arial"/>
          <w:sz w:val="16"/>
          <w:szCs w:val="16"/>
        </w:rPr>
        <w:t>стимулирование добросовестного соблюдения обязательных требований всеми контролируемыми лицами;</w:t>
      </w:r>
    </w:p>
    <w:p w:rsidR="001C5BF8" w:rsidRPr="00813677" w:rsidRDefault="001C5BF8" w:rsidP="00813677">
      <w:pPr>
        <w:autoSpaceDE w:val="0"/>
        <w:autoSpaceDN w:val="0"/>
        <w:adjustRightInd w:val="0"/>
        <w:ind w:firstLine="284"/>
        <w:jc w:val="both"/>
        <w:rPr>
          <w:rFonts w:ascii="Arial" w:hAnsi="Arial" w:cs="Arial"/>
          <w:sz w:val="16"/>
          <w:szCs w:val="16"/>
        </w:rPr>
      </w:pPr>
      <w:r w:rsidRPr="00813677">
        <w:rPr>
          <w:rFonts w:ascii="Arial" w:hAnsi="Arial" w:cs="Arial"/>
          <w:sz w:val="16"/>
          <w:szCs w:val="16"/>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C5BF8" w:rsidRPr="00813677" w:rsidRDefault="001C5BF8" w:rsidP="00813677">
      <w:pPr>
        <w:autoSpaceDE w:val="0"/>
        <w:autoSpaceDN w:val="0"/>
        <w:adjustRightInd w:val="0"/>
        <w:ind w:firstLine="284"/>
        <w:jc w:val="both"/>
        <w:rPr>
          <w:rFonts w:ascii="Arial" w:hAnsi="Arial" w:cs="Arial"/>
          <w:sz w:val="16"/>
          <w:szCs w:val="16"/>
        </w:rPr>
      </w:pPr>
      <w:r w:rsidRPr="00813677">
        <w:rPr>
          <w:rFonts w:ascii="Arial" w:hAnsi="Arial" w:cs="Arial"/>
          <w:sz w:val="16"/>
          <w:szCs w:val="16"/>
        </w:rPr>
        <w:t>создание условий для доведения обязательных требований до контролируемых лиц, повышение информированности о способах их соблюдения.</w:t>
      </w:r>
    </w:p>
    <w:p w:rsidR="001C5BF8" w:rsidRPr="00813677" w:rsidRDefault="001C5BF8" w:rsidP="00813677">
      <w:pPr>
        <w:pStyle w:val="Default"/>
        <w:ind w:firstLine="284"/>
        <w:jc w:val="both"/>
        <w:rPr>
          <w:rFonts w:ascii="Arial" w:hAnsi="Arial" w:cs="Arial"/>
          <w:color w:val="auto"/>
          <w:sz w:val="16"/>
          <w:szCs w:val="16"/>
        </w:rPr>
      </w:pPr>
      <w:r w:rsidRPr="00813677">
        <w:rPr>
          <w:rFonts w:ascii="Arial" w:hAnsi="Arial" w:cs="Arial"/>
          <w:color w:val="auto"/>
          <w:sz w:val="16"/>
          <w:szCs w:val="16"/>
        </w:rPr>
        <w:t>2. Основными задачами профилактических мероприятий являются:</w:t>
      </w:r>
    </w:p>
    <w:p w:rsidR="001C5BF8" w:rsidRPr="00813677" w:rsidRDefault="001C5BF8" w:rsidP="00813677">
      <w:pPr>
        <w:pStyle w:val="Default"/>
        <w:ind w:firstLine="284"/>
        <w:jc w:val="both"/>
        <w:rPr>
          <w:rFonts w:ascii="Arial" w:hAnsi="Arial" w:cs="Arial"/>
          <w:color w:val="auto"/>
          <w:sz w:val="16"/>
          <w:szCs w:val="16"/>
        </w:rPr>
      </w:pPr>
      <w:r w:rsidRPr="00813677">
        <w:rPr>
          <w:rFonts w:ascii="Arial" w:hAnsi="Arial" w:cs="Arial"/>
          <w:color w:val="auto"/>
          <w:sz w:val="16"/>
          <w:szCs w:val="16"/>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1C5BF8" w:rsidRPr="00813677" w:rsidRDefault="001C5BF8" w:rsidP="00813677">
      <w:pPr>
        <w:pStyle w:val="Default"/>
        <w:ind w:firstLine="284"/>
        <w:jc w:val="both"/>
        <w:rPr>
          <w:rFonts w:ascii="Arial" w:hAnsi="Arial" w:cs="Arial"/>
          <w:color w:val="auto"/>
          <w:sz w:val="16"/>
          <w:szCs w:val="16"/>
        </w:rPr>
      </w:pPr>
      <w:r w:rsidRPr="00813677">
        <w:rPr>
          <w:rFonts w:ascii="Arial" w:hAnsi="Arial" w:cs="Arial"/>
          <w:color w:val="auto"/>
          <w:sz w:val="16"/>
          <w:szCs w:val="16"/>
        </w:rPr>
        <w:t>формирование одинакового понимания обязательных требований при осуществлении муниципального земельного контроля;</w:t>
      </w:r>
    </w:p>
    <w:p w:rsidR="001C5BF8" w:rsidRPr="00813677" w:rsidRDefault="001C5BF8" w:rsidP="00813677">
      <w:pPr>
        <w:pStyle w:val="Default"/>
        <w:ind w:firstLine="284"/>
        <w:jc w:val="both"/>
        <w:rPr>
          <w:rFonts w:ascii="Arial" w:hAnsi="Arial" w:cs="Arial"/>
          <w:color w:val="auto"/>
          <w:sz w:val="16"/>
          <w:szCs w:val="16"/>
        </w:rPr>
      </w:pPr>
      <w:r w:rsidRPr="00813677">
        <w:rPr>
          <w:rFonts w:ascii="Arial" w:hAnsi="Arial" w:cs="Arial"/>
          <w:color w:val="auto"/>
          <w:sz w:val="16"/>
          <w:szCs w:val="16"/>
        </w:rPr>
        <w:t>укрепление системы профилактики нарушений обязательных требований путем активизации профилактической деятельности;</w:t>
      </w:r>
    </w:p>
    <w:p w:rsidR="001C5BF8" w:rsidRPr="00813677" w:rsidRDefault="001C5BF8" w:rsidP="00813677">
      <w:pPr>
        <w:pStyle w:val="Default"/>
        <w:ind w:firstLine="284"/>
        <w:jc w:val="both"/>
        <w:rPr>
          <w:rFonts w:ascii="Arial" w:hAnsi="Arial" w:cs="Arial"/>
          <w:color w:val="auto"/>
          <w:sz w:val="16"/>
          <w:szCs w:val="16"/>
        </w:rPr>
      </w:pPr>
      <w:r w:rsidRPr="00813677">
        <w:rPr>
          <w:rFonts w:ascii="Arial" w:hAnsi="Arial" w:cs="Arial"/>
          <w:color w:val="auto"/>
          <w:sz w:val="16"/>
          <w:szCs w:val="16"/>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1C5BF8" w:rsidRPr="00813677" w:rsidRDefault="001C5BF8" w:rsidP="00813677">
      <w:pPr>
        <w:pStyle w:val="Default"/>
        <w:ind w:firstLine="284"/>
        <w:jc w:val="both"/>
        <w:rPr>
          <w:rFonts w:ascii="Arial" w:hAnsi="Arial" w:cs="Arial"/>
          <w:color w:val="auto"/>
          <w:sz w:val="16"/>
          <w:szCs w:val="16"/>
        </w:rPr>
      </w:pPr>
      <w:r w:rsidRPr="00813677">
        <w:rPr>
          <w:rFonts w:ascii="Arial" w:hAnsi="Arial" w:cs="Arial"/>
          <w:color w:val="auto"/>
          <w:sz w:val="16"/>
          <w:szCs w:val="16"/>
        </w:rPr>
        <w:t>создание и внедрение мер системы позитивной профилактики;</w:t>
      </w:r>
    </w:p>
    <w:p w:rsidR="001C5BF8" w:rsidRPr="00813677" w:rsidRDefault="001C5BF8" w:rsidP="00813677">
      <w:pPr>
        <w:pStyle w:val="Default"/>
        <w:ind w:firstLine="284"/>
        <w:jc w:val="both"/>
        <w:rPr>
          <w:rFonts w:ascii="Arial" w:hAnsi="Arial" w:cs="Arial"/>
          <w:color w:val="auto"/>
          <w:sz w:val="16"/>
          <w:szCs w:val="16"/>
        </w:rPr>
      </w:pPr>
      <w:r w:rsidRPr="00813677">
        <w:rPr>
          <w:rFonts w:ascii="Arial" w:hAnsi="Arial" w:cs="Arial"/>
          <w:color w:val="auto"/>
          <w:sz w:val="16"/>
          <w:szCs w:val="16"/>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1C5BF8" w:rsidRPr="00813677" w:rsidRDefault="001C5BF8" w:rsidP="00813677">
      <w:pPr>
        <w:pStyle w:val="Default"/>
        <w:ind w:firstLine="284"/>
        <w:jc w:val="both"/>
        <w:rPr>
          <w:rFonts w:ascii="Arial" w:hAnsi="Arial" w:cs="Arial"/>
          <w:color w:val="auto"/>
          <w:sz w:val="16"/>
          <w:szCs w:val="16"/>
        </w:rPr>
      </w:pPr>
      <w:r w:rsidRPr="00813677">
        <w:rPr>
          <w:rFonts w:ascii="Arial" w:hAnsi="Arial" w:cs="Arial"/>
          <w:color w:val="auto"/>
          <w:sz w:val="16"/>
          <w:szCs w:val="16"/>
        </w:rPr>
        <w:t>инвентаризация и оценка состава и особенностей подконтрольных субъектов и оценки состояния подконтрольной сферы;</w:t>
      </w:r>
    </w:p>
    <w:p w:rsidR="001C5BF8" w:rsidRPr="00813677" w:rsidRDefault="001C5BF8" w:rsidP="00813677">
      <w:pPr>
        <w:pStyle w:val="Default"/>
        <w:ind w:firstLine="284"/>
        <w:jc w:val="both"/>
        <w:rPr>
          <w:rFonts w:ascii="Arial" w:hAnsi="Arial" w:cs="Arial"/>
          <w:color w:val="auto"/>
          <w:sz w:val="16"/>
          <w:szCs w:val="16"/>
        </w:rPr>
      </w:pPr>
      <w:r w:rsidRPr="00813677">
        <w:rPr>
          <w:rFonts w:ascii="Arial" w:hAnsi="Arial" w:cs="Arial"/>
          <w:color w:val="auto"/>
          <w:sz w:val="16"/>
          <w:szCs w:val="16"/>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1C5BF8" w:rsidRPr="00813677" w:rsidRDefault="001C5BF8" w:rsidP="00813677">
      <w:pPr>
        <w:pStyle w:val="Default"/>
        <w:ind w:firstLine="284"/>
        <w:jc w:val="both"/>
        <w:rPr>
          <w:rFonts w:ascii="Arial" w:hAnsi="Arial" w:cs="Arial"/>
          <w:color w:val="auto"/>
          <w:sz w:val="16"/>
          <w:szCs w:val="16"/>
        </w:rPr>
      </w:pPr>
      <w:r w:rsidRPr="00813677">
        <w:rPr>
          <w:rFonts w:ascii="Arial" w:hAnsi="Arial" w:cs="Arial"/>
          <w:color w:val="auto"/>
          <w:sz w:val="16"/>
          <w:szCs w:val="16"/>
        </w:rPr>
        <w:t>снижение издержек контрольно-надзорной деятельности и административной нагрузки на подконтрольные субъекты.</w:t>
      </w:r>
    </w:p>
    <w:p w:rsidR="001C5BF8" w:rsidRPr="00813677" w:rsidRDefault="001C5BF8" w:rsidP="00813677">
      <w:pPr>
        <w:pStyle w:val="Default"/>
        <w:ind w:firstLine="284"/>
        <w:jc w:val="both"/>
        <w:rPr>
          <w:rFonts w:ascii="Arial" w:hAnsi="Arial" w:cs="Arial"/>
          <w:sz w:val="16"/>
          <w:szCs w:val="16"/>
        </w:rPr>
      </w:pPr>
      <w:r w:rsidRPr="00813677">
        <w:rPr>
          <w:rFonts w:ascii="Arial" w:hAnsi="Arial" w:cs="Arial"/>
          <w:sz w:val="16"/>
          <w:szCs w:val="16"/>
        </w:rPr>
        <w:t>3. Профилактические мероприятия планируются и осуществляются на основе соблюдения следующих базовых принципов:</w:t>
      </w:r>
    </w:p>
    <w:p w:rsidR="001C5BF8" w:rsidRPr="00813677" w:rsidRDefault="001C5BF8" w:rsidP="00813677">
      <w:pPr>
        <w:pStyle w:val="Default"/>
        <w:ind w:firstLine="284"/>
        <w:jc w:val="both"/>
        <w:rPr>
          <w:rFonts w:ascii="Arial" w:hAnsi="Arial" w:cs="Arial"/>
          <w:color w:val="auto"/>
          <w:sz w:val="16"/>
          <w:szCs w:val="16"/>
        </w:rPr>
      </w:pPr>
      <w:r w:rsidRPr="00813677">
        <w:rPr>
          <w:rFonts w:ascii="Arial" w:hAnsi="Arial" w:cs="Arial"/>
          <w:sz w:val="16"/>
          <w:szCs w:val="16"/>
        </w:rPr>
        <w:t>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w:t>
      </w:r>
      <w:r w:rsidRPr="00813677">
        <w:rPr>
          <w:rFonts w:ascii="Arial" w:hAnsi="Arial" w:cs="Arial"/>
          <w:color w:val="auto"/>
          <w:sz w:val="16"/>
          <w:szCs w:val="16"/>
        </w:rPr>
        <w:t xml:space="preserve"> последствий за нарушение обязательных требований);</w:t>
      </w:r>
    </w:p>
    <w:p w:rsidR="001C5BF8" w:rsidRPr="00813677" w:rsidRDefault="001C5BF8" w:rsidP="00813677">
      <w:pPr>
        <w:pStyle w:val="Default"/>
        <w:ind w:firstLine="284"/>
        <w:jc w:val="both"/>
        <w:rPr>
          <w:rFonts w:ascii="Arial" w:hAnsi="Arial" w:cs="Arial"/>
          <w:color w:val="auto"/>
          <w:sz w:val="16"/>
          <w:szCs w:val="16"/>
        </w:rPr>
      </w:pPr>
      <w:r w:rsidRPr="00813677">
        <w:rPr>
          <w:rFonts w:ascii="Arial" w:hAnsi="Arial" w:cs="Arial"/>
          <w:color w:val="auto"/>
          <w:sz w:val="16"/>
          <w:szCs w:val="16"/>
        </w:rPr>
        <w:t>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 - коммуникационных технологий);</w:t>
      </w:r>
    </w:p>
    <w:p w:rsidR="001C5BF8" w:rsidRPr="00813677" w:rsidRDefault="001C5BF8" w:rsidP="00813677">
      <w:pPr>
        <w:pStyle w:val="Default"/>
        <w:ind w:firstLine="284"/>
        <w:jc w:val="both"/>
        <w:rPr>
          <w:rFonts w:ascii="Arial" w:hAnsi="Arial" w:cs="Arial"/>
          <w:color w:val="auto"/>
          <w:sz w:val="16"/>
          <w:szCs w:val="16"/>
        </w:rPr>
      </w:pPr>
      <w:r w:rsidRPr="00813677">
        <w:rPr>
          <w:rFonts w:ascii="Arial" w:hAnsi="Arial" w:cs="Arial"/>
          <w:color w:val="auto"/>
          <w:sz w:val="16"/>
          <w:szCs w:val="16"/>
        </w:rPr>
        <w:t>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rsidR="001C5BF8" w:rsidRPr="00813677" w:rsidRDefault="001C5BF8" w:rsidP="00813677">
      <w:pPr>
        <w:pStyle w:val="Default"/>
        <w:ind w:firstLine="284"/>
        <w:jc w:val="both"/>
        <w:rPr>
          <w:rFonts w:ascii="Arial" w:hAnsi="Arial" w:cs="Arial"/>
          <w:color w:val="auto"/>
          <w:sz w:val="16"/>
          <w:szCs w:val="16"/>
        </w:rPr>
      </w:pPr>
      <w:r w:rsidRPr="00813677">
        <w:rPr>
          <w:rFonts w:ascii="Arial" w:hAnsi="Arial" w:cs="Arial"/>
          <w:color w:val="auto"/>
          <w:sz w:val="16"/>
          <w:szCs w:val="16"/>
        </w:rPr>
        <w:t>полноты охвата – включение в программу профилактических мероприятий максимального числа подконтрольных субъектов;</w:t>
      </w:r>
    </w:p>
    <w:p w:rsidR="001C5BF8" w:rsidRPr="00813677" w:rsidRDefault="001C5BF8" w:rsidP="00813677">
      <w:pPr>
        <w:pStyle w:val="Default"/>
        <w:ind w:firstLine="284"/>
        <w:jc w:val="both"/>
        <w:rPr>
          <w:rFonts w:ascii="Arial" w:hAnsi="Arial" w:cs="Arial"/>
          <w:color w:val="auto"/>
          <w:sz w:val="16"/>
          <w:szCs w:val="16"/>
        </w:rPr>
      </w:pPr>
      <w:r w:rsidRPr="00813677">
        <w:rPr>
          <w:rFonts w:ascii="Arial" w:hAnsi="Arial" w:cs="Arial"/>
          <w:color w:val="auto"/>
          <w:sz w:val="16"/>
          <w:szCs w:val="16"/>
        </w:rPr>
        <w:t>обязательности – обязательное проведение профилактических мероприятий по установленным видам контроля (надзора) на регулярной и системной основе;</w:t>
      </w:r>
    </w:p>
    <w:p w:rsidR="001C5BF8" w:rsidRPr="00813677" w:rsidRDefault="001C5BF8" w:rsidP="00813677">
      <w:pPr>
        <w:pStyle w:val="Default"/>
        <w:ind w:firstLine="284"/>
        <w:jc w:val="both"/>
        <w:rPr>
          <w:rFonts w:ascii="Arial" w:hAnsi="Arial" w:cs="Arial"/>
          <w:color w:val="auto"/>
          <w:sz w:val="16"/>
          <w:szCs w:val="16"/>
        </w:rPr>
      </w:pPr>
      <w:r w:rsidRPr="00813677">
        <w:rPr>
          <w:rFonts w:ascii="Arial" w:hAnsi="Arial" w:cs="Arial"/>
          <w:color w:val="auto"/>
          <w:sz w:val="16"/>
          <w:szCs w:val="16"/>
        </w:rPr>
        <w:t>актуальности –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rsidR="001C5BF8" w:rsidRPr="00813677" w:rsidRDefault="001C5BF8" w:rsidP="00813677">
      <w:pPr>
        <w:pStyle w:val="Default"/>
        <w:ind w:firstLine="284"/>
        <w:jc w:val="both"/>
        <w:rPr>
          <w:rFonts w:ascii="Arial" w:hAnsi="Arial" w:cs="Arial"/>
          <w:color w:val="auto"/>
          <w:sz w:val="16"/>
          <w:szCs w:val="16"/>
        </w:rPr>
      </w:pPr>
      <w:r w:rsidRPr="00813677">
        <w:rPr>
          <w:rFonts w:ascii="Arial" w:hAnsi="Arial" w:cs="Arial"/>
          <w:color w:val="auto"/>
          <w:sz w:val="16"/>
          <w:szCs w:val="16"/>
        </w:rPr>
        <w:t>релевантности – выбор набора видов и форм профилактических мероприятий, учитывающий особенности подконтрольных субъектов.</w:t>
      </w:r>
    </w:p>
    <w:p w:rsidR="001C5BF8" w:rsidRPr="00813677" w:rsidRDefault="001C5BF8" w:rsidP="00813677">
      <w:pPr>
        <w:ind w:firstLine="284"/>
        <w:jc w:val="both"/>
        <w:rPr>
          <w:rFonts w:ascii="Arial" w:hAnsi="Arial" w:cs="Arial"/>
          <w:sz w:val="8"/>
          <w:szCs w:val="8"/>
        </w:rPr>
      </w:pPr>
    </w:p>
    <w:p w:rsidR="001C5BF8" w:rsidRPr="001C5BF8" w:rsidRDefault="001C5BF8" w:rsidP="001C5BF8">
      <w:pPr>
        <w:pStyle w:val="aff2"/>
        <w:numPr>
          <w:ilvl w:val="0"/>
          <w:numId w:val="34"/>
        </w:numPr>
        <w:ind w:left="0" w:firstLine="0"/>
        <w:contextualSpacing/>
        <w:jc w:val="center"/>
        <w:rPr>
          <w:rFonts w:ascii="Arial" w:hAnsi="Arial" w:cs="Arial"/>
          <w:b/>
          <w:sz w:val="16"/>
          <w:szCs w:val="16"/>
        </w:rPr>
      </w:pPr>
      <w:r w:rsidRPr="001C5BF8">
        <w:rPr>
          <w:rFonts w:ascii="Arial" w:hAnsi="Arial" w:cs="Arial"/>
          <w:b/>
          <w:sz w:val="16"/>
          <w:szCs w:val="16"/>
        </w:rPr>
        <w:t>Перечень профилактических мероприятий, сроки (периодичность) их проведения</w:t>
      </w:r>
    </w:p>
    <w:p w:rsidR="001C5BF8" w:rsidRPr="00813677" w:rsidRDefault="001C5BF8" w:rsidP="001C5BF8">
      <w:pPr>
        <w:pStyle w:val="aff2"/>
        <w:ind w:left="0"/>
        <w:rPr>
          <w:rFonts w:ascii="Arial" w:hAnsi="Arial" w:cs="Arial"/>
          <w:b/>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1808"/>
        <w:gridCol w:w="3426"/>
        <w:gridCol w:w="4320"/>
      </w:tblGrid>
      <w:tr w:rsidR="001C5BF8" w:rsidRPr="00813677" w:rsidTr="00813677">
        <w:trPr>
          <w:trHeight w:val="20"/>
        </w:trPr>
        <w:tc>
          <w:tcPr>
            <w:tcW w:w="783" w:type="pct"/>
            <w:shd w:val="clear" w:color="auto" w:fill="auto"/>
            <w:vAlign w:val="center"/>
          </w:tcPr>
          <w:p w:rsidR="001C5BF8" w:rsidRPr="00813677" w:rsidRDefault="001C5BF8" w:rsidP="001C5BF8">
            <w:pPr>
              <w:shd w:val="clear" w:color="auto" w:fill="FFFFFF"/>
              <w:tabs>
                <w:tab w:val="center" w:pos="4677"/>
                <w:tab w:val="right" w:pos="9355"/>
              </w:tabs>
              <w:jc w:val="center"/>
              <w:rPr>
                <w:rFonts w:ascii="Arial" w:eastAsia="Calibri" w:hAnsi="Arial" w:cs="Arial"/>
                <w:b/>
                <w:sz w:val="12"/>
                <w:szCs w:val="12"/>
              </w:rPr>
            </w:pPr>
            <w:r w:rsidRPr="00813677">
              <w:rPr>
                <w:rFonts w:ascii="Arial" w:eastAsia="Calibri" w:hAnsi="Arial" w:cs="Arial"/>
                <w:b/>
                <w:sz w:val="12"/>
                <w:szCs w:val="12"/>
              </w:rPr>
              <w:t>Виды профилактических мероприятий*</w:t>
            </w:r>
          </w:p>
        </w:tc>
        <w:tc>
          <w:tcPr>
            <w:tcW w:w="798" w:type="pct"/>
            <w:shd w:val="clear" w:color="auto" w:fill="auto"/>
            <w:vAlign w:val="center"/>
          </w:tcPr>
          <w:p w:rsidR="001C5BF8" w:rsidRPr="00813677" w:rsidRDefault="001C5BF8" w:rsidP="001C5BF8">
            <w:pPr>
              <w:shd w:val="clear" w:color="auto" w:fill="FFFFFF"/>
              <w:tabs>
                <w:tab w:val="center" w:pos="4677"/>
                <w:tab w:val="right" w:pos="9355"/>
              </w:tabs>
              <w:jc w:val="center"/>
              <w:rPr>
                <w:rFonts w:ascii="Arial" w:eastAsia="Calibri" w:hAnsi="Arial" w:cs="Arial"/>
                <w:b/>
                <w:sz w:val="12"/>
                <w:szCs w:val="12"/>
              </w:rPr>
            </w:pPr>
            <w:r w:rsidRPr="00813677">
              <w:rPr>
                <w:rFonts w:ascii="Arial" w:eastAsia="Calibri" w:hAnsi="Arial" w:cs="Arial"/>
                <w:b/>
                <w:sz w:val="12"/>
                <w:szCs w:val="12"/>
              </w:rPr>
              <w:t>Ответственный исполнитель (структурное подразделение и /или должностные лица)</w:t>
            </w:r>
          </w:p>
        </w:tc>
        <w:tc>
          <w:tcPr>
            <w:tcW w:w="1512" w:type="pct"/>
            <w:shd w:val="clear" w:color="auto" w:fill="auto"/>
            <w:vAlign w:val="center"/>
          </w:tcPr>
          <w:p w:rsidR="001C5BF8" w:rsidRPr="00813677" w:rsidRDefault="001C5BF8" w:rsidP="001C5BF8">
            <w:pPr>
              <w:shd w:val="clear" w:color="auto" w:fill="FFFFFF"/>
              <w:tabs>
                <w:tab w:val="center" w:pos="4677"/>
                <w:tab w:val="right" w:pos="9355"/>
              </w:tabs>
              <w:jc w:val="center"/>
              <w:rPr>
                <w:rFonts w:ascii="Arial" w:eastAsia="Calibri" w:hAnsi="Arial" w:cs="Arial"/>
                <w:b/>
                <w:sz w:val="12"/>
                <w:szCs w:val="12"/>
              </w:rPr>
            </w:pPr>
            <w:r w:rsidRPr="00813677">
              <w:rPr>
                <w:rFonts w:ascii="Arial" w:eastAsia="Calibri" w:hAnsi="Arial" w:cs="Arial"/>
                <w:b/>
                <w:sz w:val="12"/>
                <w:szCs w:val="12"/>
              </w:rPr>
              <w:t>Периодичность проведения</w:t>
            </w:r>
          </w:p>
        </w:tc>
        <w:tc>
          <w:tcPr>
            <w:tcW w:w="1907" w:type="pct"/>
            <w:shd w:val="clear" w:color="auto" w:fill="auto"/>
            <w:vAlign w:val="center"/>
          </w:tcPr>
          <w:p w:rsidR="001C5BF8" w:rsidRPr="00813677" w:rsidRDefault="001C5BF8" w:rsidP="001C5BF8">
            <w:pPr>
              <w:shd w:val="clear" w:color="auto" w:fill="FFFFFF"/>
              <w:tabs>
                <w:tab w:val="center" w:pos="4677"/>
                <w:tab w:val="right" w:pos="9355"/>
              </w:tabs>
              <w:jc w:val="center"/>
              <w:rPr>
                <w:rFonts w:ascii="Arial" w:eastAsia="Calibri" w:hAnsi="Arial" w:cs="Arial"/>
                <w:b/>
                <w:sz w:val="12"/>
                <w:szCs w:val="12"/>
              </w:rPr>
            </w:pPr>
            <w:r w:rsidRPr="00813677">
              <w:rPr>
                <w:rFonts w:ascii="Arial" w:eastAsia="Calibri" w:hAnsi="Arial" w:cs="Arial"/>
                <w:b/>
                <w:sz w:val="12"/>
                <w:szCs w:val="12"/>
              </w:rPr>
              <w:t>Способы проведения мероприятия</w:t>
            </w:r>
          </w:p>
        </w:tc>
      </w:tr>
      <w:tr w:rsidR="001C5BF8" w:rsidRPr="00813677" w:rsidTr="00813677">
        <w:trPr>
          <w:trHeight w:val="20"/>
        </w:trPr>
        <w:tc>
          <w:tcPr>
            <w:tcW w:w="783" w:type="pct"/>
            <w:shd w:val="clear" w:color="auto" w:fill="auto"/>
          </w:tcPr>
          <w:p w:rsidR="001C5BF8" w:rsidRPr="00813677" w:rsidRDefault="001C5BF8" w:rsidP="001C5BF8">
            <w:pPr>
              <w:shd w:val="clear" w:color="auto" w:fill="FFFFFF"/>
              <w:tabs>
                <w:tab w:val="center" w:pos="4677"/>
                <w:tab w:val="right" w:pos="9355"/>
              </w:tabs>
              <w:jc w:val="both"/>
              <w:rPr>
                <w:rFonts w:ascii="Arial" w:eastAsia="Calibri" w:hAnsi="Arial" w:cs="Arial"/>
                <w:sz w:val="12"/>
                <w:szCs w:val="12"/>
              </w:rPr>
            </w:pPr>
            <w:r w:rsidRPr="00813677">
              <w:rPr>
                <w:rFonts w:ascii="Arial" w:eastAsia="Calibri" w:hAnsi="Arial" w:cs="Arial"/>
                <w:sz w:val="12"/>
                <w:szCs w:val="12"/>
              </w:rPr>
              <w:t>Информирование</w:t>
            </w:r>
          </w:p>
        </w:tc>
        <w:tc>
          <w:tcPr>
            <w:tcW w:w="798" w:type="pct"/>
            <w:shd w:val="clear" w:color="auto" w:fill="auto"/>
          </w:tcPr>
          <w:p w:rsidR="001C5BF8" w:rsidRPr="00813677" w:rsidRDefault="001C5BF8" w:rsidP="001C5BF8">
            <w:pPr>
              <w:shd w:val="clear" w:color="auto" w:fill="FFFFFF"/>
              <w:tabs>
                <w:tab w:val="center" w:pos="4677"/>
                <w:tab w:val="right" w:pos="9355"/>
              </w:tabs>
              <w:jc w:val="both"/>
              <w:rPr>
                <w:rFonts w:ascii="Arial" w:eastAsia="Calibri" w:hAnsi="Arial" w:cs="Arial"/>
                <w:sz w:val="12"/>
                <w:szCs w:val="12"/>
              </w:rPr>
            </w:pPr>
          </w:p>
        </w:tc>
        <w:tc>
          <w:tcPr>
            <w:tcW w:w="1512" w:type="pct"/>
            <w:shd w:val="clear" w:color="auto" w:fill="auto"/>
          </w:tcPr>
          <w:p w:rsidR="001C5BF8" w:rsidRPr="00813677" w:rsidRDefault="001C5BF8" w:rsidP="001C5BF8">
            <w:pPr>
              <w:shd w:val="clear" w:color="auto" w:fill="FFFFFF"/>
              <w:tabs>
                <w:tab w:val="center" w:pos="4677"/>
                <w:tab w:val="right" w:pos="9355"/>
              </w:tabs>
              <w:jc w:val="both"/>
              <w:rPr>
                <w:rFonts w:ascii="Arial" w:eastAsia="Calibri" w:hAnsi="Arial" w:cs="Arial"/>
                <w:sz w:val="12"/>
                <w:szCs w:val="12"/>
              </w:rPr>
            </w:pPr>
            <w:r w:rsidRPr="00813677">
              <w:rPr>
                <w:rFonts w:ascii="Arial" w:eastAsia="Calibri" w:hAnsi="Arial" w:cs="Arial"/>
                <w:sz w:val="12"/>
                <w:szCs w:val="12"/>
              </w:rPr>
              <w:t>На постоянной основе</w:t>
            </w:r>
          </w:p>
        </w:tc>
        <w:tc>
          <w:tcPr>
            <w:tcW w:w="1907" w:type="pct"/>
            <w:shd w:val="clear" w:color="auto" w:fill="auto"/>
          </w:tcPr>
          <w:p w:rsidR="001C5BF8" w:rsidRPr="00813677" w:rsidRDefault="001C5BF8" w:rsidP="001C5BF8">
            <w:pPr>
              <w:shd w:val="clear" w:color="auto" w:fill="FFFFFF"/>
              <w:tabs>
                <w:tab w:val="center" w:pos="4677"/>
                <w:tab w:val="right" w:pos="9355"/>
              </w:tabs>
              <w:jc w:val="both"/>
              <w:rPr>
                <w:rFonts w:ascii="Arial" w:eastAsia="Calibri" w:hAnsi="Arial" w:cs="Arial"/>
                <w:sz w:val="12"/>
                <w:szCs w:val="12"/>
              </w:rPr>
            </w:pPr>
            <w:r w:rsidRPr="00813677">
              <w:rPr>
                <w:rFonts w:ascii="Arial" w:eastAsia="Calibri" w:hAnsi="Arial" w:cs="Arial"/>
                <w:sz w:val="12"/>
                <w:szCs w:val="12"/>
              </w:rPr>
              <w:t>Посредством размещения соответствующих сведений на официальном сайте в сети «Интернет», </w:t>
            </w:r>
            <w:r w:rsidRPr="00813677">
              <w:rPr>
                <w:rFonts w:ascii="Arial" w:hAnsi="Arial" w:cs="Arial"/>
                <w:sz w:val="12"/>
                <w:szCs w:val="12"/>
              </w:rPr>
              <w:t>в средствах массовой информации</w:t>
            </w:r>
          </w:p>
        </w:tc>
      </w:tr>
      <w:tr w:rsidR="001C5BF8" w:rsidRPr="00813677" w:rsidTr="00813677">
        <w:trPr>
          <w:trHeight w:val="20"/>
        </w:trPr>
        <w:tc>
          <w:tcPr>
            <w:tcW w:w="783" w:type="pct"/>
            <w:shd w:val="clear" w:color="auto" w:fill="auto"/>
          </w:tcPr>
          <w:p w:rsidR="001C5BF8" w:rsidRPr="00813677" w:rsidRDefault="001C5BF8" w:rsidP="001C5BF8">
            <w:pPr>
              <w:shd w:val="clear" w:color="auto" w:fill="FFFFFF"/>
              <w:tabs>
                <w:tab w:val="center" w:pos="4677"/>
                <w:tab w:val="right" w:pos="9355"/>
              </w:tabs>
              <w:jc w:val="both"/>
              <w:rPr>
                <w:rFonts w:ascii="Arial" w:eastAsia="Calibri" w:hAnsi="Arial" w:cs="Arial"/>
                <w:sz w:val="12"/>
                <w:szCs w:val="12"/>
              </w:rPr>
            </w:pPr>
            <w:r w:rsidRPr="00813677">
              <w:rPr>
                <w:rFonts w:ascii="Arial" w:eastAsia="Calibri" w:hAnsi="Arial" w:cs="Arial"/>
                <w:sz w:val="12"/>
                <w:szCs w:val="12"/>
              </w:rPr>
              <w:t>Обобщение правоприменительной практики</w:t>
            </w:r>
          </w:p>
        </w:tc>
        <w:tc>
          <w:tcPr>
            <w:tcW w:w="798" w:type="pct"/>
            <w:shd w:val="clear" w:color="auto" w:fill="auto"/>
          </w:tcPr>
          <w:p w:rsidR="001C5BF8" w:rsidRPr="00813677" w:rsidRDefault="001C5BF8" w:rsidP="001C5BF8">
            <w:pPr>
              <w:shd w:val="clear" w:color="auto" w:fill="FFFFFF"/>
              <w:tabs>
                <w:tab w:val="center" w:pos="4677"/>
                <w:tab w:val="right" w:pos="9355"/>
              </w:tabs>
              <w:jc w:val="both"/>
              <w:rPr>
                <w:rFonts w:ascii="Arial" w:eastAsia="Calibri" w:hAnsi="Arial" w:cs="Arial"/>
                <w:sz w:val="12"/>
                <w:szCs w:val="12"/>
              </w:rPr>
            </w:pPr>
          </w:p>
        </w:tc>
        <w:tc>
          <w:tcPr>
            <w:tcW w:w="1512" w:type="pct"/>
            <w:shd w:val="clear" w:color="auto" w:fill="auto"/>
          </w:tcPr>
          <w:p w:rsidR="001C5BF8" w:rsidRPr="00813677" w:rsidRDefault="001C5BF8" w:rsidP="001C5BF8">
            <w:pPr>
              <w:shd w:val="clear" w:color="auto" w:fill="FFFFFF"/>
              <w:tabs>
                <w:tab w:val="center" w:pos="4677"/>
                <w:tab w:val="right" w:pos="9355"/>
              </w:tabs>
              <w:jc w:val="both"/>
              <w:rPr>
                <w:rFonts w:ascii="Arial" w:eastAsia="Calibri" w:hAnsi="Arial" w:cs="Arial"/>
                <w:sz w:val="12"/>
                <w:szCs w:val="12"/>
              </w:rPr>
            </w:pPr>
            <w:r w:rsidRPr="00813677">
              <w:rPr>
                <w:rFonts w:ascii="Arial" w:eastAsia="Calibri" w:hAnsi="Arial" w:cs="Arial"/>
                <w:sz w:val="12"/>
                <w:szCs w:val="12"/>
              </w:rPr>
              <w:t>Не реже одного раза в год</w:t>
            </w:r>
          </w:p>
        </w:tc>
        <w:tc>
          <w:tcPr>
            <w:tcW w:w="1907" w:type="pct"/>
            <w:shd w:val="clear" w:color="auto" w:fill="auto"/>
          </w:tcPr>
          <w:p w:rsidR="001C5BF8" w:rsidRPr="00813677" w:rsidRDefault="001C5BF8" w:rsidP="001C5BF8">
            <w:pPr>
              <w:tabs>
                <w:tab w:val="center" w:pos="4677"/>
                <w:tab w:val="right" w:pos="9355"/>
              </w:tabs>
              <w:autoSpaceDE w:val="0"/>
              <w:autoSpaceDN w:val="0"/>
              <w:adjustRightInd w:val="0"/>
              <w:jc w:val="both"/>
              <w:rPr>
                <w:rFonts w:ascii="Arial" w:eastAsia="Calibri" w:hAnsi="Arial" w:cs="Arial"/>
                <w:sz w:val="12"/>
                <w:szCs w:val="12"/>
              </w:rPr>
            </w:pPr>
            <w:r w:rsidRPr="00813677">
              <w:rPr>
                <w:rFonts w:ascii="Arial" w:eastAsia="Calibri" w:hAnsi="Arial" w:cs="Arial"/>
                <w:sz w:val="12"/>
                <w:szCs w:val="12"/>
              </w:rPr>
              <w:t xml:space="preserve">Посредством подготовки </w:t>
            </w:r>
            <w:r w:rsidRPr="00813677">
              <w:rPr>
                <w:rFonts w:ascii="Arial" w:hAnsi="Arial" w:cs="Arial"/>
                <w:sz w:val="12"/>
                <w:szCs w:val="12"/>
              </w:rPr>
              <w:t xml:space="preserve">доклада </w:t>
            </w:r>
            <w:r w:rsidR="00813677">
              <w:rPr>
                <w:rFonts w:ascii="Arial" w:hAnsi="Arial" w:cs="Arial"/>
                <w:sz w:val="12"/>
                <w:szCs w:val="12"/>
              </w:rPr>
              <w:t xml:space="preserve">о правоприменительной практике, </w:t>
            </w:r>
            <w:r w:rsidRPr="00813677">
              <w:rPr>
                <w:rFonts w:ascii="Arial" w:hAnsi="Arial" w:cs="Arial"/>
                <w:sz w:val="12"/>
                <w:szCs w:val="12"/>
              </w:rPr>
              <w:t>содержащего результаты обобщения правоприменительной практики</w:t>
            </w:r>
          </w:p>
        </w:tc>
      </w:tr>
      <w:tr w:rsidR="001C5BF8" w:rsidRPr="00813677" w:rsidTr="00813677">
        <w:trPr>
          <w:trHeight w:val="20"/>
        </w:trPr>
        <w:tc>
          <w:tcPr>
            <w:tcW w:w="783" w:type="pct"/>
            <w:shd w:val="clear" w:color="auto" w:fill="auto"/>
          </w:tcPr>
          <w:p w:rsidR="001C5BF8" w:rsidRPr="00813677" w:rsidRDefault="001C5BF8" w:rsidP="001C5BF8">
            <w:pPr>
              <w:shd w:val="clear" w:color="auto" w:fill="FFFFFF"/>
              <w:tabs>
                <w:tab w:val="center" w:pos="4677"/>
                <w:tab w:val="right" w:pos="9355"/>
              </w:tabs>
              <w:jc w:val="both"/>
              <w:rPr>
                <w:rFonts w:ascii="Arial" w:eastAsia="Calibri" w:hAnsi="Arial" w:cs="Arial"/>
                <w:sz w:val="12"/>
                <w:szCs w:val="12"/>
              </w:rPr>
            </w:pPr>
            <w:r w:rsidRPr="00813677">
              <w:rPr>
                <w:rFonts w:ascii="Arial" w:eastAsia="Calibri" w:hAnsi="Arial" w:cs="Arial"/>
                <w:sz w:val="12"/>
                <w:szCs w:val="12"/>
              </w:rPr>
              <w:t>Объявление предостережения</w:t>
            </w:r>
          </w:p>
        </w:tc>
        <w:tc>
          <w:tcPr>
            <w:tcW w:w="798" w:type="pct"/>
            <w:shd w:val="clear" w:color="auto" w:fill="auto"/>
          </w:tcPr>
          <w:p w:rsidR="001C5BF8" w:rsidRPr="00813677" w:rsidRDefault="001C5BF8" w:rsidP="001C5BF8">
            <w:pPr>
              <w:shd w:val="clear" w:color="auto" w:fill="FFFFFF"/>
              <w:tabs>
                <w:tab w:val="center" w:pos="4677"/>
                <w:tab w:val="right" w:pos="9355"/>
              </w:tabs>
              <w:jc w:val="both"/>
              <w:rPr>
                <w:rFonts w:ascii="Arial" w:eastAsia="Calibri" w:hAnsi="Arial" w:cs="Arial"/>
                <w:sz w:val="12"/>
                <w:szCs w:val="12"/>
              </w:rPr>
            </w:pPr>
          </w:p>
        </w:tc>
        <w:tc>
          <w:tcPr>
            <w:tcW w:w="1512" w:type="pct"/>
            <w:shd w:val="clear" w:color="auto" w:fill="auto"/>
          </w:tcPr>
          <w:p w:rsidR="001C5BF8" w:rsidRPr="00813677" w:rsidRDefault="001C5BF8" w:rsidP="001C5BF8">
            <w:pPr>
              <w:shd w:val="clear" w:color="auto" w:fill="FFFFFF"/>
              <w:tabs>
                <w:tab w:val="center" w:pos="4677"/>
                <w:tab w:val="right" w:pos="9355"/>
              </w:tabs>
              <w:jc w:val="both"/>
              <w:rPr>
                <w:rFonts w:ascii="Arial" w:eastAsia="Calibri" w:hAnsi="Arial" w:cs="Arial"/>
                <w:sz w:val="12"/>
                <w:szCs w:val="12"/>
              </w:rPr>
            </w:pPr>
            <w:r w:rsidRPr="00813677">
              <w:rPr>
                <w:rFonts w:ascii="Arial" w:eastAsia="Calibri" w:hAnsi="Arial" w:cs="Arial"/>
                <w:sz w:val="12"/>
                <w:szCs w:val="12"/>
              </w:rPr>
              <w:t>Не позднее 30 дней со дня получения сведений, указанных в части 1 статьи 49 Федерального закона «О государственном контроле (надзоре) и муниципальном контроле в Российской Федерации»</w:t>
            </w:r>
          </w:p>
        </w:tc>
        <w:tc>
          <w:tcPr>
            <w:tcW w:w="1907" w:type="pct"/>
            <w:shd w:val="clear" w:color="auto" w:fill="auto"/>
          </w:tcPr>
          <w:p w:rsidR="001C5BF8" w:rsidRPr="00813677" w:rsidRDefault="001C5BF8" w:rsidP="001C5BF8">
            <w:pPr>
              <w:tabs>
                <w:tab w:val="center" w:pos="4677"/>
                <w:tab w:val="right" w:pos="9355"/>
              </w:tabs>
              <w:autoSpaceDE w:val="0"/>
              <w:autoSpaceDN w:val="0"/>
              <w:adjustRightInd w:val="0"/>
              <w:jc w:val="both"/>
              <w:rPr>
                <w:rFonts w:ascii="Arial" w:hAnsi="Arial" w:cs="Arial"/>
                <w:sz w:val="12"/>
                <w:szCs w:val="12"/>
              </w:rPr>
            </w:pPr>
            <w:r w:rsidRPr="00813677">
              <w:rPr>
                <w:rFonts w:ascii="Arial" w:eastAsia="Calibri" w:hAnsi="Arial" w:cs="Arial"/>
                <w:sz w:val="12"/>
                <w:szCs w:val="12"/>
              </w:rPr>
              <w:t>Посредством </w:t>
            </w:r>
            <w:r w:rsidRPr="00813677">
              <w:rPr>
                <w:rFonts w:ascii="Arial" w:hAnsi="Arial" w:cs="Arial"/>
                <w:sz w:val="12"/>
                <w:szCs w:val="12"/>
              </w:rPr>
              <w:t>объявления контролируемому лицу предостережения о недопустимости нарушения обязательных требований</w:t>
            </w:r>
          </w:p>
          <w:p w:rsidR="001C5BF8" w:rsidRPr="00813677" w:rsidRDefault="001C5BF8" w:rsidP="001C5BF8">
            <w:pPr>
              <w:shd w:val="clear" w:color="auto" w:fill="FFFFFF"/>
              <w:tabs>
                <w:tab w:val="center" w:pos="4677"/>
                <w:tab w:val="right" w:pos="9355"/>
              </w:tabs>
              <w:jc w:val="both"/>
              <w:rPr>
                <w:rFonts w:ascii="Arial" w:eastAsia="Calibri" w:hAnsi="Arial" w:cs="Arial"/>
                <w:sz w:val="12"/>
                <w:szCs w:val="12"/>
              </w:rPr>
            </w:pPr>
          </w:p>
        </w:tc>
      </w:tr>
      <w:tr w:rsidR="001C5BF8" w:rsidRPr="00813677" w:rsidTr="00813677">
        <w:trPr>
          <w:trHeight w:val="20"/>
        </w:trPr>
        <w:tc>
          <w:tcPr>
            <w:tcW w:w="783" w:type="pct"/>
            <w:shd w:val="clear" w:color="auto" w:fill="auto"/>
          </w:tcPr>
          <w:p w:rsidR="001C5BF8" w:rsidRPr="00813677" w:rsidRDefault="00342906" w:rsidP="001C5BF8">
            <w:pPr>
              <w:shd w:val="clear" w:color="auto" w:fill="FFFFFF"/>
              <w:tabs>
                <w:tab w:val="center" w:pos="4677"/>
                <w:tab w:val="right" w:pos="9355"/>
              </w:tabs>
              <w:jc w:val="both"/>
              <w:rPr>
                <w:rFonts w:ascii="Arial" w:eastAsia="Calibri" w:hAnsi="Arial" w:cs="Arial"/>
                <w:sz w:val="12"/>
                <w:szCs w:val="12"/>
              </w:rPr>
            </w:pPr>
            <w:r>
              <w:rPr>
                <w:rFonts w:ascii="Arial" w:eastAsia="Calibri" w:hAnsi="Arial" w:cs="Arial"/>
                <w:sz w:val="12"/>
                <w:szCs w:val="12"/>
              </w:rPr>
              <w:t>Консультиро</w:t>
            </w:r>
            <w:r w:rsidR="001C5BF8" w:rsidRPr="00813677">
              <w:rPr>
                <w:rFonts w:ascii="Arial" w:eastAsia="Calibri" w:hAnsi="Arial" w:cs="Arial"/>
                <w:sz w:val="12"/>
                <w:szCs w:val="12"/>
              </w:rPr>
              <w:t>вани</w:t>
            </w:r>
            <w:r w:rsidR="00C1691E">
              <w:rPr>
                <w:rFonts w:ascii="Arial" w:eastAsia="Calibri" w:hAnsi="Arial" w:cs="Arial"/>
                <w:sz w:val="12"/>
                <w:szCs w:val="12"/>
              </w:rPr>
              <w:t>е</w:t>
            </w:r>
          </w:p>
        </w:tc>
        <w:tc>
          <w:tcPr>
            <w:tcW w:w="798" w:type="pct"/>
            <w:shd w:val="clear" w:color="auto" w:fill="auto"/>
          </w:tcPr>
          <w:p w:rsidR="001C5BF8" w:rsidRPr="00813677" w:rsidRDefault="001C5BF8" w:rsidP="001C5BF8">
            <w:pPr>
              <w:shd w:val="clear" w:color="auto" w:fill="FFFFFF"/>
              <w:tabs>
                <w:tab w:val="center" w:pos="4677"/>
                <w:tab w:val="right" w:pos="9355"/>
              </w:tabs>
              <w:jc w:val="both"/>
              <w:rPr>
                <w:rFonts w:ascii="Arial" w:eastAsia="Calibri" w:hAnsi="Arial" w:cs="Arial"/>
                <w:sz w:val="12"/>
                <w:szCs w:val="12"/>
              </w:rPr>
            </w:pPr>
          </w:p>
        </w:tc>
        <w:tc>
          <w:tcPr>
            <w:tcW w:w="1512" w:type="pct"/>
            <w:shd w:val="clear" w:color="auto" w:fill="auto"/>
          </w:tcPr>
          <w:p w:rsidR="001C5BF8" w:rsidRPr="00813677" w:rsidRDefault="00813677" w:rsidP="001C5BF8">
            <w:pPr>
              <w:shd w:val="clear" w:color="auto" w:fill="FFFFFF"/>
              <w:tabs>
                <w:tab w:val="center" w:pos="4677"/>
                <w:tab w:val="right" w:pos="9355"/>
              </w:tabs>
              <w:jc w:val="both"/>
              <w:rPr>
                <w:rFonts w:ascii="Arial" w:eastAsia="Calibri" w:hAnsi="Arial" w:cs="Arial"/>
                <w:sz w:val="12"/>
                <w:szCs w:val="12"/>
              </w:rPr>
            </w:pPr>
            <w:r>
              <w:rPr>
                <w:rFonts w:ascii="Arial" w:eastAsia="Calibri" w:hAnsi="Arial" w:cs="Arial"/>
                <w:sz w:val="12"/>
                <w:szCs w:val="12"/>
              </w:rPr>
              <w:t xml:space="preserve">По </w:t>
            </w:r>
            <w:r w:rsidR="001C5BF8" w:rsidRPr="00813677">
              <w:rPr>
                <w:rFonts w:ascii="Arial" w:eastAsia="Calibri" w:hAnsi="Arial" w:cs="Arial"/>
                <w:sz w:val="12"/>
                <w:szCs w:val="12"/>
              </w:rPr>
              <w:t>обращ</w:t>
            </w:r>
            <w:r>
              <w:rPr>
                <w:rFonts w:ascii="Arial" w:eastAsia="Calibri" w:hAnsi="Arial" w:cs="Arial"/>
                <w:sz w:val="12"/>
                <w:szCs w:val="12"/>
              </w:rPr>
              <w:t xml:space="preserve">ениям контролируемых лиц и их </w:t>
            </w:r>
            <w:r w:rsidR="001C5BF8" w:rsidRPr="00813677">
              <w:rPr>
                <w:rFonts w:ascii="Arial" w:eastAsia="Calibri" w:hAnsi="Arial" w:cs="Arial"/>
                <w:sz w:val="12"/>
                <w:szCs w:val="12"/>
              </w:rPr>
              <w:t>уполномоченных представителей</w:t>
            </w:r>
          </w:p>
        </w:tc>
        <w:tc>
          <w:tcPr>
            <w:tcW w:w="1907" w:type="pct"/>
            <w:shd w:val="clear" w:color="auto" w:fill="auto"/>
          </w:tcPr>
          <w:p w:rsidR="001C5BF8" w:rsidRPr="00813677" w:rsidRDefault="001C5BF8" w:rsidP="001C5BF8">
            <w:pPr>
              <w:shd w:val="clear" w:color="auto" w:fill="FFFFFF"/>
              <w:tabs>
                <w:tab w:val="center" w:pos="4677"/>
                <w:tab w:val="right" w:pos="9355"/>
              </w:tabs>
              <w:jc w:val="both"/>
              <w:rPr>
                <w:rFonts w:ascii="Arial" w:eastAsia="Calibri" w:hAnsi="Arial" w:cs="Arial"/>
                <w:sz w:val="12"/>
                <w:szCs w:val="12"/>
              </w:rPr>
            </w:pPr>
            <w:r w:rsidRPr="00813677">
              <w:rPr>
                <w:rFonts w:ascii="Arial" w:eastAsia="Calibri" w:hAnsi="Arial" w:cs="Arial"/>
                <w:sz w:val="12"/>
                <w:szCs w:val="12"/>
              </w:rPr>
              <w:t>При личном обращении посредством телефонной связи, электронной почты, видео-конференц-связи</w:t>
            </w:r>
            <w:r w:rsidRPr="00813677">
              <w:rPr>
                <w:rFonts w:ascii="Arial" w:hAnsi="Arial" w:cs="Arial"/>
                <w:sz w:val="12"/>
                <w:szCs w:val="12"/>
              </w:rPr>
              <w:t>, либо в ходе проведения профилактического мероприятия, контрольного мероприятия</w:t>
            </w:r>
          </w:p>
        </w:tc>
      </w:tr>
    </w:tbl>
    <w:p w:rsidR="001C5BF8" w:rsidRPr="00813677" w:rsidRDefault="001C5BF8" w:rsidP="001C5BF8">
      <w:pPr>
        <w:pStyle w:val="aff2"/>
        <w:ind w:left="0"/>
        <w:rPr>
          <w:rFonts w:ascii="Arial" w:hAnsi="Arial" w:cs="Arial"/>
          <w:sz w:val="8"/>
          <w:szCs w:val="8"/>
        </w:rPr>
      </w:pPr>
    </w:p>
    <w:p w:rsidR="001C5BF8" w:rsidRPr="001C5BF8" w:rsidRDefault="001C5BF8" w:rsidP="001C5BF8">
      <w:pPr>
        <w:pStyle w:val="aff2"/>
        <w:numPr>
          <w:ilvl w:val="0"/>
          <w:numId w:val="34"/>
        </w:numPr>
        <w:ind w:left="0" w:firstLine="0"/>
        <w:contextualSpacing/>
        <w:jc w:val="center"/>
        <w:rPr>
          <w:rFonts w:ascii="Arial" w:hAnsi="Arial" w:cs="Arial"/>
          <w:b/>
          <w:color w:val="000000"/>
          <w:sz w:val="16"/>
          <w:szCs w:val="16"/>
        </w:rPr>
      </w:pPr>
      <w:r w:rsidRPr="001C5BF8">
        <w:rPr>
          <w:rFonts w:ascii="Arial" w:hAnsi="Arial" w:cs="Arial"/>
          <w:b/>
          <w:color w:val="000000"/>
          <w:sz w:val="16"/>
          <w:szCs w:val="16"/>
        </w:rPr>
        <w:t>Показатели результативности и эффективности программы профилактики</w:t>
      </w:r>
    </w:p>
    <w:p w:rsidR="001C5BF8" w:rsidRPr="00813677" w:rsidRDefault="001C5BF8" w:rsidP="001C5BF8">
      <w:pPr>
        <w:rPr>
          <w:rFonts w:ascii="Arial" w:hAnsi="Arial" w:cs="Arial"/>
          <w:color w:val="000000"/>
          <w:sz w:val="8"/>
          <w:szCs w:val="8"/>
        </w:rPr>
      </w:pPr>
    </w:p>
    <w:tbl>
      <w:tblPr>
        <w:tblW w:w="5000" w:type="pct"/>
        <w:tblCellMar>
          <w:left w:w="40" w:type="dxa"/>
          <w:right w:w="40" w:type="dxa"/>
        </w:tblCellMar>
        <w:tblLook w:val="0000" w:firstRow="0" w:lastRow="0" w:firstColumn="0" w:lastColumn="0" w:noHBand="0" w:noVBand="0"/>
      </w:tblPr>
      <w:tblGrid>
        <w:gridCol w:w="681"/>
        <w:gridCol w:w="7511"/>
        <w:gridCol w:w="1547"/>
        <w:gridCol w:w="1576"/>
        <w:gridCol w:w="7"/>
      </w:tblGrid>
      <w:tr w:rsidR="00813677" w:rsidRPr="001A20B1" w:rsidTr="00F554A7">
        <w:trPr>
          <w:gridAfter w:val="1"/>
          <w:wAfter w:w="3" w:type="pct"/>
          <w:trHeight w:val="20"/>
        </w:trPr>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813677" w:rsidRPr="001A20B1" w:rsidRDefault="00813677" w:rsidP="00813677">
            <w:pPr>
              <w:jc w:val="center"/>
              <w:rPr>
                <w:rFonts w:ascii="Arial" w:hAnsi="Arial" w:cs="Arial"/>
                <w:b/>
                <w:color w:val="000000"/>
                <w:sz w:val="12"/>
                <w:szCs w:val="12"/>
              </w:rPr>
            </w:pPr>
            <w:r w:rsidRPr="001A20B1">
              <w:rPr>
                <w:rFonts w:ascii="Arial" w:hAnsi="Arial" w:cs="Arial"/>
                <w:b/>
                <w:bCs/>
                <w:color w:val="000000"/>
                <w:sz w:val="12"/>
                <w:szCs w:val="12"/>
              </w:rPr>
              <w:t>№ п/п</w:t>
            </w:r>
          </w:p>
        </w:tc>
        <w:tc>
          <w:tcPr>
            <w:tcW w:w="3317" w:type="pct"/>
            <w:tcBorders>
              <w:top w:val="single" w:sz="6" w:space="0" w:color="auto"/>
              <w:left w:val="single" w:sz="6" w:space="0" w:color="auto"/>
              <w:bottom w:val="single" w:sz="6" w:space="0" w:color="auto"/>
              <w:right w:val="single" w:sz="6" w:space="0" w:color="auto"/>
            </w:tcBorders>
            <w:shd w:val="clear" w:color="auto" w:fill="FFFFFF"/>
            <w:vAlign w:val="center"/>
          </w:tcPr>
          <w:p w:rsidR="00813677" w:rsidRPr="001A20B1" w:rsidRDefault="00813677" w:rsidP="00813677">
            <w:pPr>
              <w:jc w:val="center"/>
              <w:rPr>
                <w:rFonts w:ascii="Arial" w:hAnsi="Arial" w:cs="Arial"/>
                <w:b/>
                <w:color w:val="000000"/>
                <w:sz w:val="12"/>
                <w:szCs w:val="12"/>
              </w:rPr>
            </w:pPr>
            <w:r w:rsidRPr="001A20B1">
              <w:rPr>
                <w:rFonts w:ascii="Arial" w:hAnsi="Arial" w:cs="Arial"/>
                <w:b/>
                <w:bCs/>
                <w:color w:val="000000"/>
                <w:sz w:val="12"/>
                <w:szCs w:val="12"/>
              </w:rPr>
              <w:t>Наименование показателя</w:t>
            </w:r>
          </w:p>
        </w:tc>
        <w:tc>
          <w:tcPr>
            <w:tcW w:w="683" w:type="pct"/>
            <w:tcBorders>
              <w:top w:val="single" w:sz="6" w:space="0" w:color="auto"/>
              <w:left w:val="single" w:sz="6" w:space="0" w:color="auto"/>
              <w:bottom w:val="single" w:sz="6" w:space="0" w:color="auto"/>
              <w:right w:val="single" w:sz="6" w:space="0" w:color="auto"/>
            </w:tcBorders>
            <w:shd w:val="clear" w:color="auto" w:fill="FFFFFF"/>
            <w:vAlign w:val="center"/>
          </w:tcPr>
          <w:p w:rsidR="00813677" w:rsidRPr="001A20B1" w:rsidRDefault="00813677" w:rsidP="00813677">
            <w:pPr>
              <w:jc w:val="center"/>
              <w:rPr>
                <w:rFonts w:ascii="Arial" w:hAnsi="Arial" w:cs="Arial"/>
                <w:b/>
                <w:color w:val="000000"/>
                <w:sz w:val="12"/>
                <w:szCs w:val="12"/>
              </w:rPr>
            </w:pPr>
            <w:r w:rsidRPr="001A20B1">
              <w:rPr>
                <w:rFonts w:ascii="Arial" w:hAnsi="Arial" w:cs="Arial"/>
                <w:b/>
                <w:bCs/>
                <w:color w:val="000000"/>
                <w:sz w:val="12"/>
                <w:szCs w:val="12"/>
              </w:rPr>
              <w:t>2020 год</w:t>
            </w:r>
          </w:p>
          <w:p w:rsidR="00813677" w:rsidRPr="001A20B1" w:rsidRDefault="00813677" w:rsidP="00813677">
            <w:pPr>
              <w:jc w:val="center"/>
              <w:rPr>
                <w:rFonts w:ascii="Arial" w:hAnsi="Arial" w:cs="Arial"/>
                <w:b/>
                <w:color w:val="000000"/>
                <w:sz w:val="12"/>
                <w:szCs w:val="12"/>
              </w:rPr>
            </w:pPr>
            <w:r w:rsidRPr="001A20B1">
              <w:rPr>
                <w:rFonts w:ascii="Arial" w:hAnsi="Arial" w:cs="Arial"/>
                <w:b/>
                <w:color w:val="000000"/>
                <w:sz w:val="12"/>
                <w:szCs w:val="12"/>
              </w:rPr>
              <w:t>(базовый абсолютный показатель)</w:t>
            </w:r>
          </w:p>
        </w:tc>
        <w:tc>
          <w:tcPr>
            <w:tcW w:w="696" w:type="pct"/>
            <w:tcBorders>
              <w:top w:val="single" w:sz="6" w:space="0" w:color="auto"/>
              <w:left w:val="single" w:sz="6" w:space="0" w:color="auto"/>
              <w:bottom w:val="single" w:sz="6" w:space="0" w:color="auto"/>
              <w:right w:val="single" w:sz="6" w:space="0" w:color="auto"/>
            </w:tcBorders>
            <w:shd w:val="clear" w:color="auto" w:fill="FFFFFF"/>
            <w:vAlign w:val="center"/>
          </w:tcPr>
          <w:p w:rsidR="00813677" w:rsidRPr="001A20B1" w:rsidRDefault="00813677" w:rsidP="00813677">
            <w:pPr>
              <w:jc w:val="center"/>
              <w:rPr>
                <w:rFonts w:ascii="Arial" w:hAnsi="Arial" w:cs="Arial"/>
                <w:b/>
                <w:color w:val="000000"/>
                <w:sz w:val="12"/>
                <w:szCs w:val="12"/>
              </w:rPr>
            </w:pPr>
            <w:r w:rsidRPr="001A20B1">
              <w:rPr>
                <w:rFonts w:ascii="Arial" w:hAnsi="Arial" w:cs="Arial"/>
                <w:b/>
                <w:bCs/>
                <w:color w:val="000000"/>
                <w:sz w:val="12"/>
                <w:szCs w:val="12"/>
              </w:rPr>
              <w:t xml:space="preserve">Целевое значение 2022 год, </w:t>
            </w:r>
            <w:r w:rsidRPr="001A20B1">
              <w:rPr>
                <w:rFonts w:ascii="Arial" w:hAnsi="Arial" w:cs="Arial"/>
                <w:b/>
                <w:color w:val="000000"/>
                <w:sz w:val="12"/>
                <w:szCs w:val="12"/>
              </w:rPr>
              <w:t>%</w:t>
            </w:r>
          </w:p>
        </w:tc>
      </w:tr>
      <w:tr w:rsidR="00813677" w:rsidRPr="001A20B1" w:rsidTr="00F554A7">
        <w:trPr>
          <w:gridAfter w:val="1"/>
          <w:wAfter w:w="3" w:type="pct"/>
          <w:trHeight w:val="20"/>
        </w:trPr>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813677" w:rsidRPr="001A20B1" w:rsidRDefault="00813677" w:rsidP="00813677">
            <w:pPr>
              <w:jc w:val="center"/>
              <w:rPr>
                <w:rFonts w:ascii="Arial" w:hAnsi="Arial" w:cs="Arial"/>
                <w:color w:val="000000"/>
                <w:sz w:val="12"/>
                <w:szCs w:val="12"/>
              </w:rPr>
            </w:pPr>
            <w:r w:rsidRPr="001A20B1">
              <w:rPr>
                <w:rFonts w:ascii="Arial" w:hAnsi="Arial" w:cs="Arial"/>
                <w:bCs/>
                <w:color w:val="000000"/>
                <w:sz w:val="12"/>
                <w:szCs w:val="12"/>
              </w:rPr>
              <w:t>1</w:t>
            </w:r>
            <w:r w:rsidRPr="001A20B1">
              <w:rPr>
                <w:rFonts w:ascii="Arial" w:hAnsi="Arial" w:cs="Arial"/>
                <w:b/>
                <w:bCs/>
                <w:color w:val="000000"/>
                <w:sz w:val="12"/>
                <w:szCs w:val="12"/>
              </w:rPr>
              <w:t>.</w:t>
            </w:r>
          </w:p>
        </w:tc>
        <w:tc>
          <w:tcPr>
            <w:tcW w:w="3317" w:type="pct"/>
            <w:tcBorders>
              <w:top w:val="single" w:sz="6" w:space="0" w:color="auto"/>
              <w:left w:val="single" w:sz="6" w:space="0" w:color="auto"/>
              <w:bottom w:val="single" w:sz="6" w:space="0" w:color="auto"/>
              <w:right w:val="single" w:sz="6" w:space="0" w:color="auto"/>
            </w:tcBorders>
            <w:shd w:val="clear" w:color="auto" w:fill="FFFFFF"/>
          </w:tcPr>
          <w:p w:rsidR="00813677" w:rsidRPr="00813677" w:rsidRDefault="00813677" w:rsidP="00813677">
            <w:pPr>
              <w:widowControl w:val="0"/>
              <w:shd w:val="clear" w:color="auto" w:fill="FFFFFF"/>
              <w:autoSpaceDE w:val="0"/>
              <w:autoSpaceDN w:val="0"/>
              <w:jc w:val="both"/>
              <w:rPr>
                <w:rFonts w:ascii="Arial" w:hAnsi="Arial" w:cs="Arial"/>
                <w:sz w:val="12"/>
                <w:szCs w:val="12"/>
              </w:rPr>
            </w:pPr>
            <w:r w:rsidRPr="00813677">
              <w:rPr>
                <w:rFonts w:ascii="Arial" w:hAnsi="Arial" w:cs="Arial"/>
                <w:sz w:val="12"/>
                <w:szCs w:val="12"/>
              </w:rPr>
              <w:t>Увеличение количества консультаций  по разъяснению обязательных требований</w:t>
            </w:r>
          </w:p>
        </w:tc>
        <w:tc>
          <w:tcPr>
            <w:tcW w:w="683" w:type="pct"/>
            <w:tcBorders>
              <w:top w:val="single" w:sz="6" w:space="0" w:color="auto"/>
              <w:left w:val="single" w:sz="6" w:space="0" w:color="auto"/>
              <w:bottom w:val="single" w:sz="6" w:space="0" w:color="auto"/>
              <w:right w:val="single" w:sz="6" w:space="0" w:color="auto"/>
            </w:tcBorders>
            <w:shd w:val="clear" w:color="auto" w:fill="FFFFFF"/>
            <w:vAlign w:val="center"/>
          </w:tcPr>
          <w:p w:rsidR="00813677" w:rsidRPr="00813677" w:rsidRDefault="00813677" w:rsidP="00813677">
            <w:pPr>
              <w:widowControl w:val="0"/>
              <w:shd w:val="clear" w:color="auto" w:fill="FFFFFF"/>
              <w:autoSpaceDE w:val="0"/>
              <w:autoSpaceDN w:val="0"/>
              <w:jc w:val="center"/>
              <w:rPr>
                <w:rFonts w:ascii="Arial" w:hAnsi="Arial" w:cs="Arial"/>
                <w:sz w:val="12"/>
                <w:szCs w:val="12"/>
              </w:rPr>
            </w:pPr>
            <w:r w:rsidRPr="00813677">
              <w:rPr>
                <w:rFonts w:ascii="Arial" w:hAnsi="Arial" w:cs="Arial"/>
                <w:sz w:val="12"/>
                <w:szCs w:val="12"/>
              </w:rPr>
              <w:t>_</w:t>
            </w:r>
          </w:p>
        </w:tc>
        <w:tc>
          <w:tcPr>
            <w:tcW w:w="696" w:type="pct"/>
            <w:tcBorders>
              <w:top w:val="single" w:sz="6" w:space="0" w:color="auto"/>
              <w:left w:val="single" w:sz="6" w:space="0" w:color="auto"/>
              <w:bottom w:val="single" w:sz="6" w:space="0" w:color="auto"/>
              <w:right w:val="single" w:sz="6" w:space="0" w:color="auto"/>
            </w:tcBorders>
            <w:shd w:val="clear" w:color="auto" w:fill="FFFFFF"/>
            <w:vAlign w:val="center"/>
          </w:tcPr>
          <w:p w:rsidR="00813677" w:rsidRPr="00813677" w:rsidRDefault="00813677" w:rsidP="00813677">
            <w:pPr>
              <w:widowControl w:val="0"/>
              <w:shd w:val="clear" w:color="auto" w:fill="FFFFFF"/>
              <w:autoSpaceDE w:val="0"/>
              <w:autoSpaceDN w:val="0"/>
              <w:jc w:val="center"/>
              <w:rPr>
                <w:rFonts w:ascii="Arial" w:hAnsi="Arial" w:cs="Arial"/>
                <w:sz w:val="12"/>
                <w:szCs w:val="12"/>
              </w:rPr>
            </w:pPr>
            <w:r w:rsidRPr="00813677">
              <w:rPr>
                <w:rFonts w:ascii="Arial" w:hAnsi="Arial" w:cs="Arial"/>
                <w:sz w:val="12"/>
                <w:szCs w:val="12"/>
              </w:rPr>
              <w:t>50%</w:t>
            </w:r>
          </w:p>
        </w:tc>
      </w:tr>
      <w:tr w:rsidR="00813677" w:rsidRPr="001A20B1" w:rsidTr="00F554A7">
        <w:trPr>
          <w:gridAfter w:val="1"/>
          <w:wAfter w:w="3" w:type="pct"/>
          <w:trHeight w:val="20"/>
        </w:trPr>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813677" w:rsidRPr="001A20B1" w:rsidRDefault="00813677" w:rsidP="00813677">
            <w:pPr>
              <w:jc w:val="center"/>
              <w:rPr>
                <w:rFonts w:ascii="Arial" w:hAnsi="Arial" w:cs="Arial"/>
                <w:color w:val="000000"/>
                <w:sz w:val="12"/>
                <w:szCs w:val="12"/>
              </w:rPr>
            </w:pPr>
            <w:r w:rsidRPr="001A20B1">
              <w:rPr>
                <w:rFonts w:ascii="Arial" w:hAnsi="Arial" w:cs="Arial"/>
                <w:bCs/>
                <w:color w:val="000000"/>
                <w:sz w:val="12"/>
                <w:szCs w:val="12"/>
              </w:rPr>
              <w:t>2.</w:t>
            </w:r>
          </w:p>
        </w:tc>
        <w:tc>
          <w:tcPr>
            <w:tcW w:w="3317" w:type="pct"/>
            <w:tcBorders>
              <w:top w:val="single" w:sz="6" w:space="0" w:color="auto"/>
              <w:left w:val="single" w:sz="6" w:space="0" w:color="auto"/>
              <w:bottom w:val="single" w:sz="6" w:space="0" w:color="auto"/>
              <w:right w:val="single" w:sz="6" w:space="0" w:color="auto"/>
            </w:tcBorders>
            <w:shd w:val="clear" w:color="auto" w:fill="FFFFFF"/>
          </w:tcPr>
          <w:p w:rsidR="00813677" w:rsidRPr="00813677" w:rsidRDefault="00813677" w:rsidP="00813677">
            <w:pPr>
              <w:widowControl w:val="0"/>
              <w:shd w:val="clear" w:color="auto" w:fill="FFFFFF"/>
              <w:autoSpaceDE w:val="0"/>
              <w:autoSpaceDN w:val="0"/>
              <w:jc w:val="both"/>
              <w:rPr>
                <w:rFonts w:ascii="Arial" w:hAnsi="Arial" w:cs="Arial"/>
                <w:sz w:val="12"/>
                <w:szCs w:val="12"/>
              </w:rPr>
            </w:pPr>
            <w:r w:rsidRPr="00813677">
              <w:rPr>
                <w:rFonts w:ascii="Arial" w:hAnsi="Arial" w:cs="Arial"/>
                <w:sz w:val="12"/>
                <w:szCs w:val="12"/>
              </w:rPr>
              <w:t>Полнота информации, размещенной на официальном сайте наименование контрольно-надзорного органа в соответствии с частью 3 статьи 46 Федерального закона от 31 июля 2021 года № 248-ФЗ «О государственном контроле (надзоре) и муниципальном контроле в Российской Федерации»</w:t>
            </w:r>
          </w:p>
        </w:tc>
        <w:tc>
          <w:tcPr>
            <w:tcW w:w="683" w:type="pct"/>
            <w:tcBorders>
              <w:top w:val="single" w:sz="6" w:space="0" w:color="auto"/>
              <w:left w:val="single" w:sz="6" w:space="0" w:color="auto"/>
              <w:bottom w:val="single" w:sz="6" w:space="0" w:color="auto"/>
              <w:right w:val="single" w:sz="6" w:space="0" w:color="auto"/>
            </w:tcBorders>
            <w:shd w:val="clear" w:color="auto" w:fill="FFFFFF"/>
            <w:vAlign w:val="center"/>
          </w:tcPr>
          <w:p w:rsidR="00813677" w:rsidRPr="00813677" w:rsidRDefault="00813677" w:rsidP="00813677">
            <w:pPr>
              <w:widowControl w:val="0"/>
              <w:shd w:val="clear" w:color="auto" w:fill="FFFFFF"/>
              <w:autoSpaceDE w:val="0"/>
              <w:autoSpaceDN w:val="0"/>
              <w:jc w:val="center"/>
              <w:rPr>
                <w:rFonts w:ascii="Arial" w:hAnsi="Arial" w:cs="Arial"/>
                <w:sz w:val="12"/>
                <w:szCs w:val="12"/>
              </w:rPr>
            </w:pPr>
            <w:r w:rsidRPr="00813677">
              <w:rPr>
                <w:rFonts w:ascii="Arial" w:hAnsi="Arial" w:cs="Arial"/>
                <w:sz w:val="12"/>
                <w:szCs w:val="12"/>
              </w:rPr>
              <w:t>_</w:t>
            </w:r>
          </w:p>
        </w:tc>
        <w:tc>
          <w:tcPr>
            <w:tcW w:w="696" w:type="pct"/>
            <w:tcBorders>
              <w:top w:val="single" w:sz="6" w:space="0" w:color="auto"/>
              <w:left w:val="single" w:sz="6" w:space="0" w:color="auto"/>
              <w:bottom w:val="single" w:sz="6" w:space="0" w:color="auto"/>
              <w:right w:val="single" w:sz="6" w:space="0" w:color="auto"/>
            </w:tcBorders>
            <w:shd w:val="clear" w:color="auto" w:fill="FFFFFF"/>
            <w:vAlign w:val="center"/>
          </w:tcPr>
          <w:p w:rsidR="00813677" w:rsidRPr="00813677" w:rsidRDefault="00813677" w:rsidP="00813677">
            <w:pPr>
              <w:widowControl w:val="0"/>
              <w:shd w:val="clear" w:color="auto" w:fill="FFFFFF"/>
              <w:autoSpaceDE w:val="0"/>
              <w:autoSpaceDN w:val="0"/>
              <w:jc w:val="center"/>
              <w:rPr>
                <w:rFonts w:ascii="Arial" w:hAnsi="Arial" w:cs="Arial"/>
                <w:sz w:val="12"/>
                <w:szCs w:val="12"/>
              </w:rPr>
            </w:pPr>
            <w:r w:rsidRPr="00813677">
              <w:rPr>
                <w:rFonts w:ascii="Arial" w:hAnsi="Arial" w:cs="Arial"/>
                <w:sz w:val="12"/>
                <w:szCs w:val="12"/>
              </w:rPr>
              <w:t>100%</w:t>
            </w:r>
          </w:p>
        </w:tc>
      </w:tr>
      <w:tr w:rsidR="00813677" w:rsidRPr="001A20B1" w:rsidTr="00F554A7">
        <w:trPr>
          <w:trHeight w:val="20"/>
        </w:trPr>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813677" w:rsidRPr="001A20B1" w:rsidRDefault="00813677" w:rsidP="00813677">
            <w:pPr>
              <w:jc w:val="center"/>
              <w:rPr>
                <w:rFonts w:ascii="Arial" w:hAnsi="Arial" w:cs="Arial"/>
                <w:color w:val="000000"/>
                <w:sz w:val="12"/>
                <w:szCs w:val="12"/>
              </w:rPr>
            </w:pPr>
            <w:r w:rsidRPr="001A20B1">
              <w:rPr>
                <w:rFonts w:ascii="Arial" w:hAnsi="Arial" w:cs="Arial"/>
                <w:color w:val="000000"/>
                <w:sz w:val="12"/>
                <w:szCs w:val="12"/>
              </w:rPr>
              <w:t>3.</w:t>
            </w:r>
          </w:p>
        </w:tc>
        <w:tc>
          <w:tcPr>
            <w:tcW w:w="3317" w:type="pct"/>
            <w:tcBorders>
              <w:top w:val="single" w:sz="6" w:space="0" w:color="auto"/>
              <w:left w:val="single" w:sz="6" w:space="0" w:color="auto"/>
              <w:bottom w:val="single" w:sz="6" w:space="0" w:color="auto"/>
              <w:right w:val="single" w:sz="6" w:space="0" w:color="auto"/>
            </w:tcBorders>
            <w:shd w:val="clear" w:color="auto" w:fill="FFFFFF"/>
          </w:tcPr>
          <w:p w:rsidR="00813677" w:rsidRPr="00813677" w:rsidRDefault="00813677" w:rsidP="00813677">
            <w:pPr>
              <w:widowControl w:val="0"/>
              <w:shd w:val="clear" w:color="auto" w:fill="FFFFFF"/>
              <w:autoSpaceDE w:val="0"/>
              <w:autoSpaceDN w:val="0"/>
              <w:jc w:val="both"/>
              <w:rPr>
                <w:rFonts w:ascii="Arial" w:hAnsi="Arial" w:cs="Arial"/>
                <w:sz w:val="12"/>
                <w:szCs w:val="12"/>
              </w:rPr>
            </w:pPr>
            <w:r w:rsidRPr="00813677">
              <w:rPr>
                <w:rFonts w:ascii="Arial" w:hAnsi="Arial" w:cs="Arial"/>
                <w:sz w:val="12"/>
                <w:szCs w:val="12"/>
              </w:rPr>
              <w:t>Увеличение количества выданных предостережений о недопустимости нарушения обязательных требований</w:t>
            </w:r>
          </w:p>
        </w:tc>
        <w:tc>
          <w:tcPr>
            <w:tcW w:w="683" w:type="pct"/>
            <w:tcBorders>
              <w:top w:val="single" w:sz="6" w:space="0" w:color="auto"/>
              <w:left w:val="single" w:sz="6" w:space="0" w:color="auto"/>
              <w:bottom w:val="single" w:sz="6" w:space="0" w:color="auto"/>
              <w:right w:val="single" w:sz="6" w:space="0" w:color="auto"/>
            </w:tcBorders>
            <w:shd w:val="clear" w:color="auto" w:fill="FFFFFF"/>
            <w:vAlign w:val="center"/>
          </w:tcPr>
          <w:p w:rsidR="00813677" w:rsidRPr="00813677" w:rsidRDefault="00813677" w:rsidP="00813677">
            <w:pPr>
              <w:widowControl w:val="0"/>
              <w:shd w:val="clear" w:color="auto" w:fill="FFFFFF"/>
              <w:autoSpaceDE w:val="0"/>
              <w:autoSpaceDN w:val="0"/>
              <w:jc w:val="center"/>
              <w:rPr>
                <w:rFonts w:ascii="Arial" w:hAnsi="Arial" w:cs="Arial"/>
                <w:sz w:val="12"/>
                <w:szCs w:val="12"/>
              </w:rPr>
            </w:pPr>
            <w:r w:rsidRPr="00813677">
              <w:rPr>
                <w:rFonts w:ascii="Arial" w:hAnsi="Arial" w:cs="Arial"/>
                <w:sz w:val="12"/>
                <w:szCs w:val="12"/>
              </w:rPr>
              <w:t>_</w:t>
            </w:r>
          </w:p>
        </w:tc>
        <w:tc>
          <w:tcPr>
            <w:tcW w:w="69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13677" w:rsidRPr="00813677" w:rsidRDefault="00813677" w:rsidP="00813677">
            <w:pPr>
              <w:widowControl w:val="0"/>
              <w:shd w:val="clear" w:color="auto" w:fill="FFFFFF"/>
              <w:autoSpaceDE w:val="0"/>
              <w:autoSpaceDN w:val="0"/>
              <w:jc w:val="center"/>
              <w:rPr>
                <w:rFonts w:ascii="Arial" w:hAnsi="Arial" w:cs="Arial"/>
                <w:sz w:val="12"/>
                <w:szCs w:val="12"/>
              </w:rPr>
            </w:pPr>
            <w:r w:rsidRPr="00813677">
              <w:rPr>
                <w:rFonts w:ascii="Arial" w:hAnsi="Arial" w:cs="Arial"/>
                <w:sz w:val="12"/>
                <w:szCs w:val="12"/>
              </w:rPr>
              <w:t>30%</w:t>
            </w:r>
          </w:p>
        </w:tc>
      </w:tr>
      <w:tr w:rsidR="00813677" w:rsidRPr="001A20B1" w:rsidTr="00F554A7">
        <w:trPr>
          <w:trHeight w:val="20"/>
        </w:trPr>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813677" w:rsidRPr="001A20B1" w:rsidRDefault="00813677" w:rsidP="00813677">
            <w:pPr>
              <w:jc w:val="center"/>
              <w:rPr>
                <w:rFonts w:ascii="Arial" w:hAnsi="Arial" w:cs="Arial"/>
                <w:color w:val="000000"/>
                <w:sz w:val="12"/>
                <w:szCs w:val="12"/>
              </w:rPr>
            </w:pPr>
            <w:r w:rsidRPr="001A20B1">
              <w:rPr>
                <w:rFonts w:ascii="Arial" w:hAnsi="Arial" w:cs="Arial"/>
                <w:color w:val="000000"/>
                <w:sz w:val="12"/>
                <w:szCs w:val="12"/>
              </w:rPr>
              <w:t>5.</w:t>
            </w:r>
          </w:p>
        </w:tc>
        <w:tc>
          <w:tcPr>
            <w:tcW w:w="3317" w:type="pct"/>
            <w:tcBorders>
              <w:top w:val="single" w:sz="6" w:space="0" w:color="auto"/>
              <w:left w:val="single" w:sz="6" w:space="0" w:color="auto"/>
              <w:bottom w:val="single" w:sz="6" w:space="0" w:color="auto"/>
              <w:right w:val="single" w:sz="6" w:space="0" w:color="auto"/>
            </w:tcBorders>
            <w:shd w:val="clear" w:color="auto" w:fill="FFFFFF"/>
          </w:tcPr>
          <w:p w:rsidR="00813677" w:rsidRPr="00813677" w:rsidRDefault="00813677" w:rsidP="00813677">
            <w:pPr>
              <w:widowControl w:val="0"/>
              <w:shd w:val="clear" w:color="auto" w:fill="FFFFFF"/>
              <w:autoSpaceDE w:val="0"/>
              <w:autoSpaceDN w:val="0"/>
              <w:jc w:val="both"/>
              <w:rPr>
                <w:rFonts w:ascii="Arial" w:hAnsi="Arial" w:cs="Arial"/>
                <w:sz w:val="12"/>
                <w:szCs w:val="12"/>
              </w:rPr>
            </w:pPr>
            <w:r w:rsidRPr="00813677">
              <w:rPr>
                <w:rFonts w:ascii="Arial" w:hAnsi="Arial" w:cs="Arial"/>
                <w:sz w:val="12"/>
                <w:szCs w:val="12"/>
              </w:rPr>
              <w:t>Увеличение доли организаций, в отношении которых проведены профилактические мероприятия к общему количеству организаций, в отношении которых проведены контрольно-надзорные мероприятия</w:t>
            </w:r>
          </w:p>
        </w:tc>
        <w:tc>
          <w:tcPr>
            <w:tcW w:w="683" w:type="pct"/>
            <w:tcBorders>
              <w:top w:val="single" w:sz="6" w:space="0" w:color="auto"/>
              <w:left w:val="single" w:sz="6" w:space="0" w:color="auto"/>
              <w:bottom w:val="single" w:sz="6" w:space="0" w:color="auto"/>
              <w:right w:val="single" w:sz="6" w:space="0" w:color="auto"/>
            </w:tcBorders>
            <w:shd w:val="clear" w:color="auto" w:fill="FFFFFF"/>
            <w:vAlign w:val="center"/>
          </w:tcPr>
          <w:p w:rsidR="00813677" w:rsidRPr="00813677" w:rsidRDefault="00813677" w:rsidP="00813677">
            <w:pPr>
              <w:widowControl w:val="0"/>
              <w:shd w:val="clear" w:color="auto" w:fill="FFFFFF"/>
              <w:autoSpaceDE w:val="0"/>
              <w:autoSpaceDN w:val="0"/>
              <w:jc w:val="center"/>
              <w:rPr>
                <w:rFonts w:ascii="Arial" w:hAnsi="Arial" w:cs="Arial"/>
                <w:sz w:val="12"/>
                <w:szCs w:val="12"/>
              </w:rPr>
            </w:pPr>
            <w:r w:rsidRPr="00813677">
              <w:rPr>
                <w:rFonts w:ascii="Arial" w:hAnsi="Arial" w:cs="Arial"/>
                <w:sz w:val="12"/>
                <w:szCs w:val="12"/>
              </w:rPr>
              <w:t>_</w:t>
            </w:r>
          </w:p>
        </w:tc>
        <w:tc>
          <w:tcPr>
            <w:tcW w:w="69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13677" w:rsidRPr="00813677" w:rsidRDefault="00813677" w:rsidP="00813677">
            <w:pPr>
              <w:widowControl w:val="0"/>
              <w:shd w:val="clear" w:color="auto" w:fill="FFFFFF"/>
              <w:autoSpaceDE w:val="0"/>
              <w:autoSpaceDN w:val="0"/>
              <w:jc w:val="center"/>
              <w:rPr>
                <w:rFonts w:ascii="Arial" w:hAnsi="Arial" w:cs="Arial"/>
                <w:sz w:val="12"/>
                <w:szCs w:val="12"/>
              </w:rPr>
            </w:pPr>
            <w:r w:rsidRPr="00813677">
              <w:rPr>
                <w:rFonts w:ascii="Arial" w:hAnsi="Arial" w:cs="Arial"/>
                <w:sz w:val="12"/>
                <w:szCs w:val="12"/>
              </w:rPr>
              <w:t>30%</w:t>
            </w:r>
          </w:p>
        </w:tc>
      </w:tr>
      <w:tr w:rsidR="00813677" w:rsidRPr="001A20B1" w:rsidTr="00F554A7">
        <w:trPr>
          <w:trHeight w:val="20"/>
        </w:trPr>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813677" w:rsidRPr="001A20B1" w:rsidRDefault="00813677" w:rsidP="00813677">
            <w:pPr>
              <w:jc w:val="center"/>
              <w:rPr>
                <w:rFonts w:ascii="Arial" w:hAnsi="Arial" w:cs="Arial"/>
                <w:color w:val="000000"/>
                <w:sz w:val="12"/>
                <w:szCs w:val="12"/>
              </w:rPr>
            </w:pPr>
            <w:r w:rsidRPr="001A20B1">
              <w:rPr>
                <w:rFonts w:ascii="Arial" w:hAnsi="Arial" w:cs="Arial"/>
                <w:color w:val="000000"/>
                <w:sz w:val="12"/>
                <w:szCs w:val="12"/>
              </w:rPr>
              <w:t>6.</w:t>
            </w:r>
          </w:p>
        </w:tc>
        <w:tc>
          <w:tcPr>
            <w:tcW w:w="3317" w:type="pct"/>
            <w:tcBorders>
              <w:top w:val="single" w:sz="6" w:space="0" w:color="auto"/>
              <w:left w:val="single" w:sz="6" w:space="0" w:color="auto"/>
              <w:bottom w:val="single" w:sz="6" w:space="0" w:color="auto"/>
              <w:right w:val="single" w:sz="6" w:space="0" w:color="auto"/>
            </w:tcBorders>
            <w:shd w:val="clear" w:color="auto" w:fill="FFFFFF"/>
          </w:tcPr>
          <w:p w:rsidR="00813677" w:rsidRPr="00813677" w:rsidRDefault="00813677" w:rsidP="00813677">
            <w:pPr>
              <w:widowControl w:val="0"/>
              <w:shd w:val="clear" w:color="auto" w:fill="FFFFFF"/>
              <w:autoSpaceDE w:val="0"/>
              <w:autoSpaceDN w:val="0"/>
              <w:jc w:val="both"/>
              <w:rPr>
                <w:rFonts w:ascii="Arial" w:hAnsi="Arial" w:cs="Arial"/>
                <w:sz w:val="12"/>
                <w:szCs w:val="12"/>
              </w:rPr>
            </w:pPr>
            <w:r w:rsidRPr="00813677">
              <w:rPr>
                <w:rFonts w:ascii="Arial" w:hAnsi="Arial" w:cs="Arial"/>
                <w:sz w:val="12"/>
                <w:szCs w:val="12"/>
              </w:rPr>
              <w:t>Увеличение общего количества проведенных профилактических мероприятий</w:t>
            </w:r>
          </w:p>
        </w:tc>
        <w:tc>
          <w:tcPr>
            <w:tcW w:w="683" w:type="pct"/>
            <w:tcBorders>
              <w:top w:val="single" w:sz="6" w:space="0" w:color="auto"/>
              <w:left w:val="single" w:sz="6" w:space="0" w:color="auto"/>
              <w:bottom w:val="single" w:sz="6" w:space="0" w:color="auto"/>
              <w:right w:val="single" w:sz="6" w:space="0" w:color="auto"/>
            </w:tcBorders>
            <w:shd w:val="clear" w:color="auto" w:fill="FFFFFF"/>
            <w:vAlign w:val="center"/>
          </w:tcPr>
          <w:p w:rsidR="00813677" w:rsidRPr="00813677" w:rsidRDefault="00813677" w:rsidP="00813677">
            <w:pPr>
              <w:widowControl w:val="0"/>
              <w:shd w:val="clear" w:color="auto" w:fill="FFFFFF"/>
              <w:autoSpaceDE w:val="0"/>
              <w:autoSpaceDN w:val="0"/>
              <w:jc w:val="center"/>
              <w:rPr>
                <w:rFonts w:ascii="Arial" w:hAnsi="Arial" w:cs="Arial"/>
                <w:sz w:val="12"/>
                <w:szCs w:val="12"/>
              </w:rPr>
            </w:pPr>
            <w:r w:rsidRPr="00813677">
              <w:rPr>
                <w:rFonts w:ascii="Arial" w:hAnsi="Arial" w:cs="Arial"/>
                <w:sz w:val="12"/>
                <w:szCs w:val="12"/>
              </w:rPr>
              <w:t>_</w:t>
            </w:r>
          </w:p>
        </w:tc>
        <w:tc>
          <w:tcPr>
            <w:tcW w:w="69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13677" w:rsidRPr="00813677" w:rsidRDefault="00813677" w:rsidP="00813677">
            <w:pPr>
              <w:widowControl w:val="0"/>
              <w:shd w:val="clear" w:color="auto" w:fill="FFFFFF"/>
              <w:autoSpaceDE w:val="0"/>
              <w:autoSpaceDN w:val="0"/>
              <w:jc w:val="center"/>
              <w:rPr>
                <w:rFonts w:ascii="Arial" w:hAnsi="Arial" w:cs="Arial"/>
                <w:sz w:val="12"/>
                <w:szCs w:val="12"/>
              </w:rPr>
            </w:pPr>
            <w:r w:rsidRPr="00813677">
              <w:rPr>
                <w:rFonts w:ascii="Arial" w:hAnsi="Arial" w:cs="Arial"/>
                <w:sz w:val="12"/>
                <w:szCs w:val="12"/>
              </w:rPr>
              <w:t>50%</w:t>
            </w:r>
          </w:p>
        </w:tc>
      </w:tr>
    </w:tbl>
    <w:p w:rsidR="008D1BBA" w:rsidRPr="001C5BF8" w:rsidRDefault="008D1BBA" w:rsidP="001C5BF8">
      <w:pPr>
        <w:shd w:val="clear" w:color="auto" w:fill="FFFFFF"/>
        <w:suppressAutoHyphens/>
        <w:jc w:val="center"/>
        <w:rPr>
          <w:rFonts w:ascii="Arial" w:hAnsi="Arial" w:cs="Arial"/>
          <w:b/>
          <w:sz w:val="16"/>
          <w:szCs w:val="16"/>
        </w:rPr>
      </w:pPr>
    </w:p>
    <w:p w:rsidR="00AC7538" w:rsidRDefault="00DE45EA" w:rsidP="00AC7538">
      <w:pPr>
        <w:pStyle w:val="2"/>
        <w:rPr>
          <w:rFonts w:ascii="Arial" w:hAnsi="Arial" w:cs="Arial"/>
          <w:color w:val="000000"/>
          <w:sz w:val="16"/>
          <w:szCs w:val="16"/>
        </w:rPr>
      </w:pPr>
      <w:r w:rsidRPr="00AC7538">
        <w:rPr>
          <w:rFonts w:ascii="Arial" w:hAnsi="Arial" w:cs="Arial"/>
          <w:color w:val="000000"/>
          <w:sz w:val="16"/>
          <w:szCs w:val="16"/>
        </w:rPr>
        <w:t>АДМИНИСТРАЦИЯ ВАЛДАЙСКОГО МУНИЦИПАЛЬНОГО РАЙОНА</w:t>
      </w:r>
    </w:p>
    <w:p w:rsidR="00DE45EA" w:rsidRPr="00AC7538" w:rsidRDefault="00DE45EA" w:rsidP="00AC7538">
      <w:pPr>
        <w:pStyle w:val="2"/>
        <w:rPr>
          <w:rFonts w:ascii="Arial" w:hAnsi="Arial" w:cs="Arial"/>
          <w:b/>
          <w:color w:val="000000"/>
          <w:sz w:val="16"/>
          <w:szCs w:val="16"/>
        </w:rPr>
      </w:pPr>
      <w:r w:rsidRPr="00AC7538">
        <w:rPr>
          <w:rFonts w:ascii="Arial" w:hAnsi="Arial" w:cs="Arial"/>
          <w:b/>
          <w:sz w:val="16"/>
          <w:szCs w:val="16"/>
        </w:rPr>
        <w:t>П О С Т А Н О В Л Е Н И Е</w:t>
      </w:r>
    </w:p>
    <w:p w:rsidR="00DE45EA" w:rsidRPr="00AC7538" w:rsidRDefault="00DE45EA" w:rsidP="00AC7538">
      <w:pPr>
        <w:jc w:val="center"/>
        <w:rPr>
          <w:rFonts w:ascii="Arial" w:hAnsi="Arial" w:cs="Arial"/>
          <w:sz w:val="16"/>
          <w:szCs w:val="16"/>
        </w:rPr>
      </w:pPr>
      <w:r w:rsidRPr="00AC7538">
        <w:rPr>
          <w:rFonts w:ascii="Arial" w:hAnsi="Arial" w:cs="Arial"/>
          <w:color w:val="000000"/>
          <w:sz w:val="16"/>
          <w:szCs w:val="16"/>
        </w:rPr>
        <w:t>10.12.2021 № 2311</w:t>
      </w:r>
    </w:p>
    <w:p w:rsidR="00AC7538" w:rsidRDefault="00DE45EA" w:rsidP="00AC7538">
      <w:pPr>
        <w:pStyle w:val="ConsPlusNormal"/>
        <w:ind w:firstLine="0"/>
        <w:jc w:val="center"/>
        <w:rPr>
          <w:b/>
          <w:sz w:val="16"/>
          <w:szCs w:val="16"/>
        </w:rPr>
      </w:pPr>
      <w:r w:rsidRPr="00AC7538">
        <w:rPr>
          <w:b/>
          <w:spacing w:val="2"/>
          <w:sz w:val="16"/>
          <w:szCs w:val="16"/>
        </w:rPr>
        <w:t xml:space="preserve">Об утверждении </w:t>
      </w:r>
      <w:r w:rsidRPr="00AC7538">
        <w:rPr>
          <w:b/>
          <w:sz w:val="16"/>
          <w:szCs w:val="16"/>
        </w:rPr>
        <w:t>программы профилактики</w:t>
      </w:r>
      <w:r w:rsidR="00AC7538">
        <w:rPr>
          <w:b/>
          <w:sz w:val="16"/>
          <w:szCs w:val="16"/>
        </w:rPr>
        <w:t xml:space="preserve"> </w:t>
      </w:r>
      <w:r w:rsidRPr="00AC7538">
        <w:rPr>
          <w:b/>
          <w:sz w:val="16"/>
          <w:szCs w:val="16"/>
        </w:rPr>
        <w:t>рисков причинения вреда (ущерба) охраняемым</w:t>
      </w:r>
      <w:r w:rsidR="00AC7538">
        <w:rPr>
          <w:b/>
          <w:sz w:val="16"/>
          <w:szCs w:val="16"/>
        </w:rPr>
        <w:t xml:space="preserve"> </w:t>
      </w:r>
      <w:r w:rsidRPr="00AC7538">
        <w:rPr>
          <w:b/>
          <w:sz w:val="16"/>
          <w:szCs w:val="16"/>
        </w:rPr>
        <w:t xml:space="preserve">законом ценностям </w:t>
      </w:r>
    </w:p>
    <w:p w:rsidR="00DE45EA" w:rsidRPr="00AC7538" w:rsidRDefault="00DE45EA" w:rsidP="00AC7538">
      <w:pPr>
        <w:pStyle w:val="ConsPlusNormal"/>
        <w:ind w:firstLine="0"/>
        <w:jc w:val="center"/>
        <w:rPr>
          <w:b/>
          <w:sz w:val="16"/>
          <w:szCs w:val="16"/>
        </w:rPr>
      </w:pPr>
      <w:r w:rsidRPr="00AC7538">
        <w:rPr>
          <w:b/>
          <w:sz w:val="16"/>
          <w:szCs w:val="16"/>
        </w:rPr>
        <w:t xml:space="preserve">в рамках муниципального жилищного контроля на территории </w:t>
      </w:r>
      <w:r w:rsidRPr="00AC7538">
        <w:rPr>
          <w:b/>
          <w:color w:val="000000"/>
          <w:sz w:val="16"/>
          <w:szCs w:val="16"/>
        </w:rPr>
        <w:t>Валдайского муниципального района на 2022 год</w:t>
      </w:r>
    </w:p>
    <w:p w:rsidR="00DE45EA" w:rsidRPr="00AC7538" w:rsidRDefault="00DE45EA" w:rsidP="00AC7538">
      <w:pPr>
        <w:pStyle w:val="ConsPlusNormal"/>
        <w:ind w:firstLine="709"/>
        <w:jc w:val="both"/>
        <w:rPr>
          <w:color w:val="000000"/>
          <w:sz w:val="8"/>
          <w:szCs w:val="8"/>
        </w:rPr>
      </w:pPr>
    </w:p>
    <w:p w:rsidR="00DE45EA" w:rsidRPr="00AC7538" w:rsidRDefault="00DE45EA" w:rsidP="00AC7538">
      <w:pPr>
        <w:pStyle w:val="ConsPlusNormal"/>
        <w:ind w:firstLine="284"/>
        <w:jc w:val="both"/>
        <w:rPr>
          <w:b/>
          <w:sz w:val="16"/>
          <w:szCs w:val="16"/>
        </w:rPr>
      </w:pPr>
      <w:r w:rsidRPr="00AC7538">
        <w:rPr>
          <w:sz w:val="16"/>
          <w:szCs w:val="16"/>
        </w:rPr>
        <w:t xml:space="preserve">В соответствии со статьей 16 Федерального закона от 06 октября 2003 года № 131-ФЗ «Об общих принципах организации местного самоуправления в Российской Федерации», Федеральным законом от 31 июля </w:t>
      </w:r>
      <w:smartTag w:uri="urn:schemas-microsoft-com:office:smarttags" w:element="metricconverter">
        <w:smartTagPr>
          <w:attr w:name="ProductID" w:val="2020 г"/>
        </w:smartTagPr>
        <w:r w:rsidRPr="00AC7538">
          <w:rPr>
            <w:sz w:val="16"/>
            <w:szCs w:val="16"/>
          </w:rPr>
          <w:t>2020 года</w:t>
        </w:r>
      </w:smartTag>
      <w:r w:rsidRPr="00AC7538">
        <w:rPr>
          <w:sz w:val="16"/>
          <w:szCs w:val="16"/>
        </w:rPr>
        <w:t xml:space="preserve">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w:t>
      </w:r>
      <w:r w:rsidRPr="00AC7538">
        <w:rPr>
          <w:spacing w:val="-1"/>
          <w:sz w:val="16"/>
          <w:szCs w:val="16"/>
        </w:rPr>
        <w:t xml:space="preserve">(надзорными) органами программы профилактики рисков причинения вреда </w:t>
      </w:r>
      <w:r w:rsidRPr="00AC7538">
        <w:rPr>
          <w:sz w:val="16"/>
          <w:szCs w:val="16"/>
        </w:rPr>
        <w:t xml:space="preserve">(ущерба) охраняемым законом ценностям» и Администрация Валдайского муниципального района </w:t>
      </w:r>
      <w:r w:rsidRPr="00AC7538">
        <w:rPr>
          <w:b/>
          <w:sz w:val="16"/>
          <w:szCs w:val="16"/>
        </w:rPr>
        <w:t>ПОСТАНОВЛЯЕТ:</w:t>
      </w:r>
    </w:p>
    <w:p w:rsidR="00DE45EA" w:rsidRPr="00AC7538" w:rsidRDefault="00DE45EA" w:rsidP="00AC7538">
      <w:pPr>
        <w:autoSpaceDE w:val="0"/>
        <w:autoSpaceDN w:val="0"/>
        <w:adjustRightInd w:val="0"/>
        <w:ind w:firstLine="284"/>
        <w:jc w:val="both"/>
        <w:rPr>
          <w:rFonts w:ascii="Arial" w:hAnsi="Arial" w:cs="Arial"/>
          <w:kern w:val="1"/>
          <w:sz w:val="16"/>
          <w:szCs w:val="16"/>
          <w:lang w:eastAsia="zh-CN"/>
        </w:rPr>
      </w:pPr>
      <w:r w:rsidRPr="00AC7538">
        <w:rPr>
          <w:rFonts w:ascii="Arial" w:hAnsi="Arial" w:cs="Arial"/>
          <w:sz w:val="16"/>
          <w:szCs w:val="16"/>
        </w:rPr>
        <w:t>1. Утвердить программу профилактики рисков причинения вреда (ущерба) охраняемым законом ценностям в рамках муниципального жилищного контроля на территории</w:t>
      </w:r>
      <w:r w:rsidRPr="00AC7538">
        <w:rPr>
          <w:rFonts w:ascii="Arial" w:hAnsi="Arial" w:cs="Arial"/>
          <w:bCs/>
          <w:color w:val="000000"/>
          <w:sz w:val="16"/>
          <w:szCs w:val="16"/>
        </w:rPr>
        <w:t xml:space="preserve"> </w:t>
      </w:r>
      <w:r w:rsidRPr="00AC7538">
        <w:rPr>
          <w:rFonts w:ascii="Arial" w:hAnsi="Arial" w:cs="Arial"/>
          <w:color w:val="000000"/>
          <w:sz w:val="16"/>
          <w:szCs w:val="16"/>
        </w:rPr>
        <w:t>Валдайского муниципального района на 2022год</w:t>
      </w:r>
      <w:r w:rsidRPr="00AC7538">
        <w:rPr>
          <w:rFonts w:ascii="Arial" w:hAnsi="Arial" w:cs="Arial"/>
          <w:sz w:val="16"/>
          <w:szCs w:val="16"/>
        </w:rPr>
        <w:t xml:space="preserve">. </w:t>
      </w:r>
    </w:p>
    <w:p w:rsidR="00DE45EA" w:rsidRPr="00AC7538" w:rsidRDefault="00DE45EA" w:rsidP="00AC7538">
      <w:pPr>
        <w:pStyle w:val="af4"/>
        <w:tabs>
          <w:tab w:val="left" w:pos="480"/>
        </w:tabs>
        <w:spacing w:before="0" w:beforeAutospacing="0" w:after="0" w:afterAutospacing="0"/>
        <w:ind w:firstLine="284"/>
        <w:jc w:val="both"/>
        <w:rPr>
          <w:rFonts w:ascii="Arial" w:hAnsi="Arial" w:cs="Arial"/>
          <w:sz w:val="16"/>
          <w:szCs w:val="16"/>
        </w:rPr>
      </w:pPr>
      <w:r w:rsidRPr="00AC7538">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E45EA" w:rsidRPr="00AC7538" w:rsidRDefault="00DE45EA" w:rsidP="00AC7538">
      <w:pPr>
        <w:jc w:val="center"/>
        <w:rPr>
          <w:rFonts w:ascii="Arial" w:hAnsi="Arial" w:cs="Arial"/>
          <w:sz w:val="8"/>
          <w:szCs w:val="8"/>
        </w:rPr>
      </w:pPr>
    </w:p>
    <w:p w:rsidR="00DE45EA" w:rsidRPr="00AC7538" w:rsidRDefault="00DE45EA" w:rsidP="00AC7538">
      <w:pPr>
        <w:ind w:left="8505"/>
        <w:jc w:val="center"/>
        <w:rPr>
          <w:rFonts w:ascii="Arial" w:hAnsi="Arial" w:cs="Arial"/>
          <w:sz w:val="12"/>
          <w:szCs w:val="12"/>
        </w:rPr>
      </w:pPr>
      <w:r w:rsidRPr="00AC7538">
        <w:rPr>
          <w:rFonts w:ascii="Arial" w:hAnsi="Arial" w:cs="Arial"/>
          <w:sz w:val="12"/>
          <w:szCs w:val="12"/>
        </w:rPr>
        <w:t>УТВЕРЖДЕНА</w:t>
      </w:r>
    </w:p>
    <w:p w:rsidR="00DE45EA" w:rsidRPr="00AC7538" w:rsidRDefault="00DE45EA" w:rsidP="00AC7538">
      <w:pPr>
        <w:ind w:left="8505"/>
        <w:jc w:val="center"/>
        <w:rPr>
          <w:rFonts w:ascii="Arial" w:hAnsi="Arial" w:cs="Arial"/>
          <w:sz w:val="12"/>
          <w:szCs w:val="12"/>
        </w:rPr>
      </w:pPr>
      <w:r w:rsidRPr="00AC7538">
        <w:rPr>
          <w:rFonts w:ascii="Arial" w:hAnsi="Arial" w:cs="Arial"/>
          <w:sz w:val="12"/>
          <w:szCs w:val="12"/>
        </w:rPr>
        <w:t>постановлением Администрации</w:t>
      </w:r>
    </w:p>
    <w:p w:rsidR="00DE45EA" w:rsidRPr="00AC7538" w:rsidRDefault="00DE45EA" w:rsidP="00AC7538">
      <w:pPr>
        <w:ind w:left="8505"/>
        <w:jc w:val="center"/>
        <w:rPr>
          <w:rFonts w:ascii="Arial" w:hAnsi="Arial" w:cs="Arial"/>
          <w:sz w:val="12"/>
          <w:szCs w:val="12"/>
        </w:rPr>
      </w:pPr>
      <w:r w:rsidRPr="00AC7538">
        <w:rPr>
          <w:rFonts w:ascii="Arial" w:hAnsi="Arial" w:cs="Arial"/>
          <w:sz w:val="12"/>
          <w:szCs w:val="12"/>
        </w:rPr>
        <w:t xml:space="preserve">муниципального района </w:t>
      </w:r>
    </w:p>
    <w:p w:rsidR="00DE45EA" w:rsidRPr="00AC7538" w:rsidRDefault="00DE45EA" w:rsidP="00AC7538">
      <w:pPr>
        <w:ind w:left="8505"/>
        <w:jc w:val="center"/>
        <w:rPr>
          <w:rFonts w:ascii="Arial" w:hAnsi="Arial" w:cs="Arial"/>
          <w:sz w:val="12"/>
          <w:szCs w:val="12"/>
        </w:rPr>
      </w:pPr>
      <w:r w:rsidRPr="00AC7538">
        <w:rPr>
          <w:rFonts w:ascii="Arial" w:hAnsi="Arial" w:cs="Arial"/>
          <w:sz w:val="12"/>
          <w:szCs w:val="12"/>
        </w:rPr>
        <w:t>от 10.12.2021 № 2311</w:t>
      </w:r>
    </w:p>
    <w:p w:rsidR="00DE45EA" w:rsidRPr="00AC7538" w:rsidRDefault="00DE45EA" w:rsidP="00AC7538">
      <w:pPr>
        <w:jc w:val="center"/>
        <w:rPr>
          <w:rFonts w:ascii="Arial" w:hAnsi="Arial" w:cs="Arial"/>
          <w:sz w:val="8"/>
          <w:szCs w:val="8"/>
        </w:rPr>
      </w:pPr>
    </w:p>
    <w:p w:rsidR="00AC7538" w:rsidRDefault="00DE45EA" w:rsidP="00AC7538">
      <w:pPr>
        <w:shd w:val="clear" w:color="auto" w:fill="FFFFFF"/>
        <w:jc w:val="center"/>
        <w:rPr>
          <w:rFonts w:ascii="Arial" w:hAnsi="Arial" w:cs="Arial"/>
          <w:b/>
          <w:sz w:val="16"/>
          <w:szCs w:val="16"/>
        </w:rPr>
      </w:pPr>
      <w:r w:rsidRPr="00AC7538">
        <w:rPr>
          <w:rFonts w:ascii="Arial" w:hAnsi="Arial" w:cs="Arial"/>
          <w:b/>
          <w:sz w:val="16"/>
          <w:szCs w:val="16"/>
        </w:rPr>
        <w:t>Программа профилактики рисков причинения вреда (ущерба)</w:t>
      </w:r>
      <w:r w:rsidR="00AC7538">
        <w:rPr>
          <w:rFonts w:ascii="Arial" w:hAnsi="Arial" w:cs="Arial"/>
          <w:b/>
          <w:sz w:val="16"/>
          <w:szCs w:val="16"/>
        </w:rPr>
        <w:t xml:space="preserve"> </w:t>
      </w:r>
      <w:r w:rsidRPr="00AC7538">
        <w:rPr>
          <w:rFonts w:ascii="Arial" w:hAnsi="Arial" w:cs="Arial"/>
          <w:b/>
          <w:sz w:val="16"/>
          <w:szCs w:val="16"/>
        </w:rPr>
        <w:t xml:space="preserve">охраняемым законом ценностям </w:t>
      </w:r>
    </w:p>
    <w:p w:rsidR="00DE45EA" w:rsidRPr="00AC7538" w:rsidRDefault="00DE45EA" w:rsidP="00AC7538">
      <w:pPr>
        <w:shd w:val="clear" w:color="auto" w:fill="FFFFFF"/>
        <w:jc w:val="center"/>
        <w:rPr>
          <w:rFonts w:ascii="Arial" w:hAnsi="Arial" w:cs="Arial"/>
          <w:b/>
          <w:sz w:val="16"/>
          <w:szCs w:val="16"/>
        </w:rPr>
      </w:pPr>
      <w:r w:rsidRPr="00AC7538">
        <w:rPr>
          <w:rFonts w:ascii="Arial" w:hAnsi="Arial" w:cs="Arial"/>
          <w:b/>
          <w:sz w:val="16"/>
          <w:szCs w:val="16"/>
        </w:rPr>
        <w:t>в рамках муниципального</w:t>
      </w:r>
      <w:r w:rsidR="00AC7538">
        <w:rPr>
          <w:rFonts w:ascii="Arial" w:hAnsi="Arial" w:cs="Arial"/>
          <w:b/>
          <w:sz w:val="16"/>
          <w:szCs w:val="16"/>
        </w:rPr>
        <w:t xml:space="preserve"> </w:t>
      </w:r>
      <w:r w:rsidRPr="00AC7538">
        <w:rPr>
          <w:rFonts w:ascii="Arial" w:hAnsi="Arial" w:cs="Arial"/>
          <w:b/>
          <w:sz w:val="16"/>
          <w:szCs w:val="16"/>
        </w:rPr>
        <w:t>жилищного контроля на территории</w:t>
      </w:r>
      <w:r w:rsidR="00AC7538">
        <w:rPr>
          <w:rFonts w:ascii="Arial" w:hAnsi="Arial" w:cs="Arial"/>
          <w:b/>
          <w:sz w:val="16"/>
          <w:szCs w:val="16"/>
        </w:rPr>
        <w:t xml:space="preserve"> </w:t>
      </w:r>
      <w:r w:rsidRPr="00AC7538">
        <w:rPr>
          <w:rFonts w:ascii="Arial" w:hAnsi="Arial" w:cs="Arial"/>
          <w:b/>
          <w:sz w:val="16"/>
          <w:szCs w:val="16"/>
        </w:rPr>
        <w:t>Валдайского муниципального района на 2022 год</w:t>
      </w:r>
    </w:p>
    <w:p w:rsidR="00DE45EA" w:rsidRPr="00AC7538" w:rsidRDefault="00DE45EA" w:rsidP="00AC7538">
      <w:pPr>
        <w:pStyle w:val="ConsPlusNormal"/>
        <w:ind w:firstLine="0"/>
        <w:jc w:val="center"/>
        <w:rPr>
          <w:sz w:val="8"/>
          <w:szCs w:val="8"/>
        </w:rPr>
      </w:pPr>
    </w:p>
    <w:p w:rsidR="00DE45EA" w:rsidRPr="00AC7538" w:rsidRDefault="00DE45EA" w:rsidP="00AC7538">
      <w:pPr>
        <w:pStyle w:val="ConsPlusNormal"/>
        <w:ind w:firstLine="0"/>
        <w:jc w:val="center"/>
        <w:rPr>
          <w:b/>
          <w:sz w:val="16"/>
          <w:szCs w:val="16"/>
        </w:rPr>
      </w:pPr>
      <w:r w:rsidRPr="00AC7538">
        <w:rPr>
          <w:b/>
          <w:sz w:val="16"/>
          <w:szCs w:val="16"/>
        </w:rPr>
        <w:t>ПАСПОРТ</w:t>
      </w:r>
    </w:p>
    <w:p w:rsidR="00DE45EA" w:rsidRPr="00AC7538" w:rsidRDefault="00DE45EA" w:rsidP="00AC7538">
      <w:pPr>
        <w:jc w:val="both"/>
        <w:rPr>
          <w:rFonts w:ascii="Arial" w:hAnsi="Arial" w:cs="Arial"/>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9137"/>
      </w:tblGrid>
      <w:tr w:rsidR="00DE45EA" w:rsidRPr="00AC7538" w:rsidTr="006E350F">
        <w:trPr>
          <w:trHeight w:val="20"/>
        </w:trPr>
        <w:tc>
          <w:tcPr>
            <w:tcW w:w="967" w:type="pct"/>
            <w:vAlign w:val="center"/>
          </w:tcPr>
          <w:p w:rsidR="00DE45EA" w:rsidRPr="00AC7538" w:rsidRDefault="00DE45EA" w:rsidP="00AC7538">
            <w:pPr>
              <w:pStyle w:val="ConsPlusNormal"/>
              <w:tabs>
                <w:tab w:val="center" w:pos="4153"/>
                <w:tab w:val="right" w:pos="8306"/>
              </w:tabs>
              <w:ind w:firstLine="0"/>
              <w:jc w:val="center"/>
              <w:rPr>
                <w:b/>
                <w:sz w:val="12"/>
                <w:szCs w:val="12"/>
              </w:rPr>
            </w:pPr>
            <w:r w:rsidRPr="00AC7538">
              <w:rPr>
                <w:b/>
                <w:sz w:val="12"/>
                <w:szCs w:val="12"/>
              </w:rPr>
              <w:lastRenderedPageBreak/>
              <w:t>Наименование программы</w:t>
            </w:r>
          </w:p>
        </w:tc>
        <w:tc>
          <w:tcPr>
            <w:tcW w:w="4033" w:type="pct"/>
            <w:vAlign w:val="center"/>
          </w:tcPr>
          <w:p w:rsidR="00AC7538" w:rsidRDefault="00DE45EA" w:rsidP="00AC7538">
            <w:pPr>
              <w:widowControl w:val="0"/>
              <w:tabs>
                <w:tab w:val="center" w:pos="4153"/>
                <w:tab w:val="right" w:pos="8306"/>
              </w:tabs>
              <w:jc w:val="center"/>
              <w:rPr>
                <w:rFonts w:ascii="Arial" w:hAnsi="Arial" w:cs="Arial"/>
                <w:b/>
                <w:sz w:val="12"/>
                <w:szCs w:val="12"/>
              </w:rPr>
            </w:pPr>
            <w:r w:rsidRPr="00AC7538">
              <w:rPr>
                <w:rFonts w:ascii="Arial" w:hAnsi="Arial" w:cs="Arial"/>
                <w:b/>
                <w:sz w:val="12"/>
                <w:szCs w:val="12"/>
              </w:rPr>
              <w:t xml:space="preserve">Программа профилактики рисков причинения вреда (ущерба) охраняемым законом ценностям </w:t>
            </w:r>
          </w:p>
          <w:p w:rsidR="00DE45EA" w:rsidRPr="00AC7538" w:rsidRDefault="00DE45EA" w:rsidP="00AC7538">
            <w:pPr>
              <w:widowControl w:val="0"/>
              <w:tabs>
                <w:tab w:val="center" w:pos="4153"/>
                <w:tab w:val="right" w:pos="8306"/>
              </w:tabs>
              <w:jc w:val="center"/>
              <w:rPr>
                <w:rFonts w:ascii="Arial" w:hAnsi="Arial" w:cs="Arial"/>
                <w:b/>
                <w:sz w:val="12"/>
                <w:szCs w:val="12"/>
              </w:rPr>
            </w:pPr>
            <w:r w:rsidRPr="00AC7538">
              <w:rPr>
                <w:rFonts w:ascii="Arial" w:hAnsi="Arial" w:cs="Arial"/>
                <w:b/>
                <w:sz w:val="12"/>
                <w:szCs w:val="12"/>
              </w:rPr>
              <w:t>в рамках муниципального жилищного контроля на территории Ва</w:t>
            </w:r>
            <w:r w:rsidRPr="00AC7538">
              <w:rPr>
                <w:rFonts w:ascii="Arial" w:hAnsi="Arial" w:cs="Arial"/>
                <w:b/>
                <w:color w:val="000000"/>
                <w:sz w:val="12"/>
                <w:szCs w:val="12"/>
              </w:rPr>
              <w:t>лдайского муниципального района</w:t>
            </w:r>
          </w:p>
        </w:tc>
      </w:tr>
      <w:tr w:rsidR="00DE45EA" w:rsidRPr="00AC7538" w:rsidTr="006E350F">
        <w:trPr>
          <w:trHeight w:val="20"/>
        </w:trPr>
        <w:tc>
          <w:tcPr>
            <w:tcW w:w="967" w:type="pct"/>
          </w:tcPr>
          <w:p w:rsidR="00DE45EA" w:rsidRPr="00AC7538" w:rsidRDefault="00DE45EA" w:rsidP="00AC7538">
            <w:pPr>
              <w:pStyle w:val="ConsPlusNormal"/>
              <w:tabs>
                <w:tab w:val="center" w:pos="4153"/>
                <w:tab w:val="right" w:pos="8306"/>
              </w:tabs>
              <w:ind w:firstLine="0"/>
              <w:rPr>
                <w:sz w:val="12"/>
                <w:szCs w:val="12"/>
              </w:rPr>
            </w:pPr>
            <w:r w:rsidRPr="00AC7538">
              <w:rPr>
                <w:sz w:val="12"/>
                <w:szCs w:val="12"/>
              </w:rPr>
              <w:t>Правовые основания разработки программы профилактики</w:t>
            </w:r>
          </w:p>
        </w:tc>
        <w:tc>
          <w:tcPr>
            <w:tcW w:w="4033" w:type="pct"/>
          </w:tcPr>
          <w:p w:rsidR="00DE45EA" w:rsidRPr="00AC7538" w:rsidRDefault="00DE45EA" w:rsidP="00AC7538">
            <w:pPr>
              <w:pStyle w:val="ConsPlusNormal"/>
              <w:tabs>
                <w:tab w:val="center" w:pos="4153"/>
                <w:tab w:val="right" w:pos="8306"/>
              </w:tabs>
              <w:ind w:firstLine="0"/>
              <w:rPr>
                <w:sz w:val="12"/>
                <w:szCs w:val="12"/>
                <w:lang w:eastAsia="ar-SA"/>
              </w:rPr>
            </w:pPr>
            <w:r w:rsidRPr="00AC7538">
              <w:rPr>
                <w:sz w:val="12"/>
                <w:szCs w:val="12"/>
                <w:lang w:eastAsia="ar-SA"/>
              </w:rPr>
              <w:t>Федеральный закон от 31 июля 2020 года № 248-ФЗ «О государственном контроле (надзоре) и муниципальном контроле в Российской Федерации» (далее – Федеральный закон № 248-ФЗ);</w:t>
            </w:r>
          </w:p>
          <w:p w:rsidR="00DE45EA" w:rsidRPr="00AC7538" w:rsidRDefault="00DE45EA" w:rsidP="00AC7538">
            <w:pPr>
              <w:pStyle w:val="ConsPlusNormal"/>
              <w:tabs>
                <w:tab w:val="center" w:pos="4153"/>
                <w:tab w:val="right" w:pos="8306"/>
              </w:tabs>
              <w:ind w:firstLine="0"/>
              <w:jc w:val="both"/>
              <w:rPr>
                <w:sz w:val="12"/>
                <w:szCs w:val="12"/>
                <w:lang w:eastAsia="ar-SA"/>
              </w:rPr>
            </w:pPr>
            <w:r w:rsidRPr="00AC7538">
              <w:rPr>
                <w:sz w:val="12"/>
                <w:szCs w:val="12"/>
                <w:lang w:eastAsia="ar-SA"/>
              </w:rPr>
              <w:t>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DE45EA" w:rsidRPr="00AC7538" w:rsidRDefault="00DE45EA" w:rsidP="00AC7538">
            <w:pPr>
              <w:pStyle w:val="ConsPlusNormal"/>
              <w:tabs>
                <w:tab w:val="center" w:pos="4153"/>
                <w:tab w:val="right" w:pos="8306"/>
              </w:tabs>
              <w:ind w:firstLine="0"/>
              <w:jc w:val="both"/>
              <w:rPr>
                <w:sz w:val="12"/>
                <w:szCs w:val="12"/>
                <w:highlight w:val="yellow"/>
              </w:rPr>
            </w:pPr>
            <w:r w:rsidRPr="00AC7538">
              <w:rPr>
                <w:bCs/>
                <w:color w:val="000000"/>
                <w:sz w:val="12"/>
                <w:szCs w:val="12"/>
              </w:rPr>
              <w:t xml:space="preserve">Положение о муниципальном жилищном контроле на территории </w:t>
            </w:r>
            <w:r w:rsidRPr="00AC7538">
              <w:rPr>
                <w:color w:val="000000"/>
                <w:sz w:val="12"/>
                <w:szCs w:val="12"/>
              </w:rPr>
              <w:t>Валдайского муниципального района утверждено решением Совета депутатов Валдайского муниципального района от 30.09.2021 № 82</w:t>
            </w:r>
          </w:p>
        </w:tc>
      </w:tr>
      <w:tr w:rsidR="00DE45EA" w:rsidRPr="00AC7538" w:rsidTr="006E350F">
        <w:trPr>
          <w:trHeight w:val="20"/>
        </w:trPr>
        <w:tc>
          <w:tcPr>
            <w:tcW w:w="967" w:type="pct"/>
          </w:tcPr>
          <w:p w:rsidR="00DE45EA" w:rsidRPr="00AC7538" w:rsidRDefault="00DE45EA" w:rsidP="00AC7538">
            <w:pPr>
              <w:pStyle w:val="ConsPlusNormal"/>
              <w:tabs>
                <w:tab w:val="center" w:pos="4153"/>
                <w:tab w:val="right" w:pos="8306"/>
              </w:tabs>
              <w:ind w:firstLine="0"/>
              <w:rPr>
                <w:sz w:val="12"/>
                <w:szCs w:val="12"/>
              </w:rPr>
            </w:pPr>
            <w:r w:rsidRPr="00AC7538">
              <w:rPr>
                <w:sz w:val="12"/>
                <w:szCs w:val="12"/>
              </w:rPr>
              <w:t xml:space="preserve">Разработчик программы профилактики </w:t>
            </w:r>
          </w:p>
        </w:tc>
        <w:tc>
          <w:tcPr>
            <w:tcW w:w="4033" w:type="pct"/>
            <w:vAlign w:val="center"/>
          </w:tcPr>
          <w:p w:rsidR="00DE45EA" w:rsidRPr="00AC7538" w:rsidRDefault="00DE45EA" w:rsidP="00AC7538">
            <w:pPr>
              <w:pStyle w:val="ConsPlusNormal"/>
              <w:tabs>
                <w:tab w:val="center" w:pos="4153"/>
                <w:tab w:val="right" w:pos="8306"/>
              </w:tabs>
              <w:ind w:firstLine="0"/>
              <w:rPr>
                <w:sz w:val="12"/>
                <w:szCs w:val="12"/>
                <w:highlight w:val="yellow"/>
              </w:rPr>
            </w:pPr>
            <w:r w:rsidRPr="00AC7538">
              <w:rPr>
                <w:sz w:val="12"/>
                <w:szCs w:val="12"/>
              </w:rPr>
              <w:t xml:space="preserve">Администрация Валдайского муниципального района </w:t>
            </w:r>
          </w:p>
        </w:tc>
      </w:tr>
      <w:tr w:rsidR="00DE45EA" w:rsidRPr="00AC7538" w:rsidTr="006E350F">
        <w:trPr>
          <w:trHeight w:val="20"/>
        </w:trPr>
        <w:tc>
          <w:tcPr>
            <w:tcW w:w="967" w:type="pct"/>
          </w:tcPr>
          <w:p w:rsidR="00DE45EA" w:rsidRPr="00AC7538" w:rsidRDefault="00DE45EA" w:rsidP="00AC7538">
            <w:pPr>
              <w:pStyle w:val="ConsPlusNormal"/>
              <w:tabs>
                <w:tab w:val="center" w:pos="4153"/>
                <w:tab w:val="right" w:pos="8306"/>
              </w:tabs>
              <w:ind w:firstLine="0"/>
              <w:rPr>
                <w:sz w:val="12"/>
                <w:szCs w:val="12"/>
              </w:rPr>
            </w:pPr>
            <w:r w:rsidRPr="00AC7538">
              <w:rPr>
                <w:sz w:val="12"/>
                <w:szCs w:val="12"/>
              </w:rPr>
              <w:t>Цели программы профилактики</w:t>
            </w:r>
          </w:p>
        </w:tc>
        <w:tc>
          <w:tcPr>
            <w:tcW w:w="4033" w:type="pct"/>
          </w:tcPr>
          <w:p w:rsidR="00DE45EA" w:rsidRPr="00AC7538" w:rsidRDefault="00DE45EA" w:rsidP="00AC7538">
            <w:pPr>
              <w:pStyle w:val="aff2"/>
              <w:autoSpaceDE w:val="0"/>
              <w:autoSpaceDN w:val="0"/>
              <w:adjustRightInd w:val="0"/>
              <w:ind w:left="0"/>
              <w:jc w:val="both"/>
              <w:rPr>
                <w:rFonts w:ascii="Arial" w:hAnsi="Arial" w:cs="Arial"/>
                <w:sz w:val="12"/>
                <w:szCs w:val="12"/>
              </w:rPr>
            </w:pPr>
            <w:r w:rsidRPr="00AC7538">
              <w:rPr>
                <w:rFonts w:ascii="Arial" w:hAnsi="Arial" w:cs="Arial"/>
                <w:sz w:val="12"/>
                <w:szCs w:val="12"/>
              </w:rPr>
              <w:t>1. Предотвращение рисков причинения вреда охраняемым законом ценностям;</w:t>
            </w:r>
          </w:p>
          <w:p w:rsidR="00DE45EA" w:rsidRPr="00AC7538" w:rsidRDefault="00DE45EA" w:rsidP="00AC7538">
            <w:pPr>
              <w:pStyle w:val="aff2"/>
              <w:autoSpaceDE w:val="0"/>
              <w:autoSpaceDN w:val="0"/>
              <w:adjustRightInd w:val="0"/>
              <w:ind w:left="0"/>
              <w:jc w:val="both"/>
              <w:rPr>
                <w:rFonts w:ascii="Arial" w:hAnsi="Arial" w:cs="Arial"/>
                <w:sz w:val="12"/>
                <w:szCs w:val="12"/>
              </w:rPr>
            </w:pPr>
            <w:r w:rsidRPr="00AC7538">
              <w:rPr>
                <w:rFonts w:ascii="Arial" w:hAnsi="Arial" w:cs="Arial"/>
                <w:sz w:val="12"/>
                <w:szCs w:val="12"/>
              </w:rPr>
              <w:t>2. Предупреждение нарушений обязательных требований (снижение числа нарушений обязательных требований)</w:t>
            </w:r>
            <w:r w:rsidR="00C1691E">
              <w:rPr>
                <w:rFonts w:ascii="Arial" w:hAnsi="Arial" w:cs="Arial"/>
                <w:sz w:val="12"/>
                <w:szCs w:val="12"/>
              </w:rPr>
              <w:t xml:space="preserve"> </w:t>
            </w:r>
            <w:r w:rsidRPr="00AC7538">
              <w:rPr>
                <w:rFonts w:ascii="Arial" w:hAnsi="Arial" w:cs="Arial"/>
                <w:sz w:val="12"/>
                <w:szCs w:val="12"/>
              </w:rPr>
              <w:t>в сфере муниципального жилищного контроля на территории</w:t>
            </w:r>
            <w:r w:rsidRPr="00AC7538">
              <w:rPr>
                <w:rFonts w:ascii="Arial" w:hAnsi="Arial" w:cs="Arial"/>
                <w:bCs/>
                <w:color w:val="000000"/>
                <w:sz w:val="12"/>
                <w:szCs w:val="12"/>
              </w:rPr>
              <w:t xml:space="preserve"> </w:t>
            </w:r>
            <w:r w:rsidRPr="00AC7538">
              <w:rPr>
                <w:rFonts w:ascii="Arial" w:hAnsi="Arial" w:cs="Arial"/>
                <w:color w:val="000000"/>
                <w:sz w:val="12"/>
                <w:szCs w:val="12"/>
              </w:rPr>
              <w:t>Валдайского муниципального района</w:t>
            </w:r>
            <w:r w:rsidRPr="00AC7538">
              <w:rPr>
                <w:rFonts w:ascii="Arial" w:hAnsi="Arial" w:cs="Arial"/>
                <w:sz w:val="12"/>
                <w:szCs w:val="12"/>
              </w:rPr>
              <w:t>;</w:t>
            </w:r>
          </w:p>
          <w:p w:rsidR="00DE45EA" w:rsidRPr="00AC7538" w:rsidRDefault="00DE45EA" w:rsidP="00AC7538">
            <w:pPr>
              <w:pStyle w:val="aff2"/>
              <w:autoSpaceDE w:val="0"/>
              <w:autoSpaceDN w:val="0"/>
              <w:adjustRightInd w:val="0"/>
              <w:ind w:left="0"/>
              <w:jc w:val="both"/>
              <w:rPr>
                <w:rFonts w:ascii="Arial" w:hAnsi="Arial" w:cs="Arial"/>
                <w:sz w:val="12"/>
                <w:szCs w:val="12"/>
              </w:rPr>
            </w:pPr>
            <w:r w:rsidRPr="00AC7538">
              <w:rPr>
                <w:rFonts w:ascii="Arial" w:hAnsi="Arial" w:cs="Arial"/>
                <w:sz w:val="12"/>
                <w:szCs w:val="12"/>
              </w:rPr>
              <w:t>3. Стимулирование добросовестного соблюдения обязательных требований всеми контролируемыми лицами;</w:t>
            </w:r>
          </w:p>
          <w:p w:rsidR="00DE45EA" w:rsidRPr="00AC7538" w:rsidRDefault="00DE45EA" w:rsidP="00AC7538">
            <w:pPr>
              <w:pStyle w:val="aff2"/>
              <w:autoSpaceDE w:val="0"/>
              <w:autoSpaceDN w:val="0"/>
              <w:adjustRightInd w:val="0"/>
              <w:ind w:left="0"/>
              <w:jc w:val="both"/>
              <w:rPr>
                <w:rFonts w:ascii="Arial" w:hAnsi="Arial" w:cs="Arial"/>
                <w:sz w:val="12"/>
                <w:szCs w:val="12"/>
              </w:rPr>
            </w:pPr>
            <w:r w:rsidRPr="00AC7538">
              <w:rPr>
                <w:rFonts w:ascii="Arial" w:hAnsi="Arial" w:cs="Arial"/>
                <w:sz w:val="12"/>
                <w:szCs w:val="12"/>
              </w:rPr>
              <w:t>4.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E45EA" w:rsidRPr="00AC7538" w:rsidRDefault="00DE45EA" w:rsidP="00AC7538">
            <w:pPr>
              <w:pStyle w:val="aff2"/>
              <w:autoSpaceDE w:val="0"/>
              <w:autoSpaceDN w:val="0"/>
              <w:adjustRightInd w:val="0"/>
              <w:ind w:left="0"/>
              <w:jc w:val="both"/>
              <w:rPr>
                <w:rFonts w:ascii="Arial" w:hAnsi="Arial" w:cs="Arial"/>
                <w:sz w:val="12"/>
                <w:szCs w:val="12"/>
              </w:rPr>
            </w:pPr>
            <w:r w:rsidRPr="00AC7538">
              <w:rPr>
                <w:rFonts w:ascii="Arial" w:hAnsi="Arial" w:cs="Arial"/>
                <w:sz w:val="12"/>
                <w:szCs w:val="12"/>
              </w:rPr>
              <w:t>5. Создание условий для доведения обязательных требований до контролируемых лиц, повышение информированности о способах их соблюдения.</w:t>
            </w:r>
          </w:p>
        </w:tc>
      </w:tr>
      <w:tr w:rsidR="00DE45EA" w:rsidRPr="00AC7538" w:rsidTr="006E350F">
        <w:trPr>
          <w:trHeight w:val="20"/>
        </w:trPr>
        <w:tc>
          <w:tcPr>
            <w:tcW w:w="967" w:type="pct"/>
          </w:tcPr>
          <w:p w:rsidR="00DE45EA" w:rsidRPr="00AC7538" w:rsidRDefault="00DE45EA" w:rsidP="00AC7538">
            <w:pPr>
              <w:pStyle w:val="ConsPlusNormal"/>
              <w:tabs>
                <w:tab w:val="center" w:pos="4153"/>
                <w:tab w:val="right" w:pos="8306"/>
              </w:tabs>
              <w:ind w:firstLine="0"/>
              <w:rPr>
                <w:sz w:val="12"/>
                <w:szCs w:val="12"/>
              </w:rPr>
            </w:pPr>
            <w:r w:rsidRPr="00AC7538">
              <w:rPr>
                <w:sz w:val="12"/>
                <w:szCs w:val="12"/>
              </w:rPr>
              <w:t>Задачи программы профилактики</w:t>
            </w:r>
          </w:p>
        </w:tc>
        <w:tc>
          <w:tcPr>
            <w:tcW w:w="4033" w:type="pct"/>
          </w:tcPr>
          <w:p w:rsidR="00DE45EA" w:rsidRPr="00AC7538" w:rsidRDefault="00DE45EA" w:rsidP="00AC7538">
            <w:pPr>
              <w:pStyle w:val="Default"/>
              <w:jc w:val="both"/>
              <w:rPr>
                <w:rFonts w:ascii="Arial" w:hAnsi="Arial" w:cs="Arial"/>
                <w:color w:val="auto"/>
                <w:sz w:val="12"/>
                <w:szCs w:val="12"/>
              </w:rPr>
            </w:pPr>
            <w:r w:rsidRPr="00AC7538">
              <w:rPr>
                <w:rFonts w:ascii="Arial" w:hAnsi="Arial" w:cs="Arial"/>
                <w:color w:val="auto"/>
                <w:sz w:val="12"/>
                <w:szCs w:val="12"/>
              </w:rPr>
              <w:t>1. Выявление причин, факторов и условий, способствующих нарушению обязательных требований жилищного законодательства, определение способов устранения или снижения рисков их возникновения;</w:t>
            </w:r>
          </w:p>
          <w:p w:rsidR="00DE45EA" w:rsidRPr="00AC7538" w:rsidRDefault="00DE45EA" w:rsidP="00AC7538">
            <w:pPr>
              <w:pStyle w:val="Default"/>
              <w:jc w:val="both"/>
              <w:rPr>
                <w:rFonts w:ascii="Arial" w:hAnsi="Arial" w:cs="Arial"/>
                <w:color w:val="auto"/>
                <w:sz w:val="12"/>
                <w:szCs w:val="12"/>
              </w:rPr>
            </w:pPr>
            <w:r w:rsidRPr="00AC7538">
              <w:rPr>
                <w:rFonts w:ascii="Arial" w:hAnsi="Arial" w:cs="Arial"/>
                <w:color w:val="auto"/>
                <w:sz w:val="12"/>
                <w:szCs w:val="12"/>
              </w:rPr>
              <w:t>2. Укрепление системы профилактики нарушений обязательных требований путем активизации профилактической деятельности;</w:t>
            </w:r>
          </w:p>
          <w:p w:rsidR="00DE45EA" w:rsidRPr="00AC7538" w:rsidRDefault="00DE45EA" w:rsidP="00AC7538">
            <w:pPr>
              <w:pStyle w:val="Default"/>
              <w:jc w:val="both"/>
              <w:rPr>
                <w:rFonts w:ascii="Arial" w:hAnsi="Arial" w:cs="Arial"/>
                <w:color w:val="auto"/>
                <w:sz w:val="12"/>
                <w:szCs w:val="12"/>
              </w:rPr>
            </w:pPr>
            <w:r w:rsidRPr="00AC7538">
              <w:rPr>
                <w:rFonts w:ascii="Arial" w:hAnsi="Arial" w:cs="Arial"/>
                <w:color w:val="auto"/>
                <w:sz w:val="12"/>
                <w:szCs w:val="12"/>
              </w:rPr>
              <w:t>3. 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DE45EA" w:rsidRPr="00AC7538" w:rsidRDefault="00DE45EA" w:rsidP="00AC7538">
            <w:pPr>
              <w:pStyle w:val="Default"/>
              <w:jc w:val="both"/>
              <w:rPr>
                <w:rFonts w:ascii="Arial" w:hAnsi="Arial" w:cs="Arial"/>
                <w:color w:val="auto"/>
                <w:sz w:val="12"/>
                <w:szCs w:val="12"/>
              </w:rPr>
            </w:pPr>
            <w:r w:rsidRPr="00AC7538">
              <w:rPr>
                <w:rFonts w:ascii="Arial" w:hAnsi="Arial" w:cs="Arial"/>
                <w:color w:val="auto"/>
                <w:sz w:val="12"/>
                <w:szCs w:val="12"/>
              </w:rPr>
              <w:t>4. Создание и внедрение мер системы позитивной профилактики;</w:t>
            </w:r>
          </w:p>
          <w:p w:rsidR="00DE45EA" w:rsidRPr="00AC7538" w:rsidRDefault="00DE45EA" w:rsidP="00AC7538">
            <w:pPr>
              <w:pStyle w:val="Default"/>
              <w:jc w:val="both"/>
              <w:rPr>
                <w:rFonts w:ascii="Arial" w:hAnsi="Arial" w:cs="Arial"/>
                <w:color w:val="auto"/>
                <w:sz w:val="12"/>
                <w:szCs w:val="12"/>
              </w:rPr>
            </w:pPr>
            <w:r w:rsidRPr="00AC7538">
              <w:rPr>
                <w:rFonts w:ascii="Arial" w:hAnsi="Arial" w:cs="Arial"/>
                <w:color w:val="auto"/>
                <w:sz w:val="12"/>
                <w:szCs w:val="12"/>
              </w:rPr>
              <w:t>5. 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DE45EA" w:rsidRPr="00AC7538" w:rsidRDefault="00DE45EA" w:rsidP="00AC7538">
            <w:pPr>
              <w:pStyle w:val="Default"/>
              <w:jc w:val="both"/>
              <w:rPr>
                <w:rFonts w:ascii="Arial" w:hAnsi="Arial" w:cs="Arial"/>
                <w:color w:val="auto"/>
                <w:sz w:val="12"/>
                <w:szCs w:val="12"/>
              </w:rPr>
            </w:pPr>
            <w:r w:rsidRPr="00AC7538">
              <w:rPr>
                <w:rFonts w:ascii="Arial" w:hAnsi="Arial" w:cs="Arial"/>
                <w:color w:val="auto"/>
                <w:sz w:val="12"/>
                <w:szCs w:val="12"/>
              </w:rPr>
              <w:t>6. Инвентаризация и оценка состава и особенностей подконтрольных субъектов и оценки состояния подконтрольной сферы;</w:t>
            </w:r>
          </w:p>
          <w:p w:rsidR="00DE45EA" w:rsidRPr="00AC7538" w:rsidRDefault="00DE45EA" w:rsidP="00AC7538">
            <w:pPr>
              <w:pStyle w:val="Default"/>
              <w:jc w:val="both"/>
              <w:rPr>
                <w:rFonts w:ascii="Arial" w:hAnsi="Arial" w:cs="Arial"/>
                <w:color w:val="auto"/>
                <w:sz w:val="12"/>
                <w:szCs w:val="12"/>
              </w:rPr>
            </w:pPr>
            <w:r w:rsidRPr="00AC7538">
              <w:rPr>
                <w:rFonts w:ascii="Arial" w:hAnsi="Arial" w:cs="Arial"/>
                <w:color w:val="auto"/>
                <w:sz w:val="12"/>
                <w:szCs w:val="12"/>
              </w:rPr>
              <w:t>7. Установление зависимости видов, форм и интенсивности профилактических мероприятий от особенностей конкретных подконтрольных субъектов;</w:t>
            </w:r>
          </w:p>
          <w:p w:rsidR="00DE45EA" w:rsidRPr="00AC7538" w:rsidRDefault="00DE45EA" w:rsidP="00AC7538">
            <w:pPr>
              <w:pStyle w:val="ConsPlusNormal"/>
              <w:adjustRightInd/>
              <w:ind w:firstLine="0"/>
              <w:rPr>
                <w:sz w:val="12"/>
                <w:szCs w:val="12"/>
              </w:rPr>
            </w:pPr>
            <w:r w:rsidRPr="00AC7538">
              <w:rPr>
                <w:sz w:val="12"/>
                <w:szCs w:val="12"/>
              </w:rPr>
              <w:t>8. Снижение издержек контрольно-надзорной деятельности и административной нагрузки на подконтрольные субъекты.</w:t>
            </w:r>
          </w:p>
        </w:tc>
      </w:tr>
      <w:tr w:rsidR="00DE45EA" w:rsidRPr="00AC7538" w:rsidTr="006E350F">
        <w:trPr>
          <w:trHeight w:val="20"/>
        </w:trPr>
        <w:tc>
          <w:tcPr>
            <w:tcW w:w="967" w:type="pct"/>
          </w:tcPr>
          <w:p w:rsidR="00DE45EA" w:rsidRPr="00AC7538" w:rsidRDefault="00DE45EA" w:rsidP="00AC7538">
            <w:pPr>
              <w:pStyle w:val="ConsPlusNormal"/>
              <w:tabs>
                <w:tab w:val="center" w:pos="4153"/>
                <w:tab w:val="right" w:pos="8306"/>
              </w:tabs>
              <w:ind w:firstLine="0"/>
              <w:rPr>
                <w:sz w:val="12"/>
                <w:szCs w:val="12"/>
              </w:rPr>
            </w:pPr>
            <w:r w:rsidRPr="00AC7538">
              <w:rPr>
                <w:sz w:val="12"/>
                <w:szCs w:val="12"/>
              </w:rPr>
              <w:t>Ожидаемые конечные результаты реализации программы профилактики</w:t>
            </w:r>
          </w:p>
        </w:tc>
        <w:tc>
          <w:tcPr>
            <w:tcW w:w="4033" w:type="pct"/>
          </w:tcPr>
          <w:p w:rsidR="00DE45EA" w:rsidRPr="00AC7538" w:rsidRDefault="00DE45EA" w:rsidP="00AC7538">
            <w:pPr>
              <w:pStyle w:val="ConsPlusNormal"/>
              <w:adjustRightInd/>
              <w:ind w:firstLine="0"/>
              <w:jc w:val="both"/>
              <w:rPr>
                <w:sz w:val="12"/>
                <w:szCs w:val="12"/>
              </w:rPr>
            </w:pPr>
            <w:r w:rsidRPr="00AC7538">
              <w:rPr>
                <w:sz w:val="12"/>
                <w:szCs w:val="12"/>
              </w:rPr>
              <w:t>1. Снижение рисков причинения вреда охраняемым законом ценностям;</w:t>
            </w:r>
          </w:p>
          <w:p w:rsidR="00DE45EA" w:rsidRPr="00AC7538" w:rsidRDefault="00DE45EA" w:rsidP="00AC7538">
            <w:pPr>
              <w:pStyle w:val="ConsPlusNormal"/>
              <w:adjustRightInd/>
              <w:ind w:firstLine="0"/>
              <w:jc w:val="both"/>
              <w:rPr>
                <w:sz w:val="12"/>
                <w:szCs w:val="12"/>
              </w:rPr>
            </w:pPr>
            <w:r w:rsidRPr="00AC7538">
              <w:rPr>
                <w:sz w:val="12"/>
                <w:szCs w:val="12"/>
              </w:rPr>
              <w:t>2. Увеличение доли законопослушных контролируемых лиц;</w:t>
            </w:r>
          </w:p>
          <w:p w:rsidR="00DE45EA" w:rsidRPr="00AC7538" w:rsidRDefault="00DE45EA" w:rsidP="00AC7538">
            <w:pPr>
              <w:pStyle w:val="ConsPlusNormal"/>
              <w:adjustRightInd/>
              <w:ind w:firstLine="0"/>
              <w:jc w:val="both"/>
              <w:rPr>
                <w:sz w:val="12"/>
                <w:szCs w:val="12"/>
              </w:rPr>
            </w:pPr>
            <w:r w:rsidRPr="00AC7538">
              <w:rPr>
                <w:sz w:val="12"/>
                <w:szCs w:val="12"/>
              </w:rPr>
              <w:t xml:space="preserve">3. Внедрение новых видов профилактических мероприятий, предусмотренных </w:t>
            </w:r>
            <w:r w:rsidRPr="00AC7538">
              <w:rPr>
                <w:sz w:val="12"/>
                <w:szCs w:val="12"/>
                <w:lang w:eastAsia="ar-SA"/>
              </w:rPr>
              <w:t xml:space="preserve">Федеральным законом № 248-ФЗ и </w:t>
            </w:r>
            <w:r w:rsidRPr="00AC7538">
              <w:rPr>
                <w:spacing w:val="2"/>
                <w:sz w:val="12"/>
                <w:szCs w:val="12"/>
              </w:rPr>
              <w:t xml:space="preserve">Положения о </w:t>
            </w:r>
            <w:r w:rsidRPr="00AC7538">
              <w:rPr>
                <w:bCs/>
                <w:color w:val="000000"/>
                <w:sz w:val="12"/>
                <w:szCs w:val="12"/>
              </w:rPr>
              <w:t>муниципальном жилищном контроле на территории Валдайского</w:t>
            </w:r>
            <w:r w:rsidRPr="00AC7538">
              <w:rPr>
                <w:color w:val="000000"/>
                <w:sz w:val="12"/>
                <w:szCs w:val="12"/>
              </w:rPr>
              <w:t xml:space="preserve"> муниципального района от 30.09.2021 № 82</w:t>
            </w:r>
            <w:r w:rsidRPr="00AC7538">
              <w:rPr>
                <w:sz w:val="12"/>
                <w:szCs w:val="12"/>
                <w:lang w:eastAsia="ar-SA"/>
              </w:rPr>
              <w:t>;</w:t>
            </w:r>
          </w:p>
          <w:p w:rsidR="00DE45EA" w:rsidRPr="00AC7538" w:rsidRDefault="00DE45EA" w:rsidP="00AC7538">
            <w:pPr>
              <w:pStyle w:val="ConsPlusNormal"/>
              <w:adjustRightInd/>
              <w:ind w:firstLine="0"/>
              <w:jc w:val="both"/>
              <w:rPr>
                <w:sz w:val="12"/>
                <w:szCs w:val="12"/>
              </w:rPr>
            </w:pPr>
            <w:r w:rsidRPr="00AC7538">
              <w:rPr>
                <w:sz w:val="12"/>
                <w:szCs w:val="12"/>
                <w:lang w:eastAsia="ar-SA"/>
              </w:rPr>
              <w:t>4. Уменьшение административной нагрузки на контролируемых лиц;</w:t>
            </w:r>
          </w:p>
          <w:p w:rsidR="00DE45EA" w:rsidRPr="00AC7538" w:rsidRDefault="00DE45EA" w:rsidP="00AC7538">
            <w:pPr>
              <w:pStyle w:val="ConsPlusNormal"/>
              <w:adjustRightInd/>
              <w:ind w:firstLine="0"/>
              <w:jc w:val="both"/>
              <w:rPr>
                <w:sz w:val="12"/>
                <w:szCs w:val="12"/>
              </w:rPr>
            </w:pPr>
            <w:r w:rsidRPr="00AC7538">
              <w:rPr>
                <w:sz w:val="12"/>
                <w:szCs w:val="12"/>
                <w:lang w:eastAsia="ar-SA"/>
              </w:rPr>
              <w:t>5. Повышение уровня правовой грамотности контролируемых лиц;</w:t>
            </w:r>
          </w:p>
          <w:p w:rsidR="00DE45EA" w:rsidRPr="00AC7538" w:rsidRDefault="00DE45EA" w:rsidP="00AC7538">
            <w:pPr>
              <w:pStyle w:val="ConsPlusNormal"/>
              <w:adjustRightInd/>
              <w:ind w:firstLine="0"/>
              <w:jc w:val="both"/>
              <w:rPr>
                <w:sz w:val="12"/>
                <w:szCs w:val="12"/>
              </w:rPr>
            </w:pPr>
            <w:r w:rsidRPr="00AC7538">
              <w:rPr>
                <w:sz w:val="12"/>
                <w:szCs w:val="12"/>
                <w:lang w:eastAsia="ar-SA"/>
              </w:rPr>
              <w:t>6. Мотивация контролируемых лиц к добросовестному поведению.</w:t>
            </w:r>
          </w:p>
        </w:tc>
      </w:tr>
      <w:tr w:rsidR="00DE45EA" w:rsidRPr="00AC7538" w:rsidTr="006E350F">
        <w:trPr>
          <w:trHeight w:val="20"/>
        </w:trPr>
        <w:tc>
          <w:tcPr>
            <w:tcW w:w="967" w:type="pct"/>
          </w:tcPr>
          <w:p w:rsidR="00DE45EA" w:rsidRPr="00AC7538" w:rsidRDefault="00DE45EA" w:rsidP="00AC7538">
            <w:pPr>
              <w:pStyle w:val="ConsPlusNormal"/>
              <w:tabs>
                <w:tab w:val="center" w:pos="4153"/>
                <w:tab w:val="right" w:pos="8306"/>
              </w:tabs>
              <w:ind w:firstLine="0"/>
              <w:rPr>
                <w:sz w:val="12"/>
                <w:szCs w:val="12"/>
              </w:rPr>
            </w:pPr>
            <w:r w:rsidRPr="00AC7538">
              <w:rPr>
                <w:sz w:val="12"/>
                <w:szCs w:val="12"/>
              </w:rPr>
              <w:t>Сроки реализации программы профилактики</w:t>
            </w:r>
          </w:p>
        </w:tc>
        <w:tc>
          <w:tcPr>
            <w:tcW w:w="4033" w:type="pct"/>
            <w:vAlign w:val="center"/>
          </w:tcPr>
          <w:p w:rsidR="00DE45EA" w:rsidRPr="00AC7538" w:rsidRDefault="00DE45EA" w:rsidP="00AC7538">
            <w:pPr>
              <w:pStyle w:val="ConsPlusNormal"/>
              <w:tabs>
                <w:tab w:val="center" w:pos="4153"/>
                <w:tab w:val="right" w:pos="8306"/>
              </w:tabs>
              <w:ind w:firstLine="0"/>
              <w:rPr>
                <w:sz w:val="12"/>
                <w:szCs w:val="12"/>
              </w:rPr>
            </w:pPr>
            <w:r w:rsidRPr="00AC7538">
              <w:rPr>
                <w:sz w:val="12"/>
                <w:szCs w:val="12"/>
              </w:rPr>
              <w:t>2022 год</w:t>
            </w:r>
          </w:p>
        </w:tc>
      </w:tr>
    </w:tbl>
    <w:p w:rsidR="00DE45EA" w:rsidRPr="006E350F" w:rsidRDefault="00DE45EA" w:rsidP="00AC7538">
      <w:pPr>
        <w:jc w:val="both"/>
        <w:rPr>
          <w:rFonts w:ascii="Arial" w:hAnsi="Arial" w:cs="Arial"/>
          <w:sz w:val="8"/>
          <w:szCs w:val="8"/>
        </w:rPr>
      </w:pPr>
    </w:p>
    <w:p w:rsidR="00DE45EA" w:rsidRPr="00AC7538" w:rsidRDefault="00DE45EA" w:rsidP="00AC7538">
      <w:pPr>
        <w:pStyle w:val="aff2"/>
        <w:numPr>
          <w:ilvl w:val="0"/>
          <w:numId w:val="34"/>
        </w:numPr>
        <w:ind w:left="0" w:firstLine="0"/>
        <w:contextualSpacing/>
        <w:jc w:val="center"/>
        <w:rPr>
          <w:rFonts w:ascii="Arial" w:hAnsi="Arial" w:cs="Arial"/>
          <w:b/>
          <w:sz w:val="16"/>
          <w:szCs w:val="16"/>
        </w:rPr>
      </w:pPr>
      <w:r w:rsidRPr="00AC7538">
        <w:rPr>
          <w:rFonts w:ascii="Arial" w:hAnsi="Arial" w:cs="Arial"/>
          <w:b/>
          <w:sz w:val="16"/>
          <w:szCs w:val="16"/>
        </w:rPr>
        <w:t xml:space="preserve">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 </w:t>
      </w:r>
    </w:p>
    <w:p w:rsidR="00DE45EA" w:rsidRPr="006E350F" w:rsidRDefault="00DE45EA" w:rsidP="00AC7538">
      <w:pPr>
        <w:jc w:val="both"/>
        <w:rPr>
          <w:rFonts w:ascii="Arial" w:hAnsi="Arial" w:cs="Arial"/>
          <w:sz w:val="8"/>
          <w:szCs w:val="8"/>
        </w:rPr>
      </w:pPr>
    </w:p>
    <w:p w:rsidR="00DE45EA" w:rsidRPr="00AC7538" w:rsidRDefault="00DE45EA" w:rsidP="006E350F">
      <w:pPr>
        <w:shd w:val="clear" w:color="auto" w:fill="FFFFFF"/>
        <w:ind w:firstLine="284"/>
        <w:jc w:val="both"/>
        <w:rPr>
          <w:rFonts w:ascii="Arial" w:hAnsi="Arial" w:cs="Arial"/>
          <w:sz w:val="16"/>
          <w:szCs w:val="16"/>
        </w:rPr>
      </w:pPr>
      <w:r w:rsidRPr="00AC7538">
        <w:rPr>
          <w:rFonts w:ascii="Arial" w:hAnsi="Arial" w:cs="Arial"/>
          <w:sz w:val="16"/>
          <w:szCs w:val="16"/>
        </w:rPr>
        <w:t xml:space="preserve">Настоящая программа разработана в соответствии со статьей 16 Федерального закона от 06 октября 2003 года № 131-ФЗ «Об общих принципах организации местного самоуправления в Российской Федерации», Федеральным законом от 31 июля </w:t>
      </w:r>
      <w:smartTag w:uri="urn:schemas-microsoft-com:office:smarttags" w:element="metricconverter">
        <w:smartTagPr>
          <w:attr w:name="ProductID" w:val="2020 г"/>
        </w:smartTagPr>
        <w:r w:rsidRPr="00AC7538">
          <w:rPr>
            <w:rFonts w:ascii="Arial" w:hAnsi="Arial" w:cs="Arial"/>
            <w:sz w:val="16"/>
            <w:szCs w:val="16"/>
          </w:rPr>
          <w:t>2020 года</w:t>
        </w:r>
      </w:smartTag>
      <w:r w:rsidRPr="00AC7538">
        <w:rPr>
          <w:rFonts w:ascii="Arial" w:hAnsi="Arial" w:cs="Arial"/>
          <w:sz w:val="16"/>
          <w:szCs w:val="16"/>
        </w:rPr>
        <w:t xml:space="preserve">.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w:t>
      </w:r>
      <w:r w:rsidRPr="00AC7538">
        <w:rPr>
          <w:rFonts w:ascii="Arial" w:hAnsi="Arial" w:cs="Arial"/>
          <w:spacing w:val="-1"/>
          <w:sz w:val="16"/>
          <w:szCs w:val="16"/>
        </w:rPr>
        <w:t xml:space="preserve">(надзорными) органами программы профилактики рисков причинения вреда </w:t>
      </w:r>
      <w:r w:rsidRPr="00AC7538">
        <w:rPr>
          <w:rFonts w:ascii="Arial" w:hAnsi="Arial" w:cs="Arial"/>
          <w:sz w:val="16"/>
          <w:szCs w:val="16"/>
        </w:rPr>
        <w:t>(ущерба)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жилищного контроля (надзора).</w:t>
      </w:r>
    </w:p>
    <w:p w:rsidR="00DE45EA" w:rsidRPr="00AC7538" w:rsidRDefault="00DE45EA" w:rsidP="006E350F">
      <w:pPr>
        <w:pStyle w:val="ConsPlusNormal"/>
        <w:ind w:firstLine="284"/>
        <w:jc w:val="both"/>
        <w:rPr>
          <w:sz w:val="16"/>
          <w:szCs w:val="16"/>
        </w:rPr>
      </w:pPr>
      <w:r w:rsidRPr="00AC7538">
        <w:rPr>
          <w:sz w:val="16"/>
          <w:szCs w:val="16"/>
        </w:rPr>
        <w:t>В связи с вступлением с 2022 года в законную силу Положения</w:t>
      </w:r>
      <w:r w:rsidRPr="00AC7538">
        <w:rPr>
          <w:b/>
          <w:spacing w:val="2"/>
          <w:sz w:val="16"/>
          <w:szCs w:val="16"/>
        </w:rPr>
        <w:t xml:space="preserve"> </w:t>
      </w:r>
      <w:r w:rsidRPr="00AC7538">
        <w:rPr>
          <w:spacing w:val="2"/>
          <w:sz w:val="16"/>
          <w:szCs w:val="16"/>
        </w:rPr>
        <w:t xml:space="preserve">о </w:t>
      </w:r>
      <w:r w:rsidRPr="00AC7538">
        <w:rPr>
          <w:bCs/>
          <w:color w:val="000000"/>
          <w:sz w:val="16"/>
          <w:szCs w:val="16"/>
        </w:rPr>
        <w:t xml:space="preserve">муниципальном жилищном контроле на территории </w:t>
      </w:r>
      <w:r w:rsidRPr="00AC7538">
        <w:rPr>
          <w:color w:val="000000"/>
          <w:sz w:val="16"/>
          <w:szCs w:val="16"/>
        </w:rPr>
        <w:t>Валдайского муниципального района</w:t>
      </w:r>
      <w:r w:rsidRPr="00AC7538">
        <w:rPr>
          <w:sz w:val="16"/>
          <w:szCs w:val="16"/>
        </w:rPr>
        <w:t>,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w:t>
      </w:r>
    </w:p>
    <w:p w:rsidR="00DE45EA" w:rsidRPr="006E350F" w:rsidRDefault="00DE45EA" w:rsidP="006E350F">
      <w:pPr>
        <w:ind w:firstLine="284"/>
        <w:jc w:val="center"/>
        <w:rPr>
          <w:rFonts w:ascii="Arial" w:hAnsi="Arial" w:cs="Arial"/>
          <w:b/>
          <w:sz w:val="8"/>
          <w:szCs w:val="8"/>
        </w:rPr>
      </w:pPr>
    </w:p>
    <w:p w:rsidR="00DE45EA" w:rsidRPr="00AC7538" w:rsidRDefault="00DE45EA" w:rsidP="006E350F">
      <w:pPr>
        <w:pStyle w:val="aff2"/>
        <w:numPr>
          <w:ilvl w:val="0"/>
          <w:numId w:val="34"/>
        </w:numPr>
        <w:ind w:left="0" w:firstLine="284"/>
        <w:contextualSpacing/>
        <w:jc w:val="center"/>
        <w:rPr>
          <w:rFonts w:ascii="Arial" w:hAnsi="Arial" w:cs="Arial"/>
          <w:b/>
          <w:sz w:val="16"/>
          <w:szCs w:val="16"/>
        </w:rPr>
      </w:pPr>
      <w:r w:rsidRPr="00AC7538">
        <w:rPr>
          <w:rFonts w:ascii="Arial" w:hAnsi="Arial" w:cs="Arial"/>
          <w:b/>
          <w:sz w:val="16"/>
          <w:szCs w:val="16"/>
        </w:rPr>
        <w:t>Цели и задачи реализации программы профилактики</w:t>
      </w:r>
    </w:p>
    <w:p w:rsidR="00DE45EA" w:rsidRPr="006E350F" w:rsidRDefault="00DE45EA" w:rsidP="00AC7538">
      <w:pPr>
        <w:pStyle w:val="aff2"/>
        <w:ind w:left="0"/>
        <w:jc w:val="center"/>
        <w:rPr>
          <w:rFonts w:ascii="Arial" w:hAnsi="Arial" w:cs="Arial"/>
          <w:b/>
          <w:sz w:val="8"/>
          <w:szCs w:val="8"/>
        </w:rPr>
      </w:pPr>
    </w:p>
    <w:p w:rsidR="00DE45EA" w:rsidRPr="00AC7538" w:rsidRDefault="00DE45EA" w:rsidP="006E350F">
      <w:pPr>
        <w:pStyle w:val="aff2"/>
        <w:autoSpaceDE w:val="0"/>
        <w:autoSpaceDN w:val="0"/>
        <w:adjustRightInd w:val="0"/>
        <w:ind w:left="0" w:firstLine="284"/>
        <w:jc w:val="both"/>
        <w:rPr>
          <w:rFonts w:ascii="Arial" w:hAnsi="Arial" w:cs="Arial"/>
          <w:sz w:val="16"/>
          <w:szCs w:val="16"/>
        </w:rPr>
      </w:pPr>
      <w:r w:rsidRPr="00AC7538">
        <w:rPr>
          <w:rFonts w:ascii="Arial" w:hAnsi="Arial" w:cs="Arial"/>
          <w:sz w:val="16"/>
          <w:szCs w:val="16"/>
        </w:rPr>
        <w:t>1. Профилактика рисков причинения вреда (ущерба) охраняемым законом ценностям направлена на достижение следующих основных целей:</w:t>
      </w:r>
    </w:p>
    <w:p w:rsidR="00DE45EA" w:rsidRPr="00AC7538" w:rsidRDefault="00DE45EA" w:rsidP="006E350F">
      <w:pPr>
        <w:autoSpaceDE w:val="0"/>
        <w:autoSpaceDN w:val="0"/>
        <w:adjustRightInd w:val="0"/>
        <w:ind w:firstLine="284"/>
        <w:jc w:val="both"/>
        <w:rPr>
          <w:rFonts w:ascii="Arial" w:hAnsi="Arial" w:cs="Arial"/>
          <w:sz w:val="16"/>
          <w:szCs w:val="16"/>
        </w:rPr>
      </w:pPr>
      <w:r w:rsidRPr="00AC7538">
        <w:rPr>
          <w:rFonts w:ascii="Arial" w:hAnsi="Arial" w:cs="Arial"/>
          <w:sz w:val="16"/>
          <w:szCs w:val="16"/>
        </w:rPr>
        <w:t>предотвращение рисков причинения вреда охраняемым законом ценностям;</w:t>
      </w:r>
    </w:p>
    <w:p w:rsidR="00DE45EA" w:rsidRPr="00AC7538" w:rsidRDefault="00DE45EA" w:rsidP="006E350F">
      <w:pPr>
        <w:autoSpaceDE w:val="0"/>
        <w:autoSpaceDN w:val="0"/>
        <w:adjustRightInd w:val="0"/>
        <w:ind w:firstLine="284"/>
        <w:jc w:val="both"/>
        <w:rPr>
          <w:rFonts w:ascii="Arial" w:hAnsi="Arial" w:cs="Arial"/>
          <w:sz w:val="16"/>
          <w:szCs w:val="16"/>
        </w:rPr>
      </w:pPr>
      <w:r w:rsidRPr="00AC7538">
        <w:rPr>
          <w:rFonts w:ascii="Arial" w:hAnsi="Arial" w:cs="Arial"/>
          <w:sz w:val="16"/>
          <w:szCs w:val="16"/>
        </w:rPr>
        <w:t xml:space="preserve">предупреждение нарушений обязательных требований (снижение числа нарушений обязательных требований) в сфере муниципального жилищного контроля на территории </w:t>
      </w:r>
      <w:r w:rsidRPr="00AC7538">
        <w:rPr>
          <w:rFonts w:ascii="Arial" w:hAnsi="Arial" w:cs="Arial"/>
          <w:color w:val="000000"/>
          <w:sz w:val="16"/>
          <w:szCs w:val="16"/>
        </w:rPr>
        <w:t>Валдайского городского поселения</w:t>
      </w:r>
      <w:r w:rsidRPr="00AC7538">
        <w:rPr>
          <w:rFonts w:ascii="Arial" w:hAnsi="Arial" w:cs="Arial"/>
          <w:sz w:val="16"/>
          <w:szCs w:val="16"/>
        </w:rPr>
        <w:t>;</w:t>
      </w:r>
    </w:p>
    <w:p w:rsidR="00DE45EA" w:rsidRPr="00AC7538" w:rsidRDefault="00DE45EA" w:rsidP="006E350F">
      <w:pPr>
        <w:autoSpaceDE w:val="0"/>
        <w:autoSpaceDN w:val="0"/>
        <w:adjustRightInd w:val="0"/>
        <w:ind w:firstLine="284"/>
        <w:jc w:val="both"/>
        <w:rPr>
          <w:rFonts w:ascii="Arial" w:hAnsi="Arial" w:cs="Arial"/>
          <w:sz w:val="16"/>
          <w:szCs w:val="16"/>
        </w:rPr>
      </w:pPr>
      <w:r w:rsidRPr="00AC7538">
        <w:rPr>
          <w:rFonts w:ascii="Arial" w:hAnsi="Arial" w:cs="Arial"/>
          <w:sz w:val="16"/>
          <w:szCs w:val="16"/>
        </w:rPr>
        <w:t>стимулирование добросовестного соблюдения обязательных требований всеми контролируемыми лицами;</w:t>
      </w:r>
    </w:p>
    <w:p w:rsidR="00DE45EA" w:rsidRPr="00AC7538" w:rsidRDefault="00DE45EA" w:rsidP="006E350F">
      <w:pPr>
        <w:autoSpaceDE w:val="0"/>
        <w:autoSpaceDN w:val="0"/>
        <w:adjustRightInd w:val="0"/>
        <w:ind w:firstLine="284"/>
        <w:jc w:val="both"/>
        <w:rPr>
          <w:rFonts w:ascii="Arial" w:hAnsi="Arial" w:cs="Arial"/>
          <w:sz w:val="16"/>
          <w:szCs w:val="16"/>
        </w:rPr>
      </w:pPr>
      <w:r w:rsidRPr="00AC7538">
        <w:rPr>
          <w:rFonts w:ascii="Arial" w:hAnsi="Arial" w:cs="Arial"/>
          <w:sz w:val="16"/>
          <w:szCs w:val="16"/>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E45EA" w:rsidRPr="00AC7538" w:rsidRDefault="00DE45EA" w:rsidP="006E350F">
      <w:pPr>
        <w:autoSpaceDE w:val="0"/>
        <w:autoSpaceDN w:val="0"/>
        <w:adjustRightInd w:val="0"/>
        <w:ind w:firstLine="284"/>
        <w:jc w:val="both"/>
        <w:rPr>
          <w:rFonts w:ascii="Arial" w:hAnsi="Arial" w:cs="Arial"/>
          <w:sz w:val="16"/>
          <w:szCs w:val="16"/>
        </w:rPr>
      </w:pPr>
      <w:r w:rsidRPr="00AC7538">
        <w:rPr>
          <w:rFonts w:ascii="Arial" w:hAnsi="Arial" w:cs="Arial"/>
          <w:sz w:val="16"/>
          <w:szCs w:val="16"/>
        </w:rPr>
        <w:t>создание условий для доведения обязательных требований до контролируемых лиц, повышение информированности о способах их соблюдения.</w:t>
      </w:r>
    </w:p>
    <w:p w:rsidR="00DE45EA" w:rsidRPr="00AC7538" w:rsidRDefault="00DE45EA" w:rsidP="006E350F">
      <w:pPr>
        <w:pStyle w:val="Default"/>
        <w:ind w:firstLine="284"/>
        <w:jc w:val="both"/>
        <w:rPr>
          <w:rFonts w:ascii="Arial" w:hAnsi="Arial" w:cs="Arial"/>
          <w:color w:val="auto"/>
          <w:sz w:val="16"/>
          <w:szCs w:val="16"/>
        </w:rPr>
      </w:pPr>
      <w:r w:rsidRPr="00AC7538">
        <w:rPr>
          <w:rFonts w:ascii="Arial" w:hAnsi="Arial" w:cs="Arial"/>
          <w:color w:val="auto"/>
          <w:sz w:val="16"/>
          <w:szCs w:val="16"/>
        </w:rPr>
        <w:t>2. Основными задачами профилактических мероприятий являются:</w:t>
      </w:r>
    </w:p>
    <w:p w:rsidR="00DE45EA" w:rsidRPr="00AC7538" w:rsidRDefault="00DE45EA" w:rsidP="006E350F">
      <w:pPr>
        <w:pStyle w:val="Default"/>
        <w:ind w:firstLine="284"/>
        <w:jc w:val="both"/>
        <w:rPr>
          <w:rFonts w:ascii="Arial" w:hAnsi="Arial" w:cs="Arial"/>
          <w:color w:val="auto"/>
          <w:sz w:val="16"/>
          <w:szCs w:val="16"/>
        </w:rPr>
      </w:pPr>
      <w:r w:rsidRPr="00AC7538">
        <w:rPr>
          <w:rFonts w:ascii="Arial" w:hAnsi="Arial" w:cs="Arial"/>
          <w:color w:val="auto"/>
          <w:sz w:val="16"/>
          <w:szCs w:val="16"/>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DE45EA" w:rsidRPr="00AC7538" w:rsidRDefault="00DE45EA" w:rsidP="006E350F">
      <w:pPr>
        <w:pStyle w:val="Default"/>
        <w:ind w:firstLine="284"/>
        <w:jc w:val="both"/>
        <w:rPr>
          <w:rFonts w:ascii="Arial" w:hAnsi="Arial" w:cs="Arial"/>
          <w:color w:val="auto"/>
          <w:sz w:val="16"/>
          <w:szCs w:val="16"/>
        </w:rPr>
      </w:pPr>
      <w:r w:rsidRPr="00AC7538">
        <w:rPr>
          <w:rFonts w:ascii="Arial" w:hAnsi="Arial" w:cs="Arial"/>
          <w:color w:val="auto"/>
          <w:sz w:val="16"/>
          <w:szCs w:val="16"/>
        </w:rPr>
        <w:t xml:space="preserve">формирование одинакового понимания обязательных требований при осуществлении </w:t>
      </w:r>
      <w:r w:rsidRPr="00AC7538">
        <w:rPr>
          <w:rFonts w:ascii="Arial" w:hAnsi="Arial" w:cs="Arial"/>
          <w:sz w:val="16"/>
          <w:szCs w:val="16"/>
        </w:rPr>
        <w:t>муниципального жилищного  контроля на территории</w:t>
      </w:r>
      <w:r w:rsidRPr="00AC7538">
        <w:rPr>
          <w:rFonts w:ascii="Arial" w:hAnsi="Arial" w:cs="Arial"/>
          <w:bCs/>
          <w:sz w:val="16"/>
          <w:szCs w:val="16"/>
        </w:rPr>
        <w:t xml:space="preserve"> </w:t>
      </w:r>
      <w:r w:rsidRPr="00AC7538">
        <w:rPr>
          <w:rFonts w:ascii="Arial" w:hAnsi="Arial" w:cs="Arial"/>
          <w:sz w:val="16"/>
          <w:szCs w:val="16"/>
        </w:rPr>
        <w:t>Валдайского городского поселения</w:t>
      </w:r>
      <w:r w:rsidRPr="00AC7538">
        <w:rPr>
          <w:rFonts w:ascii="Arial" w:hAnsi="Arial" w:cs="Arial"/>
          <w:i/>
          <w:color w:val="auto"/>
          <w:sz w:val="16"/>
          <w:szCs w:val="16"/>
        </w:rPr>
        <w:t>;</w:t>
      </w:r>
    </w:p>
    <w:p w:rsidR="00DE45EA" w:rsidRPr="00AC7538" w:rsidRDefault="00DE45EA" w:rsidP="006E350F">
      <w:pPr>
        <w:pStyle w:val="Default"/>
        <w:ind w:firstLine="284"/>
        <w:jc w:val="both"/>
        <w:rPr>
          <w:rFonts w:ascii="Arial" w:hAnsi="Arial" w:cs="Arial"/>
          <w:color w:val="auto"/>
          <w:sz w:val="16"/>
          <w:szCs w:val="16"/>
        </w:rPr>
      </w:pPr>
      <w:r w:rsidRPr="00AC7538">
        <w:rPr>
          <w:rFonts w:ascii="Arial" w:hAnsi="Arial" w:cs="Arial"/>
          <w:color w:val="auto"/>
          <w:sz w:val="16"/>
          <w:szCs w:val="16"/>
        </w:rPr>
        <w:t>укрепление системы профилактики нарушений обязательных требований путем активизации профилактической деятельности;</w:t>
      </w:r>
    </w:p>
    <w:p w:rsidR="00DE45EA" w:rsidRPr="00AC7538" w:rsidRDefault="00DE45EA" w:rsidP="006E350F">
      <w:pPr>
        <w:pStyle w:val="Default"/>
        <w:ind w:firstLine="284"/>
        <w:jc w:val="both"/>
        <w:rPr>
          <w:rFonts w:ascii="Arial" w:hAnsi="Arial" w:cs="Arial"/>
          <w:color w:val="auto"/>
          <w:sz w:val="16"/>
          <w:szCs w:val="16"/>
        </w:rPr>
      </w:pPr>
      <w:r w:rsidRPr="00AC7538">
        <w:rPr>
          <w:rFonts w:ascii="Arial" w:hAnsi="Arial" w:cs="Arial"/>
          <w:color w:val="auto"/>
          <w:sz w:val="16"/>
          <w:szCs w:val="16"/>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DE45EA" w:rsidRPr="00AC7538" w:rsidRDefault="00DE45EA" w:rsidP="006E350F">
      <w:pPr>
        <w:pStyle w:val="Default"/>
        <w:ind w:firstLine="284"/>
        <w:jc w:val="both"/>
        <w:rPr>
          <w:rFonts w:ascii="Arial" w:hAnsi="Arial" w:cs="Arial"/>
          <w:color w:val="auto"/>
          <w:sz w:val="16"/>
          <w:szCs w:val="16"/>
        </w:rPr>
      </w:pPr>
      <w:r w:rsidRPr="00AC7538">
        <w:rPr>
          <w:rFonts w:ascii="Arial" w:hAnsi="Arial" w:cs="Arial"/>
          <w:color w:val="auto"/>
          <w:sz w:val="16"/>
          <w:szCs w:val="16"/>
        </w:rPr>
        <w:t>создание и внедрение мер системы позитивной профилактики;</w:t>
      </w:r>
    </w:p>
    <w:p w:rsidR="00DE45EA" w:rsidRPr="00AC7538" w:rsidRDefault="00DE45EA" w:rsidP="006E350F">
      <w:pPr>
        <w:pStyle w:val="Default"/>
        <w:ind w:firstLine="284"/>
        <w:jc w:val="both"/>
        <w:rPr>
          <w:rFonts w:ascii="Arial" w:hAnsi="Arial" w:cs="Arial"/>
          <w:color w:val="auto"/>
          <w:sz w:val="16"/>
          <w:szCs w:val="16"/>
        </w:rPr>
      </w:pPr>
      <w:r w:rsidRPr="00AC7538">
        <w:rPr>
          <w:rFonts w:ascii="Arial" w:hAnsi="Arial" w:cs="Arial"/>
          <w:color w:val="auto"/>
          <w:sz w:val="16"/>
          <w:szCs w:val="16"/>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DE45EA" w:rsidRPr="00AC7538" w:rsidRDefault="00DE45EA" w:rsidP="006E350F">
      <w:pPr>
        <w:pStyle w:val="Default"/>
        <w:ind w:firstLine="284"/>
        <w:jc w:val="both"/>
        <w:rPr>
          <w:rFonts w:ascii="Arial" w:hAnsi="Arial" w:cs="Arial"/>
          <w:color w:val="auto"/>
          <w:sz w:val="16"/>
          <w:szCs w:val="16"/>
        </w:rPr>
      </w:pPr>
      <w:r w:rsidRPr="00AC7538">
        <w:rPr>
          <w:rFonts w:ascii="Arial" w:hAnsi="Arial" w:cs="Arial"/>
          <w:color w:val="auto"/>
          <w:sz w:val="16"/>
          <w:szCs w:val="16"/>
        </w:rPr>
        <w:t>инвентаризация и оценка состава и особенностей подконтрольных субъектов и оценки состояния подконтрольной сферы;</w:t>
      </w:r>
    </w:p>
    <w:p w:rsidR="00DE45EA" w:rsidRPr="00AC7538" w:rsidRDefault="00DE45EA" w:rsidP="006E350F">
      <w:pPr>
        <w:pStyle w:val="Default"/>
        <w:ind w:firstLine="284"/>
        <w:jc w:val="both"/>
        <w:rPr>
          <w:rFonts w:ascii="Arial" w:hAnsi="Arial" w:cs="Arial"/>
          <w:color w:val="auto"/>
          <w:sz w:val="16"/>
          <w:szCs w:val="16"/>
        </w:rPr>
      </w:pPr>
      <w:r w:rsidRPr="00AC7538">
        <w:rPr>
          <w:rFonts w:ascii="Arial" w:hAnsi="Arial" w:cs="Arial"/>
          <w:color w:val="auto"/>
          <w:sz w:val="16"/>
          <w:szCs w:val="16"/>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DE45EA" w:rsidRPr="00AC7538" w:rsidRDefault="00DE45EA" w:rsidP="006E350F">
      <w:pPr>
        <w:pStyle w:val="Default"/>
        <w:ind w:firstLine="284"/>
        <w:jc w:val="both"/>
        <w:rPr>
          <w:rFonts w:ascii="Arial" w:hAnsi="Arial" w:cs="Arial"/>
          <w:color w:val="auto"/>
          <w:sz w:val="16"/>
          <w:szCs w:val="16"/>
        </w:rPr>
      </w:pPr>
      <w:r w:rsidRPr="00AC7538">
        <w:rPr>
          <w:rFonts w:ascii="Arial" w:hAnsi="Arial" w:cs="Arial"/>
          <w:color w:val="auto"/>
          <w:sz w:val="16"/>
          <w:szCs w:val="16"/>
        </w:rPr>
        <w:t>снижение издержек контрольно-надзорной деятельности и административной нагрузки на подконтрольные субъекты.</w:t>
      </w:r>
    </w:p>
    <w:p w:rsidR="00DE45EA" w:rsidRPr="00AC7538" w:rsidRDefault="00DE45EA" w:rsidP="006E350F">
      <w:pPr>
        <w:pStyle w:val="Default"/>
        <w:ind w:firstLine="284"/>
        <w:jc w:val="both"/>
        <w:rPr>
          <w:rFonts w:ascii="Arial" w:hAnsi="Arial" w:cs="Arial"/>
          <w:sz w:val="16"/>
          <w:szCs w:val="16"/>
        </w:rPr>
      </w:pPr>
      <w:r w:rsidRPr="00AC7538">
        <w:rPr>
          <w:rFonts w:ascii="Arial" w:hAnsi="Arial" w:cs="Arial"/>
          <w:sz w:val="16"/>
          <w:szCs w:val="16"/>
        </w:rPr>
        <w:t>3. Профилактические мероприятия планируются и осуществляются на основе соблюдения следующих базовых принципов:</w:t>
      </w:r>
    </w:p>
    <w:p w:rsidR="00DE45EA" w:rsidRPr="00AC7538" w:rsidRDefault="00DE45EA" w:rsidP="006E350F">
      <w:pPr>
        <w:pStyle w:val="Default"/>
        <w:ind w:firstLine="284"/>
        <w:jc w:val="both"/>
        <w:rPr>
          <w:rFonts w:ascii="Arial" w:hAnsi="Arial" w:cs="Arial"/>
          <w:color w:val="auto"/>
          <w:sz w:val="16"/>
          <w:szCs w:val="16"/>
        </w:rPr>
      </w:pPr>
      <w:r w:rsidRPr="00AC7538">
        <w:rPr>
          <w:rFonts w:ascii="Arial" w:hAnsi="Arial" w:cs="Arial"/>
          <w:sz w:val="16"/>
          <w:szCs w:val="16"/>
        </w:rPr>
        <w:t>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w:t>
      </w:r>
      <w:r w:rsidRPr="00AC7538">
        <w:rPr>
          <w:rFonts w:ascii="Arial" w:hAnsi="Arial" w:cs="Arial"/>
          <w:color w:val="auto"/>
          <w:sz w:val="16"/>
          <w:szCs w:val="16"/>
        </w:rPr>
        <w:t xml:space="preserve"> последствий за нарушение обязательных требований);</w:t>
      </w:r>
    </w:p>
    <w:p w:rsidR="00DE45EA" w:rsidRPr="00AC7538" w:rsidRDefault="00DE45EA" w:rsidP="006E350F">
      <w:pPr>
        <w:pStyle w:val="Default"/>
        <w:ind w:firstLine="284"/>
        <w:jc w:val="both"/>
        <w:rPr>
          <w:rFonts w:ascii="Arial" w:hAnsi="Arial" w:cs="Arial"/>
          <w:color w:val="auto"/>
          <w:sz w:val="16"/>
          <w:szCs w:val="16"/>
        </w:rPr>
      </w:pPr>
      <w:r w:rsidRPr="00AC7538">
        <w:rPr>
          <w:rFonts w:ascii="Arial" w:hAnsi="Arial" w:cs="Arial"/>
          <w:color w:val="auto"/>
          <w:sz w:val="16"/>
          <w:szCs w:val="16"/>
        </w:rPr>
        <w:t>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DE45EA" w:rsidRPr="00AC7538" w:rsidRDefault="00DE45EA" w:rsidP="006E350F">
      <w:pPr>
        <w:pStyle w:val="Default"/>
        <w:ind w:firstLine="284"/>
        <w:jc w:val="both"/>
        <w:rPr>
          <w:rFonts w:ascii="Arial" w:hAnsi="Arial" w:cs="Arial"/>
          <w:color w:val="auto"/>
          <w:sz w:val="16"/>
          <w:szCs w:val="16"/>
        </w:rPr>
      </w:pPr>
      <w:r w:rsidRPr="00AC7538">
        <w:rPr>
          <w:rFonts w:ascii="Arial" w:hAnsi="Arial" w:cs="Arial"/>
          <w:color w:val="auto"/>
          <w:sz w:val="16"/>
          <w:szCs w:val="16"/>
        </w:rPr>
        <w:t>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rsidR="00DE45EA" w:rsidRPr="00AC7538" w:rsidRDefault="00DE45EA" w:rsidP="006E350F">
      <w:pPr>
        <w:pStyle w:val="Default"/>
        <w:ind w:firstLine="284"/>
        <w:jc w:val="both"/>
        <w:rPr>
          <w:rFonts w:ascii="Arial" w:hAnsi="Arial" w:cs="Arial"/>
          <w:color w:val="auto"/>
          <w:sz w:val="16"/>
          <w:szCs w:val="16"/>
        </w:rPr>
      </w:pPr>
      <w:r w:rsidRPr="00AC7538">
        <w:rPr>
          <w:rFonts w:ascii="Arial" w:hAnsi="Arial" w:cs="Arial"/>
          <w:color w:val="auto"/>
          <w:sz w:val="16"/>
          <w:szCs w:val="16"/>
        </w:rPr>
        <w:t>полноты охвата – включение в программу профилактических мероприятий максимального числа подконтрольных субъектов;</w:t>
      </w:r>
    </w:p>
    <w:p w:rsidR="00DE45EA" w:rsidRPr="00AC7538" w:rsidRDefault="00DE45EA" w:rsidP="006E350F">
      <w:pPr>
        <w:pStyle w:val="Default"/>
        <w:ind w:firstLine="284"/>
        <w:jc w:val="both"/>
        <w:rPr>
          <w:rFonts w:ascii="Arial" w:hAnsi="Arial" w:cs="Arial"/>
          <w:color w:val="auto"/>
          <w:sz w:val="16"/>
          <w:szCs w:val="16"/>
        </w:rPr>
      </w:pPr>
      <w:r w:rsidRPr="00AC7538">
        <w:rPr>
          <w:rFonts w:ascii="Arial" w:hAnsi="Arial" w:cs="Arial"/>
          <w:color w:val="auto"/>
          <w:sz w:val="16"/>
          <w:szCs w:val="16"/>
        </w:rPr>
        <w:t>обязательности – обязательное проведение профилактических мероприятий по установленным видам контроля (надзора) на регулярной и системной основе;</w:t>
      </w:r>
    </w:p>
    <w:p w:rsidR="00DE45EA" w:rsidRPr="00AC7538" w:rsidRDefault="00DE45EA" w:rsidP="006E350F">
      <w:pPr>
        <w:pStyle w:val="Default"/>
        <w:ind w:firstLine="284"/>
        <w:jc w:val="both"/>
        <w:rPr>
          <w:rFonts w:ascii="Arial" w:hAnsi="Arial" w:cs="Arial"/>
          <w:color w:val="auto"/>
          <w:sz w:val="16"/>
          <w:szCs w:val="16"/>
        </w:rPr>
      </w:pPr>
      <w:r w:rsidRPr="00AC7538">
        <w:rPr>
          <w:rFonts w:ascii="Arial" w:hAnsi="Arial" w:cs="Arial"/>
          <w:color w:val="auto"/>
          <w:sz w:val="16"/>
          <w:szCs w:val="16"/>
        </w:rPr>
        <w:t>актуальности –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rsidR="00DE45EA" w:rsidRPr="00AC7538" w:rsidRDefault="00DE45EA" w:rsidP="006E350F">
      <w:pPr>
        <w:pStyle w:val="Default"/>
        <w:ind w:firstLine="284"/>
        <w:jc w:val="both"/>
        <w:rPr>
          <w:rFonts w:ascii="Arial" w:hAnsi="Arial" w:cs="Arial"/>
          <w:color w:val="auto"/>
          <w:sz w:val="16"/>
          <w:szCs w:val="16"/>
        </w:rPr>
      </w:pPr>
      <w:r w:rsidRPr="00AC7538">
        <w:rPr>
          <w:rFonts w:ascii="Arial" w:hAnsi="Arial" w:cs="Arial"/>
          <w:color w:val="auto"/>
          <w:sz w:val="16"/>
          <w:szCs w:val="16"/>
        </w:rPr>
        <w:t>релевантности – выбор набора видов и форм профилактических мероприятий, учитывающий особенности подконтрольных субъектов.</w:t>
      </w:r>
    </w:p>
    <w:p w:rsidR="00DE45EA" w:rsidRPr="006E350F" w:rsidRDefault="00DE45EA" w:rsidP="00AC7538">
      <w:pPr>
        <w:pStyle w:val="Default"/>
        <w:jc w:val="center"/>
        <w:rPr>
          <w:rFonts w:ascii="Arial" w:hAnsi="Arial" w:cs="Arial"/>
          <w:color w:val="auto"/>
          <w:sz w:val="8"/>
          <w:szCs w:val="8"/>
        </w:rPr>
      </w:pPr>
    </w:p>
    <w:p w:rsidR="00DE45EA" w:rsidRPr="00AC7538" w:rsidRDefault="00DE45EA" w:rsidP="00AC7538">
      <w:pPr>
        <w:pStyle w:val="aff2"/>
        <w:numPr>
          <w:ilvl w:val="0"/>
          <w:numId w:val="34"/>
        </w:numPr>
        <w:ind w:left="0" w:firstLine="0"/>
        <w:contextualSpacing/>
        <w:jc w:val="center"/>
        <w:rPr>
          <w:rFonts w:ascii="Arial" w:hAnsi="Arial" w:cs="Arial"/>
          <w:b/>
          <w:sz w:val="16"/>
          <w:szCs w:val="16"/>
        </w:rPr>
      </w:pPr>
      <w:r w:rsidRPr="00AC7538">
        <w:rPr>
          <w:rFonts w:ascii="Arial" w:hAnsi="Arial" w:cs="Arial"/>
          <w:b/>
          <w:sz w:val="16"/>
          <w:szCs w:val="16"/>
        </w:rPr>
        <w:t>Перечень профилактических мероприятий, сроки (периодичность) их проведения</w:t>
      </w:r>
    </w:p>
    <w:p w:rsidR="00DE45EA" w:rsidRPr="006E350F" w:rsidRDefault="00DE45EA" w:rsidP="00AC7538">
      <w:pPr>
        <w:pStyle w:val="aff2"/>
        <w:ind w:left="0"/>
        <w:rPr>
          <w:rFonts w:ascii="Arial" w:hAnsi="Arial" w:cs="Arial"/>
          <w:b/>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2685"/>
        <w:gridCol w:w="2517"/>
        <w:gridCol w:w="4320"/>
      </w:tblGrid>
      <w:tr w:rsidR="00DE45EA" w:rsidRPr="006E350F" w:rsidTr="006E350F">
        <w:trPr>
          <w:trHeight w:val="20"/>
        </w:trPr>
        <w:tc>
          <w:tcPr>
            <w:tcW w:w="797" w:type="pct"/>
            <w:shd w:val="clear" w:color="auto" w:fill="auto"/>
            <w:vAlign w:val="center"/>
          </w:tcPr>
          <w:p w:rsidR="00DE45EA" w:rsidRPr="006E350F" w:rsidRDefault="00DE45EA" w:rsidP="00AC7538">
            <w:pPr>
              <w:shd w:val="clear" w:color="auto" w:fill="FFFFFF"/>
              <w:tabs>
                <w:tab w:val="center" w:pos="4677"/>
                <w:tab w:val="right" w:pos="9355"/>
              </w:tabs>
              <w:jc w:val="center"/>
              <w:rPr>
                <w:rFonts w:ascii="Arial" w:eastAsia="Calibri" w:hAnsi="Arial" w:cs="Arial"/>
                <w:b/>
                <w:sz w:val="12"/>
                <w:szCs w:val="12"/>
              </w:rPr>
            </w:pPr>
            <w:r w:rsidRPr="006E350F">
              <w:rPr>
                <w:rFonts w:ascii="Arial" w:eastAsia="Calibri" w:hAnsi="Arial" w:cs="Arial"/>
                <w:b/>
                <w:sz w:val="12"/>
                <w:szCs w:val="12"/>
              </w:rPr>
              <w:t>Виды профилактических мероприятий*</w:t>
            </w:r>
          </w:p>
        </w:tc>
        <w:tc>
          <w:tcPr>
            <w:tcW w:w="1185" w:type="pct"/>
            <w:shd w:val="clear" w:color="auto" w:fill="auto"/>
            <w:vAlign w:val="center"/>
          </w:tcPr>
          <w:p w:rsidR="00DE45EA" w:rsidRPr="006E350F" w:rsidRDefault="00DE45EA" w:rsidP="00AC7538">
            <w:pPr>
              <w:shd w:val="clear" w:color="auto" w:fill="FFFFFF"/>
              <w:tabs>
                <w:tab w:val="center" w:pos="4677"/>
                <w:tab w:val="right" w:pos="9355"/>
              </w:tabs>
              <w:jc w:val="center"/>
              <w:rPr>
                <w:rFonts w:ascii="Arial" w:eastAsia="Calibri" w:hAnsi="Arial" w:cs="Arial"/>
                <w:b/>
                <w:sz w:val="12"/>
                <w:szCs w:val="12"/>
              </w:rPr>
            </w:pPr>
            <w:r w:rsidRPr="006E350F">
              <w:rPr>
                <w:rFonts w:ascii="Arial" w:eastAsia="Calibri" w:hAnsi="Arial" w:cs="Arial"/>
                <w:b/>
                <w:sz w:val="12"/>
                <w:szCs w:val="12"/>
              </w:rPr>
              <w:t>Ответственный исполнитель (структурное подразделение и /или должностные лица)</w:t>
            </w:r>
          </w:p>
        </w:tc>
        <w:tc>
          <w:tcPr>
            <w:tcW w:w="1111" w:type="pct"/>
            <w:shd w:val="clear" w:color="auto" w:fill="auto"/>
            <w:vAlign w:val="center"/>
          </w:tcPr>
          <w:p w:rsidR="00DE45EA" w:rsidRPr="006E350F" w:rsidRDefault="00DE45EA" w:rsidP="00AC7538">
            <w:pPr>
              <w:shd w:val="clear" w:color="auto" w:fill="FFFFFF"/>
              <w:tabs>
                <w:tab w:val="center" w:pos="4677"/>
                <w:tab w:val="right" w:pos="9355"/>
              </w:tabs>
              <w:jc w:val="center"/>
              <w:rPr>
                <w:rFonts w:ascii="Arial" w:eastAsia="Calibri" w:hAnsi="Arial" w:cs="Arial"/>
                <w:b/>
                <w:sz w:val="12"/>
                <w:szCs w:val="12"/>
              </w:rPr>
            </w:pPr>
            <w:r w:rsidRPr="006E350F">
              <w:rPr>
                <w:rFonts w:ascii="Arial" w:eastAsia="Calibri" w:hAnsi="Arial" w:cs="Arial"/>
                <w:b/>
                <w:sz w:val="12"/>
                <w:szCs w:val="12"/>
              </w:rPr>
              <w:t>Периодичность проведения</w:t>
            </w:r>
          </w:p>
        </w:tc>
        <w:tc>
          <w:tcPr>
            <w:tcW w:w="1907" w:type="pct"/>
            <w:shd w:val="clear" w:color="auto" w:fill="auto"/>
            <w:vAlign w:val="center"/>
          </w:tcPr>
          <w:p w:rsidR="00DE45EA" w:rsidRPr="006E350F" w:rsidRDefault="00DE45EA" w:rsidP="00AC7538">
            <w:pPr>
              <w:shd w:val="clear" w:color="auto" w:fill="FFFFFF"/>
              <w:tabs>
                <w:tab w:val="center" w:pos="4677"/>
                <w:tab w:val="right" w:pos="9355"/>
              </w:tabs>
              <w:jc w:val="center"/>
              <w:rPr>
                <w:rFonts w:ascii="Arial" w:eastAsia="Calibri" w:hAnsi="Arial" w:cs="Arial"/>
                <w:b/>
                <w:sz w:val="12"/>
                <w:szCs w:val="12"/>
              </w:rPr>
            </w:pPr>
            <w:r w:rsidRPr="006E350F">
              <w:rPr>
                <w:rFonts w:ascii="Arial" w:eastAsia="Calibri" w:hAnsi="Arial" w:cs="Arial"/>
                <w:b/>
                <w:sz w:val="12"/>
                <w:szCs w:val="12"/>
              </w:rPr>
              <w:t>Способы проведения мероприятия</w:t>
            </w:r>
          </w:p>
        </w:tc>
      </w:tr>
      <w:tr w:rsidR="00DE45EA" w:rsidRPr="006E350F" w:rsidTr="006E350F">
        <w:trPr>
          <w:trHeight w:val="20"/>
        </w:trPr>
        <w:tc>
          <w:tcPr>
            <w:tcW w:w="797" w:type="pct"/>
            <w:shd w:val="clear" w:color="auto" w:fill="auto"/>
          </w:tcPr>
          <w:p w:rsidR="00DE45EA" w:rsidRPr="006E350F" w:rsidRDefault="00DE45EA" w:rsidP="00AC7538">
            <w:pPr>
              <w:shd w:val="clear" w:color="auto" w:fill="FFFFFF"/>
              <w:tabs>
                <w:tab w:val="center" w:pos="4677"/>
                <w:tab w:val="right" w:pos="9355"/>
              </w:tabs>
              <w:jc w:val="both"/>
              <w:rPr>
                <w:rFonts w:ascii="Arial" w:eastAsia="Calibri" w:hAnsi="Arial" w:cs="Arial"/>
                <w:sz w:val="12"/>
                <w:szCs w:val="12"/>
              </w:rPr>
            </w:pPr>
            <w:r w:rsidRPr="006E350F">
              <w:rPr>
                <w:rFonts w:ascii="Arial" w:eastAsia="Calibri" w:hAnsi="Arial" w:cs="Arial"/>
                <w:sz w:val="12"/>
                <w:szCs w:val="12"/>
              </w:rPr>
              <w:t>Информирование</w:t>
            </w:r>
          </w:p>
        </w:tc>
        <w:tc>
          <w:tcPr>
            <w:tcW w:w="1185" w:type="pct"/>
            <w:shd w:val="clear" w:color="auto" w:fill="auto"/>
          </w:tcPr>
          <w:p w:rsidR="00DE45EA" w:rsidRPr="006E350F" w:rsidRDefault="00DE45EA" w:rsidP="00AC7538">
            <w:pPr>
              <w:shd w:val="clear" w:color="auto" w:fill="FFFFFF"/>
              <w:tabs>
                <w:tab w:val="center" w:pos="4677"/>
                <w:tab w:val="right" w:pos="9355"/>
              </w:tabs>
              <w:jc w:val="both"/>
              <w:rPr>
                <w:rFonts w:ascii="Arial" w:eastAsia="Calibri" w:hAnsi="Arial" w:cs="Arial"/>
                <w:sz w:val="12"/>
                <w:szCs w:val="12"/>
              </w:rPr>
            </w:pPr>
            <w:r w:rsidRPr="006E350F">
              <w:rPr>
                <w:rFonts w:ascii="Arial" w:eastAsia="Calibri" w:hAnsi="Arial" w:cs="Arial"/>
                <w:sz w:val="12"/>
                <w:szCs w:val="12"/>
              </w:rPr>
              <w:t>Комитет жилищно-коммунального и дорожного хозяйства</w:t>
            </w:r>
          </w:p>
        </w:tc>
        <w:tc>
          <w:tcPr>
            <w:tcW w:w="1111" w:type="pct"/>
            <w:shd w:val="clear" w:color="auto" w:fill="auto"/>
          </w:tcPr>
          <w:p w:rsidR="00DE45EA" w:rsidRPr="006E350F" w:rsidRDefault="00DE45EA" w:rsidP="00AC7538">
            <w:pPr>
              <w:shd w:val="clear" w:color="auto" w:fill="FFFFFF"/>
              <w:tabs>
                <w:tab w:val="center" w:pos="4677"/>
                <w:tab w:val="right" w:pos="9355"/>
              </w:tabs>
              <w:jc w:val="both"/>
              <w:rPr>
                <w:rFonts w:ascii="Arial" w:eastAsia="Calibri" w:hAnsi="Arial" w:cs="Arial"/>
                <w:sz w:val="12"/>
                <w:szCs w:val="12"/>
              </w:rPr>
            </w:pPr>
            <w:r w:rsidRPr="006E350F">
              <w:rPr>
                <w:rFonts w:ascii="Arial" w:eastAsia="Calibri" w:hAnsi="Arial" w:cs="Arial"/>
                <w:sz w:val="12"/>
                <w:szCs w:val="12"/>
              </w:rPr>
              <w:t>На постоянной основе</w:t>
            </w:r>
          </w:p>
        </w:tc>
        <w:tc>
          <w:tcPr>
            <w:tcW w:w="1907" w:type="pct"/>
            <w:shd w:val="clear" w:color="auto" w:fill="auto"/>
          </w:tcPr>
          <w:p w:rsidR="00DE45EA" w:rsidRPr="006E350F" w:rsidRDefault="00DE45EA" w:rsidP="00AC7538">
            <w:pPr>
              <w:shd w:val="clear" w:color="auto" w:fill="FFFFFF"/>
              <w:tabs>
                <w:tab w:val="center" w:pos="4677"/>
                <w:tab w:val="right" w:pos="9355"/>
              </w:tabs>
              <w:jc w:val="both"/>
              <w:rPr>
                <w:rFonts w:ascii="Arial" w:eastAsia="Calibri" w:hAnsi="Arial" w:cs="Arial"/>
                <w:sz w:val="12"/>
                <w:szCs w:val="12"/>
              </w:rPr>
            </w:pPr>
            <w:r w:rsidRPr="006E350F">
              <w:rPr>
                <w:rFonts w:ascii="Arial" w:eastAsia="Calibri" w:hAnsi="Arial" w:cs="Arial"/>
                <w:sz w:val="12"/>
                <w:szCs w:val="12"/>
              </w:rPr>
              <w:t xml:space="preserve">Посредством размещения соответствующих сведений на официальном сайте в сети «Интернет» </w:t>
            </w:r>
          </w:p>
        </w:tc>
      </w:tr>
      <w:tr w:rsidR="00DE45EA" w:rsidRPr="006E350F" w:rsidTr="006E350F">
        <w:trPr>
          <w:trHeight w:val="20"/>
        </w:trPr>
        <w:tc>
          <w:tcPr>
            <w:tcW w:w="797" w:type="pct"/>
            <w:shd w:val="clear" w:color="auto" w:fill="auto"/>
          </w:tcPr>
          <w:p w:rsidR="00DE45EA" w:rsidRPr="006E350F" w:rsidRDefault="00DE45EA" w:rsidP="00AC7538">
            <w:pPr>
              <w:shd w:val="clear" w:color="auto" w:fill="FFFFFF"/>
              <w:tabs>
                <w:tab w:val="center" w:pos="4677"/>
                <w:tab w:val="right" w:pos="9355"/>
              </w:tabs>
              <w:jc w:val="both"/>
              <w:rPr>
                <w:rFonts w:ascii="Arial" w:eastAsia="Calibri" w:hAnsi="Arial" w:cs="Arial"/>
                <w:sz w:val="12"/>
                <w:szCs w:val="12"/>
              </w:rPr>
            </w:pPr>
            <w:r w:rsidRPr="006E350F">
              <w:rPr>
                <w:rFonts w:ascii="Arial" w:eastAsia="Calibri" w:hAnsi="Arial" w:cs="Arial"/>
                <w:sz w:val="12"/>
                <w:szCs w:val="12"/>
              </w:rPr>
              <w:t>Консультирование</w:t>
            </w:r>
          </w:p>
        </w:tc>
        <w:tc>
          <w:tcPr>
            <w:tcW w:w="1185" w:type="pct"/>
            <w:shd w:val="clear" w:color="auto" w:fill="auto"/>
          </w:tcPr>
          <w:p w:rsidR="00DE45EA" w:rsidRPr="006E350F" w:rsidRDefault="00DE45EA" w:rsidP="00AC7538">
            <w:pPr>
              <w:shd w:val="clear" w:color="auto" w:fill="FFFFFF"/>
              <w:tabs>
                <w:tab w:val="center" w:pos="4677"/>
                <w:tab w:val="right" w:pos="9355"/>
              </w:tabs>
              <w:jc w:val="both"/>
              <w:rPr>
                <w:rFonts w:ascii="Arial" w:eastAsia="Calibri" w:hAnsi="Arial" w:cs="Arial"/>
                <w:sz w:val="12"/>
                <w:szCs w:val="12"/>
              </w:rPr>
            </w:pPr>
            <w:r w:rsidRPr="006E350F">
              <w:rPr>
                <w:rFonts w:ascii="Arial" w:eastAsia="Calibri" w:hAnsi="Arial" w:cs="Arial"/>
                <w:sz w:val="12"/>
                <w:szCs w:val="12"/>
              </w:rPr>
              <w:t>Комитет жилищно-коммунального и дорожного хозяйства</w:t>
            </w:r>
          </w:p>
        </w:tc>
        <w:tc>
          <w:tcPr>
            <w:tcW w:w="1111" w:type="pct"/>
            <w:shd w:val="clear" w:color="auto" w:fill="auto"/>
          </w:tcPr>
          <w:p w:rsidR="00DE45EA" w:rsidRPr="006E350F" w:rsidRDefault="00DE45EA" w:rsidP="00AC7538">
            <w:pPr>
              <w:shd w:val="clear" w:color="auto" w:fill="FFFFFF"/>
              <w:tabs>
                <w:tab w:val="center" w:pos="4677"/>
                <w:tab w:val="right" w:pos="9355"/>
              </w:tabs>
              <w:jc w:val="both"/>
              <w:rPr>
                <w:rFonts w:ascii="Arial" w:eastAsia="Calibri" w:hAnsi="Arial" w:cs="Arial"/>
                <w:sz w:val="12"/>
                <w:szCs w:val="12"/>
              </w:rPr>
            </w:pPr>
            <w:r w:rsidRPr="006E350F">
              <w:rPr>
                <w:rFonts w:ascii="Arial" w:eastAsia="Calibri" w:hAnsi="Arial" w:cs="Arial"/>
                <w:sz w:val="12"/>
                <w:szCs w:val="12"/>
              </w:rPr>
              <w:t>По обращениям контролируемых лиц и их уполномоченных представителей</w:t>
            </w:r>
          </w:p>
        </w:tc>
        <w:tc>
          <w:tcPr>
            <w:tcW w:w="1907" w:type="pct"/>
            <w:shd w:val="clear" w:color="auto" w:fill="auto"/>
          </w:tcPr>
          <w:p w:rsidR="00DE45EA" w:rsidRPr="006E350F" w:rsidRDefault="00DE45EA" w:rsidP="00AC7538">
            <w:pPr>
              <w:shd w:val="clear" w:color="auto" w:fill="FFFFFF"/>
              <w:tabs>
                <w:tab w:val="center" w:pos="4677"/>
                <w:tab w:val="right" w:pos="9355"/>
              </w:tabs>
              <w:jc w:val="both"/>
              <w:rPr>
                <w:rFonts w:ascii="Arial" w:eastAsia="Calibri" w:hAnsi="Arial" w:cs="Arial"/>
                <w:sz w:val="12"/>
                <w:szCs w:val="12"/>
              </w:rPr>
            </w:pPr>
            <w:r w:rsidRPr="006E350F">
              <w:rPr>
                <w:rFonts w:ascii="Arial" w:eastAsia="Calibri" w:hAnsi="Arial" w:cs="Arial"/>
                <w:sz w:val="12"/>
                <w:szCs w:val="12"/>
              </w:rPr>
              <w:t>При личном обращении (по графику), посредством телефонной связи, электро</w:t>
            </w:r>
            <w:r w:rsidR="00C1691E">
              <w:rPr>
                <w:rFonts w:ascii="Arial" w:eastAsia="Calibri" w:hAnsi="Arial" w:cs="Arial"/>
                <w:sz w:val="12"/>
                <w:szCs w:val="12"/>
              </w:rPr>
              <w:t>нной почты, видео-кон</w:t>
            </w:r>
            <w:r w:rsidRPr="006E350F">
              <w:rPr>
                <w:rFonts w:ascii="Arial" w:eastAsia="Calibri" w:hAnsi="Arial" w:cs="Arial"/>
                <w:sz w:val="12"/>
                <w:szCs w:val="12"/>
              </w:rPr>
              <w:t>ференц-связи</w:t>
            </w:r>
          </w:p>
        </w:tc>
      </w:tr>
    </w:tbl>
    <w:p w:rsidR="00DE45EA" w:rsidRPr="006E350F" w:rsidRDefault="00DE45EA" w:rsidP="00AC7538">
      <w:pPr>
        <w:pStyle w:val="aff2"/>
        <w:ind w:left="0"/>
        <w:rPr>
          <w:rFonts w:ascii="Arial" w:hAnsi="Arial" w:cs="Arial"/>
          <w:b/>
          <w:sz w:val="8"/>
          <w:szCs w:val="8"/>
        </w:rPr>
      </w:pPr>
    </w:p>
    <w:p w:rsidR="00DE45EA" w:rsidRPr="00AC7538" w:rsidRDefault="00DE45EA" w:rsidP="00AC7538">
      <w:pPr>
        <w:pStyle w:val="aff2"/>
        <w:numPr>
          <w:ilvl w:val="0"/>
          <w:numId w:val="34"/>
        </w:numPr>
        <w:ind w:left="0" w:firstLine="0"/>
        <w:contextualSpacing/>
        <w:jc w:val="center"/>
        <w:rPr>
          <w:rFonts w:ascii="Arial" w:hAnsi="Arial" w:cs="Arial"/>
          <w:b/>
          <w:color w:val="000000"/>
          <w:sz w:val="16"/>
          <w:szCs w:val="16"/>
        </w:rPr>
      </w:pPr>
      <w:r w:rsidRPr="00AC7538">
        <w:rPr>
          <w:rFonts w:ascii="Arial" w:hAnsi="Arial" w:cs="Arial"/>
          <w:b/>
          <w:color w:val="000000"/>
          <w:sz w:val="16"/>
          <w:szCs w:val="16"/>
        </w:rPr>
        <w:t>Показатели результативности и эффективности программы профилактики</w:t>
      </w:r>
    </w:p>
    <w:p w:rsidR="00DE45EA" w:rsidRPr="006E350F" w:rsidRDefault="00DE45EA" w:rsidP="00AC7538">
      <w:pPr>
        <w:rPr>
          <w:rFonts w:ascii="Arial" w:hAnsi="Arial" w:cs="Arial"/>
          <w:color w:val="000000"/>
          <w:sz w:val="8"/>
          <w:szCs w:val="8"/>
        </w:rPr>
      </w:pPr>
    </w:p>
    <w:tbl>
      <w:tblPr>
        <w:tblW w:w="5000" w:type="pct"/>
        <w:tblCellMar>
          <w:left w:w="40" w:type="dxa"/>
          <w:right w:w="40" w:type="dxa"/>
        </w:tblCellMar>
        <w:tblLook w:val="0000" w:firstRow="0" w:lastRow="0" w:firstColumn="0" w:lastColumn="0" w:noHBand="0" w:noVBand="0"/>
      </w:tblPr>
      <w:tblGrid>
        <w:gridCol w:w="681"/>
        <w:gridCol w:w="7511"/>
        <w:gridCol w:w="1547"/>
        <w:gridCol w:w="1576"/>
        <w:gridCol w:w="7"/>
      </w:tblGrid>
      <w:tr w:rsidR="006E350F" w:rsidRPr="001A20B1" w:rsidTr="006E350F">
        <w:trPr>
          <w:gridAfter w:val="1"/>
          <w:wAfter w:w="3" w:type="pct"/>
          <w:trHeight w:val="20"/>
        </w:trPr>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6E350F" w:rsidRPr="006E350F" w:rsidRDefault="006E350F" w:rsidP="00342906">
            <w:pPr>
              <w:widowControl w:val="0"/>
              <w:shd w:val="clear" w:color="auto" w:fill="FFFFFF"/>
              <w:autoSpaceDE w:val="0"/>
              <w:autoSpaceDN w:val="0"/>
              <w:jc w:val="center"/>
              <w:rPr>
                <w:rFonts w:ascii="Arial" w:hAnsi="Arial" w:cs="Arial"/>
                <w:b/>
                <w:sz w:val="12"/>
                <w:szCs w:val="12"/>
              </w:rPr>
            </w:pPr>
            <w:r w:rsidRPr="006E350F">
              <w:rPr>
                <w:rFonts w:ascii="Arial" w:hAnsi="Arial" w:cs="Arial"/>
                <w:b/>
                <w:sz w:val="12"/>
                <w:szCs w:val="12"/>
              </w:rPr>
              <w:lastRenderedPageBreak/>
              <w:t>№</w:t>
            </w:r>
          </w:p>
          <w:p w:rsidR="006E350F" w:rsidRPr="006E350F" w:rsidRDefault="006E350F" w:rsidP="00342906">
            <w:pPr>
              <w:widowControl w:val="0"/>
              <w:shd w:val="clear" w:color="auto" w:fill="FFFFFF"/>
              <w:autoSpaceDE w:val="0"/>
              <w:autoSpaceDN w:val="0"/>
              <w:jc w:val="center"/>
              <w:rPr>
                <w:rFonts w:ascii="Arial" w:hAnsi="Arial" w:cs="Arial"/>
                <w:b/>
                <w:sz w:val="12"/>
                <w:szCs w:val="12"/>
              </w:rPr>
            </w:pPr>
            <w:r w:rsidRPr="006E350F">
              <w:rPr>
                <w:rFonts w:ascii="Arial" w:hAnsi="Arial" w:cs="Arial"/>
                <w:b/>
                <w:sz w:val="12"/>
                <w:szCs w:val="12"/>
              </w:rPr>
              <w:t>п/п</w:t>
            </w:r>
          </w:p>
        </w:tc>
        <w:tc>
          <w:tcPr>
            <w:tcW w:w="3317" w:type="pct"/>
            <w:tcBorders>
              <w:top w:val="single" w:sz="6" w:space="0" w:color="auto"/>
              <w:left w:val="single" w:sz="6" w:space="0" w:color="auto"/>
              <w:bottom w:val="single" w:sz="6" w:space="0" w:color="auto"/>
              <w:right w:val="single" w:sz="6" w:space="0" w:color="auto"/>
            </w:tcBorders>
            <w:shd w:val="clear" w:color="auto" w:fill="FFFFFF"/>
            <w:vAlign w:val="center"/>
          </w:tcPr>
          <w:p w:rsidR="006E350F" w:rsidRPr="006E350F" w:rsidRDefault="006E350F" w:rsidP="00342906">
            <w:pPr>
              <w:widowControl w:val="0"/>
              <w:shd w:val="clear" w:color="auto" w:fill="FFFFFF"/>
              <w:autoSpaceDE w:val="0"/>
              <w:autoSpaceDN w:val="0"/>
              <w:jc w:val="center"/>
              <w:rPr>
                <w:rFonts w:ascii="Arial" w:hAnsi="Arial" w:cs="Arial"/>
                <w:b/>
                <w:sz w:val="12"/>
                <w:szCs w:val="12"/>
              </w:rPr>
            </w:pPr>
            <w:r w:rsidRPr="006E350F">
              <w:rPr>
                <w:rFonts w:ascii="Arial" w:hAnsi="Arial" w:cs="Arial"/>
                <w:b/>
                <w:sz w:val="12"/>
                <w:szCs w:val="12"/>
              </w:rPr>
              <w:t>Наименование показателя</w:t>
            </w:r>
          </w:p>
        </w:tc>
        <w:tc>
          <w:tcPr>
            <w:tcW w:w="683" w:type="pct"/>
            <w:tcBorders>
              <w:top w:val="single" w:sz="6" w:space="0" w:color="auto"/>
              <w:left w:val="single" w:sz="6" w:space="0" w:color="auto"/>
              <w:bottom w:val="single" w:sz="6" w:space="0" w:color="auto"/>
              <w:right w:val="single" w:sz="6" w:space="0" w:color="auto"/>
            </w:tcBorders>
            <w:shd w:val="clear" w:color="auto" w:fill="FFFFFF"/>
            <w:vAlign w:val="center"/>
          </w:tcPr>
          <w:p w:rsidR="006E350F" w:rsidRPr="006E350F" w:rsidRDefault="006E350F" w:rsidP="00342906">
            <w:pPr>
              <w:widowControl w:val="0"/>
              <w:shd w:val="clear" w:color="auto" w:fill="FFFFFF"/>
              <w:autoSpaceDE w:val="0"/>
              <w:autoSpaceDN w:val="0"/>
              <w:jc w:val="center"/>
              <w:rPr>
                <w:rFonts w:ascii="Arial" w:hAnsi="Arial" w:cs="Arial"/>
                <w:b/>
                <w:sz w:val="12"/>
                <w:szCs w:val="12"/>
              </w:rPr>
            </w:pPr>
            <w:r w:rsidRPr="006E350F">
              <w:rPr>
                <w:rFonts w:ascii="Arial" w:hAnsi="Arial" w:cs="Arial"/>
                <w:b/>
                <w:sz w:val="12"/>
                <w:szCs w:val="12"/>
              </w:rPr>
              <w:t>2020 год</w:t>
            </w:r>
          </w:p>
          <w:p w:rsidR="006E350F" w:rsidRPr="006E350F" w:rsidRDefault="006E350F" w:rsidP="00342906">
            <w:pPr>
              <w:widowControl w:val="0"/>
              <w:shd w:val="clear" w:color="auto" w:fill="FFFFFF"/>
              <w:autoSpaceDE w:val="0"/>
              <w:autoSpaceDN w:val="0"/>
              <w:jc w:val="center"/>
              <w:rPr>
                <w:rFonts w:ascii="Arial" w:hAnsi="Arial" w:cs="Arial"/>
                <w:b/>
                <w:sz w:val="12"/>
                <w:szCs w:val="12"/>
              </w:rPr>
            </w:pPr>
            <w:r w:rsidRPr="006E350F">
              <w:rPr>
                <w:rFonts w:ascii="Arial" w:hAnsi="Arial" w:cs="Arial"/>
                <w:b/>
                <w:sz w:val="12"/>
                <w:szCs w:val="12"/>
              </w:rPr>
              <w:t>(базовый абсолютный показатель)</w:t>
            </w:r>
          </w:p>
        </w:tc>
        <w:tc>
          <w:tcPr>
            <w:tcW w:w="696" w:type="pct"/>
            <w:tcBorders>
              <w:top w:val="single" w:sz="6" w:space="0" w:color="auto"/>
              <w:left w:val="single" w:sz="6" w:space="0" w:color="auto"/>
              <w:bottom w:val="single" w:sz="6" w:space="0" w:color="auto"/>
              <w:right w:val="single" w:sz="6" w:space="0" w:color="auto"/>
            </w:tcBorders>
            <w:shd w:val="clear" w:color="auto" w:fill="FFFFFF"/>
            <w:vAlign w:val="center"/>
          </w:tcPr>
          <w:p w:rsidR="006E350F" w:rsidRPr="006E350F" w:rsidRDefault="006E350F" w:rsidP="00342906">
            <w:pPr>
              <w:widowControl w:val="0"/>
              <w:shd w:val="clear" w:color="auto" w:fill="FFFFFF"/>
              <w:autoSpaceDE w:val="0"/>
              <w:autoSpaceDN w:val="0"/>
              <w:jc w:val="center"/>
              <w:rPr>
                <w:rFonts w:ascii="Arial" w:hAnsi="Arial" w:cs="Arial"/>
                <w:b/>
                <w:sz w:val="12"/>
                <w:szCs w:val="12"/>
              </w:rPr>
            </w:pPr>
            <w:r w:rsidRPr="006E350F">
              <w:rPr>
                <w:rFonts w:ascii="Arial" w:hAnsi="Arial" w:cs="Arial"/>
                <w:b/>
                <w:sz w:val="12"/>
                <w:szCs w:val="12"/>
              </w:rPr>
              <w:t>Целевое значение 2022 год, %</w:t>
            </w:r>
          </w:p>
        </w:tc>
      </w:tr>
      <w:tr w:rsidR="006E350F" w:rsidRPr="001A20B1" w:rsidTr="006E350F">
        <w:trPr>
          <w:gridAfter w:val="1"/>
          <w:wAfter w:w="3" w:type="pct"/>
          <w:trHeight w:val="20"/>
        </w:trPr>
        <w:tc>
          <w:tcPr>
            <w:tcW w:w="301" w:type="pct"/>
            <w:tcBorders>
              <w:top w:val="single" w:sz="6" w:space="0" w:color="auto"/>
              <w:left w:val="single" w:sz="6" w:space="0" w:color="auto"/>
              <w:bottom w:val="single" w:sz="6" w:space="0" w:color="auto"/>
              <w:right w:val="single" w:sz="6" w:space="0" w:color="auto"/>
            </w:tcBorders>
            <w:shd w:val="clear" w:color="auto" w:fill="FFFFFF"/>
          </w:tcPr>
          <w:p w:rsidR="006E350F" w:rsidRPr="006E350F" w:rsidRDefault="006E350F" w:rsidP="00342906">
            <w:pPr>
              <w:widowControl w:val="0"/>
              <w:shd w:val="clear" w:color="auto" w:fill="FFFFFF"/>
              <w:autoSpaceDE w:val="0"/>
              <w:autoSpaceDN w:val="0"/>
              <w:jc w:val="center"/>
              <w:rPr>
                <w:rFonts w:ascii="Arial" w:hAnsi="Arial" w:cs="Arial"/>
                <w:sz w:val="12"/>
                <w:szCs w:val="12"/>
              </w:rPr>
            </w:pPr>
            <w:r w:rsidRPr="006E350F">
              <w:rPr>
                <w:rFonts w:ascii="Arial" w:hAnsi="Arial" w:cs="Arial"/>
                <w:sz w:val="12"/>
                <w:szCs w:val="12"/>
              </w:rPr>
              <w:t>1.</w:t>
            </w:r>
          </w:p>
        </w:tc>
        <w:tc>
          <w:tcPr>
            <w:tcW w:w="3317" w:type="pct"/>
            <w:tcBorders>
              <w:top w:val="single" w:sz="6" w:space="0" w:color="auto"/>
              <w:left w:val="single" w:sz="6" w:space="0" w:color="auto"/>
              <w:bottom w:val="single" w:sz="6" w:space="0" w:color="auto"/>
              <w:right w:val="single" w:sz="6" w:space="0" w:color="auto"/>
            </w:tcBorders>
            <w:shd w:val="clear" w:color="auto" w:fill="FFFFFF"/>
            <w:vAlign w:val="center"/>
          </w:tcPr>
          <w:p w:rsidR="006E350F" w:rsidRPr="006E350F" w:rsidRDefault="006E350F" w:rsidP="00342906">
            <w:pPr>
              <w:widowControl w:val="0"/>
              <w:shd w:val="clear" w:color="auto" w:fill="FFFFFF"/>
              <w:autoSpaceDE w:val="0"/>
              <w:autoSpaceDN w:val="0"/>
              <w:jc w:val="both"/>
              <w:rPr>
                <w:rFonts w:ascii="Arial" w:hAnsi="Arial" w:cs="Arial"/>
                <w:sz w:val="12"/>
                <w:szCs w:val="12"/>
              </w:rPr>
            </w:pPr>
            <w:r w:rsidRPr="006E350F">
              <w:rPr>
                <w:rFonts w:ascii="Arial" w:hAnsi="Arial" w:cs="Arial"/>
                <w:sz w:val="12"/>
                <w:szCs w:val="12"/>
              </w:rPr>
              <w:t>Увеличение количества консультаций по разъяснению обязательных требований</w:t>
            </w:r>
          </w:p>
        </w:tc>
        <w:tc>
          <w:tcPr>
            <w:tcW w:w="683" w:type="pct"/>
            <w:tcBorders>
              <w:top w:val="single" w:sz="6" w:space="0" w:color="auto"/>
              <w:left w:val="single" w:sz="6" w:space="0" w:color="auto"/>
              <w:bottom w:val="single" w:sz="6" w:space="0" w:color="auto"/>
              <w:right w:val="single" w:sz="6" w:space="0" w:color="auto"/>
            </w:tcBorders>
            <w:shd w:val="clear" w:color="auto" w:fill="FFFFFF"/>
            <w:vAlign w:val="center"/>
          </w:tcPr>
          <w:p w:rsidR="006E350F" w:rsidRPr="006E350F" w:rsidRDefault="006E350F" w:rsidP="00342906">
            <w:pPr>
              <w:widowControl w:val="0"/>
              <w:shd w:val="clear" w:color="auto" w:fill="FFFFFF"/>
              <w:autoSpaceDE w:val="0"/>
              <w:autoSpaceDN w:val="0"/>
              <w:jc w:val="center"/>
              <w:rPr>
                <w:rFonts w:ascii="Arial" w:hAnsi="Arial" w:cs="Arial"/>
                <w:sz w:val="12"/>
                <w:szCs w:val="12"/>
              </w:rPr>
            </w:pPr>
            <w:r w:rsidRPr="006E350F">
              <w:rPr>
                <w:rFonts w:ascii="Arial" w:hAnsi="Arial" w:cs="Arial"/>
                <w:sz w:val="12"/>
                <w:szCs w:val="12"/>
              </w:rPr>
              <w:t>-</w:t>
            </w:r>
          </w:p>
        </w:tc>
        <w:tc>
          <w:tcPr>
            <w:tcW w:w="696" w:type="pct"/>
            <w:tcBorders>
              <w:top w:val="single" w:sz="6" w:space="0" w:color="auto"/>
              <w:left w:val="single" w:sz="6" w:space="0" w:color="auto"/>
              <w:bottom w:val="single" w:sz="6" w:space="0" w:color="auto"/>
              <w:right w:val="single" w:sz="6" w:space="0" w:color="auto"/>
            </w:tcBorders>
            <w:shd w:val="clear" w:color="auto" w:fill="FFFFFF"/>
            <w:vAlign w:val="center"/>
          </w:tcPr>
          <w:p w:rsidR="006E350F" w:rsidRPr="006E350F" w:rsidRDefault="006E350F" w:rsidP="00342906">
            <w:pPr>
              <w:widowControl w:val="0"/>
              <w:shd w:val="clear" w:color="auto" w:fill="FFFFFF"/>
              <w:autoSpaceDE w:val="0"/>
              <w:autoSpaceDN w:val="0"/>
              <w:jc w:val="center"/>
              <w:rPr>
                <w:rFonts w:ascii="Arial" w:hAnsi="Arial" w:cs="Arial"/>
                <w:sz w:val="12"/>
                <w:szCs w:val="12"/>
              </w:rPr>
            </w:pPr>
            <w:r w:rsidRPr="006E350F">
              <w:rPr>
                <w:rFonts w:ascii="Arial" w:hAnsi="Arial" w:cs="Arial"/>
                <w:sz w:val="12"/>
                <w:szCs w:val="12"/>
              </w:rPr>
              <w:t>50%</w:t>
            </w:r>
          </w:p>
        </w:tc>
      </w:tr>
      <w:tr w:rsidR="006E350F" w:rsidRPr="001A20B1" w:rsidTr="006E350F">
        <w:trPr>
          <w:gridAfter w:val="1"/>
          <w:wAfter w:w="3" w:type="pct"/>
          <w:trHeight w:val="20"/>
        </w:trPr>
        <w:tc>
          <w:tcPr>
            <w:tcW w:w="301" w:type="pct"/>
            <w:tcBorders>
              <w:top w:val="single" w:sz="6" w:space="0" w:color="auto"/>
              <w:left w:val="single" w:sz="6" w:space="0" w:color="auto"/>
              <w:bottom w:val="single" w:sz="6" w:space="0" w:color="auto"/>
              <w:right w:val="single" w:sz="6" w:space="0" w:color="auto"/>
            </w:tcBorders>
            <w:shd w:val="clear" w:color="auto" w:fill="FFFFFF"/>
          </w:tcPr>
          <w:p w:rsidR="006E350F" w:rsidRPr="006E350F" w:rsidRDefault="006E350F" w:rsidP="00342906">
            <w:pPr>
              <w:widowControl w:val="0"/>
              <w:shd w:val="clear" w:color="auto" w:fill="FFFFFF"/>
              <w:autoSpaceDE w:val="0"/>
              <w:autoSpaceDN w:val="0"/>
              <w:jc w:val="center"/>
              <w:rPr>
                <w:rFonts w:ascii="Arial" w:hAnsi="Arial" w:cs="Arial"/>
                <w:sz w:val="12"/>
                <w:szCs w:val="12"/>
              </w:rPr>
            </w:pPr>
            <w:r w:rsidRPr="006E350F">
              <w:rPr>
                <w:rFonts w:ascii="Arial" w:hAnsi="Arial" w:cs="Arial"/>
                <w:sz w:val="12"/>
                <w:szCs w:val="12"/>
              </w:rPr>
              <w:t>2.</w:t>
            </w:r>
          </w:p>
        </w:tc>
        <w:tc>
          <w:tcPr>
            <w:tcW w:w="3317" w:type="pct"/>
            <w:tcBorders>
              <w:top w:val="single" w:sz="6" w:space="0" w:color="auto"/>
              <w:left w:val="single" w:sz="6" w:space="0" w:color="auto"/>
              <w:bottom w:val="single" w:sz="6" w:space="0" w:color="auto"/>
              <w:right w:val="single" w:sz="6" w:space="0" w:color="auto"/>
            </w:tcBorders>
            <w:shd w:val="clear" w:color="auto" w:fill="FFFFFF"/>
            <w:vAlign w:val="center"/>
          </w:tcPr>
          <w:p w:rsidR="006E350F" w:rsidRPr="006E350F" w:rsidRDefault="006E350F" w:rsidP="00342906">
            <w:pPr>
              <w:widowControl w:val="0"/>
              <w:shd w:val="clear" w:color="auto" w:fill="FFFFFF"/>
              <w:autoSpaceDE w:val="0"/>
              <w:autoSpaceDN w:val="0"/>
              <w:jc w:val="both"/>
              <w:rPr>
                <w:rFonts w:ascii="Arial" w:hAnsi="Arial" w:cs="Arial"/>
                <w:sz w:val="12"/>
                <w:szCs w:val="12"/>
              </w:rPr>
            </w:pPr>
            <w:r w:rsidRPr="006E350F">
              <w:rPr>
                <w:rFonts w:ascii="Arial" w:hAnsi="Arial" w:cs="Arial"/>
                <w:sz w:val="12"/>
                <w:szCs w:val="12"/>
              </w:rPr>
              <w:t>Полнота информации, размещенной на официальном сайте наименование контрольно-надзорного органа в соответствии с частью 3 статьи 46 Федерального закона от 31 июля 2021 года № 248-ФЗ «О государственном контроле (надзоре) и муниципальном контроле в Российской Федерации»</w:t>
            </w:r>
          </w:p>
        </w:tc>
        <w:tc>
          <w:tcPr>
            <w:tcW w:w="683" w:type="pct"/>
            <w:tcBorders>
              <w:top w:val="single" w:sz="6" w:space="0" w:color="auto"/>
              <w:left w:val="single" w:sz="6" w:space="0" w:color="auto"/>
              <w:bottom w:val="single" w:sz="6" w:space="0" w:color="auto"/>
              <w:right w:val="single" w:sz="6" w:space="0" w:color="auto"/>
            </w:tcBorders>
            <w:shd w:val="clear" w:color="auto" w:fill="FFFFFF"/>
            <w:vAlign w:val="center"/>
          </w:tcPr>
          <w:p w:rsidR="006E350F" w:rsidRPr="006E350F" w:rsidRDefault="006E350F" w:rsidP="00342906">
            <w:pPr>
              <w:widowControl w:val="0"/>
              <w:shd w:val="clear" w:color="auto" w:fill="FFFFFF"/>
              <w:autoSpaceDE w:val="0"/>
              <w:autoSpaceDN w:val="0"/>
              <w:jc w:val="center"/>
              <w:rPr>
                <w:rFonts w:ascii="Arial" w:hAnsi="Arial" w:cs="Arial"/>
                <w:sz w:val="12"/>
                <w:szCs w:val="12"/>
              </w:rPr>
            </w:pPr>
            <w:r w:rsidRPr="006E350F">
              <w:rPr>
                <w:rFonts w:ascii="Arial" w:hAnsi="Arial" w:cs="Arial"/>
                <w:sz w:val="12"/>
                <w:szCs w:val="12"/>
              </w:rPr>
              <w:t>-</w:t>
            </w:r>
          </w:p>
        </w:tc>
        <w:tc>
          <w:tcPr>
            <w:tcW w:w="696" w:type="pct"/>
            <w:tcBorders>
              <w:top w:val="single" w:sz="6" w:space="0" w:color="auto"/>
              <w:left w:val="single" w:sz="6" w:space="0" w:color="auto"/>
              <w:bottom w:val="single" w:sz="6" w:space="0" w:color="auto"/>
              <w:right w:val="single" w:sz="6" w:space="0" w:color="auto"/>
            </w:tcBorders>
            <w:shd w:val="clear" w:color="auto" w:fill="FFFFFF"/>
            <w:vAlign w:val="center"/>
          </w:tcPr>
          <w:p w:rsidR="006E350F" w:rsidRPr="006E350F" w:rsidRDefault="006E350F" w:rsidP="00342906">
            <w:pPr>
              <w:widowControl w:val="0"/>
              <w:shd w:val="clear" w:color="auto" w:fill="FFFFFF"/>
              <w:autoSpaceDE w:val="0"/>
              <w:autoSpaceDN w:val="0"/>
              <w:jc w:val="center"/>
              <w:rPr>
                <w:rFonts w:ascii="Arial" w:hAnsi="Arial" w:cs="Arial"/>
                <w:sz w:val="12"/>
                <w:szCs w:val="12"/>
              </w:rPr>
            </w:pPr>
            <w:r w:rsidRPr="006E350F">
              <w:rPr>
                <w:rFonts w:ascii="Arial" w:hAnsi="Arial" w:cs="Arial"/>
                <w:sz w:val="12"/>
                <w:szCs w:val="12"/>
              </w:rPr>
              <w:t>100%</w:t>
            </w:r>
          </w:p>
        </w:tc>
      </w:tr>
      <w:tr w:rsidR="006E350F" w:rsidRPr="001A20B1" w:rsidTr="006E350F">
        <w:trPr>
          <w:trHeight w:val="20"/>
        </w:trPr>
        <w:tc>
          <w:tcPr>
            <w:tcW w:w="301" w:type="pct"/>
            <w:tcBorders>
              <w:top w:val="single" w:sz="6" w:space="0" w:color="auto"/>
              <w:left w:val="single" w:sz="6" w:space="0" w:color="auto"/>
              <w:bottom w:val="single" w:sz="6" w:space="0" w:color="auto"/>
              <w:right w:val="single" w:sz="6" w:space="0" w:color="auto"/>
            </w:tcBorders>
            <w:shd w:val="clear" w:color="auto" w:fill="FFFFFF"/>
          </w:tcPr>
          <w:p w:rsidR="006E350F" w:rsidRPr="006E350F" w:rsidRDefault="006E350F" w:rsidP="00342906">
            <w:pPr>
              <w:widowControl w:val="0"/>
              <w:shd w:val="clear" w:color="auto" w:fill="FFFFFF"/>
              <w:autoSpaceDE w:val="0"/>
              <w:autoSpaceDN w:val="0"/>
              <w:jc w:val="center"/>
              <w:rPr>
                <w:rFonts w:ascii="Arial" w:hAnsi="Arial" w:cs="Arial"/>
                <w:sz w:val="12"/>
                <w:szCs w:val="12"/>
              </w:rPr>
            </w:pPr>
            <w:r w:rsidRPr="006E350F">
              <w:rPr>
                <w:rFonts w:ascii="Arial" w:hAnsi="Arial" w:cs="Arial"/>
                <w:sz w:val="12"/>
                <w:szCs w:val="12"/>
              </w:rPr>
              <w:t>3.</w:t>
            </w:r>
          </w:p>
        </w:tc>
        <w:tc>
          <w:tcPr>
            <w:tcW w:w="3317" w:type="pct"/>
            <w:tcBorders>
              <w:top w:val="single" w:sz="6" w:space="0" w:color="auto"/>
              <w:left w:val="single" w:sz="6" w:space="0" w:color="auto"/>
              <w:bottom w:val="single" w:sz="6" w:space="0" w:color="auto"/>
              <w:right w:val="single" w:sz="6" w:space="0" w:color="auto"/>
            </w:tcBorders>
            <w:shd w:val="clear" w:color="auto" w:fill="FFFFFF"/>
            <w:vAlign w:val="center"/>
          </w:tcPr>
          <w:p w:rsidR="006E350F" w:rsidRPr="006E350F" w:rsidRDefault="006E350F" w:rsidP="00342906">
            <w:pPr>
              <w:widowControl w:val="0"/>
              <w:shd w:val="clear" w:color="auto" w:fill="FFFFFF"/>
              <w:autoSpaceDE w:val="0"/>
              <w:autoSpaceDN w:val="0"/>
              <w:jc w:val="both"/>
              <w:rPr>
                <w:rFonts w:ascii="Arial" w:hAnsi="Arial" w:cs="Arial"/>
                <w:sz w:val="12"/>
                <w:szCs w:val="12"/>
              </w:rPr>
            </w:pPr>
            <w:r w:rsidRPr="006E350F">
              <w:rPr>
                <w:rFonts w:ascii="Arial" w:hAnsi="Arial" w:cs="Arial"/>
                <w:sz w:val="12"/>
                <w:szCs w:val="12"/>
              </w:rPr>
              <w:t>Увеличение доли организаций, в отношении которых проведены профилактические мероприятия к общему количеству организаций, в отношении которых проведены контрольно-надзорные мероприятия</w:t>
            </w:r>
          </w:p>
        </w:tc>
        <w:tc>
          <w:tcPr>
            <w:tcW w:w="683" w:type="pct"/>
            <w:tcBorders>
              <w:top w:val="single" w:sz="6" w:space="0" w:color="auto"/>
              <w:left w:val="single" w:sz="6" w:space="0" w:color="auto"/>
              <w:bottom w:val="single" w:sz="6" w:space="0" w:color="auto"/>
              <w:right w:val="single" w:sz="6" w:space="0" w:color="auto"/>
            </w:tcBorders>
            <w:shd w:val="clear" w:color="auto" w:fill="FFFFFF"/>
            <w:vAlign w:val="center"/>
          </w:tcPr>
          <w:p w:rsidR="006E350F" w:rsidRPr="006E350F" w:rsidRDefault="006E350F" w:rsidP="00342906">
            <w:pPr>
              <w:widowControl w:val="0"/>
              <w:shd w:val="clear" w:color="auto" w:fill="FFFFFF"/>
              <w:autoSpaceDE w:val="0"/>
              <w:autoSpaceDN w:val="0"/>
              <w:jc w:val="center"/>
              <w:rPr>
                <w:rFonts w:ascii="Arial" w:hAnsi="Arial" w:cs="Arial"/>
                <w:sz w:val="12"/>
                <w:szCs w:val="12"/>
              </w:rPr>
            </w:pPr>
            <w:r w:rsidRPr="006E350F">
              <w:rPr>
                <w:rFonts w:ascii="Arial" w:hAnsi="Arial" w:cs="Arial"/>
                <w:sz w:val="12"/>
                <w:szCs w:val="12"/>
              </w:rPr>
              <w:t>-</w:t>
            </w:r>
          </w:p>
        </w:tc>
        <w:tc>
          <w:tcPr>
            <w:tcW w:w="69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E350F" w:rsidRPr="006E350F" w:rsidRDefault="006E350F" w:rsidP="00342906">
            <w:pPr>
              <w:widowControl w:val="0"/>
              <w:shd w:val="clear" w:color="auto" w:fill="FFFFFF"/>
              <w:autoSpaceDE w:val="0"/>
              <w:autoSpaceDN w:val="0"/>
              <w:jc w:val="center"/>
              <w:rPr>
                <w:rFonts w:ascii="Arial" w:hAnsi="Arial" w:cs="Arial"/>
                <w:sz w:val="12"/>
                <w:szCs w:val="12"/>
              </w:rPr>
            </w:pPr>
            <w:r w:rsidRPr="006E350F">
              <w:rPr>
                <w:rFonts w:ascii="Arial" w:hAnsi="Arial" w:cs="Arial"/>
                <w:sz w:val="12"/>
                <w:szCs w:val="12"/>
              </w:rPr>
              <w:t>30%</w:t>
            </w:r>
          </w:p>
        </w:tc>
      </w:tr>
      <w:tr w:rsidR="006E350F" w:rsidRPr="001A20B1" w:rsidTr="006E350F">
        <w:trPr>
          <w:trHeight w:val="20"/>
        </w:trPr>
        <w:tc>
          <w:tcPr>
            <w:tcW w:w="301" w:type="pct"/>
            <w:tcBorders>
              <w:top w:val="single" w:sz="6" w:space="0" w:color="auto"/>
              <w:left w:val="single" w:sz="6" w:space="0" w:color="auto"/>
              <w:bottom w:val="single" w:sz="6" w:space="0" w:color="auto"/>
              <w:right w:val="single" w:sz="6" w:space="0" w:color="auto"/>
            </w:tcBorders>
            <w:shd w:val="clear" w:color="auto" w:fill="FFFFFF"/>
          </w:tcPr>
          <w:p w:rsidR="006E350F" w:rsidRPr="006E350F" w:rsidRDefault="006E350F" w:rsidP="00342906">
            <w:pPr>
              <w:widowControl w:val="0"/>
              <w:shd w:val="clear" w:color="auto" w:fill="FFFFFF"/>
              <w:autoSpaceDE w:val="0"/>
              <w:autoSpaceDN w:val="0"/>
              <w:jc w:val="center"/>
              <w:rPr>
                <w:rFonts w:ascii="Arial" w:hAnsi="Arial" w:cs="Arial"/>
                <w:sz w:val="12"/>
                <w:szCs w:val="12"/>
              </w:rPr>
            </w:pPr>
            <w:r w:rsidRPr="006E350F">
              <w:rPr>
                <w:rFonts w:ascii="Arial" w:hAnsi="Arial" w:cs="Arial"/>
                <w:sz w:val="12"/>
                <w:szCs w:val="12"/>
              </w:rPr>
              <w:t>4.</w:t>
            </w:r>
          </w:p>
        </w:tc>
        <w:tc>
          <w:tcPr>
            <w:tcW w:w="3317" w:type="pct"/>
            <w:tcBorders>
              <w:top w:val="single" w:sz="6" w:space="0" w:color="auto"/>
              <w:left w:val="single" w:sz="6" w:space="0" w:color="auto"/>
              <w:bottom w:val="single" w:sz="6" w:space="0" w:color="auto"/>
              <w:right w:val="single" w:sz="6" w:space="0" w:color="auto"/>
            </w:tcBorders>
            <w:shd w:val="clear" w:color="auto" w:fill="FFFFFF"/>
            <w:vAlign w:val="center"/>
          </w:tcPr>
          <w:p w:rsidR="006E350F" w:rsidRPr="006E350F" w:rsidRDefault="006E350F" w:rsidP="00342906">
            <w:pPr>
              <w:widowControl w:val="0"/>
              <w:shd w:val="clear" w:color="auto" w:fill="FFFFFF"/>
              <w:autoSpaceDE w:val="0"/>
              <w:autoSpaceDN w:val="0"/>
              <w:jc w:val="both"/>
              <w:rPr>
                <w:rFonts w:ascii="Arial" w:hAnsi="Arial" w:cs="Arial"/>
                <w:sz w:val="12"/>
                <w:szCs w:val="12"/>
              </w:rPr>
            </w:pPr>
            <w:r w:rsidRPr="006E350F">
              <w:rPr>
                <w:rFonts w:ascii="Arial" w:hAnsi="Arial" w:cs="Arial"/>
                <w:sz w:val="12"/>
                <w:szCs w:val="12"/>
              </w:rPr>
              <w:t>Увеличение общего количества проведенных профилактических мероприятий</w:t>
            </w:r>
          </w:p>
        </w:tc>
        <w:tc>
          <w:tcPr>
            <w:tcW w:w="683" w:type="pct"/>
            <w:tcBorders>
              <w:top w:val="single" w:sz="6" w:space="0" w:color="auto"/>
              <w:left w:val="single" w:sz="6" w:space="0" w:color="auto"/>
              <w:bottom w:val="single" w:sz="6" w:space="0" w:color="auto"/>
              <w:right w:val="single" w:sz="6" w:space="0" w:color="auto"/>
            </w:tcBorders>
            <w:shd w:val="clear" w:color="auto" w:fill="FFFFFF"/>
            <w:vAlign w:val="center"/>
          </w:tcPr>
          <w:p w:rsidR="006E350F" w:rsidRPr="006E350F" w:rsidRDefault="006E350F" w:rsidP="00342906">
            <w:pPr>
              <w:widowControl w:val="0"/>
              <w:shd w:val="clear" w:color="auto" w:fill="FFFFFF"/>
              <w:autoSpaceDE w:val="0"/>
              <w:autoSpaceDN w:val="0"/>
              <w:jc w:val="center"/>
              <w:rPr>
                <w:rFonts w:ascii="Arial" w:hAnsi="Arial" w:cs="Arial"/>
                <w:sz w:val="12"/>
                <w:szCs w:val="12"/>
              </w:rPr>
            </w:pPr>
          </w:p>
        </w:tc>
        <w:tc>
          <w:tcPr>
            <w:tcW w:w="69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E350F" w:rsidRPr="006E350F" w:rsidRDefault="006E350F" w:rsidP="00342906">
            <w:pPr>
              <w:widowControl w:val="0"/>
              <w:shd w:val="clear" w:color="auto" w:fill="FFFFFF"/>
              <w:autoSpaceDE w:val="0"/>
              <w:autoSpaceDN w:val="0"/>
              <w:jc w:val="center"/>
              <w:rPr>
                <w:rFonts w:ascii="Arial" w:hAnsi="Arial" w:cs="Arial"/>
                <w:sz w:val="12"/>
                <w:szCs w:val="12"/>
              </w:rPr>
            </w:pPr>
            <w:r w:rsidRPr="006E350F">
              <w:rPr>
                <w:rFonts w:ascii="Arial" w:hAnsi="Arial" w:cs="Arial"/>
                <w:sz w:val="12"/>
                <w:szCs w:val="12"/>
              </w:rPr>
              <w:t>50%</w:t>
            </w:r>
          </w:p>
        </w:tc>
      </w:tr>
    </w:tbl>
    <w:p w:rsidR="008D1BBA" w:rsidRPr="00AC7538" w:rsidRDefault="008D1BBA" w:rsidP="00AC7538">
      <w:pPr>
        <w:shd w:val="clear" w:color="auto" w:fill="FFFFFF"/>
        <w:suppressAutoHyphens/>
        <w:jc w:val="center"/>
        <w:rPr>
          <w:rFonts w:ascii="Arial" w:hAnsi="Arial" w:cs="Arial"/>
          <w:b/>
          <w:sz w:val="16"/>
          <w:szCs w:val="16"/>
        </w:rPr>
      </w:pPr>
    </w:p>
    <w:p w:rsidR="00DF4527" w:rsidRDefault="00DF4527" w:rsidP="00DF4527">
      <w:pPr>
        <w:pStyle w:val="2"/>
        <w:rPr>
          <w:rFonts w:ascii="Arial" w:hAnsi="Arial" w:cs="Arial"/>
          <w:color w:val="000000"/>
          <w:sz w:val="16"/>
          <w:szCs w:val="16"/>
        </w:rPr>
      </w:pPr>
      <w:r w:rsidRPr="00DF4527">
        <w:rPr>
          <w:rFonts w:ascii="Arial" w:hAnsi="Arial" w:cs="Arial"/>
          <w:color w:val="000000"/>
          <w:sz w:val="16"/>
          <w:szCs w:val="16"/>
        </w:rPr>
        <w:t>АДМИНИСТРАЦИЯ ВАЛДАЙСКОГО МУНИЦИПАЛЬНОГО РАЙОНА</w:t>
      </w:r>
    </w:p>
    <w:p w:rsidR="00DF4527" w:rsidRPr="00DF4527" w:rsidRDefault="00DF4527" w:rsidP="00DF4527">
      <w:pPr>
        <w:pStyle w:val="2"/>
        <w:rPr>
          <w:rFonts w:ascii="Arial" w:hAnsi="Arial" w:cs="Arial"/>
          <w:b/>
          <w:color w:val="000000"/>
          <w:sz w:val="16"/>
          <w:szCs w:val="16"/>
        </w:rPr>
      </w:pPr>
      <w:r w:rsidRPr="00DF4527">
        <w:rPr>
          <w:rFonts w:ascii="Arial" w:hAnsi="Arial" w:cs="Arial"/>
          <w:b/>
          <w:sz w:val="16"/>
          <w:szCs w:val="16"/>
        </w:rPr>
        <w:t>П О С Т А Н О В Л Е Н И Е</w:t>
      </w:r>
    </w:p>
    <w:p w:rsidR="00DF4527" w:rsidRPr="00DF4527" w:rsidRDefault="00DF4527" w:rsidP="00DF4527">
      <w:pPr>
        <w:jc w:val="center"/>
        <w:rPr>
          <w:rFonts w:ascii="Arial" w:hAnsi="Arial" w:cs="Arial"/>
          <w:color w:val="000000"/>
          <w:sz w:val="16"/>
          <w:szCs w:val="16"/>
        </w:rPr>
      </w:pPr>
      <w:r w:rsidRPr="00DF4527">
        <w:rPr>
          <w:rFonts w:ascii="Arial" w:hAnsi="Arial" w:cs="Arial"/>
          <w:color w:val="000000"/>
          <w:sz w:val="16"/>
          <w:szCs w:val="16"/>
        </w:rPr>
        <w:t>10.12.2021 № 2312</w:t>
      </w:r>
    </w:p>
    <w:p w:rsidR="00DF4527" w:rsidRPr="00DF4527" w:rsidRDefault="00DF4527" w:rsidP="00DF4527">
      <w:pPr>
        <w:pStyle w:val="ConsPlusNormal"/>
        <w:ind w:firstLine="0"/>
        <w:jc w:val="center"/>
        <w:rPr>
          <w:b/>
          <w:sz w:val="16"/>
          <w:szCs w:val="16"/>
        </w:rPr>
      </w:pPr>
      <w:r w:rsidRPr="00DF4527">
        <w:rPr>
          <w:b/>
          <w:spacing w:val="2"/>
          <w:sz w:val="16"/>
          <w:szCs w:val="16"/>
        </w:rPr>
        <w:t xml:space="preserve">Об утверждении </w:t>
      </w:r>
      <w:r w:rsidRPr="00DF4527">
        <w:rPr>
          <w:b/>
          <w:sz w:val="16"/>
          <w:szCs w:val="16"/>
        </w:rPr>
        <w:t>программы профилактики рисков причинения вреда (ущерба) охраняемым законом ценностям</w:t>
      </w:r>
    </w:p>
    <w:p w:rsidR="00DF4527" w:rsidRPr="00DF4527" w:rsidRDefault="00DF4527" w:rsidP="00DF4527">
      <w:pPr>
        <w:pStyle w:val="ConsPlusNormal"/>
        <w:ind w:firstLine="0"/>
        <w:jc w:val="center"/>
        <w:rPr>
          <w:b/>
          <w:spacing w:val="2"/>
          <w:sz w:val="16"/>
          <w:szCs w:val="16"/>
        </w:rPr>
      </w:pPr>
      <w:r w:rsidRPr="00DF4527">
        <w:rPr>
          <w:b/>
          <w:sz w:val="16"/>
          <w:szCs w:val="16"/>
        </w:rPr>
        <w:t xml:space="preserve"> в рамках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DF4527">
        <w:rPr>
          <w:b/>
          <w:spacing w:val="2"/>
          <w:sz w:val="16"/>
          <w:szCs w:val="16"/>
        </w:rPr>
        <w:t xml:space="preserve"> в границах Валдайского городского поселения на 2022 год</w:t>
      </w:r>
    </w:p>
    <w:p w:rsidR="00DF4527" w:rsidRPr="00DF4527" w:rsidRDefault="00DF4527" w:rsidP="00DF4527">
      <w:pPr>
        <w:pStyle w:val="ConsPlusNormal"/>
        <w:ind w:firstLine="0"/>
        <w:jc w:val="center"/>
        <w:rPr>
          <w:sz w:val="8"/>
          <w:szCs w:val="8"/>
        </w:rPr>
      </w:pPr>
    </w:p>
    <w:p w:rsidR="00DF4527" w:rsidRPr="00DF4527" w:rsidRDefault="00DF4527" w:rsidP="00DF4527">
      <w:pPr>
        <w:pStyle w:val="ConsPlusNormal"/>
        <w:ind w:firstLine="284"/>
        <w:jc w:val="both"/>
        <w:rPr>
          <w:b/>
          <w:sz w:val="16"/>
          <w:szCs w:val="16"/>
        </w:rPr>
      </w:pPr>
      <w:r w:rsidRPr="00DF4527">
        <w:rPr>
          <w:sz w:val="16"/>
          <w:szCs w:val="16"/>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w:t>
      </w:r>
      <w:r w:rsidRPr="00DF4527">
        <w:rPr>
          <w:sz w:val="16"/>
          <w:szCs w:val="16"/>
          <w:lang w:eastAsia="ar-SA"/>
        </w:rPr>
        <w:t xml:space="preserve">Федеральным законом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DF4527">
        <w:rPr>
          <w:sz w:val="16"/>
          <w:szCs w:val="16"/>
        </w:rPr>
        <w:t xml:space="preserve">Администрация Валдайского муниципального района </w:t>
      </w:r>
      <w:r w:rsidRPr="00DF4527">
        <w:rPr>
          <w:b/>
          <w:sz w:val="16"/>
          <w:szCs w:val="16"/>
        </w:rPr>
        <w:t>ПОСТАНОВЛЯЕТ:</w:t>
      </w:r>
    </w:p>
    <w:p w:rsidR="00DF4527" w:rsidRPr="00DF4527" w:rsidRDefault="00DF4527" w:rsidP="00DF4527">
      <w:pPr>
        <w:pStyle w:val="ConsPlusNormal"/>
        <w:ind w:firstLine="284"/>
        <w:jc w:val="both"/>
        <w:rPr>
          <w:spacing w:val="2"/>
          <w:sz w:val="16"/>
          <w:szCs w:val="16"/>
        </w:rPr>
      </w:pPr>
      <w:r w:rsidRPr="00DF4527">
        <w:rPr>
          <w:sz w:val="16"/>
          <w:szCs w:val="16"/>
        </w:rPr>
        <w:t>1. Утвердить программу профилактики рисков причинения вреда (ущерба) охраняемым законом ценностям в рамках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DF4527">
        <w:rPr>
          <w:spacing w:val="2"/>
          <w:sz w:val="16"/>
          <w:szCs w:val="16"/>
        </w:rPr>
        <w:t xml:space="preserve"> в границах Валдайского городского поселения на 2022 год.</w:t>
      </w:r>
    </w:p>
    <w:p w:rsidR="00DF4527" w:rsidRPr="00DF4527" w:rsidRDefault="00DF4527" w:rsidP="00DF4527">
      <w:pPr>
        <w:pStyle w:val="af4"/>
        <w:tabs>
          <w:tab w:val="left" w:pos="480"/>
        </w:tabs>
        <w:spacing w:before="0" w:beforeAutospacing="0" w:after="0" w:afterAutospacing="0"/>
        <w:ind w:firstLine="284"/>
        <w:jc w:val="both"/>
        <w:rPr>
          <w:rFonts w:ascii="Arial" w:hAnsi="Arial" w:cs="Arial"/>
          <w:sz w:val="16"/>
          <w:szCs w:val="16"/>
        </w:rPr>
      </w:pPr>
      <w:r w:rsidRPr="00DF4527">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F4527" w:rsidRPr="00DF4527" w:rsidRDefault="00DF4527" w:rsidP="00DF4527">
      <w:pPr>
        <w:jc w:val="center"/>
        <w:rPr>
          <w:rFonts w:ascii="Arial" w:hAnsi="Arial" w:cs="Arial"/>
          <w:sz w:val="8"/>
          <w:szCs w:val="8"/>
        </w:rPr>
      </w:pPr>
    </w:p>
    <w:p w:rsidR="00DF4527" w:rsidRPr="00DF4527" w:rsidRDefault="00DF4527" w:rsidP="00DF4527">
      <w:pPr>
        <w:ind w:left="8505"/>
        <w:jc w:val="center"/>
        <w:rPr>
          <w:rFonts w:ascii="Arial" w:hAnsi="Arial" w:cs="Arial"/>
          <w:sz w:val="12"/>
          <w:szCs w:val="12"/>
        </w:rPr>
      </w:pPr>
      <w:r w:rsidRPr="00DF4527">
        <w:rPr>
          <w:rFonts w:ascii="Arial" w:hAnsi="Arial" w:cs="Arial"/>
          <w:sz w:val="12"/>
          <w:szCs w:val="12"/>
        </w:rPr>
        <w:t xml:space="preserve">Приложение </w:t>
      </w:r>
    </w:p>
    <w:p w:rsidR="00DF4527" w:rsidRPr="00DF4527" w:rsidRDefault="00DF4527" w:rsidP="00DF4527">
      <w:pPr>
        <w:ind w:left="8505"/>
        <w:jc w:val="center"/>
        <w:rPr>
          <w:rFonts w:ascii="Arial" w:hAnsi="Arial" w:cs="Arial"/>
          <w:sz w:val="12"/>
          <w:szCs w:val="12"/>
        </w:rPr>
      </w:pPr>
      <w:r w:rsidRPr="00DF4527">
        <w:rPr>
          <w:rFonts w:ascii="Arial" w:hAnsi="Arial" w:cs="Arial"/>
          <w:sz w:val="12"/>
          <w:szCs w:val="12"/>
        </w:rPr>
        <w:t>к постановлению Администрации</w:t>
      </w:r>
    </w:p>
    <w:p w:rsidR="00DF4527" w:rsidRPr="00DF4527" w:rsidRDefault="00DF4527" w:rsidP="00DF4527">
      <w:pPr>
        <w:ind w:left="8505"/>
        <w:jc w:val="center"/>
        <w:rPr>
          <w:rFonts w:ascii="Arial" w:hAnsi="Arial" w:cs="Arial"/>
          <w:sz w:val="12"/>
          <w:szCs w:val="12"/>
        </w:rPr>
      </w:pPr>
      <w:r w:rsidRPr="00DF4527">
        <w:rPr>
          <w:rFonts w:ascii="Arial" w:hAnsi="Arial" w:cs="Arial"/>
          <w:sz w:val="12"/>
          <w:szCs w:val="12"/>
        </w:rPr>
        <w:t>муниципального района</w:t>
      </w:r>
    </w:p>
    <w:p w:rsidR="00DF4527" w:rsidRPr="00DF4527" w:rsidRDefault="00DF4527" w:rsidP="00DF4527">
      <w:pPr>
        <w:ind w:left="8505"/>
        <w:jc w:val="center"/>
        <w:rPr>
          <w:rFonts w:ascii="Arial" w:hAnsi="Arial" w:cs="Arial"/>
          <w:sz w:val="12"/>
          <w:szCs w:val="12"/>
        </w:rPr>
      </w:pPr>
      <w:r w:rsidRPr="00DF4527">
        <w:rPr>
          <w:rFonts w:ascii="Arial" w:hAnsi="Arial" w:cs="Arial"/>
          <w:sz w:val="12"/>
          <w:szCs w:val="12"/>
        </w:rPr>
        <w:t>от 10.12 2021 № 2312</w:t>
      </w:r>
    </w:p>
    <w:p w:rsidR="00DF4527" w:rsidRPr="00DF4527" w:rsidRDefault="00DF4527" w:rsidP="00DF4527">
      <w:pPr>
        <w:jc w:val="both"/>
        <w:rPr>
          <w:rFonts w:ascii="Arial" w:hAnsi="Arial" w:cs="Arial"/>
          <w:sz w:val="8"/>
          <w:szCs w:val="8"/>
        </w:rPr>
      </w:pPr>
    </w:p>
    <w:p w:rsidR="00DF4527" w:rsidRDefault="00DF4527" w:rsidP="00DF4527">
      <w:pPr>
        <w:pStyle w:val="ConsPlusNormal"/>
        <w:ind w:firstLine="0"/>
        <w:jc w:val="center"/>
        <w:rPr>
          <w:b/>
          <w:sz w:val="16"/>
          <w:szCs w:val="16"/>
        </w:rPr>
      </w:pPr>
      <w:r w:rsidRPr="00DF4527">
        <w:rPr>
          <w:b/>
          <w:sz w:val="16"/>
          <w:szCs w:val="16"/>
        </w:rPr>
        <w:t xml:space="preserve">Программа профилактики рисков причинения вреда (ущерба) охраняемым законом ценностям в рамках осуществления </w:t>
      </w:r>
    </w:p>
    <w:p w:rsidR="00DF4527" w:rsidRDefault="00DF4527" w:rsidP="00DF4527">
      <w:pPr>
        <w:pStyle w:val="ConsPlusNormal"/>
        <w:ind w:firstLine="0"/>
        <w:jc w:val="center"/>
        <w:rPr>
          <w:b/>
          <w:sz w:val="16"/>
          <w:szCs w:val="16"/>
        </w:rPr>
      </w:pPr>
      <w:r w:rsidRPr="00DF4527">
        <w:rPr>
          <w:b/>
          <w:sz w:val="16"/>
          <w:szCs w:val="16"/>
        </w:rPr>
        <w:t xml:space="preserve">муниципального контроля за исполнением единой теплоснабжающей организацией обязательств по строительству, </w:t>
      </w:r>
    </w:p>
    <w:p w:rsidR="00DF4527" w:rsidRPr="00DF4527" w:rsidRDefault="00DF4527" w:rsidP="00DF4527">
      <w:pPr>
        <w:pStyle w:val="ConsPlusNormal"/>
        <w:ind w:firstLine="0"/>
        <w:jc w:val="center"/>
        <w:rPr>
          <w:b/>
          <w:sz w:val="16"/>
          <w:szCs w:val="16"/>
        </w:rPr>
      </w:pPr>
      <w:r w:rsidRPr="00DF4527">
        <w:rPr>
          <w:b/>
          <w:sz w:val="16"/>
          <w:szCs w:val="16"/>
        </w:rPr>
        <w:t>реконструкции и (или) модернизации объектов теплоснабжения</w:t>
      </w:r>
      <w:r w:rsidRPr="00DF4527">
        <w:rPr>
          <w:b/>
          <w:spacing w:val="2"/>
          <w:sz w:val="16"/>
          <w:szCs w:val="16"/>
        </w:rPr>
        <w:t xml:space="preserve"> в границах Валдайского городского поселения на 2022 год</w:t>
      </w:r>
    </w:p>
    <w:p w:rsidR="00DF4527" w:rsidRPr="00DF4527" w:rsidRDefault="00DF4527" w:rsidP="00DF4527">
      <w:pPr>
        <w:pStyle w:val="ConsPlusNormal"/>
        <w:ind w:firstLine="0"/>
        <w:jc w:val="center"/>
        <w:rPr>
          <w:b/>
          <w:sz w:val="8"/>
          <w:szCs w:val="8"/>
        </w:rPr>
      </w:pPr>
    </w:p>
    <w:p w:rsidR="00DF4527" w:rsidRPr="00DF4527" w:rsidRDefault="00DF4527" w:rsidP="00DF4527">
      <w:pPr>
        <w:pStyle w:val="ConsPlusNormal"/>
        <w:ind w:firstLine="0"/>
        <w:jc w:val="center"/>
        <w:rPr>
          <w:b/>
          <w:sz w:val="16"/>
          <w:szCs w:val="16"/>
        </w:rPr>
      </w:pPr>
      <w:r w:rsidRPr="00DF4527">
        <w:rPr>
          <w:b/>
          <w:sz w:val="16"/>
          <w:szCs w:val="16"/>
        </w:rPr>
        <w:t>ПАСПОРТ</w:t>
      </w:r>
    </w:p>
    <w:p w:rsidR="00DF4527" w:rsidRPr="00DF4527" w:rsidRDefault="00DF4527" w:rsidP="00DF4527">
      <w:pPr>
        <w:pStyle w:val="ConsPlusNormal"/>
        <w:ind w:firstLine="0"/>
        <w:jc w:val="center"/>
        <w:rPr>
          <w:b/>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1"/>
        <w:gridCol w:w="9137"/>
      </w:tblGrid>
      <w:tr w:rsidR="00DF4527" w:rsidRPr="00DF4527" w:rsidTr="00DF4527">
        <w:trPr>
          <w:trHeight w:val="20"/>
        </w:trPr>
        <w:tc>
          <w:tcPr>
            <w:tcW w:w="967" w:type="pct"/>
            <w:vAlign w:val="center"/>
          </w:tcPr>
          <w:p w:rsidR="00DF4527" w:rsidRPr="00DF4527" w:rsidRDefault="00DF4527" w:rsidP="00DF4527">
            <w:pPr>
              <w:pStyle w:val="ConsPlusNormal"/>
              <w:ind w:firstLine="100"/>
              <w:jc w:val="center"/>
              <w:rPr>
                <w:b/>
                <w:sz w:val="12"/>
                <w:szCs w:val="12"/>
              </w:rPr>
            </w:pPr>
            <w:r w:rsidRPr="00DF4527">
              <w:rPr>
                <w:b/>
                <w:sz w:val="12"/>
                <w:szCs w:val="12"/>
              </w:rPr>
              <w:t>Наименование программы</w:t>
            </w:r>
          </w:p>
        </w:tc>
        <w:tc>
          <w:tcPr>
            <w:tcW w:w="4033" w:type="pct"/>
            <w:tcBorders>
              <w:bottom w:val="single" w:sz="4" w:space="0" w:color="auto"/>
            </w:tcBorders>
            <w:vAlign w:val="center"/>
          </w:tcPr>
          <w:p w:rsidR="00DF4527" w:rsidRPr="00DF4527" w:rsidRDefault="00DF4527" w:rsidP="00DF4527">
            <w:pPr>
              <w:pStyle w:val="ConsPlusNormal"/>
              <w:ind w:firstLine="92"/>
              <w:jc w:val="center"/>
              <w:rPr>
                <w:b/>
                <w:sz w:val="12"/>
                <w:szCs w:val="12"/>
              </w:rPr>
            </w:pPr>
            <w:r w:rsidRPr="00DF4527">
              <w:rPr>
                <w:b/>
                <w:sz w:val="12"/>
                <w:szCs w:val="12"/>
              </w:rPr>
              <w:t>Программа профилактики рисков причинения вреда (ущерба) охраняемым законом ценностям в рамках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DF4527">
              <w:rPr>
                <w:b/>
                <w:spacing w:val="2"/>
                <w:sz w:val="12"/>
                <w:szCs w:val="12"/>
              </w:rPr>
              <w:t xml:space="preserve"> в границах Валдайского городского поселения на 2022 год</w:t>
            </w:r>
          </w:p>
        </w:tc>
      </w:tr>
      <w:tr w:rsidR="00DF4527" w:rsidRPr="00DF4527" w:rsidTr="00DF4527">
        <w:trPr>
          <w:trHeight w:val="20"/>
        </w:trPr>
        <w:tc>
          <w:tcPr>
            <w:tcW w:w="967" w:type="pct"/>
            <w:tcBorders>
              <w:right w:val="single" w:sz="4" w:space="0" w:color="auto"/>
            </w:tcBorders>
          </w:tcPr>
          <w:p w:rsidR="00DF4527" w:rsidRPr="00DF4527" w:rsidRDefault="00DF4527" w:rsidP="00DF4527">
            <w:pPr>
              <w:pStyle w:val="ConsPlusNormal"/>
              <w:ind w:firstLine="0"/>
              <w:rPr>
                <w:sz w:val="12"/>
                <w:szCs w:val="12"/>
              </w:rPr>
            </w:pPr>
            <w:r w:rsidRPr="00DF4527">
              <w:rPr>
                <w:sz w:val="12"/>
                <w:szCs w:val="12"/>
              </w:rPr>
              <w:t>Правовые основания разработки программы профилактики</w:t>
            </w:r>
          </w:p>
        </w:tc>
        <w:tc>
          <w:tcPr>
            <w:tcW w:w="4033" w:type="pct"/>
            <w:tcBorders>
              <w:top w:val="single" w:sz="4" w:space="0" w:color="auto"/>
              <w:left w:val="single" w:sz="4" w:space="0" w:color="auto"/>
              <w:bottom w:val="single" w:sz="4" w:space="0" w:color="auto"/>
              <w:right w:val="single" w:sz="4" w:space="0" w:color="auto"/>
            </w:tcBorders>
          </w:tcPr>
          <w:p w:rsidR="00DF4527" w:rsidRPr="00DF4527" w:rsidRDefault="00DF4527" w:rsidP="00DF4527">
            <w:pPr>
              <w:pStyle w:val="ConsPlusNormal"/>
              <w:ind w:firstLine="0"/>
              <w:jc w:val="both"/>
              <w:rPr>
                <w:sz w:val="12"/>
                <w:szCs w:val="12"/>
              </w:rPr>
            </w:pPr>
            <w:r w:rsidRPr="00DF4527">
              <w:rPr>
                <w:sz w:val="12"/>
                <w:szCs w:val="12"/>
              </w:rPr>
              <w:t xml:space="preserve">Федеральный закон от 06 октября 2003 года № 131-ФЗ «Об общих принципах организации местного самоуправления в Российской Федерации», </w:t>
            </w:r>
            <w:r w:rsidRPr="00DF4527">
              <w:rPr>
                <w:sz w:val="12"/>
                <w:szCs w:val="12"/>
                <w:lang w:eastAsia="ar-SA"/>
              </w:rPr>
              <w:t xml:space="preserve">Федеральный закон от 31 июля 2020 года № 248-ФЗ «О государственном контроле (надзоре) и муниципальном контроле в Российской Федерации», 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 Совета депутатов Валдайского городского поселения от 29.09.2021 № 58 «Об утверждении Положения о </w:t>
            </w:r>
            <w:r w:rsidRPr="00DF4527">
              <w:rPr>
                <w:sz w:val="12"/>
                <w:szCs w:val="12"/>
              </w:rPr>
              <w:t>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DF4527">
              <w:rPr>
                <w:spacing w:val="2"/>
                <w:sz w:val="12"/>
                <w:szCs w:val="12"/>
              </w:rPr>
              <w:t xml:space="preserve"> в границах Валдайского городского поселения»</w:t>
            </w:r>
          </w:p>
        </w:tc>
      </w:tr>
      <w:tr w:rsidR="00DF4527" w:rsidRPr="00DF4527" w:rsidTr="00DF4527">
        <w:trPr>
          <w:trHeight w:val="20"/>
        </w:trPr>
        <w:tc>
          <w:tcPr>
            <w:tcW w:w="967" w:type="pct"/>
          </w:tcPr>
          <w:p w:rsidR="00DF4527" w:rsidRPr="00DF4527" w:rsidRDefault="00DF4527" w:rsidP="00DF4527">
            <w:pPr>
              <w:pStyle w:val="ConsPlusNormal"/>
              <w:ind w:firstLine="0"/>
              <w:rPr>
                <w:sz w:val="12"/>
                <w:szCs w:val="12"/>
              </w:rPr>
            </w:pPr>
            <w:r w:rsidRPr="00DF4527">
              <w:rPr>
                <w:sz w:val="12"/>
                <w:szCs w:val="12"/>
              </w:rPr>
              <w:t>Разработчик программы профилактики</w:t>
            </w:r>
          </w:p>
        </w:tc>
        <w:tc>
          <w:tcPr>
            <w:tcW w:w="4033" w:type="pct"/>
            <w:tcBorders>
              <w:top w:val="single" w:sz="4" w:space="0" w:color="auto"/>
            </w:tcBorders>
            <w:vAlign w:val="center"/>
          </w:tcPr>
          <w:p w:rsidR="00DF4527" w:rsidRPr="00DF4527" w:rsidRDefault="00DF4527" w:rsidP="00DF4527">
            <w:pPr>
              <w:pStyle w:val="ConsPlusNormal"/>
              <w:ind w:firstLine="0"/>
              <w:rPr>
                <w:sz w:val="12"/>
                <w:szCs w:val="12"/>
              </w:rPr>
            </w:pPr>
            <w:r w:rsidRPr="00DF4527">
              <w:rPr>
                <w:sz w:val="12"/>
                <w:szCs w:val="12"/>
              </w:rPr>
              <w:t xml:space="preserve">Администрация Валдайского муниципального района </w:t>
            </w:r>
          </w:p>
        </w:tc>
      </w:tr>
      <w:tr w:rsidR="00DF4527" w:rsidRPr="00DF4527" w:rsidTr="00DF4527">
        <w:trPr>
          <w:trHeight w:val="20"/>
        </w:trPr>
        <w:tc>
          <w:tcPr>
            <w:tcW w:w="967" w:type="pct"/>
          </w:tcPr>
          <w:p w:rsidR="00DF4527" w:rsidRPr="00DF4527" w:rsidRDefault="00DF4527" w:rsidP="00DF4527">
            <w:pPr>
              <w:pStyle w:val="ConsPlusNormal"/>
              <w:ind w:firstLine="0"/>
              <w:rPr>
                <w:sz w:val="12"/>
                <w:szCs w:val="12"/>
              </w:rPr>
            </w:pPr>
            <w:r w:rsidRPr="00DF4527">
              <w:rPr>
                <w:sz w:val="12"/>
                <w:szCs w:val="12"/>
              </w:rPr>
              <w:t>Цели программы профилактики</w:t>
            </w:r>
          </w:p>
        </w:tc>
        <w:tc>
          <w:tcPr>
            <w:tcW w:w="4033" w:type="pct"/>
          </w:tcPr>
          <w:p w:rsidR="00DF4527" w:rsidRPr="00DF4527" w:rsidRDefault="00DF4527" w:rsidP="00DF4527">
            <w:pPr>
              <w:pStyle w:val="74"/>
              <w:autoSpaceDE w:val="0"/>
              <w:autoSpaceDN w:val="0"/>
              <w:adjustRightInd w:val="0"/>
              <w:spacing w:line="240" w:lineRule="auto"/>
              <w:ind w:left="0" w:firstLine="0"/>
              <w:jc w:val="both"/>
              <w:rPr>
                <w:rFonts w:ascii="Arial" w:hAnsi="Arial" w:cs="Arial"/>
                <w:sz w:val="12"/>
                <w:szCs w:val="12"/>
              </w:rPr>
            </w:pPr>
            <w:r w:rsidRPr="00DF4527">
              <w:rPr>
                <w:rFonts w:ascii="Arial" w:hAnsi="Arial" w:cs="Arial"/>
                <w:sz w:val="12"/>
                <w:szCs w:val="12"/>
              </w:rPr>
              <w:t>1. Предотвращение рисков причинения вреда охраняемым законом ценностям;</w:t>
            </w:r>
          </w:p>
          <w:p w:rsidR="00DF4527" w:rsidRPr="00DF4527" w:rsidRDefault="00DF4527" w:rsidP="00DF4527">
            <w:pPr>
              <w:pStyle w:val="74"/>
              <w:autoSpaceDE w:val="0"/>
              <w:autoSpaceDN w:val="0"/>
              <w:adjustRightInd w:val="0"/>
              <w:spacing w:line="240" w:lineRule="auto"/>
              <w:ind w:left="0" w:firstLine="0"/>
              <w:jc w:val="both"/>
              <w:rPr>
                <w:rFonts w:ascii="Arial" w:hAnsi="Arial" w:cs="Arial"/>
                <w:sz w:val="12"/>
                <w:szCs w:val="12"/>
              </w:rPr>
            </w:pPr>
            <w:r w:rsidRPr="00DF4527">
              <w:rPr>
                <w:rFonts w:ascii="Arial" w:hAnsi="Arial" w:cs="Arial"/>
                <w:sz w:val="12"/>
                <w:szCs w:val="12"/>
              </w:rPr>
              <w:t>2. Предупреждение нарушений обязательных требований (снижение числа нарушений обязательных требований) в сфере теплоснабжения;</w:t>
            </w:r>
          </w:p>
          <w:p w:rsidR="00DF4527" w:rsidRPr="00DF4527" w:rsidRDefault="00DF4527" w:rsidP="00DF4527">
            <w:pPr>
              <w:pStyle w:val="74"/>
              <w:autoSpaceDE w:val="0"/>
              <w:autoSpaceDN w:val="0"/>
              <w:adjustRightInd w:val="0"/>
              <w:spacing w:line="240" w:lineRule="auto"/>
              <w:ind w:left="0" w:firstLine="0"/>
              <w:jc w:val="both"/>
              <w:rPr>
                <w:rFonts w:ascii="Arial" w:hAnsi="Arial" w:cs="Arial"/>
                <w:sz w:val="12"/>
                <w:szCs w:val="12"/>
              </w:rPr>
            </w:pPr>
            <w:r w:rsidRPr="00DF4527">
              <w:rPr>
                <w:rFonts w:ascii="Arial" w:hAnsi="Arial" w:cs="Arial"/>
                <w:sz w:val="12"/>
                <w:szCs w:val="12"/>
              </w:rPr>
              <w:t>3. Стимулирование добросовестного соблюдения обязательных требований всеми контролируемыми лицами;</w:t>
            </w:r>
          </w:p>
          <w:p w:rsidR="00DF4527" w:rsidRPr="00DF4527" w:rsidRDefault="00DF4527" w:rsidP="00DF4527">
            <w:pPr>
              <w:pStyle w:val="74"/>
              <w:autoSpaceDE w:val="0"/>
              <w:autoSpaceDN w:val="0"/>
              <w:adjustRightInd w:val="0"/>
              <w:spacing w:line="240" w:lineRule="auto"/>
              <w:ind w:left="0" w:firstLine="0"/>
              <w:jc w:val="both"/>
              <w:rPr>
                <w:rFonts w:ascii="Arial" w:hAnsi="Arial" w:cs="Arial"/>
                <w:sz w:val="12"/>
                <w:szCs w:val="12"/>
              </w:rPr>
            </w:pPr>
            <w:r w:rsidRPr="00DF4527">
              <w:rPr>
                <w:rFonts w:ascii="Arial" w:hAnsi="Arial" w:cs="Arial"/>
                <w:sz w:val="12"/>
                <w:szCs w:val="12"/>
              </w:rPr>
              <w:t>4.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F4527" w:rsidRPr="00DF4527" w:rsidRDefault="00DF4527" w:rsidP="00DF4527">
            <w:pPr>
              <w:pStyle w:val="74"/>
              <w:autoSpaceDE w:val="0"/>
              <w:autoSpaceDN w:val="0"/>
              <w:adjustRightInd w:val="0"/>
              <w:spacing w:line="240" w:lineRule="auto"/>
              <w:ind w:left="0" w:firstLine="0"/>
              <w:jc w:val="both"/>
              <w:rPr>
                <w:rFonts w:ascii="Arial" w:hAnsi="Arial" w:cs="Arial"/>
                <w:sz w:val="12"/>
                <w:szCs w:val="12"/>
              </w:rPr>
            </w:pPr>
            <w:r w:rsidRPr="00DF4527">
              <w:rPr>
                <w:rFonts w:ascii="Arial" w:hAnsi="Arial" w:cs="Arial"/>
                <w:sz w:val="12"/>
                <w:szCs w:val="12"/>
              </w:rPr>
              <w:t>5. Создание условий для доведения обязательных требований до контролируемых лиц, повышение информированности о способах их соблюдения.</w:t>
            </w:r>
          </w:p>
        </w:tc>
      </w:tr>
      <w:tr w:rsidR="00DF4527" w:rsidRPr="00DF4527" w:rsidTr="00DF4527">
        <w:trPr>
          <w:trHeight w:val="20"/>
        </w:trPr>
        <w:tc>
          <w:tcPr>
            <w:tcW w:w="967" w:type="pct"/>
          </w:tcPr>
          <w:p w:rsidR="00DF4527" w:rsidRPr="00DF4527" w:rsidRDefault="00DF4527" w:rsidP="00DF4527">
            <w:pPr>
              <w:pStyle w:val="ConsPlusNormal"/>
              <w:ind w:firstLine="0"/>
              <w:rPr>
                <w:sz w:val="12"/>
                <w:szCs w:val="12"/>
              </w:rPr>
            </w:pPr>
            <w:r w:rsidRPr="00DF4527">
              <w:rPr>
                <w:sz w:val="12"/>
                <w:szCs w:val="12"/>
              </w:rPr>
              <w:t>Задачи программы профилактики</w:t>
            </w:r>
          </w:p>
        </w:tc>
        <w:tc>
          <w:tcPr>
            <w:tcW w:w="4033" w:type="pct"/>
          </w:tcPr>
          <w:p w:rsidR="00DF4527" w:rsidRPr="00DF4527" w:rsidRDefault="00DF4527" w:rsidP="00DF4527">
            <w:pPr>
              <w:pStyle w:val="Default"/>
              <w:jc w:val="both"/>
              <w:rPr>
                <w:rFonts w:ascii="Arial" w:hAnsi="Arial" w:cs="Arial"/>
                <w:color w:val="auto"/>
                <w:sz w:val="12"/>
                <w:szCs w:val="12"/>
              </w:rPr>
            </w:pPr>
            <w:r w:rsidRPr="00DF4527">
              <w:rPr>
                <w:rFonts w:ascii="Arial" w:hAnsi="Arial" w:cs="Arial"/>
                <w:color w:val="auto"/>
                <w:sz w:val="12"/>
                <w:szCs w:val="12"/>
              </w:rPr>
              <w:t>1.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DF4527" w:rsidRPr="00DF4527" w:rsidRDefault="00DF4527" w:rsidP="00DF4527">
            <w:pPr>
              <w:pStyle w:val="Default"/>
              <w:jc w:val="both"/>
              <w:rPr>
                <w:rFonts w:ascii="Arial" w:hAnsi="Arial" w:cs="Arial"/>
                <w:color w:val="auto"/>
                <w:sz w:val="12"/>
                <w:szCs w:val="12"/>
              </w:rPr>
            </w:pPr>
            <w:r w:rsidRPr="00DF4527">
              <w:rPr>
                <w:rFonts w:ascii="Arial" w:hAnsi="Arial" w:cs="Arial"/>
                <w:color w:val="auto"/>
                <w:sz w:val="12"/>
                <w:szCs w:val="12"/>
              </w:rPr>
              <w:t xml:space="preserve">2. Формирование одинакового понимания обязательных требований у всех участников единой системы теплоснабжения при осуществлении </w:t>
            </w:r>
            <w:r w:rsidRPr="00DF4527">
              <w:rPr>
                <w:rFonts w:ascii="Arial" w:hAnsi="Arial" w:cs="Arial"/>
                <w:sz w:val="12"/>
                <w:szCs w:val="12"/>
              </w:rPr>
              <w:t>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DF4527">
              <w:rPr>
                <w:rFonts w:ascii="Arial" w:hAnsi="Arial" w:cs="Arial"/>
                <w:spacing w:val="2"/>
                <w:sz w:val="12"/>
                <w:szCs w:val="12"/>
              </w:rPr>
              <w:t xml:space="preserve"> в границах Валдайского городского поселения;</w:t>
            </w:r>
          </w:p>
          <w:p w:rsidR="00DF4527" w:rsidRPr="00DF4527" w:rsidRDefault="00DF4527" w:rsidP="00DF4527">
            <w:pPr>
              <w:pStyle w:val="Default"/>
              <w:jc w:val="both"/>
              <w:rPr>
                <w:rFonts w:ascii="Arial" w:hAnsi="Arial" w:cs="Arial"/>
                <w:color w:val="auto"/>
                <w:sz w:val="12"/>
                <w:szCs w:val="12"/>
              </w:rPr>
            </w:pPr>
            <w:r w:rsidRPr="00DF4527">
              <w:rPr>
                <w:rFonts w:ascii="Arial" w:hAnsi="Arial" w:cs="Arial"/>
                <w:color w:val="auto"/>
                <w:sz w:val="12"/>
                <w:szCs w:val="12"/>
              </w:rPr>
              <w:t>3. Укрепление системы профилактики нарушений обязательных требований путем активизации профилактической деятельности;</w:t>
            </w:r>
          </w:p>
          <w:p w:rsidR="00DF4527" w:rsidRPr="00DF4527" w:rsidRDefault="00DF4527" w:rsidP="00DF4527">
            <w:pPr>
              <w:pStyle w:val="Default"/>
              <w:jc w:val="both"/>
              <w:rPr>
                <w:rFonts w:ascii="Arial" w:hAnsi="Arial" w:cs="Arial"/>
                <w:color w:val="auto"/>
                <w:sz w:val="12"/>
                <w:szCs w:val="12"/>
              </w:rPr>
            </w:pPr>
            <w:r w:rsidRPr="00DF4527">
              <w:rPr>
                <w:rFonts w:ascii="Arial" w:hAnsi="Arial" w:cs="Arial"/>
                <w:color w:val="auto"/>
                <w:sz w:val="12"/>
                <w:szCs w:val="12"/>
              </w:rPr>
              <w:t>4. 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DF4527" w:rsidRPr="00DF4527" w:rsidRDefault="00DF4527" w:rsidP="00DF4527">
            <w:pPr>
              <w:pStyle w:val="Default"/>
              <w:jc w:val="both"/>
              <w:rPr>
                <w:rFonts w:ascii="Arial" w:hAnsi="Arial" w:cs="Arial"/>
                <w:color w:val="auto"/>
                <w:sz w:val="12"/>
                <w:szCs w:val="12"/>
              </w:rPr>
            </w:pPr>
            <w:r w:rsidRPr="00DF4527">
              <w:rPr>
                <w:rFonts w:ascii="Arial" w:hAnsi="Arial" w:cs="Arial"/>
                <w:color w:val="auto"/>
                <w:sz w:val="12"/>
                <w:szCs w:val="12"/>
              </w:rPr>
              <w:t>5. Создание и внедрение мер системы позитивной профилактики;</w:t>
            </w:r>
          </w:p>
          <w:p w:rsidR="00DF4527" w:rsidRPr="00DF4527" w:rsidRDefault="00DF4527" w:rsidP="00DF4527">
            <w:pPr>
              <w:pStyle w:val="Default"/>
              <w:jc w:val="both"/>
              <w:rPr>
                <w:rFonts w:ascii="Arial" w:hAnsi="Arial" w:cs="Arial"/>
                <w:color w:val="auto"/>
                <w:sz w:val="12"/>
                <w:szCs w:val="12"/>
              </w:rPr>
            </w:pPr>
            <w:r w:rsidRPr="00DF4527">
              <w:rPr>
                <w:rFonts w:ascii="Arial" w:hAnsi="Arial" w:cs="Arial"/>
                <w:color w:val="auto"/>
                <w:sz w:val="12"/>
                <w:szCs w:val="12"/>
              </w:rPr>
              <w:t>6. 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DF4527" w:rsidRPr="00DF4527" w:rsidRDefault="00DF4527" w:rsidP="00DF4527">
            <w:pPr>
              <w:pStyle w:val="Default"/>
              <w:jc w:val="both"/>
              <w:rPr>
                <w:rFonts w:ascii="Arial" w:hAnsi="Arial" w:cs="Arial"/>
                <w:color w:val="auto"/>
                <w:sz w:val="12"/>
                <w:szCs w:val="12"/>
              </w:rPr>
            </w:pPr>
            <w:r w:rsidRPr="00DF4527">
              <w:rPr>
                <w:rFonts w:ascii="Arial" w:hAnsi="Arial" w:cs="Arial"/>
                <w:color w:val="auto"/>
                <w:sz w:val="12"/>
                <w:szCs w:val="12"/>
              </w:rPr>
              <w:t>7. Инвентаризация и оценка состава и особенностей подконтрольных субъектов и оценки состояния подконтрольной сферы;</w:t>
            </w:r>
          </w:p>
          <w:p w:rsidR="00DF4527" w:rsidRPr="00DF4527" w:rsidRDefault="00DF4527" w:rsidP="00DF4527">
            <w:pPr>
              <w:pStyle w:val="Default"/>
              <w:jc w:val="both"/>
              <w:rPr>
                <w:rFonts w:ascii="Arial" w:hAnsi="Arial" w:cs="Arial"/>
                <w:color w:val="auto"/>
                <w:sz w:val="12"/>
                <w:szCs w:val="12"/>
              </w:rPr>
            </w:pPr>
            <w:r w:rsidRPr="00DF4527">
              <w:rPr>
                <w:rFonts w:ascii="Arial" w:hAnsi="Arial" w:cs="Arial"/>
                <w:color w:val="auto"/>
                <w:sz w:val="12"/>
                <w:szCs w:val="12"/>
              </w:rPr>
              <w:t>8. установление зависимости видов, форм и интенсивности профилактических мероприятий от особенностей конкретных подконтрольных субъектов;</w:t>
            </w:r>
          </w:p>
          <w:p w:rsidR="00DF4527" w:rsidRPr="00DF4527" w:rsidRDefault="00DF4527" w:rsidP="00DF4527">
            <w:pPr>
              <w:pStyle w:val="ConsPlusNormal"/>
              <w:adjustRightInd/>
              <w:ind w:firstLine="0"/>
              <w:jc w:val="both"/>
              <w:rPr>
                <w:sz w:val="12"/>
                <w:szCs w:val="12"/>
              </w:rPr>
            </w:pPr>
            <w:r w:rsidRPr="00DF4527">
              <w:rPr>
                <w:sz w:val="12"/>
                <w:szCs w:val="12"/>
              </w:rPr>
              <w:t>9. Снижение издержек контрольно-надзорной деятельности и административной нагрузки на подконтрольные субъекты.</w:t>
            </w:r>
          </w:p>
        </w:tc>
      </w:tr>
      <w:tr w:rsidR="00DF4527" w:rsidRPr="00DF4527" w:rsidTr="00DF4527">
        <w:trPr>
          <w:trHeight w:val="20"/>
        </w:trPr>
        <w:tc>
          <w:tcPr>
            <w:tcW w:w="967" w:type="pct"/>
          </w:tcPr>
          <w:p w:rsidR="00DF4527" w:rsidRPr="00DF4527" w:rsidRDefault="00DF4527" w:rsidP="00DF4527">
            <w:pPr>
              <w:pStyle w:val="ConsPlusNormal"/>
              <w:ind w:firstLine="0"/>
              <w:rPr>
                <w:sz w:val="12"/>
                <w:szCs w:val="12"/>
              </w:rPr>
            </w:pPr>
            <w:r w:rsidRPr="00DF4527">
              <w:rPr>
                <w:sz w:val="12"/>
                <w:szCs w:val="12"/>
              </w:rPr>
              <w:t>Ожидаемые конечные результаты реализации программы профилактики</w:t>
            </w:r>
          </w:p>
        </w:tc>
        <w:tc>
          <w:tcPr>
            <w:tcW w:w="4033" w:type="pct"/>
          </w:tcPr>
          <w:p w:rsidR="00DF4527" w:rsidRPr="00DF4527" w:rsidRDefault="00DF4527" w:rsidP="00DF4527">
            <w:pPr>
              <w:pStyle w:val="ConsPlusNormal"/>
              <w:adjustRightInd/>
              <w:ind w:firstLine="0"/>
              <w:jc w:val="both"/>
              <w:rPr>
                <w:sz w:val="12"/>
                <w:szCs w:val="12"/>
              </w:rPr>
            </w:pPr>
            <w:r w:rsidRPr="00DF4527">
              <w:rPr>
                <w:sz w:val="12"/>
                <w:szCs w:val="12"/>
              </w:rPr>
              <w:t>1. Снижение рисков причинения вреда охраняемым законом ценностям;</w:t>
            </w:r>
          </w:p>
          <w:p w:rsidR="00DF4527" w:rsidRPr="00DF4527" w:rsidRDefault="00DF4527" w:rsidP="00DF4527">
            <w:pPr>
              <w:pStyle w:val="ConsPlusNormal"/>
              <w:adjustRightInd/>
              <w:ind w:firstLine="0"/>
              <w:jc w:val="both"/>
              <w:rPr>
                <w:sz w:val="12"/>
                <w:szCs w:val="12"/>
              </w:rPr>
            </w:pPr>
            <w:r w:rsidRPr="00DF4527">
              <w:rPr>
                <w:sz w:val="12"/>
                <w:szCs w:val="12"/>
              </w:rPr>
              <w:t>2. Увеличение доли законопослушных контролируемых лиц;</w:t>
            </w:r>
          </w:p>
          <w:p w:rsidR="00DF4527" w:rsidRPr="00DF4527" w:rsidRDefault="00DF4527" w:rsidP="00DF4527">
            <w:pPr>
              <w:pStyle w:val="ConsPlusNormal"/>
              <w:adjustRightInd/>
              <w:ind w:firstLine="0"/>
              <w:jc w:val="both"/>
              <w:rPr>
                <w:sz w:val="12"/>
                <w:szCs w:val="12"/>
              </w:rPr>
            </w:pPr>
            <w:r w:rsidRPr="00DF4527">
              <w:rPr>
                <w:sz w:val="12"/>
                <w:szCs w:val="12"/>
              </w:rPr>
              <w:t xml:space="preserve">3. Внедрение новых видов профилактических мероприятий, предусмотренных </w:t>
            </w:r>
            <w:r w:rsidRPr="00DF4527">
              <w:rPr>
                <w:sz w:val="12"/>
                <w:szCs w:val="12"/>
                <w:lang w:eastAsia="ar-SA"/>
              </w:rPr>
              <w:t xml:space="preserve">Федеральным законом от 31.07.2020 № 248-ФЗ «О государственном контроле (надзоре) и муниципальном контроле в Российской Федерации» и решением Совета депутатов Валдайского городского поселения от 29 сентября 2021 № 58 «Об утверждении Положения о </w:t>
            </w:r>
            <w:r w:rsidRPr="00DF4527">
              <w:rPr>
                <w:sz w:val="12"/>
                <w:szCs w:val="12"/>
              </w:rPr>
              <w:t>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DF4527">
              <w:rPr>
                <w:spacing w:val="2"/>
                <w:sz w:val="12"/>
                <w:szCs w:val="12"/>
              </w:rPr>
              <w:t xml:space="preserve"> в границах Валдайского городского поселения»;</w:t>
            </w:r>
          </w:p>
          <w:p w:rsidR="00DF4527" w:rsidRPr="00DF4527" w:rsidRDefault="00DF4527" w:rsidP="00DF4527">
            <w:pPr>
              <w:pStyle w:val="ConsPlusNormal"/>
              <w:adjustRightInd/>
              <w:ind w:firstLine="0"/>
              <w:jc w:val="both"/>
              <w:rPr>
                <w:sz w:val="12"/>
                <w:szCs w:val="12"/>
              </w:rPr>
            </w:pPr>
            <w:r w:rsidRPr="00DF4527">
              <w:rPr>
                <w:sz w:val="12"/>
                <w:szCs w:val="12"/>
                <w:lang w:eastAsia="ar-SA"/>
              </w:rPr>
              <w:t>4. Уменьшение административной нагрузки на контролируемых лиц;</w:t>
            </w:r>
          </w:p>
          <w:p w:rsidR="00DF4527" w:rsidRPr="00DF4527" w:rsidRDefault="00DF4527" w:rsidP="00DF4527">
            <w:pPr>
              <w:pStyle w:val="ConsPlusNormal"/>
              <w:adjustRightInd/>
              <w:ind w:firstLine="0"/>
              <w:jc w:val="both"/>
              <w:rPr>
                <w:sz w:val="12"/>
                <w:szCs w:val="12"/>
              </w:rPr>
            </w:pPr>
            <w:r w:rsidRPr="00DF4527">
              <w:rPr>
                <w:sz w:val="12"/>
                <w:szCs w:val="12"/>
                <w:lang w:eastAsia="ar-SA"/>
              </w:rPr>
              <w:t>5. Повышение уровня правовой грамотности контролируемых лиц;</w:t>
            </w:r>
          </w:p>
          <w:p w:rsidR="00DF4527" w:rsidRPr="00DF4527" w:rsidRDefault="00DF4527" w:rsidP="00DF4527">
            <w:pPr>
              <w:pStyle w:val="ConsPlusNormal"/>
              <w:adjustRightInd/>
              <w:ind w:firstLine="0"/>
              <w:jc w:val="both"/>
              <w:rPr>
                <w:sz w:val="12"/>
                <w:szCs w:val="12"/>
              </w:rPr>
            </w:pPr>
            <w:r w:rsidRPr="00DF4527">
              <w:rPr>
                <w:sz w:val="12"/>
                <w:szCs w:val="12"/>
                <w:lang w:eastAsia="ar-SA"/>
              </w:rPr>
              <w:t>5. Мотивация контролируемых лиц к добросовестному поведению;</w:t>
            </w:r>
          </w:p>
        </w:tc>
      </w:tr>
      <w:tr w:rsidR="00DF4527" w:rsidRPr="00DF4527" w:rsidTr="00DF4527">
        <w:trPr>
          <w:trHeight w:val="20"/>
        </w:trPr>
        <w:tc>
          <w:tcPr>
            <w:tcW w:w="967" w:type="pct"/>
          </w:tcPr>
          <w:p w:rsidR="00DF4527" w:rsidRPr="00DF4527" w:rsidRDefault="00DF4527" w:rsidP="00DF4527">
            <w:pPr>
              <w:pStyle w:val="ConsPlusNormal"/>
              <w:ind w:firstLine="0"/>
              <w:rPr>
                <w:sz w:val="12"/>
                <w:szCs w:val="12"/>
              </w:rPr>
            </w:pPr>
            <w:r w:rsidRPr="00DF4527">
              <w:rPr>
                <w:sz w:val="12"/>
                <w:szCs w:val="12"/>
              </w:rPr>
              <w:t>Сроки реализации программы профилактики</w:t>
            </w:r>
          </w:p>
        </w:tc>
        <w:tc>
          <w:tcPr>
            <w:tcW w:w="4033" w:type="pct"/>
            <w:vAlign w:val="center"/>
          </w:tcPr>
          <w:p w:rsidR="00DF4527" w:rsidRPr="00DF4527" w:rsidRDefault="00DF4527" w:rsidP="00DF4527">
            <w:pPr>
              <w:pStyle w:val="ConsPlusNormal"/>
              <w:ind w:firstLine="0"/>
              <w:rPr>
                <w:sz w:val="12"/>
                <w:szCs w:val="12"/>
              </w:rPr>
            </w:pPr>
            <w:r w:rsidRPr="00DF4527">
              <w:rPr>
                <w:sz w:val="12"/>
                <w:szCs w:val="12"/>
              </w:rPr>
              <w:t xml:space="preserve"> 2022 год</w:t>
            </w:r>
          </w:p>
        </w:tc>
      </w:tr>
    </w:tbl>
    <w:p w:rsidR="00DF4527" w:rsidRPr="00DF4527" w:rsidRDefault="00DF4527" w:rsidP="00DF4527">
      <w:pPr>
        <w:pStyle w:val="74"/>
        <w:spacing w:line="240" w:lineRule="auto"/>
        <w:ind w:left="0" w:firstLine="0"/>
        <w:jc w:val="center"/>
        <w:rPr>
          <w:rFonts w:ascii="Arial" w:hAnsi="Arial" w:cs="Arial"/>
          <w:b/>
          <w:sz w:val="8"/>
          <w:szCs w:val="8"/>
        </w:rPr>
      </w:pPr>
    </w:p>
    <w:p w:rsidR="00DF4527" w:rsidRPr="00DF4527" w:rsidRDefault="00DF4527" w:rsidP="00DF4527">
      <w:pPr>
        <w:pStyle w:val="74"/>
        <w:numPr>
          <w:ilvl w:val="0"/>
          <w:numId w:val="37"/>
        </w:numPr>
        <w:spacing w:line="240" w:lineRule="auto"/>
        <w:ind w:left="0" w:firstLine="0"/>
        <w:jc w:val="center"/>
        <w:rPr>
          <w:rFonts w:ascii="Arial" w:hAnsi="Arial" w:cs="Arial"/>
          <w:b/>
          <w:sz w:val="16"/>
          <w:szCs w:val="16"/>
        </w:rPr>
      </w:pPr>
      <w:r w:rsidRPr="00DF4527">
        <w:rPr>
          <w:rFonts w:ascii="Arial" w:hAnsi="Arial" w:cs="Arial"/>
          <w:b/>
          <w:sz w:val="16"/>
          <w:szCs w:val="16"/>
        </w:rPr>
        <w:t>Анализ текущего состояния осуществления вида контроля,</w:t>
      </w:r>
      <w:r>
        <w:rPr>
          <w:rFonts w:ascii="Arial" w:hAnsi="Arial" w:cs="Arial"/>
          <w:b/>
          <w:sz w:val="16"/>
          <w:szCs w:val="16"/>
        </w:rPr>
        <w:t xml:space="preserve"> </w:t>
      </w:r>
      <w:r w:rsidRPr="00DF4527">
        <w:rPr>
          <w:rFonts w:ascii="Arial" w:hAnsi="Arial" w:cs="Arial"/>
          <w:b/>
          <w:sz w:val="16"/>
          <w:szCs w:val="16"/>
        </w:rPr>
        <w:t>описание текущего развития профилактической деятельности контрольного (надзорного) органа, характеристика проблем,</w:t>
      </w:r>
      <w:r>
        <w:rPr>
          <w:rFonts w:ascii="Arial" w:hAnsi="Arial" w:cs="Arial"/>
          <w:b/>
          <w:sz w:val="16"/>
          <w:szCs w:val="16"/>
        </w:rPr>
        <w:t xml:space="preserve"> </w:t>
      </w:r>
      <w:r w:rsidRPr="00DF4527">
        <w:rPr>
          <w:rFonts w:ascii="Arial" w:hAnsi="Arial" w:cs="Arial"/>
          <w:b/>
          <w:sz w:val="16"/>
          <w:szCs w:val="16"/>
        </w:rPr>
        <w:t>на решение которых направлена программа профилактики</w:t>
      </w:r>
    </w:p>
    <w:p w:rsidR="00DF4527" w:rsidRPr="00DF4527" w:rsidRDefault="00DF4527" w:rsidP="00DF4527">
      <w:pPr>
        <w:pStyle w:val="74"/>
        <w:spacing w:line="240" w:lineRule="auto"/>
        <w:ind w:left="0" w:firstLine="0"/>
        <w:jc w:val="center"/>
        <w:rPr>
          <w:rFonts w:ascii="Arial" w:hAnsi="Arial" w:cs="Arial"/>
          <w:b/>
          <w:sz w:val="8"/>
          <w:szCs w:val="8"/>
        </w:rPr>
      </w:pPr>
    </w:p>
    <w:p w:rsidR="00DF4527" w:rsidRPr="00DF4527" w:rsidRDefault="00DF4527" w:rsidP="00DF4527">
      <w:pPr>
        <w:shd w:val="clear" w:color="auto" w:fill="FFFFFF"/>
        <w:ind w:firstLine="284"/>
        <w:jc w:val="both"/>
        <w:rPr>
          <w:rFonts w:ascii="Arial" w:hAnsi="Arial" w:cs="Arial"/>
          <w:sz w:val="16"/>
          <w:szCs w:val="16"/>
        </w:rPr>
      </w:pPr>
      <w:r w:rsidRPr="00DF4527">
        <w:rPr>
          <w:rFonts w:ascii="Arial" w:hAnsi="Arial" w:cs="Arial"/>
          <w:sz w:val="16"/>
          <w:szCs w:val="16"/>
        </w:rPr>
        <w:t>Объектами при осуществлении вида муниципального контроля являются:</w:t>
      </w:r>
    </w:p>
    <w:p w:rsidR="00DF4527" w:rsidRPr="00DF4527" w:rsidRDefault="00DF4527" w:rsidP="00DF4527">
      <w:pPr>
        <w:shd w:val="clear" w:color="auto" w:fill="FFFFFF"/>
        <w:tabs>
          <w:tab w:val="left" w:pos="1306"/>
          <w:tab w:val="left" w:pos="3312"/>
          <w:tab w:val="left" w:pos="4752"/>
          <w:tab w:val="left" w:pos="6749"/>
          <w:tab w:val="left" w:pos="7968"/>
        </w:tabs>
        <w:ind w:firstLine="284"/>
        <w:jc w:val="both"/>
        <w:rPr>
          <w:rFonts w:ascii="Arial" w:hAnsi="Arial" w:cs="Arial"/>
          <w:sz w:val="16"/>
          <w:szCs w:val="16"/>
        </w:rPr>
      </w:pPr>
      <w:r w:rsidRPr="00DF4527">
        <w:rPr>
          <w:rFonts w:ascii="Arial" w:hAnsi="Arial" w:cs="Arial"/>
          <w:spacing w:val="-2"/>
          <w:sz w:val="16"/>
          <w:szCs w:val="16"/>
        </w:rPr>
        <w:t>деятельность, действия</w:t>
      </w:r>
      <w:r w:rsidRPr="00DF4527">
        <w:rPr>
          <w:rFonts w:ascii="Arial" w:hAnsi="Arial" w:cs="Arial"/>
          <w:sz w:val="16"/>
          <w:szCs w:val="16"/>
        </w:rPr>
        <w:t xml:space="preserve"> </w:t>
      </w:r>
      <w:r w:rsidRPr="00DF4527">
        <w:rPr>
          <w:rFonts w:ascii="Arial" w:hAnsi="Arial" w:cs="Arial"/>
          <w:spacing w:val="-2"/>
          <w:sz w:val="16"/>
          <w:szCs w:val="16"/>
        </w:rPr>
        <w:t>(бездействие)</w:t>
      </w:r>
      <w:r w:rsidRPr="00DF4527">
        <w:rPr>
          <w:rFonts w:ascii="Arial" w:hAnsi="Arial" w:cs="Arial"/>
          <w:sz w:val="16"/>
          <w:szCs w:val="16"/>
        </w:rPr>
        <w:t xml:space="preserve"> </w:t>
      </w:r>
      <w:r w:rsidRPr="00DF4527">
        <w:rPr>
          <w:rFonts w:ascii="Arial" w:hAnsi="Arial" w:cs="Arial"/>
          <w:spacing w:val="-2"/>
          <w:sz w:val="16"/>
          <w:szCs w:val="16"/>
        </w:rPr>
        <w:t xml:space="preserve">единой теплоснабжающей </w:t>
      </w:r>
      <w:r w:rsidRPr="00DF4527">
        <w:rPr>
          <w:rFonts w:ascii="Arial" w:hAnsi="Arial" w:cs="Arial"/>
          <w:sz w:val="16"/>
          <w:szCs w:val="16"/>
        </w:rPr>
        <w:t>организацией, в рамках</w:t>
      </w:r>
      <w:r w:rsidR="00C1691E">
        <w:rPr>
          <w:rFonts w:ascii="Arial" w:hAnsi="Arial" w:cs="Arial"/>
          <w:sz w:val="16"/>
          <w:szCs w:val="16"/>
        </w:rPr>
        <w:t>,</w:t>
      </w:r>
      <w:r w:rsidRPr="00DF4527">
        <w:rPr>
          <w:rFonts w:ascii="Arial" w:hAnsi="Arial" w:cs="Arial"/>
          <w:sz w:val="16"/>
          <w:szCs w:val="16"/>
        </w:rPr>
        <w:t xml:space="preserve"> которых должны соблюдаться обязательные требования;</w:t>
      </w:r>
    </w:p>
    <w:p w:rsidR="00DF4527" w:rsidRPr="00DF4527" w:rsidRDefault="00DF4527" w:rsidP="00DF4527">
      <w:pPr>
        <w:shd w:val="clear" w:color="auto" w:fill="FFFFFF"/>
        <w:tabs>
          <w:tab w:val="left" w:pos="1099"/>
        </w:tabs>
        <w:ind w:firstLine="284"/>
        <w:jc w:val="both"/>
        <w:rPr>
          <w:rFonts w:ascii="Arial" w:hAnsi="Arial" w:cs="Arial"/>
          <w:sz w:val="16"/>
          <w:szCs w:val="16"/>
        </w:rPr>
      </w:pPr>
      <w:r w:rsidRPr="00DF4527">
        <w:rPr>
          <w:rFonts w:ascii="Arial" w:hAnsi="Arial" w:cs="Arial"/>
          <w:sz w:val="16"/>
          <w:szCs w:val="16"/>
        </w:rPr>
        <w:t>результаты деятельности единой теплоснабжающей организации, в том числе работы и услуги, к которым предъявляются обязательные требования;</w:t>
      </w:r>
    </w:p>
    <w:p w:rsidR="00DF4527" w:rsidRPr="00DF4527" w:rsidRDefault="00DF4527" w:rsidP="00DF4527">
      <w:pPr>
        <w:shd w:val="clear" w:color="auto" w:fill="FFFFFF"/>
        <w:tabs>
          <w:tab w:val="left" w:pos="1000"/>
          <w:tab w:val="left" w:pos="1238"/>
        </w:tabs>
        <w:ind w:firstLine="284"/>
        <w:jc w:val="both"/>
        <w:rPr>
          <w:rFonts w:ascii="Arial" w:hAnsi="Arial" w:cs="Arial"/>
          <w:sz w:val="16"/>
          <w:szCs w:val="16"/>
        </w:rPr>
      </w:pPr>
      <w:r w:rsidRPr="00DF4527">
        <w:rPr>
          <w:rFonts w:ascii="Arial" w:hAnsi="Arial" w:cs="Arial"/>
          <w:sz w:val="16"/>
          <w:szCs w:val="16"/>
        </w:rPr>
        <w:t>здания, помещения, сооружения, линейные (производственные) объекты, территории, оборудование, устройства, предметы, материалы, транспортные средства и другие объекты, которыми единая теплоснабжающая организация владеет и (или) пользуются и, к которым предъявляются обязательные требования. Контролируемыми лицами при осуществлении муниципального контроля являются единые теплоснабжающие организации.</w:t>
      </w:r>
    </w:p>
    <w:p w:rsidR="00DF4527" w:rsidRPr="00DF4527" w:rsidRDefault="00DF4527" w:rsidP="00DF4527">
      <w:pPr>
        <w:shd w:val="clear" w:color="auto" w:fill="FFFFFF"/>
        <w:ind w:firstLine="284"/>
        <w:jc w:val="both"/>
        <w:rPr>
          <w:rFonts w:ascii="Arial" w:hAnsi="Arial" w:cs="Arial"/>
          <w:sz w:val="16"/>
          <w:szCs w:val="16"/>
        </w:rPr>
      </w:pPr>
      <w:r w:rsidRPr="00DF4527">
        <w:rPr>
          <w:rFonts w:ascii="Arial" w:hAnsi="Arial" w:cs="Arial"/>
          <w:sz w:val="16"/>
          <w:szCs w:val="16"/>
        </w:rPr>
        <w:t>Главной задачей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w:t>
      </w:r>
    </w:p>
    <w:p w:rsidR="00DF4527" w:rsidRPr="00DF4527" w:rsidRDefault="00DF4527" w:rsidP="00DF4527">
      <w:pPr>
        <w:shd w:val="clear" w:color="auto" w:fill="FFFFFF"/>
        <w:ind w:firstLine="284"/>
        <w:jc w:val="both"/>
        <w:rPr>
          <w:rFonts w:ascii="Arial" w:hAnsi="Arial" w:cs="Arial"/>
          <w:sz w:val="16"/>
          <w:szCs w:val="16"/>
        </w:rPr>
      </w:pPr>
      <w:r w:rsidRPr="00DF4527">
        <w:rPr>
          <w:rFonts w:ascii="Arial" w:hAnsi="Arial" w:cs="Arial"/>
          <w:sz w:val="16"/>
          <w:szCs w:val="16"/>
        </w:rPr>
        <w:t>В 2020 - 2021 годах муниципальный контроль не осуществлялся.</w:t>
      </w:r>
    </w:p>
    <w:p w:rsidR="00DF4527" w:rsidRPr="00DF4527" w:rsidRDefault="00DF4527" w:rsidP="00DF4527">
      <w:pPr>
        <w:jc w:val="center"/>
        <w:rPr>
          <w:rFonts w:ascii="Arial" w:hAnsi="Arial" w:cs="Arial"/>
          <w:b/>
          <w:sz w:val="8"/>
          <w:szCs w:val="8"/>
        </w:rPr>
      </w:pPr>
    </w:p>
    <w:p w:rsidR="00DF4527" w:rsidRPr="00DF4527" w:rsidRDefault="00DF4527" w:rsidP="00DF4527">
      <w:pPr>
        <w:pStyle w:val="74"/>
        <w:numPr>
          <w:ilvl w:val="0"/>
          <w:numId w:val="36"/>
        </w:numPr>
        <w:spacing w:line="240" w:lineRule="auto"/>
        <w:ind w:left="0" w:firstLine="0"/>
        <w:jc w:val="center"/>
        <w:rPr>
          <w:rFonts w:ascii="Arial" w:hAnsi="Arial" w:cs="Arial"/>
          <w:b/>
          <w:sz w:val="16"/>
          <w:szCs w:val="16"/>
        </w:rPr>
      </w:pPr>
      <w:r w:rsidRPr="00DF4527">
        <w:rPr>
          <w:rFonts w:ascii="Arial" w:hAnsi="Arial" w:cs="Arial"/>
          <w:b/>
          <w:sz w:val="16"/>
          <w:szCs w:val="16"/>
        </w:rPr>
        <w:t>Цели и задачи реализации программы профилактики</w:t>
      </w:r>
    </w:p>
    <w:p w:rsidR="00DF4527" w:rsidRPr="00DF4527" w:rsidRDefault="00DF4527" w:rsidP="00DF4527">
      <w:pPr>
        <w:pStyle w:val="74"/>
        <w:spacing w:line="240" w:lineRule="auto"/>
        <w:ind w:left="0" w:firstLine="0"/>
        <w:jc w:val="center"/>
        <w:rPr>
          <w:rFonts w:ascii="Arial" w:hAnsi="Arial" w:cs="Arial"/>
          <w:b/>
          <w:sz w:val="8"/>
          <w:szCs w:val="8"/>
        </w:rPr>
      </w:pPr>
    </w:p>
    <w:p w:rsidR="00DF4527" w:rsidRPr="00DF4527" w:rsidRDefault="00DF4527" w:rsidP="00DF4527">
      <w:pPr>
        <w:pStyle w:val="74"/>
        <w:autoSpaceDE w:val="0"/>
        <w:autoSpaceDN w:val="0"/>
        <w:adjustRightInd w:val="0"/>
        <w:spacing w:line="240" w:lineRule="auto"/>
        <w:ind w:left="0" w:firstLine="284"/>
        <w:jc w:val="both"/>
        <w:rPr>
          <w:rFonts w:ascii="Arial" w:hAnsi="Arial" w:cs="Arial"/>
          <w:sz w:val="16"/>
          <w:szCs w:val="16"/>
        </w:rPr>
      </w:pPr>
      <w:r w:rsidRPr="00DF4527">
        <w:rPr>
          <w:rFonts w:ascii="Arial" w:hAnsi="Arial" w:cs="Arial"/>
          <w:sz w:val="16"/>
          <w:szCs w:val="16"/>
        </w:rPr>
        <w:t>1. Профилактика рисков причинения вреда (ущерба) охраняемым законом ценностям направлена на достижение следующих основных целей:</w:t>
      </w:r>
    </w:p>
    <w:p w:rsidR="00DF4527" w:rsidRPr="00DF4527" w:rsidRDefault="00DF4527" w:rsidP="00DF4527">
      <w:pPr>
        <w:autoSpaceDE w:val="0"/>
        <w:autoSpaceDN w:val="0"/>
        <w:adjustRightInd w:val="0"/>
        <w:ind w:firstLine="284"/>
        <w:jc w:val="both"/>
        <w:rPr>
          <w:rFonts w:ascii="Arial" w:hAnsi="Arial" w:cs="Arial"/>
          <w:sz w:val="16"/>
          <w:szCs w:val="16"/>
        </w:rPr>
      </w:pPr>
      <w:r w:rsidRPr="00DF4527">
        <w:rPr>
          <w:rFonts w:ascii="Arial" w:hAnsi="Arial" w:cs="Arial"/>
          <w:sz w:val="16"/>
          <w:szCs w:val="16"/>
        </w:rPr>
        <w:t>предотвращение рисков причинения вреда охраняемым законом ценностям;</w:t>
      </w:r>
    </w:p>
    <w:p w:rsidR="00DF4527" w:rsidRPr="00DF4527" w:rsidRDefault="00DF4527" w:rsidP="00DF4527">
      <w:pPr>
        <w:autoSpaceDE w:val="0"/>
        <w:autoSpaceDN w:val="0"/>
        <w:adjustRightInd w:val="0"/>
        <w:ind w:firstLine="284"/>
        <w:jc w:val="both"/>
        <w:rPr>
          <w:rFonts w:ascii="Arial" w:hAnsi="Arial" w:cs="Arial"/>
          <w:sz w:val="16"/>
          <w:szCs w:val="16"/>
        </w:rPr>
      </w:pPr>
      <w:r w:rsidRPr="00DF4527">
        <w:rPr>
          <w:rFonts w:ascii="Arial" w:hAnsi="Arial" w:cs="Arial"/>
          <w:sz w:val="16"/>
          <w:szCs w:val="16"/>
        </w:rPr>
        <w:t>предупреждение нарушений обязательных требований (снижение числа нарушений обязательных требований) в сфере теплоснабжения;</w:t>
      </w:r>
    </w:p>
    <w:p w:rsidR="00DF4527" w:rsidRPr="00DF4527" w:rsidRDefault="00DF4527" w:rsidP="00DF4527">
      <w:pPr>
        <w:autoSpaceDE w:val="0"/>
        <w:autoSpaceDN w:val="0"/>
        <w:adjustRightInd w:val="0"/>
        <w:ind w:firstLine="284"/>
        <w:jc w:val="both"/>
        <w:rPr>
          <w:rFonts w:ascii="Arial" w:hAnsi="Arial" w:cs="Arial"/>
          <w:sz w:val="16"/>
          <w:szCs w:val="16"/>
        </w:rPr>
      </w:pPr>
      <w:r w:rsidRPr="00DF4527">
        <w:rPr>
          <w:rFonts w:ascii="Arial" w:hAnsi="Arial" w:cs="Arial"/>
          <w:sz w:val="16"/>
          <w:szCs w:val="16"/>
        </w:rPr>
        <w:t>стимулирование добросовестного соблюдения обязательных требований всеми контролируемыми лицами;</w:t>
      </w:r>
    </w:p>
    <w:p w:rsidR="00DF4527" w:rsidRPr="00DF4527" w:rsidRDefault="00DF4527" w:rsidP="00DF4527">
      <w:pPr>
        <w:autoSpaceDE w:val="0"/>
        <w:autoSpaceDN w:val="0"/>
        <w:adjustRightInd w:val="0"/>
        <w:ind w:firstLine="284"/>
        <w:jc w:val="both"/>
        <w:rPr>
          <w:rFonts w:ascii="Arial" w:hAnsi="Arial" w:cs="Arial"/>
          <w:sz w:val="16"/>
          <w:szCs w:val="16"/>
        </w:rPr>
      </w:pPr>
      <w:r w:rsidRPr="00DF4527">
        <w:rPr>
          <w:rFonts w:ascii="Arial" w:hAnsi="Arial" w:cs="Arial"/>
          <w:sz w:val="16"/>
          <w:szCs w:val="16"/>
        </w:rPr>
        <w:lastRenderedPageBreak/>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F4527" w:rsidRPr="00DF4527" w:rsidRDefault="00DF4527" w:rsidP="00DF4527">
      <w:pPr>
        <w:autoSpaceDE w:val="0"/>
        <w:autoSpaceDN w:val="0"/>
        <w:adjustRightInd w:val="0"/>
        <w:ind w:firstLine="284"/>
        <w:jc w:val="both"/>
        <w:rPr>
          <w:rFonts w:ascii="Arial" w:hAnsi="Arial" w:cs="Arial"/>
          <w:sz w:val="16"/>
          <w:szCs w:val="16"/>
        </w:rPr>
      </w:pPr>
      <w:r w:rsidRPr="00DF4527">
        <w:rPr>
          <w:rFonts w:ascii="Arial" w:hAnsi="Arial" w:cs="Arial"/>
          <w:sz w:val="16"/>
          <w:szCs w:val="16"/>
        </w:rPr>
        <w:t>создание условий для доведения обязательных требований до контролируемых лиц, повышение информированности о способах их соблюдения.</w:t>
      </w:r>
    </w:p>
    <w:p w:rsidR="00DF4527" w:rsidRPr="00DF4527" w:rsidRDefault="00DF4527" w:rsidP="00DF4527">
      <w:pPr>
        <w:pStyle w:val="Default"/>
        <w:ind w:firstLine="284"/>
        <w:jc w:val="both"/>
        <w:rPr>
          <w:rFonts w:ascii="Arial" w:hAnsi="Arial" w:cs="Arial"/>
          <w:color w:val="auto"/>
          <w:sz w:val="16"/>
          <w:szCs w:val="16"/>
        </w:rPr>
      </w:pPr>
      <w:r w:rsidRPr="00DF4527">
        <w:rPr>
          <w:rFonts w:ascii="Arial" w:hAnsi="Arial" w:cs="Arial"/>
          <w:color w:val="auto"/>
          <w:sz w:val="16"/>
          <w:szCs w:val="16"/>
        </w:rPr>
        <w:t>2. Основными задачами профилактических мероприятий являются:</w:t>
      </w:r>
    </w:p>
    <w:p w:rsidR="00DF4527" w:rsidRPr="00DF4527" w:rsidRDefault="00DF4527" w:rsidP="00DF4527">
      <w:pPr>
        <w:pStyle w:val="Default"/>
        <w:ind w:firstLine="284"/>
        <w:jc w:val="both"/>
        <w:rPr>
          <w:rFonts w:ascii="Arial" w:hAnsi="Arial" w:cs="Arial"/>
          <w:color w:val="auto"/>
          <w:sz w:val="16"/>
          <w:szCs w:val="16"/>
        </w:rPr>
      </w:pPr>
      <w:r w:rsidRPr="00DF4527">
        <w:rPr>
          <w:rFonts w:ascii="Arial" w:hAnsi="Arial" w:cs="Arial"/>
          <w:color w:val="auto"/>
          <w:sz w:val="16"/>
          <w:szCs w:val="16"/>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DF4527" w:rsidRPr="00DF4527" w:rsidRDefault="00DF4527" w:rsidP="00DF4527">
      <w:pPr>
        <w:pStyle w:val="Default"/>
        <w:ind w:firstLine="284"/>
        <w:jc w:val="both"/>
        <w:rPr>
          <w:rFonts w:ascii="Arial" w:hAnsi="Arial" w:cs="Arial"/>
          <w:color w:val="auto"/>
          <w:sz w:val="16"/>
          <w:szCs w:val="16"/>
        </w:rPr>
      </w:pPr>
      <w:r w:rsidRPr="00DF4527">
        <w:rPr>
          <w:rFonts w:ascii="Arial" w:hAnsi="Arial" w:cs="Arial"/>
          <w:color w:val="auto"/>
          <w:sz w:val="16"/>
          <w:szCs w:val="16"/>
        </w:rPr>
        <w:t xml:space="preserve">формирование одинакового понимания обязательных требований при осуществлении </w:t>
      </w:r>
      <w:r w:rsidRPr="00DF4527">
        <w:rPr>
          <w:rFonts w:ascii="Arial" w:hAnsi="Arial" w:cs="Arial"/>
          <w:sz w:val="16"/>
          <w:szCs w:val="16"/>
        </w:rPr>
        <w:t>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DF4527">
        <w:rPr>
          <w:rFonts w:ascii="Arial" w:hAnsi="Arial" w:cs="Arial"/>
          <w:spacing w:val="2"/>
          <w:sz w:val="16"/>
          <w:szCs w:val="16"/>
        </w:rPr>
        <w:t xml:space="preserve"> в границах Валдайского городского поселения;</w:t>
      </w:r>
    </w:p>
    <w:p w:rsidR="00DF4527" w:rsidRPr="00DF4527" w:rsidRDefault="00DF4527" w:rsidP="00DF4527">
      <w:pPr>
        <w:pStyle w:val="Default"/>
        <w:ind w:firstLine="284"/>
        <w:jc w:val="both"/>
        <w:rPr>
          <w:rFonts w:ascii="Arial" w:hAnsi="Arial" w:cs="Arial"/>
          <w:color w:val="auto"/>
          <w:sz w:val="16"/>
          <w:szCs w:val="16"/>
        </w:rPr>
      </w:pPr>
      <w:r w:rsidRPr="00DF4527">
        <w:rPr>
          <w:rFonts w:ascii="Arial" w:hAnsi="Arial" w:cs="Arial"/>
          <w:color w:val="auto"/>
          <w:sz w:val="16"/>
          <w:szCs w:val="16"/>
        </w:rPr>
        <w:t>укрепление системы профилактики нарушений обязательных требований путем активизации профилактической деятельности;</w:t>
      </w:r>
    </w:p>
    <w:p w:rsidR="00DF4527" w:rsidRPr="00DF4527" w:rsidRDefault="00DF4527" w:rsidP="00DF4527">
      <w:pPr>
        <w:pStyle w:val="Default"/>
        <w:ind w:firstLine="284"/>
        <w:jc w:val="both"/>
        <w:rPr>
          <w:rFonts w:ascii="Arial" w:hAnsi="Arial" w:cs="Arial"/>
          <w:color w:val="auto"/>
          <w:sz w:val="16"/>
          <w:szCs w:val="16"/>
        </w:rPr>
      </w:pPr>
      <w:r w:rsidRPr="00DF4527">
        <w:rPr>
          <w:rFonts w:ascii="Arial" w:hAnsi="Arial" w:cs="Arial"/>
          <w:color w:val="auto"/>
          <w:sz w:val="16"/>
          <w:szCs w:val="16"/>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DF4527" w:rsidRPr="00DF4527" w:rsidRDefault="00DF4527" w:rsidP="00DF4527">
      <w:pPr>
        <w:pStyle w:val="Default"/>
        <w:ind w:firstLine="284"/>
        <w:jc w:val="both"/>
        <w:rPr>
          <w:rFonts w:ascii="Arial" w:hAnsi="Arial" w:cs="Arial"/>
          <w:color w:val="auto"/>
          <w:sz w:val="16"/>
          <w:szCs w:val="16"/>
        </w:rPr>
      </w:pPr>
      <w:r w:rsidRPr="00DF4527">
        <w:rPr>
          <w:rFonts w:ascii="Arial" w:hAnsi="Arial" w:cs="Arial"/>
          <w:color w:val="auto"/>
          <w:sz w:val="16"/>
          <w:szCs w:val="16"/>
        </w:rPr>
        <w:t>создание и внедрение мер системы позитивной профилактики;</w:t>
      </w:r>
    </w:p>
    <w:p w:rsidR="00DF4527" w:rsidRPr="00DF4527" w:rsidRDefault="00DF4527" w:rsidP="00DF4527">
      <w:pPr>
        <w:pStyle w:val="Default"/>
        <w:ind w:firstLine="284"/>
        <w:jc w:val="both"/>
        <w:rPr>
          <w:rFonts w:ascii="Arial" w:hAnsi="Arial" w:cs="Arial"/>
          <w:color w:val="auto"/>
          <w:sz w:val="16"/>
          <w:szCs w:val="16"/>
        </w:rPr>
      </w:pPr>
      <w:r w:rsidRPr="00DF4527">
        <w:rPr>
          <w:rFonts w:ascii="Arial" w:hAnsi="Arial" w:cs="Arial"/>
          <w:color w:val="auto"/>
          <w:sz w:val="16"/>
          <w:szCs w:val="16"/>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DF4527" w:rsidRPr="00DF4527" w:rsidRDefault="00DF4527" w:rsidP="00DF4527">
      <w:pPr>
        <w:pStyle w:val="Default"/>
        <w:ind w:firstLine="284"/>
        <w:jc w:val="both"/>
        <w:rPr>
          <w:rFonts w:ascii="Arial" w:hAnsi="Arial" w:cs="Arial"/>
          <w:color w:val="auto"/>
          <w:sz w:val="16"/>
          <w:szCs w:val="16"/>
        </w:rPr>
      </w:pPr>
      <w:r w:rsidRPr="00DF4527">
        <w:rPr>
          <w:rFonts w:ascii="Arial" w:hAnsi="Arial" w:cs="Arial"/>
          <w:color w:val="auto"/>
          <w:sz w:val="16"/>
          <w:szCs w:val="16"/>
        </w:rPr>
        <w:t>инвентаризация и оценка состава и особенностей подконтрольных субъектов и оценки состояния подконтрольной сферы;</w:t>
      </w:r>
    </w:p>
    <w:p w:rsidR="00DF4527" w:rsidRPr="00DF4527" w:rsidRDefault="00DF4527" w:rsidP="00DF4527">
      <w:pPr>
        <w:pStyle w:val="Default"/>
        <w:ind w:firstLine="284"/>
        <w:jc w:val="both"/>
        <w:rPr>
          <w:rFonts w:ascii="Arial" w:hAnsi="Arial" w:cs="Arial"/>
          <w:color w:val="auto"/>
          <w:sz w:val="16"/>
          <w:szCs w:val="16"/>
        </w:rPr>
      </w:pPr>
      <w:r w:rsidRPr="00DF4527">
        <w:rPr>
          <w:rFonts w:ascii="Arial" w:hAnsi="Arial" w:cs="Arial"/>
          <w:color w:val="auto"/>
          <w:sz w:val="16"/>
          <w:szCs w:val="16"/>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DF4527" w:rsidRPr="00DF4527" w:rsidRDefault="00DF4527" w:rsidP="00DF4527">
      <w:pPr>
        <w:pStyle w:val="Default"/>
        <w:ind w:firstLine="284"/>
        <w:jc w:val="both"/>
        <w:rPr>
          <w:rFonts w:ascii="Arial" w:hAnsi="Arial" w:cs="Arial"/>
          <w:color w:val="auto"/>
          <w:sz w:val="16"/>
          <w:szCs w:val="16"/>
        </w:rPr>
      </w:pPr>
      <w:r w:rsidRPr="00DF4527">
        <w:rPr>
          <w:rFonts w:ascii="Arial" w:hAnsi="Arial" w:cs="Arial"/>
          <w:color w:val="auto"/>
          <w:sz w:val="16"/>
          <w:szCs w:val="16"/>
        </w:rPr>
        <w:t>снижение издержек контрольно-надзорной деятельности и административной нагрузки на подконтрольные субъекты.</w:t>
      </w:r>
    </w:p>
    <w:p w:rsidR="00DF4527" w:rsidRPr="00DF4527" w:rsidRDefault="00DF4527" w:rsidP="00DF4527">
      <w:pPr>
        <w:pStyle w:val="Default"/>
        <w:ind w:firstLine="284"/>
        <w:jc w:val="both"/>
        <w:rPr>
          <w:rFonts w:ascii="Arial" w:hAnsi="Arial" w:cs="Arial"/>
          <w:sz w:val="16"/>
          <w:szCs w:val="16"/>
        </w:rPr>
      </w:pPr>
      <w:r w:rsidRPr="00DF4527">
        <w:rPr>
          <w:rFonts w:ascii="Arial" w:hAnsi="Arial" w:cs="Arial"/>
          <w:sz w:val="16"/>
          <w:szCs w:val="16"/>
        </w:rPr>
        <w:t>3. Профилактические мероприятия планируются и осуществляются на основе соблюдения следующих базовых принципов:</w:t>
      </w:r>
    </w:p>
    <w:p w:rsidR="00DF4527" w:rsidRPr="00DF4527" w:rsidRDefault="00DF4527" w:rsidP="00DF4527">
      <w:pPr>
        <w:pStyle w:val="Default"/>
        <w:ind w:firstLine="284"/>
        <w:jc w:val="both"/>
        <w:rPr>
          <w:rFonts w:ascii="Arial" w:hAnsi="Arial" w:cs="Arial"/>
          <w:color w:val="auto"/>
          <w:sz w:val="16"/>
          <w:szCs w:val="16"/>
        </w:rPr>
      </w:pPr>
      <w:r w:rsidRPr="00DF4527">
        <w:rPr>
          <w:rFonts w:ascii="Arial" w:hAnsi="Arial" w:cs="Arial"/>
          <w:sz w:val="16"/>
          <w:szCs w:val="16"/>
        </w:rPr>
        <w:t>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w:t>
      </w:r>
      <w:r w:rsidRPr="00DF4527">
        <w:rPr>
          <w:rFonts w:ascii="Arial" w:hAnsi="Arial" w:cs="Arial"/>
          <w:color w:val="auto"/>
          <w:sz w:val="16"/>
          <w:szCs w:val="16"/>
        </w:rPr>
        <w:t xml:space="preserve"> последствий за нарушение обязательных требований);</w:t>
      </w:r>
    </w:p>
    <w:p w:rsidR="00DF4527" w:rsidRPr="00DF4527" w:rsidRDefault="00DF4527" w:rsidP="00DF4527">
      <w:pPr>
        <w:pStyle w:val="Default"/>
        <w:ind w:firstLine="284"/>
        <w:jc w:val="both"/>
        <w:rPr>
          <w:rFonts w:ascii="Arial" w:hAnsi="Arial" w:cs="Arial"/>
          <w:color w:val="auto"/>
          <w:sz w:val="16"/>
          <w:szCs w:val="16"/>
        </w:rPr>
      </w:pPr>
      <w:r w:rsidRPr="00DF4527">
        <w:rPr>
          <w:rFonts w:ascii="Arial" w:hAnsi="Arial" w:cs="Arial"/>
          <w:color w:val="auto"/>
          <w:sz w:val="16"/>
          <w:szCs w:val="16"/>
        </w:rPr>
        <w:t>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DF4527" w:rsidRPr="00DF4527" w:rsidRDefault="00DF4527" w:rsidP="00DF4527">
      <w:pPr>
        <w:pStyle w:val="Default"/>
        <w:ind w:firstLine="284"/>
        <w:jc w:val="both"/>
        <w:rPr>
          <w:rFonts w:ascii="Arial" w:hAnsi="Arial" w:cs="Arial"/>
          <w:color w:val="auto"/>
          <w:sz w:val="16"/>
          <w:szCs w:val="16"/>
        </w:rPr>
      </w:pPr>
      <w:r w:rsidRPr="00DF4527">
        <w:rPr>
          <w:rFonts w:ascii="Arial" w:hAnsi="Arial" w:cs="Arial"/>
          <w:color w:val="auto"/>
          <w:sz w:val="16"/>
          <w:szCs w:val="16"/>
        </w:rPr>
        <w:t>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rsidR="00DF4527" w:rsidRPr="00DF4527" w:rsidRDefault="00DF4527" w:rsidP="00DF4527">
      <w:pPr>
        <w:pStyle w:val="Default"/>
        <w:ind w:firstLine="284"/>
        <w:jc w:val="both"/>
        <w:rPr>
          <w:rFonts w:ascii="Arial" w:hAnsi="Arial" w:cs="Arial"/>
          <w:color w:val="auto"/>
          <w:sz w:val="16"/>
          <w:szCs w:val="16"/>
        </w:rPr>
      </w:pPr>
      <w:r w:rsidRPr="00DF4527">
        <w:rPr>
          <w:rFonts w:ascii="Arial" w:hAnsi="Arial" w:cs="Arial"/>
          <w:color w:val="auto"/>
          <w:sz w:val="16"/>
          <w:szCs w:val="16"/>
        </w:rPr>
        <w:t>полноты охвата – включение в программу профилактических мероприятий максимального числа подконтрольных субъектов;</w:t>
      </w:r>
    </w:p>
    <w:p w:rsidR="00DF4527" w:rsidRPr="00DF4527" w:rsidRDefault="00DF4527" w:rsidP="00DF4527">
      <w:pPr>
        <w:pStyle w:val="Default"/>
        <w:ind w:firstLine="284"/>
        <w:jc w:val="both"/>
        <w:rPr>
          <w:rFonts w:ascii="Arial" w:hAnsi="Arial" w:cs="Arial"/>
          <w:color w:val="auto"/>
          <w:sz w:val="16"/>
          <w:szCs w:val="16"/>
        </w:rPr>
      </w:pPr>
      <w:r w:rsidRPr="00DF4527">
        <w:rPr>
          <w:rFonts w:ascii="Arial" w:hAnsi="Arial" w:cs="Arial"/>
          <w:color w:val="auto"/>
          <w:sz w:val="16"/>
          <w:szCs w:val="16"/>
        </w:rPr>
        <w:t>обязательности – обязательное проведение профилактических мероприятий по установленным видам контроля (надзора) на регулярной и системной основе;</w:t>
      </w:r>
    </w:p>
    <w:p w:rsidR="00DF4527" w:rsidRPr="00DF4527" w:rsidRDefault="00DF4527" w:rsidP="00DF4527">
      <w:pPr>
        <w:pStyle w:val="Default"/>
        <w:ind w:firstLine="284"/>
        <w:jc w:val="both"/>
        <w:rPr>
          <w:rFonts w:ascii="Arial" w:hAnsi="Arial" w:cs="Arial"/>
          <w:color w:val="auto"/>
          <w:sz w:val="16"/>
          <w:szCs w:val="16"/>
        </w:rPr>
      </w:pPr>
      <w:r w:rsidRPr="00DF4527">
        <w:rPr>
          <w:rFonts w:ascii="Arial" w:hAnsi="Arial" w:cs="Arial"/>
          <w:color w:val="auto"/>
          <w:sz w:val="16"/>
          <w:szCs w:val="16"/>
        </w:rPr>
        <w:t>актуальности –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rsidR="00DF4527" w:rsidRPr="00DF4527" w:rsidRDefault="00DF4527" w:rsidP="00DF4527">
      <w:pPr>
        <w:pStyle w:val="Default"/>
        <w:ind w:firstLine="284"/>
        <w:jc w:val="both"/>
        <w:rPr>
          <w:rFonts w:ascii="Arial" w:hAnsi="Arial" w:cs="Arial"/>
          <w:color w:val="auto"/>
          <w:sz w:val="16"/>
          <w:szCs w:val="16"/>
        </w:rPr>
      </w:pPr>
      <w:r w:rsidRPr="00DF4527">
        <w:rPr>
          <w:rFonts w:ascii="Arial" w:hAnsi="Arial" w:cs="Arial"/>
          <w:color w:val="auto"/>
          <w:sz w:val="16"/>
          <w:szCs w:val="16"/>
        </w:rPr>
        <w:t>релевантности – выбор набора видов и форм профилактических мероприятий, учитывающий особенности подконтрольных субъектов.</w:t>
      </w:r>
    </w:p>
    <w:p w:rsidR="00DF4527" w:rsidRPr="00DF4527" w:rsidRDefault="00DF4527" w:rsidP="00DF4527">
      <w:pPr>
        <w:ind w:firstLine="284"/>
        <w:jc w:val="center"/>
        <w:rPr>
          <w:rFonts w:ascii="Arial" w:hAnsi="Arial" w:cs="Arial"/>
          <w:sz w:val="8"/>
          <w:szCs w:val="8"/>
        </w:rPr>
      </w:pPr>
    </w:p>
    <w:p w:rsidR="00DF4527" w:rsidRPr="00DF4527" w:rsidRDefault="00DF4527" w:rsidP="00DF4527">
      <w:pPr>
        <w:pStyle w:val="74"/>
        <w:spacing w:line="240" w:lineRule="auto"/>
        <w:ind w:left="0" w:firstLine="0"/>
        <w:jc w:val="center"/>
        <w:rPr>
          <w:rFonts w:ascii="Arial" w:hAnsi="Arial" w:cs="Arial"/>
          <w:b/>
          <w:sz w:val="16"/>
          <w:szCs w:val="16"/>
        </w:rPr>
      </w:pPr>
      <w:r w:rsidRPr="00DF4527">
        <w:rPr>
          <w:rFonts w:ascii="Arial" w:hAnsi="Arial" w:cs="Arial"/>
          <w:b/>
          <w:sz w:val="16"/>
          <w:szCs w:val="16"/>
        </w:rPr>
        <w:t>3.</w:t>
      </w:r>
      <w:r w:rsidRPr="00DF4527">
        <w:rPr>
          <w:rFonts w:ascii="Arial" w:hAnsi="Arial" w:cs="Arial"/>
          <w:b/>
          <w:sz w:val="16"/>
          <w:szCs w:val="16"/>
        </w:rPr>
        <w:tab/>
        <w:t>Перечень профилактических мероприятий, сроки (периодичность) их проведения</w:t>
      </w:r>
    </w:p>
    <w:p w:rsidR="00DF4527" w:rsidRPr="00DF4527" w:rsidRDefault="00DF4527" w:rsidP="00DF4527">
      <w:pPr>
        <w:pStyle w:val="74"/>
        <w:spacing w:line="240" w:lineRule="auto"/>
        <w:ind w:left="0" w:firstLine="0"/>
        <w:rPr>
          <w:rFonts w:ascii="Arial" w:hAnsi="Arial" w:cs="Arial"/>
          <w:b/>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6"/>
        <w:gridCol w:w="2850"/>
        <w:gridCol w:w="2356"/>
        <w:gridCol w:w="4146"/>
      </w:tblGrid>
      <w:tr w:rsidR="00DF4527" w:rsidRPr="00DF4527" w:rsidTr="00DF4527">
        <w:trPr>
          <w:trHeight w:val="20"/>
        </w:trPr>
        <w:tc>
          <w:tcPr>
            <w:tcW w:w="872" w:type="pct"/>
            <w:vAlign w:val="center"/>
          </w:tcPr>
          <w:p w:rsidR="00DF4527" w:rsidRPr="00DF4527" w:rsidRDefault="00DF4527" w:rsidP="00DF4527">
            <w:pPr>
              <w:shd w:val="clear" w:color="auto" w:fill="FFFFFF"/>
              <w:jc w:val="center"/>
              <w:rPr>
                <w:rFonts w:ascii="Arial" w:hAnsi="Arial" w:cs="Arial"/>
                <w:b/>
                <w:sz w:val="12"/>
                <w:szCs w:val="12"/>
              </w:rPr>
            </w:pPr>
            <w:r w:rsidRPr="00DF4527">
              <w:rPr>
                <w:rFonts w:ascii="Arial" w:hAnsi="Arial" w:cs="Arial"/>
                <w:b/>
                <w:sz w:val="12"/>
                <w:szCs w:val="12"/>
              </w:rPr>
              <w:t>Виды профилактических мероприятий*</w:t>
            </w:r>
          </w:p>
        </w:tc>
        <w:tc>
          <w:tcPr>
            <w:tcW w:w="1258" w:type="pct"/>
            <w:vAlign w:val="center"/>
          </w:tcPr>
          <w:p w:rsidR="00DF4527" w:rsidRPr="00DF4527" w:rsidRDefault="00DF4527" w:rsidP="00DF4527">
            <w:pPr>
              <w:shd w:val="clear" w:color="auto" w:fill="FFFFFF"/>
              <w:jc w:val="center"/>
              <w:rPr>
                <w:rFonts w:ascii="Arial" w:hAnsi="Arial" w:cs="Arial"/>
                <w:b/>
                <w:sz w:val="12"/>
                <w:szCs w:val="12"/>
              </w:rPr>
            </w:pPr>
            <w:r w:rsidRPr="00DF4527">
              <w:rPr>
                <w:rFonts w:ascii="Arial" w:hAnsi="Arial" w:cs="Arial"/>
                <w:b/>
                <w:sz w:val="12"/>
                <w:szCs w:val="12"/>
              </w:rPr>
              <w:t>Ответственный исполнитель (структурное подразделение и /или должностные лица)</w:t>
            </w:r>
          </w:p>
        </w:tc>
        <w:tc>
          <w:tcPr>
            <w:tcW w:w="1040" w:type="pct"/>
            <w:vAlign w:val="center"/>
          </w:tcPr>
          <w:p w:rsidR="00DF4527" w:rsidRPr="00DF4527" w:rsidRDefault="00DF4527" w:rsidP="00DF4527">
            <w:pPr>
              <w:shd w:val="clear" w:color="auto" w:fill="FFFFFF"/>
              <w:jc w:val="center"/>
              <w:rPr>
                <w:rFonts w:ascii="Arial" w:hAnsi="Arial" w:cs="Arial"/>
                <w:b/>
                <w:sz w:val="12"/>
                <w:szCs w:val="12"/>
              </w:rPr>
            </w:pPr>
            <w:r w:rsidRPr="00DF4527">
              <w:rPr>
                <w:rFonts w:ascii="Arial" w:hAnsi="Arial" w:cs="Arial"/>
                <w:b/>
                <w:sz w:val="12"/>
                <w:szCs w:val="12"/>
              </w:rPr>
              <w:t>Периодичность проведения</w:t>
            </w:r>
          </w:p>
        </w:tc>
        <w:tc>
          <w:tcPr>
            <w:tcW w:w="1831" w:type="pct"/>
            <w:vAlign w:val="center"/>
          </w:tcPr>
          <w:p w:rsidR="00DF4527" w:rsidRPr="00DF4527" w:rsidRDefault="00DF4527" w:rsidP="00DF4527">
            <w:pPr>
              <w:shd w:val="clear" w:color="auto" w:fill="FFFFFF"/>
              <w:jc w:val="center"/>
              <w:rPr>
                <w:rFonts w:ascii="Arial" w:hAnsi="Arial" w:cs="Arial"/>
                <w:b/>
                <w:sz w:val="12"/>
                <w:szCs w:val="12"/>
              </w:rPr>
            </w:pPr>
            <w:r w:rsidRPr="00DF4527">
              <w:rPr>
                <w:rFonts w:ascii="Arial" w:hAnsi="Arial" w:cs="Arial"/>
                <w:b/>
                <w:sz w:val="12"/>
                <w:szCs w:val="12"/>
              </w:rPr>
              <w:t>Способы проведения мероприятия</w:t>
            </w:r>
          </w:p>
        </w:tc>
      </w:tr>
      <w:tr w:rsidR="00DF4527" w:rsidRPr="00DF4527" w:rsidTr="00DF4527">
        <w:trPr>
          <w:trHeight w:val="20"/>
        </w:trPr>
        <w:tc>
          <w:tcPr>
            <w:tcW w:w="872" w:type="pct"/>
          </w:tcPr>
          <w:p w:rsidR="00DF4527" w:rsidRPr="00DF4527" w:rsidRDefault="00DF4527" w:rsidP="00DF4527">
            <w:pPr>
              <w:shd w:val="clear" w:color="auto" w:fill="FFFFFF"/>
              <w:rPr>
                <w:rFonts w:ascii="Arial" w:hAnsi="Arial" w:cs="Arial"/>
                <w:sz w:val="12"/>
                <w:szCs w:val="12"/>
              </w:rPr>
            </w:pPr>
            <w:r w:rsidRPr="00DF4527">
              <w:rPr>
                <w:rFonts w:ascii="Arial" w:hAnsi="Arial" w:cs="Arial"/>
                <w:sz w:val="12"/>
                <w:szCs w:val="12"/>
              </w:rPr>
              <w:t>Информирование</w:t>
            </w:r>
          </w:p>
        </w:tc>
        <w:tc>
          <w:tcPr>
            <w:tcW w:w="1258" w:type="pct"/>
          </w:tcPr>
          <w:p w:rsidR="00DF4527" w:rsidRPr="00DF4527" w:rsidRDefault="00DF4527" w:rsidP="00DF4527">
            <w:pPr>
              <w:shd w:val="clear" w:color="auto" w:fill="FFFFFF"/>
              <w:rPr>
                <w:rFonts w:ascii="Arial" w:hAnsi="Arial" w:cs="Arial"/>
                <w:sz w:val="12"/>
                <w:szCs w:val="12"/>
              </w:rPr>
            </w:pPr>
            <w:r w:rsidRPr="00DF4527">
              <w:rPr>
                <w:rFonts w:ascii="Arial" w:hAnsi="Arial" w:cs="Arial"/>
                <w:sz w:val="12"/>
                <w:szCs w:val="12"/>
              </w:rPr>
              <w:t>Комитет жилищно-коммунального и дорожного хозяйства Администрации Валдайского муниципального района</w:t>
            </w:r>
          </w:p>
        </w:tc>
        <w:tc>
          <w:tcPr>
            <w:tcW w:w="1040" w:type="pct"/>
          </w:tcPr>
          <w:p w:rsidR="00DF4527" w:rsidRPr="00DF4527" w:rsidRDefault="00DF4527" w:rsidP="00DF4527">
            <w:pPr>
              <w:shd w:val="clear" w:color="auto" w:fill="FFFFFF"/>
              <w:jc w:val="both"/>
              <w:rPr>
                <w:rFonts w:ascii="Arial" w:hAnsi="Arial" w:cs="Arial"/>
                <w:sz w:val="12"/>
                <w:szCs w:val="12"/>
              </w:rPr>
            </w:pPr>
            <w:r w:rsidRPr="00DF4527">
              <w:rPr>
                <w:rFonts w:ascii="Arial" w:hAnsi="Arial" w:cs="Arial"/>
                <w:sz w:val="12"/>
                <w:szCs w:val="12"/>
              </w:rPr>
              <w:t>На постоянной основе</w:t>
            </w:r>
          </w:p>
        </w:tc>
        <w:tc>
          <w:tcPr>
            <w:tcW w:w="1831" w:type="pct"/>
          </w:tcPr>
          <w:p w:rsidR="00DF4527" w:rsidRPr="00DF4527" w:rsidRDefault="00DF4527" w:rsidP="00DF4527">
            <w:pPr>
              <w:shd w:val="clear" w:color="auto" w:fill="FFFFFF"/>
              <w:jc w:val="both"/>
              <w:rPr>
                <w:rFonts w:ascii="Arial" w:hAnsi="Arial" w:cs="Arial"/>
                <w:sz w:val="12"/>
                <w:szCs w:val="12"/>
              </w:rPr>
            </w:pPr>
            <w:r w:rsidRPr="00DF4527">
              <w:rPr>
                <w:rFonts w:ascii="Arial" w:hAnsi="Arial" w:cs="Arial"/>
                <w:sz w:val="12"/>
                <w:szCs w:val="12"/>
              </w:rPr>
              <w:t xml:space="preserve">Посредством размещения соответствующих сведений на официальном сайте в сети «Интернет», в средствах массовой информации, через личные кабинеты контролируемых лиц в государственных информационных системах  </w:t>
            </w:r>
          </w:p>
        </w:tc>
      </w:tr>
      <w:tr w:rsidR="00DF4527" w:rsidRPr="00DF4527" w:rsidTr="00DF4527">
        <w:trPr>
          <w:trHeight w:val="20"/>
        </w:trPr>
        <w:tc>
          <w:tcPr>
            <w:tcW w:w="872" w:type="pct"/>
          </w:tcPr>
          <w:p w:rsidR="00DF4527" w:rsidRPr="00DF4527" w:rsidRDefault="00DF4527" w:rsidP="00DF4527">
            <w:pPr>
              <w:shd w:val="clear" w:color="auto" w:fill="FFFFFF"/>
              <w:rPr>
                <w:rFonts w:ascii="Arial" w:hAnsi="Arial" w:cs="Arial"/>
                <w:sz w:val="12"/>
                <w:szCs w:val="12"/>
              </w:rPr>
            </w:pPr>
            <w:r w:rsidRPr="00DF4527">
              <w:rPr>
                <w:rFonts w:ascii="Arial" w:hAnsi="Arial" w:cs="Arial"/>
                <w:sz w:val="12"/>
                <w:szCs w:val="12"/>
              </w:rPr>
              <w:t>Консультирование</w:t>
            </w:r>
          </w:p>
        </w:tc>
        <w:tc>
          <w:tcPr>
            <w:tcW w:w="1258" w:type="pct"/>
          </w:tcPr>
          <w:p w:rsidR="00DF4527" w:rsidRPr="00DF4527" w:rsidRDefault="00DF4527" w:rsidP="00DF4527">
            <w:pPr>
              <w:shd w:val="clear" w:color="auto" w:fill="FFFFFF"/>
              <w:rPr>
                <w:rFonts w:ascii="Arial" w:hAnsi="Arial" w:cs="Arial"/>
                <w:sz w:val="12"/>
                <w:szCs w:val="12"/>
              </w:rPr>
            </w:pPr>
            <w:r w:rsidRPr="00DF4527">
              <w:rPr>
                <w:rFonts w:ascii="Arial" w:hAnsi="Arial" w:cs="Arial"/>
                <w:sz w:val="12"/>
                <w:szCs w:val="12"/>
              </w:rPr>
              <w:t>Комитет жилищно-коммунального и дорожного хозяйства Администрации Валдайского муниципального района</w:t>
            </w:r>
          </w:p>
        </w:tc>
        <w:tc>
          <w:tcPr>
            <w:tcW w:w="1040" w:type="pct"/>
          </w:tcPr>
          <w:p w:rsidR="00DF4527" w:rsidRPr="00DF4527" w:rsidRDefault="00DF4527" w:rsidP="00DF4527">
            <w:pPr>
              <w:shd w:val="clear" w:color="auto" w:fill="FFFFFF"/>
              <w:jc w:val="both"/>
              <w:rPr>
                <w:rFonts w:ascii="Arial" w:hAnsi="Arial" w:cs="Arial"/>
                <w:sz w:val="12"/>
                <w:szCs w:val="12"/>
              </w:rPr>
            </w:pPr>
            <w:r w:rsidRPr="00DF4527">
              <w:rPr>
                <w:rFonts w:ascii="Arial" w:hAnsi="Arial" w:cs="Arial"/>
                <w:sz w:val="12"/>
                <w:szCs w:val="12"/>
              </w:rPr>
              <w:t>По обращениям контролируемых лиц и их уполномоченных представителей</w:t>
            </w:r>
          </w:p>
        </w:tc>
        <w:tc>
          <w:tcPr>
            <w:tcW w:w="1831" w:type="pct"/>
          </w:tcPr>
          <w:p w:rsidR="00DF4527" w:rsidRPr="00DF4527" w:rsidRDefault="00DF4527" w:rsidP="00DF4527">
            <w:pPr>
              <w:shd w:val="clear" w:color="auto" w:fill="FFFFFF"/>
              <w:jc w:val="both"/>
              <w:rPr>
                <w:rFonts w:ascii="Arial" w:hAnsi="Arial" w:cs="Arial"/>
                <w:sz w:val="12"/>
                <w:szCs w:val="12"/>
              </w:rPr>
            </w:pPr>
            <w:r w:rsidRPr="00DF4527">
              <w:rPr>
                <w:rFonts w:ascii="Arial" w:hAnsi="Arial" w:cs="Arial"/>
                <w:sz w:val="12"/>
                <w:szCs w:val="12"/>
              </w:rPr>
              <w:t>При личном обращении (по графику) в устной форме: по телефону, посредством видео-конференц-связи, на личном приеме либо в ходе проведения профилактического либо контрольного мероприятия. В письменной форме путем подготовки и направления ответа на запрос о предоставлении письменного ответа</w:t>
            </w:r>
          </w:p>
        </w:tc>
      </w:tr>
    </w:tbl>
    <w:p w:rsidR="00DF4527" w:rsidRPr="00DF4527" w:rsidRDefault="00DF4527" w:rsidP="00DF4527">
      <w:pPr>
        <w:pStyle w:val="74"/>
        <w:spacing w:line="240" w:lineRule="auto"/>
        <w:ind w:left="0" w:firstLine="0"/>
        <w:jc w:val="center"/>
        <w:rPr>
          <w:rFonts w:ascii="Arial" w:hAnsi="Arial" w:cs="Arial"/>
          <w:b/>
          <w:color w:val="000000"/>
          <w:sz w:val="8"/>
          <w:szCs w:val="8"/>
        </w:rPr>
      </w:pPr>
    </w:p>
    <w:p w:rsidR="00DF4527" w:rsidRPr="00DF4527" w:rsidRDefault="00DF4527" w:rsidP="00DF4527">
      <w:pPr>
        <w:pStyle w:val="74"/>
        <w:spacing w:line="240" w:lineRule="auto"/>
        <w:ind w:left="0" w:firstLine="0"/>
        <w:jc w:val="center"/>
        <w:rPr>
          <w:rFonts w:ascii="Arial" w:hAnsi="Arial" w:cs="Arial"/>
          <w:b/>
          <w:color w:val="000000"/>
          <w:sz w:val="16"/>
          <w:szCs w:val="16"/>
        </w:rPr>
      </w:pPr>
      <w:r w:rsidRPr="00DF4527">
        <w:rPr>
          <w:rFonts w:ascii="Arial" w:hAnsi="Arial" w:cs="Arial"/>
          <w:b/>
          <w:color w:val="000000"/>
          <w:sz w:val="16"/>
          <w:szCs w:val="16"/>
        </w:rPr>
        <w:t>4.</w:t>
      </w:r>
      <w:r w:rsidRPr="00DF4527">
        <w:rPr>
          <w:rFonts w:ascii="Arial" w:hAnsi="Arial" w:cs="Arial"/>
          <w:b/>
          <w:color w:val="000000"/>
          <w:sz w:val="16"/>
          <w:szCs w:val="16"/>
        </w:rPr>
        <w:tab/>
        <w:t>Показатели результативности и эффективности программы профилактики</w:t>
      </w:r>
    </w:p>
    <w:p w:rsidR="00DF4527" w:rsidRPr="00DF4527" w:rsidRDefault="00DF4527" w:rsidP="00DF4527">
      <w:pPr>
        <w:jc w:val="center"/>
        <w:rPr>
          <w:rFonts w:ascii="Arial" w:hAnsi="Arial" w:cs="Arial"/>
          <w:color w:val="000000"/>
          <w:sz w:val="8"/>
          <w:szCs w:val="8"/>
        </w:rPr>
      </w:pPr>
    </w:p>
    <w:tbl>
      <w:tblPr>
        <w:tblW w:w="5000" w:type="pct"/>
        <w:tblCellMar>
          <w:left w:w="40" w:type="dxa"/>
          <w:right w:w="40" w:type="dxa"/>
        </w:tblCellMar>
        <w:tblLook w:val="0000" w:firstRow="0" w:lastRow="0" w:firstColumn="0" w:lastColumn="0" w:noHBand="0" w:noVBand="0"/>
      </w:tblPr>
      <w:tblGrid>
        <w:gridCol w:w="681"/>
        <w:gridCol w:w="7511"/>
        <w:gridCol w:w="1547"/>
        <w:gridCol w:w="1576"/>
        <w:gridCol w:w="7"/>
      </w:tblGrid>
      <w:tr w:rsidR="00DF4527" w:rsidRPr="001A20B1" w:rsidTr="00342906">
        <w:trPr>
          <w:gridAfter w:val="1"/>
          <w:wAfter w:w="3" w:type="pct"/>
          <w:trHeight w:val="20"/>
        </w:trPr>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DF4527" w:rsidRPr="00DF4527" w:rsidRDefault="00DF4527" w:rsidP="00342906">
            <w:pPr>
              <w:widowControl w:val="0"/>
              <w:shd w:val="clear" w:color="auto" w:fill="FFFFFF"/>
              <w:autoSpaceDE w:val="0"/>
              <w:autoSpaceDN w:val="0"/>
              <w:jc w:val="center"/>
              <w:rPr>
                <w:rFonts w:ascii="Arial" w:hAnsi="Arial" w:cs="Arial"/>
                <w:b/>
                <w:sz w:val="12"/>
                <w:szCs w:val="12"/>
              </w:rPr>
            </w:pPr>
            <w:r w:rsidRPr="00DF4527">
              <w:rPr>
                <w:rFonts w:ascii="Arial" w:hAnsi="Arial" w:cs="Arial"/>
                <w:b/>
                <w:sz w:val="12"/>
                <w:szCs w:val="12"/>
              </w:rPr>
              <w:t>№</w:t>
            </w:r>
          </w:p>
          <w:p w:rsidR="00DF4527" w:rsidRPr="00DF4527" w:rsidRDefault="00DF4527" w:rsidP="00342906">
            <w:pPr>
              <w:widowControl w:val="0"/>
              <w:shd w:val="clear" w:color="auto" w:fill="FFFFFF"/>
              <w:autoSpaceDE w:val="0"/>
              <w:autoSpaceDN w:val="0"/>
              <w:jc w:val="center"/>
              <w:rPr>
                <w:rFonts w:ascii="Arial" w:hAnsi="Arial" w:cs="Arial"/>
                <w:b/>
                <w:sz w:val="12"/>
                <w:szCs w:val="12"/>
              </w:rPr>
            </w:pPr>
            <w:r w:rsidRPr="00DF4527">
              <w:rPr>
                <w:rFonts w:ascii="Arial" w:hAnsi="Arial" w:cs="Arial"/>
                <w:b/>
                <w:sz w:val="12"/>
                <w:szCs w:val="12"/>
              </w:rPr>
              <w:t>п/п</w:t>
            </w:r>
          </w:p>
        </w:tc>
        <w:tc>
          <w:tcPr>
            <w:tcW w:w="3317" w:type="pct"/>
            <w:tcBorders>
              <w:top w:val="single" w:sz="6" w:space="0" w:color="auto"/>
              <w:left w:val="single" w:sz="6" w:space="0" w:color="auto"/>
              <w:bottom w:val="single" w:sz="6" w:space="0" w:color="auto"/>
              <w:right w:val="single" w:sz="6" w:space="0" w:color="auto"/>
            </w:tcBorders>
            <w:shd w:val="clear" w:color="auto" w:fill="FFFFFF"/>
            <w:vAlign w:val="center"/>
          </w:tcPr>
          <w:p w:rsidR="00DF4527" w:rsidRPr="00DF4527" w:rsidRDefault="00DF4527" w:rsidP="00342906">
            <w:pPr>
              <w:widowControl w:val="0"/>
              <w:shd w:val="clear" w:color="auto" w:fill="FFFFFF"/>
              <w:autoSpaceDE w:val="0"/>
              <w:autoSpaceDN w:val="0"/>
              <w:jc w:val="center"/>
              <w:rPr>
                <w:rFonts w:ascii="Arial" w:hAnsi="Arial" w:cs="Arial"/>
                <w:b/>
                <w:sz w:val="12"/>
                <w:szCs w:val="12"/>
              </w:rPr>
            </w:pPr>
            <w:r w:rsidRPr="00DF4527">
              <w:rPr>
                <w:rFonts w:ascii="Arial" w:hAnsi="Arial" w:cs="Arial"/>
                <w:b/>
                <w:sz w:val="12"/>
                <w:szCs w:val="12"/>
              </w:rPr>
              <w:t>Наименование показателя</w:t>
            </w:r>
          </w:p>
        </w:tc>
        <w:tc>
          <w:tcPr>
            <w:tcW w:w="683" w:type="pct"/>
            <w:tcBorders>
              <w:top w:val="single" w:sz="6" w:space="0" w:color="auto"/>
              <w:left w:val="single" w:sz="6" w:space="0" w:color="auto"/>
              <w:bottom w:val="single" w:sz="6" w:space="0" w:color="auto"/>
              <w:right w:val="single" w:sz="6" w:space="0" w:color="auto"/>
            </w:tcBorders>
            <w:shd w:val="clear" w:color="auto" w:fill="FFFFFF"/>
            <w:vAlign w:val="center"/>
          </w:tcPr>
          <w:p w:rsidR="00DF4527" w:rsidRPr="00DF4527" w:rsidRDefault="00DF4527" w:rsidP="00342906">
            <w:pPr>
              <w:widowControl w:val="0"/>
              <w:shd w:val="clear" w:color="auto" w:fill="FFFFFF"/>
              <w:autoSpaceDE w:val="0"/>
              <w:autoSpaceDN w:val="0"/>
              <w:jc w:val="center"/>
              <w:rPr>
                <w:rFonts w:ascii="Arial" w:hAnsi="Arial" w:cs="Arial"/>
                <w:b/>
                <w:sz w:val="12"/>
                <w:szCs w:val="12"/>
              </w:rPr>
            </w:pPr>
            <w:r w:rsidRPr="00DF4527">
              <w:rPr>
                <w:rFonts w:ascii="Arial" w:hAnsi="Arial" w:cs="Arial"/>
                <w:b/>
                <w:sz w:val="12"/>
                <w:szCs w:val="12"/>
              </w:rPr>
              <w:t>2020 год</w:t>
            </w:r>
          </w:p>
          <w:p w:rsidR="00DF4527" w:rsidRPr="00DF4527" w:rsidRDefault="00DF4527" w:rsidP="00342906">
            <w:pPr>
              <w:widowControl w:val="0"/>
              <w:shd w:val="clear" w:color="auto" w:fill="FFFFFF"/>
              <w:autoSpaceDE w:val="0"/>
              <w:autoSpaceDN w:val="0"/>
              <w:jc w:val="center"/>
              <w:rPr>
                <w:rFonts w:ascii="Arial" w:hAnsi="Arial" w:cs="Arial"/>
                <w:b/>
                <w:sz w:val="12"/>
                <w:szCs w:val="12"/>
              </w:rPr>
            </w:pPr>
            <w:r w:rsidRPr="00DF4527">
              <w:rPr>
                <w:rFonts w:ascii="Arial" w:hAnsi="Arial" w:cs="Arial"/>
                <w:b/>
                <w:sz w:val="12"/>
                <w:szCs w:val="12"/>
              </w:rPr>
              <w:t>(базовый абсолютный показатель)</w:t>
            </w:r>
          </w:p>
        </w:tc>
        <w:tc>
          <w:tcPr>
            <w:tcW w:w="696" w:type="pct"/>
            <w:tcBorders>
              <w:top w:val="single" w:sz="6" w:space="0" w:color="auto"/>
              <w:left w:val="single" w:sz="6" w:space="0" w:color="auto"/>
              <w:bottom w:val="single" w:sz="6" w:space="0" w:color="auto"/>
              <w:right w:val="single" w:sz="6" w:space="0" w:color="auto"/>
            </w:tcBorders>
            <w:shd w:val="clear" w:color="auto" w:fill="FFFFFF"/>
            <w:vAlign w:val="center"/>
          </w:tcPr>
          <w:p w:rsidR="00DF4527" w:rsidRPr="00DF4527" w:rsidRDefault="00DF4527" w:rsidP="00342906">
            <w:pPr>
              <w:widowControl w:val="0"/>
              <w:shd w:val="clear" w:color="auto" w:fill="FFFFFF"/>
              <w:autoSpaceDE w:val="0"/>
              <w:autoSpaceDN w:val="0"/>
              <w:jc w:val="center"/>
              <w:rPr>
                <w:rFonts w:ascii="Arial" w:hAnsi="Arial" w:cs="Arial"/>
                <w:b/>
                <w:sz w:val="12"/>
                <w:szCs w:val="12"/>
              </w:rPr>
            </w:pPr>
            <w:r w:rsidRPr="00DF4527">
              <w:rPr>
                <w:rFonts w:ascii="Arial" w:hAnsi="Arial" w:cs="Arial"/>
                <w:b/>
                <w:sz w:val="12"/>
                <w:szCs w:val="12"/>
              </w:rPr>
              <w:t>Целевое значение 2022 год, %</w:t>
            </w:r>
          </w:p>
        </w:tc>
      </w:tr>
      <w:tr w:rsidR="00DF4527" w:rsidRPr="001A20B1" w:rsidTr="00342906">
        <w:trPr>
          <w:gridAfter w:val="1"/>
          <w:wAfter w:w="3" w:type="pct"/>
          <w:trHeight w:val="20"/>
        </w:trPr>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DF4527" w:rsidRPr="00DF4527" w:rsidRDefault="00DF4527" w:rsidP="00342906">
            <w:pPr>
              <w:widowControl w:val="0"/>
              <w:shd w:val="clear" w:color="auto" w:fill="FFFFFF"/>
              <w:autoSpaceDE w:val="0"/>
              <w:autoSpaceDN w:val="0"/>
              <w:jc w:val="center"/>
              <w:rPr>
                <w:rFonts w:ascii="Arial" w:hAnsi="Arial" w:cs="Arial"/>
                <w:sz w:val="12"/>
                <w:szCs w:val="12"/>
              </w:rPr>
            </w:pPr>
            <w:r w:rsidRPr="00DF4527">
              <w:rPr>
                <w:rFonts w:ascii="Arial" w:hAnsi="Arial" w:cs="Arial"/>
                <w:sz w:val="12"/>
                <w:szCs w:val="12"/>
              </w:rPr>
              <w:t>1.</w:t>
            </w:r>
          </w:p>
        </w:tc>
        <w:tc>
          <w:tcPr>
            <w:tcW w:w="3317" w:type="pct"/>
            <w:tcBorders>
              <w:top w:val="single" w:sz="6" w:space="0" w:color="auto"/>
              <w:left w:val="single" w:sz="6" w:space="0" w:color="auto"/>
              <w:bottom w:val="single" w:sz="6" w:space="0" w:color="auto"/>
              <w:right w:val="single" w:sz="6" w:space="0" w:color="auto"/>
            </w:tcBorders>
            <w:shd w:val="clear" w:color="auto" w:fill="FFFFFF"/>
            <w:vAlign w:val="center"/>
          </w:tcPr>
          <w:p w:rsidR="00DF4527" w:rsidRPr="00DF4527" w:rsidRDefault="00DF4527" w:rsidP="00342906">
            <w:pPr>
              <w:widowControl w:val="0"/>
              <w:shd w:val="clear" w:color="auto" w:fill="FFFFFF"/>
              <w:autoSpaceDE w:val="0"/>
              <w:autoSpaceDN w:val="0"/>
              <w:jc w:val="both"/>
              <w:rPr>
                <w:rFonts w:ascii="Arial" w:hAnsi="Arial" w:cs="Arial"/>
                <w:sz w:val="12"/>
                <w:szCs w:val="12"/>
              </w:rPr>
            </w:pPr>
            <w:r w:rsidRPr="00DF4527">
              <w:rPr>
                <w:rFonts w:ascii="Arial" w:hAnsi="Arial" w:cs="Arial"/>
                <w:sz w:val="12"/>
                <w:szCs w:val="12"/>
              </w:rPr>
              <w:t>Увеличение количества консультаций по разъяснению обязательных требований</w:t>
            </w:r>
          </w:p>
        </w:tc>
        <w:tc>
          <w:tcPr>
            <w:tcW w:w="683" w:type="pct"/>
            <w:tcBorders>
              <w:top w:val="single" w:sz="6" w:space="0" w:color="auto"/>
              <w:left w:val="single" w:sz="6" w:space="0" w:color="auto"/>
              <w:bottom w:val="single" w:sz="6" w:space="0" w:color="auto"/>
              <w:right w:val="single" w:sz="6" w:space="0" w:color="auto"/>
            </w:tcBorders>
            <w:shd w:val="clear" w:color="auto" w:fill="FFFFFF"/>
            <w:vAlign w:val="center"/>
          </w:tcPr>
          <w:p w:rsidR="00DF4527" w:rsidRPr="00DF4527" w:rsidRDefault="00DF4527" w:rsidP="00342906">
            <w:pPr>
              <w:widowControl w:val="0"/>
              <w:shd w:val="clear" w:color="auto" w:fill="FFFFFF"/>
              <w:autoSpaceDE w:val="0"/>
              <w:autoSpaceDN w:val="0"/>
              <w:jc w:val="center"/>
              <w:rPr>
                <w:rFonts w:ascii="Arial" w:hAnsi="Arial" w:cs="Arial"/>
                <w:sz w:val="12"/>
                <w:szCs w:val="12"/>
              </w:rPr>
            </w:pPr>
            <w:r w:rsidRPr="00DF4527">
              <w:rPr>
                <w:rFonts w:ascii="Arial" w:hAnsi="Arial" w:cs="Arial"/>
                <w:sz w:val="12"/>
                <w:szCs w:val="12"/>
              </w:rPr>
              <w:t>-</w:t>
            </w:r>
          </w:p>
        </w:tc>
        <w:tc>
          <w:tcPr>
            <w:tcW w:w="696" w:type="pct"/>
            <w:tcBorders>
              <w:top w:val="single" w:sz="6" w:space="0" w:color="auto"/>
              <w:left w:val="single" w:sz="6" w:space="0" w:color="auto"/>
              <w:bottom w:val="single" w:sz="6" w:space="0" w:color="auto"/>
              <w:right w:val="single" w:sz="6" w:space="0" w:color="auto"/>
            </w:tcBorders>
            <w:shd w:val="clear" w:color="auto" w:fill="FFFFFF"/>
            <w:vAlign w:val="center"/>
          </w:tcPr>
          <w:p w:rsidR="00DF4527" w:rsidRPr="00DF4527" w:rsidRDefault="00DF4527" w:rsidP="00342906">
            <w:pPr>
              <w:widowControl w:val="0"/>
              <w:shd w:val="clear" w:color="auto" w:fill="FFFFFF"/>
              <w:autoSpaceDE w:val="0"/>
              <w:autoSpaceDN w:val="0"/>
              <w:jc w:val="center"/>
              <w:rPr>
                <w:rFonts w:ascii="Arial" w:hAnsi="Arial" w:cs="Arial"/>
                <w:sz w:val="12"/>
                <w:szCs w:val="12"/>
              </w:rPr>
            </w:pPr>
            <w:r w:rsidRPr="00DF4527">
              <w:rPr>
                <w:rFonts w:ascii="Arial" w:hAnsi="Arial" w:cs="Arial"/>
                <w:sz w:val="12"/>
                <w:szCs w:val="12"/>
              </w:rPr>
              <w:t>50%</w:t>
            </w:r>
          </w:p>
        </w:tc>
      </w:tr>
      <w:tr w:rsidR="00DF4527" w:rsidRPr="001A20B1" w:rsidTr="00342906">
        <w:trPr>
          <w:gridAfter w:val="1"/>
          <w:wAfter w:w="3" w:type="pct"/>
          <w:trHeight w:val="20"/>
        </w:trPr>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DF4527" w:rsidRPr="00DF4527" w:rsidRDefault="00DF4527" w:rsidP="00342906">
            <w:pPr>
              <w:widowControl w:val="0"/>
              <w:shd w:val="clear" w:color="auto" w:fill="FFFFFF"/>
              <w:autoSpaceDE w:val="0"/>
              <w:autoSpaceDN w:val="0"/>
              <w:jc w:val="center"/>
              <w:rPr>
                <w:rFonts w:ascii="Arial" w:hAnsi="Arial" w:cs="Arial"/>
                <w:sz w:val="12"/>
                <w:szCs w:val="12"/>
              </w:rPr>
            </w:pPr>
            <w:r w:rsidRPr="00DF4527">
              <w:rPr>
                <w:rFonts w:ascii="Arial" w:hAnsi="Arial" w:cs="Arial"/>
                <w:sz w:val="12"/>
                <w:szCs w:val="12"/>
              </w:rPr>
              <w:t>2.</w:t>
            </w:r>
          </w:p>
        </w:tc>
        <w:tc>
          <w:tcPr>
            <w:tcW w:w="3317" w:type="pct"/>
            <w:tcBorders>
              <w:top w:val="single" w:sz="6" w:space="0" w:color="auto"/>
              <w:left w:val="single" w:sz="6" w:space="0" w:color="auto"/>
              <w:bottom w:val="single" w:sz="6" w:space="0" w:color="auto"/>
              <w:right w:val="single" w:sz="6" w:space="0" w:color="auto"/>
            </w:tcBorders>
            <w:shd w:val="clear" w:color="auto" w:fill="FFFFFF"/>
            <w:vAlign w:val="center"/>
          </w:tcPr>
          <w:p w:rsidR="00DF4527" w:rsidRPr="00DF4527" w:rsidRDefault="00DF4527" w:rsidP="00342906">
            <w:pPr>
              <w:widowControl w:val="0"/>
              <w:shd w:val="clear" w:color="auto" w:fill="FFFFFF"/>
              <w:autoSpaceDE w:val="0"/>
              <w:autoSpaceDN w:val="0"/>
              <w:jc w:val="both"/>
              <w:rPr>
                <w:rFonts w:ascii="Arial" w:hAnsi="Arial" w:cs="Arial"/>
                <w:sz w:val="12"/>
                <w:szCs w:val="12"/>
              </w:rPr>
            </w:pPr>
            <w:r w:rsidRPr="00DF4527">
              <w:rPr>
                <w:rFonts w:ascii="Arial" w:hAnsi="Arial" w:cs="Arial"/>
                <w:sz w:val="12"/>
                <w:szCs w:val="12"/>
              </w:rPr>
              <w:t>Полнота информации, размещенной на официальном сайте наименование контрольно-надзорного органа в соответствии с частью 3 статьи 46 Федерального закона от 31 июля 2021 года № 248-ФЗ «О государственном контроле (надзоре) и муниципальном контроле в Российской Федерации»</w:t>
            </w:r>
          </w:p>
        </w:tc>
        <w:tc>
          <w:tcPr>
            <w:tcW w:w="683" w:type="pct"/>
            <w:tcBorders>
              <w:top w:val="single" w:sz="6" w:space="0" w:color="auto"/>
              <w:left w:val="single" w:sz="6" w:space="0" w:color="auto"/>
              <w:bottom w:val="single" w:sz="6" w:space="0" w:color="auto"/>
              <w:right w:val="single" w:sz="6" w:space="0" w:color="auto"/>
            </w:tcBorders>
            <w:shd w:val="clear" w:color="auto" w:fill="FFFFFF"/>
            <w:vAlign w:val="center"/>
          </w:tcPr>
          <w:p w:rsidR="00DF4527" w:rsidRPr="00DF4527" w:rsidRDefault="00DF4527" w:rsidP="00342906">
            <w:pPr>
              <w:widowControl w:val="0"/>
              <w:shd w:val="clear" w:color="auto" w:fill="FFFFFF"/>
              <w:autoSpaceDE w:val="0"/>
              <w:autoSpaceDN w:val="0"/>
              <w:jc w:val="center"/>
              <w:rPr>
                <w:rFonts w:ascii="Arial" w:hAnsi="Arial" w:cs="Arial"/>
                <w:sz w:val="12"/>
                <w:szCs w:val="12"/>
              </w:rPr>
            </w:pPr>
            <w:r w:rsidRPr="00DF4527">
              <w:rPr>
                <w:rFonts w:ascii="Arial" w:hAnsi="Arial" w:cs="Arial"/>
                <w:sz w:val="12"/>
                <w:szCs w:val="12"/>
              </w:rPr>
              <w:t>-</w:t>
            </w:r>
          </w:p>
        </w:tc>
        <w:tc>
          <w:tcPr>
            <w:tcW w:w="696" w:type="pct"/>
            <w:tcBorders>
              <w:top w:val="single" w:sz="6" w:space="0" w:color="auto"/>
              <w:left w:val="single" w:sz="6" w:space="0" w:color="auto"/>
              <w:bottom w:val="single" w:sz="6" w:space="0" w:color="auto"/>
              <w:right w:val="single" w:sz="6" w:space="0" w:color="auto"/>
            </w:tcBorders>
            <w:shd w:val="clear" w:color="auto" w:fill="FFFFFF"/>
            <w:vAlign w:val="center"/>
          </w:tcPr>
          <w:p w:rsidR="00DF4527" w:rsidRPr="00DF4527" w:rsidRDefault="00DF4527" w:rsidP="00342906">
            <w:pPr>
              <w:widowControl w:val="0"/>
              <w:shd w:val="clear" w:color="auto" w:fill="FFFFFF"/>
              <w:autoSpaceDE w:val="0"/>
              <w:autoSpaceDN w:val="0"/>
              <w:jc w:val="center"/>
              <w:rPr>
                <w:rFonts w:ascii="Arial" w:hAnsi="Arial" w:cs="Arial"/>
                <w:sz w:val="12"/>
                <w:szCs w:val="12"/>
              </w:rPr>
            </w:pPr>
            <w:r w:rsidRPr="00DF4527">
              <w:rPr>
                <w:rFonts w:ascii="Arial" w:hAnsi="Arial" w:cs="Arial"/>
                <w:sz w:val="12"/>
                <w:szCs w:val="12"/>
              </w:rPr>
              <w:t>100%</w:t>
            </w:r>
          </w:p>
        </w:tc>
      </w:tr>
      <w:tr w:rsidR="00DF4527" w:rsidRPr="001A20B1" w:rsidTr="00342906">
        <w:trPr>
          <w:trHeight w:val="20"/>
        </w:trPr>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DF4527" w:rsidRPr="00DF4527" w:rsidRDefault="00DF4527" w:rsidP="00342906">
            <w:pPr>
              <w:widowControl w:val="0"/>
              <w:shd w:val="clear" w:color="auto" w:fill="FFFFFF"/>
              <w:autoSpaceDE w:val="0"/>
              <w:autoSpaceDN w:val="0"/>
              <w:jc w:val="center"/>
              <w:rPr>
                <w:rFonts w:ascii="Arial" w:hAnsi="Arial" w:cs="Arial"/>
                <w:sz w:val="12"/>
                <w:szCs w:val="12"/>
              </w:rPr>
            </w:pPr>
            <w:r w:rsidRPr="00DF4527">
              <w:rPr>
                <w:rFonts w:ascii="Arial" w:hAnsi="Arial" w:cs="Arial"/>
                <w:sz w:val="12"/>
                <w:szCs w:val="12"/>
              </w:rPr>
              <w:t>3.</w:t>
            </w:r>
          </w:p>
        </w:tc>
        <w:tc>
          <w:tcPr>
            <w:tcW w:w="3317" w:type="pct"/>
            <w:tcBorders>
              <w:top w:val="single" w:sz="6" w:space="0" w:color="auto"/>
              <w:left w:val="single" w:sz="6" w:space="0" w:color="auto"/>
              <w:bottom w:val="single" w:sz="6" w:space="0" w:color="auto"/>
              <w:right w:val="single" w:sz="6" w:space="0" w:color="auto"/>
            </w:tcBorders>
            <w:shd w:val="clear" w:color="auto" w:fill="FFFFFF"/>
            <w:vAlign w:val="center"/>
          </w:tcPr>
          <w:p w:rsidR="00DF4527" w:rsidRPr="00DF4527" w:rsidRDefault="00DF4527" w:rsidP="00342906">
            <w:pPr>
              <w:widowControl w:val="0"/>
              <w:shd w:val="clear" w:color="auto" w:fill="FFFFFF"/>
              <w:autoSpaceDE w:val="0"/>
              <w:autoSpaceDN w:val="0"/>
              <w:jc w:val="both"/>
              <w:rPr>
                <w:rFonts w:ascii="Arial" w:hAnsi="Arial" w:cs="Arial"/>
                <w:sz w:val="12"/>
                <w:szCs w:val="12"/>
              </w:rPr>
            </w:pPr>
            <w:r w:rsidRPr="00DF4527">
              <w:rPr>
                <w:rFonts w:ascii="Arial" w:hAnsi="Arial" w:cs="Arial"/>
                <w:sz w:val="12"/>
                <w:szCs w:val="12"/>
              </w:rPr>
              <w:t>Увеличение количества выданных предостережений о недопустимости нарушения обязательных требований</w:t>
            </w:r>
          </w:p>
        </w:tc>
        <w:tc>
          <w:tcPr>
            <w:tcW w:w="683" w:type="pct"/>
            <w:tcBorders>
              <w:top w:val="single" w:sz="6" w:space="0" w:color="auto"/>
              <w:left w:val="single" w:sz="6" w:space="0" w:color="auto"/>
              <w:bottom w:val="single" w:sz="6" w:space="0" w:color="auto"/>
              <w:right w:val="single" w:sz="6" w:space="0" w:color="auto"/>
            </w:tcBorders>
            <w:shd w:val="clear" w:color="auto" w:fill="FFFFFF"/>
            <w:vAlign w:val="center"/>
          </w:tcPr>
          <w:p w:rsidR="00DF4527" w:rsidRPr="00DF4527" w:rsidRDefault="00DF4527" w:rsidP="00342906">
            <w:pPr>
              <w:widowControl w:val="0"/>
              <w:shd w:val="clear" w:color="auto" w:fill="FFFFFF"/>
              <w:autoSpaceDE w:val="0"/>
              <w:autoSpaceDN w:val="0"/>
              <w:jc w:val="center"/>
              <w:rPr>
                <w:rFonts w:ascii="Arial" w:hAnsi="Arial" w:cs="Arial"/>
                <w:sz w:val="12"/>
                <w:szCs w:val="12"/>
              </w:rPr>
            </w:pPr>
            <w:r w:rsidRPr="00DF4527">
              <w:rPr>
                <w:rFonts w:ascii="Arial" w:hAnsi="Arial" w:cs="Arial"/>
                <w:sz w:val="12"/>
                <w:szCs w:val="12"/>
              </w:rPr>
              <w:t>-</w:t>
            </w:r>
          </w:p>
        </w:tc>
        <w:tc>
          <w:tcPr>
            <w:tcW w:w="69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4527" w:rsidRPr="00DF4527" w:rsidRDefault="00DF4527" w:rsidP="00342906">
            <w:pPr>
              <w:widowControl w:val="0"/>
              <w:shd w:val="clear" w:color="auto" w:fill="FFFFFF"/>
              <w:autoSpaceDE w:val="0"/>
              <w:autoSpaceDN w:val="0"/>
              <w:jc w:val="center"/>
              <w:rPr>
                <w:rFonts w:ascii="Arial" w:hAnsi="Arial" w:cs="Arial"/>
                <w:sz w:val="12"/>
                <w:szCs w:val="12"/>
              </w:rPr>
            </w:pPr>
            <w:r w:rsidRPr="00DF4527">
              <w:rPr>
                <w:rFonts w:ascii="Arial" w:hAnsi="Arial" w:cs="Arial"/>
                <w:sz w:val="12"/>
                <w:szCs w:val="12"/>
              </w:rPr>
              <w:t>30%</w:t>
            </w:r>
          </w:p>
        </w:tc>
      </w:tr>
      <w:tr w:rsidR="00DF4527" w:rsidRPr="001A20B1" w:rsidTr="00342906">
        <w:trPr>
          <w:trHeight w:val="20"/>
        </w:trPr>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DF4527" w:rsidRPr="00DF4527" w:rsidRDefault="00DF4527" w:rsidP="00342906">
            <w:pPr>
              <w:widowControl w:val="0"/>
              <w:shd w:val="clear" w:color="auto" w:fill="FFFFFF"/>
              <w:autoSpaceDE w:val="0"/>
              <w:autoSpaceDN w:val="0"/>
              <w:jc w:val="center"/>
              <w:rPr>
                <w:rFonts w:ascii="Arial" w:hAnsi="Arial" w:cs="Arial"/>
                <w:sz w:val="12"/>
                <w:szCs w:val="12"/>
              </w:rPr>
            </w:pPr>
            <w:r w:rsidRPr="00DF4527">
              <w:rPr>
                <w:rFonts w:ascii="Arial" w:hAnsi="Arial" w:cs="Arial"/>
                <w:sz w:val="12"/>
                <w:szCs w:val="12"/>
              </w:rPr>
              <w:t>4.</w:t>
            </w:r>
          </w:p>
        </w:tc>
        <w:tc>
          <w:tcPr>
            <w:tcW w:w="3317" w:type="pct"/>
            <w:tcBorders>
              <w:top w:val="single" w:sz="6" w:space="0" w:color="auto"/>
              <w:left w:val="single" w:sz="6" w:space="0" w:color="auto"/>
              <w:bottom w:val="single" w:sz="6" w:space="0" w:color="auto"/>
              <w:right w:val="single" w:sz="6" w:space="0" w:color="auto"/>
            </w:tcBorders>
            <w:shd w:val="clear" w:color="auto" w:fill="FFFFFF"/>
            <w:vAlign w:val="center"/>
          </w:tcPr>
          <w:p w:rsidR="00DF4527" w:rsidRPr="00DF4527" w:rsidRDefault="00DF4527" w:rsidP="00342906">
            <w:pPr>
              <w:widowControl w:val="0"/>
              <w:shd w:val="clear" w:color="auto" w:fill="FFFFFF"/>
              <w:autoSpaceDE w:val="0"/>
              <w:autoSpaceDN w:val="0"/>
              <w:jc w:val="both"/>
              <w:rPr>
                <w:rFonts w:ascii="Arial" w:hAnsi="Arial" w:cs="Arial"/>
                <w:sz w:val="12"/>
                <w:szCs w:val="12"/>
              </w:rPr>
            </w:pPr>
            <w:r w:rsidRPr="00DF4527">
              <w:rPr>
                <w:rFonts w:ascii="Arial" w:hAnsi="Arial" w:cs="Arial"/>
                <w:sz w:val="12"/>
                <w:szCs w:val="12"/>
              </w:rPr>
              <w:t>Увеличение количества принятых деклараций соблюдения обязательных требований по результатам самообследования</w:t>
            </w:r>
          </w:p>
        </w:tc>
        <w:tc>
          <w:tcPr>
            <w:tcW w:w="683" w:type="pct"/>
            <w:tcBorders>
              <w:top w:val="single" w:sz="6" w:space="0" w:color="auto"/>
              <w:left w:val="single" w:sz="6" w:space="0" w:color="auto"/>
              <w:bottom w:val="single" w:sz="6" w:space="0" w:color="auto"/>
              <w:right w:val="single" w:sz="6" w:space="0" w:color="auto"/>
            </w:tcBorders>
            <w:shd w:val="clear" w:color="auto" w:fill="FFFFFF"/>
            <w:vAlign w:val="center"/>
          </w:tcPr>
          <w:p w:rsidR="00DF4527" w:rsidRPr="00DF4527" w:rsidRDefault="00DF4527" w:rsidP="00342906">
            <w:pPr>
              <w:widowControl w:val="0"/>
              <w:shd w:val="clear" w:color="auto" w:fill="FFFFFF"/>
              <w:autoSpaceDE w:val="0"/>
              <w:autoSpaceDN w:val="0"/>
              <w:jc w:val="center"/>
              <w:rPr>
                <w:rFonts w:ascii="Arial" w:hAnsi="Arial" w:cs="Arial"/>
                <w:sz w:val="12"/>
                <w:szCs w:val="12"/>
              </w:rPr>
            </w:pPr>
            <w:r w:rsidRPr="00DF4527">
              <w:rPr>
                <w:rFonts w:ascii="Arial" w:hAnsi="Arial" w:cs="Arial"/>
                <w:sz w:val="12"/>
                <w:szCs w:val="12"/>
              </w:rPr>
              <w:t>-</w:t>
            </w:r>
          </w:p>
        </w:tc>
        <w:tc>
          <w:tcPr>
            <w:tcW w:w="69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4527" w:rsidRPr="00DF4527" w:rsidRDefault="00DF4527" w:rsidP="00342906">
            <w:pPr>
              <w:widowControl w:val="0"/>
              <w:shd w:val="clear" w:color="auto" w:fill="FFFFFF"/>
              <w:autoSpaceDE w:val="0"/>
              <w:autoSpaceDN w:val="0"/>
              <w:jc w:val="center"/>
              <w:rPr>
                <w:rFonts w:ascii="Arial" w:hAnsi="Arial" w:cs="Arial"/>
                <w:sz w:val="12"/>
                <w:szCs w:val="12"/>
              </w:rPr>
            </w:pPr>
            <w:r w:rsidRPr="00DF4527">
              <w:rPr>
                <w:rFonts w:ascii="Arial" w:hAnsi="Arial" w:cs="Arial"/>
                <w:sz w:val="12"/>
                <w:szCs w:val="12"/>
              </w:rPr>
              <w:t>30%</w:t>
            </w:r>
          </w:p>
        </w:tc>
      </w:tr>
      <w:tr w:rsidR="00DF4527" w:rsidRPr="001A20B1" w:rsidTr="00342906">
        <w:trPr>
          <w:trHeight w:val="20"/>
        </w:trPr>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DF4527" w:rsidRPr="00DF4527" w:rsidRDefault="00DF4527" w:rsidP="00342906">
            <w:pPr>
              <w:widowControl w:val="0"/>
              <w:shd w:val="clear" w:color="auto" w:fill="FFFFFF"/>
              <w:autoSpaceDE w:val="0"/>
              <w:autoSpaceDN w:val="0"/>
              <w:jc w:val="center"/>
              <w:rPr>
                <w:rFonts w:ascii="Arial" w:hAnsi="Arial" w:cs="Arial"/>
                <w:sz w:val="12"/>
                <w:szCs w:val="12"/>
              </w:rPr>
            </w:pPr>
            <w:r w:rsidRPr="00DF4527">
              <w:rPr>
                <w:rFonts w:ascii="Arial" w:hAnsi="Arial" w:cs="Arial"/>
                <w:sz w:val="12"/>
                <w:szCs w:val="12"/>
              </w:rPr>
              <w:t>5.</w:t>
            </w:r>
          </w:p>
        </w:tc>
        <w:tc>
          <w:tcPr>
            <w:tcW w:w="3317" w:type="pct"/>
            <w:tcBorders>
              <w:top w:val="single" w:sz="6" w:space="0" w:color="auto"/>
              <w:left w:val="single" w:sz="6" w:space="0" w:color="auto"/>
              <w:bottom w:val="single" w:sz="6" w:space="0" w:color="auto"/>
              <w:right w:val="single" w:sz="6" w:space="0" w:color="auto"/>
            </w:tcBorders>
            <w:shd w:val="clear" w:color="auto" w:fill="FFFFFF"/>
            <w:vAlign w:val="center"/>
          </w:tcPr>
          <w:p w:rsidR="00DF4527" w:rsidRPr="00DF4527" w:rsidRDefault="00DF4527" w:rsidP="00342906">
            <w:pPr>
              <w:widowControl w:val="0"/>
              <w:shd w:val="clear" w:color="auto" w:fill="FFFFFF"/>
              <w:autoSpaceDE w:val="0"/>
              <w:autoSpaceDN w:val="0"/>
              <w:jc w:val="both"/>
              <w:rPr>
                <w:rFonts w:ascii="Arial" w:hAnsi="Arial" w:cs="Arial"/>
                <w:sz w:val="12"/>
                <w:szCs w:val="12"/>
              </w:rPr>
            </w:pPr>
            <w:r w:rsidRPr="00DF4527">
              <w:rPr>
                <w:rFonts w:ascii="Arial" w:hAnsi="Arial" w:cs="Arial"/>
                <w:sz w:val="12"/>
                <w:szCs w:val="12"/>
              </w:rPr>
              <w:t>Увеличение доли организаций, в отношении которых проведены профилактические мероприятия к общему количеству организаций, в отношении которых проведены контрольно-надзорные мероприятия</w:t>
            </w:r>
          </w:p>
        </w:tc>
        <w:tc>
          <w:tcPr>
            <w:tcW w:w="683" w:type="pct"/>
            <w:tcBorders>
              <w:top w:val="single" w:sz="6" w:space="0" w:color="auto"/>
              <w:left w:val="single" w:sz="6" w:space="0" w:color="auto"/>
              <w:bottom w:val="single" w:sz="6" w:space="0" w:color="auto"/>
              <w:right w:val="single" w:sz="6" w:space="0" w:color="auto"/>
            </w:tcBorders>
            <w:shd w:val="clear" w:color="auto" w:fill="FFFFFF"/>
            <w:vAlign w:val="center"/>
          </w:tcPr>
          <w:p w:rsidR="00DF4527" w:rsidRPr="00DF4527" w:rsidRDefault="00DF4527" w:rsidP="00342906">
            <w:pPr>
              <w:widowControl w:val="0"/>
              <w:shd w:val="clear" w:color="auto" w:fill="FFFFFF"/>
              <w:autoSpaceDE w:val="0"/>
              <w:autoSpaceDN w:val="0"/>
              <w:jc w:val="center"/>
              <w:rPr>
                <w:rFonts w:ascii="Arial" w:hAnsi="Arial" w:cs="Arial"/>
                <w:sz w:val="12"/>
                <w:szCs w:val="12"/>
              </w:rPr>
            </w:pPr>
            <w:r w:rsidRPr="00DF4527">
              <w:rPr>
                <w:rFonts w:ascii="Arial" w:hAnsi="Arial" w:cs="Arial"/>
                <w:sz w:val="12"/>
                <w:szCs w:val="12"/>
              </w:rPr>
              <w:t>-</w:t>
            </w:r>
          </w:p>
        </w:tc>
        <w:tc>
          <w:tcPr>
            <w:tcW w:w="69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4527" w:rsidRPr="00DF4527" w:rsidRDefault="00DF4527" w:rsidP="00342906">
            <w:pPr>
              <w:widowControl w:val="0"/>
              <w:shd w:val="clear" w:color="auto" w:fill="FFFFFF"/>
              <w:autoSpaceDE w:val="0"/>
              <w:autoSpaceDN w:val="0"/>
              <w:jc w:val="center"/>
              <w:rPr>
                <w:rFonts w:ascii="Arial" w:hAnsi="Arial" w:cs="Arial"/>
                <w:sz w:val="12"/>
                <w:szCs w:val="12"/>
              </w:rPr>
            </w:pPr>
            <w:r w:rsidRPr="00DF4527">
              <w:rPr>
                <w:rFonts w:ascii="Arial" w:hAnsi="Arial" w:cs="Arial"/>
                <w:sz w:val="12"/>
                <w:szCs w:val="12"/>
              </w:rPr>
              <w:t>10%</w:t>
            </w:r>
          </w:p>
        </w:tc>
      </w:tr>
      <w:tr w:rsidR="00DF4527" w:rsidRPr="001A20B1" w:rsidTr="00342906">
        <w:trPr>
          <w:trHeight w:val="20"/>
        </w:trPr>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DF4527" w:rsidRPr="00DF4527" w:rsidRDefault="00DF4527" w:rsidP="00342906">
            <w:pPr>
              <w:widowControl w:val="0"/>
              <w:shd w:val="clear" w:color="auto" w:fill="FFFFFF"/>
              <w:autoSpaceDE w:val="0"/>
              <w:autoSpaceDN w:val="0"/>
              <w:jc w:val="center"/>
              <w:rPr>
                <w:rFonts w:ascii="Arial" w:hAnsi="Arial" w:cs="Arial"/>
                <w:sz w:val="12"/>
                <w:szCs w:val="12"/>
              </w:rPr>
            </w:pPr>
            <w:r w:rsidRPr="00DF4527">
              <w:rPr>
                <w:rFonts w:ascii="Arial" w:hAnsi="Arial" w:cs="Arial"/>
                <w:sz w:val="12"/>
                <w:szCs w:val="12"/>
              </w:rPr>
              <w:t>6.</w:t>
            </w:r>
          </w:p>
        </w:tc>
        <w:tc>
          <w:tcPr>
            <w:tcW w:w="3317" w:type="pct"/>
            <w:tcBorders>
              <w:top w:val="single" w:sz="6" w:space="0" w:color="auto"/>
              <w:left w:val="single" w:sz="6" w:space="0" w:color="auto"/>
              <w:bottom w:val="single" w:sz="6" w:space="0" w:color="auto"/>
              <w:right w:val="single" w:sz="6" w:space="0" w:color="auto"/>
            </w:tcBorders>
            <w:shd w:val="clear" w:color="auto" w:fill="FFFFFF"/>
            <w:vAlign w:val="center"/>
          </w:tcPr>
          <w:p w:rsidR="00DF4527" w:rsidRPr="00DF4527" w:rsidRDefault="00DF4527" w:rsidP="00342906">
            <w:pPr>
              <w:widowControl w:val="0"/>
              <w:shd w:val="clear" w:color="auto" w:fill="FFFFFF"/>
              <w:autoSpaceDE w:val="0"/>
              <w:autoSpaceDN w:val="0"/>
              <w:jc w:val="both"/>
              <w:rPr>
                <w:rFonts w:ascii="Arial" w:hAnsi="Arial" w:cs="Arial"/>
                <w:sz w:val="12"/>
                <w:szCs w:val="12"/>
              </w:rPr>
            </w:pPr>
            <w:r w:rsidRPr="00DF4527">
              <w:rPr>
                <w:rFonts w:ascii="Arial" w:hAnsi="Arial" w:cs="Arial"/>
                <w:sz w:val="12"/>
                <w:szCs w:val="12"/>
              </w:rPr>
              <w:t>Увеличение общего количества проведенных профилактических мероприятий</w:t>
            </w:r>
          </w:p>
        </w:tc>
        <w:tc>
          <w:tcPr>
            <w:tcW w:w="683" w:type="pct"/>
            <w:tcBorders>
              <w:top w:val="single" w:sz="6" w:space="0" w:color="auto"/>
              <w:left w:val="single" w:sz="6" w:space="0" w:color="auto"/>
              <w:bottom w:val="single" w:sz="6" w:space="0" w:color="auto"/>
              <w:right w:val="single" w:sz="6" w:space="0" w:color="auto"/>
            </w:tcBorders>
            <w:shd w:val="clear" w:color="auto" w:fill="FFFFFF"/>
            <w:vAlign w:val="center"/>
          </w:tcPr>
          <w:p w:rsidR="00DF4527" w:rsidRPr="00DF4527" w:rsidRDefault="00DF4527" w:rsidP="00342906">
            <w:pPr>
              <w:widowControl w:val="0"/>
              <w:shd w:val="clear" w:color="auto" w:fill="FFFFFF"/>
              <w:autoSpaceDE w:val="0"/>
              <w:autoSpaceDN w:val="0"/>
              <w:jc w:val="center"/>
              <w:rPr>
                <w:rFonts w:ascii="Arial" w:hAnsi="Arial" w:cs="Arial"/>
                <w:sz w:val="12"/>
                <w:szCs w:val="12"/>
              </w:rPr>
            </w:pPr>
            <w:r w:rsidRPr="00DF4527">
              <w:rPr>
                <w:rFonts w:ascii="Arial" w:hAnsi="Arial" w:cs="Arial"/>
                <w:sz w:val="12"/>
                <w:szCs w:val="12"/>
              </w:rPr>
              <w:t>-</w:t>
            </w:r>
          </w:p>
        </w:tc>
        <w:tc>
          <w:tcPr>
            <w:tcW w:w="69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4527" w:rsidRPr="00DF4527" w:rsidRDefault="00DF4527" w:rsidP="00342906">
            <w:pPr>
              <w:widowControl w:val="0"/>
              <w:shd w:val="clear" w:color="auto" w:fill="FFFFFF"/>
              <w:autoSpaceDE w:val="0"/>
              <w:autoSpaceDN w:val="0"/>
              <w:jc w:val="center"/>
              <w:rPr>
                <w:rFonts w:ascii="Arial" w:hAnsi="Arial" w:cs="Arial"/>
                <w:sz w:val="12"/>
                <w:szCs w:val="12"/>
              </w:rPr>
            </w:pPr>
            <w:r w:rsidRPr="00DF4527">
              <w:rPr>
                <w:rFonts w:ascii="Arial" w:hAnsi="Arial" w:cs="Arial"/>
                <w:sz w:val="12"/>
                <w:szCs w:val="12"/>
              </w:rPr>
              <w:t>50%</w:t>
            </w:r>
          </w:p>
        </w:tc>
      </w:tr>
    </w:tbl>
    <w:p w:rsidR="00DF4527" w:rsidRDefault="00DF4527" w:rsidP="00772EB5">
      <w:pPr>
        <w:shd w:val="clear" w:color="auto" w:fill="FFFFFF"/>
        <w:suppressAutoHyphens/>
        <w:jc w:val="center"/>
        <w:rPr>
          <w:rFonts w:ascii="Arial" w:hAnsi="Arial" w:cs="Arial"/>
          <w:b/>
          <w:sz w:val="16"/>
          <w:szCs w:val="16"/>
        </w:rPr>
      </w:pPr>
    </w:p>
    <w:p w:rsidR="007931CB" w:rsidRDefault="007931CB" w:rsidP="00772EB5">
      <w:pPr>
        <w:shd w:val="clear" w:color="auto" w:fill="FFFFFF"/>
        <w:suppressAutoHyphens/>
        <w:jc w:val="center"/>
        <w:rPr>
          <w:rFonts w:ascii="Arial" w:hAnsi="Arial" w:cs="Arial"/>
          <w:b/>
          <w:sz w:val="16"/>
          <w:szCs w:val="16"/>
        </w:rPr>
      </w:pPr>
    </w:p>
    <w:p w:rsidR="00342906" w:rsidRDefault="00342906" w:rsidP="00342906">
      <w:pPr>
        <w:pStyle w:val="2"/>
        <w:rPr>
          <w:rFonts w:ascii="Arial" w:hAnsi="Arial" w:cs="Arial"/>
          <w:color w:val="000000"/>
          <w:sz w:val="16"/>
          <w:szCs w:val="16"/>
        </w:rPr>
      </w:pPr>
      <w:r w:rsidRPr="00342906">
        <w:rPr>
          <w:rFonts w:ascii="Arial" w:hAnsi="Arial" w:cs="Arial"/>
          <w:color w:val="000000"/>
          <w:sz w:val="16"/>
          <w:szCs w:val="16"/>
        </w:rPr>
        <w:t>АДМИНИСТРАЦИЯ ВАЛДАЙСКОГО МУНИЦИПАЛЬНОГО РАЙОНА</w:t>
      </w:r>
    </w:p>
    <w:p w:rsidR="00342906" w:rsidRPr="00342906" w:rsidRDefault="00342906" w:rsidP="00342906">
      <w:pPr>
        <w:pStyle w:val="2"/>
        <w:rPr>
          <w:rFonts w:ascii="Arial" w:hAnsi="Arial" w:cs="Arial"/>
          <w:b/>
          <w:color w:val="000000"/>
          <w:sz w:val="16"/>
          <w:szCs w:val="16"/>
        </w:rPr>
      </w:pPr>
      <w:r w:rsidRPr="00342906">
        <w:rPr>
          <w:rFonts w:ascii="Arial" w:hAnsi="Arial" w:cs="Arial"/>
          <w:b/>
          <w:sz w:val="16"/>
          <w:szCs w:val="16"/>
        </w:rPr>
        <w:t>П О С Т А Н О В Л Е Н И Е</w:t>
      </w:r>
    </w:p>
    <w:p w:rsidR="00342906" w:rsidRPr="00342906" w:rsidRDefault="00342906" w:rsidP="00342906">
      <w:pPr>
        <w:jc w:val="center"/>
        <w:rPr>
          <w:rFonts w:ascii="Arial" w:hAnsi="Arial" w:cs="Arial"/>
          <w:sz w:val="16"/>
          <w:szCs w:val="16"/>
        </w:rPr>
      </w:pPr>
      <w:r w:rsidRPr="00342906">
        <w:rPr>
          <w:rFonts w:ascii="Arial" w:hAnsi="Arial" w:cs="Arial"/>
          <w:color w:val="000000"/>
          <w:sz w:val="16"/>
          <w:szCs w:val="16"/>
        </w:rPr>
        <w:t>10.12.2021 № 2313</w:t>
      </w:r>
    </w:p>
    <w:p w:rsidR="00342906" w:rsidRDefault="00342906" w:rsidP="00342906">
      <w:pPr>
        <w:jc w:val="center"/>
        <w:rPr>
          <w:rFonts w:ascii="Arial" w:hAnsi="Arial" w:cs="Arial"/>
          <w:b/>
          <w:bCs/>
          <w:spacing w:val="-2"/>
          <w:sz w:val="16"/>
          <w:szCs w:val="16"/>
        </w:rPr>
      </w:pPr>
      <w:r w:rsidRPr="00342906">
        <w:rPr>
          <w:rFonts w:ascii="Arial" w:hAnsi="Arial" w:cs="Arial"/>
          <w:b/>
          <w:bCs/>
          <w:spacing w:val="-2"/>
          <w:sz w:val="16"/>
          <w:szCs w:val="16"/>
        </w:rPr>
        <w:t>Об установлении нормы предоставления</w:t>
      </w:r>
      <w:r>
        <w:rPr>
          <w:rFonts w:ascii="Arial" w:hAnsi="Arial" w:cs="Arial"/>
          <w:b/>
          <w:bCs/>
          <w:spacing w:val="-2"/>
          <w:sz w:val="16"/>
          <w:szCs w:val="16"/>
        </w:rPr>
        <w:t xml:space="preserve"> </w:t>
      </w:r>
      <w:r w:rsidRPr="00342906">
        <w:rPr>
          <w:rFonts w:ascii="Arial" w:hAnsi="Arial" w:cs="Arial"/>
          <w:b/>
          <w:bCs/>
          <w:spacing w:val="-2"/>
          <w:sz w:val="16"/>
          <w:szCs w:val="16"/>
        </w:rPr>
        <w:t>площади жилого помещения по договору</w:t>
      </w:r>
      <w:r>
        <w:rPr>
          <w:rFonts w:ascii="Arial" w:hAnsi="Arial" w:cs="Arial"/>
          <w:b/>
          <w:bCs/>
          <w:spacing w:val="-2"/>
          <w:sz w:val="16"/>
          <w:szCs w:val="16"/>
        </w:rPr>
        <w:t xml:space="preserve"> </w:t>
      </w:r>
      <w:r w:rsidRPr="00342906">
        <w:rPr>
          <w:rFonts w:ascii="Arial" w:hAnsi="Arial" w:cs="Arial"/>
          <w:b/>
          <w:bCs/>
          <w:spacing w:val="-2"/>
          <w:sz w:val="16"/>
          <w:szCs w:val="16"/>
        </w:rPr>
        <w:t xml:space="preserve">социального найма </w:t>
      </w:r>
    </w:p>
    <w:p w:rsidR="00342906" w:rsidRPr="00342906" w:rsidRDefault="00342906" w:rsidP="00342906">
      <w:pPr>
        <w:jc w:val="center"/>
        <w:rPr>
          <w:rFonts w:ascii="Arial" w:hAnsi="Arial" w:cs="Arial"/>
          <w:b/>
          <w:bCs/>
          <w:spacing w:val="-2"/>
          <w:sz w:val="16"/>
          <w:szCs w:val="16"/>
        </w:rPr>
      </w:pPr>
      <w:r w:rsidRPr="00342906">
        <w:rPr>
          <w:rFonts w:ascii="Arial" w:hAnsi="Arial" w:cs="Arial"/>
          <w:b/>
          <w:bCs/>
          <w:spacing w:val="-2"/>
          <w:sz w:val="16"/>
          <w:szCs w:val="16"/>
        </w:rPr>
        <w:t>и учетной нормы</w:t>
      </w:r>
      <w:r>
        <w:rPr>
          <w:rFonts w:ascii="Arial" w:hAnsi="Arial" w:cs="Arial"/>
          <w:b/>
          <w:bCs/>
          <w:spacing w:val="-2"/>
          <w:sz w:val="16"/>
          <w:szCs w:val="16"/>
        </w:rPr>
        <w:t xml:space="preserve"> </w:t>
      </w:r>
      <w:r w:rsidRPr="00342906">
        <w:rPr>
          <w:rFonts w:ascii="Arial" w:hAnsi="Arial" w:cs="Arial"/>
          <w:b/>
          <w:bCs/>
          <w:spacing w:val="-2"/>
          <w:sz w:val="16"/>
          <w:szCs w:val="16"/>
        </w:rPr>
        <w:t>площади жилого помещения</w:t>
      </w:r>
    </w:p>
    <w:p w:rsidR="00342906" w:rsidRPr="00342906" w:rsidRDefault="00342906" w:rsidP="00342906">
      <w:pPr>
        <w:ind w:firstLine="709"/>
        <w:jc w:val="both"/>
        <w:rPr>
          <w:rFonts w:ascii="Arial" w:hAnsi="Arial" w:cs="Arial"/>
          <w:b/>
          <w:sz w:val="8"/>
          <w:szCs w:val="8"/>
        </w:rPr>
      </w:pPr>
    </w:p>
    <w:p w:rsidR="00342906" w:rsidRPr="00342906" w:rsidRDefault="00342906" w:rsidP="00342906">
      <w:pPr>
        <w:shd w:val="clear" w:color="auto" w:fill="FFFFFF"/>
        <w:ind w:firstLine="284"/>
        <w:jc w:val="both"/>
        <w:rPr>
          <w:rFonts w:ascii="Arial" w:hAnsi="Arial" w:cs="Arial"/>
          <w:b/>
          <w:bCs/>
          <w:sz w:val="16"/>
          <w:szCs w:val="16"/>
        </w:rPr>
      </w:pPr>
      <w:r w:rsidRPr="00342906">
        <w:rPr>
          <w:rFonts w:ascii="Arial" w:hAnsi="Arial" w:cs="Arial"/>
          <w:sz w:val="16"/>
          <w:szCs w:val="16"/>
        </w:rPr>
        <w:t xml:space="preserve">В соответствии со статьей 50 Жилищного кодека Российской Федерации от 29.05.2005 №188-ФЗ, Федеральным законом от 6 октября 2003 года № 131-ФЗ «Об общих принципах организации местного самоуправления в Российской Федерации»  Администрация Валдайского муниципального района </w:t>
      </w:r>
      <w:r w:rsidRPr="00342906">
        <w:rPr>
          <w:rFonts w:ascii="Arial" w:hAnsi="Arial" w:cs="Arial"/>
          <w:b/>
          <w:bCs/>
          <w:sz w:val="16"/>
          <w:szCs w:val="16"/>
        </w:rPr>
        <w:t>ПОСТАНОВЛЯЕТ:</w:t>
      </w:r>
    </w:p>
    <w:p w:rsidR="00342906" w:rsidRPr="00342906" w:rsidRDefault="00342906" w:rsidP="00342906">
      <w:pPr>
        <w:shd w:val="clear" w:color="auto" w:fill="FFFFFF"/>
        <w:ind w:firstLine="284"/>
        <w:jc w:val="both"/>
        <w:rPr>
          <w:rFonts w:ascii="Arial" w:hAnsi="Arial" w:cs="Arial"/>
          <w:spacing w:val="-2"/>
          <w:sz w:val="16"/>
          <w:szCs w:val="16"/>
        </w:rPr>
      </w:pPr>
      <w:r w:rsidRPr="00342906">
        <w:rPr>
          <w:rFonts w:ascii="Arial" w:hAnsi="Arial" w:cs="Arial"/>
          <w:spacing w:val="-2"/>
          <w:sz w:val="16"/>
          <w:szCs w:val="16"/>
        </w:rPr>
        <w:t>1. Установить норму предоставления площади жилого помещения муниципального жилищного фонда Валдайского муниципального района, предоставляемого гражданину по договору социального найма, в размере 18 кв. м общей площади жилого помещения на одного члена семьи.</w:t>
      </w:r>
    </w:p>
    <w:p w:rsidR="00342906" w:rsidRPr="00342906" w:rsidRDefault="00342906" w:rsidP="00342906">
      <w:pPr>
        <w:shd w:val="clear" w:color="auto" w:fill="FFFFFF"/>
        <w:ind w:firstLine="284"/>
        <w:jc w:val="both"/>
        <w:rPr>
          <w:rFonts w:ascii="Arial" w:hAnsi="Arial" w:cs="Arial"/>
          <w:spacing w:val="-2"/>
          <w:sz w:val="16"/>
          <w:szCs w:val="16"/>
        </w:rPr>
      </w:pPr>
      <w:r w:rsidRPr="00342906">
        <w:rPr>
          <w:rFonts w:ascii="Arial" w:hAnsi="Arial" w:cs="Arial"/>
          <w:spacing w:val="-2"/>
          <w:sz w:val="16"/>
          <w:szCs w:val="16"/>
        </w:rPr>
        <w:t xml:space="preserve">2. Установить на территории сельских поселений Валдайского муниципального района учетную норму площади жилого помещения, исходя из которой определяется уровень обеспеченности граждан общей площадью жилого помещения в целях их принятия на учет в качестве нуждающихся в жилых помещениях, в размере </w:t>
      </w:r>
      <w:smartTag w:uri="urn:schemas-microsoft-com:office:smarttags" w:element="metricconverter">
        <w:smartTagPr>
          <w:attr w:name="ProductID" w:val="10 кв. м"/>
        </w:smartTagPr>
        <w:r w:rsidRPr="00342906">
          <w:rPr>
            <w:rFonts w:ascii="Arial" w:hAnsi="Arial" w:cs="Arial"/>
            <w:spacing w:val="-2"/>
            <w:sz w:val="16"/>
            <w:szCs w:val="16"/>
          </w:rPr>
          <w:t>10 кв. м</w:t>
        </w:r>
      </w:smartTag>
      <w:r w:rsidRPr="00342906">
        <w:rPr>
          <w:rFonts w:ascii="Arial" w:hAnsi="Arial" w:cs="Arial"/>
          <w:spacing w:val="-2"/>
          <w:sz w:val="16"/>
          <w:szCs w:val="16"/>
        </w:rPr>
        <w:t xml:space="preserve"> и менее общей площади жилого помещения на одного члена семьи.</w:t>
      </w:r>
    </w:p>
    <w:p w:rsidR="00342906" w:rsidRPr="00342906" w:rsidRDefault="00342906" w:rsidP="00342906">
      <w:pPr>
        <w:ind w:firstLine="284"/>
        <w:jc w:val="both"/>
        <w:rPr>
          <w:rFonts w:ascii="Arial" w:hAnsi="Arial" w:cs="Arial"/>
          <w:spacing w:val="-2"/>
          <w:sz w:val="16"/>
          <w:szCs w:val="16"/>
        </w:rPr>
      </w:pPr>
      <w:r w:rsidRPr="00342906">
        <w:rPr>
          <w:rFonts w:ascii="Arial" w:hAnsi="Arial" w:cs="Arial"/>
          <w:spacing w:val="-2"/>
          <w:sz w:val="16"/>
          <w:szCs w:val="16"/>
        </w:rPr>
        <w:t xml:space="preserve">3. </w:t>
      </w:r>
      <w:r w:rsidRPr="00342906">
        <w:rPr>
          <w:rFonts w:ascii="Arial" w:hAnsi="Arial" w:cs="Arial"/>
          <w:sz w:val="16"/>
          <w:szCs w:val="16"/>
        </w:rPr>
        <w:t xml:space="preserve">Признать утратившим силу постановления Администрации Валдайского муниципального </w:t>
      </w:r>
      <w:r w:rsidRPr="00342906">
        <w:rPr>
          <w:rFonts w:ascii="Arial" w:hAnsi="Arial" w:cs="Arial"/>
          <w:spacing w:val="-2"/>
          <w:sz w:val="16"/>
          <w:szCs w:val="16"/>
        </w:rPr>
        <w:t>района:</w:t>
      </w:r>
    </w:p>
    <w:p w:rsidR="00342906" w:rsidRPr="00342906" w:rsidRDefault="00342906" w:rsidP="00342906">
      <w:pPr>
        <w:ind w:firstLine="284"/>
        <w:jc w:val="both"/>
        <w:rPr>
          <w:rFonts w:ascii="Arial" w:hAnsi="Arial" w:cs="Arial"/>
          <w:sz w:val="16"/>
          <w:szCs w:val="16"/>
        </w:rPr>
      </w:pPr>
      <w:r w:rsidRPr="00342906">
        <w:rPr>
          <w:rFonts w:ascii="Arial" w:hAnsi="Arial" w:cs="Arial"/>
          <w:spacing w:val="-2"/>
          <w:sz w:val="16"/>
          <w:szCs w:val="16"/>
        </w:rPr>
        <w:t>от 09.08.2016 № 1286 «Об установлении нормы предоставления площади жилого помещения</w:t>
      </w:r>
      <w:r w:rsidRPr="00342906">
        <w:rPr>
          <w:rFonts w:ascii="Arial" w:hAnsi="Arial" w:cs="Arial"/>
          <w:sz w:val="16"/>
          <w:szCs w:val="16"/>
        </w:rPr>
        <w:t xml:space="preserve"> по договору социального найма и учетной нормы площади жилого помещения»;</w:t>
      </w:r>
    </w:p>
    <w:p w:rsidR="00342906" w:rsidRPr="00342906" w:rsidRDefault="00342906" w:rsidP="00342906">
      <w:pPr>
        <w:shd w:val="clear" w:color="auto" w:fill="FFFFFF"/>
        <w:ind w:firstLine="284"/>
        <w:jc w:val="both"/>
        <w:rPr>
          <w:rFonts w:ascii="Arial" w:hAnsi="Arial" w:cs="Arial"/>
          <w:sz w:val="16"/>
          <w:szCs w:val="16"/>
        </w:rPr>
      </w:pPr>
      <w:r w:rsidRPr="00342906">
        <w:rPr>
          <w:rFonts w:ascii="Arial" w:hAnsi="Arial" w:cs="Arial"/>
          <w:sz w:val="16"/>
          <w:szCs w:val="16"/>
        </w:rPr>
        <w:t>от 17.06.2005 № 195 «Об установлении нормы предоставления площади жилого помещения по договору социального найма и учетной нормы площади жилого помещения».</w:t>
      </w:r>
    </w:p>
    <w:p w:rsidR="00342906" w:rsidRPr="00342906" w:rsidRDefault="00342906" w:rsidP="00342906">
      <w:pPr>
        <w:ind w:firstLine="284"/>
        <w:jc w:val="both"/>
        <w:rPr>
          <w:rFonts w:ascii="Arial" w:hAnsi="Arial" w:cs="Arial"/>
          <w:sz w:val="16"/>
          <w:szCs w:val="16"/>
        </w:rPr>
      </w:pPr>
      <w:r w:rsidRPr="00342906">
        <w:rPr>
          <w:rFonts w:ascii="Arial" w:hAnsi="Arial" w:cs="Arial"/>
          <w:spacing w:val="-2"/>
          <w:sz w:val="16"/>
          <w:szCs w:val="16"/>
        </w:rPr>
        <w:t xml:space="preserve">4. </w:t>
      </w:r>
      <w:r w:rsidRPr="00342906">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342906" w:rsidRPr="00342906" w:rsidRDefault="00342906" w:rsidP="00342906">
      <w:pPr>
        <w:shd w:val="clear" w:color="auto" w:fill="FFFFFF"/>
        <w:ind w:firstLine="284"/>
        <w:jc w:val="both"/>
        <w:rPr>
          <w:rFonts w:ascii="Arial" w:hAnsi="Arial" w:cs="Arial"/>
          <w:sz w:val="16"/>
          <w:szCs w:val="16"/>
        </w:rPr>
      </w:pPr>
      <w:r w:rsidRPr="00342906">
        <w:rPr>
          <w:rFonts w:ascii="Arial" w:hAnsi="Arial" w:cs="Arial"/>
          <w:sz w:val="16"/>
          <w:szCs w:val="16"/>
        </w:rPr>
        <w:t>5. Постановление вступает в силу со дня его подписания.</w:t>
      </w:r>
    </w:p>
    <w:p w:rsidR="00DF4527" w:rsidRPr="00342906" w:rsidRDefault="00DF4527" w:rsidP="00772EB5">
      <w:pPr>
        <w:shd w:val="clear" w:color="auto" w:fill="FFFFFF"/>
        <w:suppressAutoHyphens/>
        <w:jc w:val="center"/>
        <w:rPr>
          <w:rFonts w:ascii="Arial" w:hAnsi="Arial" w:cs="Arial"/>
          <w:b/>
          <w:sz w:val="16"/>
          <w:szCs w:val="16"/>
        </w:rPr>
      </w:pPr>
    </w:p>
    <w:p w:rsidR="007F1FBE" w:rsidRDefault="007F1FBE" w:rsidP="007F1FBE">
      <w:pPr>
        <w:pStyle w:val="2"/>
        <w:rPr>
          <w:rFonts w:ascii="Arial" w:hAnsi="Arial" w:cs="Arial"/>
          <w:color w:val="000000"/>
          <w:sz w:val="16"/>
          <w:szCs w:val="16"/>
        </w:rPr>
      </w:pPr>
      <w:r w:rsidRPr="007F1FBE">
        <w:rPr>
          <w:rFonts w:ascii="Arial" w:hAnsi="Arial" w:cs="Arial"/>
          <w:color w:val="000000"/>
          <w:sz w:val="16"/>
          <w:szCs w:val="16"/>
        </w:rPr>
        <w:t>АДМИНИСТРАЦИЯ ВАЛДАЙСКОГО МУНИЦИПАЛЬНОГО РАЙОНА</w:t>
      </w:r>
    </w:p>
    <w:p w:rsidR="007F1FBE" w:rsidRPr="007F1FBE" w:rsidRDefault="007F1FBE" w:rsidP="007F1FBE">
      <w:pPr>
        <w:pStyle w:val="2"/>
        <w:rPr>
          <w:rFonts w:ascii="Arial" w:hAnsi="Arial" w:cs="Arial"/>
          <w:b/>
          <w:color w:val="000000"/>
          <w:sz w:val="16"/>
          <w:szCs w:val="16"/>
        </w:rPr>
      </w:pPr>
      <w:r w:rsidRPr="007F1FBE">
        <w:rPr>
          <w:rFonts w:ascii="Arial" w:hAnsi="Arial" w:cs="Arial"/>
          <w:b/>
          <w:sz w:val="16"/>
          <w:szCs w:val="16"/>
        </w:rPr>
        <w:t>П О С Т А Н О В Л Е Н И Е</w:t>
      </w:r>
    </w:p>
    <w:p w:rsidR="007F1FBE" w:rsidRPr="007F1FBE" w:rsidRDefault="007F1FBE" w:rsidP="007F1FBE">
      <w:pPr>
        <w:jc w:val="center"/>
        <w:rPr>
          <w:rFonts w:ascii="Arial" w:hAnsi="Arial" w:cs="Arial"/>
          <w:color w:val="000000"/>
          <w:sz w:val="16"/>
          <w:szCs w:val="16"/>
        </w:rPr>
      </w:pPr>
      <w:r w:rsidRPr="007F1FBE">
        <w:rPr>
          <w:rFonts w:ascii="Arial" w:hAnsi="Arial" w:cs="Arial"/>
          <w:color w:val="000000"/>
          <w:sz w:val="16"/>
          <w:szCs w:val="16"/>
        </w:rPr>
        <w:t>14.12.2021 № 2331</w:t>
      </w:r>
    </w:p>
    <w:p w:rsidR="007F1FBE" w:rsidRPr="007F1FBE" w:rsidRDefault="007F1FBE" w:rsidP="007F1FBE">
      <w:pPr>
        <w:jc w:val="center"/>
        <w:rPr>
          <w:rFonts w:ascii="Arial" w:hAnsi="Arial" w:cs="Arial"/>
          <w:b/>
          <w:sz w:val="16"/>
          <w:szCs w:val="16"/>
        </w:rPr>
      </w:pPr>
      <w:r w:rsidRPr="007F1FBE">
        <w:rPr>
          <w:rFonts w:ascii="Arial" w:hAnsi="Arial" w:cs="Arial"/>
          <w:b/>
          <w:sz w:val="16"/>
          <w:szCs w:val="16"/>
        </w:rPr>
        <w:t>О предоставлении разрешения</w:t>
      </w:r>
      <w:r>
        <w:rPr>
          <w:rFonts w:ascii="Arial" w:hAnsi="Arial" w:cs="Arial"/>
          <w:b/>
          <w:sz w:val="16"/>
          <w:szCs w:val="16"/>
        </w:rPr>
        <w:t xml:space="preserve"> </w:t>
      </w:r>
      <w:r w:rsidRPr="007F1FBE">
        <w:rPr>
          <w:rFonts w:ascii="Arial" w:hAnsi="Arial" w:cs="Arial"/>
          <w:b/>
          <w:sz w:val="16"/>
          <w:szCs w:val="16"/>
        </w:rPr>
        <w:t>на отклонение от предельных параметров</w:t>
      </w:r>
      <w:r>
        <w:rPr>
          <w:rFonts w:ascii="Arial" w:hAnsi="Arial" w:cs="Arial"/>
          <w:b/>
          <w:sz w:val="16"/>
          <w:szCs w:val="16"/>
        </w:rPr>
        <w:t xml:space="preserve"> </w:t>
      </w:r>
      <w:r w:rsidRPr="007F1FBE">
        <w:rPr>
          <w:rFonts w:ascii="Arial" w:hAnsi="Arial" w:cs="Arial"/>
          <w:b/>
          <w:sz w:val="16"/>
          <w:szCs w:val="16"/>
        </w:rPr>
        <w:t>разрешённого строительства</w:t>
      </w:r>
    </w:p>
    <w:p w:rsidR="007F1FBE" w:rsidRPr="007F1FBE" w:rsidRDefault="007F1FBE" w:rsidP="007F1FBE">
      <w:pPr>
        <w:ind w:firstLine="709"/>
        <w:jc w:val="both"/>
        <w:rPr>
          <w:rFonts w:ascii="Arial" w:hAnsi="Arial" w:cs="Arial"/>
          <w:b/>
          <w:sz w:val="8"/>
          <w:szCs w:val="8"/>
        </w:rPr>
      </w:pPr>
    </w:p>
    <w:p w:rsidR="007F1FBE" w:rsidRPr="007F1FBE" w:rsidRDefault="007F1FBE" w:rsidP="007F1FBE">
      <w:pPr>
        <w:ind w:firstLine="284"/>
        <w:jc w:val="both"/>
        <w:rPr>
          <w:rFonts w:ascii="Arial" w:hAnsi="Arial" w:cs="Arial"/>
          <w:sz w:val="16"/>
          <w:szCs w:val="16"/>
        </w:rPr>
      </w:pPr>
      <w:r w:rsidRPr="007F1FBE">
        <w:rPr>
          <w:rFonts w:ascii="Arial" w:hAnsi="Arial" w:cs="Arial"/>
          <w:sz w:val="16"/>
          <w:szCs w:val="16"/>
        </w:rPr>
        <w:t xml:space="preserve">В соответствии со статьей 40 Градостроительного кодекса Российской Федерации, Правилами землепользования и застройки Валдайского городского поселения, рассмотрев заключение о результатах публичных слушаний от 13 декабря 2021 года Администрация Валдайского муниципального района </w:t>
      </w:r>
      <w:r w:rsidRPr="007F1FBE">
        <w:rPr>
          <w:rFonts w:ascii="Arial" w:hAnsi="Arial" w:cs="Arial"/>
          <w:b/>
          <w:sz w:val="16"/>
          <w:szCs w:val="16"/>
        </w:rPr>
        <w:t>ПОСТАНОВЛЯЕТ:</w:t>
      </w:r>
    </w:p>
    <w:p w:rsidR="007F1FBE" w:rsidRPr="007F1FBE" w:rsidRDefault="007F1FBE" w:rsidP="007F1FBE">
      <w:pPr>
        <w:ind w:firstLine="284"/>
        <w:jc w:val="both"/>
        <w:rPr>
          <w:rFonts w:ascii="Arial" w:hAnsi="Arial" w:cs="Arial"/>
          <w:sz w:val="16"/>
          <w:szCs w:val="16"/>
        </w:rPr>
      </w:pPr>
      <w:r w:rsidRPr="007F1FBE">
        <w:rPr>
          <w:rFonts w:ascii="Arial" w:hAnsi="Arial" w:cs="Arial"/>
          <w:sz w:val="16"/>
          <w:szCs w:val="16"/>
        </w:rPr>
        <w:lastRenderedPageBreak/>
        <w:t>1. Предоставить разрешение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Валдайское городское поселение, г. Валдай, ул. Октябрьская, земельный участок 34 с кадастровым номером 53:03:0103025:334 в территориальной зоне Ж.1. для строительства индивидуального жилого дома - 1,36 метра до восточной границы земельного участка, 0,2 метра до юго - восточной границы земельного участка.</w:t>
      </w:r>
    </w:p>
    <w:p w:rsidR="007F1FBE" w:rsidRPr="007F1FBE" w:rsidRDefault="007F1FBE" w:rsidP="007F1FBE">
      <w:pPr>
        <w:ind w:firstLine="284"/>
        <w:jc w:val="both"/>
        <w:rPr>
          <w:rFonts w:ascii="Arial" w:hAnsi="Arial" w:cs="Arial"/>
          <w:sz w:val="16"/>
          <w:szCs w:val="16"/>
        </w:rPr>
      </w:pPr>
      <w:r w:rsidRPr="007F1FBE">
        <w:rPr>
          <w:rFonts w:ascii="Arial" w:hAnsi="Arial" w:cs="Arial"/>
          <w:sz w:val="16"/>
          <w:szCs w:val="16"/>
        </w:rPr>
        <w:t>2. Опубликовать данное постановление в бюллетене «Валдайский Вестник» и разместить на сайте Администрации Валдайского муниципального района в сети «Интернет».</w:t>
      </w:r>
    </w:p>
    <w:p w:rsidR="00DF4527" w:rsidRDefault="00DF4527" w:rsidP="00772EB5">
      <w:pPr>
        <w:shd w:val="clear" w:color="auto" w:fill="FFFFFF"/>
        <w:suppressAutoHyphens/>
        <w:jc w:val="center"/>
        <w:rPr>
          <w:rFonts w:ascii="Arial" w:hAnsi="Arial" w:cs="Arial"/>
          <w:b/>
          <w:sz w:val="16"/>
          <w:szCs w:val="16"/>
        </w:rPr>
      </w:pPr>
    </w:p>
    <w:p w:rsidR="007F1FBE" w:rsidRDefault="007F1FBE" w:rsidP="007F1FBE">
      <w:pPr>
        <w:pStyle w:val="2"/>
        <w:rPr>
          <w:rFonts w:ascii="Arial" w:hAnsi="Arial" w:cs="Arial"/>
          <w:color w:val="000000"/>
          <w:sz w:val="16"/>
          <w:szCs w:val="16"/>
        </w:rPr>
      </w:pPr>
      <w:r w:rsidRPr="007F1FBE">
        <w:rPr>
          <w:rFonts w:ascii="Arial" w:hAnsi="Arial" w:cs="Arial"/>
          <w:color w:val="000000"/>
          <w:sz w:val="16"/>
          <w:szCs w:val="16"/>
        </w:rPr>
        <w:t>АДМИНИСТРАЦИЯ ВАЛДАЙСКОГО МУНИЦИПАЛЬНОГО РАЙОНА</w:t>
      </w:r>
    </w:p>
    <w:p w:rsidR="007F1FBE" w:rsidRPr="007F1FBE" w:rsidRDefault="007F1FBE" w:rsidP="007F1FBE">
      <w:pPr>
        <w:pStyle w:val="2"/>
        <w:rPr>
          <w:rFonts w:ascii="Arial" w:hAnsi="Arial" w:cs="Arial"/>
          <w:b/>
          <w:color w:val="000000"/>
          <w:sz w:val="16"/>
          <w:szCs w:val="16"/>
        </w:rPr>
      </w:pPr>
      <w:r w:rsidRPr="007F1FBE">
        <w:rPr>
          <w:rFonts w:ascii="Arial" w:hAnsi="Arial" w:cs="Arial"/>
          <w:b/>
          <w:sz w:val="16"/>
          <w:szCs w:val="16"/>
        </w:rPr>
        <w:t>П О С Т А Н О В Л Е Н И Е</w:t>
      </w:r>
    </w:p>
    <w:p w:rsidR="007F1FBE" w:rsidRPr="007F1FBE" w:rsidRDefault="007F1FBE" w:rsidP="007F1FBE">
      <w:pPr>
        <w:jc w:val="center"/>
        <w:rPr>
          <w:rFonts w:ascii="Arial" w:hAnsi="Arial" w:cs="Arial"/>
          <w:color w:val="000000"/>
          <w:sz w:val="16"/>
          <w:szCs w:val="16"/>
        </w:rPr>
      </w:pPr>
      <w:r w:rsidRPr="007F1FBE">
        <w:rPr>
          <w:rFonts w:ascii="Arial" w:hAnsi="Arial" w:cs="Arial"/>
          <w:color w:val="000000"/>
          <w:sz w:val="16"/>
          <w:szCs w:val="16"/>
        </w:rPr>
        <w:t>14.12.2021 № 2333</w:t>
      </w:r>
    </w:p>
    <w:p w:rsidR="007F1FBE" w:rsidRPr="007F1FBE" w:rsidRDefault="007F1FBE" w:rsidP="007F1FBE">
      <w:pPr>
        <w:spacing w:line="240" w:lineRule="exact"/>
        <w:jc w:val="center"/>
        <w:rPr>
          <w:rFonts w:ascii="Arial" w:hAnsi="Arial" w:cs="Arial"/>
          <w:b/>
          <w:sz w:val="16"/>
          <w:szCs w:val="16"/>
        </w:rPr>
      </w:pPr>
      <w:r w:rsidRPr="007F1FBE">
        <w:rPr>
          <w:rFonts w:ascii="Arial" w:hAnsi="Arial" w:cs="Arial"/>
          <w:b/>
          <w:sz w:val="16"/>
          <w:szCs w:val="16"/>
        </w:rPr>
        <w:t>О предоставлении разрешения</w:t>
      </w:r>
      <w:r>
        <w:rPr>
          <w:rFonts w:ascii="Arial" w:hAnsi="Arial" w:cs="Arial"/>
          <w:b/>
          <w:sz w:val="16"/>
          <w:szCs w:val="16"/>
        </w:rPr>
        <w:t xml:space="preserve"> </w:t>
      </w:r>
      <w:r w:rsidRPr="007F1FBE">
        <w:rPr>
          <w:rFonts w:ascii="Arial" w:hAnsi="Arial" w:cs="Arial"/>
          <w:b/>
          <w:sz w:val="16"/>
          <w:szCs w:val="16"/>
        </w:rPr>
        <w:t>на отклонение от предельных параметров разрешённого строительства</w:t>
      </w:r>
    </w:p>
    <w:p w:rsidR="007F1FBE" w:rsidRPr="007F1FBE" w:rsidRDefault="007F1FBE" w:rsidP="007F1FBE">
      <w:pPr>
        <w:jc w:val="center"/>
        <w:rPr>
          <w:rFonts w:ascii="Arial" w:hAnsi="Arial" w:cs="Arial"/>
          <w:b/>
          <w:sz w:val="8"/>
          <w:szCs w:val="8"/>
        </w:rPr>
      </w:pPr>
    </w:p>
    <w:p w:rsidR="007F1FBE" w:rsidRPr="007F1FBE" w:rsidRDefault="007F1FBE" w:rsidP="007F1FBE">
      <w:pPr>
        <w:ind w:firstLine="284"/>
        <w:jc w:val="both"/>
        <w:rPr>
          <w:rFonts w:ascii="Arial" w:hAnsi="Arial" w:cs="Arial"/>
          <w:sz w:val="16"/>
          <w:szCs w:val="16"/>
        </w:rPr>
      </w:pPr>
      <w:r w:rsidRPr="007F1FBE">
        <w:rPr>
          <w:rFonts w:ascii="Arial" w:hAnsi="Arial" w:cs="Arial"/>
          <w:sz w:val="16"/>
          <w:szCs w:val="16"/>
        </w:rPr>
        <w:t xml:space="preserve">В соответствии со статьей 40 Градостроительного кодекса Российской Федерации, Правилами землепользования и застройки Валдайского городского поселения, рассмотрев заключение о результатах публичных слушаний от 13 декабря 2021 года Администрация Валдайского муниципального района </w:t>
      </w:r>
      <w:r w:rsidRPr="007F1FBE">
        <w:rPr>
          <w:rFonts w:ascii="Arial" w:hAnsi="Arial" w:cs="Arial"/>
          <w:b/>
          <w:sz w:val="16"/>
          <w:szCs w:val="16"/>
        </w:rPr>
        <w:t>ПОСТАНОВЛЯЕТ:</w:t>
      </w:r>
    </w:p>
    <w:p w:rsidR="007F1FBE" w:rsidRPr="007F1FBE" w:rsidRDefault="007F1FBE" w:rsidP="007F1FBE">
      <w:pPr>
        <w:ind w:firstLine="284"/>
        <w:jc w:val="both"/>
        <w:rPr>
          <w:rFonts w:ascii="Arial" w:hAnsi="Arial" w:cs="Arial"/>
          <w:sz w:val="16"/>
          <w:szCs w:val="16"/>
        </w:rPr>
      </w:pPr>
      <w:r w:rsidRPr="007F1FBE">
        <w:rPr>
          <w:rFonts w:ascii="Arial" w:hAnsi="Arial" w:cs="Arial"/>
          <w:sz w:val="16"/>
          <w:szCs w:val="16"/>
        </w:rPr>
        <w:t>1. Предоставить разрешение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Валдайское городское поселение, г. Валдай, ул. Парковая, д. 25 с кадастровым номером 53:03:0101022:16 в территориальной зоне Ж.1. для строительства гаража – 0,35 метра до восточной границы земельного участка</w:t>
      </w:r>
    </w:p>
    <w:p w:rsidR="007F1FBE" w:rsidRPr="007F1FBE" w:rsidRDefault="007F1FBE" w:rsidP="007F1FBE">
      <w:pPr>
        <w:ind w:firstLine="284"/>
        <w:jc w:val="both"/>
        <w:rPr>
          <w:rFonts w:ascii="Arial" w:hAnsi="Arial" w:cs="Arial"/>
          <w:sz w:val="16"/>
          <w:szCs w:val="16"/>
        </w:rPr>
      </w:pPr>
      <w:r w:rsidRPr="007F1FBE">
        <w:rPr>
          <w:rFonts w:ascii="Arial" w:hAnsi="Arial" w:cs="Arial"/>
          <w:sz w:val="16"/>
          <w:szCs w:val="16"/>
        </w:rPr>
        <w:t>2. Опубликовать данное постановление в бюллетене «Валдайский Вестник» и разместить на сайте Администрации Валдайского муниципального района в сети «Интернет».</w:t>
      </w:r>
    </w:p>
    <w:p w:rsidR="00DF4527" w:rsidRPr="007F1FBE" w:rsidRDefault="00DF4527" w:rsidP="00772EB5">
      <w:pPr>
        <w:shd w:val="clear" w:color="auto" w:fill="FFFFFF"/>
        <w:suppressAutoHyphens/>
        <w:jc w:val="center"/>
        <w:rPr>
          <w:rFonts w:ascii="Arial" w:hAnsi="Arial" w:cs="Arial"/>
          <w:b/>
          <w:sz w:val="16"/>
          <w:szCs w:val="16"/>
        </w:rPr>
      </w:pPr>
    </w:p>
    <w:p w:rsidR="00DF4527" w:rsidRDefault="00DF4527" w:rsidP="00772EB5">
      <w:pPr>
        <w:shd w:val="clear" w:color="auto" w:fill="FFFFFF"/>
        <w:suppressAutoHyphens/>
        <w:jc w:val="center"/>
        <w:rPr>
          <w:rFonts w:ascii="Arial" w:hAnsi="Arial" w:cs="Arial"/>
          <w:b/>
          <w:sz w:val="16"/>
          <w:szCs w:val="16"/>
        </w:rPr>
      </w:pPr>
    </w:p>
    <w:p w:rsidR="00DF4527" w:rsidRDefault="00DF4527" w:rsidP="00772EB5">
      <w:pPr>
        <w:shd w:val="clear" w:color="auto" w:fill="FFFFFF"/>
        <w:suppressAutoHyphens/>
        <w:jc w:val="center"/>
        <w:rPr>
          <w:rFonts w:ascii="Arial" w:hAnsi="Arial" w:cs="Arial"/>
          <w:b/>
          <w:sz w:val="16"/>
          <w:szCs w:val="16"/>
        </w:rPr>
      </w:pPr>
    </w:p>
    <w:p w:rsidR="007931CB" w:rsidRDefault="007931CB" w:rsidP="00772EB5">
      <w:pPr>
        <w:shd w:val="clear" w:color="auto" w:fill="FFFFFF"/>
        <w:suppressAutoHyphens/>
        <w:jc w:val="center"/>
        <w:rPr>
          <w:rFonts w:ascii="Arial" w:hAnsi="Arial" w:cs="Arial"/>
          <w:b/>
          <w:sz w:val="16"/>
          <w:szCs w:val="16"/>
        </w:rPr>
      </w:pPr>
    </w:p>
    <w:p w:rsidR="007931CB" w:rsidRDefault="007931CB" w:rsidP="00772EB5">
      <w:pPr>
        <w:shd w:val="clear" w:color="auto" w:fill="FFFFFF"/>
        <w:suppressAutoHyphens/>
        <w:jc w:val="center"/>
        <w:rPr>
          <w:rFonts w:ascii="Arial" w:hAnsi="Arial" w:cs="Arial"/>
          <w:b/>
          <w:sz w:val="16"/>
          <w:szCs w:val="16"/>
        </w:rPr>
      </w:pPr>
    </w:p>
    <w:p w:rsidR="007931CB" w:rsidRDefault="007931CB" w:rsidP="00772EB5">
      <w:pPr>
        <w:shd w:val="clear" w:color="auto" w:fill="FFFFFF"/>
        <w:suppressAutoHyphens/>
        <w:jc w:val="center"/>
        <w:rPr>
          <w:rFonts w:ascii="Arial" w:hAnsi="Arial" w:cs="Arial"/>
          <w:b/>
          <w:sz w:val="16"/>
          <w:szCs w:val="16"/>
        </w:rPr>
      </w:pPr>
    </w:p>
    <w:p w:rsidR="008D1BBA" w:rsidRDefault="008D1BBA" w:rsidP="00772EB5">
      <w:pPr>
        <w:shd w:val="clear" w:color="auto" w:fill="FFFFFF"/>
        <w:suppressAutoHyphens/>
        <w:jc w:val="center"/>
        <w:rPr>
          <w:rFonts w:ascii="Arial" w:hAnsi="Arial" w:cs="Arial"/>
          <w:b/>
          <w:sz w:val="16"/>
          <w:szCs w:val="16"/>
        </w:rPr>
      </w:pPr>
    </w:p>
    <w:p w:rsidR="009331A6" w:rsidRPr="00325815" w:rsidRDefault="009331A6" w:rsidP="009331A6">
      <w:pPr>
        <w:shd w:val="clear" w:color="auto" w:fill="FFFFFF"/>
        <w:suppressAutoHyphens/>
        <w:jc w:val="center"/>
        <w:rPr>
          <w:rFonts w:ascii="Arial" w:hAnsi="Arial" w:cs="Arial"/>
          <w:b/>
          <w:sz w:val="16"/>
          <w:szCs w:val="16"/>
        </w:rPr>
      </w:pPr>
      <w:r w:rsidRPr="00325815">
        <w:rPr>
          <w:rFonts w:ascii="Arial" w:hAnsi="Arial" w:cs="Arial"/>
          <w:b/>
          <w:sz w:val="16"/>
          <w:szCs w:val="16"/>
        </w:rPr>
        <w:t>СОДЕРЖАНИЕ</w:t>
      </w:r>
    </w:p>
    <w:p w:rsidR="009331A6" w:rsidRDefault="009331A6" w:rsidP="009331A6">
      <w:pPr>
        <w:rPr>
          <w:rFonts w:ascii="Arial" w:hAnsi="Arial" w:cs="Arial"/>
          <w:sz w:val="11"/>
          <w:szCs w:val="1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2"/>
        <w:gridCol w:w="1276"/>
      </w:tblGrid>
      <w:tr w:rsidR="007931CB" w:rsidRPr="00DE04B8" w:rsidTr="007931CB">
        <w:trPr>
          <w:trHeight w:val="227"/>
        </w:trPr>
        <w:tc>
          <w:tcPr>
            <w:tcW w:w="4437" w:type="pct"/>
          </w:tcPr>
          <w:p w:rsidR="007931CB" w:rsidRPr="008F0AE7" w:rsidRDefault="007931CB" w:rsidP="00D14D1D">
            <w:pPr>
              <w:rPr>
                <w:rFonts w:ascii="Arial" w:hAnsi="Arial" w:cs="Arial"/>
                <w:color w:val="000000"/>
                <w:sz w:val="16"/>
                <w:szCs w:val="16"/>
              </w:rPr>
            </w:pPr>
            <w:r w:rsidRPr="008F0AE7">
              <w:rPr>
                <w:rFonts w:ascii="Arial" w:hAnsi="Arial" w:cs="Arial"/>
                <w:sz w:val="16"/>
                <w:szCs w:val="16"/>
              </w:rPr>
              <w:t>Итоговый документ</w:t>
            </w:r>
          </w:p>
        </w:tc>
        <w:tc>
          <w:tcPr>
            <w:tcW w:w="563" w:type="pct"/>
            <w:vAlign w:val="center"/>
          </w:tcPr>
          <w:p w:rsidR="007931CB" w:rsidRDefault="007931CB" w:rsidP="007931CB">
            <w:pPr>
              <w:ind w:firstLine="284"/>
              <w:jc w:val="center"/>
              <w:rPr>
                <w:rFonts w:ascii="Arial" w:hAnsi="Arial" w:cs="Arial"/>
                <w:sz w:val="16"/>
                <w:szCs w:val="16"/>
              </w:rPr>
            </w:pPr>
            <w:r>
              <w:rPr>
                <w:rFonts w:ascii="Arial" w:hAnsi="Arial" w:cs="Arial"/>
                <w:sz w:val="16"/>
                <w:szCs w:val="16"/>
              </w:rPr>
              <w:t>1</w:t>
            </w:r>
          </w:p>
        </w:tc>
      </w:tr>
      <w:tr w:rsidR="007931CB" w:rsidRPr="00DE04B8" w:rsidTr="007931CB">
        <w:trPr>
          <w:trHeight w:val="227"/>
        </w:trPr>
        <w:tc>
          <w:tcPr>
            <w:tcW w:w="4437" w:type="pct"/>
          </w:tcPr>
          <w:p w:rsidR="007931CB" w:rsidRPr="008F0AE7" w:rsidRDefault="007931CB" w:rsidP="008F0AE7">
            <w:pPr>
              <w:rPr>
                <w:rFonts w:ascii="Arial" w:hAnsi="Arial" w:cs="Arial"/>
                <w:color w:val="000000"/>
                <w:sz w:val="16"/>
                <w:szCs w:val="16"/>
              </w:rPr>
            </w:pPr>
            <w:r w:rsidRPr="008F0AE7">
              <w:rPr>
                <w:rFonts w:ascii="Arial" w:hAnsi="Arial" w:cs="Arial"/>
                <w:sz w:val="16"/>
                <w:szCs w:val="16"/>
              </w:rPr>
              <w:t>Итоговый документ</w:t>
            </w:r>
          </w:p>
        </w:tc>
        <w:tc>
          <w:tcPr>
            <w:tcW w:w="563" w:type="pct"/>
            <w:vAlign w:val="center"/>
          </w:tcPr>
          <w:p w:rsidR="007931CB" w:rsidRDefault="007931CB" w:rsidP="007931CB">
            <w:pPr>
              <w:ind w:firstLine="284"/>
              <w:jc w:val="center"/>
              <w:rPr>
                <w:rFonts w:ascii="Arial" w:hAnsi="Arial" w:cs="Arial"/>
                <w:sz w:val="16"/>
                <w:szCs w:val="16"/>
              </w:rPr>
            </w:pPr>
            <w:r>
              <w:rPr>
                <w:rFonts w:ascii="Arial" w:hAnsi="Arial" w:cs="Arial"/>
                <w:sz w:val="16"/>
                <w:szCs w:val="16"/>
              </w:rPr>
              <w:t>1</w:t>
            </w:r>
          </w:p>
        </w:tc>
      </w:tr>
      <w:tr w:rsidR="007931CB" w:rsidRPr="00DE04B8" w:rsidTr="007931CB">
        <w:trPr>
          <w:trHeight w:val="227"/>
        </w:trPr>
        <w:tc>
          <w:tcPr>
            <w:tcW w:w="4437" w:type="pct"/>
          </w:tcPr>
          <w:p w:rsidR="007931CB" w:rsidRPr="00CE7487" w:rsidRDefault="007931CB" w:rsidP="00BB41FA">
            <w:pPr>
              <w:rPr>
                <w:rFonts w:ascii="Arial" w:hAnsi="Arial" w:cs="Arial"/>
                <w:color w:val="000000"/>
                <w:sz w:val="16"/>
                <w:szCs w:val="16"/>
              </w:rPr>
            </w:pPr>
            <w:r w:rsidRPr="00CE7487">
              <w:rPr>
                <w:rFonts w:ascii="Arial" w:hAnsi="Arial" w:cs="Arial"/>
                <w:color w:val="000000"/>
                <w:sz w:val="16"/>
                <w:szCs w:val="16"/>
              </w:rPr>
              <w:t>Информационное сообщение</w:t>
            </w:r>
          </w:p>
        </w:tc>
        <w:tc>
          <w:tcPr>
            <w:tcW w:w="563" w:type="pct"/>
            <w:vAlign w:val="center"/>
          </w:tcPr>
          <w:p w:rsidR="007931CB" w:rsidRDefault="007931CB" w:rsidP="007931CB">
            <w:pPr>
              <w:ind w:firstLine="284"/>
              <w:jc w:val="center"/>
              <w:rPr>
                <w:rFonts w:ascii="Arial" w:hAnsi="Arial" w:cs="Arial"/>
                <w:sz w:val="16"/>
                <w:szCs w:val="16"/>
              </w:rPr>
            </w:pPr>
            <w:r>
              <w:rPr>
                <w:rFonts w:ascii="Arial" w:hAnsi="Arial" w:cs="Arial"/>
                <w:sz w:val="16"/>
                <w:szCs w:val="16"/>
              </w:rPr>
              <w:t>1</w:t>
            </w:r>
          </w:p>
        </w:tc>
      </w:tr>
      <w:tr w:rsidR="007931CB" w:rsidRPr="00DE04B8" w:rsidTr="007931CB">
        <w:trPr>
          <w:trHeight w:val="227"/>
        </w:trPr>
        <w:tc>
          <w:tcPr>
            <w:tcW w:w="4437" w:type="pct"/>
          </w:tcPr>
          <w:p w:rsidR="007931CB" w:rsidRPr="00CE7487" w:rsidRDefault="007931CB" w:rsidP="00BB41FA">
            <w:pPr>
              <w:rPr>
                <w:rFonts w:ascii="Arial" w:hAnsi="Arial" w:cs="Arial"/>
                <w:sz w:val="16"/>
              </w:rPr>
            </w:pPr>
            <w:r w:rsidRPr="00CE7487">
              <w:rPr>
                <w:rFonts w:ascii="Arial" w:hAnsi="Arial" w:cs="Arial"/>
                <w:color w:val="000000"/>
                <w:sz w:val="16"/>
                <w:szCs w:val="16"/>
              </w:rPr>
              <w:t>Информационное сообщение</w:t>
            </w:r>
          </w:p>
        </w:tc>
        <w:tc>
          <w:tcPr>
            <w:tcW w:w="563" w:type="pct"/>
            <w:vAlign w:val="center"/>
          </w:tcPr>
          <w:p w:rsidR="007931CB" w:rsidRDefault="007931CB" w:rsidP="007931CB">
            <w:pPr>
              <w:ind w:firstLine="284"/>
              <w:jc w:val="center"/>
              <w:rPr>
                <w:rFonts w:ascii="Arial" w:hAnsi="Arial" w:cs="Arial"/>
                <w:sz w:val="16"/>
                <w:szCs w:val="16"/>
              </w:rPr>
            </w:pPr>
            <w:r>
              <w:rPr>
                <w:rFonts w:ascii="Arial" w:hAnsi="Arial" w:cs="Arial"/>
                <w:sz w:val="16"/>
                <w:szCs w:val="16"/>
              </w:rPr>
              <w:t>1</w:t>
            </w:r>
          </w:p>
        </w:tc>
      </w:tr>
      <w:tr w:rsidR="007931CB" w:rsidRPr="00DE04B8" w:rsidTr="007931CB">
        <w:trPr>
          <w:trHeight w:val="227"/>
        </w:trPr>
        <w:tc>
          <w:tcPr>
            <w:tcW w:w="4437" w:type="pct"/>
          </w:tcPr>
          <w:p w:rsidR="007931CB" w:rsidRPr="00FC2C4A" w:rsidRDefault="007931CB" w:rsidP="00E531A1">
            <w:pPr>
              <w:rPr>
                <w:rFonts w:ascii="Arial" w:hAnsi="Arial" w:cs="Arial"/>
                <w:sz w:val="16"/>
                <w:szCs w:val="16"/>
              </w:rPr>
            </w:pPr>
            <w:r w:rsidRPr="00E531A1">
              <w:rPr>
                <w:rFonts w:ascii="Arial" w:hAnsi="Arial" w:cs="Arial"/>
                <w:sz w:val="16"/>
                <w:szCs w:val="16"/>
              </w:rPr>
              <w:t xml:space="preserve">Постановление Администрации Валдайского муниципального района от </w:t>
            </w:r>
            <w:r w:rsidRPr="00E531A1">
              <w:rPr>
                <w:rFonts w:ascii="Arial" w:hAnsi="Arial" w:cs="Arial"/>
                <w:color w:val="000000"/>
                <w:sz w:val="16"/>
                <w:szCs w:val="16"/>
              </w:rPr>
              <w:t>10.12.2021 № 2306 «</w:t>
            </w:r>
            <w:r w:rsidRPr="00E531A1">
              <w:rPr>
                <w:rFonts w:ascii="Arial" w:hAnsi="Arial" w:cs="Arial"/>
                <w:spacing w:val="2"/>
                <w:sz w:val="16"/>
                <w:szCs w:val="16"/>
              </w:rPr>
              <w:t xml:space="preserve">Об утверждении </w:t>
            </w:r>
            <w:r w:rsidRPr="00E531A1">
              <w:rPr>
                <w:rFonts w:ascii="Arial" w:hAnsi="Arial" w:cs="Arial"/>
                <w:sz w:val="16"/>
                <w:szCs w:val="16"/>
              </w:rPr>
              <w:t xml:space="preserve">программы профилактики рисков причинения вреда (ущерба) охраняемым законом ценностям на 2022 год в сфере муниципального контроля на </w:t>
            </w:r>
            <w:r w:rsidRPr="00E531A1">
              <w:rPr>
                <w:rFonts w:ascii="Arial" w:eastAsia="Arial Unicode MS" w:hAnsi="Arial" w:cs="Arial"/>
                <w:bCs/>
                <w:sz w:val="16"/>
                <w:szCs w:val="16"/>
                <w:u w:color="000000"/>
              </w:rPr>
              <w:t xml:space="preserve">автомобильном транспорте, городском наземном электрическом транспорте и в дорожном хозяйстве </w:t>
            </w:r>
            <w:r w:rsidRPr="00E531A1">
              <w:rPr>
                <w:rFonts w:ascii="Arial" w:hAnsi="Arial" w:cs="Arial"/>
                <w:bCs/>
                <w:color w:val="000000"/>
                <w:sz w:val="16"/>
                <w:szCs w:val="16"/>
              </w:rPr>
              <w:t xml:space="preserve">в границах населенных пунктов </w:t>
            </w:r>
            <w:r w:rsidRPr="00E531A1">
              <w:rPr>
                <w:rFonts w:ascii="Arial" w:hAnsi="Arial" w:cs="Arial"/>
                <w:color w:val="000000"/>
                <w:sz w:val="16"/>
                <w:szCs w:val="16"/>
              </w:rPr>
              <w:t>Валдайского городского поселения»</w:t>
            </w:r>
          </w:p>
        </w:tc>
        <w:tc>
          <w:tcPr>
            <w:tcW w:w="563" w:type="pct"/>
            <w:vAlign w:val="center"/>
          </w:tcPr>
          <w:p w:rsidR="007931CB" w:rsidRDefault="007931CB" w:rsidP="007931CB">
            <w:pPr>
              <w:ind w:firstLine="284"/>
              <w:jc w:val="center"/>
              <w:rPr>
                <w:rFonts w:ascii="Arial" w:hAnsi="Arial" w:cs="Arial"/>
                <w:sz w:val="16"/>
                <w:szCs w:val="16"/>
              </w:rPr>
            </w:pPr>
            <w:r>
              <w:rPr>
                <w:rFonts w:ascii="Arial" w:hAnsi="Arial" w:cs="Arial"/>
                <w:sz w:val="16"/>
                <w:szCs w:val="16"/>
              </w:rPr>
              <w:t>1-3</w:t>
            </w:r>
          </w:p>
        </w:tc>
      </w:tr>
      <w:tr w:rsidR="007931CB" w:rsidRPr="00DE04B8" w:rsidTr="007931CB">
        <w:trPr>
          <w:trHeight w:val="227"/>
        </w:trPr>
        <w:tc>
          <w:tcPr>
            <w:tcW w:w="4437" w:type="pct"/>
          </w:tcPr>
          <w:p w:rsidR="007931CB" w:rsidRPr="000561D6" w:rsidRDefault="007931CB" w:rsidP="000561D6">
            <w:pPr>
              <w:rPr>
                <w:rFonts w:ascii="Arial" w:hAnsi="Arial" w:cs="Arial"/>
                <w:sz w:val="16"/>
                <w:szCs w:val="16"/>
              </w:rPr>
            </w:pPr>
            <w:r w:rsidRPr="000561D6">
              <w:rPr>
                <w:rFonts w:ascii="Arial" w:hAnsi="Arial" w:cs="Arial"/>
                <w:sz w:val="16"/>
                <w:szCs w:val="16"/>
              </w:rPr>
              <w:t xml:space="preserve">Постановление Администрации Валдайского муниципального района от </w:t>
            </w:r>
            <w:r w:rsidRPr="000561D6">
              <w:rPr>
                <w:rFonts w:ascii="Arial" w:hAnsi="Arial" w:cs="Arial"/>
                <w:color w:val="000000"/>
                <w:sz w:val="16"/>
                <w:szCs w:val="16"/>
              </w:rPr>
              <w:t>10.12.2021 № 2307 «</w:t>
            </w:r>
            <w:r w:rsidRPr="000561D6">
              <w:rPr>
                <w:rFonts w:ascii="Arial" w:hAnsi="Arial" w:cs="Arial"/>
                <w:spacing w:val="2"/>
                <w:sz w:val="16"/>
                <w:szCs w:val="16"/>
              </w:rPr>
              <w:t xml:space="preserve">Об утверждении </w:t>
            </w:r>
            <w:r w:rsidRPr="000561D6">
              <w:rPr>
                <w:rFonts w:ascii="Arial" w:hAnsi="Arial" w:cs="Arial"/>
                <w:sz w:val="16"/>
                <w:szCs w:val="16"/>
              </w:rPr>
              <w:t>программы профилактики рисков</w:t>
            </w:r>
            <w:r>
              <w:rPr>
                <w:rFonts w:ascii="Arial" w:hAnsi="Arial" w:cs="Arial"/>
                <w:sz w:val="16"/>
                <w:szCs w:val="16"/>
              </w:rPr>
              <w:t xml:space="preserve"> </w:t>
            </w:r>
            <w:r w:rsidRPr="000561D6">
              <w:rPr>
                <w:rFonts w:ascii="Arial" w:hAnsi="Arial" w:cs="Arial"/>
                <w:sz w:val="16"/>
                <w:szCs w:val="16"/>
              </w:rPr>
              <w:t xml:space="preserve">причинения вреда (ущерба) охраняемым законом ценностям на 2022 год в сфере муниципального контроля на </w:t>
            </w:r>
            <w:r w:rsidRPr="000561D6">
              <w:rPr>
                <w:rFonts w:ascii="Arial" w:eastAsia="Arial Unicode MS" w:hAnsi="Arial" w:cs="Arial"/>
                <w:bCs/>
                <w:sz w:val="16"/>
                <w:szCs w:val="16"/>
                <w:u w:color="000000"/>
              </w:rPr>
              <w:t xml:space="preserve">автомобильном транспорте, городском наземном электрическом транспорте и в дорожном хозяйстве </w:t>
            </w:r>
            <w:r w:rsidRPr="000561D6">
              <w:rPr>
                <w:rFonts w:ascii="Arial" w:hAnsi="Arial" w:cs="Arial"/>
                <w:bCs/>
                <w:color w:val="000000"/>
                <w:sz w:val="16"/>
                <w:szCs w:val="16"/>
              </w:rPr>
              <w:t>вне границ населенных пунктов на территории Валдайского муниципального района»</w:t>
            </w:r>
            <w:r w:rsidRPr="004A7BB1">
              <w:rPr>
                <w:rFonts w:ascii="Arial" w:hAnsi="Arial" w:cs="Arial"/>
                <w:sz w:val="16"/>
                <w:szCs w:val="16"/>
              </w:rPr>
              <w:t xml:space="preserve"> </w:t>
            </w:r>
          </w:p>
        </w:tc>
        <w:tc>
          <w:tcPr>
            <w:tcW w:w="563" w:type="pct"/>
            <w:vAlign w:val="center"/>
          </w:tcPr>
          <w:p w:rsidR="007931CB" w:rsidRDefault="007931CB" w:rsidP="007931CB">
            <w:pPr>
              <w:ind w:firstLine="284"/>
              <w:jc w:val="center"/>
              <w:rPr>
                <w:rFonts w:ascii="Arial" w:hAnsi="Arial" w:cs="Arial"/>
                <w:sz w:val="16"/>
                <w:szCs w:val="16"/>
              </w:rPr>
            </w:pPr>
            <w:r>
              <w:rPr>
                <w:rFonts w:ascii="Arial" w:hAnsi="Arial" w:cs="Arial"/>
                <w:sz w:val="16"/>
                <w:szCs w:val="16"/>
              </w:rPr>
              <w:t>3-5</w:t>
            </w:r>
          </w:p>
        </w:tc>
      </w:tr>
      <w:tr w:rsidR="007931CB" w:rsidRPr="00DE04B8" w:rsidTr="007931CB">
        <w:trPr>
          <w:trHeight w:val="227"/>
        </w:trPr>
        <w:tc>
          <w:tcPr>
            <w:tcW w:w="4437" w:type="pct"/>
          </w:tcPr>
          <w:p w:rsidR="007931CB" w:rsidRPr="001A20B1" w:rsidRDefault="007931CB" w:rsidP="001A20B1">
            <w:pPr>
              <w:rPr>
                <w:rFonts w:ascii="Arial" w:hAnsi="Arial" w:cs="Arial"/>
                <w:bCs/>
                <w:spacing w:val="-1"/>
                <w:sz w:val="16"/>
                <w:szCs w:val="16"/>
              </w:rPr>
            </w:pPr>
            <w:r w:rsidRPr="001A20B1">
              <w:rPr>
                <w:rFonts w:ascii="Arial" w:hAnsi="Arial" w:cs="Arial"/>
                <w:sz w:val="16"/>
                <w:szCs w:val="16"/>
              </w:rPr>
              <w:t xml:space="preserve">Постановление Администрации Валдайского муниципального района от </w:t>
            </w:r>
            <w:r w:rsidRPr="001A20B1">
              <w:rPr>
                <w:rFonts w:ascii="Arial" w:hAnsi="Arial" w:cs="Arial"/>
                <w:color w:val="000000"/>
                <w:sz w:val="16"/>
                <w:szCs w:val="16"/>
              </w:rPr>
              <w:t>10.12.2021 № 2308 «</w:t>
            </w:r>
            <w:r w:rsidRPr="001A20B1">
              <w:rPr>
                <w:rFonts w:ascii="Arial" w:hAnsi="Arial" w:cs="Arial"/>
                <w:bCs/>
                <w:spacing w:val="-1"/>
                <w:sz w:val="16"/>
                <w:szCs w:val="16"/>
              </w:rPr>
              <w:t xml:space="preserve">Об утверждении программы профилактики рисков причинения вреда (ущерба) охраняемым законом ценностям в рамках муниципального </w:t>
            </w:r>
            <w:r w:rsidRPr="001A20B1">
              <w:rPr>
                <w:rFonts w:ascii="Arial" w:hAnsi="Arial" w:cs="Arial"/>
                <w:bCs/>
                <w:spacing w:val="-3"/>
                <w:sz w:val="16"/>
                <w:szCs w:val="16"/>
              </w:rPr>
              <w:t xml:space="preserve">контроля в сфере благоустройства на территории </w:t>
            </w:r>
            <w:r w:rsidRPr="001A20B1">
              <w:rPr>
                <w:rFonts w:ascii="Arial" w:hAnsi="Arial" w:cs="Arial"/>
                <w:bCs/>
                <w:spacing w:val="-1"/>
                <w:sz w:val="16"/>
                <w:szCs w:val="16"/>
              </w:rPr>
              <w:t>Валдайского городского поселения на 2022 год»</w:t>
            </w:r>
          </w:p>
        </w:tc>
        <w:tc>
          <w:tcPr>
            <w:tcW w:w="563" w:type="pct"/>
            <w:vAlign w:val="center"/>
          </w:tcPr>
          <w:p w:rsidR="007931CB" w:rsidRDefault="007931CB" w:rsidP="007931CB">
            <w:pPr>
              <w:ind w:firstLine="284"/>
              <w:jc w:val="center"/>
              <w:rPr>
                <w:rFonts w:ascii="Arial" w:hAnsi="Arial" w:cs="Arial"/>
                <w:sz w:val="16"/>
                <w:szCs w:val="16"/>
              </w:rPr>
            </w:pPr>
            <w:r>
              <w:rPr>
                <w:rFonts w:ascii="Arial" w:hAnsi="Arial" w:cs="Arial"/>
                <w:sz w:val="16"/>
                <w:szCs w:val="16"/>
              </w:rPr>
              <w:t>5-6</w:t>
            </w:r>
          </w:p>
        </w:tc>
      </w:tr>
      <w:tr w:rsidR="007931CB" w:rsidRPr="00DE04B8" w:rsidTr="007931CB">
        <w:trPr>
          <w:trHeight w:val="227"/>
        </w:trPr>
        <w:tc>
          <w:tcPr>
            <w:tcW w:w="4437" w:type="pct"/>
          </w:tcPr>
          <w:p w:rsidR="007931CB" w:rsidRPr="001C5BF8" w:rsidRDefault="007931CB" w:rsidP="001C5BF8">
            <w:pPr>
              <w:rPr>
                <w:rFonts w:ascii="Arial" w:hAnsi="Arial" w:cs="Arial"/>
                <w:sz w:val="16"/>
                <w:szCs w:val="16"/>
              </w:rPr>
            </w:pPr>
            <w:r w:rsidRPr="001C5BF8">
              <w:rPr>
                <w:rFonts w:ascii="Arial" w:hAnsi="Arial" w:cs="Arial"/>
                <w:sz w:val="16"/>
                <w:szCs w:val="16"/>
              </w:rPr>
              <w:t xml:space="preserve">Постановление Администрации Валдайского муниципального района от </w:t>
            </w:r>
            <w:r w:rsidRPr="001C5BF8">
              <w:rPr>
                <w:rFonts w:ascii="Arial" w:hAnsi="Arial" w:cs="Arial"/>
                <w:color w:val="000000"/>
                <w:sz w:val="16"/>
                <w:szCs w:val="16"/>
              </w:rPr>
              <w:t>10.12.2021 № 2309 «</w:t>
            </w:r>
            <w:r w:rsidRPr="001C5BF8">
              <w:rPr>
                <w:rFonts w:ascii="Arial" w:eastAsia="Arial" w:hAnsi="Arial" w:cs="Arial"/>
                <w:bCs/>
                <w:sz w:val="16"/>
                <w:szCs w:val="16"/>
              </w:rPr>
              <w:t>Об утверждении п</w:t>
            </w:r>
            <w:r w:rsidRPr="001C5BF8">
              <w:rPr>
                <w:rFonts w:ascii="Arial" w:hAnsi="Arial" w:cs="Arial"/>
                <w:sz w:val="16"/>
                <w:szCs w:val="16"/>
              </w:rPr>
              <w:t>рограммы профилактики рисков причинения вреда (ущерба) охраняемым законом ценностям в рамках муниципального земельного контроля</w:t>
            </w:r>
            <w:r w:rsidRPr="001C5BF8">
              <w:rPr>
                <w:rFonts w:ascii="Arial" w:hAnsi="Arial" w:cs="Arial"/>
                <w:i/>
                <w:sz w:val="16"/>
                <w:szCs w:val="16"/>
              </w:rPr>
              <w:t xml:space="preserve"> </w:t>
            </w:r>
            <w:r w:rsidRPr="001C5BF8">
              <w:rPr>
                <w:rFonts w:ascii="Arial" w:hAnsi="Arial" w:cs="Arial"/>
                <w:sz w:val="16"/>
                <w:szCs w:val="16"/>
              </w:rPr>
              <w:t>на 2022 год на территории Валдайского городского поселения»</w:t>
            </w:r>
          </w:p>
        </w:tc>
        <w:tc>
          <w:tcPr>
            <w:tcW w:w="563" w:type="pct"/>
            <w:vAlign w:val="center"/>
          </w:tcPr>
          <w:p w:rsidR="007931CB" w:rsidRDefault="007931CB" w:rsidP="007931CB">
            <w:pPr>
              <w:ind w:firstLine="284"/>
              <w:jc w:val="center"/>
              <w:rPr>
                <w:rFonts w:ascii="Arial" w:hAnsi="Arial" w:cs="Arial"/>
                <w:sz w:val="16"/>
                <w:szCs w:val="16"/>
              </w:rPr>
            </w:pPr>
            <w:r>
              <w:rPr>
                <w:rFonts w:ascii="Arial" w:hAnsi="Arial" w:cs="Arial"/>
                <w:sz w:val="16"/>
                <w:szCs w:val="16"/>
              </w:rPr>
              <w:t>6-8</w:t>
            </w:r>
          </w:p>
        </w:tc>
      </w:tr>
      <w:tr w:rsidR="007931CB" w:rsidRPr="00DE04B8" w:rsidTr="007931CB">
        <w:trPr>
          <w:trHeight w:val="227"/>
        </w:trPr>
        <w:tc>
          <w:tcPr>
            <w:tcW w:w="4437" w:type="pct"/>
          </w:tcPr>
          <w:p w:rsidR="007931CB" w:rsidRPr="00F554A7" w:rsidRDefault="007931CB" w:rsidP="00F554A7">
            <w:pPr>
              <w:rPr>
                <w:rFonts w:ascii="Arial" w:hAnsi="Arial" w:cs="Arial"/>
                <w:sz w:val="16"/>
                <w:szCs w:val="16"/>
              </w:rPr>
            </w:pPr>
            <w:r w:rsidRPr="00F554A7">
              <w:rPr>
                <w:rFonts w:ascii="Arial" w:hAnsi="Arial" w:cs="Arial"/>
                <w:sz w:val="16"/>
                <w:szCs w:val="16"/>
              </w:rPr>
              <w:t xml:space="preserve">Постановление Администрации Валдайского муниципального района от </w:t>
            </w:r>
            <w:r w:rsidRPr="00F554A7">
              <w:rPr>
                <w:rFonts w:ascii="Arial" w:hAnsi="Arial" w:cs="Arial"/>
                <w:color w:val="000000"/>
                <w:sz w:val="16"/>
                <w:szCs w:val="16"/>
              </w:rPr>
              <w:t>10.12.2021 № 2310 «</w:t>
            </w:r>
            <w:r w:rsidRPr="00F554A7">
              <w:rPr>
                <w:rFonts w:ascii="Arial" w:eastAsia="Arial" w:hAnsi="Arial" w:cs="Arial"/>
                <w:bCs/>
                <w:sz w:val="16"/>
                <w:szCs w:val="16"/>
              </w:rPr>
              <w:t>Об утверждении п</w:t>
            </w:r>
            <w:r w:rsidRPr="00F554A7">
              <w:rPr>
                <w:rFonts w:ascii="Arial" w:hAnsi="Arial" w:cs="Arial"/>
                <w:sz w:val="16"/>
                <w:szCs w:val="16"/>
              </w:rPr>
              <w:t>рограммы профилактики рисков причинения вреда (ущерба) охраняемым законом ценностям в рамках муниципального земельного контроля</w:t>
            </w:r>
            <w:r w:rsidRPr="00F554A7">
              <w:rPr>
                <w:rFonts w:ascii="Arial" w:hAnsi="Arial" w:cs="Arial"/>
                <w:i/>
                <w:sz w:val="16"/>
                <w:szCs w:val="16"/>
              </w:rPr>
              <w:t xml:space="preserve"> </w:t>
            </w:r>
            <w:r w:rsidRPr="00F554A7">
              <w:rPr>
                <w:rFonts w:ascii="Arial" w:hAnsi="Arial" w:cs="Arial"/>
                <w:sz w:val="16"/>
                <w:szCs w:val="16"/>
              </w:rPr>
              <w:t>на 2022 год на территории Валдайского муниципального района»</w:t>
            </w:r>
          </w:p>
        </w:tc>
        <w:tc>
          <w:tcPr>
            <w:tcW w:w="563" w:type="pct"/>
            <w:vAlign w:val="center"/>
          </w:tcPr>
          <w:p w:rsidR="007931CB" w:rsidRDefault="007931CB" w:rsidP="007931CB">
            <w:pPr>
              <w:ind w:firstLine="284"/>
              <w:jc w:val="center"/>
              <w:rPr>
                <w:rFonts w:ascii="Arial" w:hAnsi="Arial" w:cs="Arial"/>
                <w:sz w:val="16"/>
                <w:szCs w:val="16"/>
              </w:rPr>
            </w:pPr>
            <w:r>
              <w:rPr>
                <w:rFonts w:ascii="Arial" w:hAnsi="Arial" w:cs="Arial"/>
                <w:sz w:val="16"/>
                <w:szCs w:val="16"/>
              </w:rPr>
              <w:t>8-9</w:t>
            </w:r>
          </w:p>
        </w:tc>
      </w:tr>
      <w:tr w:rsidR="007931CB" w:rsidRPr="00DE04B8" w:rsidTr="007931CB">
        <w:trPr>
          <w:trHeight w:val="227"/>
        </w:trPr>
        <w:tc>
          <w:tcPr>
            <w:tcW w:w="4437" w:type="pct"/>
          </w:tcPr>
          <w:p w:rsidR="007931CB" w:rsidRPr="00920EDC" w:rsidRDefault="007931CB" w:rsidP="00920EDC">
            <w:pPr>
              <w:rPr>
                <w:rFonts w:ascii="Arial" w:hAnsi="Arial" w:cs="Arial"/>
                <w:sz w:val="16"/>
                <w:szCs w:val="16"/>
              </w:rPr>
            </w:pPr>
            <w:r w:rsidRPr="00920EDC">
              <w:rPr>
                <w:rFonts w:ascii="Arial" w:hAnsi="Arial" w:cs="Arial"/>
                <w:sz w:val="16"/>
                <w:szCs w:val="16"/>
              </w:rPr>
              <w:t xml:space="preserve">Постановление Администрации Валдайского муниципального района от </w:t>
            </w:r>
            <w:r w:rsidRPr="00920EDC">
              <w:rPr>
                <w:rFonts w:ascii="Arial" w:hAnsi="Arial" w:cs="Arial"/>
                <w:color w:val="000000"/>
                <w:sz w:val="16"/>
                <w:szCs w:val="16"/>
              </w:rPr>
              <w:t>10.12.2021 № 2311 «</w:t>
            </w:r>
            <w:r w:rsidRPr="00920EDC">
              <w:rPr>
                <w:rFonts w:ascii="Arial" w:hAnsi="Arial" w:cs="Arial"/>
                <w:spacing w:val="2"/>
                <w:sz w:val="16"/>
                <w:szCs w:val="16"/>
              </w:rPr>
              <w:t xml:space="preserve">Об утверждении </w:t>
            </w:r>
            <w:r w:rsidRPr="00920EDC">
              <w:rPr>
                <w:rFonts w:ascii="Arial" w:hAnsi="Arial" w:cs="Arial"/>
                <w:sz w:val="16"/>
                <w:szCs w:val="16"/>
              </w:rPr>
              <w:t xml:space="preserve">программы профилактики рисков причинения вреда (ущерба) охраняемым законом ценностям в рамках муниципального жилищного контроля на территории </w:t>
            </w:r>
            <w:r w:rsidRPr="00920EDC">
              <w:rPr>
                <w:rFonts w:ascii="Arial" w:hAnsi="Arial" w:cs="Arial"/>
                <w:color w:val="000000"/>
                <w:sz w:val="16"/>
                <w:szCs w:val="16"/>
              </w:rPr>
              <w:t>Валдайского муниципального района на 2022 год»</w:t>
            </w:r>
          </w:p>
        </w:tc>
        <w:tc>
          <w:tcPr>
            <w:tcW w:w="563" w:type="pct"/>
            <w:vAlign w:val="center"/>
          </w:tcPr>
          <w:p w:rsidR="007931CB" w:rsidRDefault="007931CB" w:rsidP="007931CB">
            <w:pPr>
              <w:ind w:firstLine="284"/>
              <w:jc w:val="center"/>
              <w:rPr>
                <w:rFonts w:ascii="Arial" w:hAnsi="Arial" w:cs="Arial"/>
                <w:sz w:val="16"/>
                <w:szCs w:val="16"/>
              </w:rPr>
            </w:pPr>
            <w:r>
              <w:rPr>
                <w:rFonts w:ascii="Arial" w:hAnsi="Arial" w:cs="Arial"/>
                <w:sz w:val="16"/>
                <w:szCs w:val="16"/>
              </w:rPr>
              <w:t>9-11</w:t>
            </w:r>
          </w:p>
        </w:tc>
      </w:tr>
      <w:tr w:rsidR="007931CB" w:rsidRPr="00DE04B8" w:rsidTr="007931CB">
        <w:trPr>
          <w:trHeight w:val="227"/>
        </w:trPr>
        <w:tc>
          <w:tcPr>
            <w:tcW w:w="4437" w:type="pct"/>
          </w:tcPr>
          <w:p w:rsidR="007931CB" w:rsidRPr="00DF4527" w:rsidRDefault="007931CB" w:rsidP="00DF4527">
            <w:pPr>
              <w:rPr>
                <w:rFonts w:ascii="Arial" w:hAnsi="Arial" w:cs="Arial"/>
                <w:sz w:val="16"/>
                <w:szCs w:val="16"/>
              </w:rPr>
            </w:pPr>
            <w:r w:rsidRPr="00DF4527">
              <w:rPr>
                <w:rFonts w:ascii="Arial" w:hAnsi="Arial" w:cs="Arial"/>
                <w:sz w:val="16"/>
                <w:szCs w:val="16"/>
              </w:rPr>
              <w:t xml:space="preserve">Постановление Администрации Валдайского муниципального района от </w:t>
            </w:r>
            <w:r w:rsidRPr="00DF4527">
              <w:rPr>
                <w:rFonts w:ascii="Arial" w:hAnsi="Arial" w:cs="Arial"/>
                <w:color w:val="000000"/>
                <w:sz w:val="16"/>
                <w:szCs w:val="16"/>
              </w:rPr>
              <w:t>10.12.2021 № 2312 «</w:t>
            </w:r>
            <w:r w:rsidRPr="00DF4527">
              <w:rPr>
                <w:rFonts w:ascii="Arial" w:hAnsi="Arial" w:cs="Arial"/>
                <w:spacing w:val="2"/>
                <w:sz w:val="16"/>
                <w:szCs w:val="16"/>
              </w:rPr>
              <w:t xml:space="preserve">Об утверждении </w:t>
            </w:r>
            <w:r w:rsidRPr="00DF4527">
              <w:rPr>
                <w:rFonts w:ascii="Arial" w:hAnsi="Arial" w:cs="Arial"/>
                <w:sz w:val="16"/>
                <w:szCs w:val="16"/>
              </w:rPr>
              <w:t>программы профилактики рисков причинения вреда (ущерба) охраняемым законом ценностям в рамках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DF4527">
              <w:rPr>
                <w:rFonts w:ascii="Arial" w:hAnsi="Arial" w:cs="Arial"/>
                <w:spacing w:val="2"/>
                <w:sz w:val="16"/>
                <w:szCs w:val="16"/>
              </w:rPr>
              <w:t xml:space="preserve"> в границах Валдайского городского поселения на 2022 год</w:t>
            </w:r>
            <w:r w:rsidRPr="00DF4527">
              <w:rPr>
                <w:spacing w:val="2"/>
                <w:sz w:val="16"/>
                <w:szCs w:val="16"/>
              </w:rPr>
              <w:t>»</w:t>
            </w:r>
          </w:p>
        </w:tc>
        <w:tc>
          <w:tcPr>
            <w:tcW w:w="563" w:type="pct"/>
            <w:vAlign w:val="center"/>
          </w:tcPr>
          <w:p w:rsidR="007931CB" w:rsidRDefault="007931CB" w:rsidP="007931CB">
            <w:pPr>
              <w:ind w:firstLine="284"/>
              <w:jc w:val="center"/>
              <w:rPr>
                <w:rFonts w:ascii="Arial" w:hAnsi="Arial" w:cs="Arial"/>
                <w:sz w:val="16"/>
                <w:szCs w:val="16"/>
              </w:rPr>
            </w:pPr>
            <w:r>
              <w:rPr>
                <w:rFonts w:ascii="Arial" w:hAnsi="Arial" w:cs="Arial"/>
                <w:sz w:val="16"/>
                <w:szCs w:val="16"/>
              </w:rPr>
              <w:t>11-12</w:t>
            </w:r>
          </w:p>
        </w:tc>
      </w:tr>
      <w:tr w:rsidR="007931CB" w:rsidRPr="00DE04B8" w:rsidTr="007931CB">
        <w:trPr>
          <w:trHeight w:val="227"/>
        </w:trPr>
        <w:tc>
          <w:tcPr>
            <w:tcW w:w="4437" w:type="pct"/>
          </w:tcPr>
          <w:p w:rsidR="007931CB" w:rsidRPr="00342906" w:rsidRDefault="007931CB" w:rsidP="00342906">
            <w:pPr>
              <w:rPr>
                <w:rFonts w:ascii="Arial" w:hAnsi="Arial" w:cs="Arial"/>
                <w:sz w:val="16"/>
                <w:szCs w:val="16"/>
              </w:rPr>
            </w:pPr>
            <w:r w:rsidRPr="00342906">
              <w:rPr>
                <w:rFonts w:ascii="Arial" w:hAnsi="Arial" w:cs="Arial"/>
                <w:sz w:val="16"/>
                <w:szCs w:val="16"/>
              </w:rPr>
              <w:t xml:space="preserve">Постановление Администрации Валдайского муниципального района от </w:t>
            </w:r>
            <w:r w:rsidRPr="00342906">
              <w:rPr>
                <w:rFonts w:ascii="Arial" w:hAnsi="Arial" w:cs="Arial"/>
                <w:color w:val="000000"/>
                <w:sz w:val="16"/>
                <w:szCs w:val="16"/>
              </w:rPr>
              <w:t>10.12.2021 № 2313 «</w:t>
            </w:r>
            <w:r w:rsidRPr="00342906">
              <w:rPr>
                <w:rFonts w:ascii="Arial" w:hAnsi="Arial" w:cs="Arial"/>
                <w:bCs/>
                <w:spacing w:val="-2"/>
                <w:sz w:val="16"/>
                <w:szCs w:val="16"/>
              </w:rPr>
              <w:t>Об установлении нормы предоставления площади жилого помещения по договору социального найма и учетной нормы площади жилого помещения»</w:t>
            </w:r>
          </w:p>
        </w:tc>
        <w:tc>
          <w:tcPr>
            <w:tcW w:w="563" w:type="pct"/>
            <w:vAlign w:val="center"/>
          </w:tcPr>
          <w:p w:rsidR="007931CB" w:rsidRDefault="007931CB" w:rsidP="007931CB">
            <w:pPr>
              <w:ind w:firstLine="284"/>
              <w:jc w:val="center"/>
              <w:rPr>
                <w:rFonts w:ascii="Arial" w:hAnsi="Arial" w:cs="Arial"/>
                <w:sz w:val="16"/>
                <w:szCs w:val="16"/>
              </w:rPr>
            </w:pPr>
            <w:r>
              <w:rPr>
                <w:rFonts w:ascii="Arial" w:hAnsi="Arial" w:cs="Arial"/>
                <w:sz w:val="16"/>
                <w:szCs w:val="16"/>
              </w:rPr>
              <w:t>12</w:t>
            </w:r>
          </w:p>
        </w:tc>
      </w:tr>
      <w:tr w:rsidR="007931CB" w:rsidRPr="00DE04B8" w:rsidTr="007931CB">
        <w:trPr>
          <w:trHeight w:val="227"/>
        </w:trPr>
        <w:tc>
          <w:tcPr>
            <w:tcW w:w="4437" w:type="pct"/>
          </w:tcPr>
          <w:p w:rsidR="007931CB" w:rsidRPr="007F1FBE" w:rsidRDefault="007931CB" w:rsidP="007F1FBE">
            <w:pPr>
              <w:rPr>
                <w:rFonts w:ascii="Arial" w:hAnsi="Arial" w:cs="Arial"/>
                <w:color w:val="000000"/>
                <w:sz w:val="16"/>
                <w:szCs w:val="16"/>
              </w:rPr>
            </w:pPr>
            <w:r w:rsidRPr="007F1FBE">
              <w:rPr>
                <w:rFonts w:ascii="Arial" w:hAnsi="Arial" w:cs="Arial"/>
                <w:sz w:val="16"/>
                <w:szCs w:val="16"/>
              </w:rPr>
              <w:t xml:space="preserve">Постановление Администрации Валдайского муниципального района от </w:t>
            </w:r>
            <w:r w:rsidRPr="007F1FBE">
              <w:rPr>
                <w:rFonts w:ascii="Arial" w:hAnsi="Arial" w:cs="Arial"/>
                <w:color w:val="000000"/>
                <w:sz w:val="16"/>
                <w:szCs w:val="16"/>
              </w:rPr>
              <w:t>14.12.2021 № 2331 «</w:t>
            </w:r>
            <w:r w:rsidRPr="007F1FBE">
              <w:rPr>
                <w:rFonts w:ascii="Arial" w:hAnsi="Arial" w:cs="Arial"/>
                <w:sz w:val="16"/>
                <w:szCs w:val="16"/>
              </w:rPr>
              <w:t>О предоставлении разрешения на отклонение от предельных параметров разрешённого строительства»</w:t>
            </w:r>
          </w:p>
        </w:tc>
        <w:tc>
          <w:tcPr>
            <w:tcW w:w="563" w:type="pct"/>
            <w:vAlign w:val="center"/>
          </w:tcPr>
          <w:p w:rsidR="007931CB" w:rsidRPr="007F1FBE" w:rsidRDefault="007931CB" w:rsidP="007931CB">
            <w:pPr>
              <w:ind w:firstLine="284"/>
              <w:jc w:val="center"/>
              <w:rPr>
                <w:rFonts w:ascii="Arial" w:hAnsi="Arial" w:cs="Arial"/>
                <w:sz w:val="16"/>
                <w:szCs w:val="16"/>
              </w:rPr>
            </w:pPr>
            <w:r>
              <w:rPr>
                <w:rFonts w:ascii="Arial" w:hAnsi="Arial" w:cs="Arial"/>
                <w:sz w:val="16"/>
                <w:szCs w:val="16"/>
              </w:rPr>
              <w:t>13</w:t>
            </w:r>
          </w:p>
        </w:tc>
      </w:tr>
      <w:tr w:rsidR="007931CB" w:rsidRPr="00DE04B8" w:rsidTr="007931CB">
        <w:trPr>
          <w:trHeight w:val="227"/>
        </w:trPr>
        <w:tc>
          <w:tcPr>
            <w:tcW w:w="4437" w:type="pct"/>
          </w:tcPr>
          <w:p w:rsidR="007931CB" w:rsidRPr="007F1FBE" w:rsidRDefault="007931CB" w:rsidP="007F1FBE">
            <w:pPr>
              <w:rPr>
                <w:rFonts w:ascii="Arial" w:hAnsi="Arial" w:cs="Arial"/>
                <w:sz w:val="16"/>
                <w:szCs w:val="16"/>
              </w:rPr>
            </w:pPr>
            <w:r w:rsidRPr="007F1FBE">
              <w:rPr>
                <w:rFonts w:ascii="Arial" w:hAnsi="Arial" w:cs="Arial"/>
                <w:sz w:val="16"/>
                <w:szCs w:val="16"/>
              </w:rPr>
              <w:t xml:space="preserve">Постановление Администрации Валдайского муниципального района от </w:t>
            </w:r>
            <w:r w:rsidRPr="007F1FBE">
              <w:rPr>
                <w:rFonts w:ascii="Arial" w:hAnsi="Arial" w:cs="Arial"/>
                <w:color w:val="000000"/>
                <w:sz w:val="16"/>
                <w:szCs w:val="16"/>
              </w:rPr>
              <w:t>14.12.2021 № 2333 «</w:t>
            </w:r>
            <w:r w:rsidRPr="007F1FBE">
              <w:rPr>
                <w:rFonts w:ascii="Arial" w:hAnsi="Arial" w:cs="Arial"/>
                <w:sz w:val="16"/>
                <w:szCs w:val="16"/>
              </w:rPr>
              <w:t>О предоставлении разрешения на отклонение от предельных параметров разрешённого строительства»</w:t>
            </w:r>
          </w:p>
        </w:tc>
        <w:tc>
          <w:tcPr>
            <w:tcW w:w="563" w:type="pct"/>
            <w:vAlign w:val="center"/>
          </w:tcPr>
          <w:p w:rsidR="007931CB" w:rsidRDefault="007931CB" w:rsidP="007931CB">
            <w:pPr>
              <w:ind w:firstLine="284"/>
              <w:jc w:val="center"/>
              <w:rPr>
                <w:rFonts w:ascii="Arial" w:hAnsi="Arial" w:cs="Arial"/>
                <w:sz w:val="16"/>
                <w:szCs w:val="16"/>
              </w:rPr>
            </w:pPr>
            <w:r>
              <w:rPr>
                <w:rFonts w:ascii="Arial" w:hAnsi="Arial" w:cs="Arial"/>
                <w:sz w:val="16"/>
                <w:szCs w:val="16"/>
              </w:rPr>
              <w:t>13</w:t>
            </w:r>
          </w:p>
        </w:tc>
      </w:tr>
    </w:tbl>
    <w:p w:rsidR="009331A6" w:rsidRDefault="009331A6" w:rsidP="009331A6">
      <w:pPr>
        <w:rPr>
          <w:rFonts w:ascii="Arial" w:hAnsi="Arial" w:cs="Arial"/>
          <w:sz w:val="11"/>
          <w:szCs w:val="11"/>
        </w:rPr>
      </w:pPr>
    </w:p>
    <w:p w:rsidR="008D1BBA" w:rsidRDefault="008D1BBA" w:rsidP="009331A6">
      <w:pPr>
        <w:rPr>
          <w:rFonts w:ascii="Arial" w:hAnsi="Arial" w:cs="Arial"/>
          <w:sz w:val="11"/>
          <w:szCs w:val="11"/>
        </w:rPr>
      </w:pPr>
    </w:p>
    <w:p w:rsidR="007931CB" w:rsidRDefault="007931CB" w:rsidP="009331A6">
      <w:pPr>
        <w:rPr>
          <w:rFonts w:ascii="Arial" w:hAnsi="Arial" w:cs="Arial"/>
          <w:sz w:val="11"/>
          <w:szCs w:val="11"/>
        </w:rPr>
      </w:pPr>
    </w:p>
    <w:p w:rsidR="007931CB" w:rsidRDefault="007931CB" w:rsidP="009331A6">
      <w:pPr>
        <w:rPr>
          <w:rFonts w:ascii="Arial" w:hAnsi="Arial" w:cs="Arial"/>
          <w:sz w:val="11"/>
          <w:szCs w:val="11"/>
        </w:rPr>
      </w:pPr>
    </w:p>
    <w:p w:rsidR="007931CB" w:rsidRDefault="007931CB" w:rsidP="009331A6">
      <w:pPr>
        <w:rPr>
          <w:rFonts w:ascii="Arial" w:hAnsi="Arial" w:cs="Arial"/>
          <w:sz w:val="11"/>
          <w:szCs w:val="11"/>
        </w:rPr>
      </w:pPr>
    </w:p>
    <w:p w:rsidR="00FF7F29" w:rsidRPr="000F642D" w:rsidRDefault="00FF7F29" w:rsidP="00FF7F29">
      <w:pPr>
        <w:jc w:val="center"/>
        <w:rPr>
          <w:rFonts w:ascii="Arial" w:hAnsi="Arial" w:cs="Arial"/>
          <w:sz w:val="11"/>
          <w:szCs w:val="11"/>
        </w:rPr>
      </w:pPr>
      <w:r w:rsidRPr="000F642D">
        <w:rPr>
          <w:rFonts w:ascii="Arial" w:hAnsi="Arial" w:cs="Arial"/>
          <w:sz w:val="11"/>
          <w:szCs w:val="11"/>
        </w:rPr>
        <w:t>________________________________________________________________________</w:t>
      </w:r>
    </w:p>
    <w:p w:rsidR="00FF7F29" w:rsidRPr="007B73DD" w:rsidRDefault="00FF7F29" w:rsidP="00FF7F29">
      <w:pPr>
        <w:jc w:val="center"/>
        <w:rPr>
          <w:rFonts w:ascii="Arial" w:hAnsi="Arial" w:cs="Arial"/>
          <w:sz w:val="12"/>
          <w:szCs w:val="12"/>
        </w:rPr>
      </w:pPr>
      <w:r w:rsidRPr="007B73DD">
        <w:rPr>
          <w:rFonts w:ascii="Arial" w:hAnsi="Arial" w:cs="Arial"/>
          <w:sz w:val="12"/>
          <w:szCs w:val="12"/>
        </w:rPr>
        <w:t xml:space="preserve">«Валдайский Вестник». </w:t>
      </w:r>
      <w:r w:rsidRPr="00907EB1">
        <w:rPr>
          <w:rFonts w:ascii="Arial" w:hAnsi="Arial" w:cs="Arial"/>
          <w:sz w:val="12"/>
          <w:szCs w:val="12"/>
        </w:rPr>
        <w:t>Бюллетень №</w:t>
      </w:r>
      <w:r w:rsidR="00450A7F">
        <w:rPr>
          <w:rFonts w:ascii="Arial" w:hAnsi="Arial" w:cs="Arial"/>
          <w:sz w:val="12"/>
          <w:szCs w:val="12"/>
        </w:rPr>
        <w:t xml:space="preserve"> </w:t>
      </w:r>
      <w:r w:rsidR="004E2404">
        <w:rPr>
          <w:rFonts w:ascii="Arial" w:hAnsi="Arial" w:cs="Arial"/>
          <w:sz w:val="12"/>
          <w:szCs w:val="12"/>
        </w:rPr>
        <w:t>60</w:t>
      </w:r>
      <w:r w:rsidR="00FA530F">
        <w:rPr>
          <w:rFonts w:ascii="Arial" w:hAnsi="Arial" w:cs="Arial"/>
          <w:sz w:val="12"/>
          <w:szCs w:val="12"/>
        </w:rPr>
        <w:t xml:space="preserve"> </w:t>
      </w:r>
      <w:r w:rsidRPr="00907EB1">
        <w:rPr>
          <w:rFonts w:ascii="Arial" w:hAnsi="Arial" w:cs="Arial"/>
          <w:sz w:val="12"/>
          <w:szCs w:val="12"/>
        </w:rPr>
        <w:t>(</w:t>
      </w:r>
      <w:r w:rsidR="001F0644" w:rsidRPr="00907EB1">
        <w:rPr>
          <w:rFonts w:ascii="Arial" w:hAnsi="Arial" w:cs="Arial"/>
          <w:sz w:val="12"/>
          <w:szCs w:val="12"/>
        </w:rPr>
        <w:t>4</w:t>
      </w:r>
      <w:r w:rsidR="008C2CAE">
        <w:rPr>
          <w:rFonts w:ascii="Arial" w:hAnsi="Arial" w:cs="Arial"/>
          <w:sz w:val="12"/>
          <w:szCs w:val="12"/>
        </w:rPr>
        <w:t>7</w:t>
      </w:r>
      <w:r w:rsidR="004E2404">
        <w:rPr>
          <w:rFonts w:ascii="Arial" w:hAnsi="Arial" w:cs="Arial"/>
          <w:sz w:val="12"/>
          <w:szCs w:val="12"/>
        </w:rPr>
        <w:t>6</w:t>
      </w:r>
      <w:r w:rsidRPr="00907EB1">
        <w:rPr>
          <w:rFonts w:ascii="Arial" w:hAnsi="Arial" w:cs="Arial"/>
          <w:sz w:val="12"/>
          <w:szCs w:val="12"/>
        </w:rPr>
        <w:t>) от</w:t>
      </w:r>
      <w:r w:rsidR="007369AF" w:rsidRPr="00907EB1">
        <w:rPr>
          <w:rFonts w:ascii="Arial" w:hAnsi="Arial" w:cs="Arial"/>
          <w:sz w:val="12"/>
          <w:szCs w:val="12"/>
        </w:rPr>
        <w:t xml:space="preserve"> </w:t>
      </w:r>
      <w:r w:rsidR="00CE7487">
        <w:rPr>
          <w:rFonts w:ascii="Arial" w:hAnsi="Arial" w:cs="Arial"/>
          <w:sz w:val="12"/>
          <w:szCs w:val="12"/>
        </w:rPr>
        <w:t>1</w:t>
      </w:r>
      <w:r w:rsidR="004E2404">
        <w:rPr>
          <w:rFonts w:ascii="Arial" w:hAnsi="Arial" w:cs="Arial"/>
          <w:sz w:val="12"/>
          <w:szCs w:val="12"/>
        </w:rPr>
        <w:t>7</w:t>
      </w:r>
      <w:r w:rsidR="004E70F6">
        <w:rPr>
          <w:rFonts w:ascii="Arial" w:hAnsi="Arial" w:cs="Arial"/>
          <w:sz w:val="12"/>
          <w:szCs w:val="12"/>
        </w:rPr>
        <w:t>.12</w:t>
      </w:r>
      <w:r w:rsidRPr="00907EB1">
        <w:rPr>
          <w:rFonts w:ascii="Arial" w:hAnsi="Arial" w:cs="Arial"/>
          <w:sz w:val="12"/>
          <w:szCs w:val="12"/>
        </w:rPr>
        <w:t>.2021</w:t>
      </w:r>
    </w:p>
    <w:p w:rsidR="00FF7F29" w:rsidRPr="007B73DD" w:rsidRDefault="00FF7F29" w:rsidP="00FF7F29">
      <w:pPr>
        <w:jc w:val="center"/>
        <w:rPr>
          <w:rFonts w:ascii="Arial" w:hAnsi="Arial" w:cs="Arial"/>
          <w:sz w:val="12"/>
          <w:szCs w:val="12"/>
        </w:rPr>
      </w:pPr>
      <w:r w:rsidRPr="007B73DD">
        <w:rPr>
          <w:rFonts w:ascii="Arial" w:hAnsi="Arial" w:cs="Arial"/>
          <w:sz w:val="12"/>
          <w:szCs w:val="12"/>
        </w:rPr>
        <w:t>Учредитель: Дума</w:t>
      </w:r>
      <w:r w:rsidR="00945DED">
        <w:rPr>
          <w:rFonts w:ascii="Arial" w:hAnsi="Arial" w:cs="Arial"/>
          <w:sz w:val="12"/>
          <w:szCs w:val="12"/>
        </w:rPr>
        <w:t xml:space="preserve"> </w:t>
      </w:r>
      <w:r w:rsidRPr="007B73DD">
        <w:rPr>
          <w:rFonts w:ascii="Arial" w:hAnsi="Arial" w:cs="Arial"/>
          <w:sz w:val="12"/>
          <w:szCs w:val="12"/>
        </w:rPr>
        <w:t>Валдайского муниципального района</w:t>
      </w:r>
    </w:p>
    <w:p w:rsidR="00FF7F29" w:rsidRPr="007B73DD" w:rsidRDefault="00FF7F29" w:rsidP="00FF7F29">
      <w:pPr>
        <w:jc w:val="center"/>
        <w:rPr>
          <w:rFonts w:ascii="Arial" w:hAnsi="Arial" w:cs="Arial"/>
          <w:sz w:val="12"/>
          <w:szCs w:val="12"/>
        </w:rPr>
      </w:pPr>
      <w:r w:rsidRPr="007B73DD">
        <w:rPr>
          <w:rFonts w:ascii="Arial" w:hAnsi="Arial" w:cs="Arial"/>
          <w:sz w:val="12"/>
          <w:szCs w:val="12"/>
        </w:rPr>
        <w:t>Утвержден решением Думы Валдайского</w:t>
      </w:r>
      <w:r w:rsidR="00945DED">
        <w:rPr>
          <w:rFonts w:ascii="Arial" w:hAnsi="Arial" w:cs="Arial"/>
          <w:sz w:val="12"/>
          <w:szCs w:val="12"/>
        </w:rPr>
        <w:t xml:space="preserve"> </w:t>
      </w:r>
      <w:r w:rsidRPr="007B73DD">
        <w:rPr>
          <w:rFonts w:ascii="Arial" w:hAnsi="Arial" w:cs="Arial"/>
          <w:sz w:val="12"/>
          <w:szCs w:val="12"/>
        </w:rPr>
        <w:t>муниципального района от 27.03.2014 № 289</w:t>
      </w:r>
    </w:p>
    <w:p w:rsidR="00FF7F29" w:rsidRPr="007B73DD" w:rsidRDefault="00FF7F29" w:rsidP="00FF7F29">
      <w:pPr>
        <w:jc w:val="center"/>
        <w:rPr>
          <w:rFonts w:ascii="Arial" w:hAnsi="Arial" w:cs="Arial"/>
          <w:sz w:val="12"/>
          <w:szCs w:val="12"/>
        </w:rPr>
      </w:pPr>
      <w:r w:rsidRPr="007B73DD">
        <w:rPr>
          <w:rFonts w:ascii="Arial" w:hAnsi="Arial" w:cs="Arial"/>
          <w:sz w:val="12"/>
          <w:szCs w:val="12"/>
        </w:rPr>
        <w:t>Главный редактор: Глава Валдайского муниципального района Ю.В. Стадэ, телефон: 2-25-16</w:t>
      </w:r>
    </w:p>
    <w:p w:rsidR="00FF7F29" w:rsidRPr="007B73DD" w:rsidRDefault="00FF7F29" w:rsidP="00FF7F29">
      <w:pPr>
        <w:jc w:val="center"/>
        <w:rPr>
          <w:rFonts w:ascii="Arial" w:hAnsi="Arial" w:cs="Arial"/>
          <w:sz w:val="12"/>
          <w:szCs w:val="12"/>
        </w:rPr>
      </w:pPr>
      <w:r w:rsidRPr="007B73DD">
        <w:rPr>
          <w:rFonts w:ascii="Arial" w:hAnsi="Arial" w:cs="Arial"/>
          <w:sz w:val="12"/>
          <w:szCs w:val="12"/>
        </w:rPr>
        <w:t>Адрес редакции: Новгородская обл., Валдайский район, г.</w:t>
      </w:r>
      <w:r w:rsidR="00945DED">
        <w:rPr>
          <w:rFonts w:ascii="Arial" w:hAnsi="Arial" w:cs="Arial"/>
          <w:sz w:val="12"/>
          <w:szCs w:val="12"/>
        </w:rPr>
        <w:t xml:space="preserve"> </w:t>
      </w:r>
      <w:r w:rsidRPr="007B73DD">
        <w:rPr>
          <w:rFonts w:ascii="Arial" w:hAnsi="Arial" w:cs="Arial"/>
          <w:sz w:val="12"/>
          <w:szCs w:val="12"/>
        </w:rPr>
        <w:t>Валдай, пр.</w:t>
      </w:r>
      <w:r w:rsidR="00945DED">
        <w:rPr>
          <w:rFonts w:ascii="Arial" w:hAnsi="Arial" w:cs="Arial"/>
          <w:sz w:val="12"/>
          <w:szCs w:val="12"/>
        </w:rPr>
        <w:t xml:space="preserve"> </w:t>
      </w:r>
      <w:r w:rsidRPr="007B73DD">
        <w:rPr>
          <w:rFonts w:ascii="Arial" w:hAnsi="Arial" w:cs="Arial"/>
          <w:sz w:val="12"/>
          <w:szCs w:val="12"/>
        </w:rPr>
        <w:t>Комсомольский, д.19/21</w:t>
      </w:r>
      <w:r w:rsidR="00945DED">
        <w:rPr>
          <w:rFonts w:ascii="Arial" w:hAnsi="Arial" w:cs="Arial"/>
          <w:sz w:val="12"/>
          <w:szCs w:val="12"/>
        </w:rPr>
        <w:t xml:space="preserve"> </w:t>
      </w:r>
    </w:p>
    <w:p w:rsidR="00FF7F29" w:rsidRPr="007B73DD" w:rsidRDefault="00FF7F29" w:rsidP="00FF7F29">
      <w:pPr>
        <w:jc w:val="center"/>
        <w:rPr>
          <w:rFonts w:ascii="Arial" w:hAnsi="Arial" w:cs="Arial"/>
          <w:sz w:val="12"/>
          <w:szCs w:val="12"/>
        </w:rPr>
      </w:pPr>
      <w:r w:rsidRPr="007B73DD">
        <w:rPr>
          <w:rFonts w:ascii="Arial" w:hAnsi="Arial" w:cs="Arial"/>
          <w:sz w:val="12"/>
          <w:szCs w:val="12"/>
        </w:rPr>
        <w:t>Отпечатано в МБУ «Администрат</w:t>
      </w:r>
      <w:r w:rsidR="00945DED">
        <w:rPr>
          <w:rFonts w:ascii="Arial" w:hAnsi="Arial" w:cs="Arial"/>
          <w:sz w:val="12"/>
          <w:szCs w:val="12"/>
        </w:rPr>
        <w:t xml:space="preserve">ивно-хозяйственное управление» </w:t>
      </w:r>
      <w:r w:rsidRPr="007B73DD">
        <w:rPr>
          <w:rFonts w:ascii="Arial" w:hAnsi="Arial" w:cs="Arial"/>
          <w:sz w:val="12"/>
          <w:szCs w:val="12"/>
        </w:rPr>
        <w:t>Новгородская обл., Валдайский район,</w:t>
      </w:r>
    </w:p>
    <w:p w:rsidR="00FF7F29" w:rsidRPr="007B73DD" w:rsidRDefault="00FF7F29" w:rsidP="00FF7F29">
      <w:pPr>
        <w:jc w:val="center"/>
        <w:rPr>
          <w:rFonts w:ascii="Arial" w:hAnsi="Arial" w:cs="Arial"/>
          <w:sz w:val="12"/>
          <w:szCs w:val="12"/>
        </w:rPr>
      </w:pPr>
      <w:r w:rsidRPr="007B73DD">
        <w:rPr>
          <w:rFonts w:ascii="Arial" w:hAnsi="Arial" w:cs="Arial"/>
          <w:sz w:val="12"/>
          <w:szCs w:val="12"/>
        </w:rPr>
        <w:t>г. Валдай, пр. Комсомольский, д.19/21 тел/факс 46-310(доб. 122)</w:t>
      </w:r>
    </w:p>
    <w:p w:rsidR="00FF7F29" w:rsidRPr="0054045C" w:rsidRDefault="00FF7F29" w:rsidP="00FF7F29">
      <w:pPr>
        <w:jc w:val="center"/>
        <w:rPr>
          <w:rFonts w:ascii="Arial" w:hAnsi="Arial" w:cs="Arial"/>
          <w:sz w:val="12"/>
          <w:szCs w:val="12"/>
        </w:rPr>
      </w:pPr>
      <w:r w:rsidRPr="007B73DD">
        <w:rPr>
          <w:rFonts w:ascii="Arial" w:hAnsi="Arial" w:cs="Arial"/>
          <w:sz w:val="12"/>
          <w:szCs w:val="12"/>
        </w:rPr>
        <w:t>Выходит по пятницам.</w:t>
      </w:r>
      <w:r w:rsidR="00E21881">
        <w:rPr>
          <w:rFonts w:ascii="Arial" w:hAnsi="Arial" w:cs="Arial"/>
          <w:sz w:val="12"/>
          <w:szCs w:val="12"/>
        </w:rPr>
        <w:t xml:space="preserve"> Объем</w:t>
      </w:r>
      <w:r w:rsidR="008D1BBA">
        <w:rPr>
          <w:rFonts w:ascii="Arial" w:hAnsi="Arial" w:cs="Arial"/>
          <w:sz w:val="12"/>
          <w:szCs w:val="12"/>
        </w:rPr>
        <w:t xml:space="preserve"> </w:t>
      </w:r>
      <w:r w:rsidR="007931CB">
        <w:rPr>
          <w:rFonts w:ascii="Arial" w:hAnsi="Arial" w:cs="Arial"/>
          <w:sz w:val="12"/>
          <w:szCs w:val="12"/>
        </w:rPr>
        <w:t>13</w:t>
      </w:r>
      <w:r w:rsidR="00CE7487">
        <w:rPr>
          <w:rFonts w:ascii="Arial" w:hAnsi="Arial" w:cs="Arial"/>
          <w:sz w:val="12"/>
          <w:szCs w:val="12"/>
        </w:rPr>
        <w:t xml:space="preserve"> </w:t>
      </w:r>
      <w:r w:rsidRPr="007B73DD">
        <w:rPr>
          <w:rFonts w:ascii="Arial" w:hAnsi="Arial" w:cs="Arial"/>
          <w:sz w:val="12"/>
          <w:szCs w:val="12"/>
        </w:rPr>
        <w:t>п.л. Тираж 30 экз. Распространяется бесплатно.</w:t>
      </w:r>
    </w:p>
    <w:sectPr w:rsidR="00FF7F29" w:rsidRPr="0054045C" w:rsidSect="006D21D1">
      <w:headerReference w:type="even" r:id="rId9"/>
      <w:headerReference w:type="default" r:id="rId10"/>
      <w:footnotePr>
        <w:pos w:val="beneathText"/>
      </w:footnotePr>
      <w:type w:val="continuous"/>
      <w:pgSz w:w="11906" w:h="16838"/>
      <w:pgMar w:top="567" w:right="284" w:bottom="142" w:left="28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F08" w:rsidRDefault="00580F08">
      <w:r>
        <w:separator/>
      </w:r>
    </w:p>
  </w:endnote>
  <w:endnote w:type="continuationSeparator" w:id="0">
    <w:p w:rsidR="00580F08" w:rsidRDefault="00580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F08" w:rsidRDefault="00580F08">
      <w:r>
        <w:separator/>
      </w:r>
    </w:p>
  </w:footnote>
  <w:footnote w:type="continuationSeparator" w:id="0">
    <w:p w:rsidR="00580F08" w:rsidRDefault="00580F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AE7" w:rsidRPr="00C14209" w:rsidRDefault="008F0AE7" w:rsidP="00C14209">
    <w:pPr>
      <w:pStyle w:val="a5"/>
      <w:rPr>
        <w:sz w:val="12"/>
        <w:szCs w:val="12"/>
      </w:rPr>
    </w:pPr>
    <w:r w:rsidRPr="00E65CCB">
      <w:rPr>
        <w:sz w:val="12"/>
        <w:szCs w:val="12"/>
      </w:rPr>
      <w:t xml:space="preserve">страница </w:t>
    </w:r>
    <w:r w:rsidR="005872BF" w:rsidRPr="00E65CCB">
      <w:rPr>
        <w:sz w:val="12"/>
        <w:szCs w:val="12"/>
      </w:rPr>
      <w:fldChar w:fldCharType="begin"/>
    </w:r>
    <w:r w:rsidRPr="00E65CCB">
      <w:rPr>
        <w:sz w:val="12"/>
        <w:szCs w:val="12"/>
      </w:rPr>
      <w:instrText xml:space="preserve"> PAGE   \* MERGEFORMAT </w:instrText>
    </w:r>
    <w:r w:rsidR="005872BF" w:rsidRPr="00E65CCB">
      <w:rPr>
        <w:sz w:val="12"/>
        <w:szCs w:val="12"/>
      </w:rPr>
      <w:fldChar w:fldCharType="separate"/>
    </w:r>
    <w:r w:rsidR="00E152D5">
      <w:rPr>
        <w:noProof/>
        <w:sz w:val="12"/>
        <w:szCs w:val="12"/>
      </w:rPr>
      <w:t>12</w:t>
    </w:r>
    <w:r w:rsidR="005872BF" w:rsidRPr="00E65CCB">
      <w:rPr>
        <w:sz w:val="12"/>
        <w:szCs w:val="12"/>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AE7" w:rsidRPr="008F785E" w:rsidRDefault="008F0AE7" w:rsidP="00E65CCB">
    <w:pPr>
      <w:pStyle w:val="a5"/>
      <w:jc w:val="right"/>
      <w:rPr>
        <w:sz w:val="12"/>
        <w:szCs w:val="12"/>
      </w:rPr>
    </w:pPr>
    <w:r w:rsidRPr="008F785E">
      <w:rPr>
        <w:sz w:val="12"/>
        <w:szCs w:val="12"/>
      </w:rPr>
      <w:t xml:space="preserve">страница </w:t>
    </w:r>
    <w:r w:rsidR="005872BF" w:rsidRPr="008F785E">
      <w:rPr>
        <w:sz w:val="12"/>
        <w:szCs w:val="12"/>
      </w:rPr>
      <w:fldChar w:fldCharType="begin"/>
    </w:r>
    <w:r w:rsidRPr="008F785E">
      <w:rPr>
        <w:sz w:val="12"/>
        <w:szCs w:val="12"/>
      </w:rPr>
      <w:instrText xml:space="preserve"> PAGE   \* MERGEFORMAT </w:instrText>
    </w:r>
    <w:r w:rsidR="005872BF" w:rsidRPr="008F785E">
      <w:rPr>
        <w:sz w:val="12"/>
        <w:szCs w:val="12"/>
      </w:rPr>
      <w:fldChar w:fldCharType="separate"/>
    </w:r>
    <w:r w:rsidR="00E152D5">
      <w:rPr>
        <w:noProof/>
        <w:sz w:val="12"/>
        <w:szCs w:val="12"/>
      </w:rPr>
      <w:t>13</w:t>
    </w:r>
    <w:r w:rsidR="005872BF" w:rsidRPr="008F785E">
      <w:rPr>
        <w:sz w:val="12"/>
        <w:szCs w:val="12"/>
      </w:rPr>
      <w:fldChar w:fldCharType="end"/>
    </w:r>
  </w:p>
  <w:p w:rsidR="008F0AE7" w:rsidRDefault="008F0AE7">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D4E5F58"/>
    <w:lvl w:ilvl="0">
      <w:numFmt w:val="bullet"/>
      <w:lvlText w:val="*"/>
      <w:lvlJc w:val="left"/>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8"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1"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2"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3" w15:restartNumberingAfterBreak="0">
    <w:nsid w:val="00501D4E"/>
    <w:multiLevelType w:val="hybridMultilevel"/>
    <w:tmpl w:val="5BD0A700"/>
    <w:lvl w:ilvl="0" w:tplc="EFD8DE22">
      <w:start w:val="1"/>
      <w:numFmt w:val="decimal"/>
      <w:lvlText w:val="%1."/>
      <w:lvlJc w:val="left"/>
      <w:pPr>
        <w:ind w:left="536" w:hanging="360"/>
      </w:pPr>
      <w:rPr>
        <w:rFonts w:cs="Times New Roman" w:hint="default"/>
      </w:rPr>
    </w:lvl>
    <w:lvl w:ilvl="1" w:tplc="04190019" w:tentative="1">
      <w:start w:val="1"/>
      <w:numFmt w:val="lowerLetter"/>
      <w:lvlText w:val="%2."/>
      <w:lvlJc w:val="left"/>
      <w:pPr>
        <w:ind w:left="1256" w:hanging="360"/>
      </w:pPr>
      <w:rPr>
        <w:rFonts w:cs="Times New Roman"/>
      </w:rPr>
    </w:lvl>
    <w:lvl w:ilvl="2" w:tplc="0419001B" w:tentative="1">
      <w:start w:val="1"/>
      <w:numFmt w:val="lowerRoman"/>
      <w:lvlText w:val="%3."/>
      <w:lvlJc w:val="right"/>
      <w:pPr>
        <w:ind w:left="1976" w:hanging="180"/>
      </w:pPr>
      <w:rPr>
        <w:rFonts w:cs="Times New Roman"/>
      </w:rPr>
    </w:lvl>
    <w:lvl w:ilvl="3" w:tplc="0419000F" w:tentative="1">
      <w:start w:val="1"/>
      <w:numFmt w:val="decimal"/>
      <w:lvlText w:val="%4."/>
      <w:lvlJc w:val="left"/>
      <w:pPr>
        <w:ind w:left="2696" w:hanging="360"/>
      </w:pPr>
      <w:rPr>
        <w:rFonts w:cs="Times New Roman"/>
      </w:rPr>
    </w:lvl>
    <w:lvl w:ilvl="4" w:tplc="04190019" w:tentative="1">
      <w:start w:val="1"/>
      <w:numFmt w:val="lowerLetter"/>
      <w:lvlText w:val="%5."/>
      <w:lvlJc w:val="left"/>
      <w:pPr>
        <w:ind w:left="3416" w:hanging="360"/>
      </w:pPr>
      <w:rPr>
        <w:rFonts w:cs="Times New Roman"/>
      </w:rPr>
    </w:lvl>
    <w:lvl w:ilvl="5" w:tplc="0419001B" w:tentative="1">
      <w:start w:val="1"/>
      <w:numFmt w:val="lowerRoman"/>
      <w:lvlText w:val="%6."/>
      <w:lvlJc w:val="right"/>
      <w:pPr>
        <w:ind w:left="4136" w:hanging="180"/>
      </w:pPr>
      <w:rPr>
        <w:rFonts w:cs="Times New Roman"/>
      </w:rPr>
    </w:lvl>
    <w:lvl w:ilvl="6" w:tplc="0419000F" w:tentative="1">
      <w:start w:val="1"/>
      <w:numFmt w:val="decimal"/>
      <w:lvlText w:val="%7."/>
      <w:lvlJc w:val="left"/>
      <w:pPr>
        <w:ind w:left="4856" w:hanging="360"/>
      </w:pPr>
      <w:rPr>
        <w:rFonts w:cs="Times New Roman"/>
      </w:rPr>
    </w:lvl>
    <w:lvl w:ilvl="7" w:tplc="04190019" w:tentative="1">
      <w:start w:val="1"/>
      <w:numFmt w:val="lowerLetter"/>
      <w:lvlText w:val="%8."/>
      <w:lvlJc w:val="left"/>
      <w:pPr>
        <w:ind w:left="5576" w:hanging="360"/>
      </w:pPr>
      <w:rPr>
        <w:rFonts w:cs="Times New Roman"/>
      </w:rPr>
    </w:lvl>
    <w:lvl w:ilvl="8" w:tplc="0419001B" w:tentative="1">
      <w:start w:val="1"/>
      <w:numFmt w:val="lowerRoman"/>
      <w:lvlText w:val="%9."/>
      <w:lvlJc w:val="right"/>
      <w:pPr>
        <w:ind w:left="6296" w:hanging="180"/>
      </w:pPr>
      <w:rPr>
        <w:rFonts w:cs="Times New Roman"/>
      </w:rPr>
    </w:lvl>
  </w:abstractNum>
  <w:abstractNum w:abstractNumId="14" w15:restartNumberingAfterBreak="0">
    <w:nsid w:val="02010A7E"/>
    <w:multiLevelType w:val="hybridMultilevel"/>
    <w:tmpl w:val="EB8C0B7C"/>
    <w:lvl w:ilvl="0" w:tplc="B778E57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4A434EC"/>
    <w:multiLevelType w:val="hybridMultilevel"/>
    <w:tmpl w:val="874E32A4"/>
    <w:lvl w:ilvl="0" w:tplc="B980ED5C">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7" w15:restartNumberingAfterBreak="0">
    <w:nsid w:val="093869B0"/>
    <w:multiLevelType w:val="singleLevel"/>
    <w:tmpl w:val="910AC94C"/>
    <w:lvl w:ilvl="0">
      <w:start w:val="2"/>
      <w:numFmt w:val="decimal"/>
      <w:lvlText w:val="1.%1."/>
      <w:legacy w:legacy="1" w:legacySpace="0" w:legacyIndent="638"/>
      <w:lvlJc w:val="left"/>
      <w:rPr>
        <w:rFonts w:ascii="Times New Roman" w:hAnsi="Times New Roman" w:cs="Times New Roman" w:hint="default"/>
      </w:rPr>
    </w:lvl>
  </w:abstractNum>
  <w:abstractNum w:abstractNumId="18" w15:restartNumberingAfterBreak="0">
    <w:nsid w:val="0D6922EC"/>
    <w:multiLevelType w:val="hybridMultilevel"/>
    <w:tmpl w:val="E62CCDEC"/>
    <w:lvl w:ilvl="0" w:tplc="342E10D4">
      <w:start w:val="1"/>
      <w:numFmt w:val="decimal"/>
      <w:lvlText w:val="4. %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0025DEC"/>
    <w:multiLevelType w:val="hybridMultilevel"/>
    <w:tmpl w:val="C00621FC"/>
    <w:lvl w:ilvl="0" w:tplc="C1CE6DD0">
      <w:start w:val="1"/>
      <w:numFmt w:val="decimal"/>
      <w:lvlText w:val="3.%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36124A1"/>
    <w:multiLevelType w:val="hybridMultilevel"/>
    <w:tmpl w:val="E592CCE8"/>
    <w:lvl w:ilvl="0" w:tplc="77A203E0">
      <w:start w:val="1"/>
      <w:numFmt w:val="decimal"/>
      <w:lvlText w:val="1.%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29D17A5A"/>
    <w:multiLevelType w:val="hybridMultilevel"/>
    <w:tmpl w:val="E8FCA71C"/>
    <w:lvl w:ilvl="0" w:tplc="3000FA10">
      <w:start w:val="1"/>
      <w:numFmt w:val="decimal"/>
      <w:lvlText w:val="3.%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309633BE"/>
    <w:multiLevelType w:val="hybridMultilevel"/>
    <w:tmpl w:val="7444F2B6"/>
    <w:lvl w:ilvl="0" w:tplc="2FC065D8">
      <w:start w:val="1"/>
      <w:numFmt w:val="decimal"/>
      <w:lvlText w:val="4.%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6B465E0"/>
    <w:multiLevelType w:val="hybridMultilevel"/>
    <w:tmpl w:val="B5A610D6"/>
    <w:lvl w:ilvl="0" w:tplc="5F689294">
      <w:start w:val="1"/>
      <w:numFmt w:val="decimal"/>
      <w:lvlText w:val="%1."/>
      <w:lvlJc w:val="left"/>
      <w:pPr>
        <w:ind w:left="536" w:hanging="360"/>
      </w:pPr>
      <w:rPr>
        <w:rFonts w:cs="Times New Roman" w:hint="default"/>
      </w:rPr>
    </w:lvl>
    <w:lvl w:ilvl="1" w:tplc="04190019" w:tentative="1">
      <w:start w:val="1"/>
      <w:numFmt w:val="lowerLetter"/>
      <w:lvlText w:val="%2."/>
      <w:lvlJc w:val="left"/>
      <w:pPr>
        <w:ind w:left="1256" w:hanging="360"/>
      </w:pPr>
      <w:rPr>
        <w:rFonts w:cs="Times New Roman"/>
      </w:rPr>
    </w:lvl>
    <w:lvl w:ilvl="2" w:tplc="0419001B" w:tentative="1">
      <w:start w:val="1"/>
      <w:numFmt w:val="lowerRoman"/>
      <w:lvlText w:val="%3."/>
      <w:lvlJc w:val="right"/>
      <w:pPr>
        <w:ind w:left="1976" w:hanging="180"/>
      </w:pPr>
      <w:rPr>
        <w:rFonts w:cs="Times New Roman"/>
      </w:rPr>
    </w:lvl>
    <w:lvl w:ilvl="3" w:tplc="0419000F" w:tentative="1">
      <w:start w:val="1"/>
      <w:numFmt w:val="decimal"/>
      <w:lvlText w:val="%4."/>
      <w:lvlJc w:val="left"/>
      <w:pPr>
        <w:ind w:left="2696" w:hanging="360"/>
      </w:pPr>
      <w:rPr>
        <w:rFonts w:cs="Times New Roman"/>
      </w:rPr>
    </w:lvl>
    <w:lvl w:ilvl="4" w:tplc="04190019" w:tentative="1">
      <w:start w:val="1"/>
      <w:numFmt w:val="lowerLetter"/>
      <w:lvlText w:val="%5."/>
      <w:lvlJc w:val="left"/>
      <w:pPr>
        <w:ind w:left="3416" w:hanging="360"/>
      </w:pPr>
      <w:rPr>
        <w:rFonts w:cs="Times New Roman"/>
      </w:rPr>
    </w:lvl>
    <w:lvl w:ilvl="5" w:tplc="0419001B" w:tentative="1">
      <w:start w:val="1"/>
      <w:numFmt w:val="lowerRoman"/>
      <w:lvlText w:val="%6."/>
      <w:lvlJc w:val="right"/>
      <w:pPr>
        <w:ind w:left="4136" w:hanging="180"/>
      </w:pPr>
      <w:rPr>
        <w:rFonts w:cs="Times New Roman"/>
      </w:rPr>
    </w:lvl>
    <w:lvl w:ilvl="6" w:tplc="0419000F" w:tentative="1">
      <w:start w:val="1"/>
      <w:numFmt w:val="decimal"/>
      <w:lvlText w:val="%7."/>
      <w:lvlJc w:val="left"/>
      <w:pPr>
        <w:ind w:left="4856" w:hanging="360"/>
      </w:pPr>
      <w:rPr>
        <w:rFonts w:cs="Times New Roman"/>
      </w:rPr>
    </w:lvl>
    <w:lvl w:ilvl="7" w:tplc="04190019" w:tentative="1">
      <w:start w:val="1"/>
      <w:numFmt w:val="lowerLetter"/>
      <w:lvlText w:val="%8."/>
      <w:lvlJc w:val="left"/>
      <w:pPr>
        <w:ind w:left="5576" w:hanging="360"/>
      </w:pPr>
      <w:rPr>
        <w:rFonts w:cs="Times New Roman"/>
      </w:rPr>
    </w:lvl>
    <w:lvl w:ilvl="8" w:tplc="0419001B" w:tentative="1">
      <w:start w:val="1"/>
      <w:numFmt w:val="lowerRoman"/>
      <w:lvlText w:val="%9."/>
      <w:lvlJc w:val="right"/>
      <w:pPr>
        <w:ind w:left="6296" w:hanging="180"/>
      </w:pPr>
      <w:rPr>
        <w:rFonts w:cs="Times New Roman"/>
      </w:rPr>
    </w:lvl>
  </w:abstractNum>
  <w:abstractNum w:abstractNumId="32"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3"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D5C02A6"/>
    <w:multiLevelType w:val="hybridMultilevel"/>
    <w:tmpl w:val="3146C71C"/>
    <w:lvl w:ilvl="0" w:tplc="5536617C">
      <w:start w:val="1"/>
      <w:numFmt w:val="decimal"/>
      <w:lvlText w:val="2.%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EB0056B"/>
    <w:multiLevelType w:val="hybridMultilevel"/>
    <w:tmpl w:val="EA542DCE"/>
    <w:lvl w:ilvl="0" w:tplc="0DD02B42">
      <w:start w:val="6"/>
      <w:numFmt w:val="decimal"/>
      <w:lvlText w:val="%1."/>
      <w:lvlJc w:val="left"/>
      <w:pPr>
        <w:tabs>
          <w:tab w:val="num" w:pos="4897"/>
        </w:tabs>
        <w:ind w:left="489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58713914"/>
    <w:multiLevelType w:val="hybridMultilevel"/>
    <w:tmpl w:val="6C348DA2"/>
    <w:lvl w:ilvl="0" w:tplc="AC163212">
      <w:start w:val="1"/>
      <w:numFmt w:val="decimal"/>
      <w:lvlText w:val="2.%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15:restartNumberingAfterBreak="0">
    <w:nsid w:val="5D9A259B"/>
    <w:multiLevelType w:val="hybridMultilevel"/>
    <w:tmpl w:val="6FB2A180"/>
    <w:lvl w:ilvl="0" w:tplc="23363FFE">
      <w:start w:val="1"/>
      <w:numFmt w:val="upperRoman"/>
      <w:lvlText w:val="%1."/>
      <w:lvlJc w:val="left"/>
      <w:pPr>
        <w:ind w:left="1997"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1" w15:restartNumberingAfterBreak="0">
    <w:nsid w:val="697A3BFF"/>
    <w:multiLevelType w:val="hybridMultilevel"/>
    <w:tmpl w:val="533CA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C816FA2"/>
    <w:multiLevelType w:val="hybridMultilevel"/>
    <w:tmpl w:val="528E983E"/>
    <w:lvl w:ilvl="0" w:tplc="09B4BE7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3" w15:restartNumberingAfterBreak="0">
    <w:nsid w:val="6CA37BF0"/>
    <w:multiLevelType w:val="hybridMultilevel"/>
    <w:tmpl w:val="E592CCE8"/>
    <w:lvl w:ilvl="0" w:tplc="77A203E0">
      <w:start w:val="1"/>
      <w:numFmt w:val="decimal"/>
      <w:lvlText w:val="1.%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DB4530E"/>
    <w:multiLevelType w:val="hybridMultilevel"/>
    <w:tmpl w:val="7E32C530"/>
    <w:lvl w:ilvl="0" w:tplc="D1BE104C">
      <w:start w:val="1"/>
      <w:numFmt w:val="upperRoman"/>
      <w:lvlText w:val="%1."/>
      <w:lvlJc w:val="left"/>
      <w:pPr>
        <w:ind w:left="8517"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6ED36762"/>
    <w:multiLevelType w:val="hybridMultilevel"/>
    <w:tmpl w:val="CAE0AFD2"/>
    <w:lvl w:ilvl="0" w:tplc="4E3A8698">
      <w:start w:val="1"/>
      <w:numFmt w:val="decimal"/>
      <w:lvlText w:val="4.%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33A49F7"/>
    <w:multiLevelType w:val="hybridMultilevel"/>
    <w:tmpl w:val="46C439BA"/>
    <w:lvl w:ilvl="0" w:tplc="CB6C8D10">
      <w:start w:val="1"/>
      <w:numFmt w:val="decimal"/>
      <w:lvlText w:val="%1."/>
      <w:lvlJc w:val="left"/>
      <w:pPr>
        <w:ind w:left="252" w:hanging="360"/>
      </w:pPr>
      <w:rPr>
        <w:rFonts w:cs="Times New Roman" w:hint="default"/>
      </w:rPr>
    </w:lvl>
    <w:lvl w:ilvl="1" w:tplc="04190019" w:tentative="1">
      <w:start w:val="1"/>
      <w:numFmt w:val="lowerLetter"/>
      <w:lvlText w:val="%2."/>
      <w:lvlJc w:val="left"/>
      <w:pPr>
        <w:ind w:left="972" w:hanging="360"/>
      </w:pPr>
      <w:rPr>
        <w:rFonts w:cs="Times New Roman"/>
      </w:rPr>
    </w:lvl>
    <w:lvl w:ilvl="2" w:tplc="0419001B" w:tentative="1">
      <w:start w:val="1"/>
      <w:numFmt w:val="lowerRoman"/>
      <w:lvlText w:val="%3."/>
      <w:lvlJc w:val="right"/>
      <w:pPr>
        <w:ind w:left="1692" w:hanging="180"/>
      </w:pPr>
      <w:rPr>
        <w:rFonts w:cs="Times New Roman"/>
      </w:rPr>
    </w:lvl>
    <w:lvl w:ilvl="3" w:tplc="0419000F" w:tentative="1">
      <w:start w:val="1"/>
      <w:numFmt w:val="decimal"/>
      <w:lvlText w:val="%4."/>
      <w:lvlJc w:val="left"/>
      <w:pPr>
        <w:ind w:left="2412" w:hanging="360"/>
      </w:pPr>
      <w:rPr>
        <w:rFonts w:cs="Times New Roman"/>
      </w:rPr>
    </w:lvl>
    <w:lvl w:ilvl="4" w:tplc="04190019" w:tentative="1">
      <w:start w:val="1"/>
      <w:numFmt w:val="lowerLetter"/>
      <w:lvlText w:val="%5."/>
      <w:lvlJc w:val="left"/>
      <w:pPr>
        <w:ind w:left="3132" w:hanging="360"/>
      </w:pPr>
      <w:rPr>
        <w:rFonts w:cs="Times New Roman"/>
      </w:rPr>
    </w:lvl>
    <w:lvl w:ilvl="5" w:tplc="0419001B" w:tentative="1">
      <w:start w:val="1"/>
      <w:numFmt w:val="lowerRoman"/>
      <w:lvlText w:val="%6."/>
      <w:lvlJc w:val="right"/>
      <w:pPr>
        <w:ind w:left="3852" w:hanging="180"/>
      </w:pPr>
      <w:rPr>
        <w:rFonts w:cs="Times New Roman"/>
      </w:rPr>
    </w:lvl>
    <w:lvl w:ilvl="6" w:tplc="0419000F" w:tentative="1">
      <w:start w:val="1"/>
      <w:numFmt w:val="decimal"/>
      <w:lvlText w:val="%7."/>
      <w:lvlJc w:val="left"/>
      <w:pPr>
        <w:ind w:left="4572" w:hanging="360"/>
      </w:pPr>
      <w:rPr>
        <w:rFonts w:cs="Times New Roman"/>
      </w:rPr>
    </w:lvl>
    <w:lvl w:ilvl="7" w:tplc="04190019" w:tentative="1">
      <w:start w:val="1"/>
      <w:numFmt w:val="lowerLetter"/>
      <w:lvlText w:val="%8."/>
      <w:lvlJc w:val="left"/>
      <w:pPr>
        <w:ind w:left="5292" w:hanging="360"/>
      </w:pPr>
      <w:rPr>
        <w:rFonts w:cs="Times New Roman"/>
      </w:rPr>
    </w:lvl>
    <w:lvl w:ilvl="8" w:tplc="0419001B" w:tentative="1">
      <w:start w:val="1"/>
      <w:numFmt w:val="lowerRoman"/>
      <w:lvlText w:val="%9."/>
      <w:lvlJc w:val="right"/>
      <w:pPr>
        <w:ind w:left="6012" w:hanging="180"/>
      </w:pPr>
      <w:rPr>
        <w:rFonts w:cs="Times New Roman"/>
      </w:rPr>
    </w:lvl>
  </w:abstractNum>
  <w:abstractNum w:abstractNumId="47"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8" w15:restartNumberingAfterBreak="0">
    <w:nsid w:val="7AA13A96"/>
    <w:multiLevelType w:val="singleLevel"/>
    <w:tmpl w:val="76365FE8"/>
    <w:lvl w:ilvl="0">
      <w:start w:val="2"/>
      <w:numFmt w:val="decimal"/>
      <w:lvlText w:val="4.%1."/>
      <w:legacy w:legacy="1" w:legacySpace="0" w:legacyIndent="509"/>
      <w:lvlJc w:val="left"/>
      <w:rPr>
        <w:rFonts w:ascii="Times New Roman" w:hAnsi="Times New Roman" w:cs="Times New Roman" w:hint="default"/>
      </w:rPr>
    </w:lvl>
  </w:abstractNum>
  <w:num w:numId="1">
    <w:abstractNumId w:val="29"/>
  </w:num>
  <w:num w:numId="2">
    <w:abstractNumId w:val="23"/>
  </w:num>
  <w:num w:numId="3">
    <w:abstractNumId w:val="32"/>
  </w:num>
  <w:num w:numId="4">
    <w:abstractNumId w:val="40"/>
  </w:num>
  <w:num w:numId="5">
    <w:abstractNumId w:val="19"/>
  </w:num>
  <w:num w:numId="6">
    <w:abstractNumId w:val="17"/>
  </w:num>
  <w:num w:numId="7">
    <w:abstractNumId w:val="48"/>
  </w:num>
  <w:num w:numId="8">
    <w:abstractNumId w:val="35"/>
  </w:num>
  <w:num w:numId="9">
    <w:abstractNumId w:val="25"/>
  </w:num>
  <w:num w:numId="10">
    <w:abstractNumId w:val="15"/>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2"/>
  </w:num>
  <w:num w:numId="18">
    <w:abstractNumId w:val="33"/>
  </w:num>
  <w:num w:numId="19">
    <w:abstractNumId w:val="47"/>
  </w:num>
  <w:num w:numId="20">
    <w:abstractNumId w:val="14"/>
  </w:num>
  <w:num w:numId="21">
    <w:abstractNumId w:val="37"/>
  </w:num>
  <w:num w:numId="22">
    <w:abstractNumId w:val="36"/>
  </w:num>
  <w:num w:numId="23">
    <w:abstractNumId w:val="30"/>
  </w:num>
  <w:num w:numId="24">
    <w:abstractNumId w:val="21"/>
  </w:num>
  <w:num w:numId="25">
    <w:abstractNumId w:val="27"/>
  </w:num>
  <w:num w:numId="26">
    <w:abstractNumId w:val="18"/>
  </w:num>
  <w:num w:numId="27">
    <w:abstractNumId w:val="43"/>
  </w:num>
  <w:num w:numId="28">
    <w:abstractNumId w:val="34"/>
  </w:num>
  <w:num w:numId="29">
    <w:abstractNumId w:val="20"/>
  </w:num>
  <w:num w:numId="30">
    <w:abstractNumId w:val="45"/>
  </w:num>
  <w:num w:numId="31">
    <w:abstractNumId w:val="46"/>
  </w:num>
  <w:num w:numId="32">
    <w:abstractNumId w:val="31"/>
  </w:num>
  <w:num w:numId="33">
    <w:abstractNumId w:val="13"/>
  </w:num>
  <w:num w:numId="34">
    <w:abstractNumId w:val="44"/>
  </w:num>
  <w:num w:numId="35">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36">
    <w:abstractNumId w:val="16"/>
  </w:num>
  <w:num w:numId="37">
    <w:abstractNumId w:val="42"/>
  </w:num>
  <w:num w:numId="38">
    <w:abstractNumId w:val="4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1ECA"/>
    <w:rsid w:val="00003261"/>
    <w:rsid w:val="00003A43"/>
    <w:rsid w:val="00003EA0"/>
    <w:rsid w:val="00003F18"/>
    <w:rsid w:val="0000424A"/>
    <w:rsid w:val="000045EC"/>
    <w:rsid w:val="00004D02"/>
    <w:rsid w:val="00004E90"/>
    <w:rsid w:val="00005472"/>
    <w:rsid w:val="0000574D"/>
    <w:rsid w:val="00006A61"/>
    <w:rsid w:val="00006C4D"/>
    <w:rsid w:val="00007E74"/>
    <w:rsid w:val="00010050"/>
    <w:rsid w:val="000110B7"/>
    <w:rsid w:val="000114DC"/>
    <w:rsid w:val="000117C9"/>
    <w:rsid w:val="00011E35"/>
    <w:rsid w:val="00012343"/>
    <w:rsid w:val="00012793"/>
    <w:rsid w:val="000128F5"/>
    <w:rsid w:val="00012A74"/>
    <w:rsid w:val="0001345C"/>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28F9"/>
    <w:rsid w:val="0002290F"/>
    <w:rsid w:val="0002338D"/>
    <w:rsid w:val="00023AE9"/>
    <w:rsid w:val="00023B7D"/>
    <w:rsid w:val="00023F71"/>
    <w:rsid w:val="0002536D"/>
    <w:rsid w:val="00025F9B"/>
    <w:rsid w:val="00026A7C"/>
    <w:rsid w:val="00026B5A"/>
    <w:rsid w:val="00027E01"/>
    <w:rsid w:val="00030DED"/>
    <w:rsid w:val="0003105D"/>
    <w:rsid w:val="00031B3A"/>
    <w:rsid w:val="00031E7D"/>
    <w:rsid w:val="000320B7"/>
    <w:rsid w:val="00032A48"/>
    <w:rsid w:val="000331E3"/>
    <w:rsid w:val="000334C3"/>
    <w:rsid w:val="0003393A"/>
    <w:rsid w:val="00033FA0"/>
    <w:rsid w:val="00034D66"/>
    <w:rsid w:val="000352BC"/>
    <w:rsid w:val="0003597C"/>
    <w:rsid w:val="000361EC"/>
    <w:rsid w:val="00036B52"/>
    <w:rsid w:val="00036F19"/>
    <w:rsid w:val="00036F3C"/>
    <w:rsid w:val="000378A0"/>
    <w:rsid w:val="0004103A"/>
    <w:rsid w:val="0004115C"/>
    <w:rsid w:val="00041F2A"/>
    <w:rsid w:val="00042554"/>
    <w:rsid w:val="00042F7F"/>
    <w:rsid w:val="00042FA6"/>
    <w:rsid w:val="00043435"/>
    <w:rsid w:val="00044EBE"/>
    <w:rsid w:val="0004580A"/>
    <w:rsid w:val="00045C12"/>
    <w:rsid w:val="00045D02"/>
    <w:rsid w:val="00047039"/>
    <w:rsid w:val="000476B9"/>
    <w:rsid w:val="00047C3A"/>
    <w:rsid w:val="00050B8E"/>
    <w:rsid w:val="00051B0B"/>
    <w:rsid w:val="00052F39"/>
    <w:rsid w:val="00053A35"/>
    <w:rsid w:val="00054196"/>
    <w:rsid w:val="000546BF"/>
    <w:rsid w:val="00054DCC"/>
    <w:rsid w:val="00055897"/>
    <w:rsid w:val="000561D6"/>
    <w:rsid w:val="00056649"/>
    <w:rsid w:val="00060150"/>
    <w:rsid w:val="000608E2"/>
    <w:rsid w:val="00060E93"/>
    <w:rsid w:val="000615A8"/>
    <w:rsid w:val="00061FFA"/>
    <w:rsid w:val="00062173"/>
    <w:rsid w:val="0006230C"/>
    <w:rsid w:val="00062583"/>
    <w:rsid w:val="00062A31"/>
    <w:rsid w:val="00062FD9"/>
    <w:rsid w:val="000634E3"/>
    <w:rsid w:val="0006372C"/>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3DB7"/>
    <w:rsid w:val="00075606"/>
    <w:rsid w:val="000757F2"/>
    <w:rsid w:val="00075A95"/>
    <w:rsid w:val="00075BC3"/>
    <w:rsid w:val="00075BEC"/>
    <w:rsid w:val="0007657D"/>
    <w:rsid w:val="000779B1"/>
    <w:rsid w:val="00077ECA"/>
    <w:rsid w:val="0008049C"/>
    <w:rsid w:val="000809BD"/>
    <w:rsid w:val="00080A1B"/>
    <w:rsid w:val="00081286"/>
    <w:rsid w:val="00081EBF"/>
    <w:rsid w:val="00081FE7"/>
    <w:rsid w:val="00082001"/>
    <w:rsid w:val="00082E70"/>
    <w:rsid w:val="000841BB"/>
    <w:rsid w:val="000849CC"/>
    <w:rsid w:val="00085C6F"/>
    <w:rsid w:val="00086235"/>
    <w:rsid w:val="00087E45"/>
    <w:rsid w:val="00090DF6"/>
    <w:rsid w:val="000911E0"/>
    <w:rsid w:val="000914D5"/>
    <w:rsid w:val="00091A53"/>
    <w:rsid w:val="00091E5F"/>
    <w:rsid w:val="000921A6"/>
    <w:rsid w:val="00092A9A"/>
    <w:rsid w:val="00093244"/>
    <w:rsid w:val="00094D0A"/>
    <w:rsid w:val="0009593C"/>
    <w:rsid w:val="00095A98"/>
    <w:rsid w:val="0009614E"/>
    <w:rsid w:val="00096551"/>
    <w:rsid w:val="00096D15"/>
    <w:rsid w:val="000970AA"/>
    <w:rsid w:val="00097DF5"/>
    <w:rsid w:val="000A27F6"/>
    <w:rsid w:val="000A28DF"/>
    <w:rsid w:val="000A2927"/>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7A"/>
    <w:rsid w:val="000A7642"/>
    <w:rsid w:val="000B06D2"/>
    <w:rsid w:val="000B0BC6"/>
    <w:rsid w:val="000B187D"/>
    <w:rsid w:val="000B30FC"/>
    <w:rsid w:val="000B3B4C"/>
    <w:rsid w:val="000B3D62"/>
    <w:rsid w:val="000B3EAA"/>
    <w:rsid w:val="000B4AB2"/>
    <w:rsid w:val="000B4AF6"/>
    <w:rsid w:val="000B4D06"/>
    <w:rsid w:val="000B4EF0"/>
    <w:rsid w:val="000B5282"/>
    <w:rsid w:val="000B548F"/>
    <w:rsid w:val="000B54BD"/>
    <w:rsid w:val="000B567B"/>
    <w:rsid w:val="000B6C8A"/>
    <w:rsid w:val="000B7042"/>
    <w:rsid w:val="000C09FA"/>
    <w:rsid w:val="000C0DEC"/>
    <w:rsid w:val="000C1563"/>
    <w:rsid w:val="000C207C"/>
    <w:rsid w:val="000C21FA"/>
    <w:rsid w:val="000C2359"/>
    <w:rsid w:val="000C2C5F"/>
    <w:rsid w:val="000C2D10"/>
    <w:rsid w:val="000C4624"/>
    <w:rsid w:val="000C4C70"/>
    <w:rsid w:val="000C582F"/>
    <w:rsid w:val="000C5C80"/>
    <w:rsid w:val="000C627B"/>
    <w:rsid w:val="000C64F1"/>
    <w:rsid w:val="000C68A9"/>
    <w:rsid w:val="000C6CDE"/>
    <w:rsid w:val="000C6D82"/>
    <w:rsid w:val="000C7F7C"/>
    <w:rsid w:val="000D02F6"/>
    <w:rsid w:val="000D06BB"/>
    <w:rsid w:val="000D0CEF"/>
    <w:rsid w:val="000D1021"/>
    <w:rsid w:val="000D2145"/>
    <w:rsid w:val="000D222B"/>
    <w:rsid w:val="000D245C"/>
    <w:rsid w:val="000D28AC"/>
    <w:rsid w:val="000D31C5"/>
    <w:rsid w:val="000D31E7"/>
    <w:rsid w:val="000D3F0A"/>
    <w:rsid w:val="000D4839"/>
    <w:rsid w:val="000D5017"/>
    <w:rsid w:val="000D501D"/>
    <w:rsid w:val="000D51AC"/>
    <w:rsid w:val="000D5509"/>
    <w:rsid w:val="000D5663"/>
    <w:rsid w:val="000D6B68"/>
    <w:rsid w:val="000D7C5C"/>
    <w:rsid w:val="000E07DF"/>
    <w:rsid w:val="000E0F31"/>
    <w:rsid w:val="000E1168"/>
    <w:rsid w:val="000E1C14"/>
    <w:rsid w:val="000E1E9B"/>
    <w:rsid w:val="000E285B"/>
    <w:rsid w:val="000E2A32"/>
    <w:rsid w:val="000E2D2F"/>
    <w:rsid w:val="000E2DC5"/>
    <w:rsid w:val="000E2E11"/>
    <w:rsid w:val="000E403F"/>
    <w:rsid w:val="000E4095"/>
    <w:rsid w:val="000E553F"/>
    <w:rsid w:val="000E6D81"/>
    <w:rsid w:val="000E7D74"/>
    <w:rsid w:val="000F079E"/>
    <w:rsid w:val="000F09C6"/>
    <w:rsid w:val="000F0B6A"/>
    <w:rsid w:val="000F0B79"/>
    <w:rsid w:val="000F0D15"/>
    <w:rsid w:val="000F0D4B"/>
    <w:rsid w:val="000F0E77"/>
    <w:rsid w:val="000F20F5"/>
    <w:rsid w:val="000F2167"/>
    <w:rsid w:val="000F2AF1"/>
    <w:rsid w:val="000F2DF9"/>
    <w:rsid w:val="000F2FEC"/>
    <w:rsid w:val="000F4143"/>
    <w:rsid w:val="000F4D65"/>
    <w:rsid w:val="000F551C"/>
    <w:rsid w:val="000F581A"/>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7092"/>
    <w:rsid w:val="0010716D"/>
    <w:rsid w:val="00107BBD"/>
    <w:rsid w:val="001109B0"/>
    <w:rsid w:val="0011219D"/>
    <w:rsid w:val="00112343"/>
    <w:rsid w:val="00112651"/>
    <w:rsid w:val="001127F5"/>
    <w:rsid w:val="001129A5"/>
    <w:rsid w:val="00112DCC"/>
    <w:rsid w:val="001142EC"/>
    <w:rsid w:val="00115FD6"/>
    <w:rsid w:val="001164D5"/>
    <w:rsid w:val="001170F2"/>
    <w:rsid w:val="00117373"/>
    <w:rsid w:val="00117712"/>
    <w:rsid w:val="0011792A"/>
    <w:rsid w:val="00120A39"/>
    <w:rsid w:val="00120B74"/>
    <w:rsid w:val="00122794"/>
    <w:rsid w:val="00122B69"/>
    <w:rsid w:val="00123545"/>
    <w:rsid w:val="001238AD"/>
    <w:rsid w:val="00123A3C"/>
    <w:rsid w:val="00124670"/>
    <w:rsid w:val="001246A6"/>
    <w:rsid w:val="001257D3"/>
    <w:rsid w:val="0012603F"/>
    <w:rsid w:val="001261E8"/>
    <w:rsid w:val="001268BC"/>
    <w:rsid w:val="00126930"/>
    <w:rsid w:val="001269B7"/>
    <w:rsid w:val="00126AAA"/>
    <w:rsid w:val="00126DDA"/>
    <w:rsid w:val="00126E3C"/>
    <w:rsid w:val="00127060"/>
    <w:rsid w:val="0012759C"/>
    <w:rsid w:val="00127665"/>
    <w:rsid w:val="00127900"/>
    <w:rsid w:val="00127BD4"/>
    <w:rsid w:val="00130784"/>
    <w:rsid w:val="001308DE"/>
    <w:rsid w:val="0013100F"/>
    <w:rsid w:val="0013119B"/>
    <w:rsid w:val="001314D4"/>
    <w:rsid w:val="0013164F"/>
    <w:rsid w:val="00131D52"/>
    <w:rsid w:val="001324FA"/>
    <w:rsid w:val="00132AE0"/>
    <w:rsid w:val="00132C26"/>
    <w:rsid w:val="00133066"/>
    <w:rsid w:val="0013395B"/>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5266"/>
    <w:rsid w:val="00145B20"/>
    <w:rsid w:val="00145F5B"/>
    <w:rsid w:val="001461CF"/>
    <w:rsid w:val="00146EF5"/>
    <w:rsid w:val="00147A88"/>
    <w:rsid w:val="00147E15"/>
    <w:rsid w:val="001525F9"/>
    <w:rsid w:val="00152EDB"/>
    <w:rsid w:val="00153244"/>
    <w:rsid w:val="001537F9"/>
    <w:rsid w:val="00153982"/>
    <w:rsid w:val="00153E15"/>
    <w:rsid w:val="00153E24"/>
    <w:rsid w:val="00155227"/>
    <w:rsid w:val="00155A2E"/>
    <w:rsid w:val="00156128"/>
    <w:rsid w:val="0015682D"/>
    <w:rsid w:val="001574D5"/>
    <w:rsid w:val="00157A65"/>
    <w:rsid w:val="00157B2F"/>
    <w:rsid w:val="00160194"/>
    <w:rsid w:val="00163465"/>
    <w:rsid w:val="001638EA"/>
    <w:rsid w:val="00164D4F"/>
    <w:rsid w:val="00165324"/>
    <w:rsid w:val="001657EE"/>
    <w:rsid w:val="001669E6"/>
    <w:rsid w:val="00167309"/>
    <w:rsid w:val="0016730A"/>
    <w:rsid w:val="00167427"/>
    <w:rsid w:val="0016752A"/>
    <w:rsid w:val="001676E1"/>
    <w:rsid w:val="00167B5D"/>
    <w:rsid w:val="00170119"/>
    <w:rsid w:val="001706A1"/>
    <w:rsid w:val="001706F8"/>
    <w:rsid w:val="00170FD9"/>
    <w:rsid w:val="00171C39"/>
    <w:rsid w:val="00172057"/>
    <w:rsid w:val="001728BA"/>
    <w:rsid w:val="00172F55"/>
    <w:rsid w:val="00173CE2"/>
    <w:rsid w:val="00173F86"/>
    <w:rsid w:val="001740AE"/>
    <w:rsid w:val="00174ECD"/>
    <w:rsid w:val="001756F8"/>
    <w:rsid w:val="00175F22"/>
    <w:rsid w:val="00176461"/>
    <w:rsid w:val="001769A6"/>
    <w:rsid w:val="0018063C"/>
    <w:rsid w:val="00180864"/>
    <w:rsid w:val="00181E2B"/>
    <w:rsid w:val="001822A8"/>
    <w:rsid w:val="00182BC1"/>
    <w:rsid w:val="00182FA5"/>
    <w:rsid w:val="001841E3"/>
    <w:rsid w:val="0018479C"/>
    <w:rsid w:val="00184E9F"/>
    <w:rsid w:val="00184FA7"/>
    <w:rsid w:val="00185686"/>
    <w:rsid w:val="001858C9"/>
    <w:rsid w:val="00185D16"/>
    <w:rsid w:val="00185F64"/>
    <w:rsid w:val="00186550"/>
    <w:rsid w:val="0018680D"/>
    <w:rsid w:val="00186D38"/>
    <w:rsid w:val="001873CC"/>
    <w:rsid w:val="001874F4"/>
    <w:rsid w:val="00187A45"/>
    <w:rsid w:val="00192298"/>
    <w:rsid w:val="001923C3"/>
    <w:rsid w:val="00192E56"/>
    <w:rsid w:val="00193F68"/>
    <w:rsid w:val="001942F6"/>
    <w:rsid w:val="00194417"/>
    <w:rsid w:val="001945C3"/>
    <w:rsid w:val="00194966"/>
    <w:rsid w:val="00194E7F"/>
    <w:rsid w:val="00194EE9"/>
    <w:rsid w:val="001956E4"/>
    <w:rsid w:val="00195FCD"/>
    <w:rsid w:val="00196C00"/>
    <w:rsid w:val="001A0817"/>
    <w:rsid w:val="001A0A85"/>
    <w:rsid w:val="001A1747"/>
    <w:rsid w:val="001A20B1"/>
    <w:rsid w:val="001A26EF"/>
    <w:rsid w:val="001A2D47"/>
    <w:rsid w:val="001A3634"/>
    <w:rsid w:val="001A3920"/>
    <w:rsid w:val="001A39C4"/>
    <w:rsid w:val="001A3FB4"/>
    <w:rsid w:val="001A402B"/>
    <w:rsid w:val="001A43CE"/>
    <w:rsid w:val="001A53C1"/>
    <w:rsid w:val="001A5737"/>
    <w:rsid w:val="001A5BEA"/>
    <w:rsid w:val="001A672B"/>
    <w:rsid w:val="001A6B8F"/>
    <w:rsid w:val="001A7F06"/>
    <w:rsid w:val="001B00CA"/>
    <w:rsid w:val="001B02C7"/>
    <w:rsid w:val="001B0871"/>
    <w:rsid w:val="001B22BF"/>
    <w:rsid w:val="001B2D56"/>
    <w:rsid w:val="001B38D9"/>
    <w:rsid w:val="001B4B12"/>
    <w:rsid w:val="001B4C1C"/>
    <w:rsid w:val="001B4D59"/>
    <w:rsid w:val="001B4DE2"/>
    <w:rsid w:val="001B584D"/>
    <w:rsid w:val="001B59BA"/>
    <w:rsid w:val="001B6794"/>
    <w:rsid w:val="001B7D1E"/>
    <w:rsid w:val="001C0711"/>
    <w:rsid w:val="001C22B2"/>
    <w:rsid w:val="001C30C8"/>
    <w:rsid w:val="001C3471"/>
    <w:rsid w:val="001C3697"/>
    <w:rsid w:val="001C3C50"/>
    <w:rsid w:val="001C3ED7"/>
    <w:rsid w:val="001C4544"/>
    <w:rsid w:val="001C4723"/>
    <w:rsid w:val="001C5141"/>
    <w:rsid w:val="001C5656"/>
    <w:rsid w:val="001C5BF8"/>
    <w:rsid w:val="001C5D7B"/>
    <w:rsid w:val="001C5E01"/>
    <w:rsid w:val="001C62DE"/>
    <w:rsid w:val="001C645D"/>
    <w:rsid w:val="001C6BED"/>
    <w:rsid w:val="001C7C5C"/>
    <w:rsid w:val="001D0810"/>
    <w:rsid w:val="001D0D23"/>
    <w:rsid w:val="001D1AE7"/>
    <w:rsid w:val="001D21CB"/>
    <w:rsid w:val="001D26AE"/>
    <w:rsid w:val="001D26DD"/>
    <w:rsid w:val="001D27A7"/>
    <w:rsid w:val="001D357F"/>
    <w:rsid w:val="001D4109"/>
    <w:rsid w:val="001D4562"/>
    <w:rsid w:val="001D55B5"/>
    <w:rsid w:val="001D58C7"/>
    <w:rsid w:val="001D5A28"/>
    <w:rsid w:val="001D5CAF"/>
    <w:rsid w:val="001D7C4D"/>
    <w:rsid w:val="001D7D99"/>
    <w:rsid w:val="001E003A"/>
    <w:rsid w:val="001E00D3"/>
    <w:rsid w:val="001E02D8"/>
    <w:rsid w:val="001E075D"/>
    <w:rsid w:val="001E1BC9"/>
    <w:rsid w:val="001E1E7B"/>
    <w:rsid w:val="001E22EE"/>
    <w:rsid w:val="001E3091"/>
    <w:rsid w:val="001E3304"/>
    <w:rsid w:val="001E3481"/>
    <w:rsid w:val="001E3E7D"/>
    <w:rsid w:val="001E443F"/>
    <w:rsid w:val="001E4778"/>
    <w:rsid w:val="001E4EC4"/>
    <w:rsid w:val="001E5D5D"/>
    <w:rsid w:val="001E605B"/>
    <w:rsid w:val="001E6579"/>
    <w:rsid w:val="001E6586"/>
    <w:rsid w:val="001E6A6D"/>
    <w:rsid w:val="001E762E"/>
    <w:rsid w:val="001E7707"/>
    <w:rsid w:val="001E7BF6"/>
    <w:rsid w:val="001F0019"/>
    <w:rsid w:val="001F0644"/>
    <w:rsid w:val="001F53BF"/>
    <w:rsid w:val="001F5D23"/>
    <w:rsid w:val="001F5E7A"/>
    <w:rsid w:val="001F653A"/>
    <w:rsid w:val="001F6687"/>
    <w:rsid w:val="001F6C14"/>
    <w:rsid w:val="00200171"/>
    <w:rsid w:val="002018C4"/>
    <w:rsid w:val="0020261F"/>
    <w:rsid w:val="00202DEA"/>
    <w:rsid w:val="0020305A"/>
    <w:rsid w:val="00204D23"/>
    <w:rsid w:val="002057B2"/>
    <w:rsid w:val="002058A2"/>
    <w:rsid w:val="0020670E"/>
    <w:rsid w:val="00206C54"/>
    <w:rsid w:val="002077BC"/>
    <w:rsid w:val="00207F52"/>
    <w:rsid w:val="002105DB"/>
    <w:rsid w:val="0021062E"/>
    <w:rsid w:val="00210647"/>
    <w:rsid w:val="00210D01"/>
    <w:rsid w:val="0021180E"/>
    <w:rsid w:val="00211BA1"/>
    <w:rsid w:val="00212112"/>
    <w:rsid w:val="002124CF"/>
    <w:rsid w:val="002124FA"/>
    <w:rsid w:val="002137F6"/>
    <w:rsid w:val="00213B55"/>
    <w:rsid w:val="0021491D"/>
    <w:rsid w:val="00214A56"/>
    <w:rsid w:val="00215EA4"/>
    <w:rsid w:val="0021607C"/>
    <w:rsid w:val="002160C3"/>
    <w:rsid w:val="00216ADC"/>
    <w:rsid w:val="002178E6"/>
    <w:rsid w:val="00217BD9"/>
    <w:rsid w:val="00220BEC"/>
    <w:rsid w:val="00221391"/>
    <w:rsid w:val="00221ADC"/>
    <w:rsid w:val="00221C21"/>
    <w:rsid w:val="002224BB"/>
    <w:rsid w:val="002227C5"/>
    <w:rsid w:val="00223459"/>
    <w:rsid w:val="002239C4"/>
    <w:rsid w:val="00223CEE"/>
    <w:rsid w:val="00224334"/>
    <w:rsid w:val="00224354"/>
    <w:rsid w:val="002247CF"/>
    <w:rsid w:val="00224D67"/>
    <w:rsid w:val="00225292"/>
    <w:rsid w:val="0022593A"/>
    <w:rsid w:val="00226021"/>
    <w:rsid w:val="0022634A"/>
    <w:rsid w:val="00226393"/>
    <w:rsid w:val="0022648D"/>
    <w:rsid w:val="002265E0"/>
    <w:rsid w:val="00226839"/>
    <w:rsid w:val="00226A27"/>
    <w:rsid w:val="00232832"/>
    <w:rsid w:val="00232851"/>
    <w:rsid w:val="00232E87"/>
    <w:rsid w:val="0023438D"/>
    <w:rsid w:val="0023469F"/>
    <w:rsid w:val="00234AF5"/>
    <w:rsid w:val="002360B8"/>
    <w:rsid w:val="002362FC"/>
    <w:rsid w:val="002363B0"/>
    <w:rsid w:val="00236F9C"/>
    <w:rsid w:val="0023702E"/>
    <w:rsid w:val="00237168"/>
    <w:rsid w:val="002374F4"/>
    <w:rsid w:val="0023754D"/>
    <w:rsid w:val="0023759A"/>
    <w:rsid w:val="00240842"/>
    <w:rsid w:val="002410CC"/>
    <w:rsid w:val="00241E60"/>
    <w:rsid w:val="002425C9"/>
    <w:rsid w:val="00242641"/>
    <w:rsid w:val="002437C1"/>
    <w:rsid w:val="002437EE"/>
    <w:rsid w:val="00243F79"/>
    <w:rsid w:val="0024430C"/>
    <w:rsid w:val="0024475E"/>
    <w:rsid w:val="00244D07"/>
    <w:rsid w:val="00245782"/>
    <w:rsid w:val="00246714"/>
    <w:rsid w:val="002467F5"/>
    <w:rsid w:val="00251105"/>
    <w:rsid w:val="00251DF6"/>
    <w:rsid w:val="00252626"/>
    <w:rsid w:val="002533A5"/>
    <w:rsid w:val="002539F7"/>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223D"/>
    <w:rsid w:val="00262E84"/>
    <w:rsid w:val="002631C1"/>
    <w:rsid w:val="00263989"/>
    <w:rsid w:val="0026454B"/>
    <w:rsid w:val="00265AEA"/>
    <w:rsid w:val="002663C9"/>
    <w:rsid w:val="0026652A"/>
    <w:rsid w:val="00266862"/>
    <w:rsid w:val="00270205"/>
    <w:rsid w:val="0027047C"/>
    <w:rsid w:val="002714E0"/>
    <w:rsid w:val="00272772"/>
    <w:rsid w:val="00273BFA"/>
    <w:rsid w:val="00274CD9"/>
    <w:rsid w:val="00275D04"/>
    <w:rsid w:val="00275FDC"/>
    <w:rsid w:val="00277AEE"/>
    <w:rsid w:val="00280315"/>
    <w:rsid w:val="0028085A"/>
    <w:rsid w:val="00280D77"/>
    <w:rsid w:val="00280E09"/>
    <w:rsid w:val="00281066"/>
    <w:rsid w:val="00282705"/>
    <w:rsid w:val="00282A23"/>
    <w:rsid w:val="00282D4B"/>
    <w:rsid w:val="0028390E"/>
    <w:rsid w:val="00283FD4"/>
    <w:rsid w:val="002840AD"/>
    <w:rsid w:val="00284187"/>
    <w:rsid w:val="00284ACC"/>
    <w:rsid w:val="00284AD5"/>
    <w:rsid w:val="00284D79"/>
    <w:rsid w:val="00284EE3"/>
    <w:rsid w:val="00285046"/>
    <w:rsid w:val="00285872"/>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CC2"/>
    <w:rsid w:val="00293EAD"/>
    <w:rsid w:val="002944F1"/>
    <w:rsid w:val="0029456E"/>
    <w:rsid w:val="00294631"/>
    <w:rsid w:val="00295057"/>
    <w:rsid w:val="0029568E"/>
    <w:rsid w:val="0029641A"/>
    <w:rsid w:val="00296B60"/>
    <w:rsid w:val="00296C6E"/>
    <w:rsid w:val="002A03E0"/>
    <w:rsid w:val="002A0909"/>
    <w:rsid w:val="002A0BEC"/>
    <w:rsid w:val="002A21EB"/>
    <w:rsid w:val="002A2235"/>
    <w:rsid w:val="002A2261"/>
    <w:rsid w:val="002A264A"/>
    <w:rsid w:val="002A39F0"/>
    <w:rsid w:val="002A3E3B"/>
    <w:rsid w:val="002A45D0"/>
    <w:rsid w:val="002A5033"/>
    <w:rsid w:val="002A5101"/>
    <w:rsid w:val="002A5A75"/>
    <w:rsid w:val="002A5BC7"/>
    <w:rsid w:val="002A6209"/>
    <w:rsid w:val="002A669F"/>
    <w:rsid w:val="002B0690"/>
    <w:rsid w:val="002B0E5F"/>
    <w:rsid w:val="002B0F56"/>
    <w:rsid w:val="002B1357"/>
    <w:rsid w:val="002B16D1"/>
    <w:rsid w:val="002B188C"/>
    <w:rsid w:val="002B18B4"/>
    <w:rsid w:val="002B2226"/>
    <w:rsid w:val="002B422C"/>
    <w:rsid w:val="002B4764"/>
    <w:rsid w:val="002B4C99"/>
    <w:rsid w:val="002B4ED9"/>
    <w:rsid w:val="002B5041"/>
    <w:rsid w:val="002B6058"/>
    <w:rsid w:val="002B7282"/>
    <w:rsid w:val="002B7598"/>
    <w:rsid w:val="002B77CD"/>
    <w:rsid w:val="002B7F98"/>
    <w:rsid w:val="002C0170"/>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652A"/>
    <w:rsid w:val="002C66AC"/>
    <w:rsid w:val="002C6B55"/>
    <w:rsid w:val="002C6EE8"/>
    <w:rsid w:val="002C7DC6"/>
    <w:rsid w:val="002C7F55"/>
    <w:rsid w:val="002D024B"/>
    <w:rsid w:val="002D0C1F"/>
    <w:rsid w:val="002D1222"/>
    <w:rsid w:val="002D15DC"/>
    <w:rsid w:val="002D1EFA"/>
    <w:rsid w:val="002D30ED"/>
    <w:rsid w:val="002D3F36"/>
    <w:rsid w:val="002D4992"/>
    <w:rsid w:val="002D5BC4"/>
    <w:rsid w:val="002D6F46"/>
    <w:rsid w:val="002D7224"/>
    <w:rsid w:val="002D77C3"/>
    <w:rsid w:val="002D7F41"/>
    <w:rsid w:val="002E0041"/>
    <w:rsid w:val="002E0337"/>
    <w:rsid w:val="002E1315"/>
    <w:rsid w:val="002E173A"/>
    <w:rsid w:val="002E1AB0"/>
    <w:rsid w:val="002E1FEB"/>
    <w:rsid w:val="002E2E72"/>
    <w:rsid w:val="002E3561"/>
    <w:rsid w:val="002E38B0"/>
    <w:rsid w:val="002E7C53"/>
    <w:rsid w:val="002F08FE"/>
    <w:rsid w:val="002F0A68"/>
    <w:rsid w:val="002F19B2"/>
    <w:rsid w:val="002F1E7B"/>
    <w:rsid w:val="002F20FA"/>
    <w:rsid w:val="002F274E"/>
    <w:rsid w:val="002F29CB"/>
    <w:rsid w:val="002F2B72"/>
    <w:rsid w:val="002F2D2C"/>
    <w:rsid w:val="002F617F"/>
    <w:rsid w:val="002F6512"/>
    <w:rsid w:val="002F69D3"/>
    <w:rsid w:val="002F6C92"/>
    <w:rsid w:val="002F6CDA"/>
    <w:rsid w:val="002F6FFA"/>
    <w:rsid w:val="002F7508"/>
    <w:rsid w:val="002F7923"/>
    <w:rsid w:val="002F7C19"/>
    <w:rsid w:val="002F7DB5"/>
    <w:rsid w:val="00300441"/>
    <w:rsid w:val="003007C7"/>
    <w:rsid w:val="003009F5"/>
    <w:rsid w:val="003016AF"/>
    <w:rsid w:val="003021F8"/>
    <w:rsid w:val="00302C51"/>
    <w:rsid w:val="00303738"/>
    <w:rsid w:val="00304362"/>
    <w:rsid w:val="0030438D"/>
    <w:rsid w:val="00304658"/>
    <w:rsid w:val="00306103"/>
    <w:rsid w:val="00306623"/>
    <w:rsid w:val="00306944"/>
    <w:rsid w:val="00307697"/>
    <w:rsid w:val="00310261"/>
    <w:rsid w:val="00310366"/>
    <w:rsid w:val="003107CD"/>
    <w:rsid w:val="00310BD9"/>
    <w:rsid w:val="00310EE3"/>
    <w:rsid w:val="00311485"/>
    <w:rsid w:val="0031190B"/>
    <w:rsid w:val="0031351E"/>
    <w:rsid w:val="0031353C"/>
    <w:rsid w:val="00314230"/>
    <w:rsid w:val="00314B4C"/>
    <w:rsid w:val="00314E04"/>
    <w:rsid w:val="00315906"/>
    <w:rsid w:val="00316D52"/>
    <w:rsid w:val="00317D5E"/>
    <w:rsid w:val="003208E9"/>
    <w:rsid w:val="00321521"/>
    <w:rsid w:val="00321628"/>
    <w:rsid w:val="00321B72"/>
    <w:rsid w:val="00321C95"/>
    <w:rsid w:val="003221A0"/>
    <w:rsid w:val="00322C91"/>
    <w:rsid w:val="00323509"/>
    <w:rsid w:val="00323C80"/>
    <w:rsid w:val="00323E64"/>
    <w:rsid w:val="00323F44"/>
    <w:rsid w:val="0032468D"/>
    <w:rsid w:val="00324BB5"/>
    <w:rsid w:val="003251F0"/>
    <w:rsid w:val="00325482"/>
    <w:rsid w:val="00325815"/>
    <w:rsid w:val="00326271"/>
    <w:rsid w:val="0032641D"/>
    <w:rsid w:val="00326D94"/>
    <w:rsid w:val="0032701C"/>
    <w:rsid w:val="00327170"/>
    <w:rsid w:val="0032771E"/>
    <w:rsid w:val="0032779C"/>
    <w:rsid w:val="00327AB2"/>
    <w:rsid w:val="00330C3C"/>
    <w:rsid w:val="00330D30"/>
    <w:rsid w:val="00330D6B"/>
    <w:rsid w:val="00330D81"/>
    <w:rsid w:val="00330E2F"/>
    <w:rsid w:val="00331551"/>
    <w:rsid w:val="00331A02"/>
    <w:rsid w:val="00331CC2"/>
    <w:rsid w:val="0033225E"/>
    <w:rsid w:val="00333031"/>
    <w:rsid w:val="00333672"/>
    <w:rsid w:val="0033422B"/>
    <w:rsid w:val="00334246"/>
    <w:rsid w:val="0033430E"/>
    <w:rsid w:val="0033463A"/>
    <w:rsid w:val="00334B2E"/>
    <w:rsid w:val="003359E1"/>
    <w:rsid w:val="00335D20"/>
    <w:rsid w:val="00336746"/>
    <w:rsid w:val="00337393"/>
    <w:rsid w:val="003375AB"/>
    <w:rsid w:val="00337FB8"/>
    <w:rsid w:val="00340168"/>
    <w:rsid w:val="00341CFE"/>
    <w:rsid w:val="003420EA"/>
    <w:rsid w:val="00342746"/>
    <w:rsid w:val="00342783"/>
    <w:rsid w:val="003428B3"/>
    <w:rsid w:val="00342906"/>
    <w:rsid w:val="00342C68"/>
    <w:rsid w:val="00343253"/>
    <w:rsid w:val="003435FC"/>
    <w:rsid w:val="0034396B"/>
    <w:rsid w:val="00343C91"/>
    <w:rsid w:val="003440F9"/>
    <w:rsid w:val="0034450C"/>
    <w:rsid w:val="0034571F"/>
    <w:rsid w:val="003457F0"/>
    <w:rsid w:val="00345A2C"/>
    <w:rsid w:val="003473DF"/>
    <w:rsid w:val="0034774B"/>
    <w:rsid w:val="00350C30"/>
    <w:rsid w:val="003510DD"/>
    <w:rsid w:val="00351774"/>
    <w:rsid w:val="00352054"/>
    <w:rsid w:val="003527FE"/>
    <w:rsid w:val="00352D6A"/>
    <w:rsid w:val="00352F64"/>
    <w:rsid w:val="00353EDF"/>
    <w:rsid w:val="0035403F"/>
    <w:rsid w:val="0035514F"/>
    <w:rsid w:val="00355902"/>
    <w:rsid w:val="00356CDC"/>
    <w:rsid w:val="00360314"/>
    <w:rsid w:val="00360ABA"/>
    <w:rsid w:val="00360ACA"/>
    <w:rsid w:val="00360CE5"/>
    <w:rsid w:val="0036177E"/>
    <w:rsid w:val="00362093"/>
    <w:rsid w:val="003620A6"/>
    <w:rsid w:val="00363899"/>
    <w:rsid w:val="00363D92"/>
    <w:rsid w:val="00363EB6"/>
    <w:rsid w:val="00363F75"/>
    <w:rsid w:val="003648FE"/>
    <w:rsid w:val="00365CCB"/>
    <w:rsid w:val="00366533"/>
    <w:rsid w:val="00366E9A"/>
    <w:rsid w:val="003674D4"/>
    <w:rsid w:val="0036798D"/>
    <w:rsid w:val="003706E4"/>
    <w:rsid w:val="0037124F"/>
    <w:rsid w:val="00371A70"/>
    <w:rsid w:val="00371B60"/>
    <w:rsid w:val="00372006"/>
    <w:rsid w:val="00373A3F"/>
    <w:rsid w:val="00373D7F"/>
    <w:rsid w:val="00374612"/>
    <w:rsid w:val="00374786"/>
    <w:rsid w:val="00374EC6"/>
    <w:rsid w:val="00374F8C"/>
    <w:rsid w:val="0037556A"/>
    <w:rsid w:val="00375986"/>
    <w:rsid w:val="00375C66"/>
    <w:rsid w:val="00375DA1"/>
    <w:rsid w:val="00375E6F"/>
    <w:rsid w:val="00376E7A"/>
    <w:rsid w:val="00377249"/>
    <w:rsid w:val="003778D5"/>
    <w:rsid w:val="00377EC3"/>
    <w:rsid w:val="00382223"/>
    <w:rsid w:val="003823CC"/>
    <w:rsid w:val="00382565"/>
    <w:rsid w:val="0038341B"/>
    <w:rsid w:val="00384209"/>
    <w:rsid w:val="0038476E"/>
    <w:rsid w:val="003848A6"/>
    <w:rsid w:val="00384B0D"/>
    <w:rsid w:val="00385EED"/>
    <w:rsid w:val="0038604E"/>
    <w:rsid w:val="003873D8"/>
    <w:rsid w:val="00390A92"/>
    <w:rsid w:val="003912EA"/>
    <w:rsid w:val="00391574"/>
    <w:rsid w:val="0039215B"/>
    <w:rsid w:val="0039233D"/>
    <w:rsid w:val="00392E3E"/>
    <w:rsid w:val="00393ACB"/>
    <w:rsid w:val="0039450F"/>
    <w:rsid w:val="00394669"/>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E1C"/>
    <w:rsid w:val="003A31EC"/>
    <w:rsid w:val="003A4204"/>
    <w:rsid w:val="003A4A11"/>
    <w:rsid w:val="003A4E93"/>
    <w:rsid w:val="003A52C8"/>
    <w:rsid w:val="003A63C5"/>
    <w:rsid w:val="003B00F4"/>
    <w:rsid w:val="003B0BFD"/>
    <w:rsid w:val="003B1037"/>
    <w:rsid w:val="003B2F97"/>
    <w:rsid w:val="003B3636"/>
    <w:rsid w:val="003B3A8C"/>
    <w:rsid w:val="003B3CAB"/>
    <w:rsid w:val="003B44C7"/>
    <w:rsid w:val="003B60ED"/>
    <w:rsid w:val="003B63A0"/>
    <w:rsid w:val="003B680C"/>
    <w:rsid w:val="003B6BC7"/>
    <w:rsid w:val="003B720D"/>
    <w:rsid w:val="003B746D"/>
    <w:rsid w:val="003B7516"/>
    <w:rsid w:val="003B77C5"/>
    <w:rsid w:val="003C0A55"/>
    <w:rsid w:val="003C0CA3"/>
    <w:rsid w:val="003C118C"/>
    <w:rsid w:val="003C1630"/>
    <w:rsid w:val="003C16A0"/>
    <w:rsid w:val="003C1ED8"/>
    <w:rsid w:val="003C2692"/>
    <w:rsid w:val="003C2DC5"/>
    <w:rsid w:val="003C2E13"/>
    <w:rsid w:val="003C64B7"/>
    <w:rsid w:val="003C677A"/>
    <w:rsid w:val="003C78CE"/>
    <w:rsid w:val="003C7CF9"/>
    <w:rsid w:val="003C7D48"/>
    <w:rsid w:val="003D069A"/>
    <w:rsid w:val="003D0902"/>
    <w:rsid w:val="003D0CC4"/>
    <w:rsid w:val="003D100D"/>
    <w:rsid w:val="003D13BD"/>
    <w:rsid w:val="003D1A28"/>
    <w:rsid w:val="003D1C1E"/>
    <w:rsid w:val="003D250B"/>
    <w:rsid w:val="003D2694"/>
    <w:rsid w:val="003D2AEE"/>
    <w:rsid w:val="003D3AD7"/>
    <w:rsid w:val="003D430F"/>
    <w:rsid w:val="003D4722"/>
    <w:rsid w:val="003D5E30"/>
    <w:rsid w:val="003D5EDD"/>
    <w:rsid w:val="003D6058"/>
    <w:rsid w:val="003D648C"/>
    <w:rsid w:val="003D737E"/>
    <w:rsid w:val="003D7C46"/>
    <w:rsid w:val="003E05F0"/>
    <w:rsid w:val="003E099F"/>
    <w:rsid w:val="003E1549"/>
    <w:rsid w:val="003E255F"/>
    <w:rsid w:val="003E2991"/>
    <w:rsid w:val="003E3AF8"/>
    <w:rsid w:val="003E593D"/>
    <w:rsid w:val="003E5DA1"/>
    <w:rsid w:val="003E62DC"/>
    <w:rsid w:val="003E6B76"/>
    <w:rsid w:val="003E6FF4"/>
    <w:rsid w:val="003E7569"/>
    <w:rsid w:val="003E7AEB"/>
    <w:rsid w:val="003F0448"/>
    <w:rsid w:val="003F0566"/>
    <w:rsid w:val="003F0CB4"/>
    <w:rsid w:val="003F10A1"/>
    <w:rsid w:val="003F12CC"/>
    <w:rsid w:val="003F15DF"/>
    <w:rsid w:val="003F1BAF"/>
    <w:rsid w:val="003F1C00"/>
    <w:rsid w:val="003F2018"/>
    <w:rsid w:val="003F32D2"/>
    <w:rsid w:val="003F33F2"/>
    <w:rsid w:val="003F348D"/>
    <w:rsid w:val="003F363C"/>
    <w:rsid w:val="003F5332"/>
    <w:rsid w:val="003F5912"/>
    <w:rsid w:val="003F5AED"/>
    <w:rsid w:val="003F70F1"/>
    <w:rsid w:val="003F7219"/>
    <w:rsid w:val="003F7C33"/>
    <w:rsid w:val="004001BE"/>
    <w:rsid w:val="004009FB"/>
    <w:rsid w:val="0040105C"/>
    <w:rsid w:val="0040123B"/>
    <w:rsid w:val="00401D6A"/>
    <w:rsid w:val="00402113"/>
    <w:rsid w:val="00402A2F"/>
    <w:rsid w:val="00403702"/>
    <w:rsid w:val="00403770"/>
    <w:rsid w:val="00403B76"/>
    <w:rsid w:val="00403DC0"/>
    <w:rsid w:val="004050A5"/>
    <w:rsid w:val="00405646"/>
    <w:rsid w:val="00405EB0"/>
    <w:rsid w:val="00405FBB"/>
    <w:rsid w:val="00406E74"/>
    <w:rsid w:val="00407310"/>
    <w:rsid w:val="004073D7"/>
    <w:rsid w:val="00410543"/>
    <w:rsid w:val="0041067B"/>
    <w:rsid w:val="004109F5"/>
    <w:rsid w:val="00410B18"/>
    <w:rsid w:val="004115BA"/>
    <w:rsid w:val="00411BB0"/>
    <w:rsid w:val="00412094"/>
    <w:rsid w:val="00412406"/>
    <w:rsid w:val="00412C06"/>
    <w:rsid w:val="00413178"/>
    <w:rsid w:val="004138D2"/>
    <w:rsid w:val="00413FE3"/>
    <w:rsid w:val="00414217"/>
    <w:rsid w:val="00414AD2"/>
    <w:rsid w:val="00414B7C"/>
    <w:rsid w:val="00414D1A"/>
    <w:rsid w:val="00414DFB"/>
    <w:rsid w:val="00415A00"/>
    <w:rsid w:val="004161F5"/>
    <w:rsid w:val="0041698B"/>
    <w:rsid w:val="0041715A"/>
    <w:rsid w:val="004177BF"/>
    <w:rsid w:val="00421162"/>
    <w:rsid w:val="004214ED"/>
    <w:rsid w:val="00421A73"/>
    <w:rsid w:val="00421DE6"/>
    <w:rsid w:val="004228DB"/>
    <w:rsid w:val="00422D91"/>
    <w:rsid w:val="00424535"/>
    <w:rsid w:val="004245CF"/>
    <w:rsid w:val="00424B6B"/>
    <w:rsid w:val="00424FA7"/>
    <w:rsid w:val="0042530A"/>
    <w:rsid w:val="0042550B"/>
    <w:rsid w:val="00425877"/>
    <w:rsid w:val="00426080"/>
    <w:rsid w:val="00426146"/>
    <w:rsid w:val="004262BD"/>
    <w:rsid w:val="004263AA"/>
    <w:rsid w:val="00426B55"/>
    <w:rsid w:val="00426EB9"/>
    <w:rsid w:val="004274BB"/>
    <w:rsid w:val="004275CC"/>
    <w:rsid w:val="004278B2"/>
    <w:rsid w:val="00427B67"/>
    <w:rsid w:val="00430514"/>
    <w:rsid w:val="00430DD3"/>
    <w:rsid w:val="0043115E"/>
    <w:rsid w:val="00431376"/>
    <w:rsid w:val="0043172F"/>
    <w:rsid w:val="00432FC0"/>
    <w:rsid w:val="00433D9C"/>
    <w:rsid w:val="00433E24"/>
    <w:rsid w:val="004340A5"/>
    <w:rsid w:val="004344BD"/>
    <w:rsid w:val="00434A44"/>
    <w:rsid w:val="00434AC9"/>
    <w:rsid w:val="00434EB7"/>
    <w:rsid w:val="00436708"/>
    <w:rsid w:val="00436984"/>
    <w:rsid w:val="004369F1"/>
    <w:rsid w:val="004376BE"/>
    <w:rsid w:val="00437921"/>
    <w:rsid w:val="00440F90"/>
    <w:rsid w:val="00441002"/>
    <w:rsid w:val="00441935"/>
    <w:rsid w:val="00442C9A"/>
    <w:rsid w:val="00442F25"/>
    <w:rsid w:val="004435DC"/>
    <w:rsid w:val="00443A1C"/>
    <w:rsid w:val="00443F4A"/>
    <w:rsid w:val="00444ACC"/>
    <w:rsid w:val="00444E37"/>
    <w:rsid w:val="0044508A"/>
    <w:rsid w:val="004464B1"/>
    <w:rsid w:val="00446D0B"/>
    <w:rsid w:val="00447B6D"/>
    <w:rsid w:val="00447C0B"/>
    <w:rsid w:val="00450A7F"/>
    <w:rsid w:val="00451BED"/>
    <w:rsid w:val="00452F26"/>
    <w:rsid w:val="0045356C"/>
    <w:rsid w:val="00453B46"/>
    <w:rsid w:val="00454702"/>
    <w:rsid w:val="00454DFE"/>
    <w:rsid w:val="0045504C"/>
    <w:rsid w:val="00455A24"/>
    <w:rsid w:val="00455E12"/>
    <w:rsid w:val="0045611D"/>
    <w:rsid w:val="004566D1"/>
    <w:rsid w:val="00456A7E"/>
    <w:rsid w:val="00456C3A"/>
    <w:rsid w:val="00457B90"/>
    <w:rsid w:val="00457FD5"/>
    <w:rsid w:val="0046105B"/>
    <w:rsid w:val="004614C8"/>
    <w:rsid w:val="004615AB"/>
    <w:rsid w:val="00461AD0"/>
    <w:rsid w:val="00461BF8"/>
    <w:rsid w:val="00461E78"/>
    <w:rsid w:val="00463ECC"/>
    <w:rsid w:val="0046481C"/>
    <w:rsid w:val="0046490A"/>
    <w:rsid w:val="00464A50"/>
    <w:rsid w:val="00465267"/>
    <w:rsid w:val="0046534F"/>
    <w:rsid w:val="00465804"/>
    <w:rsid w:val="004658F8"/>
    <w:rsid w:val="00465A8D"/>
    <w:rsid w:val="00465D75"/>
    <w:rsid w:val="004669D0"/>
    <w:rsid w:val="00466B34"/>
    <w:rsid w:val="00467399"/>
    <w:rsid w:val="00467630"/>
    <w:rsid w:val="00470357"/>
    <w:rsid w:val="00471043"/>
    <w:rsid w:val="004717BA"/>
    <w:rsid w:val="00471B76"/>
    <w:rsid w:val="00471BEF"/>
    <w:rsid w:val="00472BFB"/>
    <w:rsid w:val="0047361A"/>
    <w:rsid w:val="00473EE7"/>
    <w:rsid w:val="004741AC"/>
    <w:rsid w:val="004745A8"/>
    <w:rsid w:val="00474654"/>
    <w:rsid w:val="00474B3A"/>
    <w:rsid w:val="00475B54"/>
    <w:rsid w:val="00475D09"/>
    <w:rsid w:val="00476F00"/>
    <w:rsid w:val="00477153"/>
    <w:rsid w:val="00477187"/>
    <w:rsid w:val="004774C0"/>
    <w:rsid w:val="00477955"/>
    <w:rsid w:val="0048076A"/>
    <w:rsid w:val="00480AE6"/>
    <w:rsid w:val="00484A5C"/>
    <w:rsid w:val="00484C0B"/>
    <w:rsid w:val="00485841"/>
    <w:rsid w:val="00485C8A"/>
    <w:rsid w:val="00486240"/>
    <w:rsid w:val="00486B29"/>
    <w:rsid w:val="00486C2F"/>
    <w:rsid w:val="00487E95"/>
    <w:rsid w:val="004901EB"/>
    <w:rsid w:val="004903E0"/>
    <w:rsid w:val="0049151C"/>
    <w:rsid w:val="00492484"/>
    <w:rsid w:val="0049261F"/>
    <w:rsid w:val="00494300"/>
    <w:rsid w:val="00494D83"/>
    <w:rsid w:val="00494D90"/>
    <w:rsid w:val="00494EAD"/>
    <w:rsid w:val="00495522"/>
    <w:rsid w:val="00495DEE"/>
    <w:rsid w:val="00496185"/>
    <w:rsid w:val="00497365"/>
    <w:rsid w:val="00497975"/>
    <w:rsid w:val="004A027D"/>
    <w:rsid w:val="004A15DA"/>
    <w:rsid w:val="004A26F0"/>
    <w:rsid w:val="004A2F47"/>
    <w:rsid w:val="004A3490"/>
    <w:rsid w:val="004A3768"/>
    <w:rsid w:val="004A3FFA"/>
    <w:rsid w:val="004A50FC"/>
    <w:rsid w:val="004A64ED"/>
    <w:rsid w:val="004A70BC"/>
    <w:rsid w:val="004A72E6"/>
    <w:rsid w:val="004A7F75"/>
    <w:rsid w:val="004B028F"/>
    <w:rsid w:val="004B09E1"/>
    <w:rsid w:val="004B0E65"/>
    <w:rsid w:val="004B2743"/>
    <w:rsid w:val="004B2781"/>
    <w:rsid w:val="004B2C1B"/>
    <w:rsid w:val="004B38A8"/>
    <w:rsid w:val="004B53C9"/>
    <w:rsid w:val="004B5B67"/>
    <w:rsid w:val="004B772F"/>
    <w:rsid w:val="004B7B5E"/>
    <w:rsid w:val="004B7F2C"/>
    <w:rsid w:val="004C02E7"/>
    <w:rsid w:val="004C03DC"/>
    <w:rsid w:val="004C07A1"/>
    <w:rsid w:val="004C0AB5"/>
    <w:rsid w:val="004C19E0"/>
    <w:rsid w:val="004C2A7E"/>
    <w:rsid w:val="004C2B70"/>
    <w:rsid w:val="004C2ECB"/>
    <w:rsid w:val="004C368E"/>
    <w:rsid w:val="004C3CEC"/>
    <w:rsid w:val="004C40C4"/>
    <w:rsid w:val="004C47D8"/>
    <w:rsid w:val="004C487D"/>
    <w:rsid w:val="004C4AEA"/>
    <w:rsid w:val="004C51BD"/>
    <w:rsid w:val="004C5542"/>
    <w:rsid w:val="004C63A6"/>
    <w:rsid w:val="004C674A"/>
    <w:rsid w:val="004C6A6D"/>
    <w:rsid w:val="004C6B66"/>
    <w:rsid w:val="004C6E16"/>
    <w:rsid w:val="004C75BB"/>
    <w:rsid w:val="004C7862"/>
    <w:rsid w:val="004C7BBE"/>
    <w:rsid w:val="004D0E0B"/>
    <w:rsid w:val="004D3A13"/>
    <w:rsid w:val="004D457C"/>
    <w:rsid w:val="004D4A11"/>
    <w:rsid w:val="004D4F28"/>
    <w:rsid w:val="004D5091"/>
    <w:rsid w:val="004D5381"/>
    <w:rsid w:val="004D57B9"/>
    <w:rsid w:val="004D58A2"/>
    <w:rsid w:val="004D5A4A"/>
    <w:rsid w:val="004D5B3A"/>
    <w:rsid w:val="004D6637"/>
    <w:rsid w:val="004D67E0"/>
    <w:rsid w:val="004D6D41"/>
    <w:rsid w:val="004D76B9"/>
    <w:rsid w:val="004D7EF8"/>
    <w:rsid w:val="004E14FE"/>
    <w:rsid w:val="004E1C04"/>
    <w:rsid w:val="004E20A6"/>
    <w:rsid w:val="004E2404"/>
    <w:rsid w:val="004E2B6B"/>
    <w:rsid w:val="004E2BA3"/>
    <w:rsid w:val="004E2D68"/>
    <w:rsid w:val="004E374D"/>
    <w:rsid w:val="004E41F6"/>
    <w:rsid w:val="004E42F1"/>
    <w:rsid w:val="004E4601"/>
    <w:rsid w:val="004E4689"/>
    <w:rsid w:val="004E4725"/>
    <w:rsid w:val="004E48C7"/>
    <w:rsid w:val="004E4D41"/>
    <w:rsid w:val="004E6489"/>
    <w:rsid w:val="004E6CC7"/>
    <w:rsid w:val="004E70F6"/>
    <w:rsid w:val="004E725F"/>
    <w:rsid w:val="004E73D2"/>
    <w:rsid w:val="004E74C1"/>
    <w:rsid w:val="004E7795"/>
    <w:rsid w:val="004E7DA3"/>
    <w:rsid w:val="004E7F0B"/>
    <w:rsid w:val="004F04F3"/>
    <w:rsid w:val="004F1BCA"/>
    <w:rsid w:val="004F1F39"/>
    <w:rsid w:val="004F241D"/>
    <w:rsid w:val="004F2CE1"/>
    <w:rsid w:val="004F31AA"/>
    <w:rsid w:val="004F3979"/>
    <w:rsid w:val="004F4797"/>
    <w:rsid w:val="004F47D5"/>
    <w:rsid w:val="004F47DB"/>
    <w:rsid w:val="004F4BCF"/>
    <w:rsid w:val="004F6095"/>
    <w:rsid w:val="004F615C"/>
    <w:rsid w:val="004F62AB"/>
    <w:rsid w:val="004F7F3F"/>
    <w:rsid w:val="00500FCE"/>
    <w:rsid w:val="005012FE"/>
    <w:rsid w:val="00501813"/>
    <w:rsid w:val="00502198"/>
    <w:rsid w:val="00502A80"/>
    <w:rsid w:val="00503276"/>
    <w:rsid w:val="0050382D"/>
    <w:rsid w:val="00503832"/>
    <w:rsid w:val="00503998"/>
    <w:rsid w:val="00503AC4"/>
    <w:rsid w:val="00503B27"/>
    <w:rsid w:val="005047D2"/>
    <w:rsid w:val="00505267"/>
    <w:rsid w:val="00505505"/>
    <w:rsid w:val="005056A2"/>
    <w:rsid w:val="005064D4"/>
    <w:rsid w:val="00506C4F"/>
    <w:rsid w:val="0051053E"/>
    <w:rsid w:val="005106C4"/>
    <w:rsid w:val="00510B79"/>
    <w:rsid w:val="00510D0A"/>
    <w:rsid w:val="005117C0"/>
    <w:rsid w:val="00512180"/>
    <w:rsid w:val="00512228"/>
    <w:rsid w:val="00513582"/>
    <w:rsid w:val="00513880"/>
    <w:rsid w:val="00514610"/>
    <w:rsid w:val="00515152"/>
    <w:rsid w:val="00516BA5"/>
    <w:rsid w:val="0051790F"/>
    <w:rsid w:val="00517CD3"/>
    <w:rsid w:val="00517EC7"/>
    <w:rsid w:val="00520419"/>
    <w:rsid w:val="00520754"/>
    <w:rsid w:val="00520939"/>
    <w:rsid w:val="00521689"/>
    <w:rsid w:val="00521B22"/>
    <w:rsid w:val="00522542"/>
    <w:rsid w:val="005226D6"/>
    <w:rsid w:val="005229C0"/>
    <w:rsid w:val="005231B8"/>
    <w:rsid w:val="00525108"/>
    <w:rsid w:val="00525C4F"/>
    <w:rsid w:val="005262F1"/>
    <w:rsid w:val="005268D4"/>
    <w:rsid w:val="005271FB"/>
    <w:rsid w:val="00527864"/>
    <w:rsid w:val="00530A07"/>
    <w:rsid w:val="00530B1A"/>
    <w:rsid w:val="00530F07"/>
    <w:rsid w:val="00530FCB"/>
    <w:rsid w:val="0053232E"/>
    <w:rsid w:val="00532797"/>
    <w:rsid w:val="005329BC"/>
    <w:rsid w:val="005335B8"/>
    <w:rsid w:val="005339E4"/>
    <w:rsid w:val="005340B4"/>
    <w:rsid w:val="0053500D"/>
    <w:rsid w:val="0053553C"/>
    <w:rsid w:val="005357A1"/>
    <w:rsid w:val="00535AA3"/>
    <w:rsid w:val="00535DC9"/>
    <w:rsid w:val="00536793"/>
    <w:rsid w:val="00536A7C"/>
    <w:rsid w:val="00537032"/>
    <w:rsid w:val="005371AE"/>
    <w:rsid w:val="00537A07"/>
    <w:rsid w:val="00537F4E"/>
    <w:rsid w:val="00537FFA"/>
    <w:rsid w:val="0054045C"/>
    <w:rsid w:val="005406B9"/>
    <w:rsid w:val="00541516"/>
    <w:rsid w:val="00541756"/>
    <w:rsid w:val="0054287A"/>
    <w:rsid w:val="005431C3"/>
    <w:rsid w:val="00543D6E"/>
    <w:rsid w:val="005444E5"/>
    <w:rsid w:val="0054504C"/>
    <w:rsid w:val="005450D1"/>
    <w:rsid w:val="0054692D"/>
    <w:rsid w:val="0054751F"/>
    <w:rsid w:val="00547ADF"/>
    <w:rsid w:val="00550439"/>
    <w:rsid w:val="00550451"/>
    <w:rsid w:val="00550A4E"/>
    <w:rsid w:val="00551893"/>
    <w:rsid w:val="00551A73"/>
    <w:rsid w:val="00552DA1"/>
    <w:rsid w:val="00553937"/>
    <w:rsid w:val="005548AC"/>
    <w:rsid w:val="00554F02"/>
    <w:rsid w:val="00555137"/>
    <w:rsid w:val="00555442"/>
    <w:rsid w:val="0055548F"/>
    <w:rsid w:val="005557F3"/>
    <w:rsid w:val="00555D76"/>
    <w:rsid w:val="00556110"/>
    <w:rsid w:val="0055731C"/>
    <w:rsid w:val="00557874"/>
    <w:rsid w:val="00560A20"/>
    <w:rsid w:val="00562170"/>
    <w:rsid w:val="00562EDA"/>
    <w:rsid w:val="00562FF1"/>
    <w:rsid w:val="005633D9"/>
    <w:rsid w:val="005647FE"/>
    <w:rsid w:val="005654CD"/>
    <w:rsid w:val="00565641"/>
    <w:rsid w:val="00565A58"/>
    <w:rsid w:val="00566519"/>
    <w:rsid w:val="0056683D"/>
    <w:rsid w:val="0057010B"/>
    <w:rsid w:val="00570493"/>
    <w:rsid w:val="00570937"/>
    <w:rsid w:val="00570FEE"/>
    <w:rsid w:val="00572B70"/>
    <w:rsid w:val="00572B76"/>
    <w:rsid w:val="00572C46"/>
    <w:rsid w:val="005732D7"/>
    <w:rsid w:val="005735AB"/>
    <w:rsid w:val="00574503"/>
    <w:rsid w:val="00574B1B"/>
    <w:rsid w:val="00575362"/>
    <w:rsid w:val="0057602C"/>
    <w:rsid w:val="00576194"/>
    <w:rsid w:val="00576F54"/>
    <w:rsid w:val="00577273"/>
    <w:rsid w:val="00577695"/>
    <w:rsid w:val="005805D2"/>
    <w:rsid w:val="00580639"/>
    <w:rsid w:val="00580E74"/>
    <w:rsid w:val="00580F08"/>
    <w:rsid w:val="0058155B"/>
    <w:rsid w:val="005816DD"/>
    <w:rsid w:val="005834FB"/>
    <w:rsid w:val="00583AFF"/>
    <w:rsid w:val="00583D4B"/>
    <w:rsid w:val="00583D96"/>
    <w:rsid w:val="00583FCD"/>
    <w:rsid w:val="0058413D"/>
    <w:rsid w:val="0058486A"/>
    <w:rsid w:val="005855F5"/>
    <w:rsid w:val="00585895"/>
    <w:rsid w:val="00586FB7"/>
    <w:rsid w:val="005870E2"/>
    <w:rsid w:val="0058716B"/>
    <w:rsid w:val="00587213"/>
    <w:rsid w:val="005872BF"/>
    <w:rsid w:val="0058780A"/>
    <w:rsid w:val="0059007C"/>
    <w:rsid w:val="005900E6"/>
    <w:rsid w:val="00590349"/>
    <w:rsid w:val="00590434"/>
    <w:rsid w:val="00592E06"/>
    <w:rsid w:val="00593DBB"/>
    <w:rsid w:val="00593E5D"/>
    <w:rsid w:val="005940C1"/>
    <w:rsid w:val="00594EBF"/>
    <w:rsid w:val="00594F7B"/>
    <w:rsid w:val="005953B9"/>
    <w:rsid w:val="00596169"/>
    <w:rsid w:val="00596938"/>
    <w:rsid w:val="00596A36"/>
    <w:rsid w:val="0059710F"/>
    <w:rsid w:val="00597430"/>
    <w:rsid w:val="005979BB"/>
    <w:rsid w:val="00597A75"/>
    <w:rsid w:val="005A0A6F"/>
    <w:rsid w:val="005A1123"/>
    <w:rsid w:val="005A11CC"/>
    <w:rsid w:val="005A1451"/>
    <w:rsid w:val="005A23E7"/>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11AB"/>
    <w:rsid w:val="005B275D"/>
    <w:rsid w:val="005B2C1C"/>
    <w:rsid w:val="005B3A04"/>
    <w:rsid w:val="005B4191"/>
    <w:rsid w:val="005B445C"/>
    <w:rsid w:val="005B4E47"/>
    <w:rsid w:val="005B56B1"/>
    <w:rsid w:val="005B59A8"/>
    <w:rsid w:val="005B61BD"/>
    <w:rsid w:val="005C04D6"/>
    <w:rsid w:val="005C11A7"/>
    <w:rsid w:val="005C1250"/>
    <w:rsid w:val="005C1953"/>
    <w:rsid w:val="005C204D"/>
    <w:rsid w:val="005C21F2"/>
    <w:rsid w:val="005C23A6"/>
    <w:rsid w:val="005C274D"/>
    <w:rsid w:val="005C2D5F"/>
    <w:rsid w:val="005C323B"/>
    <w:rsid w:val="005C37E0"/>
    <w:rsid w:val="005C3843"/>
    <w:rsid w:val="005C42F0"/>
    <w:rsid w:val="005C4636"/>
    <w:rsid w:val="005C637C"/>
    <w:rsid w:val="005C6F56"/>
    <w:rsid w:val="005C7A22"/>
    <w:rsid w:val="005D02C6"/>
    <w:rsid w:val="005D1A5B"/>
    <w:rsid w:val="005D1B05"/>
    <w:rsid w:val="005D1BCB"/>
    <w:rsid w:val="005D1DD1"/>
    <w:rsid w:val="005D2244"/>
    <w:rsid w:val="005D22F4"/>
    <w:rsid w:val="005D2B0B"/>
    <w:rsid w:val="005D4415"/>
    <w:rsid w:val="005D4BFD"/>
    <w:rsid w:val="005D4EB4"/>
    <w:rsid w:val="005D607A"/>
    <w:rsid w:val="005D60E4"/>
    <w:rsid w:val="005D6563"/>
    <w:rsid w:val="005D6A25"/>
    <w:rsid w:val="005D79C2"/>
    <w:rsid w:val="005D7F3F"/>
    <w:rsid w:val="005E0EC8"/>
    <w:rsid w:val="005E158C"/>
    <w:rsid w:val="005E225D"/>
    <w:rsid w:val="005E2EE0"/>
    <w:rsid w:val="005E3DDC"/>
    <w:rsid w:val="005E5076"/>
    <w:rsid w:val="005E518D"/>
    <w:rsid w:val="005E5980"/>
    <w:rsid w:val="005E6705"/>
    <w:rsid w:val="005E79B0"/>
    <w:rsid w:val="005F04F6"/>
    <w:rsid w:val="005F12EE"/>
    <w:rsid w:val="005F1E21"/>
    <w:rsid w:val="005F2269"/>
    <w:rsid w:val="005F31C8"/>
    <w:rsid w:val="005F3744"/>
    <w:rsid w:val="005F3E33"/>
    <w:rsid w:val="005F4293"/>
    <w:rsid w:val="005F57E6"/>
    <w:rsid w:val="005F743D"/>
    <w:rsid w:val="00600450"/>
    <w:rsid w:val="0060085D"/>
    <w:rsid w:val="0060090C"/>
    <w:rsid w:val="0060168C"/>
    <w:rsid w:val="006017BB"/>
    <w:rsid w:val="00602582"/>
    <w:rsid w:val="006043A9"/>
    <w:rsid w:val="006048D0"/>
    <w:rsid w:val="00604C39"/>
    <w:rsid w:val="006053FC"/>
    <w:rsid w:val="00605789"/>
    <w:rsid w:val="0060581A"/>
    <w:rsid w:val="00605A80"/>
    <w:rsid w:val="00605E5F"/>
    <w:rsid w:val="00606467"/>
    <w:rsid w:val="00606DE5"/>
    <w:rsid w:val="0060717E"/>
    <w:rsid w:val="006072E1"/>
    <w:rsid w:val="00607929"/>
    <w:rsid w:val="00607EBC"/>
    <w:rsid w:val="00607FF7"/>
    <w:rsid w:val="00610232"/>
    <w:rsid w:val="00610503"/>
    <w:rsid w:val="006113B7"/>
    <w:rsid w:val="00611702"/>
    <w:rsid w:val="0061186D"/>
    <w:rsid w:val="00611A88"/>
    <w:rsid w:val="00611F48"/>
    <w:rsid w:val="006138F1"/>
    <w:rsid w:val="006141C6"/>
    <w:rsid w:val="00614536"/>
    <w:rsid w:val="006149EA"/>
    <w:rsid w:val="00615734"/>
    <w:rsid w:val="00615A0B"/>
    <w:rsid w:val="00615BE4"/>
    <w:rsid w:val="006161C8"/>
    <w:rsid w:val="00616823"/>
    <w:rsid w:val="00616C8F"/>
    <w:rsid w:val="00616F5B"/>
    <w:rsid w:val="0061702A"/>
    <w:rsid w:val="00620419"/>
    <w:rsid w:val="006204B2"/>
    <w:rsid w:val="00621335"/>
    <w:rsid w:val="006217C0"/>
    <w:rsid w:val="0062194C"/>
    <w:rsid w:val="00623063"/>
    <w:rsid w:val="006232DC"/>
    <w:rsid w:val="00623390"/>
    <w:rsid w:val="006248C8"/>
    <w:rsid w:val="00624C8F"/>
    <w:rsid w:val="00627597"/>
    <w:rsid w:val="0062796C"/>
    <w:rsid w:val="00627B78"/>
    <w:rsid w:val="00627CC3"/>
    <w:rsid w:val="00630B5D"/>
    <w:rsid w:val="00630DE8"/>
    <w:rsid w:val="00631055"/>
    <w:rsid w:val="0063157B"/>
    <w:rsid w:val="00631758"/>
    <w:rsid w:val="00632ECC"/>
    <w:rsid w:val="0063321C"/>
    <w:rsid w:val="0063358A"/>
    <w:rsid w:val="00634854"/>
    <w:rsid w:val="00636877"/>
    <w:rsid w:val="00636DD1"/>
    <w:rsid w:val="00640F02"/>
    <w:rsid w:val="00641878"/>
    <w:rsid w:val="00641FC1"/>
    <w:rsid w:val="006427A5"/>
    <w:rsid w:val="00642DD5"/>
    <w:rsid w:val="00644915"/>
    <w:rsid w:val="006449F1"/>
    <w:rsid w:val="0064546A"/>
    <w:rsid w:val="00645AAA"/>
    <w:rsid w:val="00645C4A"/>
    <w:rsid w:val="00646A9E"/>
    <w:rsid w:val="00646E94"/>
    <w:rsid w:val="0064764C"/>
    <w:rsid w:val="00647E77"/>
    <w:rsid w:val="0065066A"/>
    <w:rsid w:val="00651DFC"/>
    <w:rsid w:val="00652C98"/>
    <w:rsid w:val="00653516"/>
    <w:rsid w:val="00653EC9"/>
    <w:rsid w:val="00654923"/>
    <w:rsid w:val="00654B1D"/>
    <w:rsid w:val="00655031"/>
    <w:rsid w:val="0065569D"/>
    <w:rsid w:val="0065597E"/>
    <w:rsid w:val="00655BE3"/>
    <w:rsid w:val="00656EC0"/>
    <w:rsid w:val="0066073F"/>
    <w:rsid w:val="00660E5D"/>
    <w:rsid w:val="00662641"/>
    <w:rsid w:val="00662FEA"/>
    <w:rsid w:val="006630CC"/>
    <w:rsid w:val="0066391E"/>
    <w:rsid w:val="006649F8"/>
    <w:rsid w:val="00664EA2"/>
    <w:rsid w:val="0066535C"/>
    <w:rsid w:val="006655A4"/>
    <w:rsid w:val="00665A43"/>
    <w:rsid w:val="006662BE"/>
    <w:rsid w:val="00666A51"/>
    <w:rsid w:val="00667B2B"/>
    <w:rsid w:val="00670853"/>
    <w:rsid w:val="00671B7C"/>
    <w:rsid w:val="00671BDE"/>
    <w:rsid w:val="006727E9"/>
    <w:rsid w:val="00673622"/>
    <w:rsid w:val="00673689"/>
    <w:rsid w:val="0067386A"/>
    <w:rsid w:val="0067411F"/>
    <w:rsid w:val="006741BB"/>
    <w:rsid w:val="006756F0"/>
    <w:rsid w:val="0067574A"/>
    <w:rsid w:val="00675AFA"/>
    <w:rsid w:val="00676B48"/>
    <w:rsid w:val="00677017"/>
    <w:rsid w:val="00677B4E"/>
    <w:rsid w:val="006800BF"/>
    <w:rsid w:val="00680B75"/>
    <w:rsid w:val="00681098"/>
    <w:rsid w:val="00681480"/>
    <w:rsid w:val="00681A0B"/>
    <w:rsid w:val="00682532"/>
    <w:rsid w:val="00683156"/>
    <w:rsid w:val="00683AA5"/>
    <w:rsid w:val="00683B49"/>
    <w:rsid w:val="00683ECD"/>
    <w:rsid w:val="006849E8"/>
    <w:rsid w:val="00684F2A"/>
    <w:rsid w:val="0068533B"/>
    <w:rsid w:val="00685654"/>
    <w:rsid w:val="0068683B"/>
    <w:rsid w:val="00687341"/>
    <w:rsid w:val="00687715"/>
    <w:rsid w:val="006878AB"/>
    <w:rsid w:val="00687E88"/>
    <w:rsid w:val="00690E8C"/>
    <w:rsid w:val="00691A78"/>
    <w:rsid w:val="00692222"/>
    <w:rsid w:val="006926CD"/>
    <w:rsid w:val="006927AF"/>
    <w:rsid w:val="00692878"/>
    <w:rsid w:val="00693236"/>
    <w:rsid w:val="006949A1"/>
    <w:rsid w:val="006952BA"/>
    <w:rsid w:val="00695DA5"/>
    <w:rsid w:val="006974C3"/>
    <w:rsid w:val="006979E1"/>
    <w:rsid w:val="006A107D"/>
    <w:rsid w:val="006A10C5"/>
    <w:rsid w:val="006A11A4"/>
    <w:rsid w:val="006A125E"/>
    <w:rsid w:val="006A15FE"/>
    <w:rsid w:val="006A36BC"/>
    <w:rsid w:val="006A3A2C"/>
    <w:rsid w:val="006A46F7"/>
    <w:rsid w:val="006A4CA5"/>
    <w:rsid w:val="006A5513"/>
    <w:rsid w:val="006A5520"/>
    <w:rsid w:val="006A5713"/>
    <w:rsid w:val="006A6341"/>
    <w:rsid w:val="006A6C4F"/>
    <w:rsid w:val="006A7A3C"/>
    <w:rsid w:val="006B013F"/>
    <w:rsid w:val="006B01FF"/>
    <w:rsid w:val="006B1023"/>
    <w:rsid w:val="006B10C3"/>
    <w:rsid w:val="006B18DB"/>
    <w:rsid w:val="006B1DF8"/>
    <w:rsid w:val="006B22F0"/>
    <w:rsid w:val="006B233D"/>
    <w:rsid w:val="006B2596"/>
    <w:rsid w:val="006B29D7"/>
    <w:rsid w:val="006B2D02"/>
    <w:rsid w:val="006B31A9"/>
    <w:rsid w:val="006B330E"/>
    <w:rsid w:val="006B4A3C"/>
    <w:rsid w:val="006B7161"/>
    <w:rsid w:val="006B75F8"/>
    <w:rsid w:val="006C0497"/>
    <w:rsid w:val="006C09D1"/>
    <w:rsid w:val="006C0FD1"/>
    <w:rsid w:val="006C1125"/>
    <w:rsid w:val="006C1371"/>
    <w:rsid w:val="006C17E4"/>
    <w:rsid w:val="006C1B17"/>
    <w:rsid w:val="006C2D1A"/>
    <w:rsid w:val="006C2F59"/>
    <w:rsid w:val="006C331A"/>
    <w:rsid w:val="006C3533"/>
    <w:rsid w:val="006C3822"/>
    <w:rsid w:val="006C44D6"/>
    <w:rsid w:val="006C44F3"/>
    <w:rsid w:val="006C4A9B"/>
    <w:rsid w:val="006C4D8C"/>
    <w:rsid w:val="006C6594"/>
    <w:rsid w:val="006C7275"/>
    <w:rsid w:val="006C7CDF"/>
    <w:rsid w:val="006C7DA4"/>
    <w:rsid w:val="006D07E7"/>
    <w:rsid w:val="006D08C3"/>
    <w:rsid w:val="006D0DC3"/>
    <w:rsid w:val="006D0EE4"/>
    <w:rsid w:val="006D1AFB"/>
    <w:rsid w:val="006D1EB9"/>
    <w:rsid w:val="006D21D1"/>
    <w:rsid w:val="006D2B18"/>
    <w:rsid w:val="006D2F2C"/>
    <w:rsid w:val="006D3078"/>
    <w:rsid w:val="006D370D"/>
    <w:rsid w:val="006D4800"/>
    <w:rsid w:val="006D559B"/>
    <w:rsid w:val="006D5945"/>
    <w:rsid w:val="006D5D3E"/>
    <w:rsid w:val="006D5ED6"/>
    <w:rsid w:val="006D64CA"/>
    <w:rsid w:val="006D6581"/>
    <w:rsid w:val="006D725E"/>
    <w:rsid w:val="006D72A3"/>
    <w:rsid w:val="006D7A84"/>
    <w:rsid w:val="006D7B6E"/>
    <w:rsid w:val="006E0F11"/>
    <w:rsid w:val="006E0FB9"/>
    <w:rsid w:val="006E2612"/>
    <w:rsid w:val="006E2A84"/>
    <w:rsid w:val="006E332C"/>
    <w:rsid w:val="006E350F"/>
    <w:rsid w:val="006E365C"/>
    <w:rsid w:val="006E3F1A"/>
    <w:rsid w:val="006E4123"/>
    <w:rsid w:val="006E4257"/>
    <w:rsid w:val="006E4313"/>
    <w:rsid w:val="006E49AD"/>
    <w:rsid w:val="006E4A8E"/>
    <w:rsid w:val="006E4FBC"/>
    <w:rsid w:val="006E5A07"/>
    <w:rsid w:val="006E5D7F"/>
    <w:rsid w:val="006E5F8C"/>
    <w:rsid w:val="006E5FC7"/>
    <w:rsid w:val="006E7123"/>
    <w:rsid w:val="006E77EB"/>
    <w:rsid w:val="006F0C40"/>
    <w:rsid w:val="006F0C7E"/>
    <w:rsid w:val="006F0F75"/>
    <w:rsid w:val="006F155D"/>
    <w:rsid w:val="006F2342"/>
    <w:rsid w:val="006F2576"/>
    <w:rsid w:val="006F2F67"/>
    <w:rsid w:val="006F38F6"/>
    <w:rsid w:val="006F48AD"/>
    <w:rsid w:val="006F52C5"/>
    <w:rsid w:val="006F530D"/>
    <w:rsid w:val="006F537D"/>
    <w:rsid w:val="006F56F9"/>
    <w:rsid w:val="006F5A19"/>
    <w:rsid w:val="006F68F5"/>
    <w:rsid w:val="006F6BBD"/>
    <w:rsid w:val="006F7D38"/>
    <w:rsid w:val="007014BD"/>
    <w:rsid w:val="00702F07"/>
    <w:rsid w:val="007031EA"/>
    <w:rsid w:val="007034F1"/>
    <w:rsid w:val="0070352B"/>
    <w:rsid w:val="00703773"/>
    <w:rsid w:val="00703BE4"/>
    <w:rsid w:val="00704028"/>
    <w:rsid w:val="007040FC"/>
    <w:rsid w:val="00704CED"/>
    <w:rsid w:val="00705D03"/>
    <w:rsid w:val="007063FF"/>
    <w:rsid w:val="00706807"/>
    <w:rsid w:val="0070706D"/>
    <w:rsid w:val="00707AAC"/>
    <w:rsid w:val="00707C7A"/>
    <w:rsid w:val="00710135"/>
    <w:rsid w:val="00710538"/>
    <w:rsid w:val="00710B3B"/>
    <w:rsid w:val="00711452"/>
    <w:rsid w:val="00711BEA"/>
    <w:rsid w:val="00711FF0"/>
    <w:rsid w:val="007126F5"/>
    <w:rsid w:val="0071272A"/>
    <w:rsid w:val="00713BB6"/>
    <w:rsid w:val="00714028"/>
    <w:rsid w:val="007147CF"/>
    <w:rsid w:val="00714D71"/>
    <w:rsid w:val="00715028"/>
    <w:rsid w:val="007152BB"/>
    <w:rsid w:val="007156FF"/>
    <w:rsid w:val="00715847"/>
    <w:rsid w:val="00715AC6"/>
    <w:rsid w:val="00716DA9"/>
    <w:rsid w:val="00717350"/>
    <w:rsid w:val="00717A1A"/>
    <w:rsid w:val="00717F7A"/>
    <w:rsid w:val="00720494"/>
    <w:rsid w:val="00721AB3"/>
    <w:rsid w:val="00721B5D"/>
    <w:rsid w:val="00722758"/>
    <w:rsid w:val="007228BC"/>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414C"/>
    <w:rsid w:val="00734370"/>
    <w:rsid w:val="0073446F"/>
    <w:rsid w:val="007348B4"/>
    <w:rsid w:val="00734CF0"/>
    <w:rsid w:val="00735928"/>
    <w:rsid w:val="00735E53"/>
    <w:rsid w:val="00735E8E"/>
    <w:rsid w:val="007369AF"/>
    <w:rsid w:val="00736DB0"/>
    <w:rsid w:val="00737366"/>
    <w:rsid w:val="007376E0"/>
    <w:rsid w:val="00737864"/>
    <w:rsid w:val="00737F4B"/>
    <w:rsid w:val="0074001E"/>
    <w:rsid w:val="007400F7"/>
    <w:rsid w:val="00740283"/>
    <w:rsid w:val="00740B27"/>
    <w:rsid w:val="0074121F"/>
    <w:rsid w:val="007415B9"/>
    <w:rsid w:val="007418BF"/>
    <w:rsid w:val="00741E90"/>
    <w:rsid w:val="00742226"/>
    <w:rsid w:val="007430BA"/>
    <w:rsid w:val="00743840"/>
    <w:rsid w:val="007446BD"/>
    <w:rsid w:val="00744DEB"/>
    <w:rsid w:val="0074665A"/>
    <w:rsid w:val="0074668B"/>
    <w:rsid w:val="0074704E"/>
    <w:rsid w:val="00747128"/>
    <w:rsid w:val="007479BF"/>
    <w:rsid w:val="00750110"/>
    <w:rsid w:val="007502BB"/>
    <w:rsid w:val="00750DF3"/>
    <w:rsid w:val="00750FFF"/>
    <w:rsid w:val="00751307"/>
    <w:rsid w:val="00751816"/>
    <w:rsid w:val="00751AD6"/>
    <w:rsid w:val="00752281"/>
    <w:rsid w:val="007525C3"/>
    <w:rsid w:val="00752605"/>
    <w:rsid w:val="007537AA"/>
    <w:rsid w:val="007538E2"/>
    <w:rsid w:val="00754954"/>
    <w:rsid w:val="00754D59"/>
    <w:rsid w:val="007555C3"/>
    <w:rsid w:val="00755A97"/>
    <w:rsid w:val="007564DF"/>
    <w:rsid w:val="007564EB"/>
    <w:rsid w:val="007569B4"/>
    <w:rsid w:val="00760C10"/>
    <w:rsid w:val="007610FE"/>
    <w:rsid w:val="00761517"/>
    <w:rsid w:val="007615A4"/>
    <w:rsid w:val="00761874"/>
    <w:rsid w:val="00761AA1"/>
    <w:rsid w:val="00763813"/>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EB5"/>
    <w:rsid w:val="007730C4"/>
    <w:rsid w:val="0077335D"/>
    <w:rsid w:val="00773E7E"/>
    <w:rsid w:val="00774E75"/>
    <w:rsid w:val="0077541D"/>
    <w:rsid w:val="00775F9D"/>
    <w:rsid w:val="0077680B"/>
    <w:rsid w:val="00777FA8"/>
    <w:rsid w:val="007800AF"/>
    <w:rsid w:val="007805E7"/>
    <w:rsid w:val="00780D8B"/>
    <w:rsid w:val="00781296"/>
    <w:rsid w:val="007817AA"/>
    <w:rsid w:val="00782109"/>
    <w:rsid w:val="00782393"/>
    <w:rsid w:val="00782487"/>
    <w:rsid w:val="00782FDC"/>
    <w:rsid w:val="00782FE4"/>
    <w:rsid w:val="00783CAE"/>
    <w:rsid w:val="007854CF"/>
    <w:rsid w:val="007855E6"/>
    <w:rsid w:val="00785637"/>
    <w:rsid w:val="00785EC1"/>
    <w:rsid w:val="007861A5"/>
    <w:rsid w:val="00786B97"/>
    <w:rsid w:val="00786FEC"/>
    <w:rsid w:val="007876EE"/>
    <w:rsid w:val="00787761"/>
    <w:rsid w:val="00790304"/>
    <w:rsid w:val="0079049F"/>
    <w:rsid w:val="00790EB8"/>
    <w:rsid w:val="00791D11"/>
    <w:rsid w:val="00792024"/>
    <w:rsid w:val="00792184"/>
    <w:rsid w:val="0079238A"/>
    <w:rsid w:val="007925DA"/>
    <w:rsid w:val="007930AE"/>
    <w:rsid w:val="007931CB"/>
    <w:rsid w:val="00793989"/>
    <w:rsid w:val="007948AC"/>
    <w:rsid w:val="00794952"/>
    <w:rsid w:val="0079568D"/>
    <w:rsid w:val="00795A39"/>
    <w:rsid w:val="00797811"/>
    <w:rsid w:val="00797EC2"/>
    <w:rsid w:val="007A0C4C"/>
    <w:rsid w:val="007A0FC1"/>
    <w:rsid w:val="007A1278"/>
    <w:rsid w:val="007A2CA1"/>
    <w:rsid w:val="007A34AE"/>
    <w:rsid w:val="007A34D9"/>
    <w:rsid w:val="007A36A7"/>
    <w:rsid w:val="007A5756"/>
    <w:rsid w:val="007A6302"/>
    <w:rsid w:val="007A6BD2"/>
    <w:rsid w:val="007A7830"/>
    <w:rsid w:val="007B02B9"/>
    <w:rsid w:val="007B0FBF"/>
    <w:rsid w:val="007B12BD"/>
    <w:rsid w:val="007B1804"/>
    <w:rsid w:val="007B1AA8"/>
    <w:rsid w:val="007B1ADD"/>
    <w:rsid w:val="007B20C8"/>
    <w:rsid w:val="007B21D3"/>
    <w:rsid w:val="007B21F7"/>
    <w:rsid w:val="007B23B9"/>
    <w:rsid w:val="007B242B"/>
    <w:rsid w:val="007B2826"/>
    <w:rsid w:val="007B2CB2"/>
    <w:rsid w:val="007B309E"/>
    <w:rsid w:val="007B3F78"/>
    <w:rsid w:val="007B5075"/>
    <w:rsid w:val="007B6301"/>
    <w:rsid w:val="007B6523"/>
    <w:rsid w:val="007B73DD"/>
    <w:rsid w:val="007B7E2B"/>
    <w:rsid w:val="007C0588"/>
    <w:rsid w:val="007C07B7"/>
    <w:rsid w:val="007C0943"/>
    <w:rsid w:val="007C126E"/>
    <w:rsid w:val="007C1F0B"/>
    <w:rsid w:val="007C2034"/>
    <w:rsid w:val="007C30B0"/>
    <w:rsid w:val="007C3A8E"/>
    <w:rsid w:val="007C3F5B"/>
    <w:rsid w:val="007C525D"/>
    <w:rsid w:val="007C64D0"/>
    <w:rsid w:val="007C6F09"/>
    <w:rsid w:val="007C72B1"/>
    <w:rsid w:val="007C74A7"/>
    <w:rsid w:val="007D0B57"/>
    <w:rsid w:val="007D15DE"/>
    <w:rsid w:val="007D1C4D"/>
    <w:rsid w:val="007D1F2A"/>
    <w:rsid w:val="007D24CD"/>
    <w:rsid w:val="007D253E"/>
    <w:rsid w:val="007D2861"/>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3970"/>
    <w:rsid w:val="007E39DE"/>
    <w:rsid w:val="007E4659"/>
    <w:rsid w:val="007E4D40"/>
    <w:rsid w:val="007E5283"/>
    <w:rsid w:val="007E55DE"/>
    <w:rsid w:val="007E79D8"/>
    <w:rsid w:val="007F03F4"/>
    <w:rsid w:val="007F0C39"/>
    <w:rsid w:val="007F1148"/>
    <w:rsid w:val="007F16FB"/>
    <w:rsid w:val="007F1A5C"/>
    <w:rsid w:val="007F1FBE"/>
    <w:rsid w:val="007F342F"/>
    <w:rsid w:val="007F3794"/>
    <w:rsid w:val="007F3866"/>
    <w:rsid w:val="007F3BE1"/>
    <w:rsid w:val="007F4577"/>
    <w:rsid w:val="007F6DBA"/>
    <w:rsid w:val="007F737A"/>
    <w:rsid w:val="007F7581"/>
    <w:rsid w:val="00800F5B"/>
    <w:rsid w:val="0080128A"/>
    <w:rsid w:val="0080169C"/>
    <w:rsid w:val="00801755"/>
    <w:rsid w:val="00801A3A"/>
    <w:rsid w:val="00801C63"/>
    <w:rsid w:val="00801E93"/>
    <w:rsid w:val="008024D6"/>
    <w:rsid w:val="00802E4C"/>
    <w:rsid w:val="00802F1E"/>
    <w:rsid w:val="008034EE"/>
    <w:rsid w:val="0080381E"/>
    <w:rsid w:val="00804725"/>
    <w:rsid w:val="00804E71"/>
    <w:rsid w:val="00804EFC"/>
    <w:rsid w:val="008054D1"/>
    <w:rsid w:val="00805E7C"/>
    <w:rsid w:val="00806BAF"/>
    <w:rsid w:val="00806ED8"/>
    <w:rsid w:val="00806F86"/>
    <w:rsid w:val="0080753E"/>
    <w:rsid w:val="008075F1"/>
    <w:rsid w:val="008078F2"/>
    <w:rsid w:val="00807A3B"/>
    <w:rsid w:val="008102E5"/>
    <w:rsid w:val="008104A6"/>
    <w:rsid w:val="00810826"/>
    <w:rsid w:val="00810FC6"/>
    <w:rsid w:val="00811174"/>
    <w:rsid w:val="00811231"/>
    <w:rsid w:val="00811643"/>
    <w:rsid w:val="00812136"/>
    <w:rsid w:val="008124DF"/>
    <w:rsid w:val="00812C1A"/>
    <w:rsid w:val="00813677"/>
    <w:rsid w:val="008149AD"/>
    <w:rsid w:val="0081536F"/>
    <w:rsid w:val="00815752"/>
    <w:rsid w:val="008161EB"/>
    <w:rsid w:val="00816595"/>
    <w:rsid w:val="00816780"/>
    <w:rsid w:val="00816F75"/>
    <w:rsid w:val="00816FB0"/>
    <w:rsid w:val="00817047"/>
    <w:rsid w:val="00817154"/>
    <w:rsid w:val="00817695"/>
    <w:rsid w:val="0081772E"/>
    <w:rsid w:val="00817F0C"/>
    <w:rsid w:val="00821666"/>
    <w:rsid w:val="008222D5"/>
    <w:rsid w:val="00823D81"/>
    <w:rsid w:val="00825092"/>
    <w:rsid w:val="008252F0"/>
    <w:rsid w:val="008257D3"/>
    <w:rsid w:val="00825DB7"/>
    <w:rsid w:val="008262B3"/>
    <w:rsid w:val="0082684B"/>
    <w:rsid w:val="0082702E"/>
    <w:rsid w:val="008274D8"/>
    <w:rsid w:val="00827675"/>
    <w:rsid w:val="008277A3"/>
    <w:rsid w:val="00827DDD"/>
    <w:rsid w:val="00830240"/>
    <w:rsid w:val="00830772"/>
    <w:rsid w:val="00830F37"/>
    <w:rsid w:val="00831260"/>
    <w:rsid w:val="008327C0"/>
    <w:rsid w:val="00833087"/>
    <w:rsid w:val="00833338"/>
    <w:rsid w:val="00834112"/>
    <w:rsid w:val="008349A3"/>
    <w:rsid w:val="00834D92"/>
    <w:rsid w:val="00835209"/>
    <w:rsid w:val="008352F4"/>
    <w:rsid w:val="00835F24"/>
    <w:rsid w:val="00836A0E"/>
    <w:rsid w:val="00836C6C"/>
    <w:rsid w:val="00837CD3"/>
    <w:rsid w:val="0084099D"/>
    <w:rsid w:val="00840A16"/>
    <w:rsid w:val="008412F0"/>
    <w:rsid w:val="0084217E"/>
    <w:rsid w:val="00842600"/>
    <w:rsid w:val="008426F6"/>
    <w:rsid w:val="008428B9"/>
    <w:rsid w:val="00842A02"/>
    <w:rsid w:val="00843158"/>
    <w:rsid w:val="00843463"/>
    <w:rsid w:val="00843473"/>
    <w:rsid w:val="00843C4E"/>
    <w:rsid w:val="00844CEA"/>
    <w:rsid w:val="0084511C"/>
    <w:rsid w:val="008464D4"/>
    <w:rsid w:val="008466DF"/>
    <w:rsid w:val="008468C0"/>
    <w:rsid w:val="00847AB3"/>
    <w:rsid w:val="00847C5E"/>
    <w:rsid w:val="00850C9C"/>
    <w:rsid w:val="00851A7F"/>
    <w:rsid w:val="008531C4"/>
    <w:rsid w:val="0085391A"/>
    <w:rsid w:val="00853BA3"/>
    <w:rsid w:val="0085459E"/>
    <w:rsid w:val="00854919"/>
    <w:rsid w:val="008549E7"/>
    <w:rsid w:val="00856A85"/>
    <w:rsid w:val="00857264"/>
    <w:rsid w:val="00860603"/>
    <w:rsid w:val="008609A0"/>
    <w:rsid w:val="00861510"/>
    <w:rsid w:val="00861611"/>
    <w:rsid w:val="00861B23"/>
    <w:rsid w:val="008623C1"/>
    <w:rsid w:val="00862E51"/>
    <w:rsid w:val="00863EAA"/>
    <w:rsid w:val="00864090"/>
    <w:rsid w:val="008642F7"/>
    <w:rsid w:val="0086463C"/>
    <w:rsid w:val="00864BE2"/>
    <w:rsid w:val="00866991"/>
    <w:rsid w:val="00867015"/>
    <w:rsid w:val="0086715F"/>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36B"/>
    <w:rsid w:val="0087444D"/>
    <w:rsid w:val="008749AB"/>
    <w:rsid w:val="00874D30"/>
    <w:rsid w:val="00875630"/>
    <w:rsid w:val="00875E1C"/>
    <w:rsid w:val="0087604A"/>
    <w:rsid w:val="00877078"/>
    <w:rsid w:val="00877DD1"/>
    <w:rsid w:val="008806FB"/>
    <w:rsid w:val="00880A64"/>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44F"/>
    <w:rsid w:val="008918BB"/>
    <w:rsid w:val="008920C3"/>
    <w:rsid w:val="00892F27"/>
    <w:rsid w:val="008931EA"/>
    <w:rsid w:val="00893771"/>
    <w:rsid w:val="00893B5D"/>
    <w:rsid w:val="008941C6"/>
    <w:rsid w:val="00894ACA"/>
    <w:rsid w:val="00894D6E"/>
    <w:rsid w:val="00896C5C"/>
    <w:rsid w:val="00896CA5"/>
    <w:rsid w:val="00897198"/>
    <w:rsid w:val="00897822"/>
    <w:rsid w:val="00897840"/>
    <w:rsid w:val="00897D0C"/>
    <w:rsid w:val="008A0F8A"/>
    <w:rsid w:val="008A1472"/>
    <w:rsid w:val="008A2017"/>
    <w:rsid w:val="008A2569"/>
    <w:rsid w:val="008A2B7E"/>
    <w:rsid w:val="008A2BA7"/>
    <w:rsid w:val="008A3DE6"/>
    <w:rsid w:val="008A435C"/>
    <w:rsid w:val="008A4FC5"/>
    <w:rsid w:val="008A5615"/>
    <w:rsid w:val="008A562A"/>
    <w:rsid w:val="008A7E00"/>
    <w:rsid w:val="008B006F"/>
    <w:rsid w:val="008B0344"/>
    <w:rsid w:val="008B0B66"/>
    <w:rsid w:val="008B0E4C"/>
    <w:rsid w:val="008B0FC3"/>
    <w:rsid w:val="008B18AC"/>
    <w:rsid w:val="008B1D6F"/>
    <w:rsid w:val="008B29B1"/>
    <w:rsid w:val="008B2B2B"/>
    <w:rsid w:val="008B2ED9"/>
    <w:rsid w:val="008B3843"/>
    <w:rsid w:val="008B489D"/>
    <w:rsid w:val="008B5371"/>
    <w:rsid w:val="008B6013"/>
    <w:rsid w:val="008B6C72"/>
    <w:rsid w:val="008B6C98"/>
    <w:rsid w:val="008B6E28"/>
    <w:rsid w:val="008B7ED7"/>
    <w:rsid w:val="008C0556"/>
    <w:rsid w:val="008C08F1"/>
    <w:rsid w:val="008C0907"/>
    <w:rsid w:val="008C091A"/>
    <w:rsid w:val="008C1FA8"/>
    <w:rsid w:val="008C21F4"/>
    <w:rsid w:val="008C2CAE"/>
    <w:rsid w:val="008C3A08"/>
    <w:rsid w:val="008C6791"/>
    <w:rsid w:val="008C6CED"/>
    <w:rsid w:val="008C710A"/>
    <w:rsid w:val="008C757A"/>
    <w:rsid w:val="008C795C"/>
    <w:rsid w:val="008D0424"/>
    <w:rsid w:val="008D0B91"/>
    <w:rsid w:val="008D0CD0"/>
    <w:rsid w:val="008D0F7A"/>
    <w:rsid w:val="008D13D2"/>
    <w:rsid w:val="008D1BBA"/>
    <w:rsid w:val="008D1D89"/>
    <w:rsid w:val="008D29F1"/>
    <w:rsid w:val="008D31EB"/>
    <w:rsid w:val="008D3AA7"/>
    <w:rsid w:val="008D3E99"/>
    <w:rsid w:val="008D45AE"/>
    <w:rsid w:val="008D4D2E"/>
    <w:rsid w:val="008D5847"/>
    <w:rsid w:val="008D68D1"/>
    <w:rsid w:val="008D6965"/>
    <w:rsid w:val="008D6B5F"/>
    <w:rsid w:val="008D6BA6"/>
    <w:rsid w:val="008D6FB4"/>
    <w:rsid w:val="008D71F6"/>
    <w:rsid w:val="008D72E1"/>
    <w:rsid w:val="008D78FD"/>
    <w:rsid w:val="008E0237"/>
    <w:rsid w:val="008E0708"/>
    <w:rsid w:val="008E0BB3"/>
    <w:rsid w:val="008E1BC4"/>
    <w:rsid w:val="008E22E1"/>
    <w:rsid w:val="008E29A9"/>
    <w:rsid w:val="008E2CD3"/>
    <w:rsid w:val="008E4361"/>
    <w:rsid w:val="008E4508"/>
    <w:rsid w:val="008E46A3"/>
    <w:rsid w:val="008E4CDB"/>
    <w:rsid w:val="008E4CF0"/>
    <w:rsid w:val="008E5483"/>
    <w:rsid w:val="008E5728"/>
    <w:rsid w:val="008E620C"/>
    <w:rsid w:val="008E6E25"/>
    <w:rsid w:val="008E7BEE"/>
    <w:rsid w:val="008F05A6"/>
    <w:rsid w:val="008F0AE7"/>
    <w:rsid w:val="008F0F2F"/>
    <w:rsid w:val="008F1196"/>
    <w:rsid w:val="008F1303"/>
    <w:rsid w:val="008F244F"/>
    <w:rsid w:val="008F25D1"/>
    <w:rsid w:val="008F2846"/>
    <w:rsid w:val="008F3517"/>
    <w:rsid w:val="008F38A8"/>
    <w:rsid w:val="008F40C4"/>
    <w:rsid w:val="008F45FD"/>
    <w:rsid w:val="008F469A"/>
    <w:rsid w:val="008F4D12"/>
    <w:rsid w:val="008F4D44"/>
    <w:rsid w:val="008F526F"/>
    <w:rsid w:val="008F57A5"/>
    <w:rsid w:val="008F6B6B"/>
    <w:rsid w:val="008F7298"/>
    <w:rsid w:val="008F7782"/>
    <w:rsid w:val="008F785E"/>
    <w:rsid w:val="009002F3"/>
    <w:rsid w:val="00900DAE"/>
    <w:rsid w:val="009011CE"/>
    <w:rsid w:val="00901946"/>
    <w:rsid w:val="00901ABF"/>
    <w:rsid w:val="00902663"/>
    <w:rsid w:val="0090352A"/>
    <w:rsid w:val="00903A16"/>
    <w:rsid w:val="00904E4C"/>
    <w:rsid w:val="0090564A"/>
    <w:rsid w:val="0090697A"/>
    <w:rsid w:val="00906E07"/>
    <w:rsid w:val="00907027"/>
    <w:rsid w:val="0090789D"/>
    <w:rsid w:val="009079A5"/>
    <w:rsid w:val="00907B70"/>
    <w:rsid w:val="00907EB1"/>
    <w:rsid w:val="00910222"/>
    <w:rsid w:val="00910249"/>
    <w:rsid w:val="009106AA"/>
    <w:rsid w:val="00911BDE"/>
    <w:rsid w:val="00912C5C"/>
    <w:rsid w:val="00912D6D"/>
    <w:rsid w:val="00913A14"/>
    <w:rsid w:val="00913CDD"/>
    <w:rsid w:val="00914D42"/>
    <w:rsid w:val="0091622E"/>
    <w:rsid w:val="00916441"/>
    <w:rsid w:val="009167EA"/>
    <w:rsid w:val="00916F98"/>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3DF"/>
    <w:rsid w:val="009238F0"/>
    <w:rsid w:val="00923A11"/>
    <w:rsid w:val="00924BD6"/>
    <w:rsid w:val="00924D60"/>
    <w:rsid w:val="0092530E"/>
    <w:rsid w:val="00925910"/>
    <w:rsid w:val="009261FC"/>
    <w:rsid w:val="00926354"/>
    <w:rsid w:val="009267DF"/>
    <w:rsid w:val="00927114"/>
    <w:rsid w:val="0092793A"/>
    <w:rsid w:val="0093010A"/>
    <w:rsid w:val="00932A74"/>
    <w:rsid w:val="009331A6"/>
    <w:rsid w:val="009342D4"/>
    <w:rsid w:val="00934B68"/>
    <w:rsid w:val="00934C6E"/>
    <w:rsid w:val="00934EB0"/>
    <w:rsid w:val="0093536A"/>
    <w:rsid w:val="009353D1"/>
    <w:rsid w:val="009357E9"/>
    <w:rsid w:val="0093587E"/>
    <w:rsid w:val="00935AB0"/>
    <w:rsid w:val="009366FE"/>
    <w:rsid w:val="00937D1A"/>
    <w:rsid w:val="00937E54"/>
    <w:rsid w:val="00940290"/>
    <w:rsid w:val="00940664"/>
    <w:rsid w:val="0094091F"/>
    <w:rsid w:val="00940A04"/>
    <w:rsid w:val="00940CA6"/>
    <w:rsid w:val="00942945"/>
    <w:rsid w:val="0094430B"/>
    <w:rsid w:val="00944BC6"/>
    <w:rsid w:val="0094598E"/>
    <w:rsid w:val="00945D35"/>
    <w:rsid w:val="00945DED"/>
    <w:rsid w:val="00946654"/>
    <w:rsid w:val="00946DA7"/>
    <w:rsid w:val="009472AA"/>
    <w:rsid w:val="009479AF"/>
    <w:rsid w:val="00947D71"/>
    <w:rsid w:val="00947E16"/>
    <w:rsid w:val="00950DF0"/>
    <w:rsid w:val="009512BB"/>
    <w:rsid w:val="00951744"/>
    <w:rsid w:val="009518B1"/>
    <w:rsid w:val="00951D62"/>
    <w:rsid w:val="00951D77"/>
    <w:rsid w:val="00951DB9"/>
    <w:rsid w:val="00952D7E"/>
    <w:rsid w:val="00953171"/>
    <w:rsid w:val="00953794"/>
    <w:rsid w:val="009538A2"/>
    <w:rsid w:val="009539F9"/>
    <w:rsid w:val="009548E6"/>
    <w:rsid w:val="009549F4"/>
    <w:rsid w:val="00954FD5"/>
    <w:rsid w:val="009554E4"/>
    <w:rsid w:val="00955A18"/>
    <w:rsid w:val="00955AF7"/>
    <w:rsid w:val="00955FA8"/>
    <w:rsid w:val="00956DA1"/>
    <w:rsid w:val="0095707E"/>
    <w:rsid w:val="00957690"/>
    <w:rsid w:val="00957AE0"/>
    <w:rsid w:val="00957F9D"/>
    <w:rsid w:val="00960863"/>
    <w:rsid w:val="009614DA"/>
    <w:rsid w:val="00961535"/>
    <w:rsid w:val="00961E2D"/>
    <w:rsid w:val="009620FA"/>
    <w:rsid w:val="009629BC"/>
    <w:rsid w:val="009635BE"/>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8C9"/>
    <w:rsid w:val="00973EAA"/>
    <w:rsid w:val="0097450F"/>
    <w:rsid w:val="009745A8"/>
    <w:rsid w:val="00974ED9"/>
    <w:rsid w:val="0097573C"/>
    <w:rsid w:val="00975861"/>
    <w:rsid w:val="00975AE8"/>
    <w:rsid w:val="009761E2"/>
    <w:rsid w:val="009767D6"/>
    <w:rsid w:val="00976FF3"/>
    <w:rsid w:val="00977694"/>
    <w:rsid w:val="0098085E"/>
    <w:rsid w:val="00980F79"/>
    <w:rsid w:val="00981419"/>
    <w:rsid w:val="00981570"/>
    <w:rsid w:val="00982E02"/>
    <w:rsid w:val="009837A9"/>
    <w:rsid w:val="00983886"/>
    <w:rsid w:val="00983DE4"/>
    <w:rsid w:val="00984837"/>
    <w:rsid w:val="00984B71"/>
    <w:rsid w:val="009850F6"/>
    <w:rsid w:val="00985721"/>
    <w:rsid w:val="0098575C"/>
    <w:rsid w:val="009857ED"/>
    <w:rsid w:val="00985F47"/>
    <w:rsid w:val="00986D35"/>
    <w:rsid w:val="00986EF7"/>
    <w:rsid w:val="009874EA"/>
    <w:rsid w:val="00987735"/>
    <w:rsid w:val="00987A68"/>
    <w:rsid w:val="00987A82"/>
    <w:rsid w:val="00987D35"/>
    <w:rsid w:val="00987D5D"/>
    <w:rsid w:val="00990325"/>
    <w:rsid w:val="009904ED"/>
    <w:rsid w:val="0099142F"/>
    <w:rsid w:val="009916B4"/>
    <w:rsid w:val="00992700"/>
    <w:rsid w:val="0099270A"/>
    <w:rsid w:val="00992A40"/>
    <w:rsid w:val="00993994"/>
    <w:rsid w:val="0099421E"/>
    <w:rsid w:val="009946A2"/>
    <w:rsid w:val="00995F92"/>
    <w:rsid w:val="00996249"/>
    <w:rsid w:val="009965D7"/>
    <w:rsid w:val="00997070"/>
    <w:rsid w:val="00997735"/>
    <w:rsid w:val="009A0025"/>
    <w:rsid w:val="009A02F0"/>
    <w:rsid w:val="009A045B"/>
    <w:rsid w:val="009A0630"/>
    <w:rsid w:val="009A13D8"/>
    <w:rsid w:val="009A1649"/>
    <w:rsid w:val="009A1DC2"/>
    <w:rsid w:val="009A2656"/>
    <w:rsid w:val="009A2891"/>
    <w:rsid w:val="009A2BBB"/>
    <w:rsid w:val="009A4652"/>
    <w:rsid w:val="009A52A6"/>
    <w:rsid w:val="009A5B06"/>
    <w:rsid w:val="009A64A4"/>
    <w:rsid w:val="009A7A21"/>
    <w:rsid w:val="009A7C8D"/>
    <w:rsid w:val="009B0A7A"/>
    <w:rsid w:val="009B0FA6"/>
    <w:rsid w:val="009B1C9E"/>
    <w:rsid w:val="009B1D4A"/>
    <w:rsid w:val="009B1E1E"/>
    <w:rsid w:val="009B34FE"/>
    <w:rsid w:val="009B3B02"/>
    <w:rsid w:val="009B3C0A"/>
    <w:rsid w:val="009B3C23"/>
    <w:rsid w:val="009B40EC"/>
    <w:rsid w:val="009B4CE9"/>
    <w:rsid w:val="009B55C1"/>
    <w:rsid w:val="009B5E1B"/>
    <w:rsid w:val="009B5E33"/>
    <w:rsid w:val="009B6189"/>
    <w:rsid w:val="009B62CD"/>
    <w:rsid w:val="009B63EC"/>
    <w:rsid w:val="009B6608"/>
    <w:rsid w:val="009B66C8"/>
    <w:rsid w:val="009B6721"/>
    <w:rsid w:val="009B6E22"/>
    <w:rsid w:val="009B7332"/>
    <w:rsid w:val="009C04E4"/>
    <w:rsid w:val="009C091D"/>
    <w:rsid w:val="009C0AE1"/>
    <w:rsid w:val="009C0EA8"/>
    <w:rsid w:val="009C14F2"/>
    <w:rsid w:val="009C1781"/>
    <w:rsid w:val="009C20B5"/>
    <w:rsid w:val="009C2D61"/>
    <w:rsid w:val="009C365F"/>
    <w:rsid w:val="009C4086"/>
    <w:rsid w:val="009C510D"/>
    <w:rsid w:val="009C5E1B"/>
    <w:rsid w:val="009C6B5C"/>
    <w:rsid w:val="009C6EED"/>
    <w:rsid w:val="009C6FBE"/>
    <w:rsid w:val="009D0F75"/>
    <w:rsid w:val="009D2C47"/>
    <w:rsid w:val="009D3416"/>
    <w:rsid w:val="009D3CE8"/>
    <w:rsid w:val="009D40C7"/>
    <w:rsid w:val="009D4188"/>
    <w:rsid w:val="009D41FF"/>
    <w:rsid w:val="009D4BA1"/>
    <w:rsid w:val="009D4BF6"/>
    <w:rsid w:val="009D4D33"/>
    <w:rsid w:val="009D6345"/>
    <w:rsid w:val="009D6D4C"/>
    <w:rsid w:val="009E053F"/>
    <w:rsid w:val="009E11F4"/>
    <w:rsid w:val="009E154B"/>
    <w:rsid w:val="009E170D"/>
    <w:rsid w:val="009E1775"/>
    <w:rsid w:val="009E1A01"/>
    <w:rsid w:val="009E212C"/>
    <w:rsid w:val="009E268D"/>
    <w:rsid w:val="009E394C"/>
    <w:rsid w:val="009E4666"/>
    <w:rsid w:val="009E46C5"/>
    <w:rsid w:val="009E49DD"/>
    <w:rsid w:val="009E4E55"/>
    <w:rsid w:val="009E4EDB"/>
    <w:rsid w:val="009E5199"/>
    <w:rsid w:val="009E525B"/>
    <w:rsid w:val="009E5337"/>
    <w:rsid w:val="009E5466"/>
    <w:rsid w:val="009E5E64"/>
    <w:rsid w:val="009E5FD8"/>
    <w:rsid w:val="009E6E11"/>
    <w:rsid w:val="009E76A4"/>
    <w:rsid w:val="009E7F4E"/>
    <w:rsid w:val="009F01AB"/>
    <w:rsid w:val="009F025F"/>
    <w:rsid w:val="009F086B"/>
    <w:rsid w:val="009F0D19"/>
    <w:rsid w:val="009F1261"/>
    <w:rsid w:val="009F16A9"/>
    <w:rsid w:val="009F2F6B"/>
    <w:rsid w:val="009F357E"/>
    <w:rsid w:val="009F3FBF"/>
    <w:rsid w:val="009F41F5"/>
    <w:rsid w:val="009F442E"/>
    <w:rsid w:val="009F544A"/>
    <w:rsid w:val="009F64BC"/>
    <w:rsid w:val="009F790E"/>
    <w:rsid w:val="00A00011"/>
    <w:rsid w:val="00A0052E"/>
    <w:rsid w:val="00A00632"/>
    <w:rsid w:val="00A016F3"/>
    <w:rsid w:val="00A0172A"/>
    <w:rsid w:val="00A017EA"/>
    <w:rsid w:val="00A03520"/>
    <w:rsid w:val="00A04CC1"/>
    <w:rsid w:val="00A0668F"/>
    <w:rsid w:val="00A06749"/>
    <w:rsid w:val="00A0678F"/>
    <w:rsid w:val="00A07F08"/>
    <w:rsid w:val="00A102EA"/>
    <w:rsid w:val="00A108CE"/>
    <w:rsid w:val="00A10BAA"/>
    <w:rsid w:val="00A1155C"/>
    <w:rsid w:val="00A11E16"/>
    <w:rsid w:val="00A1212A"/>
    <w:rsid w:val="00A12FC3"/>
    <w:rsid w:val="00A1471C"/>
    <w:rsid w:val="00A147A5"/>
    <w:rsid w:val="00A14E9C"/>
    <w:rsid w:val="00A15B31"/>
    <w:rsid w:val="00A16248"/>
    <w:rsid w:val="00A1778F"/>
    <w:rsid w:val="00A2004E"/>
    <w:rsid w:val="00A2053E"/>
    <w:rsid w:val="00A20848"/>
    <w:rsid w:val="00A21596"/>
    <w:rsid w:val="00A21CD2"/>
    <w:rsid w:val="00A22406"/>
    <w:rsid w:val="00A22EC6"/>
    <w:rsid w:val="00A230AF"/>
    <w:rsid w:val="00A230DE"/>
    <w:rsid w:val="00A23509"/>
    <w:rsid w:val="00A241E0"/>
    <w:rsid w:val="00A248BD"/>
    <w:rsid w:val="00A24C87"/>
    <w:rsid w:val="00A25688"/>
    <w:rsid w:val="00A25CD1"/>
    <w:rsid w:val="00A25D29"/>
    <w:rsid w:val="00A260F8"/>
    <w:rsid w:val="00A26113"/>
    <w:rsid w:val="00A262C5"/>
    <w:rsid w:val="00A26B12"/>
    <w:rsid w:val="00A26BF8"/>
    <w:rsid w:val="00A271C9"/>
    <w:rsid w:val="00A272EC"/>
    <w:rsid w:val="00A27ACB"/>
    <w:rsid w:val="00A27BD0"/>
    <w:rsid w:val="00A300C8"/>
    <w:rsid w:val="00A304E9"/>
    <w:rsid w:val="00A30E64"/>
    <w:rsid w:val="00A3221E"/>
    <w:rsid w:val="00A330F5"/>
    <w:rsid w:val="00A33958"/>
    <w:rsid w:val="00A34138"/>
    <w:rsid w:val="00A342B9"/>
    <w:rsid w:val="00A34755"/>
    <w:rsid w:val="00A34DB3"/>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F1"/>
    <w:rsid w:val="00A437F4"/>
    <w:rsid w:val="00A43B2F"/>
    <w:rsid w:val="00A43F43"/>
    <w:rsid w:val="00A4428A"/>
    <w:rsid w:val="00A453CF"/>
    <w:rsid w:val="00A4553C"/>
    <w:rsid w:val="00A45F1A"/>
    <w:rsid w:val="00A461AB"/>
    <w:rsid w:val="00A4623A"/>
    <w:rsid w:val="00A4660D"/>
    <w:rsid w:val="00A4698B"/>
    <w:rsid w:val="00A472D4"/>
    <w:rsid w:val="00A47C54"/>
    <w:rsid w:val="00A47D1E"/>
    <w:rsid w:val="00A47E31"/>
    <w:rsid w:val="00A506D9"/>
    <w:rsid w:val="00A50D23"/>
    <w:rsid w:val="00A51BBF"/>
    <w:rsid w:val="00A521B6"/>
    <w:rsid w:val="00A524CC"/>
    <w:rsid w:val="00A53188"/>
    <w:rsid w:val="00A53E83"/>
    <w:rsid w:val="00A5401B"/>
    <w:rsid w:val="00A5455D"/>
    <w:rsid w:val="00A54852"/>
    <w:rsid w:val="00A55F8C"/>
    <w:rsid w:val="00A565E1"/>
    <w:rsid w:val="00A56657"/>
    <w:rsid w:val="00A57294"/>
    <w:rsid w:val="00A57637"/>
    <w:rsid w:val="00A579DE"/>
    <w:rsid w:val="00A607F6"/>
    <w:rsid w:val="00A60D46"/>
    <w:rsid w:val="00A61A0A"/>
    <w:rsid w:val="00A6255A"/>
    <w:rsid w:val="00A62761"/>
    <w:rsid w:val="00A628A5"/>
    <w:rsid w:val="00A634F0"/>
    <w:rsid w:val="00A63E55"/>
    <w:rsid w:val="00A6405B"/>
    <w:rsid w:val="00A64381"/>
    <w:rsid w:val="00A64438"/>
    <w:rsid w:val="00A64A76"/>
    <w:rsid w:val="00A64D30"/>
    <w:rsid w:val="00A650F7"/>
    <w:rsid w:val="00A65DAE"/>
    <w:rsid w:val="00A65E39"/>
    <w:rsid w:val="00A66C3C"/>
    <w:rsid w:val="00A66C82"/>
    <w:rsid w:val="00A670A8"/>
    <w:rsid w:val="00A67483"/>
    <w:rsid w:val="00A678E5"/>
    <w:rsid w:val="00A67991"/>
    <w:rsid w:val="00A67BAE"/>
    <w:rsid w:val="00A700EA"/>
    <w:rsid w:val="00A70EB5"/>
    <w:rsid w:val="00A71505"/>
    <w:rsid w:val="00A7188D"/>
    <w:rsid w:val="00A728F7"/>
    <w:rsid w:val="00A72CFD"/>
    <w:rsid w:val="00A738DF"/>
    <w:rsid w:val="00A73AE0"/>
    <w:rsid w:val="00A740A8"/>
    <w:rsid w:val="00A74643"/>
    <w:rsid w:val="00A74B4C"/>
    <w:rsid w:val="00A7647E"/>
    <w:rsid w:val="00A76F2E"/>
    <w:rsid w:val="00A771B6"/>
    <w:rsid w:val="00A77701"/>
    <w:rsid w:val="00A77F35"/>
    <w:rsid w:val="00A80AF4"/>
    <w:rsid w:val="00A80C2F"/>
    <w:rsid w:val="00A80DDF"/>
    <w:rsid w:val="00A81153"/>
    <w:rsid w:val="00A83468"/>
    <w:rsid w:val="00A834E7"/>
    <w:rsid w:val="00A83767"/>
    <w:rsid w:val="00A83F58"/>
    <w:rsid w:val="00A84767"/>
    <w:rsid w:val="00A84C15"/>
    <w:rsid w:val="00A84E9D"/>
    <w:rsid w:val="00A8672C"/>
    <w:rsid w:val="00A87B00"/>
    <w:rsid w:val="00A87DBE"/>
    <w:rsid w:val="00A90B87"/>
    <w:rsid w:val="00A90D51"/>
    <w:rsid w:val="00A910F7"/>
    <w:rsid w:val="00A91574"/>
    <w:rsid w:val="00A91CD0"/>
    <w:rsid w:val="00A92DE8"/>
    <w:rsid w:val="00A92E8A"/>
    <w:rsid w:val="00A940E8"/>
    <w:rsid w:val="00A94554"/>
    <w:rsid w:val="00A94A91"/>
    <w:rsid w:val="00A94DD3"/>
    <w:rsid w:val="00A9570C"/>
    <w:rsid w:val="00A96084"/>
    <w:rsid w:val="00A96441"/>
    <w:rsid w:val="00A9645E"/>
    <w:rsid w:val="00A969D8"/>
    <w:rsid w:val="00A97072"/>
    <w:rsid w:val="00A97BE5"/>
    <w:rsid w:val="00A97CDE"/>
    <w:rsid w:val="00AA37B3"/>
    <w:rsid w:val="00AA38E9"/>
    <w:rsid w:val="00AA3969"/>
    <w:rsid w:val="00AA3B7D"/>
    <w:rsid w:val="00AA4655"/>
    <w:rsid w:val="00AA478D"/>
    <w:rsid w:val="00AA4EB3"/>
    <w:rsid w:val="00AA5225"/>
    <w:rsid w:val="00AA5DC2"/>
    <w:rsid w:val="00AA63ED"/>
    <w:rsid w:val="00AA645A"/>
    <w:rsid w:val="00AA6861"/>
    <w:rsid w:val="00AA6E7F"/>
    <w:rsid w:val="00AA6F5E"/>
    <w:rsid w:val="00AA7499"/>
    <w:rsid w:val="00AA778B"/>
    <w:rsid w:val="00AB07B3"/>
    <w:rsid w:val="00AB0D45"/>
    <w:rsid w:val="00AB0E07"/>
    <w:rsid w:val="00AB1162"/>
    <w:rsid w:val="00AB19FD"/>
    <w:rsid w:val="00AB2051"/>
    <w:rsid w:val="00AB371E"/>
    <w:rsid w:val="00AB3DF5"/>
    <w:rsid w:val="00AB421D"/>
    <w:rsid w:val="00AB43C1"/>
    <w:rsid w:val="00AB5C9E"/>
    <w:rsid w:val="00AB7913"/>
    <w:rsid w:val="00AB7DEA"/>
    <w:rsid w:val="00AC0704"/>
    <w:rsid w:val="00AC1213"/>
    <w:rsid w:val="00AC1266"/>
    <w:rsid w:val="00AC1699"/>
    <w:rsid w:val="00AC1B1F"/>
    <w:rsid w:val="00AC236B"/>
    <w:rsid w:val="00AC2FA3"/>
    <w:rsid w:val="00AC30D3"/>
    <w:rsid w:val="00AC324F"/>
    <w:rsid w:val="00AC3C36"/>
    <w:rsid w:val="00AC4664"/>
    <w:rsid w:val="00AC6790"/>
    <w:rsid w:val="00AC7538"/>
    <w:rsid w:val="00AC758C"/>
    <w:rsid w:val="00AC79B8"/>
    <w:rsid w:val="00AC7E5E"/>
    <w:rsid w:val="00AD132A"/>
    <w:rsid w:val="00AD149D"/>
    <w:rsid w:val="00AD1D1A"/>
    <w:rsid w:val="00AD1D61"/>
    <w:rsid w:val="00AD255B"/>
    <w:rsid w:val="00AD2CEE"/>
    <w:rsid w:val="00AD2E33"/>
    <w:rsid w:val="00AD35DC"/>
    <w:rsid w:val="00AD4268"/>
    <w:rsid w:val="00AD49C5"/>
    <w:rsid w:val="00AD52F2"/>
    <w:rsid w:val="00AD57C3"/>
    <w:rsid w:val="00AD6021"/>
    <w:rsid w:val="00AD6445"/>
    <w:rsid w:val="00AE03E7"/>
    <w:rsid w:val="00AE0A86"/>
    <w:rsid w:val="00AE1000"/>
    <w:rsid w:val="00AE1284"/>
    <w:rsid w:val="00AE161A"/>
    <w:rsid w:val="00AE19DE"/>
    <w:rsid w:val="00AE1D77"/>
    <w:rsid w:val="00AE1FF7"/>
    <w:rsid w:val="00AE3102"/>
    <w:rsid w:val="00AE3A65"/>
    <w:rsid w:val="00AE3D82"/>
    <w:rsid w:val="00AE49F9"/>
    <w:rsid w:val="00AE4B09"/>
    <w:rsid w:val="00AE4BC7"/>
    <w:rsid w:val="00AE52DF"/>
    <w:rsid w:val="00AE629D"/>
    <w:rsid w:val="00AE6517"/>
    <w:rsid w:val="00AE65CC"/>
    <w:rsid w:val="00AE6FD2"/>
    <w:rsid w:val="00AE79EF"/>
    <w:rsid w:val="00AF0364"/>
    <w:rsid w:val="00AF03B0"/>
    <w:rsid w:val="00AF0B26"/>
    <w:rsid w:val="00AF0F5B"/>
    <w:rsid w:val="00AF1776"/>
    <w:rsid w:val="00AF1885"/>
    <w:rsid w:val="00AF2966"/>
    <w:rsid w:val="00AF2A05"/>
    <w:rsid w:val="00AF306B"/>
    <w:rsid w:val="00AF31B8"/>
    <w:rsid w:val="00AF3432"/>
    <w:rsid w:val="00AF3437"/>
    <w:rsid w:val="00AF3AAD"/>
    <w:rsid w:val="00AF427F"/>
    <w:rsid w:val="00AF4333"/>
    <w:rsid w:val="00AF44BA"/>
    <w:rsid w:val="00AF530D"/>
    <w:rsid w:val="00AF5375"/>
    <w:rsid w:val="00AF600F"/>
    <w:rsid w:val="00AF6836"/>
    <w:rsid w:val="00AF7596"/>
    <w:rsid w:val="00B01562"/>
    <w:rsid w:val="00B01A16"/>
    <w:rsid w:val="00B01E24"/>
    <w:rsid w:val="00B023F4"/>
    <w:rsid w:val="00B026B5"/>
    <w:rsid w:val="00B02C32"/>
    <w:rsid w:val="00B02D5C"/>
    <w:rsid w:val="00B03D44"/>
    <w:rsid w:val="00B046CF"/>
    <w:rsid w:val="00B04E91"/>
    <w:rsid w:val="00B056DE"/>
    <w:rsid w:val="00B05961"/>
    <w:rsid w:val="00B05A87"/>
    <w:rsid w:val="00B05E22"/>
    <w:rsid w:val="00B06031"/>
    <w:rsid w:val="00B067AC"/>
    <w:rsid w:val="00B06A0B"/>
    <w:rsid w:val="00B06DCB"/>
    <w:rsid w:val="00B06F13"/>
    <w:rsid w:val="00B071B4"/>
    <w:rsid w:val="00B0728A"/>
    <w:rsid w:val="00B073CA"/>
    <w:rsid w:val="00B07CA6"/>
    <w:rsid w:val="00B07FC2"/>
    <w:rsid w:val="00B10073"/>
    <w:rsid w:val="00B1111E"/>
    <w:rsid w:val="00B11C5A"/>
    <w:rsid w:val="00B12F14"/>
    <w:rsid w:val="00B13DF4"/>
    <w:rsid w:val="00B1407C"/>
    <w:rsid w:val="00B146C1"/>
    <w:rsid w:val="00B14A2D"/>
    <w:rsid w:val="00B14A6C"/>
    <w:rsid w:val="00B1536D"/>
    <w:rsid w:val="00B1552D"/>
    <w:rsid w:val="00B17BBE"/>
    <w:rsid w:val="00B20435"/>
    <w:rsid w:val="00B20EDF"/>
    <w:rsid w:val="00B21925"/>
    <w:rsid w:val="00B21FE3"/>
    <w:rsid w:val="00B221A4"/>
    <w:rsid w:val="00B227C3"/>
    <w:rsid w:val="00B232EA"/>
    <w:rsid w:val="00B23932"/>
    <w:rsid w:val="00B23B2D"/>
    <w:rsid w:val="00B24BEB"/>
    <w:rsid w:val="00B250E4"/>
    <w:rsid w:val="00B256F5"/>
    <w:rsid w:val="00B25E50"/>
    <w:rsid w:val="00B25FE8"/>
    <w:rsid w:val="00B26A24"/>
    <w:rsid w:val="00B27382"/>
    <w:rsid w:val="00B27705"/>
    <w:rsid w:val="00B31BB2"/>
    <w:rsid w:val="00B32173"/>
    <w:rsid w:val="00B321C6"/>
    <w:rsid w:val="00B333A7"/>
    <w:rsid w:val="00B33556"/>
    <w:rsid w:val="00B33C96"/>
    <w:rsid w:val="00B33F81"/>
    <w:rsid w:val="00B342FF"/>
    <w:rsid w:val="00B3446D"/>
    <w:rsid w:val="00B346B9"/>
    <w:rsid w:val="00B349F4"/>
    <w:rsid w:val="00B34C52"/>
    <w:rsid w:val="00B34D04"/>
    <w:rsid w:val="00B35353"/>
    <w:rsid w:val="00B35ED1"/>
    <w:rsid w:val="00B35F6C"/>
    <w:rsid w:val="00B36B3C"/>
    <w:rsid w:val="00B36DEC"/>
    <w:rsid w:val="00B36EB6"/>
    <w:rsid w:val="00B36FE9"/>
    <w:rsid w:val="00B370D5"/>
    <w:rsid w:val="00B372D6"/>
    <w:rsid w:val="00B377A6"/>
    <w:rsid w:val="00B3783D"/>
    <w:rsid w:val="00B37E44"/>
    <w:rsid w:val="00B41EC0"/>
    <w:rsid w:val="00B424D6"/>
    <w:rsid w:val="00B42E4D"/>
    <w:rsid w:val="00B433E2"/>
    <w:rsid w:val="00B44053"/>
    <w:rsid w:val="00B4407F"/>
    <w:rsid w:val="00B44B68"/>
    <w:rsid w:val="00B454A0"/>
    <w:rsid w:val="00B45C56"/>
    <w:rsid w:val="00B45F85"/>
    <w:rsid w:val="00B468C4"/>
    <w:rsid w:val="00B470CA"/>
    <w:rsid w:val="00B4727B"/>
    <w:rsid w:val="00B473E1"/>
    <w:rsid w:val="00B47724"/>
    <w:rsid w:val="00B50040"/>
    <w:rsid w:val="00B50979"/>
    <w:rsid w:val="00B51006"/>
    <w:rsid w:val="00B51B2B"/>
    <w:rsid w:val="00B5219A"/>
    <w:rsid w:val="00B52293"/>
    <w:rsid w:val="00B529FA"/>
    <w:rsid w:val="00B53A06"/>
    <w:rsid w:val="00B53DC7"/>
    <w:rsid w:val="00B54089"/>
    <w:rsid w:val="00B558C4"/>
    <w:rsid w:val="00B568C6"/>
    <w:rsid w:val="00B573D9"/>
    <w:rsid w:val="00B600AD"/>
    <w:rsid w:val="00B60C60"/>
    <w:rsid w:val="00B61357"/>
    <w:rsid w:val="00B624E3"/>
    <w:rsid w:val="00B626BC"/>
    <w:rsid w:val="00B62770"/>
    <w:rsid w:val="00B629F9"/>
    <w:rsid w:val="00B62AD4"/>
    <w:rsid w:val="00B63B67"/>
    <w:rsid w:val="00B6480B"/>
    <w:rsid w:val="00B6516D"/>
    <w:rsid w:val="00B65E15"/>
    <w:rsid w:val="00B65E39"/>
    <w:rsid w:val="00B65F96"/>
    <w:rsid w:val="00B662B0"/>
    <w:rsid w:val="00B66527"/>
    <w:rsid w:val="00B67425"/>
    <w:rsid w:val="00B70534"/>
    <w:rsid w:val="00B71FE6"/>
    <w:rsid w:val="00B725AA"/>
    <w:rsid w:val="00B72A3B"/>
    <w:rsid w:val="00B732F7"/>
    <w:rsid w:val="00B73596"/>
    <w:rsid w:val="00B7393A"/>
    <w:rsid w:val="00B75C81"/>
    <w:rsid w:val="00B766C0"/>
    <w:rsid w:val="00B76FBA"/>
    <w:rsid w:val="00B80BDF"/>
    <w:rsid w:val="00B816D3"/>
    <w:rsid w:val="00B81AF7"/>
    <w:rsid w:val="00B81B39"/>
    <w:rsid w:val="00B8219C"/>
    <w:rsid w:val="00B832E9"/>
    <w:rsid w:val="00B83B26"/>
    <w:rsid w:val="00B83BD2"/>
    <w:rsid w:val="00B83F19"/>
    <w:rsid w:val="00B8457C"/>
    <w:rsid w:val="00B84976"/>
    <w:rsid w:val="00B85A01"/>
    <w:rsid w:val="00B876CC"/>
    <w:rsid w:val="00B8786D"/>
    <w:rsid w:val="00B90CFC"/>
    <w:rsid w:val="00B90ECC"/>
    <w:rsid w:val="00B91217"/>
    <w:rsid w:val="00B91D87"/>
    <w:rsid w:val="00B92594"/>
    <w:rsid w:val="00B928DE"/>
    <w:rsid w:val="00B929E7"/>
    <w:rsid w:val="00B930C2"/>
    <w:rsid w:val="00B94D03"/>
    <w:rsid w:val="00B9536F"/>
    <w:rsid w:val="00B95FA7"/>
    <w:rsid w:val="00B961C0"/>
    <w:rsid w:val="00B966D3"/>
    <w:rsid w:val="00B9686E"/>
    <w:rsid w:val="00B96A4E"/>
    <w:rsid w:val="00B97161"/>
    <w:rsid w:val="00B97795"/>
    <w:rsid w:val="00B97E27"/>
    <w:rsid w:val="00BA0229"/>
    <w:rsid w:val="00BA065E"/>
    <w:rsid w:val="00BA102A"/>
    <w:rsid w:val="00BA151A"/>
    <w:rsid w:val="00BA1981"/>
    <w:rsid w:val="00BA25BD"/>
    <w:rsid w:val="00BA271D"/>
    <w:rsid w:val="00BA28AE"/>
    <w:rsid w:val="00BA2ABD"/>
    <w:rsid w:val="00BA2AE2"/>
    <w:rsid w:val="00BA2DBF"/>
    <w:rsid w:val="00BA335F"/>
    <w:rsid w:val="00BA3DB4"/>
    <w:rsid w:val="00BA461F"/>
    <w:rsid w:val="00BA483E"/>
    <w:rsid w:val="00BA6636"/>
    <w:rsid w:val="00BA67A7"/>
    <w:rsid w:val="00BA6CA5"/>
    <w:rsid w:val="00BA6D96"/>
    <w:rsid w:val="00BA6F2F"/>
    <w:rsid w:val="00BA74F3"/>
    <w:rsid w:val="00BB0ABF"/>
    <w:rsid w:val="00BB149D"/>
    <w:rsid w:val="00BB1554"/>
    <w:rsid w:val="00BB1754"/>
    <w:rsid w:val="00BB17C2"/>
    <w:rsid w:val="00BB1BA4"/>
    <w:rsid w:val="00BB216A"/>
    <w:rsid w:val="00BB265F"/>
    <w:rsid w:val="00BB2862"/>
    <w:rsid w:val="00BB2E71"/>
    <w:rsid w:val="00BB3524"/>
    <w:rsid w:val="00BB3F0C"/>
    <w:rsid w:val="00BB41FA"/>
    <w:rsid w:val="00BB441E"/>
    <w:rsid w:val="00BB4CE9"/>
    <w:rsid w:val="00BB5089"/>
    <w:rsid w:val="00BB5208"/>
    <w:rsid w:val="00BB55B9"/>
    <w:rsid w:val="00BB61B3"/>
    <w:rsid w:val="00BB66E3"/>
    <w:rsid w:val="00BB7B2D"/>
    <w:rsid w:val="00BC15C4"/>
    <w:rsid w:val="00BC26F2"/>
    <w:rsid w:val="00BC2903"/>
    <w:rsid w:val="00BC3049"/>
    <w:rsid w:val="00BC35FF"/>
    <w:rsid w:val="00BC3F5E"/>
    <w:rsid w:val="00BC4784"/>
    <w:rsid w:val="00BC49BE"/>
    <w:rsid w:val="00BC5043"/>
    <w:rsid w:val="00BC56CC"/>
    <w:rsid w:val="00BC58AE"/>
    <w:rsid w:val="00BC5F96"/>
    <w:rsid w:val="00BC6081"/>
    <w:rsid w:val="00BC6E74"/>
    <w:rsid w:val="00BC73D8"/>
    <w:rsid w:val="00BC7830"/>
    <w:rsid w:val="00BC7849"/>
    <w:rsid w:val="00BC78BF"/>
    <w:rsid w:val="00BC7CBB"/>
    <w:rsid w:val="00BD0351"/>
    <w:rsid w:val="00BD07E0"/>
    <w:rsid w:val="00BD0E9F"/>
    <w:rsid w:val="00BD112C"/>
    <w:rsid w:val="00BD2190"/>
    <w:rsid w:val="00BD2788"/>
    <w:rsid w:val="00BD2992"/>
    <w:rsid w:val="00BD38BA"/>
    <w:rsid w:val="00BD39B4"/>
    <w:rsid w:val="00BD3D45"/>
    <w:rsid w:val="00BD4001"/>
    <w:rsid w:val="00BD4B76"/>
    <w:rsid w:val="00BD5464"/>
    <w:rsid w:val="00BD5870"/>
    <w:rsid w:val="00BD6270"/>
    <w:rsid w:val="00BD641B"/>
    <w:rsid w:val="00BD6662"/>
    <w:rsid w:val="00BD66EB"/>
    <w:rsid w:val="00BD711D"/>
    <w:rsid w:val="00BD7A29"/>
    <w:rsid w:val="00BD7B6D"/>
    <w:rsid w:val="00BD7D89"/>
    <w:rsid w:val="00BE0329"/>
    <w:rsid w:val="00BE0774"/>
    <w:rsid w:val="00BE12FC"/>
    <w:rsid w:val="00BE15D7"/>
    <w:rsid w:val="00BE36BB"/>
    <w:rsid w:val="00BE38CA"/>
    <w:rsid w:val="00BE3B1C"/>
    <w:rsid w:val="00BE3B8A"/>
    <w:rsid w:val="00BE51F3"/>
    <w:rsid w:val="00BE5833"/>
    <w:rsid w:val="00BE5A81"/>
    <w:rsid w:val="00BE70CB"/>
    <w:rsid w:val="00BE7655"/>
    <w:rsid w:val="00BE76AA"/>
    <w:rsid w:val="00BF118C"/>
    <w:rsid w:val="00BF184E"/>
    <w:rsid w:val="00BF1BD2"/>
    <w:rsid w:val="00BF1E92"/>
    <w:rsid w:val="00BF25E7"/>
    <w:rsid w:val="00BF274D"/>
    <w:rsid w:val="00BF2BD7"/>
    <w:rsid w:val="00BF31C8"/>
    <w:rsid w:val="00BF3BA7"/>
    <w:rsid w:val="00BF40E6"/>
    <w:rsid w:val="00BF48EB"/>
    <w:rsid w:val="00BF4E78"/>
    <w:rsid w:val="00BF504D"/>
    <w:rsid w:val="00BF53C1"/>
    <w:rsid w:val="00BF55FB"/>
    <w:rsid w:val="00BF5AFC"/>
    <w:rsid w:val="00BF6A28"/>
    <w:rsid w:val="00BF6F94"/>
    <w:rsid w:val="00BF7019"/>
    <w:rsid w:val="00BF7AEF"/>
    <w:rsid w:val="00BF7E9B"/>
    <w:rsid w:val="00C006B9"/>
    <w:rsid w:val="00C01ACD"/>
    <w:rsid w:val="00C024A9"/>
    <w:rsid w:val="00C03261"/>
    <w:rsid w:val="00C03675"/>
    <w:rsid w:val="00C03C3E"/>
    <w:rsid w:val="00C04624"/>
    <w:rsid w:val="00C05DB0"/>
    <w:rsid w:val="00C05F8B"/>
    <w:rsid w:val="00C06CE3"/>
    <w:rsid w:val="00C10CE3"/>
    <w:rsid w:val="00C11908"/>
    <w:rsid w:val="00C11BB6"/>
    <w:rsid w:val="00C11C37"/>
    <w:rsid w:val="00C122C2"/>
    <w:rsid w:val="00C123B7"/>
    <w:rsid w:val="00C124F1"/>
    <w:rsid w:val="00C12C4B"/>
    <w:rsid w:val="00C137A5"/>
    <w:rsid w:val="00C13834"/>
    <w:rsid w:val="00C13B9F"/>
    <w:rsid w:val="00C14209"/>
    <w:rsid w:val="00C146C0"/>
    <w:rsid w:val="00C14C2A"/>
    <w:rsid w:val="00C156FF"/>
    <w:rsid w:val="00C15A8D"/>
    <w:rsid w:val="00C15DE8"/>
    <w:rsid w:val="00C15EF9"/>
    <w:rsid w:val="00C1674B"/>
    <w:rsid w:val="00C1691E"/>
    <w:rsid w:val="00C16A38"/>
    <w:rsid w:val="00C173AD"/>
    <w:rsid w:val="00C20822"/>
    <w:rsid w:val="00C21640"/>
    <w:rsid w:val="00C21955"/>
    <w:rsid w:val="00C22146"/>
    <w:rsid w:val="00C223B4"/>
    <w:rsid w:val="00C22914"/>
    <w:rsid w:val="00C22A65"/>
    <w:rsid w:val="00C235C8"/>
    <w:rsid w:val="00C25217"/>
    <w:rsid w:val="00C2526E"/>
    <w:rsid w:val="00C253E9"/>
    <w:rsid w:val="00C25C01"/>
    <w:rsid w:val="00C26A89"/>
    <w:rsid w:val="00C27103"/>
    <w:rsid w:val="00C27307"/>
    <w:rsid w:val="00C303E9"/>
    <w:rsid w:val="00C31430"/>
    <w:rsid w:val="00C31D10"/>
    <w:rsid w:val="00C32255"/>
    <w:rsid w:val="00C326A3"/>
    <w:rsid w:val="00C32C40"/>
    <w:rsid w:val="00C32E2A"/>
    <w:rsid w:val="00C33328"/>
    <w:rsid w:val="00C33D9F"/>
    <w:rsid w:val="00C33F7C"/>
    <w:rsid w:val="00C33FA8"/>
    <w:rsid w:val="00C344F3"/>
    <w:rsid w:val="00C3494B"/>
    <w:rsid w:val="00C3514C"/>
    <w:rsid w:val="00C352F0"/>
    <w:rsid w:val="00C36266"/>
    <w:rsid w:val="00C36BC7"/>
    <w:rsid w:val="00C36EA7"/>
    <w:rsid w:val="00C36F2E"/>
    <w:rsid w:val="00C374B9"/>
    <w:rsid w:val="00C40A60"/>
    <w:rsid w:val="00C41052"/>
    <w:rsid w:val="00C41383"/>
    <w:rsid w:val="00C41EA0"/>
    <w:rsid w:val="00C42287"/>
    <w:rsid w:val="00C42337"/>
    <w:rsid w:val="00C42571"/>
    <w:rsid w:val="00C42CFC"/>
    <w:rsid w:val="00C43243"/>
    <w:rsid w:val="00C44E15"/>
    <w:rsid w:val="00C45B4D"/>
    <w:rsid w:val="00C47444"/>
    <w:rsid w:val="00C47D58"/>
    <w:rsid w:val="00C5060A"/>
    <w:rsid w:val="00C50BCE"/>
    <w:rsid w:val="00C50C7D"/>
    <w:rsid w:val="00C5142B"/>
    <w:rsid w:val="00C51D87"/>
    <w:rsid w:val="00C51E97"/>
    <w:rsid w:val="00C525CC"/>
    <w:rsid w:val="00C53D7D"/>
    <w:rsid w:val="00C5545C"/>
    <w:rsid w:val="00C55892"/>
    <w:rsid w:val="00C55DD4"/>
    <w:rsid w:val="00C56B37"/>
    <w:rsid w:val="00C579D6"/>
    <w:rsid w:val="00C60107"/>
    <w:rsid w:val="00C60290"/>
    <w:rsid w:val="00C6063F"/>
    <w:rsid w:val="00C60ADC"/>
    <w:rsid w:val="00C61E21"/>
    <w:rsid w:val="00C62573"/>
    <w:rsid w:val="00C62CD2"/>
    <w:rsid w:val="00C62DC2"/>
    <w:rsid w:val="00C6396F"/>
    <w:rsid w:val="00C642A2"/>
    <w:rsid w:val="00C6540D"/>
    <w:rsid w:val="00C667BD"/>
    <w:rsid w:val="00C66DCA"/>
    <w:rsid w:val="00C67BE7"/>
    <w:rsid w:val="00C67EF6"/>
    <w:rsid w:val="00C7011D"/>
    <w:rsid w:val="00C704E1"/>
    <w:rsid w:val="00C70735"/>
    <w:rsid w:val="00C70C57"/>
    <w:rsid w:val="00C71879"/>
    <w:rsid w:val="00C71EC8"/>
    <w:rsid w:val="00C72ACC"/>
    <w:rsid w:val="00C73087"/>
    <w:rsid w:val="00C739E1"/>
    <w:rsid w:val="00C74CDC"/>
    <w:rsid w:val="00C74F8F"/>
    <w:rsid w:val="00C7509F"/>
    <w:rsid w:val="00C760B8"/>
    <w:rsid w:val="00C77FF7"/>
    <w:rsid w:val="00C81843"/>
    <w:rsid w:val="00C81970"/>
    <w:rsid w:val="00C839D9"/>
    <w:rsid w:val="00C83A68"/>
    <w:rsid w:val="00C844F3"/>
    <w:rsid w:val="00C84A42"/>
    <w:rsid w:val="00C85016"/>
    <w:rsid w:val="00C85272"/>
    <w:rsid w:val="00C856F0"/>
    <w:rsid w:val="00C861EB"/>
    <w:rsid w:val="00C86B6D"/>
    <w:rsid w:val="00C87240"/>
    <w:rsid w:val="00C90E94"/>
    <w:rsid w:val="00C922EC"/>
    <w:rsid w:val="00C92384"/>
    <w:rsid w:val="00C925DC"/>
    <w:rsid w:val="00C9264D"/>
    <w:rsid w:val="00C92A5B"/>
    <w:rsid w:val="00C93540"/>
    <w:rsid w:val="00C94743"/>
    <w:rsid w:val="00C94CAE"/>
    <w:rsid w:val="00C94DF6"/>
    <w:rsid w:val="00C95836"/>
    <w:rsid w:val="00C97BB3"/>
    <w:rsid w:val="00CA0A5F"/>
    <w:rsid w:val="00CA0E93"/>
    <w:rsid w:val="00CA1236"/>
    <w:rsid w:val="00CA12CF"/>
    <w:rsid w:val="00CA150F"/>
    <w:rsid w:val="00CA1BE2"/>
    <w:rsid w:val="00CA2178"/>
    <w:rsid w:val="00CA2F61"/>
    <w:rsid w:val="00CA3005"/>
    <w:rsid w:val="00CA412C"/>
    <w:rsid w:val="00CA4BE1"/>
    <w:rsid w:val="00CA541C"/>
    <w:rsid w:val="00CA5E6B"/>
    <w:rsid w:val="00CA6BF5"/>
    <w:rsid w:val="00CA7C47"/>
    <w:rsid w:val="00CB0632"/>
    <w:rsid w:val="00CB076C"/>
    <w:rsid w:val="00CB1E0E"/>
    <w:rsid w:val="00CB1E50"/>
    <w:rsid w:val="00CB1F1F"/>
    <w:rsid w:val="00CB1FF1"/>
    <w:rsid w:val="00CB2509"/>
    <w:rsid w:val="00CB25A3"/>
    <w:rsid w:val="00CB2AC6"/>
    <w:rsid w:val="00CB3954"/>
    <w:rsid w:val="00CB51B1"/>
    <w:rsid w:val="00CB614F"/>
    <w:rsid w:val="00CB708B"/>
    <w:rsid w:val="00CC020C"/>
    <w:rsid w:val="00CC0724"/>
    <w:rsid w:val="00CC0B74"/>
    <w:rsid w:val="00CC11F9"/>
    <w:rsid w:val="00CC1463"/>
    <w:rsid w:val="00CC14F3"/>
    <w:rsid w:val="00CC1596"/>
    <w:rsid w:val="00CC2117"/>
    <w:rsid w:val="00CC3B12"/>
    <w:rsid w:val="00CC3B9A"/>
    <w:rsid w:val="00CC3F33"/>
    <w:rsid w:val="00CC46DC"/>
    <w:rsid w:val="00CC50F2"/>
    <w:rsid w:val="00CC587B"/>
    <w:rsid w:val="00CC60DA"/>
    <w:rsid w:val="00CC65BB"/>
    <w:rsid w:val="00CC6724"/>
    <w:rsid w:val="00CC6D61"/>
    <w:rsid w:val="00CC7101"/>
    <w:rsid w:val="00CC761D"/>
    <w:rsid w:val="00CC7A8A"/>
    <w:rsid w:val="00CC7B2F"/>
    <w:rsid w:val="00CC7FCB"/>
    <w:rsid w:val="00CD0617"/>
    <w:rsid w:val="00CD0B5A"/>
    <w:rsid w:val="00CD0FBE"/>
    <w:rsid w:val="00CD109F"/>
    <w:rsid w:val="00CD13A7"/>
    <w:rsid w:val="00CD2F65"/>
    <w:rsid w:val="00CD35E0"/>
    <w:rsid w:val="00CD3CF7"/>
    <w:rsid w:val="00CD4095"/>
    <w:rsid w:val="00CD4BF9"/>
    <w:rsid w:val="00CD4D45"/>
    <w:rsid w:val="00CD5407"/>
    <w:rsid w:val="00CD6180"/>
    <w:rsid w:val="00CD6809"/>
    <w:rsid w:val="00CD6AA0"/>
    <w:rsid w:val="00CD7160"/>
    <w:rsid w:val="00CD7520"/>
    <w:rsid w:val="00CD7F80"/>
    <w:rsid w:val="00CE03ED"/>
    <w:rsid w:val="00CE0F91"/>
    <w:rsid w:val="00CE28E4"/>
    <w:rsid w:val="00CE323B"/>
    <w:rsid w:val="00CE3688"/>
    <w:rsid w:val="00CE3ADA"/>
    <w:rsid w:val="00CE4079"/>
    <w:rsid w:val="00CE5303"/>
    <w:rsid w:val="00CE5D6C"/>
    <w:rsid w:val="00CE67FE"/>
    <w:rsid w:val="00CE6D07"/>
    <w:rsid w:val="00CE7487"/>
    <w:rsid w:val="00CE75D0"/>
    <w:rsid w:val="00CE7678"/>
    <w:rsid w:val="00CE7F05"/>
    <w:rsid w:val="00CF176A"/>
    <w:rsid w:val="00CF18B6"/>
    <w:rsid w:val="00CF21E5"/>
    <w:rsid w:val="00CF26B9"/>
    <w:rsid w:val="00CF27DB"/>
    <w:rsid w:val="00CF3A84"/>
    <w:rsid w:val="00CF5BEA"/>
    <w:rsid w:val="00CF5CD5"/>
    <w:rsid w:val="00CF60C7"/>
    <w:rsid w:val="00CF6952"/>
    <w:rsid w:val="00CF7824"/>
    <w:rsid w:val="00CF7AFB"/>
    <w:rsid w:val="00D000F0"/>
    <w:rsid w:val="00D0038F"/>
    <w:rsid w:val="00D003C8"/>
    <w:rsid w:val="00D01DAF"/>
    <w:rsid w:val="00D02602"/>
    <w:rsid w:val="00D0292C"/>
    <w:rsid w:val="00D03837"/>
    <w:rsid w:val="00D042A3"/>
    <w:rsid w:val="00D043B3"/>
    <w:rsid w:val="00D04C81"/>
    <w:rsid w:val="00D05310"/>
    <w:rsid w:val="00D0581D"/>
    <w:rsid w:val="00D06374"/>
    <w:rsid w:val="00D066E9"/>
    <w:rsid w:val="00D06E1F"/>
    <w:rsid w:val="00D07BAF"/>
    <w:rsid w:val="00D104FA"/>
    <w:rsid w:val="00D1062A"/>
    <w:rsid w:val="00D11FDF"/>
    <w:rsid w:val="00D12726"/>
    <w:rsid w:val="00D127A2"/>
    <w:rsid w:val="00D12F8D"/>
    <w:rsid w:val="00D13217"/>
    <w:rsid w:val="00D14886"/>
    <w:rsid w:val="00D14A06"/>
    <w:rsid w:val="00D15BE3"/>
    <w:rsid w:val="00D166E3"/>
    <w:rsid w:val="00D16A73"/>
    <w:rsid w:val="00D170CD"/>
    <w:rsid w:val="00D1784B"/>
    <w:rsid w:val="00D178AD"/>
    <w:rsid w:val="00D17B24"/>
    <w:rsid w:val="00D21223"/>
    <w:rsid w:val="00D214B3"/>
    <w:rsid w:val="00D216A3"/>
    <w:rsid w:val="00D21A4A"/>
    <w:rsid w:val="00D21B4D"/>
    <w:rsid w:val="00D21BE5"/>
    <w:rsid w:val="00D222D6"/>
    <w:rsid w:val="00D226B2"/>
    <w:rsid w:val="00D236FE"/>
    <w:rsid w:val="00D23C41"/>
    <w:rsid w:val="00D240BD"/>
    <w:rsid w:val="00D24299"/>
    <w:rsid w:val="00D24548"/>
    <w:rsid w:val="00D24974"/>
    <w:rsid w:val="00D25371"/>
    <w:rsid w:val="00D2647E"/>
    <w:rsid w:val="00D26525"/>
    <w:rsid w:val="00D2684F"/>
    <w:rsid w:val="00D27055"/>
    <w:rsid w:val="00D27120"/>
    <w:rsid w:val="00D2734E"/>
    <w:rsid w:val="00D27F6B"/>
    <w:rsid w:val="00D309B0"/>
    <w:rsid w:val="00D31DA8"/>
    <w:rsid w:val="00D322EA"/>
    <w:rsid w:val="00D32691"/>
    <w:rsid w:val="00D33AE9"/>
    <w:rsid w:val="00D33B43"/>
    <w:rsid w:val="00D33EBD"/>
    <w:rsid w:val="00D35CCD"/>
    <w:rsid w:val="00D3624C"/>
    <w:rsid w:val="00D36602"/>
    <w:rsid w:val="00D367C5"/>
    <w:rsid w:val="00D36A88"/>
    <w:rsid w:val="00D36C90"/>
    <w:rsid w:val="00D371D8"/>
    <w:rsid w:val="00D37683"/>
    <w:rsid w:val="00D403BF"/>
    <w:rsid w:val="00D40794"/>
    <w:rsid w:val="00D41CC1"/>
    <w:rsid w:val="00D4204B"/>
    <w:rsid w:val="00D434B1"/>
    <w:rsid w:val="00D43885"/>
    <w:rsid w:val="00D43C75"/>
    <w:rsid w:val="00D43D1D"/>
    <w:rsid w:val="00D4471D"/>
    <w:rsid w:val="00D45007"/>
    <w:rsid w:val="00D4506D"/>
    <w:rsid w:val="00D457B8"/>
    <w:rsid w:val="00D45B44"/>
    <w:rsid w:val="00D46340"/>
    <w:rsid w:val="00D46711"/>
    <w:rsid w:val="00D46F0A"/>
    <w:rsid w:val="00D504C9"/>
    <w:rsid w:val="00D50F1D"/>
    <w:rsid w:val="00D5116D"/>
    <w:rsid w:val="00D5132E"/>
    <w:rsid w:val="00D51625"/>
    <w:rsid w:val="00D51758"/>
    <w:rsid w:val="00D518DF"/>
    <w:rsid w:val="00D51D97"/>
    <w:rsid w:val="00D51D9D"/>
    <w:rsid w:val="00D5217C"/>
    <w:rsid w:val="00D52935"/>
    <w:rsid w:val="00D52B37"/>
    <w:rsid w:val="00D52D6B"/>
    <w:rsid w:val="00D53528"/>
    <w:rsid w:val="00D53D7D"/>
    <w:rsid w:val="00D53F8A"/>
    <w:rsid w:val="00D54E3C"/>
    <w:rsid w:val="00D555C0"/>
    <w:rsid w:val="00D55840"/>
    <w:rsid w:val="00D55865"/>
    <w:rsid w:val="00D55F36"/>
    <w:rsid w:val="00D561D0"/>
    <w:rsid w:val="00D56A9C"/>
    <w:rsid w:val="00D56D62"/>
    <w:rsid w:val="00D56F5F"/>
    <w:rsid w:val="00D571BD"/>
    <w:rsid w:val="00D572BF"/>
    <w:rsid w:val="00D605C7"/>
    <w:rsid w:val="00D60C65"/>
    <w:rsid w:val="00D60CC1"/>
    <w:rsid w:val="00D6146E"/>
    <w:rsid w:val="00D614B5"/>
    <w:rsid w:val="00D618A9"/>
    <w:rsid w:val="00D6260E"/>
    <w:rsid w:val="00D626B5"/>
    <w:rsid w:val="00D62A8A"/>
    <w:rsid w:val="00D63722"/>
    <w:rsid w:val="00D63978"/>
    <w:rsid w:val="00D63BB4"/>
    <w:rsid w:val="00D6594B"/>
    <w:rsid w:val="00D65E7B"/>
    <w:rsid w:val="00D67BD2"/>
    <w:rsid w:val="00D71EAD"/>
    <w:rsid w:val="00D72507"/>
    <w:rsid w:val="00D72556"/>
    <w:rsid w:val="00D7397B"/>
    <w:rsid w:val="00D7412A"/>
    <w:rsid w:val="00D75074"/>
    <w:rsid w:val="00D75A22"/>
    <w:rsid w:val="00D76665"/>
    <w:rsid w:val="00D76947"/>
    <w:rsid w:val="00D77568"/>
    <w:rsid w:val="00D77620"/>
    <w:rsid w:val="00D77F69"/>
    <w:rsid w:val="00D818A6"/>
    <w:rsid w:val="00D82400"/>
    <w:rsid w:val="00D8259A"/>
    <w:rsid w:val="00D82682"/>
    <w:rsid w:val="00D83BC5"/>
    <w:rsid w:val="00D84A41"/>
    <w:rsid w:val="00D8536B"/>
    <w:rsid w:val="00D85BF7"/>
    <w:rsid w:val="00D86529"/>
    <w:rsid w:val="00D865AD"/>
    <w:rsid w:val="00D86AFC"/>
    <w:rsid w:val="00D86CC9"/>
    <w:rsid w:val="00D8704E"/>
    <w:rsid w:val="00D9078E"/>
    <w:rsid w:val="00D90870"/>
    <w:rsid w:val="00D90E8D"/>
    <w:rsid w:val="00D91D29"/>
    <w:rsid w:val="00D9246B"/>
    <w:rsid w:val="00D92B43"/>
    <w:rsid w:val="00D931E4"/>
    <w:rsid w:val="00D9361C"/>
    <w:rsid w:val="00D93F7D"/>
    <w:rsid w:val="00D9408B"/>
    <w:rsid w:val="00D94140"/>
    <w:rsid w:val="00D94787"/>
    <w:rsid w:val="00D94F93"/>
    <w:rsid w:val="00D954AC"/>
    <w:rsid w:val="00D95AF1"/>
    <w:rsid w:val="00D95DE1"/>
    <w:rsid w:val="00D9642F"/>
    <w:rsid w:val="00D96632"/>
    <w:rsid w:val="00D9674A"/>
    <w:rsid w:val="00D96B5C"/>
    <w:rsid w:val="00D97676"/>
    <w:rsid w:val="00D976BB"/>
    <w:rsid w:val="00D97EA2"/>
    <w:rsid w:val="00DA05B1"/>
    <w:rsid w:val="00DA0940"/>
    <w:rsid w:val="00DA0A8F"/>
    <w:rsid w:val="00DA0BC5"/>
    <w:rsid w:val="00DA18AE"/>
    <w:rsid w:val="00DA202E"/>
    <w:rsid w:val="00DA20D9"/>
    <w:rsid w:val="00DA231C"/>
    <w:rsid w:val="00DA2343"/>
    <w:rsid w:val="00DA28A5"/>
    <w:rsid w:val="00DA2A8B"/>
    <w:rsid w:val="00DA2F81"/>
    <w:rsid w:val="00DA32AE"/>
    <w:rsid w:val="00DA3A27"/>
    <w:rsid w:val="00DA3B50"/>
    <w:rsid w:val="00DA3E9A"/>
    <w:rsid w:val="00DA5142"/>
    <w:rsid w:val="00DA5A6F"/>
    <w:rsid w:val="00DA5ACE"/>
    <w:rsid w:val="00DA7881"/>
    <w:rsid w:val="00DB0234"/>
    <w:rsid w:val="00DB0514"/>
    <w:rsid w:val="00DB0838"/>
    <w:rsid w:val="00DB2894"/>
    <w:rsid w:val="00DB2D8C"/>
    <w:rsid w:val="00DB372C"/>
    <w:rsid w:val="00DB3B11"/>
    <w:rsid w:val="00DB4097"/>
    <w:rsid w:val="00DB535D"/>
    <w:rsid w:val="00DB54A2"/>
    <w:rsid w:val="00DB55EF"/>
    <w:rsid w:val="00DB5A28"/>
    <w:rsid w:val="00DB68CC"/>
    <w:rsid w:val="00DB6E1F"/>
    <w:rsid w:val="00DB6E46"/>
    <w:rsid w:val="00DB6F1F"/>
    <w:rsid w:val="00DB6F4B"/>
    <w:rsid w:val="00DB7EDF"/>
    <w:rsid w:val="00DC0C35"/>
    <w:rsid w:val="00DC0E3B"/>
    <w:rsid w:val="00DC0F24"/>
    <w:rsid w:val="00DC104C"/>
    <w:rsid w:val="00DC2879"/>
    <w:rsid w:val="00DC2A54"/>
    <w:rsid w:val="00DC32E9"/>
    <w:rsid w:val="00DC35C2"/>
    <w:rsid w:val="00DC4DFA"/>
    <w:rsid w:val="00DC5266"/>
    <w:rsid w:val="00DC5974"/>
    <w:rsid w:val="00DC6AA4"/>
    <w:rsid w:val="00DC767F"/>
    <w:rsid w:val="00DD008C"/>
    <w:rsid w:val="00DD0835"/>
    <w:rsid w:val="00DD0952"/>
    <w:rsid w:val="00DD0C05"/>
    <w:rsid w:val="00DD15C2"/>
    <w:rsid w:val="00DD1A01"/>
    <w:rsid w:val="00DD2C35"/>
    <w:rsid w:val="00DD358C"/>
    <w:rsid w:val="00DD38CE"/>
    <w:rsid w:val="00DD3BBF"/>
    <w:rsid w:val="00DD3BF4"/>
    <w:rsid w:val="00DD43F2"/>
    <w:rsid w:val="00DD4EFB"/>
    <w:rsid w:val="00DD5753"/>
    <w:rsid w:val="00DE003B"/>
    <w:rsid w:val="00DE04B8"/>
    <w:rsid w:val="00DE28F8"/>
    <w:rsid w:val="00DE29E3"/>
    <w:rsid w:val="00DE2EF8"/>
    <w:rsid w:val="00DE2F3E"/>
    <w:rsid w:val="00DE3221"/>
    <w:rsid w:val="00DE3623"/>
    <w:rsid w:val="00DE45EA"/>
    <w:rsid w:val="00DE48A1"/>
    <w:rsid w:val="00DE54B1"/>
    <w:rsid w:val="00DE559F"/>
    <w:rsid w:val="00DE5C16"/>
    <w:rsid w:val="00DE6BB9"/>
    <w:rsid w:val="00DE6C87"/>
    <w:rsid w:val="00DE6F59"/>
    <w:rsid w:val="00DE7454"/>
    <w:rsid w:val="00DE7511"/>
    <w:rsid w:val="00DE7994"/>
    <w:rsid w:val="00DF0C79"/>
    <w:rsid w:val="00DF202C"/>
    <w:rsid w:val="00DF310A"/>
    <w:rsid w:val="00DF31C2"/>
    <w:rsid w:val="00DF3B93"/>
    <w:rsid w:val="00DF3E44"/>
    <w:rsid w:val="00DF4527"/>
    <w:rsid w:val="00DF537D"/>
    <w:rsid w:val="00DF5757"/>
    <w:rsid w:val="00DF5C04"/>
    <w:rsid w:val="00DF5D9C"/>
    <w:rsid w:val="00DF5FF5"/>
    <w:rsid w:val="00DF6529"/>
    <w:rsid w:val="00DF7605"/>
    <w:rsid w:val="00DF7913"/>
    <w:rsid w:val="00DF7C97"/>
    <w:rsid w:val="00E000E4"/>
    <w:rsid w:val="00E004DF"/>
    <w:rsid w:val="00E00A7D"/>
    <w:rsid w:val="00E0194A"/>
    <w:rsid w:val="00E01BB2"/>
    <w:rsid w:val="00E022F1"/>
    <w:rsid w:val="00E02529"/>
    <w:rsid w:val="00E026DB"/>
    <w:rsid w:val="00E02CD3"/>
    <w:rsid w:val="00E02D75"/>
    <w:rsid w:val="00E03DC0"/>
    <w:rsid w:val="00E04029"/>
    <w:rsid w:val="00E04155"/>
    <w:rsid w:val="00E04B79"/>
    <w:rsid w:val="00E04E63"/>
    <w:rsid w:val="00E05532"/>
    <w:rsid w:val="00E05DE6"/>
    <w:rsid w:val="00E06452"/>
    <w:rsid w:val="00E067BE"/>
    <w:rsid w:val="00E06D03"/>
    <w:rsid w:val="00E07050"/>
    <w:rsid w:val="00E0799A"/>
    <w:rsid w:val="00E079FB"/>
    <w:rsid w:val="00E07B53"/>
    <w:rsid w:val="00E07D27"/>
    <w:rsid w:val="00E07FFD"/>
    <w:rsid w:val="00E10F9A"/>
    <w:rsid w:val="00E12BA2"/>
    <w:rsid w:val="00E12EB3"/>
    <w:rsid w:val="00E13421"/>
    <w:rsid w:val="00E13ADE"/>
    <w:rsid w:val="00E14452"/>
    <w:rsid w:val="00E14A79"/>
    <w:rsid w:val="00E15030"/>
    <w:rsid w:val="00E152D5"/>
    <w:rsid w:val="00E15D2E"/>
    <w:rsid w:val="00E15D7B"/>
    <w:rsid w:val="00E16A9A"/>
    <w:rsid w:val="00E16C86"/>
    <w:rsid w:val="00E16E06"/>
    <w:rsid w:val="00E1731B"/>
    <w:rsid w:val="00E1738D"/>
    <w:rsid w:val="00E174B1"/>
    <w:rsid w:val="00E175D4"/>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B8B"/>
    <w:rsid w:val="00E30FBC"/>
    <w:rsid w:val="00E31765"/>
    <w:rsid w:val="00E31D46"/>
    <w:rsid w:val="00E31F73"/>
    <w:rsid w:val="00E325DA"/>
    <w:rsid w:val="00E337C1"/>
    <w:rsid w:val="00E347B4"/>
    <w:rsid w:val="00E349F4"/>
    <w:rsid w:val="00E34A92"/>
    <w:rsid w:val="00E35FD9"/>
    <w:rsid w:val="00E36357"/>
    <w:rsid w:val="00E36811"/>
    <w:rsid w:val="00E36FDC"/>
    <w:rsid w:val="00E37136"/>
    <w:rsid w:val="00E404F3"/>
    <w:rsid w:val="00E40715"/>
    <w:rsid w:val="00E40A6C"/>
    <w:rsid w:val="00E40A85"/>
    <w:rsid w:val="00E42519"/>
    <w:rsid w:val="00E42CD9"/>
    <w:rsid w:val="00E43280"/>
    <w:rsid w:val="00E43314"/>
    <w:rsid w:val="00E452AE"/>
    <w:rsid w:val="00E456BE"/>
    <w:rsid w:val="00E46254"/>
    <w:rsid w:val="00E46496"/>
    <w:rsid w:val="00E469AD"/>
    <w:rsid w:val="00E47FB2"/>
    <w:rsid w:val="00E5057A"/>
    <w:rsid w:val="00E50B59"/>
    <w:rsid w:val="00E512C2"/>
    <w:rsid w:val="00E5170D"/>
    <w:rsid w:val="00E51A14"/>
    <w:rsid w:val="00E52693"/>
    <w:rsid w:val="00E52A6A"/>
    <w:rsid w:val="00E531A1"/>
    <w:rsid w:val="00E53225"/>
    <w:rsid w:val="00E53F4C"/>
    <w:rsid w:val="00E5482F"/>
    <w:rsid w:val="00E54B28"/>
    <w:rsid w:val="00E56153"/>
    <w:rsid w:val="00E5655D"/>
    <w:rsid w:val="00E56A1B"/>
    <w:rsid w:val="00E56B85"/>
    <w:rsid w:val="00E572E1"/>
    <w:rsid w:val="00E57972"/>
    <w:rsid w:val="00E57BC4"/>
    <w:rsid w:val="00E57CB4"/>
    <w:rsid w:val="00E57F9A"/>
    <w:rsid w:val="00E60479"/>
    <w:rsid w:val="00E60686"/>
    <w:rsid w:val="00E61016"/>
    <w:rsid w:val="00E61BCF"/>
    <w:rsid w:val="00E61C05"/>
    <w:rsid w:val="00E62239"/>
    <w:rsid w:val="00E62915"/>
    <w:rsid w:val="00E62BF8"/>
    <w:rsid w:val="00E63D2C"/>
    <w:rsid w:val="00E63D99"/>
    <w:rsid w:val="00E63E27"/>
    <w:rsid w:val="00E63F06"/>
    <w:rsid w:val="00E63FC7"/>
    <w:rsid w:val="00E63FFE"/>
    <w:rsid w:val="00E640B5"/>
    <w:rsid w:val="00E65244"/>
    <w:rsid w:val="00E65CCB"/>
    <w:rsid w:val="00E661CC"/>
    <w:rsid w:val="00E66225"/>
    <w:rsid w:val="00E671A0"/>
    <w:rsid w:val="00E674A1"/>
    <w:rsid w:val="00E675BA"/>
    <w:rsid w:val="00E701C0"/>
    <w:rsid w:val="00E703BA"/>
    <w:rsid w:val="00E709E5"/>
    <w:rsid w:val="00E71175"/>
    <w:rsid w:val="00E71CB0"/>
    <w:rsid w:val="00E7382C"/>
    <w:rsid w:val="00E747C0"/>
    <w:rsid w:val="00E74E53"/>
    <w:rsid w:val="00E752A6"/>
    <w:rsid w:val="00E75A8C"/>
    <w:rsid w:val="00E75B20"/>
    <w:rsid w:val="00E75E5A"/>
    <w:rsid w:val="00E7690F"/>
    <w:rsid w:val="00E76CAC"/>
    <w:rsid w:val="00E76EF2"/>
    <w:rsid w:val="00E76F9B"/>
    <w:rsid w:val="00E82640"/>
    <w:rsid w:val="00E82D68"/>
    <w:rsid w:val="00E83973"/>
    <w:rsid w:val="00E8430F"/>
    <w:rsid w:val="00E84A68"/>
    <w:rsid w:val="00E84A8B"/>
    <w:rsid w:val="00E857CE"/>
    <w:rsid w:val="00E86922"/>
    <w:rsid w:val="00E8757D"/>
    <w:rsid w:val="00E87F79"/>
    <w:rsid w:val="00E90032"/>
    <w:rsid w:val="00E90B75"/>
    <w:rsid w:val="00E9110D"/>
    <w:rsid w:val="00E918EA"/>
    <w:rsid w:val="00E923B3"/>
    <w:rsid w:val="00E92696"/>
    <w:rsid w:val="00E9273A"/>
    <w:rsid w:val="00E9299E"/>
    <w:rsid w:val="00E932C3"/>
    <w:rsid w:val="00E94BA6"/>
    <w:rsid w:val="00E95077"/>
    <w:rsid w:val="00E96DB1"/>
    <w:rsid w:val="00E96FDE"/>
    <w:rsid w:val="00E9714D"/>
    <w:rsid w:val="00E9729D"/>
    <w:rsid w:val="00EA13F8"/>
    <w:rsid w:val="00EA1406"/>
    <w:rsid w:val="00EA1420"/>
    <w:rsid w:val="00EA1C26"/>
    <w:rsid w:val="00EA1E4A"/>
    <w:rsid w:val="00EA25BB"/>
    <w:rsid w:val="00EA2D89"/>
    <w:rsid w:val="00EA3133"/>
    <w:rsid w:val="00EA38AC"/>
    <w:rsid w:val="00EA3E9C"/>
    <w:rsid w:val="00EA468C"/>
    <w:rsid w:val="00EA6981"/>
    <w:rsid w:val="00EA7058"/>
    <w:rsid w:val="00EA7A4D"/>
    <w:rsid w:val="00EA7A7E"/>
    <w:rsid w:val="00EB347B"/>
    <w:rsid w:val="00EB3C37"/>
    <w:rsid w:val="00EB4B45"/>
    <w:rsid w:val="00EB5596"/>
    <w:rsid w:val="00EB5E2C"/>
    <w:rsid w:val="00EB6112"/>
    <w:rsid w:val="00EB65A6"/>
    <w:rsid w:val="00EB6707"/>
    <w:rsid w:val="00EB6C5D"/>
    <w:rsid w:val="00EB6FB2"/>
    <w:rsid w:val="00EB7785"/>
    <w:rsid w:val="00EC069C"/>
    <w:rsid w:val="00EC1457"/>
    <w:rsid w:val="00EC1953"/>
    <w:rsid w:val="00EC1DA4"/>
    <w:rsid w:val="00EC2456"/>
    <w:rsid w:val="00EC24BC"/>
    <w:rsid w:val="00EC24F8"/>
    <w:rsid w:val="00EC2A67"/>
    <w:rsid w:val="00EC426A"/>
    <w:rsid w:val="00EC44B6"/>
    <w:rsid w:val="00EC4C8C"/>
    <w:rsid w:val="00EC543D"/>
    <w:rsid w:val="00EC54C1"/>
    <w:rsid w:val="00EC612F"/>
    <w:rsid w:val="00EC6421"/>
    <w:rsid w:val="00EC6D91"/>
    <w:rsid w:val="00EC7704"/>
    <w:rsid w:val="00EC79C0"/>
    <w:rsid w:val="00ED00EA"/>
    <w:rsid w:val="00ED0BF6"/>
    <w:rsid w:val="00ED0C02"/>
    <w:rsid w:val="00ED0D7F"/>
    <w:rsid w:val="00ED0E18"/>
    <w:rsid w:val="00ED11C0"/>
    <w:rsid w:val="00ED1892"/>
    <w:rsid w:val="00ED28F5"/>
    <w:rsid w:val="00ED2E0D"/>
    <w:rsid w:val="00ED398D"/>
    <w:rsid w:val="00ED444D"/>
    <w:rsid w:val="00ED46DD"/>
    <w:rsid w:val="00ED5034"/>
    <w:rsid w:val="00ED5968"/>
    <w:rsid w:val="00ED69B4"/>
    <w:rsid w:val="00ED7A69"/>
    <w:rsid w:val="00ED7F32"/>
    <w:rsid w:val="00EE0788"/>
    <w:rsid w:val="00EE0C2D"/>
    <w:rsid w:val="00EE139D"/>
    <w:rsid w:val="00EE19C6"/>
    <w:rsid w:val="00EE1AF5"/>
    <w:rsid w:val="00EE3FF9"/>
    <w:rsid w:val="00EE43E6"/>
    <w:rsid w:val="00EE4A0B"/>
    <w:rsid w:val="00EE4A70"/>
    <w:rsid w:val="00EE555F"/>
    <w:rsid w:val="00EE5628"/>
    <w:rsid w:val="00EE589E"/>
    <w:rsid w:val="00EE5A8C"/>
    <w:rsid w:val="00EE5CC5"/>
    <w:rsid w:val="00EE5D18"/>
    <w:rsid w:val="00EE669F"/>
    <w:rsid w:val="00EE66B1"/>
    <w:rsid w:val="00EE6E80"/>
    <w:rsid w:val="00EE7E4D"/>
    <w:rsid w:val="00EF1C62"/>
    <w:rsid w:val="00EF231B"/>
    <w:rsid w:val="00EF257D"/>
    <w:rsid w:val="00EF2E99"/>
    <w:rsid w:val="00EF35D2"/>
    <w:rsid w:val="00EF7102"/>
    <w:rsid w:val="00EF72F5"/>
    <w:rsid w:val="00EF7F41"/>
    <w:rsid w:val="00F000A1"/>
    <w:rsid w:val="00F00368"/>
    <w:rsid w:val="00F003E1"/>
    <w:rsid w:val="00F01336"/>
    <w:rsid w:val="00F0146C"/>
    <w:rsid w:val="00F01B8B"/>
    <w:rsid w:val="00F025BB"/>
    <w:rsid w:val="00F02A23"/>
    <w:rsid w:val="00F02AE4"/>
    <w:rsid w:val="00F0433E"/>
    <w:rsid w:val="00F053BD"/>
    <w:rsid w:val="00F05908"/>
    <w:rsid w:val="00F059CC"/>
    <w:rsid w:val="00F05D8B"/>
    <w:rsid w:val="00F061A0"/>
    <w:rsid w:val="00F0707C"/>
    <w:rsid w:val="00F07B9F"/>
    <w:rsid w:val="00F101FE"/>
    <w:rsid w:val="00F1024E"/>
    <w:rsid w:val="00F1043D"/>
    <w:rsid w:val="00F10B6B"/>
    <w:rsid w:val="00F10F9B"/>
    <w:rsid w:val="00F129D8"/>
    <w:rsid w:val="00F12EAC"/>
    <w:rsid w:val="00F143B3"/>
    <w:rsid w:val="00F159E4"/>
    <w:rsid w:val="00F16B76"/>
    <w:rsid w:val="00F2046B"/>
    <w:rsid w:val="00F20907"/>
    <w:rsid w:val="00F21550"/>
    <w:rsid w:val="00F21967"/>
    <w:rsid w:val="00F21D7A"/>
    <w:rsid w:val="00F22B9A"/>
    <w:rsid w:val="00F24038"/>
    <w:rsid w:val="00F24321"/>
    <w:rsid w:val="00F2458C"/>
    <w:rsid w:val="00F254FE"/>
    <w:rsid w:val="00F263A2"/>
    <w:rsid w:val="00F2688F"/>
    <w:rsid w:val="00F26EDF"/>
    <w:rsid w:val="00F2701B"/>
    <w:rsid w:val="00F27449"/>
    <w:rsid w:val="00F30209"/>
    <w:rsid w:val="00F3034B"/>
    <w:rsid w:val="00F30829"/>
    <w:rsid w:val="00F30871"/>
    <w:rsid w:val="00F308EC"/>
    <w:rsid w:val="00F31979"/>
    <w:rsid w:val="00F31EFC"/>
    <w:rsid w:val="00F32374"/>
    <w:rsid w:val="00F32BDF"/>
    <w:rsid w:val="00F3302B"/>
    <w:rsid w:val="00F33F19"/>
    <w:rsid w:val="00F34AA1"/>
    <w:rsid w:val="00F35322"/>
    <w:rsid w:val="00F35779"/>
    <w:rsid w:val="00F369D0"/>
    <w:rsid w:val="00F36C4E"/>
    <w:rsid w:val="00F3766B"/>
    <w:rsid w:val="00F37CC4"/>
    <w:rsid w:val="00F37D0A"/>
    <w:rsid w:val="00F404EE"/>
    <w:rsid w:val="00F40CC6"/>
    <w:rsid w:val="00F40E9C"/>
    <w:rsid w:val="00F410FF"/>
    <w:rsid w:val="00F41404"/>
    <w:rsid w:val="00F41695"/>
    <w:rsid w:val="00F420E0"/>
    <w:rsid w:val="00F429E0"/>
    <w:rsid w:val="00F42B45"/>
    <w:rsid w:val="00F42CED"/>
    <w:rsid w:val="00F42FBA"/>
    <w:rsid w:val="00F43C37"/>
    <w:rsid w:val="00F444F7"/>
    <w:rsid w:val="00F453BD"/>
    <w:rsid w:val="00F46066"/>
    <w:rsid w:val="00F462B6"/>
    <w:rsid w:val="00F47767"/>
    <w:rsid w:val="00F503B7"/>
    <w:rsid w:val="00F504E9"/>
    <w:rsid w:val="00F50634"/>
    <w:rsid w:val="00F50AE4"/>
    <w:rsid w:val="00F5202E"/>
    <w:rsid w:val="00F52720"/>
    <w:rsid w:val="00F52979"/>
    <w:rsid w:val="00F532D9"/>
    <w:rsid w:val="00F5404B"/>
    <w:rsid w:val="00F54164"/>
    <w:rsid w:val="00F546C2"/>
    <w:rsid w:val="00F55146"/>
    <w:rsid w:val="00F551FB"/>
    <w:rsid w:val="00F554A7"/>
    <w:rsid w:val="00F55AD6"/>
    <w:rsid w:val="00F55FAE"/>
    <w:rsid w:val="00F56452"/>
    <w:rsid w:val="00F56BF8"/>
    <w:rsid w:val="00F56C89"/>
    <w:rsid w:val="00F56CB2"/>
    <w:rsid w:val="00F5706B"/>
    <w:rsid w:val="00F5730F"/>
    <w:rsid w:val="00F60069"/>
    <w:rsid w:val="00F6031C"/>
    <w:rsid w:val="00F6044B"/>
    <w:rsid w:val="00F60932"/>
    <w:rsid w:val="00F60D17"/>
    <w:rsid w:val="00F613A2"/>
    <w:rsid w:val="00F6147A"/>
    <w:rsid w:val="00F61CF2"/>
    <w:rsid w:val="00F62DB4"/>
    <w:rsid w:val="00F63AF6"/>
    <w:rsid w:val="00F63D0A"/>
    <w:rsid w:val="00F64131"/>
    <w:rsid w:val="00F6426A"/>
    <w:rsid w:val="00F64FB5"/>
    <w:rsid w:val="00F65193"/>
    <w:rsid w:val="00F65FFE"/>
    <w:rsid w:val="00F66550"/>
    <w:rsid w:val="00F66FE1"/>
    <w:rsid w:val="00F704D0"/>
    <w:rsid w:val="00F706F4"/>
    <w:rsid w:val="00F70E6B"/>
    <w:rsid w:val="00F7132E"/>
    <w:rsid w:val="00F71692"/>
    <w:rsid w:val="00F717F4"/>
    <w:rsid w:val="00F72915"/>
    <w:rsid w:val="00F729C6"/>
    <w:rsid w:val="00F72C03"/>
    <w:rsid w:val="00F72E19"/>
    <w:rsid w:val="00F72E34"/>
    <w:rsid w:val="00F73152"/>
    <w:rsid w:val="00F73A6C"/>
    <w:rsid w:val="00F73C0C"/>
    <w:rsid w:val="00F74EFE"/>
    <w:rsid w:val="00F7514E"/>
    <w:rsid w:val="00F7577A"/>
    <w:rsid w:val="00F758FD"/>
    <w:rsid w:val="00F7595F"/>
    <w:rsid w:val="00F75E29"/>
    <w:rsid w:val="00F7618C"/>
    <w:rsid w:val="00F7677C"/>
    <w:rsid w:val="00F778D3"/>
    <w:rsid w:val="00F802EA"/>
    <w:rsid w:val="00F80DDE"/>
    <w:rsid w:val="00F82BA3"/>
    <w:rsid w:val="00F82E87"/>
    <w:rsid w:val="00F83007"/>
    <w:rsid w:val="00F83377"/>
    <w:rsid w:val="00F833CA"/>
    <w:rsid w:val="00F8555F"/>
    <w:rsid w:val="00F85773"/>
    <w:rsid w:val="00F87AE9"/>
    <w:rsid w:val="00F87B5B"/>
    <w:rsid w:val="00F90956"/>
    <w:rsid w:val="00F909C1"/>
    <w:rsid w:val="00F90B4A"/>
    <w:rsid w:val="00F914BE"/>
    <w:rsid w:val="00F914F4"/>
    <w:rsid w:val="00F917E5"/>
    <w:rsid w:val="00F91D08"/>
    <w:rsid w:val="00F91FBF"/>
    <w:rsid w:val="00F923F3"/>
    <w:rsid w:val="00F92B3C"/>
    <w:rsid w:val="00F93DDA"/>
    <w:rsid w:val="00F93FD7"/>
    <w:rsid w:val="00F94091"/>
    <w:rsid w:val="00F94428"/>
    <w:rsid w:val="00F9447A"/>
    <w:rsid w:val="00F944FF"/>
    <w:rsid w:val="00F9478F"/>
    <w:rsid w:val="00F94BDB"/>
    <w:rsid w:val="00F94D8F"/>
    <w:rsid w:val="00F94E28"/>
    <w:rsid w:val="00F94EA0"/>
    <w:rsid w:val="00F951EB"/>
    <w:rsid w:val="00F95C1D"/>
    <w:rsid w:val="00F962EF"/>
    <w:rsid w:val="00F963B0"/>
    <w:rsid w:val="00F96D16"/>
    <w:rsid w:val="00F9781D"/>
    <w:rsid w:val="00FA0076"/>
    <w:rsid w:val="00FA04CB"/>
    <w:rsid w:val="00FA0FA6"/>
    <w:rsid w:val="00FA128B"/>
    <w:rsid w:val="00FA1701"/>
    <w:rsid w:val="00FA2062"/>
    <w:rsid w:val="00FA209A"/>
    <w:rsid w:val="00FA2A3C"/>
    <w:rsid w:val="00FA2AC8"/>
    <w:rsid w:val="00FA31EB"/>
    <w:rsid w:val="00FA344B"/>
    <w:rsid w:val="00FA34A6"/>
    <w:rsid w:val="00FA3AFF"/>
    <w:rsid w:val="00FA3F1B"/>
    <w:rsid w:val="00FA4974"/>
    <w:rsid w:val="00FA530F"/>
    <w:rsid w:val="00FA668C"/>
    <w:rsid w:val="00FA668F"/>
    <w:rsid w:val="00FA6CA9"/>
    <w:rsid w:val="00FA6EE4"/>
    <w:rsid w:val="00FA76F3"/>
    <w:rsid w:val="00FB0C47"/>
    <w:rsid w:val="00FB1B73"/>
    <w:rsid w:val="00FB1C50"/>
    <w:rsid w:val="00FB2ACD"/>
    <w:rsid w:val="00FB369E"/>
    <w:rsid w:val="00FB3724"/>
    <w:rsid w:val="00FB3CF8"/>
    <w:rsid w:val="00FB46E4"/>
    <w:rsid w:val="00FB4FFA"/>
    <w:rsid w:val="00FB5BBC"/>
    <w:rsid w:val="00FB5EC5"/>
    <w:rsid w:val="00FB5FC8"/>
    <w:rsid w:val="00FB6463"/>
    <w:rsid w:val="00FB72D9"/>
    <w:rsid w:val="00FC0EDC"/>
    <w:rsid w:val="00FC1BA5"/>
    <w:rsid w:val="00FC1D68"/>
    <w:rsid w:val="00FC1DD9"/>
    <w:rsid w:val="00FC2C4A"/>
    <w:rsid w:val="00FC2F21"/>
    <w:rsid w:val="00FC2F43"/>
    <w:rsid w:val="00FC2FBD"/>
    <w:rsid w:val="00FC3187"/>
    <w:rsid w:val="00FC34A1"/>
    <w:rsid w:val="00FC4466"/>
    <w:rsid w:val="00FC449B"/>
    <w:rsid w:val="00FC4DF3"/>
    <w:rsid w:val="00FC537E"/>
    <w:rsid w:val="00FC5E60"/>
    <w:rsid w:val="00FC601A"/>
    <w:rsid w:val="00FC643F"/>
    <w:rsid w:val="00FC6568"/>
    <w:rsid w:val="00FC6DED"/>
    <w:rsid w:val="00FC7B22"/>
    <w:rsid w:val="00FC7CD2"/>
    <w:rsid w:val="00FC7D77"/>
    <w:rsid w:val="00FD09BD"/>
    <w:rsid w:val="00FD156F"/>
    <w:rsid w:val="00FD1D68"/>
    <w:rsid w:val="00FD2A11"/>
    <w:rsid w:val="00FD2CE6"/>
    <w:rsid w:val="00FD2E33"/>
    <w:rsid w:val="00FD3B15"/>
    <w:rsid w:val="00FD4031"/>
    <w:rsid w:val="00FD4708"/>
    <w:rsid w:val="00FD4A5F"/>
    <w:rsid w:val="00FD5059"/>
    <w:rsid w:val="00FD5F38"/>
    <w:rsid w:val="00FD5F3A"/>
    <w:rsid w:val="00FD6621"/>
    <w:rsid w:val="00FD6BBA"/>
    <w:rsid w:val="00FD6F47"/>
    <w:rsid w:val="00FE03B1"/>
    <w:rsid w:val="00FE20DB"/>
    <w:rsid w:val="00FE35ED"/>
    <w:rsid w:val="00FE37EA"/>
    <w:rsid w:val="00FE383C"/>
    <w:rsid w:val="00FE4333"/>
    <w:rsid w:val="00FE477D"/>
    <w:rsid w:val="00FE4BD3"/>
    <w:rsid w:val="00FE4E95"/>
    <w:rsid w:val="00FE4EE3"/>
    <w:rsid w:val="00FE5241"/>
    <w:rsid w:val="00FE5911"/>
    <w:rsid w:val="00FE69DD"/>
    <w:rsid w:val="00FE69EB"/>
    <w:rsid w:val="00FE6D9F"/>
    <w:rsid w:val="00FE7097"/>
    <w:rsid w:val="00FE711C"/>
    <w:rsid w:val="00FE724B"/>
    <w:rsid w:val="00FE75CD"/>
    <w:rsid w:val="00FF06EC"/>
    <w:rsid w:val="00FF0C9D"/>
    <w:rsid w:val="00FF0CFE"/>
    <w:rsid w:val="00FF11A9"/>
    <w:rsid w:val="00FF16DA"/>
    <w:rsid w:val="00FF2042"/>
    <w:rsid w:val="00FF2E6A"/>
    <w:rsid w:val="00FF4071"/>
    <w:rsid w:val="00FF505F"/>
    <w:rsid w:val="00FF52E8"/>
    <w:rsid w:val="00FF5F09"/>
    <w:rsid w:val="00FF6186"/>
    <w:rsid w:val="00FF6382"/>
    <w:rsid w:val="00FF6FBD"/>
    <w:rsid w:val="00FF701E"/>
    <w:rsid w:val="00FF71F9"/>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A65B11F-C039-4165-BE0B-0D653F25B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0"/>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rsid w:val="00B53A06"/>
    <w:rPr>
      <w:rFonts w:ascii="Times New Roman" w:eastAsia="Times New Roman" w:hAnsi="Times New Roman" w:cs="Times New Roman"/>
      <w:b/>
      <w:sz w:val="24"/>
      <w:szCs w:val="24"/>
      <w:lang w:eastAsia="ru-RU"/>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w:basedOn w:val="a0"/>
    <w:link w:val="a9"/>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Заголовок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rsid w:val="003D5E30"/>
    <w:pPr>
      <w:spacing w:after="120" w:line="480" w:lineRule="auto"/>
      <w:ind w:left="283"/>
    </w:p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qFormat/>
    <w:rsid w:val="003D5E30"/>
    <w:pPr>
      <w:spacing w:before="100" w:beforeAutospacing="1" w:after="100" w:afterAutospacing="1"/>
      <w:ind w:firstLine="567"/>
    </w:p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5">
    <w:name w:val="toc 1"/>
    <w:basedOn w:val="a0"/>
    <w:next w:val="a0"/>
    <w:autoRedefine/>
    <w:uiPriority w:val="39"/>
    <w:rsid w:val="00E53F4C"/>
    <w:pPr>
      <w:tabs>
        <w:tab w:val="right" w:leader="dot" w:pos="11057"/>
      </w:tabs>
      <w:ind w:firstLine="284"/>
      <w:jc w:val="both"/>
    </w:pPr>
  </w:style>
  <w:style w:type="paragraph" w:styleId="af6">
    <w:name w:val="annotation text"/>
    <w:basedOn w:val="a0"/>
    <w:link w:val="26"/>
    <w:uiPriority w:val="99"/>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uiPriority w:val="99"/>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uiPriority w:val="99"/>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6">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e">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C70C57"/>
    <w:rPr>
      <w:rFonts w:ascii="Courier New" w:eastAsia="Times New Roman" w:hAnsi="Courier New" w:cs="Courier New"/>
    </w:rPr>
  </w:style>
  <w:style w:type="paragraph" w:styleId="aff">
    <w:name w:val="No Spacing"/>
    <w:link w:val="aff0"/>
    <w:qFormat/>
    <w:rsid w:val="002E0041"/>
    <w:rPr>
      <w:sz w:val="22"/>
      <w:szCs w:val="22"/>
      <w:lang w:eastAsia="en-US"/>
    </w:rPr>
  </w:style>
  <w:style w:type="character" w:customStyle="1" w:styleId="aff0">
    <w:name w:val="Без интервала Знак"/>
    <w:link w:val="aff"/>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1">
    <w:name w:val="Strong"/>
    <w:qFormat/>
    <w:rsid w:val="00F778D3"/>
    <w:rPr>
      <w:b/>
      <w:bCs/>
    </w:rPr>
  </w:style>
  <w:style w:type="paragraph" w:styleId="aff2">
    <w:name w:val="List Paragraph"/>
    <w:aliases w:val="Bullet List,FooterText,numbered,Цветной список - Акцент 11,Список нумерованный цифры"/>
    <w:basedOn w:val="a0"/>
    <w:link w:val="aff3"/>
    <w:uiPriority w:val="34"/>
    <w:qFormat/>
    <w:rsid w:val="00D000F0"/>
    <w:pPr>
      <w:ind w:left="708"/>
    </w:pPr>
    <w:rPr>
      <w:szCs w:val="20"/>
    </w:rPr>
  </w:style>
  <w:style w:type="character" w:customStyle="1" w:styleId="aff3">
    <w:name w:val="Абзац списка Знак"/>
    <w:aliases w:val="Bullet List Знак,FooterText Знак,numbered Знак,Цветной список - Акцент 11 Знак,Список нумерованный цифры Знак"/>
    <w:link w:val="aff2"/>
    <w:uiPriority w:val="34"/>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8">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4">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9">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uiPriority w:val="99"/>
    <w:rsid w:val="00952D7E"/>
    <w:rPr>
      <w:rFonts w:ascii="Times New Roman" w:eastAsia="Times New Roman" w:hAnsi="Times New Roman" w:cs="Times New Roman"/>
      <w:b/>
      <w:sz w:val="28"/>
      <w:szCs w:val="20"/>
      <w:lang w:eastAsia="ru-RU"/>
    </w:rPr>
  </w:style>
  <w:style w:type="paragraph" w:styleId="aff5">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6">
    <w:name w:val="Гипертекстовая ссылка"/>
    <w:uiPriority w:val="99"/>
    <w:rsid w:val="00952D7E"/>
    <w:rPr>
      <w:rFonts w:cs="Times New Roman"/>
      <w:b/>
      <w:color w:val="008000"/>
    </w:rPr>
  </w:style>
  <w:style w:type="character" w:customStyle="1" w:styleId="aff7">
    <w:name w:val="Цветовое выделение"/>
    <w:rsid w:val="00952D7E"/>
    <w:rPr>
      <w:b/>
      <w:color w:val="000080"/>
    </w:rPr>
  </w:style>
  <w:style w:type="paragraph" w:customStyle="1" w:styleId="aff8">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9">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a">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b">
    <w:name w:val="caption"/>
    <w:aliases w:val="+Название объекта"/>
    <w:basedOn w:val="a0"/>
    <w:next w:val="a0"/>
    <w:qFormat/>
    <w:rsid w:val="00952D7E"/>
    <w:rPr>
      <w:sz w:val="28"/>
      <w:szCs w:val="20"/>
    </w:rPr>
  </w:style>
  <w:style w:type="paragraph" w:styleId="affc">
    <w:name w:val="Subtitle"/>
    <w:basedOn w:val="a0"/>
    <w:link w:val="1a"/>
    <w:qFormat/>
    <w:rsid w:val="00952D7E"/>
    <w:pPr>
      <w:jc w:val="center"/>
    </w:pPr>
    <w:rPr>
      <w:szCs w:val="20"/>
    </w:rPr>
  </w:style>
  <w:style w:type="character" w:customStyle="1" w:styleId="1a">
    <w:name w:val="Подзаголовок Знак1"/>
    <w:basedOn w:val="a1"/>
    <w:link w:val="affc"/>
    <w:rsid w:val="00C70C57"/>
    <w:rPr>
      <w:rFonts w:ascii="Times New Roman" w:eastAsia="Times New Roman" w:hAnsi="Times New Roman"/>
      <w:sz w:val="24"/>
    </w:rPr>
  </w:style>
  <w:style w:type="paragraph" w:styleId="affd">
    <w:name w:val="Plain Text"/>
    <w:basedOn w:val="a0"/>
    <w:link w:val="affe"/>
    <w:rsid w:val="00952D7E"/>
    <w:rPr>
      <w:rFonts w:ascii="Courier New" w:hAnsi="Courier New"/>
      <w:sz w:val="20"/>
      <w:szCs w:val="20"/>
    </w:rPr>
  </w:style>
  <w:style w:type="character" w:customStyle="1" w:styleId="affe">
    <w:name w:val="Текст Знак"/>
    <w:link w:val="affd"/>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f">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0">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1">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1"/>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9">
    <w:name w:val="Основной текст (2)_"/>
    <w:link w:val="2a"/>
    <w:rsid w:val="00375986"/>
    <w:rPr>
      <w:rFonts w:eastAsia="Arial Unicode MS"/>
      <w:sz w:val="25"/>
      <w:szCs w:val="25"/>
      <w:lang w:val="ru-RU" w:eastAsia="ru-RU" w:bidi="ar-SA"/>
    </w:rPr>
  </w:style>
  <w:style w:type="paragraph" w:customStyle="1" w:styleId="2a">
    <w:name w:val="Основной текст (2)"/>
    <w:basedOn w:val="a0"/>
    <w:link w:val="2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2">
    <w:name w:val="Document Map"/>
    <w:basedOn w:val="a0"/>
    <w:link w:val="afff3"/>
    <w:rsid w:val="009D2C47"/>
    <w:pPr>
      <w:shd w:val="clear" w:color="auto" w:fill="000080"/>
    </w:pPr>
    <w:rPr>
      <w:rFonts w:ascii="Tahoma" w:hAnsi="Tahoma" w:cs="Tahoma"/>
      <w:sz w:val="20"/>
      <w:szCs w:val="20"/>
    </w:rPr>
  </w:style>
  <w:style w:type="character" w:customStyle="1" w:styleId="afff3">
    <w:name w:val="Схема документа Знак"/>
    <w:basedOn w:val="a1"/>
    <w:link w:val="afff2"/>
    <w:rsid w:val="00C70C57"/>
    <w:rPr>
      <w:rFonts w:ascii="Tahoma" w:eastAsia="Times New Roman" w:hAnsi="Tahoma" w:cs="Tahoma"/>
      <w:shd w:val="clear" w:color="auto" w:fill="000080"/>
    </w:rPr>
  </w:style>
  <w:style w:type="paragraph" w:customStyle="1" w:styleId="1d">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4">
    <w:name w:val="Знак Знак Знак Знак Знак Знак Знак Знак Знак Знак Знак Знак Знак"/>
    <w:basedOn w:val="a0"/>
    <w:uiPriority w:val="99"/>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5">
    <w:name w:val="Верхний колонтитул Знак"/>
    <w:aliases w:val="ВерхКолонтитул Знак, Знак5 Знак"/>
    <w:uiPriority w:val="99"/>
    <w:locked/>
    <w:rsid w:val="006248C8"/>
    <w:rPr>
      <w:rFonts w:cs="Times New Roman"/>
      <w:sz w:val="24"/>
      <w:szCs w:val="24"/>
    </w:rPr>
  </w:style>
  <w:style w:type="paragraph" w:customStyle="1" w:styleId="afff6">
    <w:name w:val="ЭЭГ"/>
    <w:basedOn w:val="a0"/>
    <w:rsid w:val="001740AE"/>
    <w:pPr>
      <w:spacing w:line="360" w:lineRule="auto"/>
      <w:ind w:firstLine="720"/>
      <w:jc w:val="both"/>
    </w:pPr>
  </w:style>
  <w:style w:type="paragraph" w:styleId="2b">
    <w:name w:val="Body Text First Indent 2"/>
    <w:basedOn w:val="af2"/>
    <w:link w:val="2c"/>
    <w:rsid w:val="001740AE"/>
    <w:pPr>
      <w:ind w:firstLine="210"/>
    </w:pPr>
  </w:style>
  <w:style w:type="character" w:customStyle="1" w:styleId="2c">
    <w:name w:val="Красная строка 2 Знак"/>
    <w:basedOn w:val="af3"/>
    <w:link w:val="2b"/>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7">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8">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rsid w:val="00AD6021"/>
  </w:style>
  <w:style w:type="paragraph" w:styleId="afff9">
    <w:name w:val="List"/>
    <w:basedOn w:val="a8"/>
    <w:link w:val="afffa"/>
    <w:rsid w:val="00AD6021"/>
    <w:pPr>
      <w:jc w:val="both"/>
    </w:pPr>
    <w:rPr>
      <w:sz w:val="24"/>
      <w:lang w:eastAsia="zh-CN"/>
    </w:rPr>
  </w:style>
  <w:style w:type="paragraph" w:customStyle="1" w:styleId="1f">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0">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0"/>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0"/>
    <w:link w:val="2f0"/>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1">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uiPriority w:val="99"/>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uiPriority w:val="99"/>
    <w:rsid w:val="002363B0"/>
    <w:rPr>
      <w:sz w:val="20"/>
      <w:szCs w:val="20"/>
    </w:rPr>
  </w:style>
  <w:style w:type="character" w:customStyle="1" w:styleId="affff6">
    <w:name w:val="Текст концевой сноски Знак"/>
    <w:link w:val="affff5"/>
    <w:uiPriority w:val="99"/>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1f3">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3">
    <w:name w:val="List 2"/>
    <w:basedOn w:val="a0"/>
    <w:rsid w:val="00DC0E3B"/>
    <w:pPr>
      <w:ind w:left="566" w:hanging="283"/>
    </w:pPr>
  </w:style>
  <w:style w:type="paragraph" w:styleId="affffc">
    <w:name w:val="Body Text First Indent"/>
    <w:basedOn w:val="a8"/>
    <w:link w:val="affffd"/>
    <w:rsid w:val="00DC0E3B"/>
    <w:pPr>
      <w:spacing w:after="120"/>
      <w:ind w:firstLine="210"/>
    </w:pPr>
    <w:rPr>
      <w:sz w:val="24"/>
      <w:szCs w:val="24"/>
    </w:rPr>
  </w:style>
  <w:style w:type="character" w:customStyle="1" w:styleId="affffd">
    <w:name w:val="Красная строка Знак"/>
    <w:basedOn w:val="a9"/>
    <w:link w:val="affffc"/>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0"/>
    <w:link w:val="affffe"/>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4">
    <w:name w:val="Абзац списка2"/>
    <w:basedOn w:val="a0"/>
    <w:link w:val="ListParagraphChar"/>
    <w:uiPriority w:val="99"/>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0">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1">
    <w:name w:val="annotation reference"/>
    <w:basedOn w:val="a1"/>
    <w:unhideWhenUsed/>
    <w:rsid w:val="00704028"/>
    <w:rPr>
      <w:sz w:val="16"/>
      <w:szCs w:val="16"/>
    </w:rPr>
  </w:style>
  <w:style w:type="paragraph" w:customStyle="1" w:styleId="afffff2">
    <w:name w:val="Адресат"/>
    <w:basedOn w:val="a0"/>
    <w:rsid w:val="00C70C57"/>
    <w:pPr>
      <w:suppressAutoHyphens/>
      <w:spacing w:line="240" w:lineRule="exact"/>
    </w:pPr>
    <w:rPr>
      <w:sz w:val="28"/>
      <w:szCs w:val="20"/>
    </w:rPr>
  </w:style>
  <w:style w:type="paragraph" w:customStyle="1" w:styleId="afffff3">
    <w:name w:val="Заголовок к тексту"/>
    <w:basedOn w:val="a0"/>
    <w:next w:val="a8"/>
    <w:rsid w:val="00C70C57"/>
    <w:pPr>
      <w:suppressAutoHyphens/>
      <w:spacing w:after="480" w:line="240" w:lineRule="exact"/>
    </w:pPr>
    <w:rPr>
      <w:sz w:val="28"/>
      <w:szCs w:val="20"/>
    </w:rPr>
  </w:style>
  <w:style w:type="paragraph" w:customStyle="1" w:styleId="afffff4">
    <w:name w:val="Исполнитель"/>
    <w:basedOn w:val="a8"/>
    <w:rsid w:val="00C70C57"/>
    <w:pPr>
      <w:suppressAutoHyphens/>
      <w:spacing w:line="240" w:lineRule="exact"/>
    </w:pPr>
    <w:rPr>
      <w:sz w:val="20"/>
    </w:rPr>
  </w:style>
  <w:style w:type="paragraph" w:styleId="afffff5">
    <w:name w:val="Signature"/>
    <w:basedOn w:val="a0"/>
    <w:next w:val="a8"/>
    <w:link w:val="afffff6"/>
    <w:rsid w:val="00C70C57"/>
    <w:pPr>
      <w:tabs>
        <w:tab w:val="left" w:pos="5103"/>
        <w:tab w:val="right" w:pos="9639"/>
      </w:tabs>
      <w:suppressAutoHyphens/>
      <w:spacing w:before="480" w:line="240" w:lineRule="exact"/>
      <w:jc w:val="right"/>
    </w:pPr>
    <w:rPr>
      <w:sz w:val="28"/>
      <w:szCs w:val="20"/>
    </w:rPr>
  </w:style>
  <w:style w:type="character" w:customStyle="1" w:styleId="afffff6">
    <w:name w:val="Подпись Знак"/>
    <w:basedOn w:val="a1"/>
    <w:link w:val="afffff5"/>
    <w:rsid w:val="00C70C57"/>
    <w:rPr>
      <w:rFonts w:ascii="Times New Roman" w:eastAsia="Times New Roman" w:hAnsi="Times New Roman"/>
      <w:sz w:val="28"/>
    </w:rPr>
  </w:style>
  <w:style w:type="paragraph" w:customStyle="1" w:styleId="afffff7">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8">
    <w:name w:val="Приложение"/>
    <w:basedOn w:val="a8"/>
    <w:rsid w:val="00C70C57"/>
    <w:pPr>
      <w:tabs>
        <w:tab w:val="left" w:pos="1673"/>
      </w:tabs>
      <w:suppressAutoHyphens/>
      <w:spacing w:before="240" w:line="240" w:lineRule="exact"/>
      <w:ind w:left="1985" w:hanging="1985"/>
      <w:jc w:val="both"/>
    </w:pPr>
  </w:style>
  <w:style w:type="paragraph" w:customStyle="1" w:styleId="afffff9">
    <w:name w:val="регистрационные поля"/>
    <w:basedOn w:val="a0"/>
    <w:rsid w:val="00C70C57"/>
    <w:pPr>
      <w:spacing w:line="240" w:lineRule="exact"/>
      <w:jc w:val="center"/>
    </w:pPr>
    <w:rPr>
      <w:sz w:val="28"/>
      <w:szCs w:val="20"/>
      <w:lang w:val="en-US"/>
    </w:rPr>
  </w:style>
  <w:style w:type="paragraph" w:customStyle="1" w:styleId="afffffa">
    <w:name w:val="Основной"/>
    <w:basedOn w:val="a0"/>
    <w:link w:val="afffffb"/>
    <w:qFormat/>
    <w:rsid w:val="00C70C57"/>
    <w:pPr>
      <w:ind w:firstLine="567"/>
      <w:jc w:val="both"/>
    </w:pPr>
    <w:rPr>
      <w:rFonts w:ascii="Arial" w:hAnsi="Arial" w:cs="Arial"/>
      <w:sz w:val="16"/>
      <w:szCs w:val="16"/>
    </w:rPr>
  </w:style>
  <w:style w:type="character" w:customStyle="1" w:styleId="afffffb">
    <w:name w:val="Основной Знак"/>
    <w:basedOn w:val="a1"/>
    <w:link w:val="afffffa"/>
    <w:rsid w:val="00C70C57"/>
    <w:rPr>
      <w:rFonts w:ascii="Arial" w:eastAsia="Times New Roman" w:hAnsi="Arial" w:cs="Arial"/>
      <w:sz w:val="16"/>
      <w:szCs w:val="16"/>
    </w:rPr>
  </w:style>
  <w:style w:type="character" w:customStyle="1" w:styleId="afffffc">
    <w:name w:val="Текст примечания Знак"/>
    <w:basedOn w:val="a1"/>
    <w:uiPriority w:val="99"/>
    <w:rsid w:val="00C70C57"/>
    <w:rPr>
      <w:szCs w:val="24"/>
    </w:rPr>
  </w:style>
  <w:style w:type="character" w:customStyle="1" w:styleId="1f5">
    <w:name w:val="Текст примечания Знак1"/>
    <w:basedOn w:val="a1"/>
    <w:rsid w:val="00C70C57"/>
  </w:style>
  <w:style w:type="character" w:customStyle="1" w:styleId="afffffd">
    <w:name w:val="Тема примечания Знак"/>
    <w:basedOn w:val="afffffc"/>
    <w:link w:val="afffffe"/>
    <w:uiPriority w:val="99"/>
    <w:rsid w:val="00C70C57"/>
    <w:rPr>
      <w:b/>
      <w:bCs/>
      <w:szCs w:val="24"/>
    </w:rPr>
  </w:style>
  <w:style w:type="paragraph" w:styleId="afffffe">
    <w:name w:val="annotation subject"/>
    <w:basedOn w:val="af6"/>
    <w:next w:val="af6"/>
    <w:link w:val="afffffd"/>
    <w:uiPriority w:val="99"/>
    <w:unhideWhenUsed/>
    <w:rsid w:val="00C70C57"/>
    <w:rPr>
      <w:rFonts w:ascii="Calibri" w:eastAsia="Calibri" w:hAnsi="Calibri"/>
      <w:b/>
      <w:bCs/>
      <w:szCs w:val="24"/>
    </w:rPr>
  </w:style>
  <w:style w:type="character" w:customStyle="1" w:styleId="1f6">
    <w:name w:val="Тема примечания Знак1"/>
    <w:basedOn w:val="26"/>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0">
    <w:name w:val="Подзаголовок Знак"/>
    <w:rsid w:val="00C70C57"/>
    <w:rPr>
      <w:rFonts w:ascii="Cambria" w:hAnsi="Cambria" w:cs="Cambria"/>
      <w:i/>
      <w:iCs/>
      <w:color w:val="4F81BD"/>
      <w:spacing w:val="15"/>
      <w:sz w:val="24"/>
      <w:szCs w:val="24"/>
    </w:rPr>
  </w:style>
  <w:style w:type="character" w:customStyle="1" w:styleId="affffff1">
    <w:name w:val="Символ сноски"/>
    <w:rsid w:val="00C70C57"/>
    <w:rPr>
      <w:vertAlign w:val="superscript"/>
    </w:rPr>
  </w:style>
  <w:style w:type="character" w:customStyle="1" w:styleId="1f7">
    <w:name w:val="Знак примечания1"/>
    <w:rsid w:val="00C70C57"/>
    <w:rPr>
      <w:sz w:val="16"/>
      <w:szCs w:val="16"/>
    </w:rPr>
  </w:style>
  <w:style w:type="character" w:customStyle="1" w:styleId="u">
    <w:name w:val="u"/>
    <w:basedOn w:val="1e"/>
    <w:uiPriority w:val="99"/>
    <w:rsid w:val="00C70C57"/>
  </w:style>
  <w:style w:type="character" w:customStyle="1" w:styleId="affffff2">
    <w:name w:val="Часть Знак"/>
    <w:uiPriority w:val="99"/>
    <w:rsid w:val="00C70C57"/>
    <w:rPr>
      <w:rFonts w:eastAsia="Times New Roman"/>
      <w:sz w:val="24"/>
      <w:szCs w:val="24"/>
      <w:lang w:val="ru-RU"/>
    </w:rPr>
  </w:style>
  <w:style w:type="character" w:customStyle="1" w:styleId="affffff3">
    <w:name w:val="Ссылка указателя"/>
    <w:uiPriority w:val="99"/>
    <w:rsid w:val="00C70C57"/>
  </w:style>
  <w:style w:type="paragraph" w:customStyle="1" w:styleId="1f8">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6">
    <w:name w:val="Название объекта2"/>
    <w:basedOn w:val="a0"/>
    <w:uiPriority w:val="99"/>
    <w:rsid w:val="00C70C57"/>
    <w:pPr>
      <w:suppressLineNumbers/>
      <w:spacing w:before="120" w:after="120"/>
    </w:pPr>
    <w:rPr>
      <w:i/>
      <w:iCs/>
      <w:lang w:eastAsia="zh-CN"/>
    </w:rPr>
  </w:style>
  <w:style w:type="paragraph" w:customStyle="1" w:styleId="2f7">
    <w:name w:val="Указатель2"/>
    <w:basedOn w:val="a0"/>
    <w:rsid w:val="00C70C57"/>
    <w:pPr>
      <w:suppressLineNumbers/>
    </w:pPr>
    <w:rPr>
      <w:lang w:eastAsia="zh-CN"/>
    </w:rPr>
  </w:style>
  <w:style w:type="paragraph" w:customStyle="1" w:styleId="1f9">
    <w:name w:val="Название объекта1"/>
    <w:basedOn w:val="a0"/>
    <w:rsid w:val="00C70C57"/>
    <w:pPr>
      <w:suppressLineNumbers/>
      <w:spacing w:before="120" w:after="120"/>
    </w:pPr>
    <w:rPr>
      <w:i/>
      <w:iCs/>
      <w:lang w:eastAsia="zh-CN"/>
    </w:rPr>
  </w:style>
  <w:style w:type="character" w:customStyle="1" w:styleId="1fa">
    <w:name w:val="Нижний колонтитул Знак1"/>
    <w:basedOn w:val="a1"/>
    <w:locked/>
    <w:rsid w:val="00C70C57"/>
    <w:rPr>
      <w:rFonts w:ascii="Times New Roman" w:hAnsi="Times New Roman" w:cs="Times New Roman"/>
      <w:sz w:val="24"/>
      <w:szCs w:val="24"/>
      <w:lang w:eastAsia="zh-CN"/>
    </w:rPr>
  </w:style>
  <w:style w:type="paragraph" w:customStyle="1" w:styleId="1fb">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0"/>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4">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c">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0"/>
    <w:next w:val="a0"/>
    <w:autoRedefine/>
    <w:uiPriority w:val="3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5">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c"/>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6">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7">
    <w:name w:val="Emphasis"/>
    <w:basedOn w:val="a1"/>
    <w:uiPriority w:val="20"/>
    <w:qFormat/>
    <w:rsid w:val="007D59E8"/>
    <w:rPr>
      <w:rFonts w:ascii="Times New Roman" w:hAnsi="Times New Roman" w:cs="Times New Roman" w:hint="default"/>
      <w:i/>
      <w:iCs/>
    </w:rPr>
  </w:style>
  <w:style w:type="paragraph" w:customStyle="1" w:styleId="affffff8">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uiPriority w:val="99"/>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2">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9">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
    <w:name w:val="1"/>
    <w:basedOn w:val="a0"/>
    <w:rsid w:val="00DE2F3E"/>
    <w:pPr>
      <w:spacing w:after="160" w:line="240" w:lineRule="exact"/>
    </w:pPr>
    <w:rPr>
      <w:rFonts w:ascii="Verdana" w:hAnsi="Verdana"/>
      <w:lang w:val="en-US" w:eastAsia="en-US"/>
    </w:rPr>
  </w:style>
  <w:style w:type="paragraph" w:customStyle="1" w:styleId="1ff0">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1">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a">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4">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5">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b">
    <w:name w:val="+Таб"/>
    <w:basedOn w:val="a0"/>
    <w:link w:val="affffffc"/>
    <w:uiPriority w:val="99"/>
    <w:rsid w:val="006B29D7"/>
    <w:pPr>
      <w:jc w:val="center"/>
    </w:pPr>
    <w:rPr>
      <w:rFonts w:ascii="Bookman Old Style" w:eastAsia="Calibri" w:hAnsi="Bookman Old Style"/>
      <w:sz w:val="20"/>
      <w:szCs w:val="20"/>
      <w:lang w:eastAsia="en-US"/>
    </w:rPr>
  </w:style>
  <w:style w:type="character" w:customStyle="1" w:styleId="affffffc">
    <w:name w:val="+Таб Знак"/>
    <w:basedOn w:val="a1"/>
    <w:link w:val="affffffb"/>
    <w:uiPriority w:val="99"/>
    <w:locked/>
    <w:rsid w:val="006B29D7"/>
    <w:rPr>
      <w:rFonts w:ascii="Bookman Old Style" w:hAnsi="Bookman Old Style"/>
      <w:lang w:eastAsia="en-US"/>
    </w:rPr>
  </w:style>
  <w:style w:type="paragraph" w:customStyle="1" w:styleId="affffffd">
    <w:name w:val="Текст новый"/>
    <w:basedOn w:val="a0"/>
    <w:uiPriority w:val="99"/>
    <w:rsid w:val="006B29D7"/>
    <w:pPr>
      <w:spacing w:after="120" w:line="276" w:lineRule="auto"/>
      <w:ind w:firstLine="709"/>
      <w:jc w:val="both"/>
    </w:pPr>
    <w:rPr>
      <w:rFonts w:ascii="Bookman Old Style" w:hAnsi="Bookman Old Style"/>
    </w:rPr>
  </w:style>
  <w:style w:type="character" w:customStyle="1" w:styleId="FontStyle129">
    <w:name w:val="Font Style129"/>
    <w:uiPriority w:val="9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e">
    <w:name w:val="+таб"/>
    <w:basedOn w:val="a0"/>
    <w:link w:val="afffffff"/>
    <w:qFormat/>
    <w:rsid w:val="00751307"/>
    <w:pPr>
      <w:jc w:val="center"/>
    </w:pPr>
    <w:rPr>
      <w:rFonts w:ascii="Bookman Old Style" w:hAnsi="Bookman Old Style"/>
      <w:sz w:val="20"/>
      <w:szCs w:val="20"/>
    </w:rPr>
  </w:style>
  <w:style w:type="character" w:customStyle="1" w:styleId="afffffff">
    <w:name w:val="+таб Знак"/>
    <w:basedOn w:val="a1"/>
    <w:link w:val="affffffe"/>
    <w:locked/>
    <w:rsid w:val="00751307"/>
    <w:rPr>
      <w:rFonts w:ascii="Bookman Old Style" w:eastAsia="Times New Roman" w:hAnsi="Bookman Old Style"/>
    </w:rPr>
  </w:style>
  <w:style w:type="paragraph" w:customStyle="1" w:styleId="afffffff0">
    <w:name w:val="ОснТекст"/>
    <w:basedOn w:val="a0"/>
    <w:link w:val="afffffff1"/>
    <w:uiPriority w:val="99"/>
    <w:rsid w:val="00751307"/>
    <w:pPr>
      <w:spacing w:after="120" w:line="276" w:lineRule="auto"/>
      <w:ind w:firstLine="540"/>
      <w:jc w:val="both"/>
    </w:pPr>
    <w:rPr>
      <w:rFonts w:eastAsia="Calibri"/>
      <w:sz w:val="20"/>
      <w:szCs w:val="20"/>
    </w:rPr>
  </w:style>
  <w:style w:type="character" w:customStyle="1" w:styleId="afffffff1">
    <w:name w:val="ОснТекст Знак"/>
    <w:link w:val="afffffff0"/>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2">
    <w:name w:val="Название таблиц"/>
    <w:basedOn w:val="a0"/>
    <w:uiPriority w:val="99"/>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3">
    <w:name w:val="Примечание Знак"/>
    <w:basedOn w:val="a1"/>
    <w:link w:val="afffffff4"/>
    <w:uiPriority w:val="99"/>
    <w:locked/>
    <w:rsid w:val="009C4086"/>
    <w:rPr>
      <w:rFonts w:ascii="Times New Roman" w:eastAsia="Times New Roman" w:hAnsi="Times New Roman"/>
    </w:rPr>
  </w:style>
  <w:style w:type="paragraph" w:customStyle="1" w:styleId="afffffff4">
    <w:name w:val="Примечание"/>
    <w:basedOn w:val="a0"/>
    <w:link w:val="afffffff3"/>
    <w:uiPriority w:val="99"/>
    <w:rsid w:val="009C4086"/>
    <w:pPr>
      <w:spacing w:after="120" w:line="276" w:lineRule="auto"/>
      <w:ind w:firstLine="567"/>
      <w:jc w:val="both"/>
    </w:pPr>
    <w:rPr>
      <w:sz w:val="20"/>
      <w:szCs w:val="20"/>
    </w:rPr>
  </w:style>
  <w:style w:type="paragraph" w:customStyle="1" w:styleId="Style20">
    <w:name w:val="Style20"/>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uiPriority w:val="99"/>
    <w:rsid w:val="009C4086"/>
    <w:rPr>
      <w:rFonts w:ascii="Times New Roman" w:hAnsi="Times New Roman"/>
      <w:b/>
      <w:color w:val="auto"/>
      <w:sz w:val="26"/>
      <w:lang w:val="ru-RU" w:eastAsia="zh-CN"/>
    </w:rPr>
  </w:style>
  <w:style w:type="character" w:customStyle="1" w:styleId="FontStyle158">
    <w:name w:val="Font Style158"/>
    <w:uiPriority w:val="99"/>
    <w:rsid w:val="009C4086"/>
    <w:rPr>
      <w:rFonts w:ascii="Times New Roman" w:hAnsi="Times New Roman"/>
      <w:color w:val="auto"/>
      <w:sz w:val="26"/>
      <w:lang w:val="ru-RU" w:eastAsia="zh-CN"/>
    </w:rPr>
  </w:style>
  <w:style w:type="character" w:customStyle="1" w:styleId="FontStyle163">
    <w:name w:val="Font Style163"/>
    <w:uiPriority w:val="99"/>
    <w:rsid w:val="009C4086"/>
    <w:rPr>
      <w:rFonts w:ascii="Times New Roman" w:hAnsi="Times New Roman"/>
      <w:sz w:val="18"/>
      <w:lang w:val="ru-RU" w:eastAsia="zh-CN"/>
    </w:rPr>
  </w:style>
  <w:style w:type="character" w:customStyle="1" w:styleId="FontStyle162">
    <w:name w:val="Font Style162"/>
    <w:uiPriority w:val="99"/>
    <w:rsid w:val="009C4086"/>
    <w:rPr>
      <w:rFonts w:ascii="Times New Roman" w:hAnsi="Times New Roman"/>
      <w:b/>
      <w:sz w:val="18"/>
      <w:lang w:val="ru-RU" w:eastAsia="zh-CN"/>
    </w:rPr>
  </w:style>
  <w:style w:type="table" w:customStyle="1" w:styleId="afffffff5">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6">
    <w:name w:val="Placeholder Text"/>
    <w:basedOn w:val="a1"/>
    <w:uiPriority w:val="99"/>
    <w:semiHidden/>
    <w:rsid w:val="009C4086"/>
    <w:rPr>
      <w:rFonts w:cs="Times New Roman"/>
      <w:color w:val="808080"/>
    </w:rPr>
  </w:style>
  <w:style w:type="paragraph" w:customStyle="1" w:styleId="afffffff7">
    <w:name w:val="Абзац"/>
    <w:basedOn w:val="a0"/>
    <w:link w:val="afffffff8"/>
    <w:uiPriority w:val="99"/>
    <w:rsid w:val="009C4086"/>
    <w:pPr>
      <w:spacing w:before="120" w:after="60"/>
      <w:ind w:firstLine="567"/>
      <w:jc w:val="both"/>
    </w:pPr>
    <w:rPr>
      <w:rFonts w:eastAsia="Calibri"/>
      <w:szCs w:val="20"/>
    </w:rPr>
  </w:style>
  <w:style w:type="character" w:customStyle="1" w:styleId="afffffff8">
    <w:name w:val="Абзац Знак"/>
    <w:link w:val="afffffff7"/>
    <w:uiPriority w:val="99"/>
    <w:locked/>
    <w:rsid w:val="009C4086"/>
    <w:rPr>
      <w:rFonts w:ascii="Times New Roman" w:hAnsi="Times New Roman"/>
      <w:sz w:val="24"/>
    </w:rPr>
  </w:style>
  <w:style w:type="character" w:customStyle="1" w:styleId="afffa">
    <w:name w:val="Список Знак"/>
    <w:link w:val="afff9"/>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0"/>
    <w:uiPriority w:val="99"/>
    <w:rsid w:val="009C4086"/>
    <w:pPr>
      <w:spacing w:before="120" w:after="240" w:line="360" w:lineRule="auto"/>
      <w:jc w:val="both"/>
    </w:pPr>
    <w:rPr>
      <w:rFonts w:ascii="Bookman Old Style" w:hAnsi="Bookman Old Style"/>
      <w:szCs w:val="20"/>
      <w:lang w:val="en-GB" w:eastAsia="en-US"/>
    </w:rPr>
  </w:style>
  <w:style w:type="paragraph" w:customStyle="1" w:styleId="afffffff9">
    <w:name w:val="Табличный_заголовки"/>
    <w:basedOn w:val="a0"/>
    <w:uiPriority w:val="99"/>
    <w:rsid w:val="009C4086"/>
    <w:pPr>
      <w:keepNext/>
      <w:keepLines/>
      <w:spacing w:after="120"/>
      <w:jc w:val="center"/>
    </w:pPr>
    <w:rPr>
      <w:rFonts w:ascii="Bookman Old Style" w:hAnsi="Bookman Old Style"/>
      <w:b/>
      <w:sz w:val="22"/>
      <w:szCs w:val="22"/>
    </w:rPr>
  </w:style>
  <w:style w:type="paragraph" w:customStyle="1" w:styleId="afffffffa">
    <w:name w:val="Табличный_центр"/>
    <w:basedOn w:val="a0"/>
    <w:uiPriority w:val="99"/>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b"/>
    <w:uiPriority w:val="99"/>
    <w:rsid w:val="009C4086"/>
    <w:pPr>
      <w:numPr>
        <w:numId w:val="1"/>
      </w:numPr>
      <w:spacing w:after="120"/>
    </w:pPr>
    <w:rPr>
      <w:rFonts w:ascii="Bookman Old Style" w:eastAsia="Calibri" w:hAnsi="Bookman Old Style"/>
      <w:sz w:val="20"/>
      <w:szCs w:val="20"/>
    </w:rPr>
  </w:style>
  <w:style w:type="character" w:customStyle="1" w:styleId="afffffffb">
    <w:name w:val="Табличный_нумерованный Знак"/>
    <w:link w:val="a"/>
    <w:uiPriority w:val="99"/>
    <w:locked/>
    <w:rsid w:val="009C4086"/>
    <w:rPr>
      <w:rFonts w:ascii="Bookman Old Style" w:hAnsi="Bookman Old Style"/>
    </w:rPr>
  </w:style>
  <w:style w:type="paragraph" w:customStyle="1" w:styleId="afffffffc">
    <w:name w:val="Табличный_по ширине"/>
    <w:basedOn w:val="a0"/>
    <w:uiPriority w:val="99"/>
    <w:rsid w:val="009C4086"/>
    <w:pPr>
      <w:spacing w:after="120"/>
      <w:jc w:val="both"/>
    </w:pPr>
    <w:rPr>
      <w:rFonts w:ascii="Bookman Old Style" w:hAnsi="Bookman Old Style"/>
      <w:sz w:val="22"/>
      <w:szCs w:val="22"/>
    </w:rPr>
  </w:style>
  <w:style w:type="character" w:customStyle="1" w:styleId="1ff6">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w:basedOn w:val="a1"/>
    <w:uiPriority w:val="99"/>
    <w:locked/>
    <w:rsid w:val="009C4086"/>
    <w:rPr>
      <w:color w:val="000000"/>
      <w:sz w:val="28"/>
    </w:rPr>
  </w:style>
  <w:style w:type="paragraph" w:customStyle="1" w:styleId="2fe">
    <w:name w:val="Без интервала2"/>
    <w:aliases w:val="14Без отступа,Без отступа"/>
    <w:uiPriority w:val="99"/>
    <w:rsid w:val="009C4086"/>
    <w:pPr>
      <w:spacing w:after="200" w:line="276" w:lineRule="auto"/>
    </w:pPr>
    <w:rPr>
      <w:sz w:val="22"/>
      <w:szCs w:val="22"/>
      <w:lang w:eastAsia="en-US"/>
    </w:rPr>
  </w:style>
  <w:style w:type="paragraph" w:styleId="afffffffd">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uiPriority w:val="99"/>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uiPriority w:val="99"/>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uiPriority w:val="99"/>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uiPriority w:val="99"/>
    <w:locked/>
    <w:rsid w:val="009C4086"/>
    <w:rPr>
      <w:rFonts w:ascii="Times New Roman" w:hAnsi="Times New Roman"/>
      <w:sz w:val="24"/>
    </w:rPr>
  </w:style>
  <w:style w:type="paragraph" w:customStyle="1" w:styleId="afffffffe">
    <w:name w:val="Таблица"/>
    <w:basedOn w:val="a0"/>
    <w:link w:val="affffffff"/>
    <w:uiPriority w:val="99"/>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0">
    <w:name w:val="Оглавление"/>
    <w:basedOn w:val="a0"/>
    <w:uiPriority w:val="99"/>
    <w:rsid w:val="009C4086"/>
    <w:pPr>
      <w:spacing w:after="120" w:line="276" w:lineRule="auto"/>
      <w:jc w:val="center"/>
    </w:pPr>
    <w:rPr>
      <w:rFonts w:ascii="Bookman Old Style" w:hAnsi="Bookman Old Style"/>
      <w:b/>
      <w:sz w:val="28"/>
      <w:szCs w:val="28"/>
    </w:rPr>
  </w:style>
  <w:style w:type="paragraph" w:customStyle="1" w:styleId="2ff">
    <w:name w:val="Заголовок2"/>
    <w:basedOn w:val="a0"/>
    <w:uiPriority w:val="99"/>
    <w:rsid w:val="009C4086"/>
    <w:pPr>
      <w:spacing w:after="120" w:line="276" w:lineRule="auto"/>
      <w:ind w:firstLine="709"/>
      <w:jc w:val="both"/>
    </w:pPr>
    <w:rPr>
      <w:rFonts w:ascii="Bookman Old Style" w:hAnsi="Bookman Old Style"/>
      <w:b/>
    </w:rPr>
  </w:style>
  <w:style w:type="paragraph" w:customStyle="1" w:styleId="affffffff1">
    <w:name w:val="+Подзаголовок"/>
    <w:basedOn w:val="2"/>
    <w:uiPriority w:val="99"/>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9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2">
    <w:name w:val="Book Title"/>
    <w:basedOn w:val="a1"/>
    <w:uiPriority w:val="99"/>
    <w:qFormat/>
    <w:rsid w:val="009C4086"/>
    <w:rPr>
      <w:rFonts w:cs="Times New Roman"/>
      <w:b/>
      <w:bCs/>
      <w:i/>
      <w:iCs/>
      <w:spacing w:val="5"/>
    </w:rPr>
  </w:style>
  <w:style w:type="paragraph" w:customStyle="1" w:styleId="affffffff3">
    <w:name w:val="Знак Знак Знак"/>
    <w:basedOn w:val="a0"/>
    <w:uiPriority w:val="99"/>
    <w:rsid w:val="009C4086"/>
    <w:pPr>
      <w:spacing w:after="160"/>
    </w:pPr>
    <w:rPr>
      <w:sz w:val="20"/>
      <w:szCs w:val="20"/>
      <w:lang w:val="en-US" w:eastAsia="en-US"/>
    </w:rPr>
  </w:style>
  <w:style w:type="character" w:customStyle="1" w:styleId="NoSpacingChar">
    <w:name w:val="No Spacing Char"/>
    <w:link w:val="111"/>
    <w:uiPriority w:val="99"/>
    <w:locked/>
    <w:rsid w:val="009C4086"/>
    <w:rPr>
      <w:rFonts w:eastAsia="Times New Roman"/>
      <w:sz w:val="22"/>
      <w:szCs w:val="22"/>
      <w:lang w:bidi="ar-SA"/>
    </w:rPr>
  </w:style>
  <w:style w:type="paragraph" w:customStyle="1" w:styleId="Style35">
    <w:name w:val="Style35"/>
    <w:basedOn w:val="a0"/>
    <w:uiPriority w:val="99"/>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uiPriority w:val="99"/>
    <w:rsid w:val="009C4086"/>
    <w:pPr>
      <w:widowControl w:val="0"/>
      <w:autoSpaceDE w:val="0"/>
      <w:autoSpaceDN w:val="0"/>
      <w:adjustRightInd w:val="0"/>
      <w:spacing w:after="120" w:line="283" w:lineRule="exact"/>
      <w:jc w:val="center"/>
    </w:pPr>
  </w:style>
  <w:style w:type="paragraph" w:customStyle="1" w:styleId="Style21">
    <w:name w:val="Style21"/>
    <w:basedOn w:val="a0"/>
    <w:uiPriority w:val="99"/>
    <w:rsid w:val="009C4086"/>
    <w:pPr>
      <w:widowControl w:val="0"/>
      <w:autoSpaceDE w:val="0"/>
      <w:autoSpaceDN w:val="0"/>
      <w:adjustRightInd w:val="0"/>
      <w:spacing w:after="120"/>
    </w:pPr>
    <w:rPr>
      <w:rFonts w:ascii="Calibri" w:hAnsi="Calibri"/>
    </w:rPr>
  </w:style>
  <w:style w:type="paragraph" w:customStyle="1" w:styleId="Style22">
    <w:name w:val="Style22"/>
    <w:basedOn w:val="a0"/>
    <w:uiPriority w:val="99"/>
    <w:rsid w:val="009C4086"/>
    <w:pPr>
      <w:widowControl w:val="0"/>
      <w:autoSpaceDE w:val="0"/>
      <w:autoSpaceDN w:val="0"/>
      <w:adjustRightInd w:val="0"/>
      <w:spacing w:after="120"/>
    </w:pPr>
    <w:rPr>
      <w:rFonts w:ascii="Calibri" w:hAnsi="Calibri"/>
    </w:rPr>
  </w:style>
  <w:style w:type="paragraph" w:customStyle="1" w:styleId="Style26">
    <w:name w:val="Style26"/>
    <w:basedOn w:val="a0"/>
    <w:uiPriority w:val="99"/>
    <w:rsid w:val="009C4086"/>
    <w:pPr>
      <w:widowControl w:val="0"/>
      <w:autoSpaceDE w:val="0"/>
      <w:autoSpaceDN w:val="0"/>
      <w:adjustRightInd w:val="0"/>
      <w:spacing w:after="120"/>
    </w:pPr>
    <w:rPr>
      <w:rFonts w:ascii="Calibri" w:hAnsi="Calibri"/>
    </w:rPr>
  </w:style>
  <w:style w:type="paragraph" w:customStyle="1" w:styleId="Style27">
    <w:name w:val="Style27"/>
    <w:basedOn w:val="a0"/>
    <w:uiPriority w:val="99"/>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uiPriority w:val="99"/>
    <w:locked/>
    <w:rsid w:val="009C4086"/>
    <w:rPr>
      <w:sz w:val="28"/>
    </w:rPr>
  </w:style>
  <w:style w:type="paragraph" w:customStyle="1" w:styleId="Sweet0">
    <w:name w:val="Sweet_основной текст"/>
    <w:basedOn w:val="a0"/>
    <w:link w:val="Sweet"/>
    <w:uiPriority w:val="99"/>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uiPriority w:val="99"/>
    <w:rsid w:val="009C4086"/>
    <w:pPr>
      <w:widowControl w:val="0"/>
      <w:autoSpaceDE w:val="0"/>
      <w:autoSpaceDN w:val="0"/>
      <w:adjustRightInd w:val="0"/>
      <w:spacing w:after="120"/>
    </w:pPr>
    <w:rPr>
      <w:rFonts w:ascii="Cambria" w:hAnsi="Cambria"/>
    </w:rPr>
  </w:style>
  <w:style w:type="paragraph" w:customStyle="1" w:styleId="Style96">
    <w:name w:val="Style96"/>
    <w:basedOn w:val="a0"/>
    <w:uiPriority w:val="99"/>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uiPriority w:val="99"/>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uiPriority w:val="99"/>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uiPriority w:val="99"/>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uiPriority w:val="99"/>
    <w:rsid w:val="009C4086"/>
    <w:rPr>
      <w:rFonts w:ascii="Times New Roman" w:hAnsi="Times New Roman"/>
      <w:sz w:val="22"/>
    </w:rPr>
  </w:style>
  <w:style w:type="character" w:customStyle="1" w:styleId="FontStyle69">
    <w:name w:val="Font Style69"/>
    <w:uiPriority w:val="99"/>
    <w:rsid w:val="009C4086"/>
    <w:rPr>
      <w:rFonts w:ascii="Times New Roman" w:hAnsi="Times New Roman"/>
      <w:sz w:val="20"/>
    </w:rPr>
  </w:style>
  <w:style w:type="character" w:customStyle="1" w:styleId="FontStyle71">
    <w:name w:val="Font Style71"/>
    <w:uiPriority w:val="99"/>
    <w:rsid w:val="009C4086"/>
    <w:rPr>
      <w:rFonts w:ascii="Arial" w:hAnsi="Arial"/>
      <w:b/>
      <w:sz w:val="20"/>
    </w:rPr>
  </w:style>
  <w:style w:type="character" w:customStyle="1" w:styleId="FontStyle72">
    <w:name w:val="Font Style72"/>
    <w:uiPriority w:val="99"/>
    <w:rsid w:val="009C4086"/>
    <w:rPr>
      <w:rFonts w:ascii="Arial" w:hAnsi="Arial"/>
      <w:sz w:val="18"/>
    </w:rPr>
  </w:style>
  <w:style w:type="character" w:customStyle="1" w:styleId="FontStyle112">
    <w:name w:val="Font Style112"/>
    <w:uiPriority w:val="99"/>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uiPriority w:val="99"/>
    <w:rsid w:val="009C4086"/>
    <w:rPr>
      <w:rFonts w:ascii="Calibri" w:hAnsi="Calibri"/>
      <w:sz w:val="32"/>
    </w:rPr>
  </w:style>
  <w:style w:type="character" w:customStyle="1" w:styleId="FontStyle61">
    <w:name w:val="Font Style61"/>
    <w:uiPriority w:val="99"/>
    <w:rsid w:val="009C4086"/>
    <w:rPr>
      <w:rFonts w:ascii="Calibri" w:hAnsi="Calibri"/>
      <w:b/>
      <w:i/>
      <w:sz w:val="10"/>
    </w:rPr>
  </w:style>
  <w:style w:type="character" w:customStyle="1" w:styleId="FontStyle60">
    <w:name w:val="Font Style60"/>
    <w:uiPriority w:val="99"/>
    <w:rsid w:val="009C4086"/>
    <w:rPr>
      <w:rFonts w:ascii="Garamond" w:hAnsi="Garamond"/>
      <w:b/>
      <w:spacing w:val="20"/>
      <w:sz w:val="12"/>
    </w:rPr>
  </w:style>
  <w:style w:type="character" w:customStyle="1" w:styleId="FontStyle62">
    <w:name w:val="Font Style62"/>
    <w:uiPriority w:val="99"/>
    <w:rsid w:val="009C4086"/>
    <w:rPr>
      <w:rFonts w:ascii="Garamond" w:hAnsi="Garamond"/>
      <w:b/>
      <w:spacing w:val="20"/>
      <w:sz w:val="18"/>
    </w:rPr>
  </w:style>
  <w:style w:type="character" w:customStyle="1" w:styleId="FontStyle63">
    <w:name w:val="Font Style63"/>
    <w:uiPriority w:val="99"/>
    <w:rsid w:val="009C4086"/>
    <w:rPr>
      <w:rFonts w:ascii="Garamond" w:hAnsi="Garamond"/>
      <w:b/>
      <w:spacing w:val="90"/>
      <w:sz w:val="14"/>
    </w:rPr>
  </w:style>
  <w:style w:type="character" w:customStyle="1" w:styleId="FontStyle182">
    <w:name w:val="Font Style182"/>
    <w:uiPriority w:val="99"/>
    <w:rsid w:val="009C4086"/>
    <w:rPr>
      <w:rFonts w:ascii="Times New Roman" w:hAnsi="Times New Roman"/>
      <w:sz w:val="22"/>
    </w:rPr>
  </w:style>
  <w:style w:type="character" w:customStyle="1" w:styleId="FontStyle128">
    <w:name w:val="Font Style128"/>
    <w:uiPriority w:val="99"/>
    <w:rsid w:val="009C4086"/>
    <w:rPr>
      <w:rFonts w:ascii="Times New Roman" w:hAnsi="Times New Roman"/>
      <w:sz w:val="16"/>
    </w:rPr>
  </w:style>
  <w:style w:type="character" w:customStyle="1" w:styleId="FontStyle130">
    <w:name w:val="Font Style130"/>
    <w:uiPriority w:val="99"/>
    <w:rsid w:val="009C4086"/>
    <w:rPr>
      <w:rFonts w:ascii="Arial" w:hAnsi="Arial"/>
      <w:b/>
      <w:spacing w:val="-10"/>
      <w:sz w:val="32"/>
    </w:rPr>
  </w:style>
  <w:style w:type="character" w:customStyle="1" w:styleId="FontStyle180">
    <w:name w:val="Font Style180"/>
    <w:uiPriority w:val="99"/>
    <w:rsid w:val="009C4086"/>
    <w:rPr>
      <w:rFonts w:ascii="Times New Roman" w:hAnsi="Times New Roman"/>
      <w:b/>
      <w:sz w:val="22"/>
    </w:rPr>
  </w:style>
  <w:style w:type="character" w:customStyle="1" w:styleId="FontStyle178">
    <w:name w:val="Font Style178"/>
    <w:uiPriority w:val="99"/>
    <w:rsid w:val="009C4086"/>
    <w:rPr>
      <w:rFonts w:ascii="Times New Roman" w:hAnsi="Times New Roman"/>
      <w:sz w:val="20"/>
    </w:rPr>
  </w:style>
  <w:style w:type="character" w:customStyle="1" w:styleId="FontStyle177">
    <w:name w:val="Font Style177"/>
    <w:uiPriority w:val="99"/>
    <w:rsid w:val="009C4086"/>
    <w:rPr>
      <w:rFonts w:ascii="Calibri" w:hAnsi="Calibri"/>
      <w:sz w:val="18"/>
    </w:rPr>
  </w:style>
  <w:style w:type="character" w:customStyle="1" w:styleId="FontStyle171">
    <w:name w:val="Font Style171"/>
    <w:uiPriority w:val="99"/>
    <w:rsid w:val="009C4086"/>
    <w:rPr>
      <w:rFonts w:ascii="Times New Roman" w:hAnsi="Times New Roman"/>
      <w:sz w:val="18"/>
    </w:rPr>
  </w:style>
  <w:style w:type="paragraph" w:customStyle="1" w:styleId="3f1">
    <w:name w:val="Без интервала3"/>
    <w:uiPriority w:val="99"/>
    <w:rsid w:val="009C4086"/>
    <w:rPr>
      <w:sz w:val="22"/>
      <w:szCs w:val="22"/>
      <w:lang w:eastAsia="en-US"/>
    </w:rPr>
  </w:style>
  <w:style w:type="paragraph" w:customStyle="1" w:styleId="45">
    <w:name w:val="Без интервала4"/>
    <w:uiPriority w:val="99"/>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uiPriority w:val="99"/>
    <w:rsid w:val="009C4086"/>
    <w:pPr>
      <w:ind w:left="284" w:firstLine="709"/>
      <w:jc w:val="both"/>
    </w:pPr>
    <w:rPr>
      <w:rFonts w:ascii="Bookman Old Style" w:hAnsi="Bookman Old Style"/>
      <w:color w:val="000000"/>
      <w:lang w:val="en-US"/>
    </w:rPr>
  </w:style>
  <w:style w:type="paragraph" w:customStyle="1" w:styleId="Style34">
    <w:name w:val="Style34"/>
    <w:basedOn w:val="Standard"/>
    <w:uiPriority w:val="99"/>
    <w:rsid w:val="009C4086"/>
    <w:pPr>
      <w:widowControl w:val="0"/>
      <w:autoSpaceDE w:val="0"/>
    </w:pPr>
    <w:rPr>
      <w:rFonts w:eastAsia="Calibri"/>
      <w:sz w:val="24"/>
      <w:szCs w:val="24"/>
      <w:lang w:eastAsia="zh-CN" w:bidi="hi-IN"/>
    </w:rPr>
  </w:style>
  <w:style w:type="paragraph" w:customStyle="1" w:styleId="Style37">
    <w:name w:val="Style37"/>
    <w:basedOn w:val="Standard"/>
    <w:uiPriority w:val="99"/>
    <w:rsid w:val="009C4086"/>
    <w:pPr>
      <w:widowControl w:val="0"/>
      <w:autoSpaceDE w:val="0"/>
    </w:pPr>
    <w:rPr>
      <w:rFonts w:eastAsia="Calibri"/>
      <w:sz w:val="24"/>
      <w:szCs w:val="24"/>
      <w:lang w:eastAsia="zh-CN" w:bidi="hi-IN"/>
    </w:rPr>
  </w:style>
  <w:style w:type="paragraph" w:customStyle="1" w:styleId="Style82">
    <w:name w:val="Style82"/>
    <w:basedOn w:val="Standard"/>
    <w:uiPriority w:val="99"/>
    <w:rsid w:val="009C4086"/>
    <w:pPr>
      <w:widowControl w:val="0"/>
      <w:autoSpaceDE w:val="0"/>
    </w:pPr>
    <w:rPr>
      <w:rFonts w:eastAsia="Calibri"/>
      <w:sz w:val="24"/>
      <w:szCs w:val="24"/>
      <w:lang w:eastAsia="zh-CN" w:bidi="hi-IN"/>
    </w:rPr>
  </w:style>
  <w:style w:type="paragraph" w:customStyle="1" w:styleId="affffffff4">
    <w:name w:val="Базовый"/>
    <w:uiPriority w:val="99"/>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uiPriority w:val="99"/>
    <w:rsid w:val="009C4086"/>
    <w:pPr>
      <w:ind w:left="284"/>
      <w:jc w:val="both"/>
    </w:pPr>
    <w:rPr>
      <w:rFonts w:ascii="Bookman Old Style" w:hAnsi="Bookman Old Style"/>
      <w:szCs w:val="28"/>
    </w:rPr>
  </w:style>
  <w:style w:type="character" w:customStyle="1" w:styleId="145">
    <w:name w:val="Текст 14(основной) Знак"/>
    <w:basedOn w:val="a1"/>
    <w:link w:val="144"/>
    <w:uiPriority w:val="99"/>
    <w:locked/>
    <w:rsid w:val="009C4086"/>
    <w:rPr>
      <w:rFonts w:ascii="Bookman Old Style" w:eastAsia="Times New Roman" w:hAnsi="Bookman Old Style"/>
      <w:sz w:val="24"/>
      <w:szCs w:val="28"/>
    </w:rPr>
  </w:style>
  <w:style w:type="character" w:customStyle="1" w:styleId="121">
    <w:name w:val="Стиль 12 пт"/>
    <w:basedOn w:val="a1"/>
    <w:uiPriority w:val="99"/>
    <w:rsid w:val="009C4086"/>
    <w:rPr>
      <w:rFonts w:cs="Times New Roman"/>
      <w:sz w:val="24"/>
    </w:rPr>
  </w:style>
  <w:style w:type="paragraph" w:customStyle="1" w:styleId="1210">
    <w:name w:val="Стиль 12 пт1"/>
    <w:next w:val="a0"/>
    <w:uiPriority w:val="99"/>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uiPriority w:val="99"/>
    <w:rsid w:val="009C4086"/>
    <w:rPr>
      <w:rFonts w:cs="Times New Roman"/>
      <w:b/>
      <w:bCs/>
      <w:sz w:val="24"/>
      <w:szCs w:val="24"/>
      <w:lang w:val="ru-RU" w:eastAsia="ru-RU" w:bidi="ar-SA"/>
    </w:rPr>
  </w:style>
  <w:style w:type="paragraph" w:customStyle="1" w:styleId="122">
    <w:name w:val="Текст 12(таблица)"/>
    <w:basedOn w:val="a0"/>
    <w:uiPriority w:val="99"/>
    <w:rsid w:val="009C4086"/>
    <w:pPr>
      <w:jc w:val="both"/>
    </w:pPr>
    <w:rPr>
      <w:rFonts w:ascii="Bookman Old Style" w:hAnsi="Bookman Old Style"/>
      <w:lang w:val="en-US"/>
    </w:rPr>
  </w:style>
  <w:style w:type="paragraph" w:customStyle="1" w:styleId="102">
    <w:name w:val="Текст 10(таблица)"/>
    <w:basedOn w:val="a0"/>
    <w:uiPriority w:val="99"/>
    <w:rsid w:val="009C4086"/>
    <w:pPr>
      <w:jc w:val="both"/>
    </w:pPr>
    <w:rPr>
      <w:rFonts w:ascii="Bookman Old Style" w:hAnsi="Bookman Old Style"/>
      <w:sz w:val="20"/>
      <w:lang w:val="en-US"/>
    </w:rPr>
  </w:style>
  <w:style w:type="paragraph" w:customStyle="1" w:styleId="146">
    <w:name w:val="Текст 14(поцентру) Знак"/>
    <w:basedOn w:val="a0"/>
    <w:link w:val="147"/>
    <w:uiPriority w:val="99"/>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uiPriority w:val="99"/>
    <w:locked/>
    <w:rsid w:val="009C4086"/>
    <w:rPr>
      <w:rFonts w:ascii="Bookman Old Style" w:hAnsi="Bookman Old Style"/>
      <w:sz w:val="24"/>
    </w:rPr>
  </w:style>
  <w:style w:type="paragraph" w:customStyle="1" w:styleId="148">
    <w:name w:val="Текст 14(справа)"/>
    <w:basedOn w:val="144"/>
    <w:link w:val="149"/>
    <w:uiPriority w:val="99"/>
    <w:rsid w:val="009C4086"/>
    <w:pPr>
      <w:ind w:firstLine="709"/>
      <w:jc w:val="right"/>
    </w:pPr>
    <w:rPr>
      <w:color w:val="000000"/>
      <w:szCs w:val="24"/>
    </w:rPr>
  </w:style>
  <w:style w:type="character" w:customStyle="1" w:styleId="149">
    <w:name w:val="Текст 14(справа) Знак"/>
    <w:basedOn w:val="145"/>
    <w:link w:val="148"/>
    <w:uiPriority w:val="99"/>
    <w:locked/>
    <w:rsid w:val="009C4086"/>
    <w:rPr>
      <w:rFonts w:ascii="Bookman Old Style" w:eastAsia="Times New Roman" w:hAnsi="Bookman Old Style"/>
      <w:color w:val="000000"/>
      <w:sz w:val="24"/>
      <w:szCs w:val="24"/>
    </w:rPr>
  </w:style>
  <w:style w:type="paragraph" w:customStyle="1" w:styleId="14a">
    <w:name w:val="Текст 14(поцентру)"/>
    <w:basedOn w:val="148"/>
    <w:uiPriority w:val="99"/>
    <w:rsid w:val="009C4086"/>
    <w:pPr>
      <w:ind w:left="708"/>
      <w:jc w:val="center"/>
    </w:pPr>
  </w:style>
  <w:style w:type="paragraph" w:customStyle="1" w:styleId="affffffff5">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uiPriority w:val="99"/>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uiPriority w:val="99"/>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uiPriority w:val="99"/>
    <w:rsid w:val="009C4086"/>
    <w:rPr>
      <w:rFonts w:ascii="Times New Roman" w:hAnsi="Times New Roman" w:cs="Times New Roman"/>
      <w:sz w:val="24"/>
      <w:szCs w:val="24"/>
      <w:lang w:eastAsia="ru-RU"/>
    </w:rPr>
  </w:style>
  <w:style w:type="character" w:customStyle="1" w:styleId="1410">
    <w:name w:val="Текст 14(основной) Знак1"/>
    <w:basedOn w:val="a1"/>
    <w:uiPriority w:val="99"/>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6">
    <w:name w:val="Block Text"/>
    <w:basedOn w:val="a0"/>
    <w:rsid w:val="009C4086"/>
    <w:pPr>
      <w:ind w:left="-74" w:right="-109"/>
      <w:jc w:val="center"/>
    </w:pPr>
    <w:rPr>
      <w:rFonts w:ascii="Bookman Old Style" w:hAnsi="Bookman Old Style"/>
    </w:rPr>
  </w:style>
  <w:style w:type="character" w:customStyle="1" w:styleId="1ff7">
    <w:name w:val="Знак Знак1"/>
    <w:uiPriority w:val="99"/>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w:rsid w:val="009C4086"/>
    <w:rPr>
      <w:b/>
      <w:sz w:val="24"/>
      <w:lang w:val="ru-RU" w:eastAsia="ru-RU"/>
    </w:rPr>
  </w:style>
  <w:style w:type="character" w:customStyle="1" w:styleId="3f2">
    <w:name w:val="Знак Знак Знак3"/>
    <w:uiPriority w:val="99"/>
    <w:rsid w:val="009C4086"/>
    <w:rPr>
      <w:rFonts w:ascii="Arial" w:hAnsi="Arial"/>
      <w:b/>
      <w:sz w:val="26"/>
      <w:lang w:val="ru-RU" w:eastAsia="ru-RU"/>
    </w:rPr>
  </w:style>
  <w:style w:type="character" w:customStyle="1" w:styleId="grame">
    <w:name w:val="grame"/>
    <w:basedOn w:val="a1"/>
    <w:uiPriority w:val="99"/>
    <w:rsid w:val="009C4086"/>
    <w:rPr>
      <w:rFonts w:cs="Times New Roman"/>
    </w:rPr>
  </w:style>
  <w:style w:type="paragraph" w:customStyle="1" w:styleId="103">
    <w:name w:val="Титул 10"/>
    <w:basedOn w:val="102"/>
    <w:uiPriority w:val="99"/>
    <w:rsid w:val="009C4086"/>
    <w:pPr>
      <w:jc w:val="right"/>
    </w:pPr>
  </w:style>
  <w:style w:type="paragraph" w:customStyle="1" w:styleId="text">
    <w:name w:val="text"/>
    <w:basedOn w:val="a0"/>
    <w:uiPriority w:val="99"/>
    <w:rsid w:val="009C4086"/>
    <w:pPr>
      <w:ind w:left="105" w:right="105" w:firstLine="397"/>
      <w:jc w:val="both"/>
    </w:pPr>
    <w:rPr>
      <w:rFonts w:ascii="Trebuchet MS" w:hAnsi="Trebuchet MS"/>
    </w:rPr>
  </w:style>
  <w:style w:type="paragraph" w:customStyle="1" w:styleId="14c">
    <w:name w:val="Текст 14(курсив)"/>
    <w:basedOn w:val="144"/>
    <w:link w:val="14d"/>
    <w:uiPriority w:val="99"/>
    <w:rsid w:val="009C4086"/>
    <w:pPr>
      <w:tabs>
        <w:tab w:val="left" w:pos="0"/>
      </w:tabs>
      <w:ind w:firstLine="709"/>
    </w:pPr>
    <w:rPr>
      <w:rFonts w:eastAsia="Calibri"/>
      <w:i/>
      <w:sz w:val="28"/>
      <w:szCs w:val="20"/>
    </w:rPr>
  </w:style>
  <w:style w:type="character" w:customStyle="1" w:styleId="14d">
    <w:name w:val="Текст 14(курсив) Знак"/>
    <w:link w:val="14c"/>
    <w:uiPriority w:val="99"/>
    <w:locked/>
    <w:rsid w:val="009C4086"/>
    <w:rPr>
      <w:rFonts w:ascii="Bookman Old Style" w:hAnsi="Bookman Old Style"/>
      <w:i/>
      <w:sz w:val="28"/>
    </w:rPr>
  </w:style>
  <w:style w:type="paragraph" w:customStyle="1" w:styleId="182">
    <w:name w:val="Титул 18"/>
    <w:basedOn w:val="103"/>
    <w:uiPriority w:val="99"/>
    <w:rsid w:val="009C4086"/>
    <w:rPr>
      <w:sz w:val="36"/>
    </w:rPr>
  </w:style>
  <w:style w:type="paragraph" w:customStyle="1" w:styleId="221">
    <w:name w:val="Титул 22"/>
    <w:basedOn w:val="182"/>
    <w:uiPriority w:val="99"/>
    <w:rsid w:val="009C4086"/>
    <w:pPr>
      <w:ind w:left="708"/>
      <w:jc w:val="center"/>
    </w:pPr>
    <w:rPr>
      <w:b/>
      <w:sz w:val="44"/>
    </w:rPr>
  </w:style>
  <w:style w:type="paragraph" w:customStyle="1" w:styleId="cat1">
    <w:name w:val="cat1"/>
    <w:basedOn w:val="a0"/>
    <w:uiPriority w:val="99"/>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uiPriority w:val="99"/>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uiPriority w:val="99"/>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uiPriority w:val="99"/>
    <w:rsid w:val="009C4086"/>
    <w:pPr>
      <w:spacing w:before="100" w:beforeAutospacing="1" w:after="100" w:afterAutospacing="1"/>
    </w:pPr>
    <w:rPr>
      <w:rFonts w:ascii="Bookman Old Style" w:hAnsi="Bookman Old Style"/>
    </w:rPr>
  </w:style>
  <w:style w:type="character" w:customStyle="1" w:styleId="ssyl2">
    <w:name w:val="ssyl2"/>
    <w:basedOn w:val="a1"/>
    <w:uiPriority w:val="99"/>
    <w:rsid w:val="009C4086"/>
    <w:rPr>
      <w:rFonts w:cs="Times New Roman"/>
    </w:rPr>
  </w:style>
  <w:style w:type="character" w:customStyle="1" w:styleId="text1">
    <w:name w:val="text1"/>
    <w:basedOn w:val="a1"/>
    <w:uiPriority w:val="99"/>
    <w:rsid w:val="009C4086"/>
    <w:rPr>
      <w:rFonts w:cs="Times New Roman"/>
    </w:rPr>
  </w:style>
  <w:style w:type="character" w:customStyle="1" w:styleId="text3">
    <w:name w:val="text3"/>
    <w:basedOn w:val="a1"/>
    <w:uiPriority w:val="99"/>
    <w:rsid w:val="009C4086"/>
    <w:rPr>
      <w:rFonts w:cs="Times New Roman"/>
    </w:rPr>
  </w:style>
  <w:style w:type="character" w:customStyle="1" w:styleId="1ff8">
    <w:name w:val="заголовокпогода1"/>
    <w:basedOn w:val="a1"/>
    <w:uiPriority w:val="99"/>
    <w:rsid w:val="009C4086"/>
    <w:rPr>
      <w:rFonts w:cs="Times New Roman"/>
    </w:rPr>
  </w:style>
  <w:style w:type="paragraph" w:customStyle="1" w:styleId="small">
    <w:name w:val="small"/>
    <w:basedOn w:val="a0"/>
    <w:uiPriority w:val="99"/>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uiPriority w:val="99"/>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uiPriority w:val="99"/>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3">
    <w:name w:val="Знак Знак11"/>
    <w:basedOn w:val="a1"/>
    <w:uiPriority w:val="99"/>
    <w:locked/>
    <w:rsid w:val="009C4086"/>
    <w:rPr>
      <w:rFonts w:cs="Times New Roman"/>
      <w:sz w:val="24"/>
      <w:szCs w:val="24"/>
      <w:lang w:val="ru-RU" w:eastAsia="ru-RU" w:bidi="ar-SA"/>
    </w:rPr>
  </w:style>
  <w:style w:type="character" w:customStyle="1" w:styleId="240">
    <w:name w:val="Знак Знак24"/>
    <w:basedOn w:val="a1"/>
    <w:uiPriority w:val="99"/>
    <w:rsid w:val="009C4086"/>
    <w:rPr>
      <w:rFonts w:cs="Times New Roman"/>
      <w:b/>
      <w:bCs/>
      <w:sz w:val="24"/>
      <w:szCs w:val="24"/>
    </w:rPr>
  </w:style>
  <w:style w:type="character" w:customStyle="1" w:styleId="230">
    <w:name w:val="Знак Знак23"/>
    <w:basedOn w:val="a1"/>
    <w:uiPriority w:val="99"/>
    <w:rsid w:val="009C4086"/>
    <w:rPr>
      <w:rFonts w:cs="Times New Roman"/>
      <w:i/>
      <w:iCs/>
      <w:sz w:val="24"/>
      <w:szCs w:val="24"/>
    </w:rPr>
  </w:style>
  <w:style w:type="character" w:customStyle="1" w:styleId="222">
    <w:name w:val="Знак Знак22"/>
    <w:basedOn w:val="a1"/>
    <w:uiPriority w:val="99"/>
    <w:rsid w:val="009C4086"/>
    <w:rPr>
      <w:rFonts w:cs="Times New Roman"/>
      <w:sz w:val="24"/>
      <w:szCs w:val="24"/>
      <w:u w:val="single"/>
    </w:rPr>
  </w:style>
  <w:style w:type="character" w:customStyle="1" w:styleId="216">
    <w:name w:val="Знак Знак21"/>
    <w:basedOn w:val="a1"/>
    <w:uiPriority w:val="99"/>
    <w:rsid w:val="009C4086"/>
    <w:rPr>
      <w:rFonts w:cs="Times New Roman"/>
      <w:bCs/>
      <w:i/>
      <w:iCs/>
      <w:sz w:val="24"/>
      <w:szCs w:val="24"/>
    </w:rPr>
  </w:style>
  <w:style w:type="character" w:customStyle="1" w:styleId="200">
    <w:name w:val="Знак Знак20"/>
    <w:basedOn w:val="a1"/>
    <w:uiPriority w:val="99"/>
    <w:rsid w:val="009C4086"/>
    <w:rPr>
      <w:rFonts w:cs="Times New Roman"/>
      <w:b/>
      <w:bCs/>
      <w:i/>
      <w:iCs/>
      <w:sz w:val="24"/>
      <w:szCs w:val="24"/>
    </w:rPr>
  </w:style>
  <w:style w:type="paragraph" w:customStyle="1" w:styleId="123">
    <w:name w:val="стиль12"/>
    <w:basedOn w:val="a0"/>
    <w:uiPriority w:val="99"/>
    <w:rsid w:val="009C4086"/>
    <w:pPr>
      <w:spacing w:before="100" w:beforeAutospacing="1" w:after="100" w:afterAutospacing="1"/>
    </w:pPr>
    <w:rPr>
      <w:rFonts w:ascii="Bookman Old Style" w:hAnsi="Bookman Old Style"/>
    </w:rPr>
  </w:style>
  <w:style w:type="paragraph" w:customStyle="1" w:styleId="3f3">
    <w:name w:val="стиль3"/>
    <w:basedOn w:val="a0"/>
    <w:uiPriority w:val="99"/>
    <w:rsid w:val="009C4086"/>
    <w:pPr>
      <w:spacing w:before="100" w:beforeAutospacing="1" w:after="100" w:afterAutospacing="1"/>
    </w:pPr>
    <w:rPr>
      <w:rFonts w:ascii="Bookman Old Style" w:hAnsi="Bookman Old Style"/>
    </w:rPr>
  </w:style>
  <w:style w:type="character" w:customStyle="1" w:styleId="pricecaption">
    <w:name w:val="price_caption"/>
    <w:basedOn w:val="a1"/>
    <w:uiPriority w:val="99"/>
    <w:rsid w:val="009C4086"/>
    <w:rPr>
      <w:rFonts w:cs="Times New Roman"/>
    </w:rPr>
  </w:style>
  <w:style w:type="character" w:customStyle="1" w:styleId="priceprice">
    <w:name w:val="price_price"/>
    <w:basedOn w:val="a1"/>
    <w:uiPriority w:val="99"/>
    <w:rsid w:val="009C4086"/>
    <w:rPr>
      <w:rFonts w:cs="Times New Roman"/>
    </w:rPr>
  </w:style>
  <w:style w:type="character" w:customStyle="1" w:styleId="editsection">
    <w:name w:val="editsection"/>
    <w:basedOn w:val="a1"/>
    <w:uiPriority w:val="99"/>
    <w:rsid w:val="009C4086"/>
    <w:rPr>
      <w:rFonts w:cs="Times New Roman"/>
    </w:rPr>
  </w:style>
  <w:style w:type="character" w:customStyle="1" w:styleId="plainlinks">
    <w:name w:val="plainlinks"/>
    <w:basedOn w:val="a1"/>
    <w:uiPriority w:val="99"/>
    <w:rsid w:val="009C4086"/>
    <w:rPr>
      <w:rFonts w:cs="Times New Roman"/>
    </w:rPr>
  </w:style>
  <w:style w:type="character" w:customStyle="1" w:styleId="fn">
    <w:name w:val="fn"/>
    <w:basedOn w:val="a1"/>
    <w:uiPriority w:val="99"/>
    <w:rsid w:val="009C4086"/>
    <w:rPr>
      <w:rFonts w:cs="Times New Roman"/>
    </w:rPr>
  </w:style>
  <w:style w:type="character" w:customStyle="1" w:styleId="plainlinksneverexpand">
    <w:name w:val="plainlinksneverexpand"/>
    <w:basedOn w:val="a1"/>
    <w:uiPriority w:val="99"/>
    <w:rsid w:val="009C4086"/>
    <w:rPr>
      <w:rFonts w:cs="Times New Roman"/>
    </w:rPr>
  </w:style>
  <w:style w:type="character" w:customStyle="1" w:styleId="geo-geo-dms">
    <w:name w:val="geo-geo-dms"/>
    <w:basedOn w:val="a1"/>
    <w:uiPriority w:val="99"/>
    <w:rsid w:val="009C4086"/>
    <w:rPr>
      <w:rFonts w:cs="Times New Roman"/>
    </w:rPr>
  </w:style>
  <w:style w:type="character" w:customStyle="1" w:styleId="geo-dms">
    <w:name w:val="geo-dms"/>
    <w:basedOn w:val="a1"/>
    <w:uiPriority w:val="99"/>
    <w:rsid w:val="009C4086"/>
    <w:rPr>
      <w:rFonts w:cs="Times New Roman"/>
    </w:rPr>
  </w:style>
  <w:style w:type="character" w:customStyle="1" w:styleId="geo-lat">
    <w:name w:val="geo-lat"/>
    <w:basedOn w:val="a1"/>
    <w:uiPriority w:val="99"/>
    <w:rsid w:val="009C4086"/>
    <w:rPr>
      <w:rFonts w:cs="Times New Roman"/>
    </w:rPr>
  </w:style>
  <w:style w:type="character" w:customStyle="1" w:styleId="geo-lon">
    <w:name w:val="geo-lon"/>
    <w:basedOn w:val="a1"/>
    <w:uiPriority w:val="99"/>
    <w:rsid w:val="009C4086"/>
    <w:rPr>
      <w:rFonts w:cs="Times New Roman"/>
    </w:rPr>
  </w:style>
  <w:style w:type="character" w:customStyle="1" w:styleId="coordinates">
    <w:name w:val="coordinates"/>
    <w:basedOn w:val="a1"/>
    <w:uiPriority w:val="99"/>
    <w:rsid w:val="009C4086"/>
    <w:rPr>
      <w:rFonts w:cs="Times New Roman"/>
    </w:rPr>
  </w:style>
  <w:style w:type="character" w:customStyle="1" w:styleId="toctoggle">
    <w:name w:val="toctoggle"/>
    <w:basedOn w:val="a1"/>
    <w:uiPriority w:val="99"/>
    <w:rsid w:val="009C4086"/>
    <w:rPr>
      <w:rFonts w:cs="Times New Roman"/>
    </w:rPr>
  </w:style>
  <w:style w:type="character" w:customStyle="1" w:styleId="tocnumber">
    <w:name w:val="tocnumber"/>
    <w:basedOn w:val="a1"/>
    <w:uiPriority w:val="99"/>
    <w:rsid w:val="009C4086"/>
    <w:rPr>
      <w:rFonts w:cs="Times New Roman"/>
    </w:rPr>
  </w:style>
  <w:style w:type="character" w:customStyle="1" w:styleId="toctext">
    <w:name w:val="toctext"/>
    <w:basedOn w:val="a1"/>
    <w:uiPriority w:val="99"/>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uiPriority w:val="99"/>
    <w:rsid w:val="009C4086"/>
    <w:pPr>
      <w:spacing w:before="100" w:beforeAutospacing="1" w:after="100" w:afterAutospacing="1"/>
    </w:pPr>
    <w:rPr>
      <w:rFonts w:ascii="Bookman Old Style" w:hAnsi="Bookman Old Style"/>
    </w:rPr>
  </w:style>
  <w:style w:type="character" w:customStyle="1" w:styleId="price">
    <w:name w:val="price"/>
    <w:basedOn w:val="a1"/>
    <w:uiPriority w:val="99"/>
    <w:rsid w:val="009C4086"/>
    <w:rPr>
      <w:rFonts w:cs="Times New Roman"/>
    </w:rPr>
  </w:style>
  <w:style w:type="character" w:customStyle="1" w:styleId="1ff9">
    <w:name w:val="Название1"/>
    <w:basedOn w:val="a1"/>
    <w:uiPriority w:val="99"/>
    <w:rsid w:val="009C4086"/>
    <w:rPr>
      <w:rFonts w:cs="Times New Roman"/>
    </w:rPr>
  </w:style>
  <w:style w:type="paragraph" w:customStyle="1" w:styleId="title1">
    <w:name w:val="title1"/>
    <w:basedOn w:val="a0"/>
    <w:uiPriority w:val="99"/>
    <w:rsid w:val="009C4086"/>
    <w:pPr>
      <w:spacing w:before="100" w:beforeAutospacing="1" w:after="100" w:afterAutospacing="1"/>
    </w:pPr>
    <w:rPr>
      <w:rFonts w:ascii="Bookman Old Style" w:hAnsi="Bookman Old Style"/>
    </w:rPr>
  </w:style>
  <w:style w:type="paragraph" w:customStyle="1" w:styleId="linkmore">
    <w:name w:val="link_more"/>
    <w:basedOn w:val="a0"/>
    <w:uiPriority w:val="99"/>
    <w:rsid w:val="009C4086"/>
    <w:pPr>
      <w:spacing w:before="100" w:beforeAutospacing="1" w:after="100" w:afterAutospacing="1"/>
    </w:pPr>
    <w:rPr>
      <w:rFonts w:ascii="Bookman Old Style" w:hAnsi="Bookman Old Style"/>
    </w:rPr>
  </w:style>
  <w:style w:type="paragraph" w:customStyle="1" w:styleId="1ffa">
    <w:name w:val="Дата1"/>
    <w:basedOn w:val="a0"/>
    <w:uiPriority w:val="99"/>
    <w:rsid w:val="009C4086"/>
    <w:pPr>
      <w:spacing w:before="100" w:beforeAutospacing="1" w:after="100" w:afterAutospacing="1"/>
    </w:pPr>
    <w:rPr>
      <w:rFonts w:ascii="Bookman Old Style" w:hAnsi="Bookman Old Style"/>
    </w:rPr>
  </w:style>
  <w:style w:type="paragraph" w:customStyle="1" w:styleId="note">
    <w:name w:val="note"/>
    <w:basedOn w:val="a0"/>
    <w:uiPriority w:val="99"/>
    <w:rsid w:val="009C4086"/>
    <w:pPr>
      <w:spacing w:before="100" w:beforeAutospacing="1" w:after="100" w:afterAutospacing="1"/>
    </w:pPr>
    <w:rPr>
      <w:rFonts w:ascii="Bookman Old Style" w:hAnsi="Bookman Old Style"/>
    </w:rPr>
  </w:style>
  <w:style w:type="character" w:customStyle="1" w:styleId="object">
    <w:name w:val="object"/>
    <w:basedOn w:val="a1"/>
    <w:uiPriority w:val="99"/>
    <w:rsid w:val="009C4086"/>
    <w:rPr>
      <w:rFonts w:cs="Times New Roman"/>
    </w:rPr>
  </w:style>
  <w:style w:type="character" w:customStyle="1" w:styleId="locality">
    <w:name w:val="locality"/>
    <w:basedOn w:val="a1"/>
    <w:uiPriority w:val="99"/>
    <w:rsid w:val="009C4086"/>
    <w:rPr>
      <w:rFonts w:cs="Times New Roman"/>
    </w:rPr>
  </w:style>
  <w:style w:type="character" w:customStyle="1" w:styleId="street-address">
    <w:name w:val="street-address"/>
    <w:basedOn w:val="a1"/>
    <w:uiPriority w:val="99"/>
    <w:rsid w:val="009C4086"/>
    <w:rPr>
      <w:rFonts w:cs="Times New Roman"/>
    </w:rPr>
  </w:style>
  <w:style w:type="character" w:customStyle="1" w:styleId="tel">
    <w:name w:val="tel"/>
    <w:basedOn w:val="a1"/>
    <w:uiPriority w:val="99"/>
    <w:rsid w:val="009C4086"/>
    <w:rPr>
      <w:rFonts w:cs="Times New Roman"/>
    </w:rPr>
  </w:style>
  <w:style w:type="character" w:customStyle="1" w:styleId="sharelistitemcounter">
    <w:name w:val="share_list_item_counter"/>
    <w:basedOn w:val="a1"/>
    <w:uiPriority w:val="99"/>
    <w:rsid w:val="009C4086"/>
    <w:rPr>
      <w:rFonts w:cs="Times New Roman"/>
    </w:rPr>
  </w:style>
  <w:style w:type="character" w:customStyle="1" w:styleId="description">
    <w:name w:val="description"/>
    <w:basedOn w:val="a1"/>
    <w:uiPriority w:val="99"/>
    <w:rsid w:val="009C4086"/>
    <w:rPr>
      <w:rFonts w:cs="Times New Roman"/>
    </w:rPr>
  </w:style>
  <w:style w:type="character" w:customStyle="1" w:styleId="photos">
    <w:name w:val="photos"/>
    <w:basedOn w:val="a1"/>
    <w:uiPriority w:val="99"/>
    <w:rsid w:val="009C4086"/>
    <w:rPr>
      <w:rFonts w:cs="Times New Roman"/>
    </w:rPr>
  </w:style>
  <w:style w:type="character" w:customStyle="1" w:styleId="rooms">
    <w:name w:val="rooms"/>
    <w:basedOn w:val="a1"/>
    <w:uiPriority w:val="99"/>
    <w:rsid w:val="009C4086"/>
    <w:rPr>
      <w:rFonts w:cs="Times New Roman"/>
    </w:rPr>
  </w:style>
  <w:style w:type="character" w:customStyle="1" w:styleId="reviews">
    <w:name w:val="reviews"/>
    <w:basedOn w:val="a1"/>
    <w:uiPriority w:val="99"/>
    <w:rsid w:val="009C4086"/>
    <w:rPr>
      <w:rFonts w:cs="Times New Roman"/>
    </w:rPr>
  </w:style>
  <w:style w:type="character" w:customStyle="1" w:styleId="map">
    <w:name w:val="map"/>
    <w:basedOn w:val="a1"/>
    <w:uiPriority w:val="99"/>
    <w:rsid w:val="009C4086"/>
    <w:rPr>
      <w:rFonts w:cs="Times New Roman"/>
    </w:rPr>
  </w:style>
  <w:style w:type="character" w:customStyle="1" w:styleId="right">
    <w:name w:val="right"/>
    <w:basedOn w:val="a1"/>
    <w:uiPriority w:val="99"/>
    <w:rsid w:val="009C4086"/>
    <w:rPr>
      <w:rFonts w:cs="Times New Roman"/>
    </w:rPr>
  </w:style>
  <w:style w:type="character" w:customStyle="1" w:styleId="expandrating">
    <w:name w:val="expand_rating"/>
    <w:basedOn w:val="a1"/>
    <w:uiPriority w:val="99"/>
    <w:rsid w:val="009C4086"/>
    <w:rPr>
      <w:rFonts w:cs="Times New Roman"/>
    </w:rPr>
  </w:style>
  <w:style w:type="character" w:customStyle="1" w:styleId="downarrow">
    <w:name w:val="down_arrow"/>
    <w:basedOn w:val="a1"/>
    <w:uiPriority w:val="99"/>
    <w:rsid w:val="009C4086"/>
    <w:rPr>
      <w:rFonts w:cs="Times New Roman"/>
    </w:rPr>
  </w:style>
  <w:style w:type="character" w:customStyle="1" w:styleId="expanddetail">
    <w:name w:val="expand_detail"/>
    <w:basedOn w:val="a1"/>
    <w:uiPriority w:val="99"/>
    <w:rsid w:val="009C4086"/>
    <w:rPr>
      <w:rFonts w:cs="Times New Roman"/>
    </w:rPr>
  </w:style>
  <w:style w:type="character" w:customStyle="1" w:styleId="day1">
    <w:name w:val="day1"/>
    <w:basedOn w:val="a1"/>
    <w:uiPriority w:val="99"/>
    <w:rsid w:val="009C4086"/>
    <w:rPr>
      <w:rFonts w:cs="Times New Roman"/>
    </w:rPr>
  </w:style>
  <w:style w:type="character" w:customStyle="1" w:styleId="day2">
    <w:name w:val="day2"/>
    <w:basedOn w:val="a1"/>
    <w:uiPriority w:val="99"/>
    <w:rsid w:val="009C4086"/>
    <w:rPr>
      <w:rFonts w:cs="Times New Roman"/>
    </w:rPr>
  </w:style>
  <w:style w:type="paragraph" w:customStyle="1" w:styleId="64">
    <w:name w:val="стиль6"/>
    <w:basedOn w:val="a0"/>
    <w:uiPriority w:val="99"/>
    <w:rsid w:val="009C4086"/>
    <w:pPr>
      <w:spacing w:before="100" w:beforeAutospacing="1" w:after="100" w:afterAutospacing="1"/>
    </w:pPr>
    <w:rPr>
      <w:rFonts w:ascii="Bookman Old Style" w:hAnsi="Bookman Old Style"/>
    </w:rPr>
  </w:style>
  <w:style w:type="paragraph" w:customStyle="1" w:styleId="2ff0">
    <w:name w:val="стиль2"/>
    <w:basedOn w:val="a0"/>
    <w:uiPriority w:val="99"/>
    <w:rsid w:val="009C4086"/>
    <w:pPr>
      <w:spacing w:before="100" w:beforeAutospacing="1" w:after="100" w:afterAutospacing="1"/>
    </w:pPr>
    <w:rPr>
      <w:rFonts w:ascii="Bookman Old Style" w:hAnsi="Bookman Old Style"/>
    </w:rPr>
  </w:style>
  <w:style w:type="paragraph" w:customStyle="1" w:styleId="73">
    <w:name w:val="стиль7"/>
    <w:basedOn w:val="a0"/>
    <w:uiPriority w:val="99"/>
    <w:rsid w:val="009C4086"/>
    <w:pPr>
      <w:spacing w:before="100" w:beforeAutospacing="1" w:after="100" w:afterAutospacing="1"/>
    </w:pPr>
    <w:rPr>
      <w:rFonts w:ascii="Bookman Old Style" w:hAnsi="Bookman Old Style"/>
    </w:rPr>
  </w:style>
  <w:style w:type="character" w:customStyle="1" w:styleId="news-date-time">
    <w:name w:val="news-date-time"/>
    <w:basedOn w:val="a1"/>
    <w:uiPriority w:val="99"/>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7">
    <w:name w:val="+ Схем Стиль"/>
    <w:uiPriority w:val="99"/>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b">
    <w:name w:val="Сетка таблицы светлая1"/>
    <w:uiPriority w:val="99"/>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4">
    <w:name w:val="Таблица простая 11"/>
    <w:uiPriority w:val="99"/>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c">
    <w:name w:val="Обычный (веб)1"/>
    <w:basedOn w:val="a0"/>
    <w:uiPriority w:val="99"/>
    <w:rsid w:val="009C4086"/>
    <w:pPr>
      <w:ind w:left="23" w:firstLine="527"/>
      <w:jc w:val="both"/>
    </w:pPr>
    <w:rPr>
      <w:rFonts w:ascii="Arial" w:hAnsi="Arial"/>
      <w:sz w:val="20"/>
      <w:szCs w:val="20"/>
    </w:rPr>
  </w:style>
  <w:style w:type="character" w:customStyle="1" w:styleId="affffffff">
    <w:name w:val="Таблица Знак"/>
    <w:basedOn w:val="a1"/>
    <w:link w:val="afffffffe"/>
    <w:uiPriority w:val="99"/>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9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4"/>
    <w:locked/>
    <w:rsid w:val="009C4086"/>
    <w:rPr>
      <w:rFonts w:eastAsia="Times New Roman" w:cs="Calibri"/>
      <w:sz w:val="22"/>
      <w:szCs w:val="22"/>
      <w:lang w:eastAsia="en-US"/>
    </w:rPr>
  </w:style>
  <w:style w:type="numbering" w:customStyle="1" w:styleId="10">
    <w:name w:val="+1"/>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8">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9"/>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5">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9">
    <w:name w:val="Маркеры списка"/>
    <w:rsid w:val="003C1630"/>
    <w:rPr>
      <w:rFonts w:ascii="StarSymbol" w:eastAsia="StarSymbol" w:hAnsi="StarSymbol" w:cs="StarSymbol"/>
      <w:sz w:val="18"/>
      <w:szCs w:val="18"/>
    </w:rPr>
  </w:style>
  <w:style w:type="character" w:customStyle="1" w:styleId="affffffffa">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b">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c">
    <w:name w:val="очистить формат"/>
    <w:basedOn w:val="af7"/>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d">
    <w:name w:val="табл_строка"/>
    <w:basedOn w:val="a8"/>
    <w:rsid w:val="003C1630"/>
    <w:pPr>
      <w:spacing w:before="120"/>
      <w:ind w:firstLine="709"/>
      <w:jc w:val="center"/>
    </w:pPr>
    <w:rPr>
      <w:sz w:val="24"/>
    </w:rPr>
  </w:style>
  <w:style w:type="paragraph" w:customStyle="1" w:styleId="affffffffe">
    <w:name w:val="Основной текст продолжение"/>
    <w:basedOn w:val="a8"/>
    <w:next w:val="a8"/>
    <w:rsid w:val="003C1630"/>
    <w:pPr>
      <w:spacing w:before="120"/>
      <w:ind w:firstLine="709"/>
      <w:jc w:val="both"/>
    </w:pPr>
    <w:rPr>
      <w:sz w:val="24"/>
    </w:rPr>
  </w:style>
  <w:style w:type="paragraph" w:customStyle="1" w:styleId="afffffffff">
    <w:name w:val="А_табл"/>
    <w:link w:val="afffffffff0"/>
    <w:autoRedefine/>
    <w:rsid w:val="00D0038F"/>
    <w:pPr>
      <w:jc w:val="center"/>
    </w:pPr>
    <w:rPr>
      <w:rFonts w:ascii="Times New Roman" w:eastAsia="Times New Roman" w:hAnsi="Times New Roman"/>
      <w:sz w:val="24"/>
      <w:szCs w:val="24"/>
    </w:rPr>
  </w:style>
  <w:style w:type="character" w:customStyle="1" w:styleId="afffffffff0">
    <w:name w:val="А_табл Знак"/>
    <w:basedOn w:val="a1"/>
    <w:link w:val="afffffffff"/>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1">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d">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1">
    <w:name w:val="Обычный + по ширине"/>
    <w:basedOn w:val="a0"/>
    <w:link w:val="afffffffff2"/>
    <w:rsid w:val="003C1630"/>
    <w:pPr>
      <w:suppressAutoHyphens/>
      <w:spacing w:line="280" w:lineRule="exact"/>
      <w:ind w:firstLine="720"/>
      <w:jc w:val="both"/>
    </w:pPr>
    <w:rPr>
      <w:rFonts w:eastAsia="Calibri"/>
      <w:b/>
      <w:bCs/>
      <w:color w:val="000000"/>
      <w:lang w:eastAsia="ar-SA"/>
    </w:rPr>
  </w:style>
  <w:style w:type="character" w:customStyle="1" w:styleId="afffffffff2">
    <w:name w:val="Обычный + по ширине Знак"/>
    <w:basedOn w:val="a1"/>
    <w:link w:val="afffffffff1"/>
    <w:locked/>
    <w:rsid w:val="003C1630"/>
    <w:rPr>
      <w:rFonts w:ascii="Times New Roman" w:hAnsi="Times New Roman"/>
      <w:b/>
      <w:bCs/>
      <w:color w:val="000000"/>
      <w:sz w:val="24"/>
      <w:szCs w:val="24"/>
      <w:lang w:eastAsia="ar-SA"/>
    </w:rPr>
  </w:style>
  <w:style w:type="character" w:customStyle="1" w:styleId="1ffe">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3">
    <w:name w:val="А_текст"/>
    <w:link w:val="afffffffff4"/>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4">
    <w:name w:val="А_текст Знак"/>
    <w:link w:val="afffffffff3"/>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
    <w:name w:val="бпОсновной текст Знак1"/>
    <w:aliases w:val="Body Text Char Знак1,body text Знак1,Основной текст1 Знак1"/>
    <w:locked/>
    <w:rsid w:val="00477153"/>
    <w:rPr>
      <w:color w:val="000000"/>
      <w:sz w:val="28"/>
    </w:rPr>
  </w:style>
  <w:style w:type="numbering" w:customStyle="1" w:styleId="1fff0">
    <w:name w:val="Нет списка1"/>
    <w:next w:val="a3"/>
    <w:semiHidden/>
    <w:rsid w:val="009F357E"/>
  </w:style>
  <w:style w:type="paragraph" w:customStyle="1" w:styleId="1fff1">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5">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6">
    <w:name w:val="Заголовок статьи"/>
    <w:basedOn w:val="afff7"/>
    <w:next w:val="afff7"/>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2">
    <w:name w:val="Номер1"/>
    <w:basedOn w:val="afff9"/>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2">
    <w:name w:val="Нет списка2"/>
    <w:next w:val="a3"/>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7">
    <w:name w:val="line number"/>
    <w:basedOn w:val="a1"/>
    <w:uiPriority w:val="99"/>
    <w:unhideWhenUsed/>
    <w:rsid w:val="009F357E"/>
  </w:style>
  <w:style w:type="paragraph" w:customStyle="1" w:styleId="74">
    <w:name w:val="Абзац списка7"/>
    <w:aliases w:val="ПАРАГРАФ,List Paragraph"/>
    <w:basedOn w:val="a0"/>
    <w:rsid w:val="00E9273A"/>
    <w:pPr>
      <w:spacing w:line="276" w:lineRule="auto"/>
      <w:ind w:left="720" w:firstLine="709"/>
      <w:contextualSpacing/>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DAE56-8594-4D8E-B1C4-EAFF32120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15191</Words>
  <Characters>86591</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101579</CharactersWithSpaces>
  <SharedDoc>false</SharedDoc>
  <HLinks>
    <vt:vector size="204" baseType="variant">
      <vt:variant>
        <vt:i4>393307</vt:i4>
      </vt:variant>
      <vt:variant>
        <vt:i4>99</vt:i4>
      </vt:variant>
      <vt:variant>
        <vt:i4>0</vt:i4>
      </vt:variant>
      <vt:variant>
        <vt:i4>5</vt:i4>
      </vt:variant>
      <vt:variant>
        <vt:lpwstr>consultantplus://offline/ref=5567950B5DAFC797AD989278B33FC3EE18B73D745C01E7453AEDE5312F4E15DE3ED496DA83557D8C10D203R6FEN</vt:lpwstr>
      </vt:variant>
      <vt:variant>
        <vt:lpwstr/>
      </vt:variant>
      <vt:variant>
        <vt:i4>10</vt:i4>
      </vt:variant>
      <vt:variant>
        <vt:i4>96</vt:i4>
      </vt:variant>
      <vt:variant>
        <vt:i4>0</vt:i4>
      </vt:variant>
      <vt:variant>
        <vt:i4>5</vt:i4>
      </vt:variant>
      <vt:variant>
        <vt:lpwstr>consultantplus://offline/ref=BA2139581F0E0B2FE526C987658DF8B0C6CB843F97B75175E729FF6300WDbDG</vt:lpwstr>
      </vt:variant>
      <vt:variant>
        <vt:lpwstr/>
      </vt:variant>
      <vt:variant>
        <vt:i4>3081256</vt:i4>
      </vt:variant>
      <vt:variant>
        <vt:i4>93</vt:i4>
      </vt:variant>
      <vt:variant>
        <vt:i4>0</vt:i4>
      </vt:variant>
      <vt:variant>
        <vt:i4>5</vt:i4>
      </vt:variant>
      <vt:variant>
        <vt:lpwstr>\\SERVER\Общий ресурс\Пул обмена\МАШБЮРО\комитет экономики\Проект.doc</vt:lpwstr>
      </vt:variant>
      <vt:variant>
        <vt:lpwstr>P1775#P1775</vt:lpwstr>
      </vt:variant>
      <vt:variant>
        <vt:i4>3081252</vt:i4>
      </vt:variant>
      <vt:variant>
        <vt:i4>90</vt:i4>
      </vt:variant>
      <vt:variant>
        <vt:i4>0</vt:i4>
      </vt:variant>
      <vt:variant>
        <vt:i4>5</vt:i4>
      </vt:variant>
      <vt:variant>
        <vt:lpwstr>\\SERVER\Общий ресурс\Пул обмена\МАШБЮРО\комитет экономики\Проект.doc</vt:lpwstr>
      </vt:variant>
      <vt:variant>
        <vt:lpwstr>P1769#P1769</vt:lpwstr>
      </vt:variant>
      <vt:variant>
        <vt:i4>3081262</vt:i4>
      </vt:variant>
      <vt:variant>
        <vt:i4>87</vt:i4>
      </vt:variant>
      <vt:variant>
        <vt:i4>0</vt:i4>
      </vt:variant>
      <vt:variant>
        <vt:i4>5</vt:i4>
      </vt:variant>
      <vt:variant>
        <vt:lpwstr>\\SERVER\Общий ресурс\Пул обмена\МАШБЮРО\комитет экономики\Проект.doc</vt:lpwstr>
      </vt:variant>
      <vt:variant>
        <vt:lpwstr>P1763#P1763</vt:lpwstr>
      </vt:variant>
      <vt:variant>
        <vt:i4>3081252</vt:i4>
      </vt:variant>
      <vt:variant>
        <vt:i4>84</vt:i4>
      </vt:variant>
      <vt:variant>
        <vt:i4>0</vt:i4>
      </vt:variant>
      <vt:variant>
        <vt:i4>5</vt:i4>
      </vt:variant>
      <vt:variant>
        <vt:lpwstr>\\SERVER\Общий ресурс\Пул обмена\МАШБЮРО\комитет экономики\Проект.doc</vt:lpwstr>
      </vt:variant>
      <vt:variant>
        <vt:lpwstr>P1729#P1729</vt:lpwstr>
      </vt:variant>
      <vt:variant>
        <vt:i4>3081262</vt:i4>
      </vt:variant>
      <vt:variant>
        <vt:i4>81</vt:i4>
      </vt:variant>
      <vt:variant>
        <vt:i4>0</vt:i4>
      </vt:variant>
      <vt:variant>
        <vt:i4>5</vt:i4>
      </vt:variant>
      <vt:variant>
        <vt:lpwstr>\\SERVER\Общий ресурс\Пул обмена\МАШБЮРО\комитет экономики\Проект.doc</vt:lpwstr>
      </vt:variant>
      <vt:variant>
        <vt:lpwstr>P1763#P1763</vt:lpwstr>
      </vt:variant>
      <vt:variant>
        <vt:i4>3081258</vt:i4>
      </vt:variant>
      <vt:variant>
        <vt:i4>78</vt:i4>
      </vt:variant>
      <vt:variant>
        <vt:i4>0</vt:i4>
      </vt:variant>
      <vt:variant>
        <vt:i4>5</vt:i4>
      </vt:variant>
      <vt:variant>
        <vt:lpwstr>\\SERVER\Общий ресурс\Пул обмена\МАШБЮРО\комитет экономики\Проект.doc</vt:lpwstr>
      </vt:variant>
      <vt:variant>
        <vt:lpwstr>P1757#P1757</vt:lpwstr>
      </vt:variant>
      <vt:variant>
        <vt:i4>3081260</vt:i4>
      </vt:variant>
      <vt:variant>
        <vt:i4>75</vt:i4>
      </vt:variant>
      <vt:variant>
        <vt:i4>0</vt:i4>
      </vt:variant>
      <vt:variant>
        <vt:i4>5</vt:i4>
      </vt:variant>
      <vt:variant>
        <vt:lpwstr>\\SERVER\Общий ресурс\Пул обмена\МАШБЮРО\комитет экономики\Проект.doc</vt:lpwstr>
      </vt:variant>
      <vt:variant>
        <vt:lpwstr>P1751#P1751</vt:lpwstr>
      </vt:variant>
      <vt:variant>
        <vt:i4>3081252</vt:i4>
      </vt:variant>
      <vt:variant>
        <vt:i4>72</vt:i4>
      </vt:variant>
      <vt:variant>
        <vt:i4>0</vt:i4>
      </vt:variant>
      <vt:variant>
        <vt:i4>5</vt:i4>
      </vt:variant>
      <vt:variant>
        <vt:lpwstr>\\SERVER\Общий ресурс\Пул обмена\МАШБЮРО\комитет экономики\Проект.doc</vt:lpwstr>
      </vt:variant>
      <vt:variant>
        <vt:lpwstr>P1729#P1729</vt:lpwstr>
      </vt:variant>
      <vt:variant>
        <vt:i4>3081260</vt:i4>
      </vt:variant>
      <vt:variant>
        <vt:i4>69</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3081259</vt:i4>
      </vt:variant>
      <vt:variant>
        <vt:i4>66</vt:i4>
      </vt:variant>
      <vt:variant>
        <vt:i4>0</vt:i4>
      </vt:variant>
      <vt:variant>
        <vt:i4>5</vt:i4>
      </vt:variant>
      <vt:variant>
        <vt:lpwstr>\\SERVER\Общий ресурс\Пул обмена\МАШБЮРО\комитет экономики\Проект.doc</vt:lpwstr>
      </vt:variant>
      <vt:variant>
        <vt:lpwstr>P1296#P1296</vt:lpwstr>
      </vt:variant>
      <vt:variant>
        <vt:i4>3081259</vt:i4>
      </vt:variant>
      <vt:variant>
        <vt:i4>63</vt:i4>
      </vt:variant>
      <vt:variant>
        <vt:i4>0</vt:i4>
      </vt:variant>
      <vt:variant>
        <vt:i4>5</vt:i4>
      </vt:variant>
      <vt:variant>
        <vt:lpwstr>\\SERVER\Общий ресурс\Пул обмена\МАШБЮРО\комитет экономики\Проект.doc</vt:lpwstr>
      </vt:variant>
      <vt:variant>
        <vt:lpwstr>P1296#P1296</vt:lpwstr>
      </vt:variant>
      <vt:variant>
        <vt:i4>3081253</vt:i4>
      </vt:variant>
      <vt:variant>
        <vt:i4>60</vt:i4>
      </vt:variant>
      <vt:variant>
        <vt:i4>0</vt:i4>
      </vt:variant>
      <vt:variant>
        <vt:i4>5</vt:i4>
      </vt:variant>
      <vt:variant>
        <vt:lpwstr>\\SERVER\Общий ресурс\Пул обмена\МАШБЮРО\комитет экономики\Проект.doc</vt:lpwstr>
      </vt:variant>
      <vt:variant>
        <vt:lpwstr>P1288#P1288</vt:lpwstr>
      </vt:variant>
      <vt:variant>
        <vt:i4>3081253</vt:i4>
      </vt:variant>
      <vt:variant>
        <vt:i4>57</vt:i4>
      </vt:variant>
      <vt:variant>
        <vt:i4>0</vt:i4>
      </vt:variant>
      <vt:variant>
        <vt:i4>5</vt:i4>
      </vt:variant>
      <vt:variant>
        <vt:lpwstr>\\SERVER\Общий ресурс\Пул обмена\МАШБЮРО\комитет экономики\Проект.doc</vt:lpwstr>
      </vt:variant>
      <vt:variant>
        <vt:lpwstr>P1288#P1288</vt:lpwstr>
      </vt:variant>
      <vt:variant>
        <vt:i4>3081262</vt:i4>
      </vt:variant>
      <vt:variant>
        <vt:i4>54</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51</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48</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45</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42</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39</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36</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33</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30</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27</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3081260</vt:i4>
      </vt:variant>
      <vt:variant>
        <vt:i4>24</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3081260</vt:i4>
      </vt:variant>
      <vt:variant>
        <vt:i4>21</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18</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3407970</vt:i4>
      </vt:variant>
      <vt:variant>
        <vt:i4>15</vt:i4>
      </vt:variant>
      <vt:variant>
        <vt:i4>0</vt:i4>
      </vt:variant>
      <vt:variant>
        <vt:i4>5</vt:i4>
      </vt:variant>
      <vt:variant>
        <vt:lpwstr>consultantplus://offline/ref=BA2139581F0E0B2FE526D78A73E1A7B8C3C8DB359BB15F2BBF76A43E57D439C1W5b9G</vt:lpwstr>
      </vt:variant>
      <vt:variant>
        <vt:lpwstr/>
      </vt:variant>
      <vt:variant>
        <vt:i4>3081260</vt:i4>
      </vt:variant>
      <vt:variant>
        <vt:i4>12</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9</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3081260</vt:i4>
      </vt:variant>
      <vt:variant>
        <vt:i4>6</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3</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196672</vt:i4>
      </vt:variant>
      <vt:variant>
        <vt:i4>0</vt:i4>
      </vt:variant>
      <vt:variant>
        <vt:i4>0</vt:i4>
      </vt:variant>
      <vt:variant>
        <vt:i4>5</vt:i4>
      </vt:variant>
      <vt:variant>
        <vt:lpwstr>https://vk.com/valdayadm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LPavel</cp:lastModifiedBy>
  <cp:revision>19</cp:revision>
  <cp:lastPrinted>2014-03-25T12:41:00Z</cp:lastPrinted>
  <dcterms:created xsi:type="dcterms:W3CDTF">2021-12-16T06:24:00Z</dcterms:created>
  <dcterms:modified xsi:type="dcterms:W3CDTF">2021-12-17T14:56:00Z</dcterms:modified>
</cp:coreProperties>
</file>