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47" w:rsidRPr="00B00947" w:rsidRDefault="00053D01" w:rsidP="00B00947">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CF8" w:rsidRPr="00457FCB" w:rsidRDefault="00332CF8" w:rsidP="003962F5">
                            <w:pPr>
                              <w:rPr>
                                <w:rFonts w:ascii="Arial" w:hAnsi="Arial" w:cs="Arial"/>
                                <w:b/>
                                <w:sz w:val="4"/>
                                <w:szCs w:val="4"/>
                              </w:rPr>
                            </w:pPr>
                          </w:p>
                          <w:p w:rsidR="00332CF8" w:rsidRPr="007E55DE" w:rsidRDefault="0028619D" w:rsidP="003962F5">
                            <w:pPr>
                              <w:rPr>
                                <w:b/>
                              </w:rPr>
                            </w:pPr>
                            <w:r>
                              <w:rPr>
                                <w:b/>
                              </w:rPr>
                              <w:t>60</w:t>
                            </w:r>
                            <w:r w:rsidR="00332CF8">
                              <w:rPr>
                                <w:b/>
                              </w:rPr>
                              <w:t xml:space="preserve"> </w:t>
                            </w:r>
                            <w:r w:rsidR="00332CF8" w:rsidRPr="007E55DE">
                              <w:rPr>
                                <w:b/>
                              </w:rPr>
                              <w:t>(</w:t>
                            </w:r>
                            <w:r w:rsidR="00332CF8">
                              <w:rPr>
                                <w:b/>
                              </w:rPr>
                              <w:t>53</w:t>
                            </w:r>
                            <w:r>
                              <w:rPr>
                                <w:b/>
                              </w:rPr>
                              <w:t>9</w:t>
                            </w:r>
                            <w:r w:rsidR="00332CF8">
                              <w:rPr>
                                <w:b/>
                              </w:rPr>
                              <w:t xml:space="preserve">) от </w:t>
                            </w:r>
                            <w:r>
                              <w:rPr>
                                <w:b/>
                              </w:rPr>
                              <w:t>13</w:t>
                            </w:r>
                            <w:r w:rsidR="00332CF8">
                              <w:rPr>
                                <w:b/>
                              </w:rPr>
                              <w:t xml:space="preserve"> дека</w:t>
                            </w:r>
                            <w:r w:rsidR="00332CF8" w:rsidRPr="0021282C">
                              <w:rPr>
                                <w:b/>
                              </w:rPr>
                              <w:t>бря</w:t>
                            </w:r>
                            <w:r w:rsidR="00332CF8">
                              <w:rPr>
                                <w:b/>
                              </w:rPr>
                              <w:t xml:space="preserve"> </w:t>
                            </w:r>
                            <w:r w:rsidR="00332CF8" w:rsidRPr="007E55DE">
                              <w:rPr>
                                <w:b/>
                              </w:rPr>
                              <w:t>20</w:t>
                            </w:r>
                            <w:r w:rsidR="00332CF8">
                              <w:rPr>
                                <w:b/>
                              </w:rPr>
                              <w:t>22</w:t>
                            </w:r>
                            <w:r w:rsidR="00332CF8"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332CF8" w:rsidRPr="00457FCB" w:rsidRDefault="00332CF8" w:rsidP="003962F5">
                      <w:pPr>
                        <w:rPr>
                          <w:rFonts w:ascii="Arial" w:hAnsi="Arial" w:cs="Arial"/>
                          <w:b/>
                          <w:sz w:val="4"/>
                          <w:szCs w:val="4"/>
                        </w:rPr>
                      </w:pPr>
                    </w:p>
                    <w:p w:rsidR="00332CF8" w:rsidRPr="007E55DE" w:rsidRDefault="0028619D" w:rsidP="003962F5">
                      <w:pPr>
                        <w:rPr>
                          <w:b/>
                        </w:rPr>
                      </w:pPr>
                      <w:r>
                        <w:rPr>
                          <w:b/>
                        </w:rPr>
                        <w:t>60</w:t>
                      </w:r>
                      <w:r w:rsidR="00332CF8">
                        <w:rPr>
                          <w:b/>
                        </w:rPr>
                        <w:t xml:space="preserve"> </w:t>
                      </w:r>
                      <w:r w:rsidR="00332CF8" w:rsidRPr="007E55DE">
                        <w:rPr>
                          <w:b/>
                        </w:rPr>
                        <w:t>(</w:t>
                      </w:r>
                      <w:r w:rsidR="00332CF8">
                        <w:rPr>
                          <w:b/>
                        </w:rPr>
                        <w:t>53</w:t>
                      </w:r>
                      <w:r>
                        <w:rPr>
                          <w:b/>
                        </w:rPr>
                        <w:t>9</w:t>
                      </w:r>
                      <w:r w:rsidR="00332CF8">
                        <w:rPr>
                          <w:b/>
                        </w:rPr>
                        <w:t xml:space="preserve">) от </w:t>
                      </w:r>
                      <w:r>
                        <w:rPr>
                          <w:b/>
                        </w:rPr>
                        <w:t>13</w:t>
                      </w:r>
                      <w:r w:rsidR="00332CF8">
                        <w:rPr>
                          <w:b/>
                        </w:rPr>
                        <w:t xml:space="preserve"> дека</w:t>
                      </w:r>
                      <w:r w:rsidR="00332CF8" w:rsidRPr="0021282C">
                        <w:rPr>
                          <w:b/>
                        </w:rPr>
                        <w:t>бря</w:t>
                      </w:r>
                      <w:r w:rsidR="00332CF8">
                        <w:rPr>
                          <w:b/>
                        </w:rPr>
                        <w:t xml:space="preserve"> </w:t>
                      </w:r>
                      <w:r w:rsidR="00332CF8" w:rsidRPr="007E55DE">
                        <w:rPr>
                          <w:b/>
                        </w:rPr>
                        <w:t>20</w:t>
                      </w:r>
                      <w:r w:rsidR="00332CF8">
                        <w:rPr>
                          <w:b/>
                        </w:rPr>
                        <w:t>22</w:t>
                      </w:r>
                      <w:r w:rsidR="00332CF8" w:rsidRPr="007E55DE">
                        <w:rPr>
                          <w:b/>
                        </w:rPr>
                        <w:t xml:space="preserve"> года</w:t>
                      </w:r>
                    </w:p>
                  </w:txbxContent>
                </v:textbox>
              </v:shape>
            </w:pict>
          </mc:Fallback>
        </mc:AlternateConten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B00947" w:rsidRPr="00B00947">
        <w:rPr>
          <w:rFonts w:ascii="Arial" w:hAnsi="Arial" w:cs="Arial"/>
          <w:b/>
          <w:sz w:val="16"/>
          <w:szCs w:val="16"/>
        </w:rPr>
        <w:t>ДУМА ВАЛДАЙСКОГО МУНИЦИПАЛЬНОГО РАЙОНА</w:t>
      </w:r>
    </w:p>
    <w:p w:rsidR="00B00947" w:rsidRPr="00B00947" w:rsidRDefault="00B00947" w:rsidP="00B00947">
      <w:pPr>
        <w:pStyle w:val="20"/>
        <w:rPr>
          <w:rFonts w:ascii="Arial" w:hAnsi="Arial" w:cs="Arial"/>
          <w:b/>
          <w:i/>
          <w:color w:val="000000"/>
          <w:sz w:val="16"/>
          <w:szCs w:val="16"/>
        </w:rPr>
      </w:pPr>
      <w:r w:rsidRPr="00B00947">
        <w:rPr>
          <w:rFonts w:ascii="Arial" w:hAnsi="Arial" w:cs="Arial"/>
          <w:color w:val="000000"/>
          <w:sz w:val="16"/>
          <w:szCs w:val="16"/>
        </w:rPr>
        <w:t>Р Е Ш Е Н И Е</w:t>
      </w:r>
    </w:p>
    <w:p w:rsidR="00B00947" w:rsidRPr="00B00947" w:rsidRDefault="00B00947" w:rsidP="00B00947">
      <w:pPr>
        <w:shd w:val="clear" w:color="auto" w:fill="FFFFFF"/>
        <w:tabs>
          <w:tab w:val="left" w:pos="3828"/>
          <w:tab w:val="left" w:pos="8565"/>
        </w:tabs>
        <w:jc w:val="center"/>
        <w:rPr>
          <w:rFonts w:ascii="Arial" w:hAnsi="Arial" w:cs="Arial"/>
          <w:b/>
          <w:bCs/>
          <w:color w:val="000000"/>
          <w:sz w:val="16"/>
          <w:szCs w:val="16"/>
        </w:rPr>
      </w:pPr>
      <w:r w:rsidRPr="00B00947">
        <w:rPr>
          <w:rFonts w:ascii="Arial" w:hAnsi="Arial" w:cs="Arial"/>
          <w:b/>
          <w:bCs/>
          <w:color w:val="000000"/>
          <w:sz w:val="16"/>
          <w:szCs w:val="16"/>
        </w:rPr>
        <w:t xml:space="preserve">О внесении изменений в Порядок предоставления и методику распределения в 2022 году иных межбюджетных трансфертов на </w:t>
      </w:r>
      <w:r w:rsidRPr="00B00947">
        <w:rPr>
          <w:rFonts w:ascii="Arial" w:hAnsi="Arial" w:cs="Arial"/>
          <w:b/>
          <w:bCs/>
          <w:sz w:val="16"/>
          <w:szCs w:val="16"/>
        </w:rPr>
        <w:t>финансовое обеспечение и организацию благоустройства</w:t>
      </w:r>
      <w:r w:rsidRPr="00B00947">
        <w:rPr>
          <w:rFonts w:ascii="Arial" w:hAnsi="Arial" w:cs="Arial"/>
          <w:b/>
          <w:bCs/>
          <w:color w:val="000000"/>
          <w:sz w:val="16"/>
          <w:szCs w:val="16"/>
        </w:rPr>
        <w:t xml:space="preserve"> бюджетам поселений Валдайского муниципального района</w:t>
      </w:r>
    </w:p>
    <w:p w:rsidR="00B00947" w:rsidRPr="00B00947" w:rsidRDefault="00B00947" w:rsidP="00B00947">
      <w:pPr>
        <w:jc w:val="center"/>
        <w:rPr>
          <w:rFonts w:ascii="Arial" w:hAnsi="Arial" w:cs="Arial"/>
          <w:color w:val="000000"/>
          <w:sz w:val="4"/>
          <w:szCs w:val="4"/>
        </w:rPr>
      </w:pPr>
    </w:p>
    <w:p w:rsidR="00B00947" w:rsidRPr="00B00947" w:rsidRDefault="00B00947" w:rsidP="00B00947">
      <w:pPr>
        <w:ind w:firstLine="284"/>
        <w:jc w:val="both"/>
        <w:rPr>
          <w:rFonts w:ascii="Arial" w:hAnsi="Arial" w:cs="Arial"/>
          <w:b/>
          <w:bCs/>
          <w:sz w:val="16"/>
          <w:szCs w:val="16"/>
        </w:rPr>
      </w:pPr>
      <w:r>
        <w:rPr>
          <w:rFonts w:ascii="Arial" w:hAnsi="Arial" w:cs="Arial"/>
          <w:b/>
          <w:bCs/>
          <w:sz w:val="16"/>
          <w:szCs w:val="16"/>
        </w:rPr>
        <w:t xml:space="preserve">Принято Думой </w:t>
      </w:r>
      <w:r w:rsidRPr="00B00947">
        <w:rPr>
          <w:rFonts w:ascii="Arial" w:hAnsi="Arial" w:cs="Arial"/>
          <w:b/>
          <w:bCs/>
          <w:sz w:val="16"/>
          <w:szCs w:val="16"/>
        </w:rPr>
        <w:t>муниципального района «13» декабря 2022 года.</w:t>
      </w:r>
    </w:p>
    <w:p w:rsidR="00B00947" w:rsidRPr="00B00947" w:rsidRDefault="00B00947" w:rsidP="00B00947">
      <w:pPr>
        <w:tabs>
          <w:tab w:val="left" w:pos="3828"/>
        </w:tabs>
        <w:ind w:firstLine="284"/>
        <w:jc w:val="both"/>
        <w:outlineLvl w:val="0"/>
        <w:rPr>
          <w:rFonts w:ascii="Arial" w:hAnsi="Arial" w:cs="Arial"/>
          <w:color w:val="000000"/>
          <w:spacing w:val="-4"/>
          <w:sz w:val="16"/>
          <w:szCs w:val="16"/>
        </w:rPr>
      </w:pPr>
      <w:r w:rsidRPr="00B00947">
        <w:rPr>
          <w:rFonts w:ascii="Arial" w:hAnsi="Arial" w:cs="Arial"/>
          <w:color w:val="000000"/>
          <w:spacing w:val="-4"/>
          <w:sz w:val="16"/>
          <w:szCs w:val="16"/>
        </w:rPr>
        <w:t xml:space="preserve">В соответствии со статьями 142, 142.4 Бюджетного кодекса Российской Федерации Дума Валдайского муниципального района </w:t>
      </w:r>
      <w:r w:rsidRPr="00B00947">
        <w:rPr>
          <w:rFonts w:ascii="Arial" w:hAnsi="Arial" w:cs="Arial"/>
          <w:b/>
          <w:color w:val="000000"/>
          <w:spacing w:val="-4"/>
          <w:sz w:val="16"/>
          <w:szCs w:val="16"/>
        </w:rPr>
        <w:t>РЕШИЛА:</w:t>
      </w:r>
    </w:p>
    <w:p w:rsidR="00B00947" w:rsidRPr="00B00947" w:rsidRDefault="00B00947" w:rsidP="00B00947">
      <w:pPr>
        <w:ind w:firstLine="284"/>
        <w:jc w:val="both"/>
        <w:rPr>
          <w:rFonts w:ascii="Arial" w:hAnsi="Arial" w:cs="Arial"/>
          <w:sz w:val="16"/>
          <w:szCs w:val="16"/>
        </w:rPr>
      </w:pPr>
      <w:r w:rsidRPr="00B00947">
        <w:rPr>
          <w:rFonts w:ascii="Arial" w:hAnsi="Arial" w:cs="Arial"/>
          <w:color w:val="000000"/>
          <w:spacing w:val="-4"/>
          <w:sz w:val="16"/>
          <w:szCs w:val="16"/>
        </w:rPr>
        <w:t xml:space="preserve">1. Внести изменения в Порядок предоставления и методику распределения в 2022 году иных межбюджетных трансфертов </w:t>
      </w:r>
      <w:r w:rsidRPr="00B00947">
        <w:rPr>
          <w:rFonts w:ascii="Arial" w:hAnsi="Arial" w:cs="Arial"/>
          <w:color w:val="000000"/>
          <w:sz w:val="16"/>
          <w:szCs w:val="16"/>
        </w:rPr>
        <w:t xml:space="preserve">на </w:t>
      </w:r>
      <w:r w:rsidRPr="00B00947">
        <w:rPr>
          <w:rFonts w:ascii="Arial" w:hAnsi="Arial" w:cs="Arial"/>
          <w:sz w:val="16"/>
          <w:szCs w:val="16"/>
        </w:rPr>
        <w:t>финансовое обеспечение и организацию благоустройства</w:t>
      </w:r>
      <w:r w:rsidRPr="00B00947">
        <w:rPr>
          <w:rFonts w:ascii="Arial" w:hAnsi="Arial" w:cs="Arial"/>
          <w:color w:val="000000"/>
          <w:spacing w:val="-4"/>
          <w:sz w:val="16"/>
          <w:szCs w:val="16"/>
        </w:rPr>
        <w:t xml:space="preserve"> бюджетам поселений  Валдайского муниципального района,  изложив м</w:t>
      </w:r>
      <w:r w:rsidRPr="00B00947">
        <w:rPr>
          <w:rFonts w:ascii="Arial" w:hAnsi="Arial" w:cs="Arial"/>
          <w:sz w:val="16"/>
          <w:szCs w:val="16"/>
        </w:rPr>
        <w:t>етодику распределения в 2022 году иных межбюджетных трансфертов бюджетам поселений Валдайского муниципального района из бюджета Валдайского муниципального района, утверждённой решением Думы Валдайского муниципального района от 01.07.2022 № 138 в редакции: «</w:t>
      </w:r>
    </w:p>
    <w:p w:rsidR="00B00947" w:rsidRPr="00B00947" w:rsidRDefault="00B00947" w:rsidP="00B00947">
      <w:pPr>
        <w:autoSpaceDE w:val="0"/>
        <w:autoSpaceDN w:val="0"/>
        <w:adjustRightInd w:val="0"/>
        <w:jc w:val="center"/>
        <w:rPr>
          <w:rFonts w:ascii="Arial" w:hAnsi="Arial" w:cs="Arial"/>
          <w:b/>
          <w:sz w:val="16"/>
          <w:szCs w:val="16"/>
        </w:rPr>
      </w:pPr>
      <w:r w:rsidRPr="00B00947">
        <w:rPr>
          <w:rFonts w:ascii="Arial" w:hAnsi="Arial" w:cs="Arial"/>
          <w:b/>
          <w:sz w:val="16"/>
          <w:szCs w:val="16"/>
        </w:rPr>
        <w:t>Методика</w:t>
      </w:r>
    </w:p>
    <w:p w:rsidR="00B00947" w:rsidRDefault="00B00947" w:rsidP="00B00947">
      <w:pPr>
        <w:autoSpaceDE w:val="0"/>
        <w:autoSpaceDN w:val="0"/>
        <w:adjustRightInd w:val="0"/>
        <w:jc w:val="center"/>
        <w:rPr>
          <w:rFonts w:ascii="Arial" w:hAnsi="Arial" w:cs="Arial"/>
          <w:b/>
          <w:sz w:val="16"/>
          <w:szCs w:val="16"/>
        </w:rPr>
      </w:pPr>
      <w:r w:rsidRPr="00B00947">
        <w:rPr>
          <w:rFonts w:ascii="Arial" w:hAnsi="Arial" w:cs="Arial"/>
          <w:b/>
          <w:sz w:val="16"/>
          <w:szCs w:val="16"/>
        </w:rPr>
        <w:t xml:space="preserve">распределения в 2022 году иных межбюджетных трансфертов бюджетам поселений </w:t>
      </w:r>
    </w:p>
    <w:p w:rsidR="00B00947" w:rsidRPr="00B00947" w:rsidRDefault="00B00947" w:rsidP="00B00947">
      <w:pPr>
        <w:autoSpaceDE w:val="0"/>
        <w:autoSpaceDN w:val="0"/>
        <w:adjustRightInd w:val="0"/>
        <w:jc w:val="center"/>
        <w:rPr>
          <w:rFonts w:ascii="Arial" w:hAnsi="Arial" w:cs="Arial"/>
          <w:b/>
          <w:sz w:val="16"/>
          <w:szCs w:val="16"/>
        </w:rPr>
      </w:pPr>
      <w:r w:rsidRPr="00B00947">
        <w:rPr>
          <w:rFonts w:ascii="Arial" w:hAnsi="Arial" w:cs="Arial"/>
          <w:b/>
          <w:sz w:val="16"/>
          <w:szCs w:val="16"/>
        </w:rPr>
        <w:t>Валдайского муниципального района из бюджета Валдайского муниципального района</w:t>
      </w:r>
    </w:p>
    <w:p w:rsidR="00B00947" w:rsidRPr="00B00947" w:rsidRDefault="00B00947" w:rsidP="00B00947">
      <w:pPr>
        <w:widowControl w:val="0"/>
        <w:autoSpaceDE w:val="0"/>
        <w:autoSpaceDN w:val="0"/>
        <w:adjustRightInd w:val="0"/>
        <w:ind w:firstLine="284"/>
        <w:jc w:val="both"/>
        <w:rPr>
          <w:rStyle w:val="markedcontent"/>
          <w:rFonts w:ascii="Arial" w:hAnsi="Arial" w:cs="Arial"/>
          <w:sz w:val="16"/>
          <w:szCs w:val="16"/>
        </w:rPr>
      </w:pPr>
      <w:r w:rsidRPr="00B00947">
        <w:rPr>
          <w:rStyle w:val="markedcontent"/>
          <w:rFonts w:ascii="Arial" w:hAnsi="Arial" w:cs="Arial"/>
          <w:sz w:val="16"/>
          <w:szCs w:val="16"/>
          <w:lang w:val="en-US"/>
        </w:rPr>
        <w:t>V</w:t>
      </w:r>
      <w:r w:rsidRPr="00B00947">
        <w:rPr>
          <w:rStyle w:val="markedcontent"/>
          <w:rFonts w:ascii="Arial" w:hAnsi="Arial" w:cs="Arial"/>
          <w:sz w:val="16"/>
          <w:szCs w:val="16"/>
        </w:rPr>
        <w:t xml:space="preserve"> = О/Чмо, где:</w:t>
      </w:r>
    </w:p>
    <w:p w:rsidR="00B00947" w:rsidRPr="00B00947" w:rsidRDefault="00B00947" w:rsidP="00B00947">
      <w:pPr>
        <w:widowControl w:val="0"/>
        <w:autoSpaceDE w:val="0"/>
        <w:autoSpaceDN w:val="0"/>
        <w:adjustRightInd w:val="0"/>
        <w:ind w:firstLine="284"/>
        <w:jc w:val="both"/>
        <w:rPr>
          <w:rStyle w:val="markedcontent"/>
          <w:rFonts w:ascii="Arial" w:hAnsi="Arial" w:cs="Arial"/>
          <w:sz w:val="16"/>
          <w:szCs w:val="16"/>
        </w:rPr>
      </w:pPr>
      <w:r w:rsidRPr="00B00947">
        <w:rPr>
          <w:rStyle w:val="markedcontent"/>
          <w:rFonts w:ascii="Arial" w:hAnsi="Arial" w:cs="Arial"/>
          <w:sz w:val="16"/>
          <w:szCs w:val="16"/>
          <w:lang w:val="en-US"/>
        </w:rPr>
        <w:t>V</w:t>
      </w:r>
      <w:r w:rsidRPr="00B00947">
        <w:rPr>
          <w:rStyle w:val="markedcontent"/>
          <w:rFonts w:ascii="Arial" w:hAnsi="Arial" w:cs="Arial"/>
          <w:sz w:val="16"/>
          <w:szCs w:val="16"/>
        </w:rPr>
        <w:t xml:space="preserve"> - объем иного межбюджетного трансферта поселению;</w:t>
      </w:r>
    </w:p>
    <w:p w:rsidR="00B00947" w:rsidRPr="00B00947" w:rsidRDefault="00B00947" w:rsidP="00B00947">
      <w:pPr>
        <w:widowControl w:val="0"/>
        <w:autoSpaceDE w:val="0"/>
        <w:autoSpaceDN w:val="0"/>
        <w:adjustRightInd w:val="0"/>
        <w:ind w:firstLine="284"/>
        <w:jc w:val="both"/>
        <w:rPr>
          <w:rStyle w:val="markedcontent"/>
          <w:rFonts w:ascii="Arial" w:hAnsi="Arial" w:cs="Arial"/>
          <w:sz w:val="16"/>
          <w:szCs w:val="16"/>
        </w:rPr>
      </w:pPr>
      <w:r w:rsidRPr="00B00947">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B00947" w:rsidRPr="00B00947" w:rsidRDefault="00B00947" w:rsidP="00B00947">
      <w:pPr>
        <w:widowControl w:val="0"/>
        <w:autoSpaceDE w:val="0"/>
        <w:autoSpaceDN w:val="0"/>
        <w:adjustRightInd w:val="0"/>
        <w:ind w:firstLine="284"/>
        <w:jc w:val="both"/>
        <w:rPr>
          <w:rFonts w:ascii="Arial" w:hAnsi="Arial" w:cs="Arial"/>
          <w:sz w:val="16"/>
          <w:szCs w:val="16"/>
        </w:rPr>
      </w:pPr>
      <w:r w:rsidRPr="00B00947">
        <w:rPr>
          <w:rStyle w:val="markedcontent"/>
          <w:rFonts w:ascii="Arial" w:hAnsi="Arial" w:cs="Arial"/>
          <w:sz w:val="16"/>
          <w:szCs w:val="16"/>
        </w:rPr>
        <w:t>Чмо - количество поселений, имеющих численность по состоянию на 01.01.2022 года от 10000 чел. до 15000 чел.</w:t>
      </w:r>
    </w:p>
    <w:p w:rsidR="00B00947" w:rsidRPr="00B00947" w:rsidRDefault="00B00947" w:rsidP="00B00947">
      <w:pPr>
        <w:ind w:firstLine="284"/>
        <w:jc w:val="both"/>
        <w:rPr>
          <w:rFonts w:ascii="Arial" w:hAnsi="Arial" w:cs="Arial"/>
          <w:b/>
          <w:sz w:val="16"/>
          <w:szCs w:val="16"/>
        </w:rPr>
      </w:pPr>
      <w:r w:rsidRPr="00B00947">
        <w:rPr>
          <w:rFonts w:ascii="Arial" w:hAnsi="Arial" w:cs="Arial"/>
          <w:b/>
          <w:sz w:val="16"/>
          <w:szCs w:val="16"/>
        </w:rPr>
        <w:t>Валдайское городское поселение</w:t>
      </w:r>
      <w:r w:rsidRPr="00B00947">
        <w:rPr>
          <w:rFonts w:ascii="Arial" w:hAnsi="Arial" w:cs="Arial"/>
          <w:sz w:val="16"/>
          <w:szCs w:val="16"/>
        </w:rPr>
        <w:t xml:space="preserve"> </w:t>
      </w:r>
      <w:r w:rsidRPr="00B00947">
        <w:rPr>
          <w:rFonts w:ascii="Arial" w:hAnsi="Arial" w:cs="Arial"/>
          <w:sz w:val="16"/>
          <w:szCs w:val="16"/>
          <w:lang w:val="en-US"/>
        </w:rPr>
        <w:t>V</w:t>
      </w:r>
      <w:r w:rsidRPr="00B00947">
        <w:rPr>
          <w:rFonts w:ascii="Arial" w:hAnsi="Arial" w:cs="Arial"/>
          <w:sz w:val="16"/>
          <w:szCs w:val="16"/>
        </w:rPr>
        <w:t xml:space="preserve"> = (16560064,51/1</w:t>
      </w:r>
      <w:r w:rsidRPr="00B00947">
        <w:rPr>
          <w:rFonts w:ascii="Arial" w:hAnsi="Arial" w:cs="Arial"/>
          <w:b/>
          <w:sz w:val="16"/>
          <w:szCs w:val="16"/>
        </w:rPr>
        <w:t xml:space="preserve"> ) х 1</w:t>
      </w:r>
    </w:p>
    <w:p w:rsidR="00B00947" w:rsidRPr="00B00947" w:rsidRDefault="00B00947" w:rsidP="00B00947">
      <w:pPr>
        <w:ind w:firstLine="284"/>
        <w:jc w:val="both"/>
        <w:rPr>
          <w:rFonts w:ascii="Arial" w:hAnsi="Arial" w:cs="Arial"/>
          <w:sz w:val="16"/>
          <w:szCs w:val="16"/>
          <w:vertAlign w:val="subscript"/>
        </w:rPr>
      </w:pPr>
      <w:r w:rsidRPr="00B00947">
        <w:rPr>
          <w:rFonts w:ascii="Arial" w:hAnsi="Arial" w:cs="Arial"/>
          <w:sz w:val="16"/>
          <w:szCs w:val="16"/>
        </w:rPr>
        <w:t>О</w:t>
      </w:r>
      <w:r w:rsidRPr="00B00947">
        <w:rPr>
          <w:rFonts w:ascii="Arial" w:hAnsi="Arial" w:cs="Arial"/>
          <w:sz w:val="16"/>
          <w:szCs w:val="16"/>
          <w:vertAlign w:val="subscript"/>
        </w:rPr>
        <w:t xml:space="preserve"> - </w:t>
      </w:r>
      <w:r w:rsidRPr="00B00947">
        <w:rPr>
          <w:rFonts w:ascii="Arial" w:hAnsi="Arial" w:cs="Arial"/>
          <w:sz w:val="16"/>
          <w:szCs w:val="16"/>
        </w:rPr>
        <w:t>16560064,51</w:t>
      </w:r>
      <w:r w:rsidRPr="00B00947">
        <w:rPr>
          <w:rFonts w:ascii="Arial" w:hAnsi="Arial" w:cs="Arial"/>
          <w:sz w:val="16"/>
          <w:szCs w:val="16"/>
          <w:vertAlign w:val="subscript"/>
        </w:rPr>
        <w:t xml:space="preserve"> руб.</w:t>
      </w:r>
    </w:p>
    <w:p w:rsidR="00B00947" w:rsidRPr="00B00947" w:rsidRDefault="00B00947" w:rsidP="00B00947">
      <w:pPr>
        <w:widowControl w:val="0"/>
        <w:autoSpaceDE w:val="0"/>
        <w:autoSpaceDN w:val="0"/>
        <w:adjustRightInd w:val="0"/>
        <w:ind w:firstLine="284"/>
        <w:jc w:val="both"/>
        <w:rPr>
          <w:rFonts w:ascii="Arial" w:hAnsi="Arial" w:cs="Arial"/>
          <w:sz w:val="16"/>
          <w:szCs w:val="16"/>
        </w:rPr>
      </w:pPr>
      <w:r w:rsidRPr="00B00947">
        <w:rPr>
          <w:rFonts w:ascii="Arial" w:hAnsi="Arial" w:cs="Arial"/>
          <w:sz w:val="16"/>
          <w:szCs w:val="16"/>
        </w:rPr>
        <w:t>Чмо -</w:t>
      </w:r>
      <w:r w:rsidRPr="00B00947">
        <w:rPr>
          <w:rStyle w:val="markedcontent"/>
          <w:rFonts w:ascii="Arial" w:hAnsi="Arial" w:cs="Arial"/>
          <w:sz w:val="16"/>
          <w:szCs w:val="16"/>
        </w:rPr>
        <w:t xml:space="preserve"> количество поселений, имеющих численность по состоянию на 01.01.2022 года от 10000 чел. до 150000 чел.</w:t>
      </w:r>
    </w:p>
    <w:p w:rsidR="00B00947" w:rsidRPr="00B00947" w:rsidRDefault="00B00947" w:rsidP="00B00947">
      <w:pPr>
        <w:widowControl w:val="0"/>
        <w:autoSpaceDE w:val="0"/>
        <w:autoSpaceDN w:val="0"/>
        <w:adjustRightInd w:val="0"/>
        <w:ind w:firstLine="284"/>
        <w:jc w:val="both"/>
        <w:rPr>
          <w:rFonts w:ascii="Arial" w:hAnsi="Arial" w:cs="Arial"/>
          <w:sz w:val="16"/>
          <w:szCs w:val="16"/>
        </w:rPr>
      </w:pPr>
      <w:r w:rsidRPr="00B00947">
        <w:rPr>
          <w:rFonts w:ascii="Arial" w:hAnsi="Arial" w:cs="Arial"/>
          <w:sz w:val="16"/>
          <w:szCs w:val="16"/>
          <w:lang w:val="en-US"/>
        </w:rPr>
        <w:t>V</w:t>
      </w:r>
      <w:r w:rsidRPr="00B00947">
        <w:rPr>
          <w:rFonts w:ascii="Arial" w:hAnsi="Arial" w:cs="Arial"/>
          <w:sz w:val="16"/>
          <w:szCs w:val="16"/>
          <w:vertAlign w:val="subscript"/>
        </w:rPr>
        <w:t xml:space="preserve"> </w:t>
      </w:r>
      <w:r w:rsidRPr="00B00947">
        <w:rPr>
          <w:rFonts w:ascii="Arial" w:hAnsi="Arial" w:cs="Arial"/>
          <w:sz w:val="16"/>
          <w:szCs w:val="16"/>
        </w:rPr>
        <w:t xml:space="preserve"> - 16560064,51 руб. объем иных межбюджетных трансфертов бюджету Валдайского городского поселения</w:t>
      </w:r>
    </w:p>
    <w:p w:rsidR="00B00947" w:rsidRPr="00B00947" w:rsidRDefault="00B00947" w:rsidP="00B00947">
      <w:pPr>
        <w:ind w:firstLine="284"/>
        <w:jc w:val="both"/>
        <w:rPr>
          <w:rFonts w:ascii="Arial" w:hAnsi="Arial" w:cs="Arial"/>
          <w:sz w:val="16"/>
          <w:szCs w:val="16"/>
        </w:rPr>
      </w:pPr>
      <w:r w:rsidRPr="00B00947">
        <w:rPr>
          <w:rFonts w:ascii="Arial" w:hAnsi="Arial" w:cs="Arial"/>
          <w:sz w:val="16"/>
          <w:szCs w:val="16"/>
        </w:rPr>
        <w:t>Численность населения Валдайского  городского поселения на 01.01.2022 года 13724 чел».</w:t>
      </w:r>
    </w:p>
    <w:p w:rsidR="00B00947" w:rsidRPr="00B00947" w:rsidRDefault="00B00947" w:rsidP="00B00947">
      <w:pPr>
        <w:tabs>
          <w:tab w:val="left" w:pos="3828"/>
        </w:tabs>
        <w:ind w:firstLine="284"/>
        <w:jc w:val="both"/>
        <w:rPr>
          <w:rFonts w:ascii="Arial" w:hAnsi="Arial" w:cs="Arial"/>
          <w:sz w:val="16"/>
          <w:szCs w:val="16"/>
        </w:rPr>
      </w:pPr>
      <w:r w:rsidRPr="00B00947">
        <w:rPr>
          <w:rFonts w:ascii="Arial" w:hAnsi="Arial" w:cs="Arial"/>
          <w:sz w:val="16"/>
          <w:szCs w:val="16"/>
        </w:rPr>
        <w:t>2. Решение вступает в силу с момента подписания.</w:t>
      </w:r>
    </w:p>
    <w:p w:rsidR="00B00947" w:rsidRPr="00B00947" w:rsidRDefault="00B00947" w:rsidP="00B00947">
      <w:pPr>
        <w:ind w:firstLine="284"/>
        <w:jc w:val="both"/>
        <w:rPr>
          <w:rFonts w:ascii="Arial" w:hAnsi="Arial" w:cs="Arial"/>
          <w:sz w:val="16"/>
          <w:szCs w:val="16"/>
        </w:rPr>
      </w:pPr>
      <w:r w:rsidRPr="00B00947">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B00947" w:rsidRPr="00B00947" w:rsidRDefault="00B00947" w:rsidP="00B00947">
      <w:pPr>
        <w:jc w:val="both"/>
        <w:rPr>
          <w:rFonts w:ascii="Arial" w:hAnsi="Arial" w:cs="Arial"/>
          <w:color w:val="000000"/>
          <w:sz w:val="4"/>
          <w:szCs w:val="4"/>
        </w:rPr>
      </w:pPr>
    </w:p>
    <w:tbl>
      <w:tblPr>
        <w:tblW w:w="4785" w:type="pct"/>
        <w:tblInd w:w="250" w:type="dxa"/>
        <w:tblLook w:val="01E0" w:firstRow="1" w:lastRow="1" w:firstColumn="1" w:lastColumn="1" w:noHBand="0" w:noVBand="0"/>
      </w:tblPr>
      <w:tblGrid>
        <w:gridCol w:w="5425"/>
        <w:gridCol w:w="5425"/>
      </w:tblGrid>
      <w:tr w:rsidR="00B00947" w:rsidRPr="00B00947" w:rsidTr="00B00947">
        <w:trPr>
          <w:trHeight w:val="397"/>
        </w:trPr>
        <w:tc>
          <w:tcPr>
            <w:tcW w:w="2500" w:type="pct"/>
          </w:tcPr>
          <w:p w:rsidR="00B00947" w:rsidRPr="00B00947" w:rsidRDefault="00B00947" w:rsidP="00B00947">
            <w:pPr>
              <w:jc w:val="both"/>
              <w:rPr>
                <w:rFonts w:ascii="Arial" w:hAnsi="Arial" w:cs="Arial"/>
                <w:b/>
                <w:color w:val="000000"/>
                <w:sz w:val="16"/>
                <w:szCs w:val="16"/>
              </w:rPr>
            </w:pPr>
            <w:r w:rsidRPr="00B00947">
              <w:rPr>
                <w:rFonts w:ascii="Arial" w:hAnsi="Arial" w:cs="Arial"/>
                <w:b/>
                <w:color w:val="000000"/>
                <w:sz w:val="16"/>
                <w:szCs w:val="16"/>
              </w:rPr>
              <w:t>Глава муниципального</w:t>
            </w:r>
          </w:p>
          <w:p w:rsidR="00B00947" w:rsidRPr="00B00947" w:rsidRDefault="00B00947" w:rsidP="00B00947">
            <w:pPr>
              <w:jc w:val="both"/>
              <w:rPr>
                <w:rFonts w:ascii="Arial" w:hAnsi="Arial" w:cs="Arial"/>
                <w:b/>
                <w:color w:val="000000"/>
                <w:sz w:val="16"/>
                <w:szCs w:val="16"/>
              </w:rPr>
            </w:pPr>
            <w:r w:rsidRPr="00B00947">
              <w:rPr>
                <w:rFonts w:ascii="Arial" w:hAnsi="Arial" w:cs="Arial"/>
                <w:b/>
                <w:color w:val="000000"/>
                <w:sz w:val="16"/>
                <w:szCs w:val="16"/>
              </w:rPr>
              <w:t>района</w:t>
            </w:r>
            <w:r>
              <w:rPr>
                <w:rFonts w:ascii="Arial" w:hAnsi="Arial" w:cs="Arial"/>
                <w:b/>
                <w:color w:val="000000"/>
                <w:sz w:val="16"/>
                <w:szCs w:val="16"/>
              </w:rPr>
              <w:t xml:space="preserve">                      </w:t>
            </w:r>
            <w:r w:rsidRPr="00B00947">
              <w:rPr>
                <w:rFonts w:ascii="Arial" w:hAnsi="Arial" w:cs="Arial"/>
                <w:b/>
                <w:color w:val="000000"/>
                <w:sz w:val="16"/>
                <w:szCs w:val="16"/>
              </w:rPr>
              <w:t xml:space="preserve">                                   </w:t>
            </w:r>
            <w:r>
              <w:rPr>
                <w:rFonts w:ascii="Arial" w:hAnsi="Arial" w:cs="Arial"/>
                <w:b/>
                <w:color w:val="000000"/>
                <w:sz w:val="16"/>
                <w:szCs w:val="16"/>
              </w:rPr>
              <w:t xml:space="preserve">  </w:t>
            </w:r>
            <w:r w:rsidRPr="00B00947">
              <w:rPr>
                <w:rFonts w:ascii="Arial" w:hAnsi="Arial" w:cs="Arial"/>
                <w:b/>
                <w:color w:val="000000"/>
                <w:sz w:val="16"/>
                <w:szCs w:val="16"/>
              </w:rPr>
              <w:t xml:space="preserve">     Ю.В.Стадэ</w:t>
            </w:r>
          </w:p>
          <w:p w:rsidR="00B00947" w:rsidRPr="00B00947" w:rsidRDefault="00B00947" w:rsidP="00B00947">
            <w:pPr>
              <w:jc w:val="both"/>
              <w:rPr>
                <w:rFonts w:ascii="Arial" w:hAnsi="Arial" w:cs="Arial"/>
                <w:b/>
                <w:color w:val="000000"/>
                <w:sz w:val="4"/>
                <w:szCs w:val="4"/>
              </w:rPr>
            </w:pPr>
          </w:p>
          <w:p w:rsidR="00B00947" w:rsidRPr="00B00947" w:rsidRDefault="00B00947" w:rsidP="00B00947">
            <w:pPr>
              <w:jc w:val="both"/>
              <w:rPr>
                <w:rFonts w:ascii="Arial" w:hAnsi="Arial" w:cs="Arial"/>
                <w:color w:val="000000"/>
                <w:sz w:val="16"/>
                <w:szCs w:val="16"/>
              </w:rPr>
            </w:pPr>
            <w:r w:rsidRPr="00B00947">
              <w:rPr>
                <w:rFonts w:ascii="Arial" w:hAnsi="Arial" w:cs="Arial"/>
                <w:color w:val="000000"/>
                <w:sz w:val="16"/>
                <w:szCs w:val="16"/>
              </w:rPr>
              <w:t>«13» декабря 2022 года № 184</w:t>
            </w:r>
          </w:p>
        </w:tc>
        <w:tc>
          <w:tcPr>
            <w:tcW w:w="2500" w:type="pct"/>
          </w:tcPr>
          <w:p w:rsidR="00B00947" w:rsidRDefault="00B00947" w:rsidP="00B00947">
            <w:pPr>
              <w:jc w:val="both"/>
              <w:rPr>
                <w:rFonts w:ascii="Arial" w:hAnsi="Arial" w:cs="Arial"/>
                <w:b/>
                <w:color w:val="000000"/>
                <w:sz w:val="16"/>
                <w:szCs w:val="16"/>
              </w:rPr>
            </w:pPr>
            <w:r w:rsidRPr="00B00947">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p>
          <w:p w:rsidR="00B00947" w:rsidRPr="00B00947" w:rsidRDefault="00B00947" w:rsidP="00B00947">
            <w:pPr>
              <w:jc w:val="both"/>
              <w:rPr>
                <w:rFonts w:ascii="Arial" w:hAnsi="Arial" w:cs="Arial"/>
                <w:color w:val="000000"/>
                <w:sz w:val="16"/>
                <w:szCs w:val="16"/>
              </w:rPr>
            </w:pPr>
            <w:r w:rsidRPr="00B00947">
              <w:rPr>
                <w:rFonts w:ascii="Arial" w:hAnsi="Arial" w:cs="Arial"/>
                <w:b/>
                <w:color w:val="000000"/>
                <w:sz w:val="16"/>
                <w:szCs w:val="16"/>
              </w:rPr>
              <w:t>муниципального района                                   В.П.Литвиненко</w:t>
            </w:r>
          </w:p>
        </w:tc>
      </w:tr>
    </w:tbl>
    <w:p w:rsidR="00273F88" w:rsidRPr="00B00947" w:rsidRDefault="00273F88" w:rsidP="00B00947">
      <w:pPr>
        <w:shd w:val="clear" w:color="auto" w:fill="FFFFFF"/>
        <w:suppressAutoHyphens/>
        <w:rPr>
          <w:rFonts w:ascii="Arial" w:hAnsi="Arial" w:cs="Arial"/>
          <w:b/>
          <w:sz w:val="16"/>
          <w:szCs w:val="16"/>
        </w:rPr>
      </w:pPr>
    </w:p>
    <w:p w:rsidR="00B924D5" w:rsidRPr="00B924D5" w:rsidRDefault="00B924D5" w:rsidP="00B924D5">
      <w:pPr>
        <w:jc w:val="center"/>
        <w:rPr>
          <w:rFonts w:ascii="Arial" w:hAnsi="Arial" w:cs="Arial"/>
          <w:b/>
          <w:sz w:val="16"/>
          <w:szCs w:val="16"/>
        </w:rPr>
      </w:pPr>
      <w:r w:rsidRPr="00B924D5">
        <w:rPr>
          <w:rFonts w:ascii="Arial" w:hAnsi="Arial" w:cs="Arial"/>
          <w:b/>
          <w:sz w:val="16"/>
          <w:szCs w:val="16"/>
        </w:rPr>
        <w:t>ДУМА ВАЛДАЙСКОГО МУНИЦИПАЛЬНОГО РАЙОНА</w:t>
      </w:r>
    </w:p>
    <w:p w:rsidR="00B924D5" w:rsidRPr="00B924D5" w:rsidRDefault="00B924D5" w:rsidP="00B924D5">
      <w:pPr>
        <w:pStyle w:val="20"/>
        <w:rPr>
          <w:rFonts w:ascii="Arial" w:hAnsi="Arial" w:cs="Arial"/>
          <w:b/>
          <w:i/>
          <w:color w:val="000000"/>
          <w:sz w:val="16"/>
          <w:szCs w:val="16"/>
        </w:rPr>
      </w:pPr>
      <w:r w:rsidRPr="00B924D5">
        <w:rPr>
          <w:rFonts w:ascii="Arial" w:hAnsi="Arial" w:cs="Arial"/>
          <w:color w:val="000000"/>
          <w:sz w:val="16"/>
          <w:szCs w:val="16"/>
        </w:rPr>
        <w:t>Р Е Ш Е Н И Е</w:t>
      </w:r>
    </w:p>
    <w:p w:rsidR="00B924D5" w:rsidRPr="00B924D5" w:rsidRDefault="00B924D5" w:rsidP="00B924D5">
      <w:pPr>
        <w:shd w:val="clear" w:color="auto" w:fill="FFFFFF"/>
        <w:tabs>
          <w:tab w:val="left" w:pos="3828"/>
          <w:tab w:val="left" w:pos="8565"/>
        </w:tabs>
        <w:jc w:val="center"/>
        <w:rPr>
          <w:rFonts w:ascii="Arial" w:hAnsi="Arial" w:cs="Arial"/>
          <w:b/>
          <w:bCs/>
          <w:color w:val="000000"/>
          <w:sz w:val="16"/>
          <w:szCs w:val="16"/>
        </w:rPr>
      </w:pPr>
      <w:r w:rsidRPr="00B924D5">
        <w:rPr>
          <w:rFonts w:ascii="Arial" w:hAnsi="Arial" w:cs="Arial"/>
          <w:b/>
          <w:bCs/>
          <w:color w:val="000000"/>
          <w:sz w:val="16"/>
          <w:szCs w:val="16"/>
        </w:rPr>
        <w:t>О внесении изменений в решение Думы Валдайского муниципального района от 13.10.2022 № 163</w:t>
      </w:r>
    </w:p>
    <w:p w:rsidR="00B924D5" w:rsidRPr="00B924D5" w:rsidRDefault="00B924D5" w:rsidP="00B924D5">
      <w:pPr>
        <w:jc w:val="center"/>
        <w:rPr>
          <w:rFonts w:ascii="Arial" w:hAnsi="Arial" w:cs="Arial"/>
          <w:color w:val="000000"/>
          <w:sz w:val="4"/>
          <w:szCs w:val="4"/>
        </w:rPr>
      </w:pPr>
    </w:p>
    <w:p w:rsidR="00B924D5" w:rsidRPr="00B924D5" w:rsidRDefault="00B924D5" w:rsidP="00B924D5">
      <w:pPr>
        <w:ind w:firstLine="284"/>
        <w:jc w:val="both"/>
        <w:rPr>
          <w:rFonts w:ascii="Arial" w:hAnsi="Arial" w:cs="Arial"/>
          <w:b/>
          <w:bCs/>
          <w:sz w:val="16"/>
          <w:szCs w:val="16"/>
        </w:rPr>
      </w:pPr>
      <w:r w:rsidRPr="00B924D5">
        <w:rPr>
          <w:rFonts w:ascii="Arial" w:hAnsi="Arial" w:cs="Arial"/>
          <w:b/>
          <w:bCs/>
          <w:sz w:val="16"/>
          <w:szCs w:val="16"/>
        </w:rPr>
        <w:t>Принято Думой муниципального района «13» декабря 2022 года.</w:t>
      </w:r>
    </w:p>
    <w:p w:rsidR="00B924D5" w:rsidRPr="00B924D5" w:rsidRDefault="00B924D5" w:rsidP="00B924D5">
      <w:pPr>
        <w:tabs>
          <w:tab w:val="left" w:pos="3828"/>
        </w:tabs>
        <w:ind w:firstLine="284"/>
        <w:jc w:val="both"/>
        <w:outlineLvl w:val="0"/>
        <w:rPr>
          <w:rFonts w:ascii="Arial" w:hAnsi="Arial" w:cs="Arial"/>
          <w:color w:val="000000"/>
          <w:spacing w:val="-4"/>
          <w:sz w:val="16"/>
          <w:szCs w:val="16"/>
        </w:rPr>
      </w:pPr>
      <w:r w:rsidRPr="00B924D5">
        <w:rPr>
          <w:rFonts w:ascii="Arial" w:hAnsi="Arial" w:cs="Arial"/>
          <w:color w:val="000000"/>
          <w:spacing w:val="-4"/>
          <w:sz w:val="16"/>
          <w:szCs w:val="16"/>
        </w:rPr>
        <w:t xml:space="preserve">В соответствии со статьями 142, 142.4 Бюджетного кодекса Российской Федерации Дума Валдайского муниципального района </w:t>
      </w:r>
      <w:r w:rsidRPr="00B924D5">
        <w:rPr>
          <w:rFonts w:ascii="Arial" w:hAnsi="Arial" w:cs="Arial"/>
          <w:b/>
          <w:color w:val="000000"/>
          <w:spacing w:val="-4"/>
          <w:sz w:val="16"/>
          <w:szCs w:val="16"/>
        </w:rPr>
        <w:t>РЕШИЛА:</w:t>
      </w:r>
    </w:p>
    <w:p w:rsidR="00B924D5" w:rsidRPr="00B924D5" w:rsidRDefault="00B924D5" w:rsidP="00B924D5">
      <w:pPr>
        <w:tabs>
          <w:tab w:val="left" w:pos="3828"/>
        </w:tabs>
        <w:ind w:firstLine="284"/>
        <w:jc w:val="both"/>
        <w:outlineLvl w:val="0"/>
        <w:rPr>
          <w:rFonts w:ascii="Arial" w:hAnsi="Arial" w:cs="Arial"/>
          <w:color w:val="000000"/>
          <w:spacing w:val="-4"/>
          <w:sz w:val="16"/>
          <w:szCs w:val="16"/>
        </w:rPr>
      </w:pPr>
      <w:r w:rsidRPr="00B924D5">
        <w:rPr>
          <w:rFonts w:ascii="Arial" w:hAnsi="Arial" w:cs="Arial"/>
          <w:color w:val="000000"/>
          <w:spacing w:val="-4"/>
          <w:sz w:val="16"/>
          <w:szCs w:val="16"/>
        </w:rPr>
        <w:t xml:space="preserve">1. Внести изменения в </w:t>
      </w:r>
      <w:r w:rsidRPr="00B924D5">
        <w:rPr>
          <w:rFonts w:ascii="Arial" w:hAnsi="Arial" w:cs="Arial"/>
          <w:sz w:val="16"/>
          <w:szCs w:val="16"/>
        </w:rPr>
        <w:t>решение Думы Валдайского муниципального района от 13.10.2022 № 163 «</w:t>
      </w:r>
      <w:r w:rsidRPr="00B924D5">
        <w:rPr>
          <w:rFonts w:ascii="Arial" w:hAnsi="Arial" w:cs="Arial"/>
          <w:bCs/>
          <w:color w:val="000000"/>
          <w:sz w:val="16"/>
          <w:szCs w:val="16"/>
        </w:rPr>
        <w:t>Об утверждении Порядка предоставления и методики распределения в 2022 году иных межбюджетных трансфертов поселениям Валдайского муниципального района на приобретение специализированной дорожной техники»:</w:t>
      </w:r>
    </w:p>
    <w:p w:rsidR="00B924D5" w:rsidRPr="00B924D5" w:rsidRDefault="00B924D5" w:rsidP="00B924D5">
      <w:pPr>
        <w:ind w:firstLine="284"/>
        <w:jc w:val="both"/>
        <w:rPr>
          <w:rFonts w:ascii="Arial" w:hAnsi="Arial" w:cs="Arial"/>
          <w:sz w:val="16"/>
          <w:szCs w:val="16"/>
        </w:rPr>
      </w:pPr>
      <w:r w:rsidRPr="00B924D5">
        <w:rPr>
          <w:rFonts w:ascii="Arial" w:hAnsi="Arial" w:cs="Arial"/>
          <w:bCs/>
          <w:color w:val="000000"/>
          <w:sz w:val="16"/>
          <w:szCs w:val="16"/>
        </w:rPr>
        <w:t>1.1. Дополнить название решения после слов «техники», словами «с дополнительным навесным оборудованием»</w:t>
      </w:r>
      <w:r w:rsidRPr="00B924D5">
        <w:rPr>
          <w:rFonts w:ascii="Arial" w:hAnsi="Arial" w:cs="Arial"/>
          <w:color w:val="000000"/>
          <w:spacing w:val="-4"/>
          <w:sz w:val="16"/>
          <w:szCs w:val="16"/>
        </w:rPr>
        <w:t xml:space="preserve"> далее по тексту.</w:t>
      </w:r>
    </w:p>
    <w:p w:rsidR="00B924D5" w:rsidRPr="00B924D5" w:rsidRDefault="00B924D5" w:rsidP="00B924D5">
      <w:pPr>
        <w:autoSpaceDE w:val="0"/>
        <w:autoSpaceDN w:val="0"/>
        <w:adjustRightInd w:val="0"/>
        <w:ind w:firstLine="284"/>
        <w:jc w:val="both"/>
        <w:rPr>
          <w:rFonts w:ascii="Arial" w:hAnsi="Arial" w:cs="Arial"/>
          <w:sz w:val="16"/>
          <w:szCs w:val="16"/>
        </w:rPr>
      </w:pPr>
      <w:r w:rsidRPr="00B924D5">
        <w:rPr>
          <w:rFonts w:ascii="Arial" w:hAnsi="Arial" w:cs="Arial"/>
          <w:color w:val="000000"/>
          <w:spacing w:val="-4"/>
          <w:sz w:val="16"/>
          <w:szCs w:val="16"/>
        </w:rPr>
        <w:t xml:space="preserve">2. Изложить </w:t>
      </w:r>
      <w:r w:rsidRPr="00B924D5">
        <w:rPr>
          <w:rFonts w:ascii="Arial" w:hAnsi="Arial" w:cs="Arial"/>
          <w:sz w:val="16"/>
          <w:szCs w:val="16"/>
        </w:rPr>
        <w:t>Методику распределения в 2022 году иных межбюджетных трансфертов бюджетам поселений Валдайского муниципального района из бюджета Валдайского муниципального района в редакции: «</w:t>
      </w:r>
    </w:p>
    <w:p w:rsidR="00B924D5" w:rsidRPr="00B924D5" w:rsidRDefault="00B924D5" w:rsidP="00B924D5">
      <w:pPr>
        <w:autoSpaceDE w:val="0"/>
        <w:autoSpaceDN w:val="0"/>
        <w:adjustRightInd w:val="0"/>
        <w:jc w:val="center"/>
        <w:rPr>
          <w:rFonts w:ascii="Arial" w:hAnsi="Arial" w:cs="Arial"/>
          <w:b/>
          <w:sz w:val="16"/>
          <w:szCs w:val="16"/>
        </w:rPr>
      </w:pPr>
      <w:r w:rsidRPr="00B924D5">
        <w:rPr>
          <w:rFonts w:ascii="Arial" w:hAnsi="Arial" w:cs="Arial"/>
          <w:b/>
          <w:sz w:val="16"/>
          <w:szCs w:val="16"/>
        </w:rPr>
        <w:t>Методика</w:t>
      </w:r>
    </w:p>
    <w:p w:rsidR="00B924D5" w:rsidRDefault="00B924D5" w:rsidP="00B924D5">
      <w:pPr>
        <w:autoSpaceDE w:val="0"/>
        <w:autoSpaceDN w:val="0"/>
        <w:adjustRightInd w:val="0"/>
        <w:jc w:val="center"/>
        <w:rPr>
          <w:rFonts w:ascii="Arial" w:hAnsi="Arial" w:cs="Arial"/>
          <w:b/>
          <w:sz w:val="16"/>
          <w:szCs w:val="16"/>
        </w:rPr>
      </w:pPr>
      <w:r w:rsidRPr="00B924D5">
        <w:rPr>
          <w:rFonts w:ascii="Arial" w:hAnsi="Arial" w:cs="Arial"/>
          <w:b/>
          <w:sz w:val="16"/>
          <w:szCs w:val="16"/>
        </w:rPr>
        <w:t>распределения в 2022 году иных межбюджетных трансфертов бюджетам поселений</w:t>
      </w:r>
    </w:p>
    <w:p w:rsidR="00B924D5" w:rsidRPr="00B924D5" w:rsidRDefault="00B924D5" w:rsidP="00B924D5">
      <w:pPr>
        <w:autoSpaceDE w:val="0"/>
        <w:autoSpaceDN w:val="0"/>
        <w:adjustRightInd w:val="0"/>
        <w:jc w:val="center"/>
        <w:rPr>
          <w:rFonts w:ascii="Arial" w:hAnsi="Arial" w:cs="Arial"/>
          <w:b/>
          <w:sz w:val="16"/>
          <w:szCs w:val="16"/>
        </w:rPr>
      </w:pPr>
      <w:r w:rsidRPr="00B924D5">
        <w:rPr>
          <w:rFonts w:ascii="Arial" w:hAnsi="Arial" w:cs="Arial"/>
          <w:b/>
          <w:sz w:val="16"/>
          <w:szCs w:val="16"/>
        </w:rPr>
        <w:t>Валдайского муниципального района из бюджета Валдайского муниципального района</w:t>
      </w:r>
    </w:p>
    <w:p w:rsidR="00B924D5" w:rsidRPr="00B924D5" w:rsidRDefault="00B924D5" w:rsidP="00B924D5">
      <w:pPr>
        <w:widowControl w:val="0"/>
        <w:autoSpaceDE w:val="0"/>
        <w:autoSpaceDN w:val="0"/>
        <w:adjustRightInd w:val="0"/>
        <w:ind w:firstLine="284"/>
        <w:jc w:val="both"/>
        <w:rPr>
          <w:rStyle w:val="markedcontent"/>
          <w:rFonts w:ascii="Arial" w:hAnsi="Arial" w:cs="Arial"/>
          <w:sz w:val="16"/>
          <w:szCs w:val="16"/>
        </w:rPr>
      </w:pPr>
      <w:r w:rsidRPr="00B924D5">
        <w:rPr>
          <w:rStyle w:val="markedcontent"/>
          <w:rFonts w:ascii="Arial" w:hAnsi="Arial" w:cs="Arial"/>
          <w:sz w:val="16"/>
          <w:szCs w:val="16"/>
          <w:lang w:val="en-US"/>
        </w:rPr>
        <w:t>V</w:t>
      </w:r>
      <w:r w:rsidRPr="00B924D5">
        <w:rPr>
          <w:rStyle w:val="markedcontent"/>
          <w:rFonts w:ascii="Arial" w:hAnsi="Arial" w:cs="Arial"/>
          <w:sz w:val="16"/>
          <w:szCs w:val="16"/>
        </w:rPr>
        <w:t xml:space="preserve"> = О/Чмо, где:</w:t>
      </w:r>
    </w:p>
    <w:p w:rsidR="00B924D5" w:rsidRPr="00B924D5" w:rsidRDefault="00B924D5" w:rsidP="00B924D5">
      <w:pPr>
        <w:widowControl w:val="0"/>
        <w:autoSpaceDE w:val="0"/>
        <w:autoSpaceDN w:val="0"/>
        <w:adjustRightInd w:val="0"/>
        <w:ind w:firstLine="284"/>
        <w:jc w:val="both"/>
        <w:rPr>
          <w:rStyle w:val="markedcontent"/>
          <w:rFonts w:ascii="Arial" w:hAnsi="Arial" w:cs="Arial"/>
          <w:sz w:val="16"/>
          <w:szCs w:val="16"/>
        </w:rPr>
      </w:pPr>
      <w:r w:rsidRPr="00B924D5">
        <w:rPr>
          <w:rStyle w:val="markedcontent"/>
          <w:rFonts w:ascii="Arial" w:hAnsi="Arial" w:cs="Arial"/>
          <w:sz w:val="16"/>
          <w:szCs w:val="16"/>
          <w:lang w:val="en-US"/>
        </w:rPr>
        <w:t>V</w:t>
      </w:r>
      <w:r w:rsidRPr="00B924D5">
        <w:rPr>
          <w:rStyle w:val="markedcontent"/>
          <w:rFonts w:ascii="Arial" w:hAnsi="Arial" w:cs="Arial"/>
          <w:sz w:val="16"/>
          <w:szCs w:val="16"/>
        </w:rPr>
        <w:t xml:space="preserve"> - объем иного межбюджетного трансферта поселению;</w:t>
      </w:r>
    </w:p>
    <w:p w:rsidR="00B924D5" w:rsidRPr="00B924D5" w:rsidRDefault="00B924D5" w:rsidP="00B924D5">
      <w:pPr>
        <w:widowControl w:val="0"/>
        <w:autoSpaceDE w:val="0"/>
        <w:autoSpaceDN w:val="0"/>
        <w:adjustRightInd w:val="0"/>
        <w:ind w:firstLine="284"/>
        <w:jc w:val="both"/>
        <w:rPr>
          <w:rStyle w:val="markedcontent"/>
          <w:rFonts w:ascii="Arial" w:hAnsi="Arial" w:cs="Arial"/>
          <w:sz w:val="16"/>
          <w:szCs w:val="16"/>
        </w:rPr>
      </w:pPr>
      <w:r w:rsidRPr="00B924D5">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B924D5" w:rsidRPr="00B924D5" w:rsidRDefault="00B924D5" w:rsidP="00B924D5">
      <w:pPr>
        <w:widowControl w:val="0"/>
        <w:autoSpaceDE w:val="0"/>
        <w:autoSpaceDN w:val="0"/>
        <w:adjustRightInd w:val="0"/>
        <w:ind w:firstLine="284"/>
        <w:jc w:val="both"/>
        <w:rPr>
          <w:rFonts w:ascii="Arial" w:hAnsi="Arial" w:cs="Arial"/>
          <w:sz w:val="16"/>
          <w:szCs w:val="16"/>
        </w:rPr>
      </w:pPr>
      <w:r w:rsidRPr="00B924D5">
        <w:rPr>
          <w:rStyle w:val="markedcontent"/>
          <w:rFonts w:ascii="Arial" w:hAnsi="Arial" w:cs="Arial"/>
          <w:sz w:val="16"/>
          <w:szCs w:val="16"/>
        </w:rPr>
        <w:t>Чмо - количество поселений, имеющих численность по состоянию на 01.01.2022 года от 10000 чел. до 150000 чел.</w:t>
      </w:r>
    </w:p>
    <w:p w:rsidR="00B924D5" w:rsidRPr="00B924D5" w:rsidRDefault="00B924D5" w:rsidP="00B924D5">
      <w:pPr>
        <w:ind w:firstLine="284"/>
        <w:jc w:val="both"/>
        <w:rPr>
          <w:rFonts w:ascii="Arial" w:hAnsi="Arial" w:cs="Arial"/>
          <w:b/>
          <w:sz w:val="16"/>
          <w:szCs w:val="16"/>
        </w:rPr>
      </w:pPr>
      <w:r w:rsidRPr="00B924D5">
        <w:rPr>
          <w:rFonts w:ascii="Arial" w:hAnsi="Arial" w:cs="Arial"/>
          <w:b/>
          <w:sz w:val="16"/>
          <w:szCs w:val="16"/>
        </w:rPr>
        <w:t>Валдайское городское поселение</w:t>
      </w:r>
      <w:r w:rsidRPr="00B924D5">
        <w:rPr>
          <w:rFonts w:ascii="Arial" w:hAnsi="Arial" w:cs="Arial"/>
          <w:sz w:val="16"/>
          <w:szCs w:val="16"/>
          <w:lang w:val="en-US"/>
        </w:rPr>
        <w:t>V</w:t>
      </w:r>
      <w:r w:rsidRPr="00B924D5">
        <w:rPr>
          <w:rFonts w:ascii="Arial" w:hAnsi="Arial" w:cs="Arial"/>
          <w:sz w:val="16"/>
          <w:szCs w:val="16"/>
        </w:rPr>
        <w:t xml:space="preserve"> = (6 649 935,49</w:t>
      </w:r>
      <w:r w:rsidRPr="00B924D5">
        <w:rPr>
          <w:rFonts w:ascii="Arial" w:hAnsi="Arial" w:cs="Arial"/>
          <w:b/>
          <w:sz w:val="16"/>
          <w:szCs w:val="16"/>
        </w:rPr>
        <w:t>) х 1</w:t>
      </w:r>
    </w:p>
    <w:p w:rsidR="00B924D5" w:rsidRPr="00B924D5" w:rsidRDefault="00B924D5" w:rsidP="00B924D5">
      <w:pPr>
        <w:ind w:firstLine="284"/>
        <w:jc w:val="both"/>
        <w:rPr>
          <w:rFonts w:ascii="Arial" w:hAnsi="Arial" w:cs="Arial"/>
          <w:sz w:val="16"/>
          <w:szCs w:val="16"/>
          <w:vertAlign w:val="subscript"/>
        </w:rPr>
      </w:pPr>
      <w:r w:rsidRPr="00B924D5">
        <w:rPr>
          <w:rFonts w:ascii="Arial" w:hAnsi="Arial" w:cs="Arial"/>
          <w:sz w:val="16"/>
          <w:szCs w:val="16"/>
        </w:rPr>
        <w:t>О - 6 649 935,49</w:t>
      </w:r>
      <w:r w:rsidRPr="00B924D5">
        <w:rPr>
          <w:rFonts w:ascii="Arial" w:hAnsi="Arial" w:cs="Arial"/>
          <w:sz w:val="16"/>
          <w:szCs w:val="16"/>
          <w:vertAlign w:val="subscript"/>
        </w:rPr>
        <w:t xml:space="preserve"> руб.</w:t>
      </w:r>
    </w:p>
    <w:p w:rsidR="00B924D5" w:rsidRPr="00B924D5" w:rsidRDefault="00B924D5" w:rsidP="00B924D5">
      <w:pPr>
        <w:widowControl w:val="0"/>
        <w:autoSpaceDE w:val="0"/>
        <w:autoSpaceDN w:val="0"/>
        <w:adjustRightInd w:val="0"/>
        <w:ind w:firstLine="284"/>
        <w:jc w:val="both"/>
        <w:rPr>
          <w:rFonts w:ascii="Arial" w:hAnsi="Arial" w:cs="Arial"/>
          <w:sz w:val="16"/>
          <w:szCs w:val="16"/>
        </w:rPr>
      </w:pPr>
      <w:r w:rsidRPr="00B924D5">
        <w:rPr>
          <w:rFonts w:ascii="Arial" w:hAnsi="Arial" w:cs="Arial"/>
          <w:sz w:val="16"/>
          <w:szCs w:val="16"/>
        </w:rPr>
        <w:t>Чмо -</w:t>
      </w:r>
      <w:r w:rsidRPr="00B924D5">
        <w:rPr>
          <w:rStyle w:val="markedcontent"/>
          <w:rFonts w:ascii="Arial" w:hAnsi="Arial" w:cs="Arial"/>
          <w:sz w:val="16"/>
          <w:szCs w:val="16"/>
        </w:rPr>
        <w:t>количествопоселений, имеющих  численность по состоянию на 01.01.2022 года от 10000 чел. до 150000 чел.</w:t>
      </w:r>
    </w:p>
    <w:p w:rsidR="00B924D5" w:rsidRPr="00B924D5" w:rsidRDefault="00B924D5" w:rsidP="00B924D5">
      <w:pPr>
        <w:widowControl w:val="0"/>
        <w:autoSpaceDE w:val="0"/>
        <w:autoSpaceDN w:val="0"/>
        <w:adjustRightInd w:val="0"/>
        <w:ind w:firstLine="284"/>
        <w:jc w:val="both"/>
        <w:rPr>
          <w:rFonts w:ascii="Arial" w:hAnsi="Arial" w:cs="Arial"/>
          <w:sz w:val="16"/>
          <w:szCs w:val="16"/>
        </w:rPr>
      </w:pPr>
      <w:r w:rsidRPr="00B924D5">
        <w:rPr>
          <w:rFonts w:ascii="Arial" w:hAnsi="Arial" w:cs="Arial"/>
          <w:sz w:val="16"/>
          <w:szCs w:val="16"/>
          <w:lang w:val="en-US"/>
        </w:rPr>
        <w:t>V</w:t>
      </w:r>
      <w:r w:rsidRPr="00B924D5">
        <w:rPr>
          <w:rFonts w:ascii="Arial" w:hAnsi="Arial" w:cs="Arial"/>
          <w:sz w:val="16"/>
          <w:szCs w:val="16"/>
        </w:rPr>
        <w:t xml:space="preserve"> - 6 649 935,49 руб. объем иных межбюджетных трансфертов бюджету Валдайского городского поселения</w:t>
      </w:r>
    </w:p>
    <w:p w:rsidR="00B924D5" w:rsidRPr="00B924D5" w:rsidRDefault="00B924D5" w:rsidP="00B924D5">
      <w:pPr>
        <w:ind w:firstLine="284"/>
        <w:jc w:val="both"/>
        <w:rPr>
          <w:rFonts w:ascii="Arial" w:hAnsi="Arial" w:cs="Arial"/>
          <w:sz w:val="16"/>
          <w:szCs w:val="16"/>
        </w:rPr>
      </w:pPr>
      <w:r w:rsidRPr="00B924D5">
        <w:rPr>
          <w:rFonts w:ascii="Arial" w:hAnsi="Arial" w:cs="Arial"/>
          <w:sz w:val="16"/>
          <w:szCs w:val="16"/>
        </w:rPr>
        <w:t>Численность населения Валдайского городского поселения на 01.01.2022 года 13724 чел.».</w:t>
      </w:r>
    </w:p>
    <w:p w:rsidR="00B924D5" w:rsidRPr="00B924D5" w:rsidRDefault="00B924D5" w:rsidP="00B924D5">
      <w:pPr>
        <w:tabs>
          <w:tab w:val="left" w:pos="3828"/>
        </w:tabs>
        <w:ind w:firstLine="284"/>
        <w:jc w:val="both"/>
        <w:rPr>
          <w:rFonts w:ascii="Arial" w:hAnsi="Arial" w:cs="Arial"/>
          <w:sz w:val="16"/>
          <w:szCs w:val="16"/>
        </w:rPr>
      </w:pPr>
      <w:r w:rsidRPr="00B924D5">
        <w:rPr>
          <w:rFonts w:ascii="Arial" w:hAnsi="Arial" w:cs="Arial"/>
          <w:sz w:val="16"/>
          <w:szCs w:val="16"/>
        </w:rPr>
        <w:t>3. Решение вступает в силу с момента подписания.</w:t>
      </w:r>
    </w:p>
    <w:p w:rsidR="00B924D5" w:rsidRPr="00B924D5" w:rsidRDefault="00B924D5" w:rsidP="00B924D5">
      <w:pPr>
        <w:ind w:firstLine="284"/>
        <w:jc w:val="both"/>
        <w:rPr>
          <w:rFonts w:ascii="Arial" w:hAnsi="Arial" w:cs="Arial"/>
          <w:sz w:val="16"/>
          <w:szCs w:val="16"/>
        </w:rPr>
      </w:pPr>
      <w:r w:rsidRPr="00B924D5">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B924D5" w:rsidRPr="00B924D5" w:rsidRDefault="00B924D5" w:rsidP="00B924D5">
      <w:pPr>
        <w:ind w:firstLine="284"/>
        <w:jc w:val="both"/>
        <w:rPr>
          <w:rFonts w:ascii="Arial" w:hAnsi="Arial" w:cs="Arial"/>
          <w:color w:val="000000"/>
          <w:sz w:val="4"/>
          <w:szCs w:val="4"/>
        </w:rPr>
      </w:pPr>
    </w:p>
    <w:tbl>
      <w:tblPr>
        <w:tblW w:w="4785" w:type="pct"/>
        <w:tblInd w:w="250" w:type="dxa"/>
        <w:tblLook w:val="01E0" w:firstRow="1" w:lastRow="1" w:firstColumn="1" w:lastColumn="1" w:noHBand="0" w:noVBand="0"/>
      </w:tblPr>
      <w:tblGrid>
        <w:gridCol w:w="5425"/>
        <w:gridCol w:w="5425"/>
      </w:tblGrid>
      <w:tr w:rsidR="00B924D5" w:rsidRPr="00B00947" w:rsidTr="000D2EEB">
        <w:trPr>
          <w:trHeight w:val="397"/>
        </w:trPr>
        <w:tc>
          <w:tcPr>
            <w:tcW w:w="2500" w:type="pct"/>
          </w:tcPr>
          <w:p w:rsidR="00B924D5" w:rsidRPr="00B00947" w:rsidRDefault="00B924D5" w:rsidP="000D2EEB">
            <w:pPr>
              <w:jc w:val="both"/>
              <w:rPr>
                <w:rFonts w:ascii="Arial" w:hAnsi="Arial" w:cs="Arial"/>
                <w:b/>
                <w:color w:val="000000"/>
                <w:sz w:val="16"/>
                <w:szCs w:val="16"/>
              </w:rPr>
            </w:pPr>
            <w:r w:rsidRPr="00B00947">
              <w:rPr>
                <w:rFonts w:ascii="Arial" w:hAnsi="Arial" w:cs="Arial"/>
                <w:b/>
                <w:color w:val="000000"/>
                <w:sz w:val="16"/>
                <w:szCs w:val="16"/>
              </w:rPr>
              <w:t>Глава муниципального</w:t>
            </w:r>
          </w:p>
          <w:p w:rsidR="00B924D5" w:rsidRPr="00B00947" w:rsidRDefault="00B924D5" w:rsidP="000D2EEB">
            <w:pPr>
              <w:jc w:val="both"/>
              <w:rPr>
                <w:rFonts w:ascii="Arial" w:hAnsi="Arial" w:cs="Arial"/>
                <w:b/>
                <w:color w:val="000000"/>
                <w:sz w:val="16"/>
                <w:szCs w:val="16"/>
              </w:rPr>
            </w:pPr>
            <w:r w:rsidRPr="00B00947">
              <w:rPr>
                <w:rFonts w:ascii="Arial" w:hAnsi="Arial" w:cs="Arial"/>
                <w:b/>
                <w:color w:val="000000"/>
                <w:sz w:val="16"/>
                <w:szCs w:val="16"/>
              </w:rPr>
              <w:t>района</w:t>
            </w:r>
            <w:r>
              <w:rPr>
                <w:rFonts w:ascii="Arial" w:hAnsi="Arial" w:cs="Arial"/>
                <w:b/>
                <w:color w:val="000000"/>
                <w:sz w:val="16"/>
                <w:szCs w:val="16"/>
              </w:rPr>
              <w:t xml:space="preserve">                      </w:t>
            </w:r>
            <w:r w:rsidRPr="00B00947">
              <w:rPr>
                <w:rFonts w:ascii="Arial" w:hAnsi="Arial" w:cs="Arial"/>
                <w:b/>
                <w:color w:val="000000"/>
                <w:sz w:val="16"/>
                <w:szCs w:val="16"/>
              </w:rPr>
              <w:t xml:space="preserve">                                   </w:t>
            </w:r>
            <w:r>
              <w:rPr>
                <w:rFonts w:ascii="Arial" w:hAnsi="Arial" w:cs="Arial"/>
                <w:b/>
                <w:color w:val="000000"/>
                <w:sz w:val="16"/>
                <w:szCs w:val="16"/>
              </w:rPr>
              <w:t xml:space="preserve">  </w:t>
            </w:r>
            <w:r w:rsidRPr="00B00947">
              <w:rPr>
                <w:rFonts w:ascii="Arial" w:hAnsi="Arial" w:cs="Arial"/>
                <w:b/>
                <w:color w:val="000000"/>
                <w:sz w:val="16"/>
                <w:szCs w:val="16"/>
              </w:rPr>
              <w:t xml:space="preserve">     Ю.В.Стадэ</w:t>
            </w:r>
          </w:p>
          <w:p w:rsidR="00B924D5" w:rsidRPr="00B00947" w:rsidRDefault="00B924D5" w:rsidP="000D2EEB">
            <w:pPr>
              <w:jc w:val="both"/>
              <w:rPr>
                <w:rFonts w:ascii="Arial" w:hAnsi="Arial" w:cs="Arial"/>
                <w:b/>
                <w:color w:val="000000"/>
                <w:sz w:val="4"/>
                <w:szCs w:val="4"/>
              </w:rPr>
            </w:pPr>
          </w:p>
          <w:p w:rsidR="00B924D5" w:rsidRPr="00B00947" w:rsidRDefault="00B924D5" w:rsidP="000D2EEB">
            <w:pPr>
              <w:jc w:val="both"/>
              <w:rPr>
                <w:rFonts w:ascii="Arial" w:hAnsi="Arial" w:cs="Arial"/>
                <w:color w:val="000000"/>
                <w:sz w:val="16"/>
                <w:szCs w:val="16"/>
              </w:rPr>
            </w:pPr>
            <w:r w:rsidRPr="00B00947">
              <w:rPr>
                <w:rFonts w:ascii="Arial" w:hAnsi="Arial" w:cs="Arial"/>
                <w:color w:val="000000"/>
                <w:sz w:val="16"/>
                <w:szCs w:val="16"/>
              </w:rPr>
              <w:t xml:space="preserve">«13» декабря 2022 года № </w:t>
            </w:r>
            <w:r>
              <w:rPr>
                <w:rFonts w:ascii="Arial" w:hAnsi="Arial" w:cs="Arial"/>
                <w:color w:val="000000"/>
                <w:sz w:val="16"/>
                <w:szCs w:val="16"/>
              </w:rPr>
              <w:t>185</w:t>
            </w:r>
          </w:p>
        </w:tc>
        <w:tc>
          <w:tcPr>
            <w:tcW w:w="2500" w:type="pct"/>
          </w:tcPr>
          <w:p w:rsidR="00B924D5" w:rsidRDefault="00B924D5" w:rsidP="000D2EEB">
            <w:pPr>
              <w:jc w:val="both"/>
              <w:rPr>
                <w:rFonts w:ascii="Arial" w:hAnsi="Arial" w:cs="Arial"/>
                <w:b/>
                <w:color w:val="000000"/>
                <w:sz w:val="16"/>
                <w:szCs w:val="16"/>
              </w:rPr>
            </w:pPr>
            <w:r w:rsidRPr="00B00947">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p>
          <w:p w:rsidR="00B924D5" w:rsidRPr="00B00947" w:rsidRDefault="00B924D5" w:rsidP="000D2EEB">
            <w:pPr>
              <w:jc w:val="both"/>
              <w:rPr>
                <w:rFonts w:ascii="Arial" w:hAnsi="Arial" w:cs="Arial"/>
                <w:color w:val="000000"/>
                <w:sz w:val="16"/>
                <w:szCs w:val="16"/>
              </w:rPr>
            </w:pPr>
            <w:r w:rsidRPr="00B00947">
              <w:rPr>
                <w:rFonts w:ascii="Arial" w:hAnsi="Arial" w:cs="Arial"/>
                <w:b/>
                <w:color w:val="000000"/>
                <w:sz w:val="16"/>
                <w:szCs w:val="16"/>
              </w:rPr>
              <w:t>муниципального района                                   В.П.Литвиненко</w:t>
            </w:r>
          </w:p>
        </w:tc>
      </w:tr>
    </w:tbl>
    <w:p w:rsidR="00B924D5" w:rsidRDefault="00B924D5" w:rsidP="00B924D5">
      <w:pPr>
        <w:jc w:val="both"/>
        <w:rPr>
          <w:rFonts w:ascii="Arial" w:hAnsi="Arial" w:cs="Arial"/>
          <w:color w:val="000000"/>
          <w:sz w:val="16"/>
          <w:szCs w:val="16"/>
        </w:rPr>
      </w:pPr>
    </w:p>
    <w:p w:rsidR="000D2EEB" w:rsidRPr="000D2EEB" w:rsidRDefault="000D2EEB" w:rsidP="000D2EEB">
      <w:pPr>
        <w:jc w:val="center"/>
        <w:rPr>
          <w:rFonts w:ascii="Arial" w:hAnsi="Arial" w:cs="Arial"/>
          <w:b/>
          <w:sz w:val="16"/>
          <w:szCs w:val="16"/>
        </w:rPr>
      </w:pPr>
      <w:r w:rsidRPr="000D2EEB">
        <w:rPr>
          <w:rFonts w:ascii="Arial" w:hAnsi="Arial" w:cs="Arial"/>
          <w:b/>
          <w:sz w:val="16"/>
          <w:szCs w:val="16"/>
        </w:rPr>
        <w:t>ДУМА ВАЛДАЙСКОГО МУНИЦИПАЛЬНОГО РАЙОНА</w:t>
      </w:r>
    </w:p>
    <w:p w:rsidR="000D2EEB" w:rsidRPr="000D2EEB" w:rsidRDefault="000D2EEB" w:rsidP="000D2EEB">
      <w:pPr>
        <w:pStyle w:val="20"/>
        <w:rPr>
          <w:rFonts w:ascii="Arial" w:hAnsi="Arial" w:cs="Arial"/>
          <w:b/>
          <w:color w:val="000000"/>
          <w:sz w:val="16"/>
          <w:szCs w:val="16"/>
        </w:rPr>
      </w:pPr>
      <w:r w:rsidRPr="000D2EEB">
        <w:rPr>
          <w:rFonts w:ascii="Arial" w:hAnsi="Arial" w:cs="Arial"/>
          <w:color w:val="000000"/>
          <w:sz w:val="16"/>
          <w:szCs w:val="16"/>
        </w:rPr>
        <w:t>Р Е Ш Е Н И Е</w:t>
      </w:r>
    </w:p>
    <w:p w:rsidR="000D2EEB" w:rsidRPr="000D2EEB" w:rsidRDefault="000D2EEB" w:rsidP="000D2EEB">
      <w:pPr>
        <w:jc w:val="center"/>
        <w:rPr>
          <w:rFonts w:ascii="Arial" w:hAnsi="Arial" w:cs="Arial"/>
          <w:b/>
          <w:sz w:val="16"/>
          <w:szCs w:val="16"/>
        </w:rPr>
      </w:pPr>
      <w:r w:rsidRPr="000D2EEB">
        <w:rPr>
          <w:rFonts w:ascii="Arial" w:hAnsi="Arial" w:cs="Arial"/>
          <w:b/>
          <w:sz w:val="16"/>
          <w:szCs w:val="16"/>
        </w:rPr>
        <w:t xml:space="preserve">О внесении изменений в решение Думы Валдайского муниципального района от 24.12.2021 № 100 </w:t>
      </w:r>
    </w:p>
    <w:p w:rsidR="000D2EEB" w:rsidRPr="000D2EEB" w:rsidRDefault="000D2EEB" w:rsidP="000D2EEB">
      <w:pPr>
        <w:jc w:val="center"/>
        <w:rPr>
          <w:rFonts w:ascii="Arial" w:hAnsi="Arial" w:cs="Arial"/>
          <w:color w:val="000000"/>
          <w:sz w:val="4"/>
          <w:szCs w:val="4"/>
        </w:rPr>
      </w:pPr>
    </w:p>
    <w:p w:rsidR="000D2EEB" w:rsidRPr="000D2EEB" w:rsidRDefault="000D2EEB" w:rsidP="000D2EEB">
      <w:pPr>
        <w:ind w:firstLine="284"/>
        <w:jc w:val="both"/>
        <w:rPr>
          <w:rFonts w:ascii="Arial" w:hAnsi="Arial" w:cs="Arial"/>
          <w:b/>
          <w:sz w:val="16"/>
          <w:szCs w:val="16"/>
        </w:rPr>
      </w:pPr>
      <w:r w:rsidRPr="000D2EEB">
        <w:rPr>
          <w:rFonts w:ascii="Arial" w:hAnsi="Arial" w:cs="Arial"/>
          <w:b/>
          <w:sz w:val="16"/>
          <w:szCs w:val="16"/>
        </w:rPr>
        <w:t>Принято Думой муниципального района «</w:t>
      </w:r>
      <w:r>
        <w:rPr>
          <w:rFonts w:ascii="Arial" w:hAnsi="Arial" w:cs="Arial"/>
          <w:b/>
          <w:sz w:val="16"/>
          <w:szCs w:val="16"/>
        </w:rPr>
        <w:t>13</w:t>
      </w:r>
      <w:r w:rsidRPr="000D2EEB">
        <w:rPr>
          <w:rFonts w:ascii="Arial" w:hAnsi="Arial" w:cs="Arial"/>
          <w:b/>
          <w:sz w:val="16"/>
          <w:szCs w:val="16"/>
        </w:rPr>
        <w:t xml:space="preserve">» </w:t>
      </w:r>
      <w:r>
        <w:rPr>
          <w:rFonts w:ascii="Arial" w:hAnsi="Arial" w:cs="Arial"/>
          <w:b/>
          <w:sz w:val="16"/>
          <w:szCs w:val="16"/>
        </w:rPr>
        <w:t>декабря</w:t>
      </w:r>
      <w:r w:rsidRPr="000D2EEB">
        <w:rPr>
          <w:rFonts w:ascii="Arial" w:hAnsi="Arial" w:cs="Arial"/>
          <w:b/>
          <w:sz w:val="16"/>
          <w:szCs w:val="16"/>
        </w:rPr>
        <w:t xml:space="preserve"> 2022 года.</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 xml:space="preserve">Дума Валдайского муниципального района </w:t>
      </w:r>
      <w:r w:rsidRPr="000D2EEB">
        <w:rPr>
          <w:rFonts w:ascii="Arial" w:hAnsi="Arial" w:cs="Arial"/>
          <w:b/>
          <w:sz w:val="16"/>
          <w:szCs w:val="16"/>
        </w:rPr>
        <w:t>РЕШИЛА:</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1.1. Изложить пункт 1 в редакции:</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lastRenderedPageBreak/>
        <w:t>"Утвердить основные характеристики бюджета Валдайского муниципального района на 2022 год:</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прогнозируемый общий объем доходов бюджета Валдайского муниципального района в сумме 760 миллионов 176 тысяч 601 рубль 42 копейки;</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общий объем расходов бюджета Валдайского муниципального района в сумме 798 миллионов 8 тысяч 965 рублей 61 копейка;</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прогнозируемый дефицит бюджета Валдайского муниципального района в сумме 37 миллионов 832 тысячи 364 рубля 19 копеек".</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1.2. Изложить пункт 10 в редакции:</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2022 год в сумме 476 миллионов 53 тысячи 70 рублей 94 копейки, на 2023 год в сумме 283 миллиона 721 тысяча 845 рублей 33 копейки, на 2024 год в сумме 250 миллионов 459 тысяч 411 рублей 58 копеек".</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1.3. Изложить абзац 5 пункта 11 в редакции:</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"Утвердить объём бюджетных ассигнований дорожного фонда Валдайского муниципального района на 2022 год в сумме 20 миллионов 405 тысяч 586 рублей 22 копейки, на 2023 год в сумме 14 миллионов 480 тысяч 910 рублей, на 2024 год в сумме 14 миллионов 608 тысяч 630 рублей".</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1.4. Изложить приложения 1,2,6,7,8,9.5,9.7 в редакции.</w:t>
      </w:r>
    </w:p>
    <w:p w:rsidR="000D2EEB" w:rsidRPr="000D2EEB" w:rsidRDefault="000D2EEB" w:rsidP="000D2EEB">
      <w:pPr>
        <w:ind w:firstLine="284"/>
        <w:jc w:val="both"/>
        <w:rPr>
          <w:rFonts w:ascii="Arial" w:hAnsi="Arial" w:cs="Arial"/>
          <w:sz w:val="16"/>
          <w:szCs w:val="16"/>
        </w:rPr>
      </w:pPr>
      <w:r w:rsidRPr="000D2EE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D2EEB" w:rsidRPr="000D2EEB" w:rsidRDefault="000D2EEB" w:rsidP="000D2EEB">
      <w:pPr>
        <w:ind w:firstLine="284"/>
        <w:jc w:val="both"/>
        <w:rPr>
          <w:rFonts w:ascii="Arial" w:hAnsi="Arial" w:cs="Arial"/>
          <w:sz w:val="4"/>
          <w:szCs w:val="4"/>
        </w:rPr>
      </w:pPr>
    </w:p>
    <w:tbl>
      <w:tblPr>
        <w:tblW w:w="4785" w:type="pct"/>
        <w:tblInd w:w="250" w:type="dxa"/>
        <w:tblLook w:val="01E0" w:firstRow="1" w:lastRow="1" w:firstColumn="1" w:lastColumn="1" w:noHBand="0" w:noVBand="0"/>
      </w:tblPr>
      <w:tblGrid>
        <w:gridCol w:w="5425"/>
        <w:gridCol w:w="5425"/>
      </w:tblGrid>
      <w:tr w:rsidR="000D2EEB" w:rsidRPr="00B00947" w:rsidTr="000D2EEB">
        <w:trPr>
          <w:trHeight w:val="397"/>
        </w:trPr>
        <w:tc>
          <w:tcPr>
            <w:tcW w:w="2500" w:type="pct"/>
          </w:tcPr>
          <w:p w:rsidR="000D2EEB" w:rsidRPr="00B00947" w:rsidRDefault="000D2EEB" w:rsidP="000D2EEB">
            <w:pPr>
              <w:jc w:val="both"/>
              <w:rPr>
                <w:rFonts w:ascii="Arial" w:hAnsi="Arial" w:cs="Arial"/>
                <w:b/>
                <w:color w:val="000000"/>
                <w:sz w:val="16"/>
                <w:szCs w:val="16"/>
              </w:rPr>
            </w:pPr>
            <w:r w:rsidRPr="00B00947">
              <w:rPr>
                <w:rFonts w:ascii="Arial" w:hAnsi="Arial" w:cs="Arial"/>
                <w:b/>
                <w:color w:val="000000"/>
                <w:sz w:val="16"/>
                <w:szCs w:val="16"/>
              </w:rPr>
              <w:t>Глава муниципального</w:t>
            </w:r>
          </w:p>
          <w:p w:rsidR="000D2EEB" w:rsidRPr="00B00947" w:rsidRDefault="000D2EEB" w:rsidP="000D2EEB">
            <w:pPr>
              <w:jc w:val="both"/>
              <w:rPr>
                <w:rFonts w:ascii="Arial" w:hAnsi="Arial" w:cs="Arial"/>
                <w:b/>
                <w:color w:val="000000"/>
                <w:sz w:val="16"/>
                <w:szCs w:val="16"/>
              </w:rPr>
            </w:pPr>
            <w:r w:rsidRPr="00B00947">
              <w:rPr>
                <w:rFonts w:ascii="Arial" w:hAnsi="Arial" w:cs="Arial"/>
                <w:b/>
                <w:color w:val="000000"/>
                <w:sz w:val="16"/>
                <w:szCs w:val="16"/>
              </w:rPr>
              <w:t>района</w:t>
            </w:r>
            <w:r>
              <w:rPr>
                <w:rFonts w:ascii="Arial" w:hAnsi="Arial" w:cs="Arial"/>
                <w:b/>
                <w:color w:val="000000"/>
                <w:sz w:val="16"/>
                <w:szCs w:val="16"/>
              </w:rPr>
              <w:t xml:space="preserve">                      </w:t>
            </w:r>
            <w:r w:rsidRPr="00B00947">
              <w:rPr>
                <w:rFonts w:ascii="Arial" w:hAnsi="Arial" w:cs="Arial"/>
                <w:b/>
                <w:color w:val="000000"/>
                <w:sz w:val="16"/>
                <w:szCs w:val="16"/>
              </w:rPr>
              <w:t xml:space="preserve">                                   </w:t>
            </w:r>
            <w:r>
              <w:rPr>
                <w:rFonts w:ascii="Arial" w:hAnsi="Arial" w:cs="Arial"/>
                <w:b/>
                <w:color w:val="000000"/>
                <w:sz w:val="16"/>
                <w:szCs w:val="16"/>
              </w:rPr>
              <w:t xml:space="preserve">  </w:t>
            </w:r>
            <w:r w:rsidRPr="00B00947">
              <w:rPr>
                <w:rFonts w:ascii="Arial" w:hAnsi="Arial" w:cs="Arial"/>
                <w:b/>
                <w:color w:val="000000"/>
                <w:sz w:val="16"/>
                <w:szCs w:val="16"/>
              </w:rPr>
              <w:t xml:space="preserve">     Ю.В.Стадэ</w:t>
            </w:r>
          </w:p>
          <w:p w:rsidR="000D2EEB" w:rsidRPr="00B00947" w:rsidRDefault="000D2EEB" w:rsidP="000D2EEB">
            <w:pPr>
              <w:jc w:val="both"/>
              <w:rPr>
                <w:rFonts w:ascii="Arial" w:hAnsi="Arial" w:cs="Arial"/>
                <w:b/>
                <w:color w:val="000000"/>
                <w:sz w:val="4"/>
                <w:szCs w:val="4"/>
              </w:rPr>
            </w:pPr>
          </w:p>
          <w:p w:rsidR="000D2EEB" w:rsidRPr="00B00947" w:rsidRDefault="000D2EEB" w:rsidP="000D2EEB">
            <w:pPr>
              <w:jc w:val="both"/>
              <w:rPr>
                <w:rFonts w:ascii="Arial" w:hAnsi="Arial" w:cs="Arial"/>
                <w:color w:val="000000"/>
                <w:sz w:val="16"/>
                <w:szCs w:val="16"/>
              </w:rPr>
            </w:pPr>
            <w:r w:rsidRPr="00B00947">
              <w:rPr>
                <w:rFonts w:ascii="Arial" w:hAnsi="Arial" w:cs="Arial"/>
                <w:color w:val="000000"/>
                <w:sz w:val="16"/>
                <w:szCs w:val="16"/>
              </w:rPr>
              <w:t xml:space="preserve">«13» декабря 2022 года № </w:t>
            </w:r>
            <w:r>
              <w:rPr>
                <w:rFonts w:ascii="Arial" w:hAnsi="Arial" w:cs="Arial"/>
                <w:color w:val="000000"/>
                <w:sz w:val="16"/>
                <w:szCs w:val="16"/>
              </w:rPr>
              <w:t>186</w:t>
            </w:r>
          </w:p>
        </w:tc>
        <w:tc>
          <w:tcPr>
            <w:tcW w:w="2500" w:type="pct"/>
          </w:tcPr>
          <w:p w:rsidR="000D2EEB" w:rsidRDefault="000D2EEB" w:rsidP="000D2EEB">
            <w:pPr>
              <w:jc w:val="both"/>
              <w:rPr>
                <w:rFonts w:ascii="Arial" w:hAnsi="Arial" w:cs="Arial"/>
                <w:b/>
                <w:color w:val="000000"/>
                <w:sz w:val="16"/>
                <w:szCs w:val="16"/>
              </w:rPr>
            </w:pPr>
            <w:r w:rsidRPr="00B00947">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p>
          <w:p w:rsidR="000D2EEB" w:rsidRPr="00B00947" w:rsidRDefault="000D2EEB" w:rsidP="000D2EEB">
            <w:pPr>
              <w:jc w:val="both"/>
              <w:rPr>
                <w:rFonts w:ascii="Arial" w:hAnsi="Arial" w:cs="Arial"/>
                <w:color w:val="000000"/>
                <w:sz w:val="16"/>
                <w:szCs w:val="16"/>
              </w:rPr>
            </w:pPr>
            <w:r w:rsidRPr="00B00947">
              <w:rPr>
                <w:rFonts w:ascii="Arial" w:hAnsi="Arial" w:cs="Arial"/>
                <w:b/>
                <w:color w:val="000000"/>
                <w:sz w:val="16"/>
                <w:szCs w:val="16"/>
              </w:rPr>
              <w:t>муниципального района                                   В.П.Литвиненко</w:t>
            </w:r>
          </w:p>
        </w:tc>
      </w:tr>
    </w:tbl>
    <w:p w:rsidR="000D2EEB" w:rsidRPr="000D2EEB" w:rsidRDefault="000D2EEB" w:rsidP="000D2EEB">
      <w:pPr>
        <w:jc w:val="both"/>
        <w:rPr>
          <w:rFonts w:ascii="Arial" w:hAnsi="Arial" w:cs="Arial"/>
          <w:sz w:val="8"/>
          <w:szCs w:val="8"/>
        </w:rPr>
      </w:pPr>
    </w:p>
    <w:p w:rsidR="000D2EEB" w:rsidRDefault="000D2EEB" w:rsidP="000D2EEB">
      <w:pPr>
        <w:jc w:val="right"/>
        <w:rPr>
          <w:rFonts w:ascii="Arial" w:hAnsi="Arial" w:cs="Arial"/>
          <w:color w:val="000000"/>
          <w:sz w:val="12"/>
          <w:szCs w:val="12"/>
        </w:rPr>
      </w:pPr>
      <w:r>
        <w:rPr>
          <w:rFonts w:ascii="Arial" w:hAnsi="Arial" w:cs="Arial"/>
          <w:color w:val="000000"/>
          <w:sz w:val="12"/>
          <w:szCs w:val="12"/>
        </w:rPr>
        <w:t>Приложение 1</w:t>
      </w:r>
    </w:p>
    <w:p w:rsidR="000D2EEB" w:rsidRDefault="000D2EEB" w:rsidP="000D2EEB">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0D2EEB" w:rsidRDefault="000D2EEB" w:rsidP="000D2EEB">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0D2EEB" w:rsidRDefault="000D2EEB" w:rsidP="000D2EEB">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0D2EEB" w:rsidRPr="000D2EEB" w:rsidRDefault="000D2EEB" w:rsidP="000D2EEB">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B924D5" w:rsidRPr="000D2EEB" w:rsidRDefault="000D2EEB" w:rsidP="000D2EEB">
      <w:pPr>
        <w:jc w:val="center"/>
        <w:rPr>
          <w:rFonts w:ascii="Arial" w:hAnsi="Arial" w:cs="Arial"/>
          <w:b/>
          <w:color w:val="000000"/>
          <w:sz w:val="16"/>
          <w:szCs w:val="16"/>
        </w:rPr>
      </w:pPr>
      <w:r w:rsidRPr="000D2EEB">
        <w:rPr>
          <w:rFonts w:ascii="Arial" w:hAnsi="Arial" w:cs="Arial"/>
          <w:b/>
          <w:color w:val="000000"/>
          <w:sz w:val="16"/>
          <w:szCs w:val="16"/>
        </w:rPr>
        <w:t>Прогнозируемые поступления доходов в бюджет муниципального района на 2022 год и на плановый период 2023 - 2024 годов</w:t>
      </w:r>
    </w:p>
    <w:p w:rsidR="00B924D5" w:rsidRPr="000D2EEB" w:rsidRDefault="00B924D5" w:rsidP="000D2EEB">
      <w:pPr>
        <w:jc w:val="center"/>
        <w:rPr>
          <w:rFonts w:ascii="Arial" w:hAnsi="Arial" w:cs="Arial"/>
          <w:b/>
          <w:color w:val="000000"/>
          <w:sz w:val="4"/>
          <w:szCs w:val="4"/>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4"/>
        <w:gridCol w:w="6843"/>
        <w:gridCol w:w="851"/>
        <w:gridCol w:w="850"/>
        <w:gridCol w:w="992"/>
      </w:tblGrid>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Код бюджетной классификации Российской Федерации</w:t>
            </w:r>
          </w:p>
        </w:tc>
        <w:tc>
          <w:tcPr>
            <w:tcW w:w="6843"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Наименование доходов</w:t>
            </w:r>
          </w:p>
        </w:tc>
        <w:tc>
          <w:tcPr>
            <w:tcW w:w="851" w:type="dxa"/>
            <w:shd w:val="clear" w:color="000000" w:fill="FFFFFF"/>
            <w:vAlign w:val="bottom"/>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2022 год (рублей)</w:t>
            </w:r>
          </w:p>
        </w:tc>
        <w:tc>
          <w:tcPr>
            <w:tcW w:w="850" w:type="dxa"/>
            <w:shd w:val="clear" w:color="000000" w:fill="FFFFFF"/>
            <w:vAlign w:val="bottom"/>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2023 год (рублей)</w:t>
            </w:r>
          </w:p>
        </w:tc>
        <w:tc>
          <w:tcPr>
            <w:tcW w:w="992" w:type="dxa"/>
            <w:shd w:val="clear" w:color="000000" w:fill="FFFFFF"/>
            <w:vAlign w:val="bottom"/>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2024 год (рублей)</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b/>
                <w:bCs/>
                <w:color w:val="000000"/>
                <w:sz w:val="12"/>
                <w:szCs w:val="12"/>
              </w:rPr>
            </w:pPr>
            <w:r w:rsidRPr="000D2EEB">
              <w:rPr>
                <w:rFonts w:ascii="Arial" w:hAnsi="Arial" w:cs="Arial"/>
                <w:b/>
                <w:bCs/>
                <w:color w:val="000000"/>
                <w:sz w:val="12"/>
                <w:szCs w:val="12"/>
              </w:rPr>
              <w:t>1</w:t>
            </w:r>
          </w:p>
        </w:tc>
        <w:tc>
          <w:tcPr>
            <w:tcW w:w="6843" w:type="dxa"/>
            <w:shd w:val="clear" w:color="000000" w:fill="FFFFFF"/>
            <w:hideMark/>
          </w:tcPr>
          <w:p w:rsidR="000D2EEB" w:rsidRPr="000D2EEB" w:rsidRDefault="000D2EEB" w:rsidP="000D2EEB">
            <w:pPr>
              <w:jc w:val="center"/>
              <w:rPr>
                <w:rFonts w:ascii="Arial" w:hAnsi="Arial" w:cs="Arial"/>
                <w:b/>
                <w:bCs/>
                <w:color w:val="000000"/>
                <w:sz w:val="12"/>
                <w:szCs w:val="12"/>
              </w:rPr>
            </w:pPr>
            <w:r w:rsidRPr="000D2EEB">
              <w:rPr>
                <w:rFonts w:ascii="Arial" w:hAnsi="Arial" w:cs="Arial"/>
                <w:b/>
                <w:bCs/>
                <w:color w:val="000000"/>
                <w:sz w:val="12"/>
                <w:szCs w:val="12"/>
              </w:rPr>
              <w:t>2</w:t>
            </w:r>
          </w:p>
        </w:tc>
        <w:tc>
          <w:tcPr>
            <w:tcW w:w="851" w:type="dxa"/>
            <w:shd w:val="clear" w:color="000000" w:fill="FFFFFF"/>
            <w:hideMark/>
          </w:tcPr>
          <w:p w:rsidR="000D2EEB" w:rsidRPr="000D2EEB" w:rsidRDefault="000D2EEB" w:rsidP="000D2EEB">
            <w:pPr>
              <w:jc w:val="center"/>
              <w:rPr>
                <w:rFonts w:ascii="Arial" w:hAnsi="Arial" w:cs="Arial"/>
                <w:b/>
                <w:bCs/>
                <w:color w:val="000000"/>
                <w:sz w:val="12"/>
                <w:szCs w:val="12"/>
              </w:rPr>
            </w:pPr>
            <w:r w:rsidRPr="000D2EEB">
              <w:rPr>
                <w:rFonts w:ascii="Arial" w:hAnsi="Arial" w:cs="Arial"/>
                <w:b/>
                <w:bCs/>
                <w:color w:val="000000"/>
                <w:sz w:val="12"/>
                <w:szCs w:val="12"/>
              </w:rPr>
              <w:t>3</w:t>
            </w:r>
          </w:p>
        </w:tc>
        <w:tc>
          <w:tcPr>
            <w:tcW w:w="850" w:type="dxa"/>
            <w:shd w:val="clear" w:color="000000" w:fill="FFFFFF"/>
            <w:hideMark/>
          </w:tcPr>
          <w:p w:rsidR="000D2EEB" w:rsidRPr="000D2EEB" w:rsidRDefault="000D2EEB" w:rsidP="000D2EEB">
            <w:pPr>
              <w:jc w:val="center"/>
              <w:rPr>
                <w:rFonts w:ascii="Arial" w:hAnsi="Arial" w:cs="Arial"/>
                <w:b/>
                <w:bCs/>
                <w:color w:val="000000"/>
                <w:sz w:val="12"/>
                <w:szCs w:val="12"/>
              </w:rPr>
            </w:pPr>
            <w:r w:rsidRPr="000D2EEB">
              <w:rPr>
                <w:rFonts w:ascii="Arial" w:hAnsi="Arial" w:cs="Arial"/>
                <w:b/>
                <w:bCs/>
                <w:color w:val="000000"/>
                <w:sz w:val="12"/>
                <w:szCs w:val="12"/>
              </w:rPr>
              <w:t>4</w:t>
            </w:r>
          </w:p>
        </w:tc>
        <w:tc>
          <w:tcPr>
            <w:tcW w:w="992" w:type="dxa"/>
            <w:shd w:val="clear" w:color="000000" w:fill="FFFFFF"/>
            <w:hideMark/>
          </w:tcPr>
          <w:p w:rsidR="000D2EEB" w:rsidRPr="000D2EEB" w:rsidRDefault="000D2EEB" w:rsidP="000D2EEB">
            <w:pPr>
              <w:jc w:val="center"/>
              <w:rPr>
                <w:rFonts w:ascii="Arial" w:hAnsi="Arial" w:cs="Arial"/>
                <w:b/>
                <w:bCs/>
                <w:color w:val="000000"/>
                <w:sz w:val="12"/>
                <w:szCs w:val="12"/>
              </w:rPr>
            </w:pPr>
            <w:r w:rsidRPr="000D2EEB">
              <w:rPr>
                <w:rFonts w:ascii="Arial" w:hAnsi="Arial" w:cs="Arial"/>
                <w:b/>
                <w:bCs/>
                <w:color w:val="000000"/>
                <w:sz w:val="12"/>
                <w:szCs w:val="12"/>
              </w:rPr>
              <w:t>5</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 </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ВСЕГО</w:t>
            </w:r>
          </w:p>
        </w:tc>
        <w:tc>
          <w:tcPr>
            <w:tcW w:w="851"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760 176 601,42</w:t>
            </w:r>
          </w:p>
        </w:tc>
        <w:tc>
          <w:tcPr>
            <w:tcW w:w="850"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571 492 055,33</w:t>
            </w:r>
          </w:p>
        </w:tc>
        <w:tc>
          <w:tcPr>
            <w:tcW w:w="992"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546 435 841,58</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000 1 00 00000 00 0000 000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НАЛОГОВЫЕ И НЕНАЛОГОВЫЕ ДОХОДЫ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284 123 530,48</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287 770 210,00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295 976 430,00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182 1 01 02000 01 0000 110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НАЛОГИ НА ПРИБЫЛЬ, ДОХОДЫ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188 393 100,00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202 724 500,00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199 145 100,00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182 1 01 02000 01 0000 110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на доходы физических лиц</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188 393 100,00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202 724 500,00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199 145 100,00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182 1 01 02010 01 0000 110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174 155 000,00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187 403 300,00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184 094 400,00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182 1 01 02020 01 0000 110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789 900,00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849 900,00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835 000,00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182 1 01 02030 01 0000 110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3 042 300,00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3 273 700,00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3 215 900,00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182 1 01 02040 01 0000 110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573 900,00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617 600,00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606 700,00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182 1 01 02080 01 10001 10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9 832 000,00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10 580 000,00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10 393 100,00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100 1 03 00000 00 0000 000</w:t>
            </w:r>
          </w:p>
        </w:tc>
        <w:tc>
          <w:tcPr>
            <w:tcW w:w="6843" w:type="dxa"/>
            <w:shd w:val="clear" w:color="000000" w:fill="FFFFFF"/>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НАЛОГИ НА ТОВАРЫ (РАБОТЫ, УСЛУГИ), РЕАЛИЗУЕМЫЕ НА ТЕРРИТОРИИ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6 145 120,00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6 156 910,00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6 284 630,00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100 1 03 02231 01 0000 110</w:t>
            </w:r>
          </w:p>
        </w:tc>
        <w:tc>
          <w:tcPr>
            <w:tcW w:w="6843" w:type="dxa"/>
            <w:shd w:val="clear" w:color="000000" w:fill="FFFFFF"/>
            <w:hideMark/>
          </w:tcPr>
          <w:p w:rsidR="000D2EEB" w:rsidRPr="000D2EEB" w:rsidRDefault="000D2EEB" w:rsidP="000D2EEB">
            <w:pPr>
              <w:rPr>
                <w:rFonts w:ascii="Arial" w:hAnsi="Arial" w:cs="Arial"/>
                <w:sz w:val="12"/>
                <w:szCs w:val="12"/>
              </w:rPr>
            </w:pPr>
            <w:r w:rsidRPr="000D2EE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2 778 400,00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2 754 590,00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2 767 040,00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100 1 03 02241 01 0000 110</w:t>
            </w:r>
          </w:p>
        </w:tc>
        <w:tc>
          <w:tcPr>
            <w:tcW w:w="6843" w:type="dxa"/>
            <w:shd w:val="clear" w:color="000000" w:fill="FFFFFF"/>
            <w:hideMark/>
          </w:tcPr>
          <w:p w:rsidR="000D2EEB" w:rsidRPr="000D2EEB" w:rsidRDefault="000D2EEB" w:rsidP="000D2EEB">
            <w:pPr>
              <w:rPr>
                <w:rFonts w:ascii="Arial" w:hAnsi="Arial" w:cs="Arial"/>
                <w:sz w:val="12"/>
                <w:szCs w:val="12"/>
              </w:rPr>
            </w:pPr>
            <w:r w:rsidRPr="000D2EE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15 380,00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15 430,00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15 990,00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100 1 03 02251 01 0000 110</w:t>
            </w:r>
          </w:p>
        </w:tc>
        <w:tc>
          <w:tcPr>
            <w:tcW w:w="6843" w:type="dxa"/>
            <w:shd w:val="clear" w:color="000000" w:fill="FFFFFF"/>
            <w:hideMark/>
          </w:tcPr>
          <w:p w:rsidR="000D2EEB" w:rsidRPr="000D2EEB" w:rsidRDefault="000D2EEB" w:rsidP="000D2EEB">
            <w:pPr>
              <w:rPr>
                <w:rFonts w:ascii="Arial" w:hAnsi="Arial" w:cs="Arial"/>
                <w:sz w:val="12"/>
                <w:szCs w:val="12"/>
              </w:rPr>
            </w:pPr>
            <w:r w:rsidRPr="000D2EE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3 699 740,00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3 728 230,00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3 856 700,00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100 1 03 02261 01 0000 110</w:t>
            </w:r>
          </w:p>
        </w:tc>
        <w:tc>
          <w:tcPr>
            <w:tcW w:w="6843" w:type="dxa"/>
            <w:shd w:val="clear" w:color="000000" w:fill="FFFFFF"/>
            <w:hideMark/>
          </w:tcPr>
          <w:p w:rsidR="000D2EEB" w:rsidRPr="000D2EEB" w:rsidRDefault="000D2EEB" w:rsidP="000D2EEB">
            <w:pPr>
              <w:rPr>
                <w:rFonts w:ascii="Arial" w:hAnsi="Arial" w:cs="Arial"/>
                <w:sz w:val="12"/>
                <w:szCs w:val="12"/>
              </w:rPr>
            </w:pPr>
            <w:r w:rsidRPr="000D2EE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-348 400,00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-341 340,00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-355 100,00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НАЛОГИ НА СОВОКУПНЫЙ ДОХОД</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54 356 000,00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61 422 700,00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72 803 000,00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182 1 05 01000 00 0000 110</w:t>
            </w:r>
          </w:p>
        </w:tc>
        <w:tc>
          <w:tcPr>
            <w:tcW w:w="6843" w:type="dxa"/>
            <w:shd w:val="clear" w:color="000000" w:fill="FFFFFF"/>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в связи с применением упрощенной системы налогообложения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50 097 000,00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56 994 700,00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68 198 000,00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182 1 05 01011 01 1000 110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bookmarkStart w:id="1" w:name="RANGE!B27"/>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25 388 700,00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28 884 400,00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34 562 100,00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182 1 05 01011 01 2100 110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147 900,00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168 260,00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201 340,00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182 1 05 01011 01 3000 110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1 640,00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1 870,00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2 230,00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182 1 05 01011 01 4000 110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11 260,00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12 810,00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15 330,00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182 1 05 01021 01 1000 110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bookmarkStart w:id="2" w:name="RANGE!B31"/>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24 373 650,00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27 729 580,00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33 180 300,00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182 1 05 01021 01 2100 110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171 750,00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195 400,00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233 800,00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182 1 05 01021 01 3000 110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2 100,00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2 380,00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2 900,00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182 1 05 03000 01 0000 110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Единый сельскохозяйственный налог</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182 1 05 03010 01 1000 110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13 320,00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13 320,00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13 320,00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182 1 05 03010 01 2100 110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Единый сельскохозяйственный налог (пени по соответствующему платежу)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182 1 05 03010 01 3000 110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1 530,00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1 530,00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1 530,00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182 1 05 04000 02 0000 110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Налог, взимаемый в связи с применением патентной системы налогообложения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4 244 000,00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4 413 000,00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4 590 000,00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182 1 05 04020 02 1000 110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4 241 200,00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4 410 100,00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4 586 900,00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182 1 05 04020 02 2100 110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2 800,00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2 900,00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182 1 08 03000 01 0000 110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Государственная пошлина  по делам, рассматриваемым  в судах общей юрисдикции, мировыми судьями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2 191 000,00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2 131 000,00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2 073 000,00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182 1 08 03010 01 1050 110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Arial" w:hAnsi="Arial" w:cs="Arial"/>
                <w:color w:val="000000"/>
                <w:sz w:val="12"/>
                <w:szCs w:val="12"/>
              </w:rPr>
              <w:t xml:space="preserve"> </w:t>
            </w:r>
            <w:r w:rsidRPr="000D2EEB">
              <w:rPr>
                <w:rFonts w:ascii="Arial" w:hAnsi="Arial" w:cs="Arial"/>
                <w:color w:val="000000"/>
                <w:sz w:val="12"/>
                <w:szCs w:val="12"/>
              </w:rPr>
              <w:t>(государственная пошлина, уплачиваемая при обращении в суды)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1 880 630,00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1 829 130,00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1 779 350,00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182 1 08 03010 01 1060 110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Arial" w:hAnsi="Arial" w:cs="Arial"/>
                <w:color w:val="000000"/>
                <w:sz w:val="12"/>
                <w:szCs w:val="12"/>
              </w:rPr>
              <w:t xml:space="preserve"> </w:t>
            </w:r>
            <w:r w:rsidRPr="000D2EEB">
              <w:rPr>
                <w:rFonts w:ascii="Arial" w:hAnsi="Arial" w:cs="Arial"/>
                <w:color w:val="000000"/>
                <w:sz w:val="12"/>
                <w:szCs w:val="12"/>
              </w:rPr>
              <w:t xml:space="preserve"> (государственная пошлина, уплачиваемая на основании судебных актов по результатам рассмотрения дел по существу)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309 680,00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301 200,00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293 000,00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182 1 08 03010 01 4000 110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Arial" w:hAnsi="Arial" w:cs="Arial"/>
                <w:color w:val="000000"/>
                <w:sz w:val="12"/>
                <w:szCs w:val="12"/>
              </w:rPr>
              <w:t xml:space="preserve"> </w:t>
            </w:r>
            <w:r w:rsidRPr="000D2EEB">
              <w:rPr>
                <w:rFonts w:ascii="Arial" w:hAnsi="Arial" w:cs="Arial"/>
                <w:color w:val="000000"/>
                <w:sz w:val="12"/>
                <w:szCs w:val="12"/>
              </w:rPr>
              <w:t xml:space="preserve"> (прочие поступления)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690,00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670,00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650,00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11 683 400,00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9 500 000,00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9 500 000,00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lastRenderedPageBreak/>
              <w:t>900 1 11 05000 00 0000 120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10 900 000,00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9 200 000,00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9 200 000,00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900 1 11 05013 05 0000 120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5 250 000,00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5 100 000,00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5 100 000,00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900 1 11 05013 13 0000 120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3 350 000,00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900 1 11 05075 05 0000 120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2 300 000,00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2 600 000,00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2 600 000,00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900 1 11 09000 00 0000 120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783 400,00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900 1 11 09045 05 0000 120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900 1 11 09080 05 0000 120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483 400,00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048 1 12 00000 00 0000 000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ПЛАТЕЖИ ПРИ ПОЛЬЗОВАНИИ ПРИРОДНЫМИ РЕСУРСАМИ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718 300,00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747 100,00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747 100,00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048 1 12 01000 01 0000 120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Плата за негативное воздействие на окружающую среду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718 300,00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747 100,00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747 100,00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048 1 12 01010 01 6000 120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286 750,00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298 300,00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298 300,00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048 1 12 01030 01 6000 120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352 550,00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366 700,00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366 700,00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048 1 12 01041 01 6000 120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79 000,00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82 100,00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82 100,00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900 114 00000 00 0000 000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ОТ ПРОДАЖИ МАТЕРИАЛЬНЫХ И НЕМАТЕРИАЛЬНЫХ АКТИВОВ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18 959 210,48</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3 400 000,00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3 800 000,00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900 1 14 02000 00 0000 000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800 000,00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900 1 14 02053 05 0000 410</w:t>
            </w:r>
          </w:p>
        </w:tc>
        <w:tc>
          <w:tcPr>
            <w:tcW w:w="6843" w:type="dxa"/>
            <w:shd w:val="clear" w:color="auto" w:fill="auto"/>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800 000,00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900 1 14 06000 00 0000 430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18 459 210,48</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3 000 000,00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3 000 000,00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900 1 14 06013 05 0000 430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17 463 910,48</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2 321 400,00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2 321 400,00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900 1 14 06013 13 0000 430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995 300,00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678 600,00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678 600,00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000 1 16 00000 00 0000 000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ШТРАФЫ, САНКЦИИ, ВОЗМЕЩЕНИЕ УЩЕРБА</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1 677 400,00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1 688 000,00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1 623 600,00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917 1 16 01053 01 0000 140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23 000,00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21 000,00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19 100,00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917 1 16 01063 01 0000 140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33 000,00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27 100,00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917 1 16 01073 01 0000 140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1 000,00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917 1 16 01083 01 0000 140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540 000,00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486 000,00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437 200,00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917 1 16 01133 01 0000 140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917 1 16 01143 01 0000 140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917 1 16 01153 01 0000 140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23 000,00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21 100,00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917 1 16 01173 01 0000 140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917 1 16 01193 01 0000 140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185 000,00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167 000,00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150 100,00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917 1 16 01203 01 0000 140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46 000,00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42 000,00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37 100,00</w:t>
            </w:r>
          </w:p>
        </w:tc>
      </w:tr>
      <w:tr w:rsidR="000D2EEB" w:rsidRPr="000D2EEB" w:rsidTr="00D44286">
        <w:trPr>
          <w:trHeight w:val="20"/>
        </w:trPr>
        <w:tc>
          <w:tcPr>
            <w:tcW w:w="1804"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917 1 16 01333 01 0000 140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5 100,00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188 1 16 10123 01 0000 140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380 000,00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395 000,00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411 000,00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846 1 16 10123 01 0000 140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3 800,00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846 1 16 11050 01 0000 140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258 600,00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258 600,00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258 600,00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916 1 16 01053 01 0000 140</w:t>
            </w:r>
          </w:p>
        </w:tc>
        <w:tc>
          <w:tcPr>
            <w:tcW w:w="6843" w:type="dxa"/>
            <w:shd w:val="clear" w:color="auto" w:fill="auto"/>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878 1 16 11050 01 0000 140</w:t>
            </w:r>
          </w:p>
        </w:tc>
        <w:tc>
          <w:tcPr>
            <w:tcW w:w="6843" w:type="dxa"/>
            <w:shd w:val="clear" w:color="auto" w:fill="auto"/>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240 000,00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240 000,00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000 2 00 00000 00 0000 000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Безвозмездные поступления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476 053 070,94</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283 721 845,33</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250 459 411,58</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Безвозмездные поступления отдругих бюджето в бюджетной системы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475 896 626,99</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283 721 845,33</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250 459 411,58</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892 2 02 10000 00 0000 150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Дотации бюджетам субъектов Российской Федерации и муниципальных образований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34 124 973,00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1 459 500,00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892 2 02 15001 05 0000 150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Дотация  на выравнивание бюджетной обеспеченности муниципальных районов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30 389 000,00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1 459 500,00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892 2 02 15002 05 0000 150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3 735 973,00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892 2 02 20000 00 0000 150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Субсидии  бюджетам субъектов  Российской Федерации и муниципальных образований (межбюджетные субсидии)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147 788 214,92</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56 474 965,33</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24 901 131,58</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892 2 02 25304 05 0000 150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12 710 907,00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12 240 855,00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12 584 682,00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892 2 02 25467 05 0000 150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968 000,00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968 000,00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968 000,00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892 2 02 25497 05 0000 150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975 871,06</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978 806,94</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976 186,80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892 2 02 25513 05 0000 150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5 569 200,00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892 2 02 25519 05 0000 150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поддержку отрасли культуры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226 662,78</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6 463 662,78</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226 662,78</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892 2 02 25750 05 0000 150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45 954 074,08</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25 678 040,61</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lastRenderedPageBreak/>
              <w:t>892 2 02 29999 05 7151 150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12 487 000,00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8 324 000,00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8 324 000,00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892 2 02 29999 05 7208 150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40 200,00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40 200,00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40 200,00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892 2 02 29999 05 7212 150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2 286 400,00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1 781 400,00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1 781 400,00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892 2 02 29999 05 7230 150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65 069 900,00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892 2 02 29999 05 7705 150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892 2 02 30000 00 0000 150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Субвенции  бюджетам субъектов  Российской Федерации и муниципальных образований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255 485 052,00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215 163 700,00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214 934 600,00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892 2 02 30021 05 0000 150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1 641 000,00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1 791 000,00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1 791 000,00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892 2 02 30024 05 7002 150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3 076 500,00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3 076 500,00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3 076 500,00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892 2 02 30024 05 7004 150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164 400 900,00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142 188 400,00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142 188 400,00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892 2 02 30024 05 7006 150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3 856 100,00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3 328 300,00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3 328 300,00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892 2 02 30024 05 7010 150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21 394 500,00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16 923 000,00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16 810 400,00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892 2 02 30024 05 7028 150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5 222 100,00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4 465 800,00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4 465 800,00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892 2 02 30024 05 7050 150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2 309 800,00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1 056 700,00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1 056 700,00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892 2 02 30024 05 7057 150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236 700,00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236 700,00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236 700,00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892 2 02 30024 05 7060 150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80 000,00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892 2 02 30024 05 7065 150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6 000,00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892 2 02 30024 05 7066 150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123 000,00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892 2 02 30024 05 7071 150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83 900,00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83 900,00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892 2 02 30024 05 7072 150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131 700,00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131 700,00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131 700,00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892 2 02 30024 05 71640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120 400,00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892 2 02 30024 05 7265 150</w:t>
            </w:r>
          </w:p>
        </w:tc>
        <w:tc>
          <w:tcPr>
            <w:tcW w:w="6843" w:type="dxa"/>
            <w:shd w:val="clear" w:color="auto" w:fill="auto"/>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62 400,00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892 2 02 30024 05 7524 150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5 320 000,00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892 2 02 30027 05 0000 150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16 287 300,00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19 209 300,00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19 209 300,00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892 2 02 30029 05 0000 150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517 200,00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939 200,00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939 200,00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892 2 02 35082 05 0000 150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17 838 452,00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9 043 400,00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9 043 400,00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892 2 02 35118 05 0000 150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950 000,00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933 000,00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964 600,00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892 2 02 35120 05 0000 150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183 300,00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6 100,00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5 400,00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892 2 02 35303 05 0000 150</w:t>
            </w:r>
          </w:p>
        </w:tc>
        <w:tc>
          <w:tcPr>
            <w:tcW w:w="6843" w:type="dxa"/>
            <w:shd w:val="clear" w:color="000000" w:fill="FFFFFF"/>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10 095 200,00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10 128 200,00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9 921 200,00</w:t>
            </w:r>
          </w:p>
        </w:tc>
      </w:tr>
      <w:tr w:rsidR="000D2EEB" w:rsidRPr="000D2EEB" w:rsidTr="00D44286">
        <w:trPr>
          <w:trHeight w:val="20"/>
        </w:trPr>
        <w:tc>
          <w:tcPr>
            <w:tcW w:w="1804" w:type="dxa"/>
            <w:shd w:val="clear" w:color="000000" w:fill="FFFFFF"/>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892 2 02 35930 05 0000 150</w:t>
            </w:r>
          </w:p>
        </w:tc>
        <w:tc>
          <w:tcPr>
            <w:tcW w:w="6843" w:type="dxa"/>
            <w:shd w:val="clear" w:color="000000" w:fill="FFFFFF"/>
            <w:noWrap/>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1 632 500,00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1 536 500,00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1 596 100,00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892 2 02 40000 00 0000 150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Иные межбюджетные трансферты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38 498 387,07</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10 623 680,00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10 623 680,00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892 2 02 40014 05 0000 150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508 080,00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508 080,00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508 080,00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892 2 02 49999 05 7134 150</w:t>
            </w:r>
          </w:p>
        </w:tc>
        <w:tc>
          <w:tcPr>
            <w:tcW w:w="6843" w:type="dxa"/>
            <w:shd w:val="clear" w:color="000000" w:fill="FFFFFF"/>
            <w:noWrap/>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 xml:space="preserve">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18 000,00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 </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 </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892 2 02 49999 05 7137 150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200 000,00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200 000,00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892 2 02 49999 05 7138 150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45 000,00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45 000,00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45 000,00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892 2 02 49999 05 7141 150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21 577 300,00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892 2 02 49999 05 7202 150</w:t>
            </w:r>
          </w:p>
        </w:tc>
        <w:tc>
          <w:tcPr>
            <w:tcW w:w="6843" w:type="dxa"/>
            <w:shd w:val="clear" w:color="000000" w:fill="FFFFFF"/>
            <w:hideMark/>
          </w:tcPr>
          <w:p w:rsidR="000D2EEB" w:rsidRPr="000D2EEB" w:rsidRDefault="000D2EEB" w:rsidP="000D2EEB">
            <w:pPr>
              <w:jc w:val="both"/>
              <w:rPr>
                <w:rFonts w:ascii="Arial" w:hAnsi="Arial" w:cs="Arial"/>
                <w:color w:val="000000"/>
                <w:sz w:val="12"/>
                <w:szCs w:val="12"/>
              </w:rPr>
            </w:pPr>
            <w:r w:rsidRPr="000D2EEB">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469 400,00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469 400,00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469 400,00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892 2 02 49999 05 7233 150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100 000,00</w:t>
            </w:r>
          </w:p>
        </w:tc>
        <w:tc>
          <w:tcPr>
            <w:tcW w:w="850" w:type="dxa"/>
            <w:shd w:val="clear" w:color="auto" w:fill="auto"/>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100000,00</w:t>
            </w:r>
          </w:p>
        </w:tc>
        <w:tc>
          <w:tcPr>
            <w:tcW w:w="992" w:type="dxa"/>
            <w:shd w:val="clear" w:color="auto" w:fill="auto"/>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100000,00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892 2 02 49999 05 7234 150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110 000,00</w:t>
            </w:r>
          </w:p>
        </w:tc>
        <w:tc>
          <w:tcPr>
            <w:tcW w:w="850" w:type="dxa"/>
            <w:shd w:val="clear" w:color="auto" w:fill="auto"/>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110000,00</w:t>
            </w:r>
          </w:p>
        </w:tc>
        <w:tc>
          <w:tcPr>
            <w:tcW w:w="992" w:type="dxa"/>
            <w:shd w:val="clear" w:color="auto" w:fill="auto"/>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110000,00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892 2 02 49999 05 7236 150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404 000,00</w:t>
            </w:r>
          </w:p>
        </w:tc>
        <w:tc>
          <w:tcPr>
            <w:tcW w:w="850" w:type="dxa"/>
            <w:shd w:val="clear" w:color="auto" w:fill="auto"/>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892 2 02 49999 05 7238 150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9 851 600,00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9 191 200,00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9 191 200,00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892 2 02 49999 05 7266 150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413 040,16</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892 2 02 49999 05 7267 150</w:t>
            </w:r>
          </w:p>
        </w:tc>
        <w:tc>
          <w:tcPr>
            <w:tcW w:w="6843" w:type="dxa"/>
            <w:shd w:val="clear" w:color="auto" w:fill="auto"/>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w:t>
            </w:r>
            <w:r w:rsidRPr="000D2EEB">
              <w:rPr>
                <w:rFonts w:ascii="Arial" w:hAnsi="Arial" w:cs="Arial"/>
                <w:color w:val="000000"/>
                <w:sz w:val="12"/>
                <w:szCs w:val="12"/>
              </w:rPr>
              <w:lastRenderedPageBreak/>
              <w:t>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lastRenderedPageBreak/>
              <w:t>490 800,00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892 2 02 49999 05 7602 150</w:t>
            </w:r>
          </w:p>
        </w:tc>
        <w:tc>
          <w:tcPr>
            <w:tcW w:w="6843" w:type="dxa"/>
            <w:shd w:val="clear" w:color="auto" w:fill="auto"/>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250 000,00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892 2 02 49999 05 7603 150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450 000,00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892 2 02 49999 05 7619 150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343 700,00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892 2 02 49999 05 7621 150</w:t>
            </w:r>
          </w:p>
        </w:tc>
        <w:tc>
          <w:tcPr>
            <w:tcW w:w="6843" w:type="dxa"/>
            <w:shd w:val="clear" w:color="auto" w:fill="auto"/>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524 166,91</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892 2 02 49999 05 7622 150</w:t>
            </w:r>
          </w:p>
        </w:tc>
        <w:tc>
          <w:tcPr>
            <w:tcW w:w="6843" w:type="dxa"/>
            <w:shd w:val="clear" w:color="auto" w:fill="auto"/>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1 319 500,00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892 2 02 49999 05 7704 150</w:t>
            </w:r>
          </w:p>
        </w:tc>
        <w:tc>
          <w:tcPr>
            <w:tcW w:w="6843" w:type="dxa"/>
            <w:shd w:val="clear" w:color="auto" w:fill="auto"/>
            <w:vAlign w:val="bottom"/>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Иные межбюджетные трансферты в целях поощрения муниципальных образований,обеспечивших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1 423 800,00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000 2 07 00000 00 0000 000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 xml:space="preserve">Прочие безвозмездные поступления </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306 785,00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900 2 07 05030 05 0000 150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Прочие безвозмездные поступления в бюджеты муниципальных районов</w:t>
            </w:r>
          </w:p>
        </w:tc>
        <w:tc>
          <w:tcPr>
            <w:tcW w:w="851"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306 785,00</w:t>
            </w:r>
          </w:p>
        </w:tc>
        <w:tc>
          <w:tcPr>
            <w:tcW w:w="850"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auto" w:fill="auto"/>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874 2 18 00000 00 0000 150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735 857,55</w:t>
            </w:r>
          </w:p>
        </w:tc>
        <w:tc>
          <w:tcPr>
            <w:tcW w:w="850"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874 2 18 05020 05 0000 150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Доходы бюджетов муниципальных районов от возврата автономными учреждениями остатков субсидий прошлых лет</w:t>
            </w:r>
          </w:p>
        </w:tc>
        <w:tc>
          <w:tcPr>
            <w:tcW w:w="851"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735 857,55</w:t>
            </w:r>
          </w:p>
        </w:tc>
        <w:tc>
          <w:tcPr>
            <w:tcW w:w="850"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892 2 19 00000 00 0000 150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1"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-886 198,60</w:t>
            </w:r>
          </w:p>
        </w:tc>
        <w:tc>
          <w:tcPr>
            <w:tcW w:w="850"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r w:rsidR="000D2EEB" w:rsidRPr="000D2EEB" w:rsidTr="00D44286">
        <w:trPr>
          <w:trHeight w:val="20"/>
        </w:trPr>
        <w:tc>
          <w:tcPr>
            <w:tcW w:w="1804" w:type="dxa"/>
            <w:shd w:val="clear" w:color="000000" w:fill="FFFFFF"/>
            <w:noWrap/>
            <w:vAlign w:val="center"/>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892 2 19 60010 05 0000 150</w:t>
            </w:r>
          </w:p>
        </w:tc>
        <w:tc>
          <w:tcPr>
            <w:tcW w:w="6843" w:type="dxa"/>
            <w:shd w:val="clear" w:color="000000" w:fill="FFFFFF"/>
            <w:hideMark/>
          </w:tcPr>
          <w:p w:rsidR="000D2EEB" w:rsidRPr="000D2EEB" w:rsidRDefault="000D2EEB" w:rsidP="000D2EEB">
            <w:pPr>
              <w:rPr>
                <w:rFonts w:ascii="Arial" w:hAnsi="Arial" w:cs="Arial"/>
                <w:color w:val="000000"/>
                <w:sz w:val="12"/>
                <w:szCs w:val="12"/>
              </w:rPr>
            </w:pPr>
            <w:r w:rsidRPr="000D2EEB">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1"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-886 198,60</w:t>
            </w:r>
          </w:p>
        </w:tc>
        <w:tc>
          <w:tcPr>
            <w:tcW w:w="850"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c>
          <w:tcPr>
            <w:tcW w:w="992" w:type="dxa"/>
            <w:shd w:val="clear" w:color="000000" w:fill="FFFFFF"/>
            <w:noWrap/>
            <w:vAlign w:val="center"/>
            <w:hideMark/>
          </w:tcPr>
          <w:p w:rsidR="000D2EEB" w:rsidRPr="000D2EEB" w:rsidRDefault="000D2EEB" w:rsidP="000D2EEB">
            <w:pPr>
              <w:jc w:val="center"/>
              <w:rPr>
                <w:rFonts w:ascii="Arial" w:hAnsi="Arial" w:cs="Arial"/>
                <w:color w:val="000000"/>
                <w:sz w:val="12"/>
                <w:szCs w:val="12"/>
              </w:rPr>
            </w:pPr>
            <w:r w:rsidRPr="000D2EEB">
              <w:rPr>
                <w:rFonts w:ascii="Arial" w:hAnsi="Arial" w:cs="Arial"/>
                <w:color w:val="000000"/>
                <w:sz w:val="12"/>
                <w:szCs w:val="12"/>
              </w:rPr>
              <w:t>0,00</w:t>
            </w:r>
          </w:p>
        </w:tc>
      </w:tr>
    </w:tbl>
    <w:p w:rsidR="00B924D5" w:rsidRPr="00D44286" w:rsidRDefault="00B924D5" w:rsidP="00B924D5">
      <w:pPr>
        <w:jc w:val="both"/>
        <w:rPr>
          <w:rFonts w:ascii="Arial" w:hAnsi="Arial" w:cs="Arial"/>
          <w:color w:val="000000"/>
          <w:sz w:val="8"/>
          <w:szCs w:val="8"/>
        </w:rPr>
      </w:pPr>
    </w:p>
    <w:p w:rsidR="00D44286" w:rsidRDefault="00D44286" w:rsidP="00D44286">
      <w:pPr>
        <w:jc w:val="right"/>
        <w:rPr>
          <w:rFonts w:ascii="Arial" w:hAnsi="Arial" w:cs="Arial"/>
          <w:color w:val="000000"/>
          <w:sz w:val="12"/>
          <w:szCs w:val="12"/>
        </w:rPr>
      </w:pPr>
      <w:r>
        <w:rPr>
          <w:rFonts w:ascii="Arial" w:hAnsi="Arial" w:cs="Arial"/>
          <w:color w:val="000000"/>
          <w:sz w:val="12"/>
          <w:szCs w:val="12"/>
        </w:rPr>
        <w:t>Приложение 2</w:t>
      </w:r>
    </w:p>
    <w:p w:rsidR="00D44286" w:rsidRDefault="00D44286" w:rsidP="00D44286">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D44286" w:rsidRDefault="00D44286" w:rsidP="00D44286">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D44286" w:rsidRDefault="00D44286" w:rsidP="00D44286">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D44286" w:rsidRPr="000D2EEB" w:rsidRDefault="00D44286" w:rsidP="00D44286">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D44286" w:rsidRPr="00D44286" w:rsidRDefault="00D44286" w:rsidP="00D44286">
      <w:pPr>
        <w:pStyle w:val="24"/>
        <w:spacing w:after="0" w:line="240" w:lineRule="auto"/>
        <w:ind w:left="0"/>
        <w:jc w:val="center"/>
        <w:rPr>
          <w:rFonts w:ascii="Arial" w:hAnsi="Arial" w:cs="Arial"/>
          <w:b/>
          <w:sz w:val="16"/>
          <w:szCs w:val="16"/>
        </w:rPr>
      </w:pPr>
      <w:r w:rsidRPr="00D44286">
        <w:rPr>
          <w:rFonts w:ascii="Arial" w:hAnsi="Arial" w:cs="Arial"/>
          <w:b/>
          <w:sz w:val="16"/>
          <w:szCs w:val="16"/>
        </w:rPr>
        <w:t>Источники финансирования дефицита бюджета муниципального района на 2022 год и на плановый период 2023 и 2024 годов</w:t>
      </w:r>
    </w:p>
    <w:p w:rsidR="00D44286" w:rsidRPr="00D44286" w:rsidRDefault="00D44286" w:rsidP="00D44286">
      <w:pPr>
        <w:pStyle w:val="24"/>
        <w:spacing w:after="0" w:line="240" w:lineRule="auto"/>
        <w:ind w:left="0"/>
        <w:jc w:val="right"/>
        <w:rPr>
          <w:rFonts w:ascii="Arial" w:hAnsi="Arial" w:cs="Arial"/>
          <w:sz w:val="12"/>
          <w:szCs w:val="12"/>
        </w:rPr>
      </w:pPr>
      <w:r w:rsidRPr="00D44286">
        <w:rPr>
          <w:rFonts w:ascii="Arial" w:hAnsi="Arial" w:cs="Arial"/>
          <w:sz w:val="12"/>
          <w:szCs w:val="12"/>
        </w:rPr>
        <w:t>рублей</w:t>
      </w:r>
    </w:p>
    <w:tbl>
      <w:tblPr>
        <w:tblW w:w="5000" w:type="pct"/>
        <w:tblCellMar>
          <w:left w:w="0" w:type="dxa"/>
          <w:right w:w="0" w:type="dxa"/>
        </w:tblCellMar>
        <w:tblLook w:val="0000" w:firstRow="0" w:lastRow="0" w:firstColumn="0" w:lastColumn="0" w:noHBand="0" w:noVBand="0"/>
      </w:tblPr>
      <w:tblGrid>
        <w:gridCol w:w="2386"/>
        <w:gridCol w:w="6183"/>
        <w:gridCol w:w="1017"/>
        <w:gridCol w:w="872"/>
        <w:gridCol w:w="870"/>
      </w:tblGrid>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r w:rsidRPr="00D44286">
              <w:rPr>
                <w:rFonts w:ascii="Arial" w:hAnsi="Arial" w:cs="Arial"/>
                <w:b/>
                <w:sz w:val="12"/>
                <w:szCs w:val="12"/>
              </w:rPr>
              <w:t xml:space="preserve">Код группы, подгруппы, статьи и вида источников </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r w:rsidRPr="00D44286">
              <w:rPr>
                <w:rFonts w:ascii="Arial" w:hAnsi="Arial" w:cs="Arial"/>
                <w:b/>
                <w:sz w:val="12"/>
                <w:szCs w:val="12"/>
              </w:rPr>
              <w:t>Наименование источника внутреннего финансирования дефицита бюджета</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r w:rsidRPr="00D44286">
              <w:rPr>
                <w:rFonts w:ascii="Arial" w:hAnsi="Arial" w:cs="Arial"/>
                <w:b/>
                <w:sz w:val="12"/>
                <w:szCs w:val="12"/>
              </w:rPr>
              <w:t>2022 год</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r w:rsidRPr="00D44286">
              <w:rPr>
                <w:rFonts w:ascii="Arial" w:hAnsi="Arial" w:cs="Arial"/>
                <w:b/>
                <w:sz w:val="12"/>
                <w:szCs w:val="12"/>
              </w:rPr>
              <w:t>2023 год</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r w:rsidRPr="00D44286">
              <w:rPr>
                <w:rFonts w:ascii="Arial" w:hAnsi="Arial" w:cs="Arial"/>
                <w:b/>
                <w:sz w:val="12"/>
                <w:szCs w:val="12"/>
              </w:rPr>
              <w:t>2024 год</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000 01 00 00 00 00 0000 000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Источники внутреннего финансирования дефицитов бюджетов</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37832364,19</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-19496484,53</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-20976323,11</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000 01 02 00 00 00 0000 000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Кредиты кредитных организаций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-18420000,00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000 01 02 00 00 00 0000 700</w:t>
            </w:r>
          </w:p>
        </w:tc>
        <w:tc>
          <w:tcPr>
            <w:tcW w:w="2729" w:type="pct"/>
            <w:tcBorders>
              <w:top w:val="single" w:sz="4" w:space="0" w:color="auto"/>
              <w:left w:val="single" w:sz="4" w:space="0" w:color="auto"/>
              <w:bottom w:val="single" w:sz="4" w:space="0" w:color="auto"/>
              <w:right w:val="single" w:sz="4" w:space="0" w:color="auto"/>
            </w:tcBorders>
          </w:tcPr>
          <w:p w:rsidR="00D44286" w:rsidRPr="00D44286" w:rsidRDefault="00D44286" w:rsidP="00D44286">
            <w:pPr>
              <w:rPr>
                <w:rFonts w:ascii="Arial" w:hAnsi="Arial" w:cs="Arial"/>
                <w:sz w:val="12"/>
                <w:szCs w:val="12"/>
              </w:rPr>
            </w:pPr>
            <w:r w:rsidRPr="00D44286">
              <w:rPr>
                <w:rFonts w:ascii="Arial" w:hAnsi="Arial" w:cs="Arial"/>
                <w:sz w:val="12"/>
                <w:szCs w:val="12"/>
              </w:rPr>
              <w:t>Привлечение кредитов от кредитных организаций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000 01 02 00 00 05 0000 710</w:t>
            </w:r>
          </w:p>
        </w:tc>
        <w:tc>
          <w:tcPr>
            <w:tcW w:w="2729" w:type="pct"/>
            <w:tcBorders>
              <w:top w:val="single" w:sz="4" w:space="0" w:color="auto"/>
              <w:left w:val="single" w:sz="4" w:space="0" w:color="auto"/>
              <w:bottom w:val="single" w:sz="4" w:space="0" w:color="auto"/>
              <w:right w:val="single" w:sz="4" w:space="0" w:color="auto"/>
            </w:tcBorders>
          </w:tcPr>
          <w:p w:rsidR="00D44286" w:rsidRPr="00D44286" w:rsidRDefault="00D44286" w:rsidP="00D44286">
            <w:pPr>
              <w:rPr>
                <w:rFonts w:ascii="Arial" w:hAnsi="Arial" w:cs="Arial"/>
                <w:sz w:val="12"/>
                <w:szCs w:val="12"/>
              </w:rPr>
            </w:pPr>
            <w:r w:rsidRPr="00D44286">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000 01 02 00 00 00 000 800</w:t>
            </w:r>
          </w:p>
        </w:tc>
        <w:tc>
          <w:tcPr>
            <w:tcW w:w="2729" w:type="pct"/>
            <w:tcBorders>
              <w:top w:val="single" w:sz="4" w:space="0" w:color="auto"/>
              <w:left w:val="single" w:sz="4" w:space="0" w:color="auto"/>
              <w:bottom w:val="single" w:sz="4" w:space="0" w:color="auto"/>
              <w:right w:val="single" w:sz="4" w:space="0" w:color="auto"/>
            </w:tcBorders>
          </w:tcPr>
          <w:p w:rsidR="00D44286" w:rsidRPr="00D44286" w:rsidRDefault="00D44286" w:rsidP="00D44286">
            <w:pPr>
              <w:rPr>
                <w:rFonts w:ascii="Arial" w:hAnsi="Arial" w:cs="Arial"/>
                <w:sz w:val="12"/>
                <w:szCs w:val="12"/>
              </w:rPr>
            </w:pPr>
            <w:r w:rsidRPr="00D44286">
              <w:rPr>
                <w:rFonts w:ascii="Arial" w:hAnsi="Arial" w:cs="Arial"/>
                <w:sz w:val="12"/>
                <w:szCs w:val="12"/>
              </w:rPr>
              <w:t>Погашение кредитов, предоставленных кредитными организациями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-18420000,00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000 01 02 00 00 05 0000 810</w:t>
            </w:r>
          </w:p>
        </w:tc>
        <w:tc>
          <w:tcPr>
            <w:tcW w:w="2729" w:type="pct"/>
            <w:tcBorders>
              <w:top w:val="single" w:sz="4" w:space="0" w:color="auto"/>
              <w:left w:val="single" w:sz="4" w:space="0" w:color="auto"/>
              <w:bottom w:val="single" w:sz="4" w:space="0" w:color="auto"/>
              <w:right w:val="single" w:sz="4" w:space="0" w:color="auto"/>
            </w:tcBorders>
          </w:tcPr>
          <w:p w:rsidR="00D44286" w:rsidRPr="00D44286" w:rsidRDefault="00D44286" w:rsidP="00D44286">
            <w:pPr>
              <w:rPr>
                <w:rFonts w:ascii="Arial" w:hAnsi="Arial" w:cs="Arial"/>
                <w:sz w:val="12"/>
                <w:szCs w:val="12"/>
              </w:rPr>
            </w:pPr>
            <w:r w:rsidRPr="00D44286">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-18420000,00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000 01 03 00 00 00 0000 000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Бюджетные кредиты от других бюджетов бюджетной системы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18420000,00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-8955300,00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-13433000,00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000 01 03 01 00 00 0000 700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31420000,00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000 01 03 01 00 05 0000 710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31420000,00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000 01 03 01 00 00 0000 800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-13000000,00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-8955300,00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-13433000,00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000 01 03 01 00 05 0000 810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-13000000,00</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-8955300,00</w:t>
            </w: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-13433000,00</w:t>
            </w:r>
          </w:p>
        </w:tc>
      </w:tr>
      <w:tr w:rsidR="00D44286" w:rsidRPr="00D44286" w:rsidTr="00D44286">
        <w:trPr>
          <w:trHeight w:val="20"/>
        </w:trPr>
        <w:tc>
          <w:tcPr>
            <w:tcW w:w="1053"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892 01 05 00 00 00 0000 000</w:t>
            </w:r>
          </w:p>
        </w:tc>
        <w:tc>
          <w:tcPr>
            <w:tcW w:w="272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both"/>
              <w:rPr>
                <w:rFonts w:ascii="Arial" w:hAnsi="Arial" w:cs="Arial"/>
                <w:sz w:val="12"/>
                <w:szCs w:val="12"/>
              </w:rPr>
            </w:pPr>
            <w:r w:rsidRPr="00D44286">
              <w:rPr>
                <w:rFonts w:ascii="Arial" w:hAnsi="Arial" w:cs="Arial"/>
                <w:sz w:val="12"/>
                <w:szCs w:val="12"/>
              </w:rPr>
              <w:t>Изменение остатков средств на счетах по учёту средств бюджета</w:t>
            </w:r>
          </w:p>
        </w:tc>
        <w:tc>
          <w:tcPr>
            <w:tcW w:w="449"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sz w:val="12"/>
                <w:szCs w:val="12"/>
              </w:rPr>
            </w:pPr>
            <w:r w:rsidRPr="00D44286">
              <w:rPr>
                <w:rFonts w:ascii="Arial" w:hAnsi="Arial" w:cs="Arial"/>
                <w:sz w:val="12"/>
                <w:szCs w:val="12"/>
              </w:rPr>
              <w:t>37832364,19</w:t>
            </w:r>
          </w:p>
        </w:tc>
        <w:tc>
          <w:tcPr>
            <w:tcW w:w="385"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p>
        </w:tc>
        <w:tc>
          <w:tcPr>
            <w:tcW w:w="386" w:type="pct"/>
            <w:tcBorders>
              <w:top w:val="single" w:sz="4" w:space="0" w:color="auto"/>
              <w:left w:val="single" w:sz="4" w:space="0" w:color="auto"/>
              <w:bottom w:val="single" w:sz="4" w:space="0" w:color="auto"/>
              <w:right w:val="single" w:sz="4" w:space="0" w:color="auto"/>
            </w:tcBorders>
            <w:vAlign w:val="center"/>
          </w:tcPr>
          <w:p w:rsidR="00D44286" w:rsidRPr="00D44286" w:rsidRDefault="00D44286" w:rsidP="00D44286">
            <w:pPr>
              <w:jc w:val="center"/>
              <w:rPr>
                <w:rFonts w:ascii="Arial" w:hAnsi="Arial" w:cs="Arial"/>
                <w:b/>
                <w:sz w:val="12"/>
                <w:szCs w:val="12"/>
              </w:rPr>
            </w:pPr>
          </w:p>
        </w:tc>
      </w:tr>
    </w:tbl>
    <w:p w:rsidR="00B924D5" w:rsidRPr="00D44286" w:rsidRDefault="00B924D5" w:rsidP="00B924D5">
      <w:pPr>
        <w:jc w:val="both"/>
        <w:rPr>
          <w:rFonts w:ascii="Arial" w:hAnsi="Arial" w:cs="Arial"/>
          <w:color w:val="000000"/>
          <w:sz w:val="8"/>
          <w:szCs w:val="8"/>
        </w:rPr>
      </w:pPr>
    </w:p>
    <w:p w:rsidR="00D44286" w:rsidRDefault="00D44286" w:rsidP="00D44286">
      <w:pPr>
        <w:jc w:val="right"/>
        <w:rPr>
          <w:rFonts w:ascii="Arial" w:hAnsi="Arial" w:cs="Arial"/>
          <w:color w:val="000000"/>
          <w:sz w:val="12"/>
          <w:szCs w:val="12"/>
        </w:rPr>
      </w:pPr>
      <w:r>
        <w:rPr>
          <w:rFonts w:ascii="Arial" w:hAnsi="Arial" w:cs="Arial"/>
          <w:color w:val="000000"/>
          <w:sz w:val="12"/>
          <w:szCs w:val="12"/>
        </w:rPr>
        <w:t>Приложение 6</w:t>
      </w:r>
    </w:p>
    <w:p w:rsidR="00D44286" w:rsidRDefault="00D44286" w:rsidP="00D44286">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D44286" w:rsidRDefault="00D44286" w:rsidP="00D44286">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D44286" w:rsidRDefault="00D44286" w:rsidP="00D44286">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D44286" w:rsidRPr="000D2EEB" w:rsidRDefault="00D44286" w:rsidP="00D44286">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B924D5" w:rsidRPr="00D44286" w:rsidRDefault="00D44286" w:rsidP="00D44286">
      <w:pPr>
        <w:jc w:val="center"/>
        <w:rPr>
          <w:rFonts w:ascii="Arial" w:hAnsi="Arial" w:cs="Arial"/>
          <w:b/>
          <w:color w:val="000000"/>
          <w:sz w:val="16"/>
          <w:szCs w:val="16"/>
        </w:rPr>
      </w:pPr>
      <w:r w:rsidRPr="00D44286">
        <w:rPr>
          <w:rFonts w:ascii="Arial" w:hAnsi="Arial" w:cs="Arial"/>
          <w:b/>
          <w:color w:val="000000"/>
          <w:sz w:val="16"/>
          <w:szCs w:val="16"/>
        </w:rPr>
        <w:t>Ведомственная структура расходов бюджета Валдайского муниципального района на 2022 г</w:t>
      </w:r>
      <w:r w:rsidR="0021266E">
        <w:rPr>
          <w:rFonts w:ascii="Arial" w:hAnsi="Arial" w:cs="Arial"/>
          <w:b/>
          <w:color w:val="000000"/>
          <w:sz w:val="16"/>
          <w:szCs w:val="16"/>
        </w:rPr>
        <w:t xml:space="preserve">од и на плановый период 2023 и </w:t>
      </w:r>
      <w:r w:rsidRPr="00D44286">
        <w:rPr>
          <w:rFonts w:ascii="Arial" w:hAnsi="Arial" w:cs="Arial"/>
          <w:b/>
          <w:color w:val="000000"/>
          <w:sz w:val="16"/>
          <w:szCs w:val="16"/>
        </w:rPr>
        <w:t>2024 годов</w:t>
      </w:r>
    </w:p>
    <w:p w:rsidR="00B924D5"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51"/>
        <w:gridCol w:w="284"/>
        <w:gridCol w:w="335"/>
        <w:gridCol w:w="845"/>
        <w:gridCol w:w="311"/>
        <w:gridCol w:w="874"/>
        <w:gridCol w:w="874"/>
        <w:gridCol w:w="874"/>
      </w:tblGrid>
      <w:tr w:rsidR="00D44286" w:rsidRPr="00D44286" w:rsidTr="00D44286">
        <w:trPr>
          <w:trHeight w:val="20"/>
        </w:trPr>
        <w:tc>
          <w:tcPr>
            <w:tcW w:w="6951"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Документ, учреждение</w:t>
            </w:r>
          </w:p>
        </w:tc>
        <w:tc>
          <w:tcPr>
            <w:tcW w:w="284"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Вед.</w:t>
            </w:r>
          </w:p>
        </w:tc>
        <w:tc>
          <w:tcPr>
            <w:tcW w:w="335"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Разд.</w:t>
            </w:r>
          </w:p>
        </w:tc>
        <w:tc>
          <w:tcPr>
            <w:tcW w:w="845"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Ц.ст.</w:t>
            </w:r>
          </w:p>
        </w:tc>
        <w:tc>
          <w:tcPr>
            <w:tcW w:w="311"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Расх.</w:t>
            </w:r>
          </w:p>
        </w:tc>
        <w:tc>
          <w:tcPr>
            <w:tcW w:w="874"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Сумма на 2022 год</w:t>
            </w:r>
          </w:p>
        </w:tc>
        <w:tc>
          <w:tcPr>
            <w:tcW w:w="874"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Сумма на 2023 год</w:t>
            </w:r>
          </w:p>
        </w:tc>
        <w:tc>
          <w:tcPr>
            <w:tcW w:w="874" w:type="dxa"/>
            <w:shd w:val="clear" w:color="auto" w:fill="auto"/>
            <w:vAlign w:val="center"/>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Сумма на 2024 год</w:t>
            </w:r>
          </w:p>
        </w:tc>
      </w:tr>
      <w:tr w:rsidR="00D44286" w:rsidRPr="00D44286" w:rsidTr="00D44286">
        <w:trPr>
          <w:trHeight w:val="20"/>
        </w:trPr>
        <w:tc>
          <w:tcPr>
            <w:tcW w:w="6951" w:type="dxa"/>
            <w:shd w:val="clear" w:color="auto" w:fill="auto"/>
            <w:hideMark/>
          </w:tcPr>
          <w:p w:rsidR="00D44286" w:rsidRPr="00D44286" w:rsidRDefault="00D44286" w:rsidP="00D44286">
            <w:pPr>
              <w:rPr>
                <w:rFonts w:ascii="Arial" w:hAnsi="Arial" w:cs="Arial"/>
                <w:color w:val="000000"/>
                <w:sz w:val="12"/>
                <w:szCs w:val="12"/>
              </w:rPr>
            </w:pPr>
            <w:r w:rsidRPr="00D44286">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w:t>
            </w:r>
          </w:p>
        </w:tc>
        <w:tc>
          <w:tcPr>
            <w:tcW w:w="84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97 007 161,37</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72 520 004,24</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66 220 634,24</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Образование</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0700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14 895 910,53</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12 654 200,00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12 654 200,00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Дополнительное образование детей</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14 886 910,53</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12 654 200,00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12 654 200,00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0200000000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14 886 910,53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12 654 200,00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12 654 200,00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0210000000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14 886 910,53</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12 654 200,00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12 654 200,00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7 200,00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7 200,00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0210201010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0210201010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14 879 710,53</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12 647 000,00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12 647 000,00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9 658 800,00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9 658 800,00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9 658 800,00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9 658 800,00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9 658 800,00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9 658 800,00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2 917 000,00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2 917 000,00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2 917 000,00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2 917 000,00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2 917 000,00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2 917 000,00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0210401013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71 200,00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71 200,00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0210401013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71 200,00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71 200,00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Установка звуковой и зрительной информации для инвалидов по слуху и зрению</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0210402202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82 200,00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0210402202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82 200,00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915 987,20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915 987,20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276 623,33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276 623,33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766 360,00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766 360,00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191 540,00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191 540,00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lastRenderedPageBreak/>
              <w:t>Профессиональная подготовка, переподготовка и повышение квалификации</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0520400000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0520471340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0520471340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Культура, кинематография</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0800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82 111 250,84</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59 865 804,24</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53 566 434,24</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Культура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79 279 384,82</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57 225 847,53</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50 926 477,53</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0200000000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79 275 284,82</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57 225 847,53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50 926 477,53</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0210000000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79 275 284,82</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57 225 847,53</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50 926 477,53</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519 805,70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446 805,70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446 805,70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библиотек</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0210101030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0210101030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0210172360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0210172360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0210199990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187 000,00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0210199990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187 000,00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187 000,00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187 000,00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02101L5191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124 805,70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124 805,70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124 805,70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02101L5191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124 805,70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124 805,70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124 805,70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1 016 400,00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1 016 400,00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1 016 400,00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02103L4670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1 016 400,00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1 016 400,00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1 016 400,00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02103L4670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1 016 400,00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1 016 400,00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1 016 400,00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72 009 792,41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49 359 148,12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49 359 148,12</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0210401021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23 476 469,43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23 476 469,43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23 476 469,43</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0210401021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23 476 469,43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23 476 469,43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23 476 469,43</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0210401022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7 089 893,77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7 089 893,77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7 089 893,77</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0210401022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7 089 893,77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7 089 893,77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7 089 893,77</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0210401023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2 323 794,93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2 323 794,93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2 323 794,93</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0210401023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2 323 794,93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2 323 794,93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2 323 794,93</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библиотек-дрова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28 035,00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28 035,00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28 035,00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28 035,00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28 035,00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28 035,00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библиотек-заработная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0210401031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11 608 653,36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11 608 653,36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11 608 653,36</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0210401031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11 608 653,36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11 608 653,36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11 608 653,36</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библиотек-начисления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0210401032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3 505 813,31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3 505 813,31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3 505 813,31</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0210401032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3 505 813,31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3 505 813,31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3 505 813,31</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библиотек-материальные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0210401033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1 248 737,20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1 248 737,20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1 248 737,20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0210401033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1 248 737,20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1 248 737,20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1 248 737,20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0210402201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263 700,00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0210402201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263 700,00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Разработка дизайн -проекта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0210402203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244 350,00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0210402203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244 350,00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7 422 176,99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7 422 176,99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2 241 404,25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2 241 404,25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0210471413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187 864,17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0210471413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187 864,17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9 895 140,00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9 895 140,00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02104S2300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2 473 760,00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77 751,12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77 751,12</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02104S2300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2 473 760,00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77 751,12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77 751,12</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Федеральный проект "Культурная среда"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021A100000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5 625 163,00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6 299 370,00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021A155130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2 918 395,00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021A155130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2 918 395,00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021A155193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6 299 370,00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021A155193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6 299 370,00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021A1N5130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2 679 700,00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021A1N5130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2 679 700,00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021A1S5130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27 068,00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021A1S5130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27 068,00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Федеральный проект "Творческие люди"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021A200000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104 123,71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104 123,71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104 123,71</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021A255196</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104 123,71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104 123,71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104 123,71</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021A255196</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104 123,71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104 123,71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104 123,71</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0900000000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4 100,00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0900200000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4 100,00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0900299903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lastRenderedPageBreak/>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0900299903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Другие вопросы в области культуры, кинематографии</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2 831 866,02</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2 639 956,71</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2 639 956,71</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0200000000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2 816 866,02</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2 639 956,71</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2 639 956,71</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0220000000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2 816 866,02</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2 639 956,71</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2 639 956,71</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0220100000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2 816 866,02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2 639 956,71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2 639 956,71</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2 639 956,71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2 639 956,71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2 639 956,71</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1 813 914,52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1 813 914,52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1 813 914,52</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133 500,00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139 350,00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139 350,00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547 802,19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547 802,19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547 802,19</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67 140,00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61 140,00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61 140,00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прочих налогов, сборов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0220171411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85 951,85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85 951,85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0220171412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25 957,46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25 957,46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0220172300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51 960,00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3 680,00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энергетических ресурсов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48 280,00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02201S2300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13 040,00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энергетических ресурсов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02201S2300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12 120,00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15 000,00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15 000,00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11 520,00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857</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3 480,00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rPr>
                <w:rFonts w:ascii="Arial" w:hAnsi="Arial" w:cs="Arial"/>
                <w:color w:val="000000"/>
                <w:sz w:val="12"/>
                <w:szCs w:val="12"/>
              </w:rPr>
            </w:pPr>
            <w:r w:rsidRPr="00D44286">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w:t>
            </w:r>
          </w:p>
        </w:tc>
        <w:tc>
          <w:tcPr>
            <w:tcW w:w="84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435 222 527,59</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306 500 486,72</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280 937 068,07</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Образование</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0700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417 797 700,11</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285 958 286,72</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260 394 868,07</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Дошкольное образование</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105 004 177,59</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91 042 100,00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91 042 100,00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105 004 177,59</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91 042 100,00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91 042 100,00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0860000000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105 004 177,59</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91 042 100,00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91 042 100,00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муниципальных заданий</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99 990 677,59</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88 997 600,00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88 997 600,00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0860101051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25 281 700,00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25 281 700,00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25 281 700,00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0860101051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25 281 700,00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25 281 700,00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25 281 700,00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0860101052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7 635 100,00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7 635 100,00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7 635 100,00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0860101052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7 635 100,00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7 635 100,00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7 635 100,00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0860101053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266 200,00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266 200,00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266 200,00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0860101053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266 200,00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266 200,00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266 200,00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0860170041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48 378 600,00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42 506 000,00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42 506 000,00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0860170041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48 378 600,00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42 506 000,00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42 506 000,00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0860170042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14 610 300,00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12 836 800,00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12 836 800,00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0860170042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14 610 300,00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12 836 800,00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12 836 800,00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0860170043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471 800,00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471 800,00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471 800,00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0860170043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471 800,00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471 800,00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471 800,00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2 570 482,79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2 570 482,79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776 494,80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776 494,80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5 013 500,00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2 044 500,00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2 044 500,00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Питание льготных категорий воспитанников дошкольных образовательных организаций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0860210140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1 374 600,00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1 374 600,00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1 374 600,00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0860210140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1 374 600,00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1 374 600,00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1 374 600,00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0860270067</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919 400,00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669 900,00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669 900,00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0860270067</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919 400,00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669 900,00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669 900,00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w:t>
            </w:r>
            <w:r w:rsidRPr="00D44286">
              <w:rPr>
                <w:rFonts w:ascii="Arial" w:hAnsi="Arial" w:cs="Arial"/>
                <w:color w:val="000000"/>
                <w:sz w:val="12"/>
                <w:szCs w:val="12"/>
              </w:rPr>
              <w:lastRenderedPageBreak/>
              <w:t>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lastRenderedPageBreak/>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0860272670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490 800,00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0860272670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490 800,00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0860276190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343 700,00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0860276190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343 700,00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0860276220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1 319 500,00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0860276220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1 319 500,00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08602S6220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565 500,00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08602S6220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565 500,00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Общее образование</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280 270 311,71</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167 237 584,65</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141 674 166,00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280 270 311,71</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167 237 584,65</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141 674 166,00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9 049 041,84</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7 033 800,00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7 033 800,00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Повышение эффективности и качества услуг в сфере общего образования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0810100000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44 700,00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44 100,00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44 100,00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0810172080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0810172080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08101S2080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08101S2080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0810200000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5 268 641,84</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3 458 200,00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3 458 200,00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0810270500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2 309 800,00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1 056 700,00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1 056 700,00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0810270500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2 309 800,00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1 056 700,00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1 056 700,00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0810270570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236 700,00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236 700,00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236 700,00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0810270570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236 700,00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236 700,00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236 700,00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0810272120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2 177 633,47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1 731 800,00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1 731 800,00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0810272120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2 177 633,47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1 731 800,00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1 731 800,00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08102S2120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544 508,37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433 000,00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433 000,00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08102S2120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544 508,37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433 000,00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433 000,00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Создание механизмов мотивации педагогов к непрерывному профессиональному развитию</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0810300000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204 200,00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На подключение видеокамер в учебных классах и организации локальной сети от оборудования по проекту "Цифровая образовательная среда"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0810303900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204 200,00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0810303900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204 200,00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Федеральный проект "Современная школа"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081E100000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3 376 500,00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3 376 500,00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3 376 500,00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081E170020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3 076 500,00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3 076 500,00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3 076 500,00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081E170020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3 076 500,00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3 076 500,00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3 076 500,00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081E171370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081E171370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081E172330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081E172330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Федеральный проект "Цифровая образовательная среда"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081E400000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155 000,00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155 000,00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155 000,00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081E471380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081E471380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081E472340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081E472340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0820300000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Поддержка одаренных детей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0820310130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Премии и гранты</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0820310130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350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0860000000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271 176 269,87</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160 158 784,65</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134 595 366,00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муниципальных заданий</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177 372 564,25</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107 994 966,00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107 994 966,00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0860101061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11 108 800,00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11 108 800,00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11 108 800,00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0860101061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11 108 800,00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11 108 800,00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11 108 800,00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0860101062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3 354 800,00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3 354 800,00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3 354 800,00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0860101062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3 354 800,00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3 354 800,00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3 354 800,00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0860101063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6 870 933,50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7 157 566,00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7 157 566,00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0860101063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6 870 933,50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7 157 566,00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7 157 566,00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0860170041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77 335 400,00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66 147 700,00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66 147 700,00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0860170041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77 335 400,00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66 147 700,00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66 147 700,00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w:t>
            </w:r>
            <w:r w:rsidRPr="00D44286">
              <w:rPr>
                <w:rFonts w:ascii="Arial" w:hAnsi="Arial" w:cs="Arial"/>
                <w:color w:val="000000"/>
                <w:sz w:val="12"/>
                <w:szCs w:val="12"/>
              </w:rPr>
              <w:lastRenderedPageBreak/>
              <w:t>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lastRenderedPageBreak/>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0860170042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23 074 700,00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19 696 000,00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19 696 000,00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0860170042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23 074 700,00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19 696 000,00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19 696 000,00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0860170043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530 100,00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530 100,00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530 100,00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0860170043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530 100,00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530 100,00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530 100,00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1 696 093,95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1 696 093,95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512 214,37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512 214,37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42 311 617,94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42 311 617,94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08601S2300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10 577 904,49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08601S2300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10 577 904,49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14 493 255,52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14 095 600,00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13 888 600,00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0860253031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10 095 200,00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10 128 200,00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9 921 200,00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0860253031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10 095 200,00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10 128 200,00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9 921 200,00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0860270066</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459 000,00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459 000,00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0860270066</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459 000,00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0860270067</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2 284 272,52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1 717 400,00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1 717 400,00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0860270067</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2 284 272,52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1 717 400,00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1 717 400,00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0860270630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1 641 000,00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1 791 000,00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1 791 000,00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0860270630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1 641 000,00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1 791 000,00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1 791 000,00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0860271640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120 400,00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0860271640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120 400,00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0860272380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348 883,00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0860272380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348 883,00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08602S2380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08602S2380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79 310 450,10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38 068 218,65</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12 711 800,00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Содержание квалифицированной охраны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0860401290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7 007 264,44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0860401290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7 007 264,44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0860401303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471 648,00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0860401303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471 648,00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0860402200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3 333 765,37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0860402200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3 333 765,37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0860402400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82 832,00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0860402400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82 832,00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0860402500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6 537 834,90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0860402500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6 537 834,90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Мероприятия по устранению предписаний контролирующих органов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0860402700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735 524,24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0860402700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735 524,24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Строительный контроль</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0860403200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45 468,00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0860403200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45 468,00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0860477050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0860477050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0860477500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4 110 390,00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0860477500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4 110 390,00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08604L3041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12 839 300,00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12 364 500,00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12 711 800,00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08604L3041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12 839 300,00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12 364 500,00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12 711 800,00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08604L7501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46 000 028,15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20 052 625,19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08604L7501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46 000 028,15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20 052 625,19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08604N7501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1 535 058,01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08604N7501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1 535 058,01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08604S7050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756 785,00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08604S7050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756 785,00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 xml:space="preserve">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w:t>
            </w:r>
            <w:r w:rsidRPr="00D44286">
              <w:rPr>
                <w:rFonts w:ascii="Arial" w:hAnsi="Arial" w:cs="Arial"/>
                <w:color w:val="000000"/>
                <w:sz w:val="12"/>
                <w:szCs w:val="12"/>
              </w:rPr>
              <w:lastRenderedPageBreak/>
              <w:t>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lastRenderedPageBreak/>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08604S7500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4 110,39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08604S7500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4 110,39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08604S7501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1 535,06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08604S7501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1 535,06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Дополнительное образование детей</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7 723 860,83</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6 220 684,00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6 220 684,00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7 723 860,83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6 220 684,00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6 220 684,00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135 958,16</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62 000,00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0810200000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135 958,16</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62 000,00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0810272120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108 766,53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49 600,00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49 600,00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0810272120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108 766,53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49 600,00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49 600,00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08102S2120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27 191,63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08102S2120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27 191,63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7 417 279,11</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6 158 684,00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6 158 684,00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0820100000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5 379 779,11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4 479 684,00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4 479 684,00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0820101071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3 191 400,00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3 356 900,00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3 356 900,00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0820101071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3 191 400,00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3 356 900,00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3 356 900,00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0820101072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963 800,00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1 013 800,00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1 013 800,00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0820101072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963 800,00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1 013 800,00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1 013 800,00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0820101073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108 287,00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108 984,00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108 984,00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0820101073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108 287,00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108 984,00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108 984,00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286 656,00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286 656,00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86 536,11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86 536,11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594 460,00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594 460,00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08201S2300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148 640,00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08201S2300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148 640,00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Ведение персонифицированного финансирования дополнительного образования детей</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0820400000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1 425 100,00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1 209 600,00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1 209 600,00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Ведение персонифицированного учета по дополнительному образованию</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0820401302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1 425 100,00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1 209 600,00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1 209 600,00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0820401302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1 425 100,00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1 209 600,00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1 209 600,00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Реализация муниципального проекта "Экостарт", реализуемого в рамках кластера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0820500000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143 000,00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0820572360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143 000,00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0820572360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143 000,00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Федеральный проект "Успех каждого ребенка"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082E200000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469 400,00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469 400,00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469 400,00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082E272020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469 400,00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469 400,00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469 400,00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082E272020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469 400,00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469 400,00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469 400,00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0860000000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170 623,56</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170 623,56</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0860402200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170 623,56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0860402200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170 623,56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Молодежная политика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7 827 467,83</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6 370 136,23</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6 370 136,23</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7 827 467,83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6 370 136,23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6 370 136,23</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2 054 682,29</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2 232 000,00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2 232 000,00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0820200000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2 054 682,29</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2 232 000,00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2 232 000,00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0820210120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2 054 682,29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2 232 000,00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2 232 000,00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0820210120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2 054 682,29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2 232 000,00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2 232 000,00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5 537 385,54</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4 025 736,23</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4 025 736,23</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0830100000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4 780,00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4 780,00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4 780,00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0830199990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4 780,00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4 780,00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4 780,00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0830199990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4 780,00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4 780,00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4 780,00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Поддержка молодой семьи в Валдайском муниципальном районе</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0830200000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5 780,00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5 780,00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5 780,00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0830299990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5 780,00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5 780,00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5 780,00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0830299990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5 780,00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5 780,00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5 780,00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Поддержка молодежи, оказавшейся в трудной жизненной ситуации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0830300000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0830399990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0830399990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0830400000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17 480,00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17 480,00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17 480,00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0830499990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17 480,00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17 480,00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17 480,00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0830499990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17 480,00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17 480,00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17 480,00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 xml:space="preserve">Выявление, продвижение и поддержка активности молодежи и ее достижений в различных сферах деятельности, в том </w:t>
            </w:r>
            <w:r w:rsidRPr="00D44286">
              <w:rPr>
                <w:rFonts w:ascii="Arial" w:hAnsi="Arial" w:cs="Arial"/>
                <w:color w:val="000000"/>
                <w:sz w:val="12"/>
                <w:szCs w:val="12"/>
              </w:rPr>
              <w:lastRenderedPageBreak/>
              <w:t>числе по волонтерскому движению</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lastRenderedPageBreak/>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0830500000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415 960,00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415 960,00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415 960,00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0830510190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350 000,00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0830510190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0830510190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0830599990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65 960,00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65 960,00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65 960,00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0830599990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65 960,00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65 960,00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65 960,00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инфраструктуры учреждений по работе с молодежью</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0830600000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5 087 385,54</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3 575 736,23</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3 575 736,23</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0830601081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2 476 600,00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2 476 600,00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2 476 600,00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0830601081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2 476 600,00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2 476 600,00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2 476 600,00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0830601082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747 933,03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747 933,03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747 933,03</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0830601082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747 933,03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747 933,03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747 933,03</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0830601083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363 619,20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351 203,20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351 203,20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0830601083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363 619,20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351 203,20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351 203,20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538 152,00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538 152,00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162 578,71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162 578,71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638 822,09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638 822,09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08306S2300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159 680,51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08306S2300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159 680,51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0840000000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235 400,00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112 400,00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112 400,00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Информационно-методическое сопровождение патриотического воспитания граждан</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0840100000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0840199990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0840199990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Совершенствование форм и методов работы по патриотическому воспитанию граждан</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0840200000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34 448,00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26 900,00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26 900,00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0840299990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34 448,00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0840299990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34 448,00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0840300000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28 552,00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33 100,00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33 100,00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0840399990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28 552,00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33 100,00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33 100,00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0840399990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28 552,00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33 100,00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33 100,00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0840400000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163 400,00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40 400,00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0840470660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0840470660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0840499990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0840499990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0840500000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0840599990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0840599990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Информационное обеспечение патриотического воспитания граждан</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0840600000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0840699990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0707</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0840699990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Другие вопросы в области образования</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16 971 882,15</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15 087 781,84</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15 087 781,84</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16 961 882,15</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15 087 781,84</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15 087 781,84</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0860000000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16 961 882,15</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15 087 781,84</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15 087 781,84</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174 500,00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168 300,00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168 300,00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131 100,00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126 300,00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126 300,00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131 100,00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126 300,00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126 300,00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39 500,00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38 100,00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38 100,00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39 500,00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38 100,00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38 100,00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деятельности комитета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16 787 382,15</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14 919 481,84</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14 919 481,84</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3 213 851,84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3 213 851,84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3 213 851,84</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2 231 474,99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2 262 174,99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2 262 174,99</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133 500,00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178 000,00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178 000,00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673 876,85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683 176,85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683 176,85</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129 500,00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0860301091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8 141 300,00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8 140 000,00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8 140 000,00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0860301091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8 141 300,00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8 140 000,00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8 140 000,00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0860301092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2 458 700,00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2 458 300,00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2 458 300,00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0860301092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2 458 700,00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2 458 300,00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2 458 300,00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0860301093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848 505,60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171 100,00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171 100,00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задания на оказание </w:t>
            </w:r>
            <w:r w:rsidRPr="00D44286">
              <w:rPr>
                <w:rFonts w:ascii="Arial" w:hAnsi="Arial" w:cs="Arial"/>
                <w:color w:val="000000"/>
                <w:sz w:val="12"/>
                <w:szCs w:val="12"/>
              </w:rPr>
              <w:lastRenderedPageBreak/>
              <w:t>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lastRenderedPageBreak/>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0860301093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848 505,60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171 100,00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171 100,00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0860370280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1 526 171,00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936 230,00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936 230,00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941 630,13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646 716,67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646 716,67</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284 372,46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195 308,43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195 308,43</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129 830,33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81 338,08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5 204,90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5 204,90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418 344,94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107 644,94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310 700,00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126 308,77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32 508,77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93 800,00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43 380,00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43 380,00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08603S2300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10 820,00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08603S2300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10 820,00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7 680,00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2 320,00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Социальная политика</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1000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17 424 827,48</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20 542 200,00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20 542 200,00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Охрана семьи и детства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17 424 827,48</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20 542 200,00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20 542 200,00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17 424 827,48</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20 542 200,00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20 542 200,00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0850000000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0850100000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0850170600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0850170600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313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0860000000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17 344 827,48</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20 462 200,00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20 462 200,00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17 344 827,48</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20 462 200,00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20 462 200,00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517 200,00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939 200,00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939 200,00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313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517 200,00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939 200,00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939 200,00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0860270066</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91 070,00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0860270066</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91 070,00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0860270067</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341 500,00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267 800,00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0860270067</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341 500,00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267 800,00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0860270068</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45 357,48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0860270068</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45 357,48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0860270130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16 287 300,00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19 209 300,00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19 209 300,00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0860270130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313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9 600 200,00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10 802 500,00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10 802 500,00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0860270130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323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6 687 100,00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8 406 800,00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8 406 800,00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0860272650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62 400,00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874</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0860272650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313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62 400,00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rPr>
                <w:rFonts w:ascii="Arial" w:hAnsi="Arial" w:cs="Arial"/>
                <w:color w:val="000000"/>
                <w:sz w:val="12"/>
                <w:szCs w:val="12"/>
              </w:rPr>
            </w:pPr>
            <w:r w:rsidRPr="00D44286">
              <w:rPr>
                <w:rFonts w:ascii="Arial" w:hAnsi="Arial" w:cs="Arial"/>
                <w:color w:val="000000"/>
                <w:sz w:val="12"/>
                <w:szCs w:val="12"/>
              </w:rPr>
              <w:t>комитет финансов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w:t>
            </w:r>
          </w:p>
        </w:tc>
        <w:tc>
          <w:tcPr>
            <w:tcW w:w="84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58 751 349,78</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25 893 508,33</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25 800 271,48</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Общегосударственные вопросы</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0100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8 368 239,28</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8 008 961,85</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8 008 961,85</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6 957 689,28</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6 661 471,85</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6 661 471,85</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6 947 689,28</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6 661 471,85</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6 661 471,85</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6 847 689,28</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6 561 471,85</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6 561 471,85</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деятельности комитета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0510500000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6 847 689,28</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6 561 471,85</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6 561 471,85</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6 519 341,85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6 519 341,85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6 519 341,85</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4 619 851,65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4 619 851,65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4 619 851,65</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356 000,00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1 395 195,20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1 395 195,20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1 395 195,20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116 600,00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116 600,00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116 600,00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30 695,00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30 695,00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30 695,00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0510570280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44 059,00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42 130,00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42 130,00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32 351,00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30 870,00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30 870,00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9 768,00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9 320,00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1 940,00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1 940,00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1 940,00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0510571411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218 347,49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218 347,49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0510571412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65 940,94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0510571412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65 940,94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lastRenderedPageBreak/>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информационной системы управления муниципальными финансами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0520300000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0520301000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0520301000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7 680,00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2 320,00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Другие общегосударственные вопросы</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1 410 550,00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1 347 490,00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1 347 490,00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1 410 550,00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1 347 490,00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1 347 490,00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9570000000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1 410 550,00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1 347 490,00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1 347 490,00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9570070280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1 406 550,00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1 343 490,00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1 343 490,00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Субвенции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530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1 406 550,00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1 343 490,00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1 343 490,00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9570070650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Субвенции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9570070650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530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Национальная оборона</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0200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950 000,00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933 000,00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964 600,00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Мобилизационная и вневойсковая подготовка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0203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950 000,00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933 000,00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964 600,00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0203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950 000,00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933 000,00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964 600,00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0203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9570000000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950 000,00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933 000,00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964 600,00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9570051180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964 600,00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Субвенции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9570051180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530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933 000,00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964 600,00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Образование</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0700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Профессиональная подготовка, переподготовка и повышение квалификации</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0520400000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0520471340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0520471340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Обслуживание государственного и муниципального долга</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1300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Обслуживание государственного внутреннего и муниципального долга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исполнения долговых обязательств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0510100000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Обслуживание муниципального долга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0510110050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Обслуживание муниципального долга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0510110050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730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52 631,50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28 546,48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16 309,63</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1400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49 371 479,00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16 923 000,00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16 810 400,00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1401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21 394 500,00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16 923 000,00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16 810 400,00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1401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21 394 500,00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16 923 000,00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16 810 400,00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1401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9570000000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21 394 500,00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16 923 000,00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16 810 400,00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1401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9570070100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21 394 500,00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16 923 000,00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16 810 400,00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Дотации на выравнивание бюджетной обеспеченности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1401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9570070100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21 394 500,00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16 923 000,00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16 810 400,00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Прочие межбюджетные трансферты общего характера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27 976 979,00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27 976 979,00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9570000000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27 976 979,00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9570002600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281 006,00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межбюджетные трансферты</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9570002600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281 006,00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9570002800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16 560 064,51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межбюджетные трансферты</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9570002800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16 560 064,51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9570002900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3 735 973,00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межбюджетные трансферты</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9570002900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3 735 973,00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9570003300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6 649 935,49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межбюджетные трансферты</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9570003300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6 649 935,49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9570003400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межбюджетные трансферты</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892</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1403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9570003400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540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rPr>
                <w:rFonts w:ascii="Arial" w:hAnsi="Arial" w:cs="Arial"/>
                <w:color w:val="000000"/>
                <w:sz w:val="12"/>
                <w:szCs w:val="12"/>
              </w:rPr>
            </w:pPr>
            <w:r w:rsidRPr="00D44286">
              <w:rPr>
                <w:rFonts w:ascii="Arial" w:hAnsi="Arial" w:cs="Arial"/>
                <w:color w:val="000000"/>
                <w:sz w:val="12"/>
                <w:szCs w:val="12"/>
              </w:rPr>
              <w:t>Администрация Валдайского муниципального района</w:t>
            </w:r>
          </w:p>
        </w:tc>
        <w:tc>
          <w:tcPr>
            <w:tcW w:w="284"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w:t>
            </w:r>
          </w:p>
        </w:tc>
        <w:tc>
          <w:tcPr>
            <w:tcW w:w="84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204 066 900,00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137 718 711,71</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136 085 851,63</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Общегосударственные вопросы</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0100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74 797 193,50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44 931 828,85</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44 589 875,85</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2 116 549,29</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2 017 138,47</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2 017 138,47</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2 116 549,29</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2 017 138,47</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2 017 138,47</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Глава муниципального образования</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9110000000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2 116 549,29</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2 017 138,47</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2 017 138,47</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9110001000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2 017 138,47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2 017 138,47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2 017 138,47</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9110001000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1 527 048,00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1 527 048,00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1 527 048,00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9110001000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9110001000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445 590,47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445 590,47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445 590,47</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9110071411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76 352,40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9110071411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76 352,40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9110071412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23 058,42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9110071412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23 058,42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0103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42 000,00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9200000000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42 000,00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Дума Валдайского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9290000000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42 000,00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9290001000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42 000,00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9290001000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42 000,00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40 053 324,59</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36 782 061,47</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36 841 661,47</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37 925 824,59</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35 165 561,47</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35 165 561,47</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9190000000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37 925 824,59</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35 165 561,47</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35 165 561,47</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34 275 133,40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33 021 611,47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33 021 611,47</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22 844 481,24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22 752 315,24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22 752 315,24</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1 775 500,00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1 775 500,00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1 775 500,00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6 914 611,23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6 886 777,23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6 886 777,23</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1 264 768,00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1 375 405,93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506 652,00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506 652,00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прочих налогов, сборов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100 067,00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100 067,00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100 067,00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9190070280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2 245 320,00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2 143 950,00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2 143 950,00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1 676 827,00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1 598 970,00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1 598 970,00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506 402,00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482 889,00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482 889,00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9190070280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55 391,00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32 091,00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32 091,00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1 079 394,16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1 079 394,16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325 977,03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325 977,03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495 000,00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495 000,00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9430010060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9430010060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415 000,00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318 742,00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9430076030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96 258,00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1 632 500,00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1 536 500,00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1 596 100,00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содержание отдела записи актов гражданского состояния</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9550000000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1 632 500,00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1 536 500,00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1 596 100,00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1 632 500,00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1 536 500,00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1 596 100,00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794 379,04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776 323,86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776 323,86</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236 879,60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200 074,54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200 074,54</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263 074,36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217 497,26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272 265,17</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энергетических ресурсов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9550059300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236 867,00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241 604,34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246 436,43</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Судебная система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0105</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183 300,00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6 100,00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5 400,00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183 300,00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6 100,00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0105</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183 300,00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6 100,00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9590051200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183 300,00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9590051200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183 300,00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Резервные фонды</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0111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9300000000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0111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9390000000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70 000,00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Резервный фонд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9390010010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Резервные средства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9390010010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870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Другие общегосударственные вопросы</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32 332 019,62</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6 056 528,91</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5 655 675,91</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0600000000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1 293 915,67</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87 000,00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0600400000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146 721,25</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оборудования и ПО для защиты информации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0600410520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146 721,25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0600410520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146 721,25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0600500000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1 147 194,42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37 000,00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и обслуживание электронно-вычислительной техники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0600510530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781 194,42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0600510530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781 194,42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0600510540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366 000,00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0600510540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366 000,00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0900000000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5 400,00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0900100000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0900199901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0900199901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0900199902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0900199902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1700000000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313 853,00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313 853,00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1700400000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1700410800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1700410800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1700500000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1700510802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1700510802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1700600000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31 000,00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31 000,00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Проведение ежегодного конкурса "Лучшее ТОС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1700610803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1700610803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1700610804</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Публичные нормативные выплаты гражданам несоциального характера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1700610804</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330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1700900000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280 353,00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280 353,00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1700910806</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280 353,00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280 353,00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1700910806</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280 353,00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280 353,00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12 342 695,33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5 655 675,91</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5 655 675,91</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9190000000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12 342 695,33</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5 655 675,91</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5 655 675,91</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9190010021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3 461 429,27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3 331 317,90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3 331 317,90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9190010021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3 461 429,27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3 331 317,90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3 331 317,90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9190010022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1 045 351,64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1 006 058,01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1 006 058,01</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9190010022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1 045 351,64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1 006 058,01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1 006 058,01</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9190010023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939 236,45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531 300,00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531 300,00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9190010023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939 236,45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531 300,00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531 300,00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lastRenderedPageBreak/>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9190010025</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615 595,00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785 000,00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785 000,00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9190010025</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615 595,00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785 000,00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785 000,00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9190010026</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2 192 104,00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9190010026</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2 192 104,00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9190070650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9190070650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230 308,00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230 308,00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69 514,82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69 514,82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3 029 744,92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3 029 744,92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757 411,23</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757 411,23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18 376 155,62</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18 376 155,62</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9430010270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10 558 354,56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9430010270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10 192 600,00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9430010270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365 754,56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Исполнение решений судов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2 491 551,12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2 420 358,35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831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71 192,77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9430010350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4 803 814,24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4 445 000,00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358 814,24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Содержание имущества муниципальной казны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9430010360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483 471,70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142 794,99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энергетических ресурсов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340 676,71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флагов Новгородской области и Валдайского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9430010370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11 864,00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11 864,00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Промывка и опрессовка системы отопления нежилого здания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9430010380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9430010380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25 200,00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Энергоснабжение полигона ТБО</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9430010684</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энергетических ресурсов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9430010684</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Госпошлина за прохождение аттестации по эксплуатации сетей газоснабжения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9430010700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прочих налогов, сборов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0113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9430010700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Национальная безопасность и правоохранительная деятельность</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0300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2 119 500,00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2 043 200,00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2 043 200,00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2 119 500,00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2 043 200,00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2 043 200,00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9600000000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2 119 500,00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2 043 200,00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2 043 200,00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9690000000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2 119 500,00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2 043 200,00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2 043 200,00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9690010031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1 485 700,00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1 485 700,00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1 485 700,00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9690010031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1 485 700,00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1 485 700,00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1 485 700,00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9690010032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448 700,00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448 700,00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448 700,00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9690010032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448 700,00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448 700,00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448 700,00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9690010033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108 800,00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9690010033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108 800,00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9690071411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58 600,00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9690071411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58 600,00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9690071412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17 700,00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0310</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9690071412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17 700,00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Национальная экономика</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0400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44 898 111,69</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38 272 981,95</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38 400 701,95</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Сельское хозяйство и рыболовство</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215 600,00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215 600,00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131 700,00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Отлов, эвтаназия и утилизация безнадзорных животных</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131 700,00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0700170720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131 700,00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0700170720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131 700,00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131 700,00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83 900,00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исполнение прочих государственных полномочий</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9580000000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83 900,00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83 900,00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9580070710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83 900,00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9580070710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83 900,00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83 900,00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Транспорт</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0408</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23 309 091,95</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23 303 671,95</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23 303 671,95</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0408</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23 309 091,95</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23 303 671,95</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23 303 671,95</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0408</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23 309 091,95</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23 303 671,95</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23 303 671,95</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0408</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9430010100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23 309 091,95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23 303 671,95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23 303 671,95</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0408</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9430010100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23 309 091,95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23 303 671,95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23 303 671,95</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Дорожное хозяйство (дорожные фонды)</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20 405 586,22</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14 480 910,00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14 608 630,00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2100000000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20 405 586,22</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14 480 910,00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14 608 630,00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2110000000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19 973 891,22</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14 380 910,00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14 508 630,00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 xml:space="preserve">Обеспечение мероприятий по содержанию, капитальному ремонту и ремонту автомобильных дорог общего пользования </w:t>
            </w:r>
            <w:r w:rsidRPr="00D44286">
              <w:rPr>
                <w:rFonts w:ascii="Arial" w:hAnsi="Arial" w:cs="Arial"/>
                <w:color w:val="000000"/>
                <w:sz w:val="12"/>
                <w:szCs w:val="12"/>
              </w:rPr>
              <w:lastRenderedPageBreak/>
              <w:t>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lastRenderedPageBreak/>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2110100000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19 973 891,22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14 380 910,00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14 508 630,00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2110110610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5 499 955,00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5 000 000,00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5 000 000,00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2110110610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5 499 955,00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5 000 000,00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5 000 000,00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Ремонт автомобильных дорог общего пользования местного значения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2110110620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1 959 436,22</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976 910,00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1 184 630,00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2110110620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1 959 436,22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976 910,00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1 184 630,00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2110110630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2110110630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2110171510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12 487 000,00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8 324 000,00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8 324 000,00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2110171510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522 500,00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1 370 000,00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2110171510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11 964 500,00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6 954 000,00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8 324 000,00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2120000000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431 695,00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2120100000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431 695,00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и установка технических средств организации дорожного движения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2120110640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215 695,00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2120110640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215 695,00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Паспортизация автомобильных дорог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2120110671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2120110671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Проведение испытаний мостового сооружения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2120110673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196 000,00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0409</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2120110673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Другие вопросы в области национальной экономики</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1 051 733,52</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272 800,00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272 800,00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1300000000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708 933,52</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1310000000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458 933,52</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1310300000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458 933,52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1310372660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413 040,16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1310372660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413 040,16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13103S2660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45 893,36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13103S2660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45 893,36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1340000000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250 000,00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1340100000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250 000,00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1340176020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1340176020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1340176020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1340176020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185 200,00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1340176020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39 800,00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342 800,00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272 800,00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272 800,00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342 800,00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272 800,00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272 800,00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мероприятия по землеустройству и землепользованию</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9430010070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302 800,00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272 800,00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272 800,00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9430010070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302 800,00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272 800,00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272 800,00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9430010090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0412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9430010090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Жилищно-коммунальное хозяйство</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0500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7 038 310,82</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1 634 918,08</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1 557 800,00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Жилищное хозяйство</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3 449 586,84</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1 557 800,00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1 557 800,00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3 449 586,84</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1 557 800,00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1 557 800,00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3 449 586,84</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1 557 800,00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1 557 800,00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9430010150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1 257 800,00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1 257 800,00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1 257 800,00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9430010150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1 257 745,21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1 257 800,00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1 257 800,00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9430010150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54,79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9430010160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1 160 671,15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9430010160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382 775,15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энергетических ресурсов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9430010160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777 896,00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Административное наказание в виде штрафа, оплата исполнительского сбора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9430010230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9430010230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9430010400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936 115,69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9430010400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440 279,38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9430010400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495 836,31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9430010900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9430010900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Коммунальное хозяйство</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3 588 723,98</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77 118,08</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1 094 346,29</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1100100000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1 094 346,29</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Строительство общественных колодцев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1100110311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182 000,00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1100110311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414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182 000,00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Ремонт общественных колодцев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1100110312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479 899,77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1100110312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479 899,77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1100110320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77 300,18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1100110320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77 300,18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1100110322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298 446,34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1100110322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298 446,34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Проверка достоверности сметных расчётов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1100110330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56 700,00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1100110330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56 700,00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2600000000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86 292,89</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77 118,08</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2600200000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86 292,89</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77 118,08</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2600210171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51 042,89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60 618,08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2600210171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51 042,89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60 618,08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2600210172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8 250,00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16 500,00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2600210172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8 250,00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16 500,00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2600210173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2600210173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27 000,00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2 408 084,80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2 408 084,80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Денежный вклад в имущество ООО "МПГ"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9430010690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2 179 000,00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9430010690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2 179 000,00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Разработка обосновывающих материалов к схемам теплоснабжения сельских поселений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9430010800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229 084,80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9430010800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229 084,80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Охрана окружающей среды</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0600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6 821 129,49</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Другие вопросы в области охраны окружающей среды</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6 821 129,49</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 xml:space="preserve">Муниципальная программа "Обращение с твёрдыми коммунальными отходами на территории Валдайского городского </w:t>
            </w:r>
            <w:r w:rsidRPr="00D44286">
              <w:rPr>
                <w:rFonts w:ascii="Arial" w:hAnsi="Arial" w:cs="Arial"/>
                <w:color w:val="000000"/>
                <w:sz w:val="12"/>
                <w:szCs w:val="12"/>
              </w:rPr>
              <w:lastRenderedPageBreak/>
              <w:t>поселения и Валдайского муниципального района в 2023-2025 годах"</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lastRenderedPageBreak/>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765 334,91</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Снижение количества мест несанкционированного сброса мусора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0100200000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765 334,91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0100210090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118 168,00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0100210090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118 168,00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0100272360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0100272360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0100276210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524 166,91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0100276210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524 166,91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6 055 794,58</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9430000000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6 055 794,58</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Устройство ограждения полигона твёрдых бытовых отходов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9430010110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240 135,98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9430010110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240 135,98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Административное наказание в виде штрафа, оплата исполнительского сбора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9430010230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Уплата иных платежей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9430010230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853</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9430011000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95 658,60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9430011000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95 658,60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9430075240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5 320 000,00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0605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9430075240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5 320 000,00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Образование</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0700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10 072 566,00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9 662 149,00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9 574 200,00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Общее образование</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9 909 717,00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9 574 200,00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9 574 200,00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9 909 717,00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9 574 200,00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9 574 200,00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0860000000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9 909 717,00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9 574 200,00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9 574 200,00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0860200000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9 909 717,00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9 574 200,00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9 574 200,00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0860272380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9 502 717,00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9 191 200,00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9 191 200,00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0860272380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9 502 717,00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9 191 200,00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9 191 200,00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08602S2380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407 000,00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383 000,00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383 000,00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0702</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08602S2380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611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407 000,00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383 000,00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383 000,00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Профессиональная подготовка, переподготовка и повышение квалификации</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162 849,00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0900000000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17 500,00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Противодействие коррупции в Валдайском муниципальном районе</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0900300000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17 500,00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0900399904</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0900399904</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0900399905</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9 500,00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0900399905</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1700000000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145 349,00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1700700000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145 349,00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1700710805</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1700710805</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87 949,00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1700710809</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57 400,00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0705</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1700710809</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57 400,00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Культура, кинематография</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0800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258 320,00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Культура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258 320,00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0200000000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258 320,00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0210000000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258 320,00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0210100000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258 320,00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0210199990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258 320,00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258 320,00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0210199990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248 320,00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248 320,00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248 320,00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населению</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0210199990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360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Социальная политика</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1000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22 306 670,10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13 222 058,00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13 222 058,00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Пенсионное обеспечение</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1001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3 056 803,10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2 937 243,00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2 937 243,00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1001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9100000000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3 056 803,10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2 937 243,00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2 937 243,00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1001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9190000000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3 056 803,10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2 937 243,00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2 937 243,00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9190010040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3 056 803,10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2 937 243,00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2 937 243,00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пенсии, социальные доплаты к пенсиям</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9190010040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3 056 803,10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2 937 243,00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2 937 243,00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Социальное обеспечение населения</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1003</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1 241 415,00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1003</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0300000000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1 241 415,00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1003</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0300100000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1 241 415,00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1003</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03001L4970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1 241 415,00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гражданам на приобретение жилья</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1003</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03001L4970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322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1 241 415,00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1 241 415,00</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Охрана семьи и детства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18 008 452,00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9 043 400,00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9 043 400,00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0800000000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18 008 452,00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9 043 400,00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9 043 400,00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0850000000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18 008 452,00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9 043 400,00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9 043 400,00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0850100000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18 008 452,00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9 043 400,00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9 043 400,00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08501N0821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18 008 452,00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9 043 400,00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9 043 400,00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1004</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08501N0821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412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18 008 452,00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9 043 400,00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9 043 400,00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Физическая культура и спорт</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1100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35 195 392,96</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25 411 478,32</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24 157 918,32</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Физическая культура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35 195 392,96</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25 411 478,32</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24 157 918,32</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0400000000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35 195 392,96</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25 411 478,32</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24 157 918,32</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0400100000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0400110180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задания на </w:t>
            </w:r>
            <w:r w:rsidRPr="00D44286">
              <w:rPr>
                <w:rFonts w:ascii="Arial" w:hAnsi="Arial" w:cs="Arial"/>
                <w:color w:val="000000"/>
                <w:sz w:val="12"/>
                <w:szCs w:val="12"/>
              </w:rPr>
              <w:lastRenderedPageBreak/>
              <w:t>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lastRenderedPageBreak/>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0400110180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Сохранение и развитие инфраструктуры отрасли физической культуры и спорта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0400200000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25 005 108,34</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15 818 871,34</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15 818 871,34</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0400201101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11 477 887,36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11 477 887,36</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11 477 887,36</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0400201101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11 477 887,36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11 477 887,36</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11 477 887,36</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0400201102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3 466 321,98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3 466 321,98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3 466 321,98</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0400201102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3 466 321,98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3 466 321,98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3 466 321,98</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0400201103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874 662,00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874 662,00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874 662,00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0400201103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874 662,00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874 662,00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874 662,00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0400210181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45 470,00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0400210181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45 470,00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471 100,00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471 100,00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142 200,00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142 200,00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6 763 693,60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6 763 693,60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0400272360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65 000,00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0400272360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1 690 973,40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1 690 973,40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04002S2360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7 800,00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04002S2360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7 800,00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Развитие спорта и системы подготовки спортивного резерва на территории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0400300000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10 180 284,62</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9 582 606,98</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8 329 046,98</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спортивной школы-заработная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0400301041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6 219 990,00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6 219 990,00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6 219 990,00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0400301041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6 219 990,00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6 219 990,00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6 219 990,00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спортивной школы-начисления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0400301042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1 878 436,98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1 878 436,98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1 878 436,98</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0400301042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1 878 436,98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1 878 436,98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1 878 436,98</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Обеспечение деятельности спортивной школы-материальные затраты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0400301043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120 620,00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120 620,00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120 620,00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0400301043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120 620,00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120 620,00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120 620,00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0400310181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0400310181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0400310182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326 000,00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0400310182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326 000,00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0400310183</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1 253 560,00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0400310183</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1 253 560,00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296 073,20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296 073,20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89 539,31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89 539,31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0400372300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974 721,45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0400372300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974 721,45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04003S2300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264 903,68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1101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04003S2300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621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264 903,68</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Обслуживание государственного и муниципального долга</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1300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Обслуживание государственного внутреннего и муниципального долга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0500000000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0510000000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outlineLvl w:val="4"/>
              <w:rPr>
                <w:rFonts w:ascii="Arial" w:hAnsi="Arial" w:cs="Arial"/>
                <w:color w:val="000000"/>
                <w:sz w:val="12"/>
                <w:szCs w:val="12"/>
              </w:rPr>
            </w:pPr>
            <w:r w:rsidRPr="00D44286">
              <w:rPr>
                <w:rFonts w:ascii="Arial" w:hAnsi="Arial" w:cs="Arial"/>
                <w:color w:val="000000"/>
                <w:sz w:val="12"/>
                <w:szCs w:val="12"/>
              </w:rPr>
              <w:t>Обеспечение исполнения долговых обязательств муниципального района</w:t>
            </w:r>
          </w:p>
        </w:tc>
        <w:tc>
          <w:tcPr>
            <w:tcW w:w="284"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0510100000</w:t>
            </w:r>
          </w:p>
        </w:tc>
        <w:tc>
          <w:tcPr>
            <w:tcW w:w="311" w:type="dxa"/>
            <w:shd w:val="clear" w:color="auto" w:fill="auto"/>
            <w:noWrap/>
            <w:hideMark/>
          </w:tcPr>
          <w:p w:rsidR="00D44286" w:rsidRPr="00D44286" w:rsidRDefault="00D44286" w:rsidP="00D44286">
            <w:pPr>
              <w:jc w:val="center"/>
              <w:outlineLvl w:val="4"/>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4"/>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Обслуживание муниципального долга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0510110050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Обслуживание муниципального долга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900</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1301</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0510110050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730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559 705,44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2 281 777,51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2 281 777,51</w:t>
            </w:r>
          </w:p>
        </w:tc>
      </w:tr>
      <w:tr w:rsidR="00D44286" w:rsidRPr="00D44286" w:rsidTr="00D44286">
        <w:trPr>
          <w:trHeight w:val="20"/>
        </w:trPr>
        <w:tc>
          <w:tcPr>
            <w:tcW w:w="6951" w:type="dxa"/>
            <w:shd w:val="clear" w:color="auto" w:fill="auto"/>
            <w:hideMark/>
          </w:tcPr>
          <w:p w:rsidR="00D44286" w:rsidRPr="00D44286" w:rsidRDefault="00D44286" w:rsidP="00D44286">
            <w:pPr>
              <w:rPr>
                <w:rFonts w:ascii="Arial" w:hAnsi="Arial" w:cs="Arial"/>
                <w:color w:val="000000"/>
                <w:sz w:val="12"/>
                <w:szCs w:val="12"/>
              </w:rPr>
            </w:pPr>
            <w:r w:rsidRPr="00D44286">
              <w:rPr>
                <w:rFonts w:ascii="Arial" w:hAnsi="Arial" w:cs="Arial"/>
                <w:color w:val="000000"/>
                <w:sz w:val="12"/>
                <w:szCs w:val="12"/>
              </w:rPr>
              <w:t>Контрольно-счетная палата Валдайского муниципального района</w:t>
            </w:r>
          </w:p>
        </w:tc>
        <w:tc>
          <w:tcPr>
            <w:tcW w:w="284"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w:t>
            </w:r>
          </w:p>
        </w:tc>
        <w:tc>
          <w:tcPr>
            <w:tcW w:w="84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2 961 026,87</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2 714 321,23</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2 714 321,23</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Общегосударственные вопросы</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0100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2 961 026,87</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2 714 321,23</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2 714 321,23</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2 961 026,87</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2 714 321,23</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2 714 321,23</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Расходы на обеспечение деятельности органов финансово-бюджетного надзора</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9700000000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2 961 026,87</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2 714 321,23</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2 714 321,23</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Председатель счетной палаты</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9710000000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1 079 224,13</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901 636,55</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901 636,55</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9710001000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1 037 943,18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901 636,55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901 636,55</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9710001000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763 013,19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658 323,00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658 323,00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9710001000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44 500,00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44 500,00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9710001000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230 429,99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198 813,55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198 813,55</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9710071411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31 705,80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9710071411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31 705,80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9710071412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9 575,15</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9710071412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9 575,15</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9790000000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1 881 802,74</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1 812 684,68</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1 812 684,68</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9790001000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1 304 604,68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1 304 604,68</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1 304 604,68</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lastRenderedPageBreak/>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684 098,00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684 098,00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684 098,00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89 000,00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206 597,59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206 597,59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206 597,59</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61 200,00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61 200,00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61 200,00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9790001000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263 709,09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263 709,09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263 709,09</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9790002100</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535 112,47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508 080,00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508 080,00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9790002100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343 056,40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327 280,00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327 280,00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9790002100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103 603,47</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98 839,00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98 839,00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9790002100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242</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57 269,00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30 000,00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30 000,00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Прочая закупка товаров, работ и услуг</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9790002100</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244</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31 183,60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51 961,00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51 961,00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9790071411</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32 323,80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9790071411</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121</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32 323,80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9790071412</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9 761,79</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905</w:t>
            </w:r>
          </w:p>
        </w:tc>
        <w:tc>
          <w:tcPr>
            <w:tcW w:w="33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0106</w:t>
            </w:r>
          </w:p>
        </w:tc>
        <w:tc>
          <w:tcPr>
            <w:tcW w:w="845"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9790071412</w:t>
            </w:r>
          </w:p>
        </w:tc>
        <w:tc>
          <w:tcPr>
            <w:tcW w:w="311" w:type="dxa"/>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129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9 761,79</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r>
      <w:tr w:rsidR="00D44286" w:rsidRPr="00D44286" w:rsidTr="00D44286">
        <w:trPr>
          <w:trHeight w:val="20"/>
        </w:trPr>
        <w:tc>
          <w:tcPr>
            <w:tcW w:w="6951" w:type="dxa"/>
            <w:shd w:val="clear" w:color="auto" w:fill="auto"/>
            <w:hideMark/>
          </w:tcPr>
          <w:p w:rsidR="00D44286" w:rsidRPr="00D44286" w:rsidRDefault="00D44286" w:rsidP="00D44286">
            <w:pPr>
              <w:rPr>
                <w:rFonts w:ascii="Arial" w:hAnsi="Arial" w:cs="Arial"/>
                <w:color w:val="000000"/>
                <w:sz w:val="12"/>
                <w:szCs w:val="12"/>
              </w:rPr>
            </w:pPr>
            <w:r w:rsidRPr="00D44286">
              <w:rPr>
                <w:rFonts w:ascii="Arial" w:hAnsi="Arial" w:cs="Arial"/>
                <w:color w:val="000000"/>
                <w:sz w:val="12"/>
                <w:szCs w:val="12"/>
              </w:rPr>
              <w:t>Условно утвержденные расходы</w:t>
            </w:r>
          </w:p>
        </w:tc>
        <w:tc>
          <w:tcPr>
            <w:tcW w:w="284"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999</w:t>
            </w:r>
          </w:p>
        </w:tc>
        <w:tc>
          <w:tcPr>
            <w:tcW w:w="33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w:t>
            </w:r>
          </w:p>
        </w:tc>
        <w:tc>
          <w:tcPr>
            <w:tcW w:w="845"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6 648 538,57</w:t>
            </w:r>
          </w:p>
        </w:tc>
        <w:tc>
          <w:tcPr>
            <w:tcW w:w="874" w:type="dxa"/>
            <w:shd w:val="clear" w:color="auto" w:fill="auto"/>
            <w:noWrap/>
            <w:hideMark/>
          </w:tcPr>
          <w:p w:rsidR="00D44286" w:rsidRPr="00D44286" w:rsidRDefault="00D44286" w:rsidP="00D44286">
            <w:pPr>
              <w:jc w:val="right"/>
              <w:rPr>
                <w:rFonts w:ascii="Arial" w:hAnsi="Arial" w:cs="Arial"/>
                <w:color w:val="000000"/>
                <w:sz w:val="12"/>
                <w:szCs w:val="12"/>
              </w:rPr>
            </w:pPr>
            <w:r w:rsidRPr="00D44286">
              <w:rPr>
                <w:rFonts w:ascii="Arial" w:hAnsi="Arial" w:cs="Arial"/>
                <w:color w:val="000000"/>
                <w:sz w:val="12"/>
                <w:szCs w:val="12"/>
              </w:rPr>
              <w:t>13 701 371,82</w:t>
            </w:r>
          </w:p>
        </w:tc>
      </w:tr>
      <w:tr w:rsidR="00D44286" w:rsidRPr="00D44286" w:rsidTr="00D44286">
        <w:trPr>
          <w:trHeight w:val="20"/>
        </w:trPr>
        <w:tc>
          <w:tcPr>
            <w:tcW w:w="6951" w:type="dxa"/>
            <w:shd w:val="clear" w:color="auto" w:fill="auto"/>
            <w:hideMark/>
          </w:tcPr>
          <w:p w:rsidR="00D44286" w:rsidRPr="00D44286" w:rsidRDefault="00D44286" w:rsidP="00D44286">
            <w:pPr>
              <w:outlineLvl w:val="0"/>
              <w:rPr>
                <w:rFonts w:ascii="Arial" w:hAnsi="Arial" w:cs="Arial"/>
                <w:color w:val="000000"/>
                <w:sz w:val="12"/>
                <w:szCs w:val="12"/>
              </w:rPr>
            </w:pPr>
            <w:r w:rsidRPr="00D44286">
              <w:rPr>
                <w:rFonts w:ascii="Arial" w:hAnsi="Arial" w:cs="Arial"/>
                <w:color w:val="000000"/>
                <w:sz w:val="12"/>
                <w:szCs w:val="12"/>
              </w:rPr>
              <w:t>Условно утвержденные расходы</w:t>
            </w:r>
          </w:p>
        </w:tc>
        <w:tc>
          <w:tcPr>
            <w:tcW w:w="284"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999</w:t>
            </w:r>
          </w:p>
        </w:tc>
        <w:tc>
          <w:tcPr>
            <w:tcW w:w="33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9900</w:t>
            </w:r>
          </w:p>
        </w:tc>
        <w:tc>
          <w:tcPr>
            <w:tcW w:w="845"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6 648 538,57</w:t>
            </w:r>
          </w:p>
        </w:tc>
        <w:tc>
          <w:tcPr>
            <w:tcW w:w="874" w:type="dxa"/>
            <w:shd w:val="clear" w:color="auto" w:fill="auto"/>
            <w:noWrap/>
            <w:hideMark/>
          </w:tcPr>
          <w:p w:rsidR="00D44286" w:rsidRPr="00D44286" w:rsidRDefault="00D44286" w:rsidP="00D44286">
            <w:pPr>
              <w:jc w:val="right"/>
              <w:outlineLvl w:val="0"/>
              <w:rPr>
                <w:rFonts w:ascii="Arial" w:hAnsi="Arial" w:cs="Arial"/>
                <w:color w:val="000000"/>
                <w:sz w:val="12"/>
                <w:szCs w:val="12"/>
              </w:rPr>
            </w:pPr>
            <w:r w:rsidRPr="00D44286">
              <w:rPr>
                <w:rFonts w:ascii="Arial" w:hAnsi="Arial" w:cs="Arial"/>
                <w:color w:val="000000"/>
                <w:sz w:val="12"/>
                <w:szCs w:val="12"/>
              </w:rPr>
              <w:t>13 701 371,82</w:t>
            </w:r>
          </w:p>
        </w:tc>
      </w:tr>
      <w:tr w:rsidR="00D44286" w:rsidRPr="00D44286" w:rsidTr="00D44286">
        <w:trPr>
          <w:trHeight w:val="20"/>
        </w:trPr>
        <w:tc>
          <w:tcPr>
            <w:tcW w:w="6951" w:type="dxa"/>
            <w:shd w:val="clear" w:color="auto" w:fill="auto"/>
            <w:hideMark/>
          </w:tcPr>
          <w:p w:rsidR="00D44286" w:rsidRPr="00D44286" w:rsidRDefault="00D44286" w:rsidP="00D44286">
            <w:pPr>
              <w:outlineLvl w:val="1"/>
              <w:rPr>
                <w:rFonts w:ascii="Arial" w:hAnsi="Arial" w:cs="Arial"/>
                <w:color w:val="000000"/>
                <w:sz w:val="12"/>
                <w:szCs w:val="12"/>
              </w:rPr>
            </w:pPr>
            <w:r w:rsidRPr="00D44286">
              <w:rPr>
                <w:rFonts w:ascii="Arial" w:hAnsi="Arial" w:cs="Arial"/>
                <w:color w:val="000000"/>
                <w:sz w:val="12"/>
                <w:szCs w:val="12"/>
              </w:rPr>
              <w:t>Условно утвержденные расходы</w:t>
            </w:r>
          </w:p>
        </w:tc>
        <w:tc>
          <w:tcPr>
            <w:tcW w:w="284"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999</w:t>
            </w:r>
          </w:p>
        </w:tc>
        <w:tc>
          <w:tcPr>
            <w:tcW w:w="33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9999</w:t>
            </w:r>
          </w:p>
        </w:tc>
        <w:tc>
          <w:tcPr>
            <w:tcW w:w="845"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0000000000</w:t>
            </w:r>
          </w:p>
        </w:tc>
        <w:tc>
          <w:tcPr>
            <w:tcW w:w="311" w:type="dxa"/>
            <w:shd w:val="clear" w:color="auto" w:fill="auto"/>
            <w:noWrap/>
            <w:hideMark/>
          </w:tcPr>
          <w:p w:rsidR="00D44286" w:rsidRPr="00D44286" w:rsidRDefault="00D44286" w:rsidP="00D44286">
            <w:pPr>
              <w:jc w:val="center"/>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6 648 538,57</w:t>
            </w:r>
          </w:p>
        </w:tc>
        <w:tc>
          <w:tcPr>
            <w:tcW w:w="874" w:type="dxa"/>
            <w:shd w:val="clear" w:color="auto" w:fill="auto"/>
            <w:noWrap/>
            <w:hideMark/>
          </w:tcPr>
          <w:p w:rsidR="00D44286" w:rsidRPr="00D44286" w:rsidRDefault="00D44286" w:rsidP="00D44286">
            <w:pPr>
              <w:jc w:val="right"/>
              <w:outlineLvl w:val="1"/>
              <w:rPr>
                <w:rFonts w:ascii="Arial" w:hAnsi="Arial" w:cs="Arial"/>
                <w:color w:val="000000"/>
                <w:sz w:val="12"/>
                <w:szCs w:val="12"/>
              </w:rPr>
            </w:pPr>
            <w:r w:rsidRPr="00D44286">
              <w:rPr>
                <w:rFonts w:ascii="Arial" w:hAnsi="Arial" w:cs="Arial"/>
                <w:color w:val="000000"/>
                <w:sz w:val="12"/>
                <w:szCs w:val="12"/>
              </w:rPr>
              <w:t>13 701 371,82</w:t>
            </w:r>
          </w:p>
        </w:tc>
      </w:tr>
      <w:tr w:rsidR="00D44286" w:rsidRPr="00D44286" w:rsidTr="00D44286">
        <w:trPr>
          <w:trHeight w:val="20"/>
        </w:trPr>
        <w:tc>
          <w:tcPr>
            <w:tcW w:w="6951" w:type="dxa"/>
            <w:shd w:val="clear" w:color="auto" w:fill="auto"/>
            <w:hideMark/>
          </w:tcPr>
          <w:p w:rsidR="00D44286" w:rsidRPr="00D44286" w:rsidRDefault="00D44286" w:rsidP="00D44286">
            <w:pPr>
              <w:outlineLvl w:val="2"/>
              <w:rPr>
                <w:rFonts w:ascii="Arial" w:hAnsi="Arial" w:cs="Arial"/>
                <w:color w:val="000000"/>
                <w:sz w:val="12"/>
                <w:szCs w:val="12"/>
              </w:rPr>
            </w:pPr>
            <w:r w:rsidRPr="00D44286">
              <w:rPr>
                <w:rFonts w:ascii="Arial" w:hAnsi="Arial" w:cs="Arial"/>
                <w:color w:val="000000"/>
                <w:sz w:val="12"/>
                <w:szCs w:val="12"/>
              </w:rPr>
              <w:t>Прочие расходы</w:t>
            </w:r>
          </w:p>
        </w:tc>
        <w:tc>
          <w:tcPr>
            <w:tcW w:w="284"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999</w:t>
            </w:r>
          </w:p>
        </w:tc>
        <w:tc>
          <w:tcPr>
            <w:tcW w:w="33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9999</w:t>
            </w:r>
          </w:p>
        </w:tc>
        <w:tc>
          <w:tcPr>
            <w:tcW w:w="845"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9900000000</w:t>
            </w:r>
          </w:p>
        </w:tc>
        <w:tc>
          <w:tcPr>
            <w:tcW w:w="311" w:type="dxa"/>
            <w:shd w:val="clear" w:color="auto" w:fill="auto"/>
            <w:noWrap/>
            <w:hideMark/>
          </w:tcPr>
          <w:p w:rsidR="00D44286" w:rsidRPr="00D44286" w:rsidRDefault="00D44286" w:rsidP="00D44286">
            <w:pPr>
              <w:jc w:val="center"/>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6 648 538,57</w:t>
            </w:r>
          </w:p>
        </w:tc>
        <w:tc>
          <w:tcPr>
            <w:tcW w:w="874" w:type="dxa"/>
            <w:shd w:val="clear" w:color="auto" w:fill="auto"/>
            <w:noWrap/>
            <w:hideMark/>
          </w:tcPr>
          <w:p w:rsidR="00D44286" w:rsidRPr="00D44286" w:rsidRDefault="00D44286" w:rsidP="00D44286">
            <w:pPr>
              <w:jc w:val="right"/>
              <w:outlineLvl w:val="2"/>
              <w:rPr>
                <w:rFonts w:ascii="Arial" w:hAnsi="Arial" w:cs="Arial"/>
                <w:color w:val="000000"/>
                <w:sz w:val="12"/>
                <w:szCs w:val="12"/>
              </w:rPr>
            </w:pPr>
            <w:r w:rsidRPr="00D44286">
              <w:rPr>
                <w:rFonts w:ascii="Arial" w:hAnsi="Arial" w:cs="Arial"/>
                <w:color w:val="000000"/>
                <w:sz w:val="12"/>
                <w:szCs w:val="12"/>
              </w:rPr>
              <w:t>13 701 371,82</w:t>
            </w:r>
          </w:p>
        </w:tc>
      </w:tr>
      <w:tr w:rsidR="00D44286" w:rsidRPr="00D44286" w:rsidTr="00D44286">
        <w:trPr>
          <w:trHeight w:val="20"/>
        </w:trPr>
        <w:tc>
          <w:tcPr>
            <w:tcW w:w="6951" w:type="dxa"/>
            <w:shd w:val="clear" w:color="auto" w:fill="auto"/>
            <w:hideMark/>
          </w:tcPr>
          <w:p w:rsidR="00D44286" w:rsidRPr="00D44286" w:rsidRDefault="00D44286" w:rsidP="00D44286">
            <w:pPr>
              <w:outlineLvl w:val="3"/>
              <w:rPr>
                <w:rFonts w:ascii="Arial" w:hAnsi="Arial" w:cs="Arial"/>
                <w:color w:val="000000"/>
                <w:sz w:val="12"/>
                <w:szCs w:val="12"/>
              </w:rPr>
            </w:pPr>
            <w:r w:rsidRPr="00D44286">
              <w:rPr>
                <w:rFonts w:ascii="Arial" w:hAnsi="Arial" w:cs="Arial"/>
                <w:color w:val="000000"/>
                <w:sz w:val="12"/>
                <w:szCs w:val="12"/>
              </w:rPr>
              <w:t>Прочие расходы, не отнесенные к муниципальным программам</w:t>
            </w:r>
          </w:p>
        </w:tc>
        <w:tc>
          <w:tcPr>
            <w:tcW w:w="284"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999</w:t>
            </w:r>
          </w:p>
        </w:tc>
        <w:tc>
          <w:tcPr>
            <w:tcW w:w="33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9999</w:t>
            </w:r>
          </w:p>
        </w:tc>
        <w:tc>
          <w:tcPr>
            <w:tcW w:w="845"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9990000000</w:t>
            </w:r>
          </w:p>
        </w:tc>
        <w:tc>
          <w:tcPr>
            <w:tcW w:w="311" w:type="dxa"/>
            <w:shd w:val="clear" w:color="auto" w:fill="auto"/>
            <w:noWrap/>
            <w:hideMark/>
          </w:tcPr>
          <w:p w:rsidR="00D44286" w:rsidRPr="00D44286" w:rsidRDefault="00D44286" w:rsidP="00D44286">
            <w:pPr>
              <w:jc w:val="center"/>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6 648 538,57</w:t>
            </w:r>
          </w:p>
        </w:tc>
        <w:tc>
          <w:tcPr>
            <w:tcW w:w="874" w:type="dxa"/>
            <w:shd w:val="clear" w:color="auto" w:fill="auto"/>
            <w:noWrap/>
            <w:hideMark/>
          </w:tcPr>
          <w:p w:rsidR="00D44286" w:rsidRPr="00D44286" w:rsidRDefault="00D44286" w:rsidP="00D44286">
            <w:pPr>
              <w:jc w:val="right"/>
              <w:outlineLvl w:val="3"/>
              <w:rPr>
                <w:rFonts w:ascii="Arial" w:hAnsi="Arial" w:cs="Arial"/>
                <w:color w:val="000000"/>
                <w:sz w:val="12"/>
                <w:szCs w:val="12"/>
              </w:rPr>
            </w:pPr>
            <w:r w:rsidRPr="00D44286">
              <w:rPr>
                <w:rFonts w:ascii="Arial" w:hAnsi="Arial" w:cs="Arial"/>
                <w:color w:val="000000"/>
                <w:sz w:val="12"/>
                <w:szCs w:val="12"/>
              </w:rPr>
              <w:t>13 701 371,82</w:t>
            </w:r>
          </w:p>
        </w:tc>
      </w:tr>
      <w:tr w:rsidR="00D44286" w:rsidRPr="00D44286" w:rsidTr="00D44286">
        <w:trPr>
          <w:trHeight w:val="20"/>
        </w:trPr>
        <w:tc>
          <w:tcPr>
            <w:tcW w:w="6951" w:type="dxa"/>
            <w:shd w:val="clear" w:color="auto" w:fill="auto"/>
            <w:hideMark/>
          </w:tcPr>
          <w:p w:rsidR="00D44286" w:rsidRPr="00D44286" w:rsidRDefault="00D44286" w:rsidP="00D44286">
            <w:pPr>
              <w:outlineLvl w:val="5"/>
              <w:rPr>
                <w:rFonts w:ascii="Arial" w:hAnsi="Arial" w:cs="Arial"/>
                <w:color w:val="000000"/>
                <w:sz w:val="12"/>
                <w:szCs w:val="12"/>
              </w:rPr>
            </w:pPr>
            <w:r w:rsidRPr="00D44286">
              <w:rPr>
                <w:rFonts w:ascii="Arial" w:hAnsi="Arial" w:cs="Arial"/>
                <w:color w:val="000000"/>
                <w:sz w:val="12"/>
                <w:szCs w:val="12"/>
              </w:rPr>
              <w:t>Условно утвержденные расходы</w:t>
            </w:r>
          </w:p>
        </w:tc>
        <w:tc>
          <w:tcPr>
            <w:tcW w:w="284"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999</w:t>
            </w:r>
          </w:p>
        </w:tc>
        <w:tc>
          <w:tcPr>
            <w:tcW w:w="33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9999</w:t>
            </w:r>
          </w:p>
        </w:tc>
        <w:tc>
          <w:tcPr>
            <w:tcW w:w="845"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9990099999</w:t>
            </w:r>
          </w:p>
        </w:tc>
        <w:tc>
          <w:tcPr>
            <w:tcW w:w="311" w:type="dxa"/>
            <w:shd w:val="clear" w:color="auto" w:fill="auto"/>
            <w:noWrap/>
            <w:hideMark/>
          </w:tcPr>
          <w:p w:rsidR="00D44286" w:rsidRPr="00D44286" w:rsidRDefault="00D44286" w:rsidP="00D44286">
            <w:pPr>
              <w:jc w:val="center"/>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0,00</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6 648 538,57</w:t>
            </w:r>
          </w:p>
        </w:tc>
        <w:tc>
          <w:tcPr>
            <w:tcW w:w="874" w:type="dxa"/>
            <w:shd w:val="clear" w:color="auto" w:fill="auto"/>
            <w:noWrap/>
            <w:hideMark/>
          </w:tcPr>
          <w:p w:rsidR="00D44286" w:rsidRPr="00D44286" w:rsidRDefault="00D44286" w:rsidP="00D44286">
            <w:pPr>
              <w:jc w:val="right"/>
              <w:outlineLvl w:val="5"/>
              <w:rPr>
                <w:rFonts w:ascii="Arial" w:hAnsi="Arial" w:cs="Arial"/>
                <w:color w:val="000000"/>
                <w:sz w:val="12"/>
                <w:szCs w:val="12"/>
              </w:rPr>
            </w:pPr>
            <w:r w:rsidRPr="00D44286">
              <w:rPr>
                <w:rFonts w:ascii="Arial" w:hAnsi="Arial" w:cs="Arial"/>
                <w:color w:val="000000"/>
                <w:sz w:val="12"/>
                <w:szCs w:val="12"/>
              </w:rPr>
              <w:t>13 701 371,82</w:t>
            </w:r>
          </w:p>
        </w:tc>
      </w:tr>
      <w:tr w:rsidR="00D44286" w:rsidRPr="00D44286" w:rsidTr="0021266E">
        <w:trPr>
          <w:trHeight w:val="20"/>
        </w:trPr>
        <w:tc>
          <w:tcPr>
            <w:tcW w:w="6951" w:type="dxa"/>
            <w:tcBorders>
              <w:bottom w:val="single" w:sz="4" w:space="0" w:color="auto"/>
            </w:tcBorders>
            <w:shd w:val="clear" w:color="auto" w:fill="auto"/>
            <w:hideMark/>
          </w:tcPr>
          <w:p w:rsidR="00D44286" w:rsidRPr="00D44286" w:rsidRDefault="00D44286" w:rsidP="00D44286">
            <w:pPr>
              <w:outlineLvl w:val="6"/>
              <w:rPr>
                <w:rFonts w:ascii="Arial" w:hAnsi="Arial" w:cs="Arial"/>
                <w:color w:val="000000"/>
                <w:sz w:val="12"/>
                <w:szCs w:val="12"/>
              </w:rPr>
            </w:pPr>
            <w:r w:rsidRPr="00D44286">
              <w:rPr>
                <w:rFonts w:ascii="Arial" w:hAnsi="Arial" w:cs="Arial"/>
                <w:color w:val="000000"/>
                <w:sz w:val="12"/>
                <w:szCs w:val="12"/>
              </w:rPr>
              <w:t>Условно утвержденные расходы</w:t>
            </w:r>
          </w:p>
        </w:tc>
        <w:tc>
          <w:tcPr>
            <w:tcW w:w="284" w:type="dxa"/>
            <w:tcBorders>
              <w:bottom w:val="single" w:sz="4" w:space="0" w:color="auto"/>
            </w:tcBorders>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999</w:t>
            </w:r>
          </w:p>
        </w:tc>
        <w:tc>
          <w:tcPr>
            <w:tcW w:w="335" w:type="dxa"/>
            <w:tcBorders>
              <w:bottom w:val="single" w:sz="4" w:space="0" w:color="auto"/>
            </w:tcBorders>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9999</w:t>
            </w:r>
          </w:p>
        </w:tc>
        <w:tc>
          <w:tcPr>
            <w:tcW w:w="845" w:type="dxa"/>
            <w:tcBorders>
              <w:bottom w:val="single" w:sz="4" w:space="0" w:color="auto"/>
            </w:tcBorders>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9990099999</w:t>
            </w:r>
          </w:p>
        </w:tc>
        <w:tc>
          <w:tcPr>
            <w:tcW w:w="311" w:type="dxa"/>
            <w:tcBorders>
              <w:bottom w:val="single" w:sz="4" w:space="0" w:color="auto"/>
            </w:tcBorders>
            <w:shd w:val="clear" w:color="auto" w:fill="auto"/>
            <w:noWrap/>
            <w:hideMark/>
          </w:tcPr>
          <w:p w:rsidR="00D44286" w:rsidRPr="00D44286" w:rsidRDefault="00D44286" w:rsidP="00D44286">
            <w:pPr>
              <w:jc w:val="center"/>
              <w:outlineLvl w:val="6"/>
              <w:rPr>
                <w:rFonts w:ascii="Arial" w:hAnsi="Arial" w:cs="Arial"/>
                <w:color w:val="000000"/>
                <w:sz w:val="12"/>
                <w:szCs w:val="12"/>
              </w:rPr>
            </w:pPr>
            <w:r w:rsidRPr="00D44286">
              <w:rPr>
                <w:rFonts w:ascii="Arial" w:hAnsi="Arial" w:cs="Arial"/>
                <w:color w:val="000000"/>
                <w:sz w:val="12"/>
                <w:szCs w:val="12"/>
              </w:rPr>
              <w:t>999</w:t>
            </w:r>
          </w:p>
        </w:tc>
        <w:tc>
          <w:tcPr>
            <w:tcW w:w="874" w:type="dxa"/>
            <w:tcBorders>
              <w:bottom w:val="single" w:sz="4" w:space="0" w:color="auto"/>
            </w:tcBorders>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0,00</w:t>
            </w:r>
          </w:p>
        </w:tc>
        <w:tc>
          <w:tcPr>
            <w:tcW w:w="874" w:type="dxa"/>
            <w:tcBorders>
              <w:bottom w:val="single" w:sz="4" w:space="0" w:color="auto"/>
            </w:tcBorders>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6 648 538,57</w:t>
            </w:r>
          </w:p>
        </w:tc>
        <w:tc>
          <w:tcPr>
            <w:tcW w:w="874" w:type="dxa"/>
            <w:tcBorders>
              <w:bottom w:val="single" w:sz="4" w:space="0" w:color="auto"/>
            </w:tcBorders>
            <w:shd w:val="clear" w:color="auto" w:fill="auto"/>
            <w:noWrap/>
            <w:hideMark/>
          </w:tcPr>
          <w:p w:rsidR="00D44286" w:rsidRPr="00D44286" w:rsidRDefault="00D44286" w:rsidP="00D44286">
            <w:pPr>
              <w:jc w:val="right"/>
              <w:outlineLvl w:val="6"/>
              <w:rPr>
                <w:rFonts w:ascii="Arial" w:hAnsi="Arial" w:cs="Arial"/>
                <w:color w:val="000000"/>
                <w:sz w:val="12"/>
                <w:szCs w:val="12"/>
              </w:rPr>
            </w:pPr>
            <w:r w:rsidRPr="00D44286">
              <w:rPr>
                <w:rFonts w:ascii="Arial" w:hAnsi="Arial" w:cs="Arial"/>
                <w:color w:val="000000"/>
                <w:sz w:val="12"/>
                <w:szCs w:val="12"/>
              </w:rPr>
              <w:t>13 701 371,82</w:t>
            </w:r>
          </w:p>
        </w:tc>
      </w:tr>
      <w:tr w:rsidR="0021266E" w:rsidRPr="00D44286" w:rsidTr="0021266E">
        <w:trPr>
          <w:trHeight w:val="20"/>
        </w:trPr>
        <w:tc>
          <w:tcPr>
            <w:tcW w:w="8726" w:type="dxa"/>
            <w:gridSpan w:val="5"/>
            <w:tcBorders>
              <w:bottom w:val="single" w:sz="4" w:space="0" w:color="auto"/>
            </w:tcBorders>
            <w:shd w:val="clear" w:color="auto" w:fill="auto"/>
            <w:vAlign w:val="center"/>
            <w:hideMark/>
          </w:tcPr>
          <w:p w:rsidR="0021266E" w:rsidRPr="00D44286" w:rsidRDefault="0021266E" w:rsidP="0021266E">
            <w:pPr>
              <w:outlineLvl w:val="6"/>
              <w:rPr>
                <w:rFonts w:ascii="Arial" w:hAnsi="Arial" w:cs="Arial"/>
                <w:color w:val="000000"/>
                <w:sz w:val="12"/>
                <w:szCs w:val="12"/>
              </w:rPr>
            </w:pPr>
            <w:r w:rsidRPr="00D44286">
              <w:rPr>
                <w:rFonts w:ascii="Arial" w:hAnsi="Arial" w:cs="Arial"/>
                <w:color w:val="000000"/>
                <w:sz w:val="12"/>
                <w:szCs w:val="12"/>
              </w:rPr>
              <w:t>Всего расходов</w:t>
            </w:r>
          </w:p>
        </w:tc>
        <w:tc>
          <w:tcPr>
            <w:tcW w:w="874" w:type="dxa"/>
            <w:tcBorders>
              <w:bottom w:val="single" w:sz="4" w:space="0" w:color="auto"/>
            </w:tcBorders>
            <w:shd w:val="clear" w:color="auto" w:fill="auto"/>
            <w:noWrap/>
            <w:hideMark/>
          </w:tcPr>
          <w:p w:rsidR="0021266E" w:rsidRPr="00D44286" w:rsidRDefault="0021266E" w:rsidP="006A738E">
            <w:pPr>
              <w:jc w:val="right"/>
              <w:rPr>
                <w:rFonts w:ascii="Arial" w:hAnsi="Arial" w:cs="Arial"/>
                <w:color w:val="000000"/>
                <w:sz w:val="12"/>
                <w:szCs w:val="12"/>
              </w:rPr>
            </w:pPr>
            <w:r w:rsidRPr="00D44286">
              <w:rPr>
                <w:rFonts w:ascii="Arial" w:hAnsi="Arial" w:cs="Arial"/>
                <w:color w:val="000000"/>
                <w:sz w:val="12"/>
                <w:szCs w:val="12"/>
              </w:rPr>
              <w:t>798 008 965,61</w:t>
            </w:r>
          </w:p>
        </w:tc>
        <w:tc>
          <w:tcPr>
            <w:tcW w:w="874" w:type="dxa"/>
            <w:tcBorders>
              <w:bottom w:val="single" w:sz="4" w:space="0" w:color="auto"/>
            </w:tcBorders>
            <w:shd w:val="clear" w:color="auto" w:fill="auto"/>
            <w:noWrap/>
            <w:hideMark/>
          </w:tcPr>
          <w:p w:rsidR="0021266E" w:rsidRPr="00D44286" w:rsidRDefault="0021266E" w:rsidP="006A738E">
            <w:pPr>
              <w:jc w:val="right"/>
              <w:rPr>
                <w:rFonts w:ascii="Arial" w:hAnsi="Arial" w:cs="Arial"/>
                <w:color w:val="000000"/>
                <w:sz w:val="12"/>
                <w:szCs w:val="12"/>
              </w:rPr>
            </w:pPr>
            <w:r w:rsidRPr="00D44286">
              <w:rPr>
                <w:rFonts w:ascii="Arial" w:hAnsi="Arial" w:cs="Arial"/>
                <w:color w:val="000000"/>
                <w:sz w:val="12"/>
                <w:szCs w:val="12"/>
              </w:rPr>
              <w:t>551 995 570,80</w:t>
            </w:r>
          </w:p>
        </w:tc>
        <w:tc>
          <w:tcPr>
            <w:tcW w:w="874" w:type="dxa"/>
            <w:tcBorders>
              <w:bottom w:val="single" w:sz="4" w:space="0" w:color="auto"/>
            </w:tcBorders>
            <w:shd w:val="clear" w:color="auto" w:fill="auto"/>
            <w:noWrap/>
            <w:hideMark/>
          </w:tcPr>
          <w:p w:rsidR="0021266E" w:rsidRPr="00D44286" w:rsidRDefault="0021266E" w:rsidP="006A738E">
            <w:pPr>
              <w:jc w:val="right"/>
              <w:rPr>
                <w:rFonts w:ascii="Arial" w:hAnsi="Arial" w:cs="Arial"/>
                <w:color w:val="000000"/>
                <w:sz w:val="12"/>
                <w:szCs w:val="12"/>
              </w:rPr>
            </w:pPr>
            <w:r w:rsidRPr="00D44286">
              <w:rPr>
                <w:rFonts w:ascii="Arial" w:hAnsi="Arial" w:cs="Arial"/>
                <w:color w:val="000000"/>
                <w:sz w:val="12"/>
                <w:szCs w:val="12"/>
              </w:rPr>
              <w:t>525 459 518,47</w:t>
            </w:r>
          </w:p>
        </w:tc>
      </w:tr>
    </w:tbl>
    <w:p w:rsidR="00B924D5" w:rsidRPr="0021266E" w:rsidRDefault="00B924D5" w:rsidP="00B924D5">
      <w:pPr>
        <w:jc w:val="both"/>
        <w:rPr>
          <w:rFonts w:ascii="Arial" w:hAnsi="Arial" w:cs="Arial"/>
          <w:color w:val="000000"/>
          <w:sz w:val="8"/>
          <w:szCs w:val="8"/>
        </w:rPr>
      </w:pPr>
    </w:p>
    <w:p w:rsidR="0021266E" w:rsidRDefault="0021266E" w:rsidP="0021266E">
      <w:pPr>
        <w:jc w:val="right"/>
        <w:rPr>
          <w:rFonts w:ascii="Arial" w:hAnsi="Arial" w:cs="Arial"/>
          <w:color w:val="000000"/>
          <w:sz w:val="12"/>
          <w:szCs w:val="12"/>
        </w:rPr>
      </w:pPr>
      <w:r>
        <w:rPr>
          <w:rFonts w:ascii="Arial" w:hAnsi="Arial" w:cs="Arial"/>
          <w:color w:val="000000"/>
          <w:sz w:val="12"/>
          <w:szCs w:val="12"/>
        </w:rPr>
        <w:t>Приложение 7</w:t>
      </w:r>
    </w:p>
    <w:p w:rsidR="0021266E" w:rsidRDefault="0021266E" w:rsidP="0021266E">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21266E" w:rsidRDefault="0021266E" w:rsidP="0021266E">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21266E" w:rsidRDefault="0021266E" w:rsidP="0021266E">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21266E" w:rsidRPr="000D2EEB" w:rsidRDefault="0021266E" w:rsidP="0021266E">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273F88" w:rsidRPr="00B00947" w:rsidRDefault="0021266E" w:rsidP="0021266E">
      <w:pPr>
        <w:shd w:val="clear" w:color="auto" w:fill="FFFFFF"/>
        <w:suppressAutoHyphens/>
        <w:jc w:val="center"/>
        <w:rPr>
          <w:rFonts w:ascii="Arial" w:hAnsi="Arial" w:cs="Arial"/>
          <w:b/>
          <w:sz w:val="16"/>
          <w:szCs w:val="16"/>
        </w:rPr>
      </w:pPr>
      <w:r w:rsidRPr="0021266E">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273F88" w:rsidRPr="0021266E" w:rsidRDefault="0021266E" w:rsidP="0021266E">
      <w:pPr>
        <w:shd w:val="clear" w:color="auto" w:fill="FFFFFF"/>
        <w:suppressAutoHyphens/>
        <w:jc w:val="right"/>
        <w:rPr>
          <w:rFonts w:ascii="Arial" w:hAnsi="Arial" w:cs="Arial"/>
          <w:sz w:val="12"/>
          <w:szCs w:val="12"/>
        </w:rPr>
      </w:pPr>
      <w:r w:rsidRPr="0021266E">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5"/>
        <w:gridCol w:w="316"/>
        <w:gridCol w:w="711"/>
        <w:gridCol w:w="311"/>
        <w:gridCol w:w="885"/>
        <w:gridCol w:w="885"/>
        <w:gridCol w:w="885"/>
      </w:tblGrid>
      <w:tr w:rsidR="0021266E" w:rsidRPr="0021266E" w:rsidTr="0021266E">
        <w:trPr>
          <w:trHeight w:val="20"/>
        </w:trPr>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Документ, учреждение</w:t>
            </w:r>
          </w:p>
        </w:tc>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Разд.</w:t>
            </w:r>
          </w:p>
        </w:tc>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Ц.ст.</w:t>
            </w:r>
          </w:p>
        </w:tc>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Расх.</w:t>
            </w:r>
          </w:p>
        </w:tc>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Сумма на 2022 год</w:t>
            </w:r>
          </w:p>
        </w:tc>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Сумма на 2023 год</w:t>
            </w:r>
          </w:p>
        </w:tc>
        <w:tc>
          <w:tcPr>
            <w:tcW w:w="0" w:type="auto"/>
            <w:shd w:val="clear" w:color="auto" w:fill="auto"/>
            <w:vAlign w:val="center"/>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Сумма на 2024 год</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86 126 459,65</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55 655 111,93</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55 313 158,93</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2 116 549,29</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2 116 549,29</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Глава муниципального образования</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9110000000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2 116 549,29</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1 527 048,00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1 527 048,00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1 527 048,00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44 500,00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445 590,47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445 590,47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445 590,47</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9110071411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76 352,40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9110071411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76 352,40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9110071412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23 058,42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9110071412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23 058,42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9200000000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9290000000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9290001000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9290001000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40 053 324,59</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36 782 061,47</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36 841 661,47</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37 925 824,59</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35 165 561,47</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35 165 561,47</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9190000000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37 925 824,59</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35 165 561,47</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35 165 561,47</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34 275 133,40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33 021 611,47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33 021 611,47</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22 844 481,24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22 752 315,24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22 752 315,24</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1 775 500,00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1 775 500,00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1 775 500,00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6 914 611,23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6 886 777,23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6 886 777,23</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1 264 768,00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1 375 405,93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506 652,00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506 652,00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прочих налогов, сборов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100 067,00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100 067,00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100 067,00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2 245 320,00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2 143 950,00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2 143 950,00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1 676 827,00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1 598 970,00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1 598 970,00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506 402,00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482 889,00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482 889,00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55 391,00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32 091,00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32 091,00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1 079 394,16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1 079 394,16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325 977,03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325 977,03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495 000,00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495 000,00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9430010060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9430010060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415 000,00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318 742,00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96 258,00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9550000000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794 379,04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776 323,86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776 323,86</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236 879,60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200 074,54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200 074,54</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263 074,36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217 497,26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272 265,17</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236 867,00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241 604,34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246 436,43</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lastRenderedPageBreak/>
              <w:t>Судебная система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9590051200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9590051200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9 918 716,15</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9 375 793,08</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9 375 793,08</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6 947 689,28</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6 661 471,85</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6 661 471,85</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0510000000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6 847 689,28</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6 561 471,85</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6 561 471,85</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деятельности комитета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0510500000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6 847 689,28</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6 561 471,85</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6 561 471,85</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6 519 341,85</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4 619 851,65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4 619 851,65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4 619 851,65</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356 000,00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1 395 195,20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1 395 195,20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1 395 195,20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116 600,00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116 600,00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116 600,00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30 695,00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30 695,00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30 695,00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44 059,00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42 130,00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42 130,00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32 351,00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30 870,00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30 870,00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9 768,00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9 320,00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9 320,00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1 940,00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1 940,00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1 940,00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0510571411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218 347,49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218 347,49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0510571412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65 940,94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0510571412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65 940,94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0520000000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0520300000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0520301000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0520301000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7 680,00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9700000000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2 961 026,87</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2 714 321,23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2 714 321,23</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Председатель счетной палаты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9710000000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1 079 224,13</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901 636,55</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901 636,55</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1 037 943,18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901 636,55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901 636,55</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763 013,19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658 323,00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658 323,00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44 500,00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230 429,99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198 813,55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198 813,55</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9710071411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31 705,80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9710071411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31 705,80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9710071412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9 575,15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9710071412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9 575,15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9790000000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1 881 802,74</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1 812 684,68</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1 812 684,68</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1 304 604,68</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684 098,00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684 098,00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684 098,00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206 597,59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206 597,59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206 597,59</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263 709,09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263 709,09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263 709,09</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535 112,47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508 080,00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508 080,00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343 056,40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327 280,00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327 280,00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103 603,47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98 839,00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98 839,00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57 269,00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31 183,60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51 961,00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51 961,00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9790071411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32 323,80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32 323,80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9790071412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9 761,79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9790071412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9 761,79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Резервные фонды</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9300000000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9390000000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9390010010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Резервные средства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9390010010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870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33 742 569,62</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7 404 018,91</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7 003 165,91</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0600000000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1 293 915,67</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87 000,00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0600400000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0600410520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0600410520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0600500000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1 147 194,42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37 000,00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0600510530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781 194,42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0600510530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781 194,42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0600510540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366 000,00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0600510540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366 000,00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0900000000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5 400,00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0900100000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0900199901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0900199901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0900199902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0900199902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1700000000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313 853,00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313 853,00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1700400000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1700410800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1700410800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1700500000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1700510802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1700510802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1700600000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31 000,00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31 000,00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1700610803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1700610803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1700610804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1700610804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330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1700900000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1700910806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1700910806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12 342 695,33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5 655 675,91</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5 655 675,91</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9190000000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12 342 695,33</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5 655 675,91</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5 655 675,91</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9190010021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3 461 429,27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3 331 317,90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3 331 317,90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9190010021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3 461 429,27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3 331 317,90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3 331 317,90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9190010022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1 045 351,64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1 006 058,01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1 006 058,01</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9190010022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1 045 351,64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1 006 058,01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1 006 058,01</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9190010023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939 236,45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531 300,00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531 300,00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9190010023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939 236,45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531 300,00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531 300,00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9190010025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615 595,00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785 000,00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785 000,00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9190010025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615 595,00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785 000,00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785 000,00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9190010026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2 192 104,00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9190010026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2 192 104,00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9190070650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9190070650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230 308,00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230 308,00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69 514,82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69 514,82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3 029 744,92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3 029 744,92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757 411,23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757 411,23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18 376 155,62</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18 376 155,62</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10 558 354,56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10 192 600,00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365 754,56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Исполнение решений судов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2 491 551,12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2 420 358,35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831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71 192,77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4 803 814,24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4 445 000,00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358 814,24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483 471,70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142 794,99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340 676,71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9430010370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11 864,00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11 864,00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Промывка и опрессовка системы отопления нежилого здания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9430010380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25 200,00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9430010380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25 200,00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Энергоснабжение полигона ТБО</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9430010684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9430010684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9430010700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прочих налогов, сборов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9430010700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1 410 550,00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1 347 490,00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1 347 490,00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9570000000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1 410 550,00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1 347 490,00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1 347 490,00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9570070280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1 406 550,00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1 343 490,00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1 343 490,00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Субвенции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530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1 406 550,00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1 343 490,00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1 343 490,00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9570070650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Субвенции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9570070650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530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4 000,00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Национальная оборона</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0200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9570000000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9570051180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Субвенции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9570051180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530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0300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2 119 500,00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2 043 200,00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2 043 200,00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2 119 500,00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2 043 200,00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2 043 200,00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9600000000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2 119 500,00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2 043 200,00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2 043 200,00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9690000000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2 119 500,00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2 043 200,00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2 043 200,00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9690010031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1 485 700,00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9690010031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1 485 700,00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9690010032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448 700,00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9690010032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448 700,00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9690010033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9690010033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9690071411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58 600,00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9690071411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58 600,00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9690071412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9690071412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44 898 111,69</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38 272 981,95</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38 400 701,95</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Сельское хозяйство и рыболовство</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215 600,00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215 600,00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0700170720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0700170720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9580000000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9580070710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9580070710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Транспорт</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9430010100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9430010100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20 405 586,22</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14 480 910,00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14 608 630,00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2100000000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20 405 586,22</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14 480 910,00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14 608 630,00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2110000000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19 973 891,22</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14 380 910,00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14 508 630,00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2110100000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19 973 891,22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14 380 910,00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14 508 630,00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2110110610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5 499 955,00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5 000 000,00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5 000 000,00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2110110610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5 499 955,00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5 000 000,00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5 000 000,00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2110110620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1 959 436,22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976 910,00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1 184 630,00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2110110620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1 959 436,22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976 910,00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1 184 630,00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2110110630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2110110630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12 487 000,00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8 324 000,00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8 324 000,00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522 500,00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1 370 000,00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11 964 500,00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6 954 000,00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8 324 000,00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2120000000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431 695,00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2120100000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431 695,00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2120110640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215 695,00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2120110640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215 695,00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Паспортизация автомобильных дорог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2120110671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2120110671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Проведение испытаний мостового сооружения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2120110673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2120110673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1 051 733,52</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1300000000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708 933,52</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1310000000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458 933,52</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1310300000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458 933,52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1310372660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413 040,16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1310372660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413 040,16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13103S2660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45 893,36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13103S2660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45 893,36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1340000000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1340100000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185 200,00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39 800,00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342 800,00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342 800,00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9430010070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302 800,00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9430010070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302 800,00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9430010090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9430010090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7 038 310,82</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1 634 918,08</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1 557 800,00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Жилищное хозяйство</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3 449 586,84</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1 557 800,00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1 557 800,00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3 449 586,84</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1 557 800,00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1 557 800,00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3 449 586,84</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1 557 800,00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1 557 800,00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1 257 800,00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1 257 745,21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1 257 800,00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54,79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1 160 671,15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382 775,15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777 896,00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936 115,69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440 279,38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495 836,31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9430010900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9430010900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3 588 723,98</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77 118,08</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1 094 346,29</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1100100000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1 094 346,29</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Строительство общественных колодцев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1100110311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182 000,00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1100110311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414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182 000,00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Ремонт общественных колодцев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1100110312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479 899,77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1100110312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479 899,77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1100110320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77 300,18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1100110320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77 300,18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1100110322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298 446,34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1100110322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298 446,34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1100110330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56 700,00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1100110330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56 700,00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2600000000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86 292,89</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77 118,08</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2600200000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86 292,89</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77 118,08</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2600210171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51 042,89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60 618,08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2600210171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51 042,89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60 618,08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2600210172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8 250,00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16 500,00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2600210172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8 250,00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16 500,00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2600210173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2600210173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2 408 084,80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2 408 084,80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Денежный вклад в имущество ООО "МПГ"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9430010690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2 179 000,00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9430010690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2 179 000,00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9430010800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229 084,80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9430010800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229 084,80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6 821 129,49</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6 821 129,49</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"Обращение с твёрдыми коммунальными отходами на территории Валдайского городского поселения и Валдайского муниципального района в 2023-2025 годах"</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765 334,91</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0100200000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765 334,91</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0100210090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118 168,00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0100210090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118 168,00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0100272360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0100272360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0100276210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524 166,91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0100276210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524 166,91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6 055 794,58</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6 055 794,58</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Устройство ограждения полигона твёрдых бытовых отходов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9430010110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240 135,98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9430010110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240 135,98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9430011000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95 658,60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9430011000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95 658,60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9430075240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5 320 000,00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9430075240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5 320 000,00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442 775 176,64</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308 274 635,72</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282 623 268,07</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105 004 177,59</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91 042 100,00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91 042 100,00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105 004 177,59</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91 042 100,00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91 042 100,00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0860000000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105 004 177,59</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91 042 100,00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91 042 100,00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99 990 677,59</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88 997 600,00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88 997 600,00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0860101051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25 281 700,00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0860101051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25 281 700,00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0860101052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7 635 100,00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0860101052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7 635 100,00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0860101053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266 200,00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0860101053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266 200,00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48 378 600,00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42 506 000,00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42 506 000,00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48 378 600,00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42 506 000,00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42 506 000,00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14 610 300,00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12 836 800,00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12 836 800,00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14 610 300,00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12 836 800,00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12 836 800,00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471 800,00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471 800,00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2 570 482,79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2 570 482,79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776 494,80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776 494,80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5 013 500,00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2 044 500,00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2 044 500,00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0860210140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1 374 600,00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0860210140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1 374 600,00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919 400,00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669 900,00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669 900,00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919 400,00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669 900,00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669 900,00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0860272670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490 800,00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0860272670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490 800,00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0860276190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343 700,00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0860276190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343 700,00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0860276220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1 319 500,00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0860276220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1 319 500,00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08602S6220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565 500,00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08602S6220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565 500,00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290 180 028,71</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176 811 784,65</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151 248 366,00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290 180 028,71</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176 811 784,65</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151 248 366,00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9 049 041,84</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7 033 800,00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7 033 800,00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0810100000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44 700,00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44 100,00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44 100,00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0810172080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0810172080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08101S2080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08101S2080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0810200000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5 268 641,84</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3 458 200,00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3 458 200,00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0810270500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2 309 800,00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1 056 700,00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1 056 700,00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0810270500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2 309 800,00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1 056 700,00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1 056 700,00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0810270570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236 700,00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0810270570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236 700,00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2 177 633,47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1 731 800,00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1 731 800,00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2 177 633,47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1 731 800,00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1 731 800,00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544 508,37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433 000,00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433 000,00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544 508,37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433 000,00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433 000,00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Создание механизмов мотивации педагогов к непрерывному профессиональному развитию</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0810300000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На подключение видеокамер в учебных классах и организации локальной сети от оборудования по проекту "Цифровая образовательная среда"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0810303900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0810303900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Федеральный проект "Современная школа"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081E100000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3 376 500,00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3 376 500,00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3 376 500,00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081E170020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3 076 500,00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081E170020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3 076 500,00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081E171370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081E171370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081E172330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081E172330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081E400000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155 000,00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155 000,00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155 000,00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081E471380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081E471380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081E472340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081E472340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0820300000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Поддержка одаренных детей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0820310130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Премии и гранты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0820310130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350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0860000000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281 085 986,87</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169 732 984,65</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144 169 566,00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177 372 564,25</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107 994 966,00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107 994 966,00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0860101061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11 108 800,00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0860101061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11 108 800,00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0860101062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3 354 800,00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0860101062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3 354 800,00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0860101063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6 870 933,50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7 157 566,00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7 157 566,00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0860101063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6 870 933,50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7 157 566,00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7 157 566,00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77 335 400,00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66 147 700,00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66 147 700,00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77 335 400,00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66 147 700,00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66 147 700,00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23 074 700,00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19 696 000,00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19 696 000,00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23 074 700,00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19 696 000,00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19 696 000,00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530 100,00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530 100,00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1 696 093,95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1 696 093,95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512 214,37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512 214,37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42 311 617,94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42 311 617,94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08601S2300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10 577 904,49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08601S2300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10 577 904,49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24 402 972,52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23 669 800,00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23 462 800,00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0860253031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10 095 200,00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10 128 200,00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9 921 200,00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0860253031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10 095 200,00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10 128 200,00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9 921 200,00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459 000,00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459 000,00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459 000,00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2 284 272,52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1 717 400,00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1 717 400,00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2 284 272,52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1 717 400,00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1 717 400,00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0860270630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1 641 000,00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1 791 000,00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1 791 000,00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0860270630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1 641 000,00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1 791 000,00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1 791 000,00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0860271640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120 400,00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0860271640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120 400,00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9 851 600,00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9 191 200,00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9 191 200,00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9 502 717,00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9 191 200,00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9 191 200,00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348 883,00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410 500,00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383 000,00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383 000,00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407 000,00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383 000,00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383 000,00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79 310 450,10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38 068 218,65</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Содержание квалифицированной охраны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0860401290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7 007 264,44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0860401290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7 007 264,44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0860401303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471 648,00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0860401303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471 648,00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3 333 765,37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3 333 765,37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0860402400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82 832,00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0860402400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82 832,00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0860402500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6 537 834,90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0860402500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6 537 834,90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0860402700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735 524,24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0860402700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735 524,24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Строительный контроль</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0860403200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45 468,00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0860403200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45 468,00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0860477050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0860477050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0860477500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4 110 390,00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0860477500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4 110 390,00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08604L3041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12 839 300,00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12 364 500,00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08604L3041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12 839 300,00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12 364 500,00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08604L7501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46 000 028,15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20 052 625,19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08604L7501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46 000 028,15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20 052 625,19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08604N7501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1 535 058,01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08604N7501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1 535 058,01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08604S7050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756 785,00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08604S7050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756 785,00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08604S7500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4 110,39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08604S7500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4 110,39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08604S7501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1 535,06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08604S7501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1 535,06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22 610 771,36</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18 874 884,00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18 874 884,00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0200000000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14 886 910,53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12 654 200,00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12 654 200,00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0210000000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14 886 910,53</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12 654 200,00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12 654 200,00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0210201010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0210201010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14 879 710,53</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12 647 000,00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12 647 000,00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9 658 800,00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9 658 800,00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2 917 000,00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2 917 000,00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71 200,00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71 200,00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0210402202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82 200,00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0210402202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82 200,00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915 987,20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915 987,20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276 623,33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276 623,33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766 360,00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766 360,00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191 540,00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191 540,00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7 723 860,83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6 220 684,00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6 220 684,00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135 958,16</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62 000,00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62 000,00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0810200000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135 958,16</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62 000,00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62 000,00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108 766,53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49 600,00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49 600,00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108 766,53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49 600,00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49 600,00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27 191,63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27 191,63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12 400,00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7 417 279,11</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6 158 684,00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6 158 684,00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0820100000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5 379 779,11</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4 479 684,00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4 479 684,00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0820101071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3 191 400,00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3 356 900,00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3 356 900,00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0820101071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3 191 400,00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3 356 900,00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3 356 900,00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0820101072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963 800,00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1 013 800,00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1 013 800,00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0820101072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963 800,00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1 013 800,00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1 013 800,00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0820101073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108 287,00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108 984,00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108 984,00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0820101073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108 287,00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108 984,00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108 984,00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286 656,00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286 656,00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86 536,11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86 536,11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594 460,00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594 460,00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08201S2300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148 640,00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08201S2300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148 640,00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0820400000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0820401302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0820401302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0820500000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0820572360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0820572360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082E200000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082E272020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082E272020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0860000000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170 623,56</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170 623,56</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170 623,56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170 623,56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180 849,00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0520000000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0520400000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0520471340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0520471340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0900000000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17 500,00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0900300000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0900399904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0900399904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0900399905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0900399905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1700000000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145 349,00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1700700000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145 349,00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1700710805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1700710805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1700710809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57 400,00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1700710809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57 400,00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7 827 467,83</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6 370 136,23</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6 370 136,23</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7 827 467,83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6 370 136,23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6 370 136,23</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0820200000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0820210120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0820210120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5 537 385,54</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4 025 736,23</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4 025 736,23</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0830100000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0830199990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0830199990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0830200000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0830299990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0830299990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0830300000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0830399990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0830399990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0830400000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0830499990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0830499990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0830500000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415 960,00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415 960,00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415 960,00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350 000,00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0830599990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65 960,00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0830599990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65 960,00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0830600000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5 087 385,54</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3 575 736,23</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3 575 736,23</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0830601081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2 476 600,00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0830601081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2 476 600,00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0830601082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747 933,03</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0830601082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747 933,03</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0830601083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363 619,20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351 203,20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351 203,20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0830601083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363 619,20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351 203,20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351 203,20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538 152,00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538 152,00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162 578,71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162 578,71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638 822,09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638 822,09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08306S2300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159 680,51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08306S2300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159 680,51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0840000000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235 400,00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112 400,00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112 400,00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0840100000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0840199990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0840199990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0840200000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0840299990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0840299990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0840300000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0840399990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0840399990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0840400000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163 400,00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0840470660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0840470660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0840499990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0840499990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0840500000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0840599990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0840599990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0840600000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0840699990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0840699990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16 971 882,15</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15 087 781,84</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15 087 781,84</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16 961 882,15</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15 087 781,84</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15 087 781,84</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0860000000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16 961 882,15</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15 087 781,84</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15 087 781,84</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174 500,00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168 300,00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168 300,00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131 100,00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126 300,00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126 300,00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131 100,00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126 300,00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126 300,00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39 500,00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38 100,00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38 100,00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39 500,00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38 100,00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38 100,00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деятельности комитета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16 787 382,15</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14 919 481,84</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14 919 481,84</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3 213 851,84</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2 231 474,99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2 262 174,99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2 262 174,99</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133 500,00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178 000,00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178 000,00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673 876,85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683 176,85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683 176,85</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129 500,00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55 000,00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35 500,00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0860301091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8 141 300,00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8 140 000,00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8 140 000,00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0860301091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8 141 300,00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8 140 000,00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8 140 000,00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0860301092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2 458 700,00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2 458 300,00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2 458 300,00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0860301092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2 458 700,00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2 458 300,00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2 458 300,00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0860301093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848 505,60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171 100,00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171 100,00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0860301093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848 505,60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171 100,00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171 100,00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1 526 171,00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936 230,00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936 230,00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941 630,13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646 716,67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646 716,67</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284 372,46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195 308,43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195 308,43</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129 830,33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81 338,08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5 204,90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5 204,90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418 344,94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107 644,94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310 700,00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126 308,77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32 508,77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93 800,00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43 380,00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43 380,00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08603S2300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10 820,00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08603S2300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10 820,00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7 680,00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82 369 570,84</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60 124 124,24</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53 824 754,24</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79 537 704,82</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57 484 167,53</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51 184 797,53</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0200000000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79 533 604,82</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57 484 167,53</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51 184 797,53</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0210000000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79 533 604,82</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57 484 167,53</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51 184 797,53</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778 125,70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705 125,70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705 125,70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0210101030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135 000,00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0210101030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135 000,00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0210172360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0210172360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445 320,00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248 320,00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248 320,00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248 320,00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населению</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360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187 000,00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187 000,00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187 000,00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02101L5191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124 805,70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02101L5191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124 805,70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02103L4670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02103L4670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0210400000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72 009 792,41</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49 359 148,12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49 359 148,12</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0210401021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23 476 469,43</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0210401021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23 476 469,43</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0210401022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7 089 893,77</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0210401022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7 089 893,77</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0210401023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2 323 794,93</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0210401023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2 323 794,93</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28 035,00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28 035,00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0210401031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11 608 653,36</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0210401031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11 608 653,36</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0210401032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3 505 813,31</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0210401032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3 505 813,31</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0210401033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1 248 737,20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0210401033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1 248 737,20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0210402201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263 700,00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0210402201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263 700,00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Разработка дизайн -проекта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0210402203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244 350,00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0210402203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244 350,00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7 422 176,99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7 422 176,99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2 241 404,25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2 241 404,25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0210471413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187 864,17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0210471413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187 864,17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9 895 140,00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9 895 140,00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2 473 760,00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77 751,12</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77 751,12</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2 473 760,00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77 751,12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77 751,12</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Федеральный проект "Культурная среда"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021A100000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5 625 163,00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021A155130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2 918 395,00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021A155130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2 918 395,00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021A155193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021A155193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021A1N5130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2 679 700,00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021A1N5130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2 679 700,00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021A1S5130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27 068,00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021A1S5130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27 068,00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Федеральный проект "Творческие люди"</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021A200000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021A255196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021A255196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0900000000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0900200000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0900299903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0900299903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2 831 866,02</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0200000000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2 816 866,02</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0220000000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2 816 866,02</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0220100000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2 816 866,02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1 813 914,52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1 813 914,52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1 813 914,52</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133 500,00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139 350,00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139 350,00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547 802,19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547 802,19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547 802,19</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77 600,00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77 600,00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67 140,00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61 140,00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61 140,00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прочих налогов, сборов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0220171411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85 951,85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85 951,85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0220171412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25 957,46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25 957,46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51 960,00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3 680,00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48 280,00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13 040,00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12 120,00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15 000,00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15 000,00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11 520,00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3 480,00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39 731 497,58</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33 764 258,00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33 764 258,00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Пенсионное обеспечение</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9100000000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9190000000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9190010040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9190010040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Социальное обеспечение населения</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0300000000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0300100000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03001L4970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03001L4970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35 433 279,48</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29 585 600,00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29 585 600,00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35 433 279,48</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29 585 600,00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29 585 600,00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0850000000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18 088 452,00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9 123 400,00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9 123 400,00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0850100000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18 088 452,00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9 123 400,00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9 123 400,00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0850170600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0850170600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08501N0821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18 008 452,00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9 043 400,00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9 043 400,00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08501N0821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412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18 008 452,00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9 043 400,00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9 043 400,00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0860000000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17 344 827,48</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20 462 200,00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20 462 200,00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0860200000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17 344 827,48</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20 462 200,00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20 462 200,00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0860270010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517 200,00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939 200,00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939 200,00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0860270010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517 200,00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939 200,00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939 200,00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91 070,00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45 900,00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45 900,00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91 070,00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45 900,00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45 900,00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341 500,00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267 800,00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267 800,00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341 500,00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267 800,00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267 800,00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0860270068</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45 357,48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0860270068</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45 357,48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16 287 300,00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19 209 300,00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19 209 300,00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9 600 200,00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10 802 500,00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10 802 500,00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323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6 687 100,00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8 406 800,00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8 406 800,00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0860272650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62 400,00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0860272650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62 400,00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35 195 392,96</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25 411 478,32</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24 157 918,32</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35 195 392,96</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25 411 478,32</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24 157 918,32</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0400000000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35 195 392,96</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25 411 478,32</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24 157 918,32</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0400100000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0400110180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0400110180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0400200000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25 005 108,34</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15 818 871,34</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15 818 871,34</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0400201101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11 477 887,36</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0400201101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11 477 887,36</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0400201102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3 466 321,98</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0400201102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3 466 321,98</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0400201103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874 662,00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0400201103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874 662,00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0400210181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45 470,00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0400210181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45 470,00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471 100,00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471 100,00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142 200,00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142 200,00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6 763 693,60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6 763 693,60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0400272360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65 000,00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0400272360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65 000,00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1 690 973,40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1 690 973,40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04002S2360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7 800,00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04002S2360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7 800,00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0400300000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10 180 284,62</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9 582 606,98</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8 329 046,98</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0400301041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6 219 990,00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0400301041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6 219 990,00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0400301042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1 878 436,98</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0400301042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1 878 436,98</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0400301043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120 620,00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0400301043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120 620,00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0400310181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0400310181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0400310182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326 000,00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0400310182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326 000,00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0400310183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1 253 560,00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0400310183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1 253 560,00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0400371411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296 073,20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0400371411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296 073,20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0400371412</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89 539,31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0400371412</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89 539,31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0400372300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974 721,45</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0400372300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974 721,45</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04003S2300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264 903,68</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04003S2300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264 903,68</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1300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0510000000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outlineLvl w:val="3"/>
              <w:rPr>
                <w:rFonts w:ascii="Arial" w:hAnsi="Arial" w:cs="Arial"/>
                <w:color w:val="000000"/>
                <w:sz w:val="12"/>
                <w:szCs w:val="12"/>
              </w:rPr>
            </w:pPr>
            <w:r w:rsidRPr="0021266E">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0510100000</w:t>
            </w:r>
          </w:p>
        </w:tc>
        <w:tc>
          <w:tcPr>
            <w:tcW w:w="0" w:type="auto"/>
            <w:shd w:val="clear" w:color="auto" w:fill="auto"/>
            <w:noWrap/>
            <w:hideMark/>
          </w:tcPr>
          <w:p w:rsidR="0021266E" w:rsidRPr="0021266E" w:rsidRDefault="0021266E" w:rsidP="0021266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outlineLvl w:val="3"/>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Обслуживание муниципального долга</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0510110050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Обслуживание муниципального долга</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0510110050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730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49 371 479,00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9570000000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9570070100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9570070100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511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27 976 979,00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27 976 979,00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9570000000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27 976 979,00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9570002600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281 006,00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9570002600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281 006,00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9570002800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16 560 064,51</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9570002800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16 560 064,51</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9570002900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3 735 973,00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9570002900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3 735 973,00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9570003300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6 649 935,49</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9570003300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6 649 935,49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9570003400</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750 000,00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9570003400</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750 000,00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21266E">
        <w:trPr>
          <w:trHeight w:val="20"/>
        </w:trPr>
        <w:tc>
          <w:tcPr>
            <w:tcW w:w="0" w:type="auto"/>
            <w:shd w:val="clear" w:color="auto" w:fill="auto"/>
            <w:hideMark/>
          </w:tcPr>
          <w:p w:rsidR="0021266E" w:rsidRPr="0021266E" w:rsidRDefault="0021266E" w:rsidP="0021266E">
            <w:pPr>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9900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21266E">
            <w:pPr>
              <w:jc w:val="right"/>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21266E">
        <w:trPr>
          <w:trHeight w:val="20"/>
        </w:trPr>
        <w:tc>
          <w:tcPr>
            <w:tcW w:w="0" w:type="auto"/>
            <w:shd w:val="clear" w:color="auto" w:fill="auto"/>
            <w:hideMark/>
          </w:tcPr>
          <w:p w:rsidR="0021266E" w:rsidRPr="0021266E" w:rsidRDefault="0021266E" w:rsidP="0021266E">
            <w:pPr>
              <w:outlineLvl w:val="0"/>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0000000000</w:t>
            </w:r>
          </w:p>
        </w:tc>
        <w:tc>
          <w:tcPr>
            <w:tcW w:w="0" w:type="auto"/>
            <w:shd w:val="clear" w:color="auto" w:fill="auto"/>
            <w:noWrap/>
            <w:hideMark/>
          </w:tcPr>
          <w:p w:rsidR="0021266E" w:rsidRPr="0021266E" w:rsidRDefault="0021266E" w:rsidP="0021266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21266E">
            <w:pPr>
              <w:jc w:val="right"/>
              <w:outlineLvl w:val="0"/>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21266E">
        <w:trPr>
          <w:trHeight w:val="20"/>
        </w:trPr>
        <w:tc>
          <w:tcPr>
            <w:tcW w:w="0" w:type="auto"/>
            <w:shd w:val="clear" w:color="auto" w:fill="auto"/>
            <w:hideMark/>
          </w:tcPr>
          <w:p w:rsidR="0021266E" w:rsidRPr="0021266E" w:rsidRDefault="0021266E" w:rsidP="0021266E">
            <w:pPr>
              <w:outlineLvl w:val="1"/>
              <w:rPr>
                <w:rFonts w:ascii="Arial" w:hAnsi="Arial" w:cs="Arial"/>
                <w:color w:val="000000"/>
                <w:sz w:val="12"/>
                <w:szCs w:val="12"/>
              </w:rPr>
            </w:pPr>
            <w:r w:rsidRPr="0021266E">
              <w:rPr>
                <w:rFonts w:ascii="Arial" w:hAnsi="Arial" w:cs="Arial"/>
                <w:color w:val="000000"/>
                <w:sz w:val="12"/>
                <w:szCs w:val="12"/>
              </w:rPr>
              <w:t>Прочие расходы</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9900000000</w:t>
            </w:r>
          </w:p>
        </w:tc>
        <w:tc>
          <w:tcPr>
            <w:tcW w:w="0" w:type="auto"/>
            <w:shd w:val="clear" w:color="auto" w:fill="auto"/>
            <w:noWrap/>
            <w:hideMark/>
          </w:tcPr>
          <w:p w:rsidR="0021266E" w:rsidRPr="0021266E" w:rsidRDefault="0021266E" w:rsidP="0021266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21266E">
            <w:pPr>
              <w:jc w:val="right"/>
              <w:outlineLvl w:val="1"/>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21266E">
        <w:trPr>
          <w:trHeight w:val="20"/>
        </w:trPr>
        <w:tc>
          <w:tcPr>
            <w:tcW w:w="0" w:type="auto"/>
            <w:shd w:val="clear" w:color="auto" w:fill="auto"/>
            <w:hideMark/>
          </w:tcPr>
          <w:p w:rsidR="0021266E" w:rsidRPr="0021266E" w:rsidRDefault="0021266E" w:rsidP="0021266E">
            <w:pPr>
              <w:outlineLvl w:val="2"/>
              <w:rPr>
                <w:rFonts w:ascii="Arial" w:hAnsi="Arial" w:cs="Arial"/>
                <w:color w:val="000000"/>
                <w:sz w:val="12"/>
                <w:szCs w:val="12"/>
              </w:rPr>
            </w:pPr>
            <w:r w:rsidRPr="0021266E">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9990000000</w:t>
            </w:r>
          </w:p>
        </w:tc>
        <w:tc>
          <w:tcPr>
            <w:tcW w:w="0" w:type="auto"/>
            <w:shd w:val="clear" w:color="auto" w:fill="auto"/>
            <w:noWrap/>
            <w:hideMark/>
          </w:tcPr>
          <w:p w:rsidR="0021266E" w:rsidRPr="0021266E" w:rsidRDefault="0021266E" w:rsidP="0021266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21266E">
            <w:pPr>
              <w:jc w:val="right"/>
              <w:outlineLvl w:val="2"/>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21266E">
        <w:trPr>
          <w:trHeight w:val="20"/>
        </w:trPr>
        <w:tc>
          <w:tcPr>
            <w:tcW w:w="0" w:type="auto"/>
            <w:shd w:val="clear" w:color="auto" w:fill="auto"/>
            <w:hideMark/>
          </w:tcPr>
          <w:p w:rsidR="0021266E" w:rsidRPr="0021266E" w:rsidRDefault="0021266E" w:rsidP="0021266E">
            <w:pPr>
              <w:outlineLvl w:val="4"/>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9990099999</w:t>
            </w:r>
          </w:p>
        </w:tc>
        <w:tc>
          <w:tcPr>
            <w:tcW w:w="0" w:type="auto"/>
            <w:shd w:val="clear" w:color="auto" w:fill="auto"/>
            <w:noWrap/>
            <w:hideMark/>
          </w:tcPr>
          <w:p w:rsidR="0021266E" w:rsidRPr="0021266E" w:rsidRDefault="0021266E" w:rsidP="0021266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21266E">
            <w:pPr>
              <w:jc w:val="right"/>
              <w:outlineLvl w:val="4"/>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21266E">
        <w:trPr>
          <w:trHeight w:val="20"/>
        </w:trPr>
        <w:tc>
          <w:tcPr>
            <w:tcW w:w="0" w:type="auto"/>
            <w:shd w:val="clear" w:color="auto" w:fill="auto"/>
            <w:hideMark/>
          </w:tcPr>
          <w:p w:rsidR="0021266E" w:rsidRPr="0021266E" w:rsidRDefault="0021266E" w:rsidP="0021266E">
            <w:pPr>
              <w:outlineLvl w:val="5"/>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9990099999</w:t>
            </w:r>
          </w:p>
        </w:tc>
        <w:tc>
          <w:tcPr>
            <w:tcW w:w="0" w:type="auto"/>
            <w:shd w:val="clear" w:color="auto" w:fill="auto"/>
            <w:noWrap/>
            <w:hideMark/>
          </w:tcPr>
          <w:p w:rsidR="0021266E" w:rsidRPr="0021266E" w:rsidRDefault="0021266E" w:rsidP="0021266E">
            <w:pPr>
              <w:jc w:val="center"/>
              <w:outlineLvl w:val="5"/>
              <w:rPr>
                <w:rFonts w:ascii="Arial" w:hAnsi="Arial" w:cs="Arial"/>
                <w:color w:val="000000"/>
                <w:sz w:val="12"/>
                <w:szCs w:val="12"/>
              </w:rPr>
            </w:pPr>
            <w:r w:rsidRPr="0021266E">
              <w:rPr>
                <w:rFonts w:ascii="Arial" w:hAnsi="Arial" w:cs="Arial"/>
                <w:color w:val="000000"/>
                <w:sz w:val="12"/>
                <w:szCs w:val="12"/>
              </w:rPr>
              <w:t>999</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21266E">
            <w:pPr>
              <w:jc w:val="right"/>
              <w:outlineLvl w:val="5"/>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21266E">
        <w:trPr>
          <w:trHeight w:val="20"/>
        </w:trPr>
        <w:tc>
          <w:tcPr>
            <w:tcW w:w="0" w:type="auto"/>
            <w:gridSpan w:val="4"/>
            <w:shd w:val="clear" w:color="auto" w:fill="auto"/>
            <w:noWrap/>
            <w:vAlign w:val="bottom"/>
            <w:hideMark/>
          </w:tcPr>
          <w:p w:rsidR="0021266E" w:rsidRPr="0021266E" w:rsidRDefault="0021266E" w:rsidP="0021266E">
            <w:pPr>
              <w:jc w:val="right"/>
              <w:rPr>
                <w:rFonts w:ascii="Arial" w:hAnsi="Arial" w:cs="Arial"/>
                <w:b/>
                <w:bCs/>
                <w:color w:val="000000"/>
                <w:sz w:val="12"/>
                <w:szCs w:val="12"/>
              </w:rPr>
            </w:pPr>
            <w:r w:rsidRPr="0021266E">
              <w:rPr>
                <w:rFonts w:ascii="Arial" w:hAnsi="Arial" w:cs="Arial"/>
                <w:b/>
                <w:bCs/>
                <w:color w:val="000000"/>
                <w:sz w:val="12"/>
                <w:szCs w:val="12"/>
              </w:rPr>
              <w:t xml:space="preserve">Всего расходов: </w:t>
            </w:r>
          </w:p>
        </w:tc>
        <w:tc>
          <w:tcPr>
            <w:tcW w:w="0" w:type="auto"/>
            <w:shd w:val="clear" w:color="auto" w:fill="auto"/>
            <w:noWrap/>
            <w:hideMark/>
          </w:tcPr>
          <w:p w:rsidR="0021266E" w:rsidRPr="0021266E" w:rsidRDefault="0021266E" w:rsidP="0021266E">
            <w:pPr>
              <w:jc w:val="right"/>
              <w:rPr>
                <w:rFonts w:ascii="Arial" w:hAnsi="Arial" w:cs="Arial"/>
                <w:b/>
                <w:bCs/>
                <w:color w:val="000000"/>
                <w:sz w:val="12"/>
                <w:szCs w:val="12"/>
              </w:rPr>
            </w:pPr>
            <w:r w:rsidRPr="0021266E">
              <w:rPr>
                <w:rFonts w:ascii="Arial" w:hAnsi="Arial" w:cs="Arial"/>
                <w:b/>
                <w:bCs/>
                <w:color w:val="000000"/>
                <w:sz w:val="12"/>
                <w:szCs w:val="12"/>
              </w:rPr>
              <w:t>798 008 965,61</w:t>
            </w:r>
          </w:p>
        </w:tc>
        <w:tc>
          <w:tcPr>
            <w:tcW w:w="0" w:type="auto"/>
            <w:shd w:val="clear" w:color="auto" w:fill="auto"/>
            <w:noWrap/>
            <w:hideMark/>
          </w:tcPr>
          <w:p w:rsidR="0021266E" w:rsidRPr="0021266E" w:rsidRDefault="0021266E" w:rsidP="0021266E">
            <w:pPr>
              <w:jc w:val="right"/>
              <w:rPr>
                <w:rFonts w:ascii="Arial" w:hAnsi="Arial" w:cs="Arial"/>
                <w:b/>
                <w:bCs/>
                <w:color w:val="000000"/>
                <w:sz w:val="12"/>
                <w:szCs w:val="12"/>
              </w:rPr>
            </w:pPr>
            <w:r w:rsidRPr="0021266E">
              <w:rPr>
                <w:rFonts w:ascii="Arial" w:hAnsi="Arial" w:cs="Arial"/>
                <w:b/>
                <w:bCs/>
                <w:color w:val="000000"/>
                <w:sz w:val="12"/>
                <w:szCs w:val="12"/>
              </w:rPr>
              <w:t>551 995 570,80</w:t>
            </w:r>
          </w:p>
        </w:tc>
        <w:tc>
          <w:tcPr>
            <w:tcW w:w="0" w:type="auto"/>
            <w:shd w:val="clear" w:color="auto" w:fill="auto"/>
            <w:noWrap/>
            <w:hideMark/>
          </w:tcPr>
          <w:p w:rsidR="0021266E" w:rsidRPr="0021266E" w:rsidRDefault="0021266E" w:rsidP="0021266E">
            <w:pPr>
              <w:jc w:val="right"/>
              <w:rPr>
                <w:rFonts w:ascii="Arial" w:hAnsi="Arial" w:cs="Arial"/>
                <w:b/>
                <w:bCs/>
                <w:color w:val="000000"/>
                <w:sz w:val="12"/>
                <w:szCs w:val="12"/>
              </w:rPr>
            </w:pPr>
            <w:r w:rsidRPr="0021266E">
              <w:rPr>
                <w:rFonts w:ascii="Arial" w:hAnsi="Arial" w:cs="Arial"/>
                <w:b/>
                <w:bCs/>
                <w:color w:val="000000"/>
                <w:sz w:val="12"/>
                <w:szCs w:val="12"/>
              </w:rPr>
              <w:t>525 459 518,47</w:t>
            </w:r>
          </w:p>
        </w:tc>
      </w:tr>
    </w:tbl>
    <w:p w:rsidR="00273F88" w:rsidRPr="0021266E" w:rsidRDefault="00273F88" w:rsidP="00623ADC">
      <w:pPr>
        <w:shd w:val="clear" w:color="auto" w:fill="FFFFFF"/>
        <w:suppressAutoHyphens/>
        <w:rPr>
          <w:rFonts w:ascii="Arial" w:hAnsi="Arial" w:cs="Arial"/>
          <w:b/>
          <w:sz w:val="8"/>
          <w:szCs w:val="8"/>
        </w:rPr>
      </w:pPr>
    </w:p>
    <w:p w:rsidR="0021266E" w:rsidRDefault="0021266E" w:rsidP="0021266E">
      <w:pPr>
        <w:jc w:val="right"/>
        <w:rPr>
          <w:rFonts w:ascii="Arial" w:hAnsi="Arial" w:cs="Arial"/>
          <w:color w:val="000000"/>
          <w:sz w:val="12"/>
          <w:szCs w:val="12"/>
        </w:rPr>
      </w:pPr>
      <w:r>
        <w:rPr>
          <w:rFonts w:ascii="Arial" w:hAnsi="Arial" w:cs="Arial"/>
          <w:color w:val="000000"/>
          <w:sz w:val="12"/>
          <w:szCs w:val="12"/>
        </w:rPr>
        <w:t>Приложение 8</w:t>
      </w:r>
    </w:p>
    <w:p w:rsidR="0021266E" w:rsidRDefault="0021266E" w:rsidP="0021266E">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21266E" w:rsidRDefault="0021266E" w:rsidP="0021266E">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21266E" w:rsidRDefault="0021266E" w:rsidP="0021266E">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21266E" w:rsidRPr="000D2EEB" w:rsidRDefault="0021266E" w:rsidP="0021266E">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21266E" w:rsidRDefault="0021266E" w:rsidP="0021266E">
      <w:pPr>
        <w:shd w:val="clear" w:color="auto" w:fill="FFFFFF"/>
        <w:suppressAutoHyphens/>
        <w:jc w:val="center"/>
        <w:rPr>
          <w:rFonts w:ascii="Arial" w:hAnsi="Arial" w:cs="Arial"/>
          <w:b/>
          <w:sz w:val="16"/>
          <w:szCs w:val="16"/>
        </w:rPr>
      </w:pPr>
      <w:r w:rsidRPr="0021266E">
        <w:rPr>
          <w:rFonts w:ascii="Arial" w:hAnsi="Arial" w:cs="Arial"/>
          <w:b/>
          <w:sz w:val="16"/>
          <w:szCs w:val="16"/>
        </w:rPr>
        <w:t xml:space="preserve">Распределение бюджетных ассигнований по целевым статьям (муниципальным программам Валдайского </w:t>
      </w:r>
    </w:p>
    <w:p w:rsidR="0021266E" w:rsidRDefault="0021266E" w:rsidP="0021266E">
      <w:pPr>
        <w:shd w:val="clear" w:color="auto" w:fill="FFFFFF"/>
        <w:suppressAutoHyphens/>
        <w:jc w:val="center"/>
        <w:rPr>
          <w:rFonts w:ascii="Arial" w:hAnsi="Arial" w:cs="Arial"/>
          <w:b/>
          <w:sz w:val="16"/>
          <w:szCs w:val="16"/>
        </w:rPr>
      </w:pPr>
      <w:r w:rsidRPr="0021266E">
        <w:rPr>
          <w:rFonts w:ascii="Arial" w:hAnsi="Arial" w:cs="Arial"/>
          <w:b/>
          <w:sz w:val="16"/>
          <w:szCs w:val="16"/>
        </w:rPr>
        <w:t xml:space="preserve">муниципального района и непрограммным направлениям деятельности), группам и подгруппам видов расходов </w:t>
      </w:r>
    </w:p>
    <w:p w:rsidR="00273F88" w:rsidRDefault="0021266E" w:rsidP="0021266E">
      <w:pPr>
        <w:shd w:val="clear" w:color="auto" w:fill="FFFFFF"/>
        <w:suppressAutoHyphens/>
        <w:jc w:val="center"/>
        <w:rPr>
          <w:rFonts w:ascii="Arial" w:hAnsi="Arial" w:cs="Arial"/>
          <w:b/>
          <w:sz w:val="16"/>
          <w:szCs w:val="16"/>
        </w:rPr>
      </w:pPr>
      <w:r w:rsidRPr="0021266E">
        <w:rPr>
          <w:rFonts w:ascii="Arial" w:hAnsi="Arial" w:cs="Arial"/>
          <w:b/>
          <w:sz w:val="16"/>
          <w:szCs w:val="16"/>
        </w:rPr>
        <w:t>классификации расходов бюджета Валдайского муниципального района на 2022 год и на плановый период 2023 и 2024 годов</w:t>
      </w:r>
    </w:p>
    <w:p w:rsidR="00273F88" w:rsidRPr="0021266E" w:rsidRDefault="0021266E" w:rsidP="0021266E">
      <w:pPr>
        <w:shd w:val="clear" w:color="auto" w:fill="FFFFFF"/>
        <w:suppressAutoHyphens/>
        <w:jc w:val="right"/>
        <w:rPr>
          <w:rFonts w:ascii="Arial" w:hAnsi="Arial" w:cs="Arial"/>
          <w:sz w:val="12"/>
          <w:szCs w:val="12"/>
        </w:rPr>
      </w:pPr>
      <w:r w:rsidRPr="0021266E">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5"/>
        <w:gridCol w:w="711"/>
        <w:gridCol w:w="316"/>
        <w:gridCol w:w="311"/>
        <w:gridCol w:w="885"/>
        <w:gridCol w:w="885"/>
        <w:gridCol w:w="885"/>
      </w:tblGrid>
      <w:tr w:rsidR="006A738E" w:rsidRPr="0021266E" w:rsidTr="006A738E">
        <w:trPr>
          <w:trHeight w:val="20"/>
        </w:trPr>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Документ, учреждение</w:t>
            </w:r>
          </w:p>
        </w:tc>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Ц.ст.</w:t>
            </w:r>
          </w:p>
        </w:tc>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Разд.</w:t>
            </w:r>
          </w:p>
        </w:tc>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Расх.</w:t>
            </w:r>
          </w:p>
        </w:tc>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Сумма на 2022 год</w:t>
            </w:r>
          </w:p>
        </w:tc>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Сумма на 2023 год</w:t>
            </w:r>
          </w:p>
        </w:tc>
        <w:tc>
          <w:tcPr>
            <w:tcW w:w="0" w:type="auto"/>
            <w:shd w:val="clear" w:color="auto" w:fill="auto"/>
            <w:vAlign w:val="center"/>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Сумма на 2024 год</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"Обращение с твёрдыми коммунальными отходами на территории Валдайского городского поселения и Валдайского муниципального района в 2023-2025 годах"</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0100000000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765 334,91</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0100200000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765 334,91</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0100210090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118 168,00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0100210090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118 168,00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0100210090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118 168,00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0100210090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118 168,00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0100272360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0100272360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0100272360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0100272360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0100276210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524 166,91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0100276210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524 166,91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0100276210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524 166,91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0100276210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524 166,91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0200000000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97 237 381,37</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72 778 324,24</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66 478 954,24</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0210000000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94 420 515,35</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70 138 367,53</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63 838 997,53</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0210100000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778 125,70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705 125,70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705 125,70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0210101030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135 000,00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0210101030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135 000,00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0210101030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135 000,00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0210101030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135 000,00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0210172360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0210172360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0210172360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0210172360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445 320,00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445 320,00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445 320,00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445 320,00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248 320,00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248 320,00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248 320,00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населению</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360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0210199990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187 000,00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187 000,00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187 000,00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02101L5191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124 805,70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02101L5191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124 805,70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02101L5191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124 805,70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02101L5191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124 805,70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124 805,70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0210200000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0210201010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0210201010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0210201010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0210201010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7 200,00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0210300000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02103L4670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02103L4670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02103L4670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02103L4670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1 016 400,00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1 016 400,00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0210400000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86 889 502,94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62 006 148,12</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62 006 148,12</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9 658 800,00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9 658 800,00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9 658 800,00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9 658 800,00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9 658 800,00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2 917 000,00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2 917 000,00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2 917 000,00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2 917 000,00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2 917 000,00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0210401013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71 200,00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0210401013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71 200,00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71 200,00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71 200,00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71 200,00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0210401021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23 476 469,43</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0210401021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23 476 469,43</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0210401021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23 476 469,43</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0210401021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23 476 469,43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23 476 469,43</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0210401022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7 089 893,77</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0210401022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7 089 893,77</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0210401022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7 089 893,77</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0210401022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7 089 893,77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7 089 893,77</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0210401023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2 323 794,93</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0210401023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2 323 794,93</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0210401023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2 323 794,93</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0210401023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2 323 794,93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2 323 794,93</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28 035,00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28 035,00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28 035,00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28 035,00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28 035,00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0210401031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11 608 653,36</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0210401031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11 608 653,36</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0210401031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11 608 653,36</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0210401031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11 608 653,36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11 608 653,36</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0210401032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3 505 813,31</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0210401032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3 505 813,31</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0210401032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3 505 813,31</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0210401032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3 505 813,31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3 505 813,31</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0210401033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1 248 737,20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0210401033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1 248 737,20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0210401033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1 248 737,20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0210401033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1 248 737,20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1 248 737,20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0210402201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263 700,00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0210402201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263 700,00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0210402201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263 700,00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0210402201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263 700,00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0210402202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82 200,00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0210402202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82 200,00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0210402202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82 200,00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0210402202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82 200,00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Разработка дизайн -проекта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0210402203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244 350,00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0210402203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244 350,00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0210402203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244 350,00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0210402203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244 350,00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8 338 164,19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915 987,20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915 987,20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915 987,20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7 422 176,99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7 422 176,99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7 422 176,99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2 518 027,58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276 623,33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276 623,33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276 623,33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2 241 404,25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2 241 404,25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2 241 404,25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0210471413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187 864,17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0210471413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187 864,17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0210471413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187 864,17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0210471413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187 864,17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10 661 500,00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766 360,00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766 360,00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766 360,00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9 895 140,00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9 895 140,00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9 895 140,00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2 665 300,00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77 751,12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77 751,12</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191 540,00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191 540,00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191 540,00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2 473 760,00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77 751,12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77 751,12</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2 473 760,00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77 751,12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77 751,12</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02104S2300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2 473 760,00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77 751,12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77 751,12</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Федеральный проект "Культурная среда"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021A100000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5 625 163,00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021A155130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2 918 395,00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021A155130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2 918 395,00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021A155130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2 918 395,00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021A155130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2 918 395,00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021A155193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021A155193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021A155193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021A155193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6 299 370,00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021A1N5130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2 679 700,00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021A1N5130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2 679 700,00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021A1N5130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2 679 700,00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021A1N5130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2 679 700,00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021A1S5130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27 068,00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021A1S5130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27 068,00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021A1S5130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27 068,00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021A1S5130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27 068,00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Федеральный проект "Творческие люди"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021A200000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021A255196</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021A255196</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021A255196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021A255196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104 123,71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104 123,71</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0220000000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2 816 866,02</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0220100000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2 816 866,02</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2 639 956,71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2 639 956,71</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1 813 914,52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1 813 914,52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1 813 914,52</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133 500,00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139 350,00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139 350,00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547 802,19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547 802,19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547 802,19</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67 140,00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61 140,00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61 140,00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прочих налогов, сборов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0220171411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85 951,85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0220171411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85 951,85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0220171411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85 951,85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85 951,85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0220171412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25 957,46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0220171412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25 957,46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0220171412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25 957,46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25 957,46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51 960,00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51 960,00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51 960,00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3 680,00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48 280,00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13 040,00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13 040,00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13 040,00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02201S2300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12 120,00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0300000000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0300100000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03001L4970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03001L4970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Социальное обеспечение населения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03001L4970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03001L4970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1 241 415,00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1 241 415,00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0400000000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35 195 392,96</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25 411 478,32</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24 157 918,32</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0400100000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0400110180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0400110180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0400110180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0400110180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0400200000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25 005 108,34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15 818 871,34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15 818 871,34</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0400201101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11 477 887,36</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0400201101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11 477 887,36</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0400201101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11 477 887,36</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0400201101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11 477 887,36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11 477 887,36</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0400201102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3 466 321,98</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0400201102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3 466 321,98</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0400201102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3 466 321,98</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0400201102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3 466 321,98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3 466 321,98</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0400201103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874 662,00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0400201103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874 662,00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0400201103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874 662,00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0400201103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874 662,00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874 662,00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0400210181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45 470,00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0400210181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45 470,00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0400210181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45 470,00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0400210181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45 470,00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471 100,00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471 100,00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471 100,00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471 100,00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142 200,00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142 200,00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142 200,00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142 200,00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6 763 693,60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6 763 693,60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6 763 693,60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6 763 693,60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0400272360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0400272360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0400272360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0400272360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1 690 973,40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1 690 973,40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1 690 973,40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1 690 973,40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04002S2360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04002S2360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04002S2360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04002S2360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0400300000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10 180 284,62</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9 582 606,98</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8 329 046,98</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0400301041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6 219 990,00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0400301041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6 219 990,00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0400301041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6 219 990,00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0400301041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6 219 990,00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6 219 990,00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0400301042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1 878 436,98</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0400301042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1 878 436,98</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0400301042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1 878 436,98</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0400301042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1 878 436,98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1 878 436,98</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0400301043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120 620,00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0400301043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120 620,00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0400301043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120 620,00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0400301043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120 620,00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120 620,00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0400310181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0400310181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0400310181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0400310181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0400310182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326 000,00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0400310182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326 000,00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0400310182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326 000,00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0400310182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0400310183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1 253 560,00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0400310183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1 253 560,00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0400310183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1 253 560,00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0400310183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1 253 560,00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296 073,20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296 073,20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296 073,20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296 073,20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89 539,31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89 539,31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89 539,31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89 539,31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974 721,45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974 721,45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974 721,45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974 721,45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04003S2300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264 903,68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Физическая культура и спорт</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04003S2300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264 903,68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Физическая 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04003S2300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264 903,68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04003S2300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264 903,68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0500000000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7 578 026,22</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8 971 795,84</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8 959 558,99</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0510000000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7 460 026,22</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8 871 795,84</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8 859 558,99</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0510100000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Обслуживание муниципального долга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0510110050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0510110050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0510110050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Обслуживание муниципального долга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0510110050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730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612 336,94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2 310 323,99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2 298 087,14</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деятельности комитета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0510500000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6 847 689,28</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6 561 471,85</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6 561 471,85</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6 519 341,85</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6 519 341,85</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6 519 341,85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6 519 341,85</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4 619 851,65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4 619 851,65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4 619 851,65</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356 000,00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1 395 195,20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1 395 195,20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1 395 195,20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116 600,00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116 600,00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116 600,00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30 695,00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30 695,00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30 695,00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44 059,00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42 130,00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42 130,00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44 059,00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42 130,00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42 130,00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44 059,00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42 130,00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42 130,00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32 351,00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30 870,00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30 870,00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9 768,00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9 320,00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9 320,00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1 940,00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1 940,00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1 940,00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0510571411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218 347,49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0510571411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218 347,49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0510571411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218 347,49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218 347,49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0510571412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65 940,94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0510571412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65 940,94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0510571412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65 940,94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0510571412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65 940,94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0520000000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118 000,00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0520300000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0520301000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0520301000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0520301000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0520301000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0520400000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0520471340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0520471340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0520471340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0520471340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0600000000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1 293 915,67</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87 000,00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0600400000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0600410520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0600410520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0600410520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0600410520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146 721,25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0600500000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1 147 194,42</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37 000,00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0600510530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781 194,42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19 100,00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0600510530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781 194,42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19 100,00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0600510530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781 194,42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0600510530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781 194,42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0600510540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366 000,00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0600510540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366 000,00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0600510540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366 000,00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0600510540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366 000,00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0700000000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0700100000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0700170720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0700170720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Сельское хозяйство и рыболовство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0700170720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0700170720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131 700,00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131 700,00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0800000000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463 130 696,59</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325 118 086,72</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299 554 668,07</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0810000000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9 185 000,00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7 095 800,00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7 095 800,00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0810100000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44 700,00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44 100,00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44 100,00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0810172080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0810172080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0810172080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0810172080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08101S2080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08101S2080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08101S2080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08101S2080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0810200000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5 404 600,00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3 520 200,00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3 520 200,00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0810270500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2 309 800,00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1 056 700,00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1 056 700,00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0810270500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2 309 800,00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1 056 700,00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1 056 700,00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0810270500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2 309 800,00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1 056 700,00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1 056 700,00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0810270500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2 309 800,00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1 056 700,00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1 056 700,00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0810270570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236 700,00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0810270570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236 700,00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0810270570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236 700,00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0810270570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236 700,00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236 700,00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2 286 400,00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1 781 400,00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1 781 400,00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2 286 400,00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1 781 400,00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1 781 400,00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2 177 633,47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1 731 800,00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1 731 800,00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2 177 633,47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1 731 800,00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1 731 800,00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108 766,53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49 600,00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49 600,00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0810272120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108 766,53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49 600,00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49 600,00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571 700,00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445 400,00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445 400,00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571 700,00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445 400,00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445 400,00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544 508,37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433 000,00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433 000,00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544 508,37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433 000,00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433 000,00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27 191,63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08102S2120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27 191,63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12 400,00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Создание механизмов мотивации педагогов к непрерывному профессиональному развитию</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0810300000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На подключение видеокамер в учебных классах и организации локальной сети от оборудования по проекту "Цифровая образовательная среда"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0810303900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0810303900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0810303900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0810303900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204 200,00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Федеральный проект "Современная школа"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081E100000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3 376 500,00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3 376 500,00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3 376 500,00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081E170020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3 076 500,00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081E170020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3 076 500,00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081E170020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3 076 500,00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081E170020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3 076 500,00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3 076 500,00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081E171370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081E171370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081E171370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081E171370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081E172330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081E172330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081E172330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081E172330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081E400000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155 000,00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155 000,00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155 000,00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081E471380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081E471380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081E471380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081E471380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081E472340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081E472340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081E472340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081E472340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110 000,00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0820000000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9 516 961,40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8 435 684,00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8 435 684,00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0820100000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5 379 779,11</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4 479 684,00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4 479 684,00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0820101071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3 191 400,00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3 356 900,00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3 356 900,00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0820101071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3 191 400,00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3 356 900,00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3 356 900,00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0820101071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3 191 400,00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3 356 900,00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3 356 900,00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0820101071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3 191 400,00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3 356 900,00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3 356 900,00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0820101072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963 800,00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1 013 800,00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1 013 800,00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0820101072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963 800,00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1 013 800,00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1 013 800,00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0820101072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963 800,00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1 013 800,00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1 013 800,00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0820101072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963 800,00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1 013 800,00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1 013 800,00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0820101073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108 287,00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108 984,00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108 984,00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0820101073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108 287,00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108 984,00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108 984,00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0820101073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108 287,00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108 984,00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108 984,00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0820101073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108 287,00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108 984,00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108 984,00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286 656,00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286 656,00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286 656,00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286 656,00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86 536,11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86 536,11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86 536,11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86 536,11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594 460,00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594 460,00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594 460,00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594 460,00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08201S2300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148 640,00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08201S2300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148 640,00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08201S2300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148 640,00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08201S2300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148 640,00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0820200000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0820210120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0820210120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0820210120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0820210120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2 054 682,29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2 232 000,00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2 232 000,00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0820300000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Поддержка одаренных детей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0820310130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0820310130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0820310130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Премии и гранты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0820310130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350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0820400000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0820401302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0820401302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0820401302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0820401302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1 425 100,00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1 209 600,00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1 209 600,00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0820500000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0820572360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0820572360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0820572360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0820572360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143 000,00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082E200000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082E272020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082E272020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082E272020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082E272020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469 400,00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469 400,00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0830000000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5 537 385,54</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4 025 736,23</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4 025 736,23</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0830100000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0830199990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0830199990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0830199990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0830199990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4 780,00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4 780,00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0830200000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0830299990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0830299990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0830299990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0830299990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5 780,00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5 780,00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0830300000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0830399990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0830399990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0830399990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0830399990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0830400000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0830499990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0830499990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0830499990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0830499990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17 480,00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17 480,00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0830500000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415 960,00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415 960,00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415 960,00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0830510190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0830599990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65 960,00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0830599990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65 960,00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0830599990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65 960,00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0830599990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65 960,00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65 960,00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0830600000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5 087 385,54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3 575 736,23</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3 575 736,23</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0830601081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2 476 600,00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0830601081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2 476 600,00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0830601081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2 476 600,00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0830601081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2 476 600,00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2 476 600,00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0830601082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747 933,03</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0830601082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747 933,03</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0830601082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747 933,03</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0830601082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747 933,03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747 933,03</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0830601083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363 619,20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351 203,20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351 203,20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0830601083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363 619,20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351 203,20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351 203,20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0830601083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363 619,20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351 203,20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351 203,20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0830601083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363 619,20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351 203,20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351 203,20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538 152,00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538 152,00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538 152,00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538 152,00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162 578,71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162 578,71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162 578,71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162 578,71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638 822,09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638 822,09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638 822,09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638 822,09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08306S2300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159 680,51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08306S2300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159 680,51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08306S2300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159 680,51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08306S2300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159 680,51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0840000000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235 400,00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112 400,00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112 400,00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0840100000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0840199990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0840199990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0840199990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0840199990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0840200000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0840299990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0840299990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0840299990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0840299990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34 448,00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26 900,00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0840300000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0840399990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0840399990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0840399990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0840399990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28 552,00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33 100,00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33 100,00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0840400000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163 400,00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0840470660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0840470660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0840470660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0840470660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0840499990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0840499990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0840499990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0840499990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40 400,00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0840500000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0840599990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0840599990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0840599990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0840599990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0840600000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0840699990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0840699990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Молодежная политика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0840699990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0840699990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0850000000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18 088 452,00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9 123 400,00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9 123 400,00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0850100000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18 088 452,00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9 123 400,00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9 123 400,00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0850170600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0850170600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0850170600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0850170600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08501N0821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18 008 452,00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9 043 400,00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9 043 400,00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08501N0821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18 008 452,00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9 043 400,00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9 043 400,00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08501N0821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18 008 452,00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9 043 400,00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9 043 400,00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08501N0821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412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18 008 452,00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9 043 400,00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9 043 400,00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0860000000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420 567 497,65</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296 325 066,49</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270 761 647,84</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0860100000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277 363 241,84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196 992 566,00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196 992 566,00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0860101051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25 281 700,00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0860101051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25 281 700,00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0860101051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25 281 700,00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0860101051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25 281 700,00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25 281 700,00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0860101052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7 635 100,00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0860101052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7 635 100,00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0860101052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7 635 100,00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0860101052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7 635 100,00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7 635 100,00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0860101053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266 200,00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0860101053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266 200,00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0860101053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266 200,00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0860101053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266 200,00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266 200,00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0860101061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0860101061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0860101061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0860101061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11 108 800,00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0860101062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3 354 800,00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0860101062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3 354 800,00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0860101062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3 354 800,00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0860101062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3 354 800,00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3 354 800,00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0860101063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6 870 933,50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7 157 566,00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7 157 566,00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0860101063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6 870 933,50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7 157 566,00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7 157 566,00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0860101063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6 870 933,50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7 157 566,00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7 157 566,00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0860101063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6 870 933,50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7 157 566,00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7 157 566,00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125 714 000,00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108 653 700,00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108 653 700,00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125 714 000,00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108 653 700,00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108 653 700,00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48 378 600,00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42 506 000,00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42 506 000,00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48 378 600,00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42 506 000,00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42 506 000,00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77 335 400,00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66 147 700,00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66 147 700,00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0860170041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77 335 400,00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66 147 700,00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66 147 700,00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37 685 000,00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32 532 800,00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32 532 800,00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37 685 000,00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32 532 800,00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32 532 800,00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14 610 300,00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12 836 800,00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12 836 800,00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14 610 300,00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12 836 800,00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12 836 800,00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23 074 700,00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19 696 000,00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19 696 000,00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0860170042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23 074 700,00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19 696 000,00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19 696 000,00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1 001 900,00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1 001 900,00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1 001 900,00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1 001 900,00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1 001 900,00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1 001 900,00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471 800,00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471 800,00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471 800,00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530 100,00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0860170043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530 100,00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530 100,00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4 266 576,74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4 266 576,74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2 570 482,79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2 570 482,79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1 696 093,95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1 696 093,95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1 288 709,17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1 288 709,17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776 494,80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776 494,80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512 214,37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512 214,37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42 311 617,94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42 311 617,94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42 311 617,94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42 311 617,94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08601S2300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10 577 904,49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08601S2300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10 577 904,49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08601S2300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10 577 904,49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08601S2300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10 577 904,49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0860200000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46 935 800,00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46 344 800,00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46 137 800,00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0860210140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1 374 600,00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0860210140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1 374 600,00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0860210140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1 374 600,00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0860210140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1 374 600,00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1 374 600,00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0860253031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10 095 200,00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10 128 200,00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9 921 200,00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0860253031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10 095 200,00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10 128 200,00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9 921 200,00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0860253031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10 095 200,00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10 128 200,00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9 921 200,00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0860253031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10 095 200,00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10 128 200,00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9 921 200,00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517 200,00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939 200,00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939 200,00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517 200,00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939 200,00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939 200,00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517 200,00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939 200,00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939 200,00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517 200,00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939 200,00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939 200,00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0860270061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131 100,00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126 300,00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126 300,00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131 100,00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126 300,00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126 300,00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131 100,00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126 300,00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126 300,00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131 100,00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126 300,00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126 300,00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0860270062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39 500,00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38 100,00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38 100,00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39 500,00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38 100,00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38 100,00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39 500,00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38 100,00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38 100,00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39 500,00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38 100,00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38 100,00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0860270063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3 900,00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91 070,00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504 900,00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504 900,00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459 000,00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459 000,00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459 000,00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459 000,00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459 000,00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91 070,00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91 070,00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91 070,00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45 900,00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3 545 172,52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2 655 100,00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2 655 100,00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3 203 672,52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2 387 300,00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2 387 300,00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919 400,00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669 900,00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669 900,00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919 400,00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669 900,00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669 900,00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2 284 272,52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1 717 400,00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1 717 400,00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2 284 272,52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1 717 400,00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1 717 400,00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341 500,00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267 800,00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267 800,00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341 500,00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267 800,00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267 800,00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0860270067</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341 500,00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267 800,00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267 800,00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0860270068</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45 357,48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0860270068</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45 357,48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0860270068</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45 357,48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0860270068</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45 357,48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16 287 300,00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19 209 300,00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19 209 300,00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16 287 300,00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19 209 300,00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19 209 300,00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16 287 300,00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19 209 300,00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19 209 300,00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9 600 200,00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10 802 500,00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10 802 500,00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0860270130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323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6 687 100,00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8 406 800,00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8 406 800,00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0860270630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1 641 000,00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1 791 000,00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1 791 000,00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0860270630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1 641 000,00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1 791 000,00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1 791 000,00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0860270630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1 641 000,00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1 791 000,00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1 791 000,00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0860270630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1 641 000,00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1 791 000,00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1 791 000,00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0860271640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120 400,00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0860271640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120 400,00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0860271640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120 400,00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0860271640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120 400,00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9 851 600,00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9 191 200,00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9 191 200,00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9 851 600,00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9 191 200,00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9 191 200,00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9 851 600,00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9 191 200,00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9 191 200,00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9 502 717,00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9 191 200,00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9 191 200,00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0860272380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348 883,00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0860272650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62 400,00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0860272650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62 400,00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Охрана семьи и детства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0860272650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62 400,00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0860272650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313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62 400,00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0860272670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490 800,00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0860272670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490 800,00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0860272670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490 800,00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0860272670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490 800,00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0860276190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343 700,00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0860276190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343 700,00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0860276190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343 700,00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0860276190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343 700,00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0860276220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1 319 500,00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0860276220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1 319 500,00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0860276220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1 319 500,00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0860276220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1 319 500,00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410 500,00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383 000,00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383 000,00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410 500,00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383 000,00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383 000,00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410 500,00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383 000,00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383 000,00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407 000,00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383 000,00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383 000,00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08602S2380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08602S6220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565 500,00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08602S6220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565 500,00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Дошкольное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08602S6220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565 500,00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08602S6220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565 500,00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деятельности комитета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0860300000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16 787 382,15</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14 919 481,84</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14 919 481,84</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3 213 851,84</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3 213 851,84</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3 213 851,84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3 213 851,84</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2 231 474,99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2 262 174,99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2 262 174,99</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133 500,00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178 000,00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178 000,00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673 876,85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683 176,85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683 176,85</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129 500,00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55 000,00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35 500,00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0860301091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8 141 300,00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8 140 000,00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8 140 000,00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0860301091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8 141 300,00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8 140 000,00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8 140 000,00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0860301091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8 141 300,00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8 140 000,00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8 140 000,00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0860301091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8 141 300,00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8 140 000,00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8 140 000,00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0860301092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2 458 700,00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2 458 300,00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2 458 300,00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0860301092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2 458 700,00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2 458 300,00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2 458 300,00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0860301092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2 458 700,00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2 458 300,00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2 458 300,00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0860301092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2 458 700,00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2 458 300,00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2 458 300,00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0860301093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848 505,60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171 100,00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171 100,00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0860301093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848 505,60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171 100,00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171 100,00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0860301093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848 505,60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171 100,00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171 100,00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0860301093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848 505,60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171 100,00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171 100,00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1 526 171,00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936 230,00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936 230,00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1 526 171,00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936 230,00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936 230,00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1 526 171,00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936 230,00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936 230,00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941 630,13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646 716,67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646 716,67</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284 372,46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195 308,43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195 308,43</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129 830,33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81 338,08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5 204,90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5 204,90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418 344,94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418 344,94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418 344,94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107 644,94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310 700,00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126 308,77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126 308,77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126 308,77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32 508,77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93 800,00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43 380,00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43 380,00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43 380,00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43 380,00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08603S2300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10 820,00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08603S2300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10 820,00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08603S2300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10 820,00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08603S2300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10 820,00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0860400000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79 481 073,66</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38 068 218,65</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Содержание квалифицированной охраны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0860401290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7 007 264,44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0860401290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7 007 264,44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0860401290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7 007 264,44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0860401290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7 007 264,44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0860401303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471 648,00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0860401303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471 648,00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0860401303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471 648,00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0860401303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471 648,00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3 504 388,93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3 504 388,93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3 333 765,37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3 333 765,37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Дополнительное образование детей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170 623,56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0860402200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170 623,56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0860402400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82 832,00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0860402400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82 832,00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0860402400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82 832,00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0860402400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82 832,00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0860402500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6 537 834,90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0860402500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6 537 834,90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0860402500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6 537 834,90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0860402500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6 537 834,90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0860402700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735 524,24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0860402700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735 524,24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0860402700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735 524,24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0860402700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735 524,24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Строительный контроль</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0860403200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45 468,00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0860403200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45 468,00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0860403200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45 468,00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0860403200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45 468,00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0860477050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0860477050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0860477050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0860477050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0860477500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4 110 390,00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0860477500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4 110 390,00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0860477500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4 110 390,00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0860477500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4 110 390,00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08604L3041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12 839 300,00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12 364 500,00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08604L3041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12 839 300,00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12 364 500,00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08604L3041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12 839 300,00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12 364 500,00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08604L3041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12 839 300,00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12 364 500,00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12 711 800,00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08604L7501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46 000 028,15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20 052 625,19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08604L7501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46 000 028,15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20 052 625,19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08604L7501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46 000 028,15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20 052 625,19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08604L7501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46 000 028,15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20 052 625,19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08604N7501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1 535 058,01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08604N7501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1 535 058,01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08604N7501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1 535 058,01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08604N7501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1 535 058,01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08604S7050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756 785,00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08604S7050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756 785,00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08604S7050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756 785,00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08604S7050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756 785,00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08604S7500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4 110,39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08604S7500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4 110,39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08604S7500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4 110,39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08604S7500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4 110,39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08604S7501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1 535,06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08604S7501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1 535,06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Общее образование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08604S7501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1 535,06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08604S7501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1 535,06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0900000000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0900100000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5 400,00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0900199901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0900199901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0900199901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0900199901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0900199902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0900199902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0900199902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0900199902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0900200000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0900299903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0900299903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Культура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0900299903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0900299903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0900300000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17 500,00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0900399904</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0900399904</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0900399904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0900399904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0900399905</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0900399905</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0900399905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0900399905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1100000000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1 094 346,29</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1100100000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1 094 346,29</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Строительство общественных колодцев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1100110311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182 000,00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1100110311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182 000,00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1100110311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182 000,00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1100110311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414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182 000,00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Ремонт общественных колодцев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1100110312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479 899,77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1100110312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479 899,77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1100110312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479 899,77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1100110312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479 899,77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1100110320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77 300,18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1100110320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77 300,18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1100110320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77 300,18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1100110320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77 300,18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1100110322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298 446,34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1100110322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298 446,34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1100110322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298 446,34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1100110322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298 446,34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1100110330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56 700,00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1100110330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56 700,00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1100110330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56 700,00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1100110330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56 700,00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1300000000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708 933,52</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1310000000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458 933,52</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1310300000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458 933,52</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1310372660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413 040,16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1310372660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413 040,16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1310372660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413 040,16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1310372660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413 040,16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13103S2660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45 893,36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13103S2660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45 893,36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13103S2660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45 893,36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13103S2660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45 893,36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1340000000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1340100000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185 200,00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1340176020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39 800,00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1700000000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459 202,00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401 802,00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1700400000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1700410800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1700410800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1700410800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1700410800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1700500000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1700510802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1700510802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1700510802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1700510802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1700600000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31 000,00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31 000,00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1700610803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1700610803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1700610803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1700610803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1700610804</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1700610804</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1700610804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1700610804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330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1700700000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145 349,00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1700710805</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1700710805</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1700710805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1700710805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87 949,00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1700710809</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57 400,00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1700710809</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57 400,00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1700710809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57 400,00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1700710809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57 400,00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1700900000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1700910806</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1700910806</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1700910806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1700910806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280 353,00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2100000000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20 405 586,22</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14 480 910,00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14 608 630,00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2110000000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19 973 891,22</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14 380 910,00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14 508 630,00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2110100000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19 973 891,22</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14 380 910,00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14 508 630,00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2110110610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5 499 955,00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5 000 000,00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5 000 000,00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2110110610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5 499 955,00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5 000 000,00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5 000 000,00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2110110610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5 499 955,00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5 000 000,00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5 000 000,00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2110110610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5 499 955,00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5 000 000,00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5 000 000,00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2110110620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1 959 436,22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976 910,00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1 184 630,00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2110110620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1 959 436,22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976 910,00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1 184 630,00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2110110620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1 959 436,22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976 910,00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1 184 630,00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2110110620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1 959 436,22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976 910,00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1 184 630,00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2110110630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27 500,00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2110110630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27 500,00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2110110630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2110110630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12 487 000,00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8 324 000,00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8 324 000,00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12 487 000,00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8 324 000,00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8 324 000,00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12 487 000,00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8 324 000,00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8 324 000,00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522 500,00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1 370 000,00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2110171510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11 964 500,00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6 954 000,00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8 324 000,00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2120000000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431 695,00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2120100000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431 695,00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100 000,00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100 000,00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2120110640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215 695,00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2120110640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215 695,00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2120110640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215 695,00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2120110640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215 695,00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Паспортизация автомобильных дорог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2120110671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2120110671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2120110671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2120110671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Проведение испытаний мостового сооружения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2120110673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196 000,00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2120110673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196 000,00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Дорожное хозяйство (дорожные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2120110673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196 000,00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2120110673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196 000,00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2600000000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86 292,89</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77 118,08</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1"/>
              <w:rPr>
                <w:rFonts w:ascii="Arial" w:hAnsi="Arial" w:cs="Arial"/>
                <w:color w:val="000000"/>
                <w:sz w:val="12"/>
                <w:szCs w:val="12"/>
              </w:rPr>
            </w:pPr>
            <w:r w:rsidRPr="0021266E">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2600200000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1"/>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86 292,89</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77 118,08</w:t>
            </w:r>
          </w:p>
        </w:tc>
        <w:tc>
          <w:tcPr>
            <w:tcW w:w="0" w:type="auto"/>
            <w:shd w:val="clear" w:color="auto" w:fill="auto"/>
            <w:noWrap/>
            <w:hideMark/>
          </w:tcPr>
          <w:p w:rsidR="0021266E" w:rsidRPr="0021266E" w:rsidRDefault="0021266E" w:rsidP="006A738E">
            <w:pPr>
              <w:jc w:val="right"/>
              <w:outlineLvl w:val="1"/>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2600210171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51 042,89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60 618,08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2600210171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51 042,89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60 618,08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2600210171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51 042,89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60 618,08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2600210171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51 042,89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60 618,08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2600210172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8 250,00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16 500,00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2600210172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8 250,00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16 500,00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2600210172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8 250,00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16 500,00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2600210172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8 250,00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16 500,00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2600210173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2600210173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2600210173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2600210173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9100000000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55 441 872,31</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45 775 618,85</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45 775 618,85</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Глава муниципального образования</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9110000000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2 116 549,29</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2 017 138,47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2 017 138,47</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1 527 048,00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1 527 048,00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1 527 048,00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44 500,00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9110001000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445 590,47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445 590,47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445 590,47</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9110071411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76 352,40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9110071411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76 352,40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9110071411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76 352,40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9110071411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76 352,40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9110071412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23 058,42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9110071412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23 058,42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9110071412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23 058,42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9110071412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23 058,42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9190000000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53 325 323,02</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43 758 480,38</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43 758 480,38</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34 275 133,40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33 021 611,47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33 021 611,47</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34 275 133,40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33 021 611,47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33 021 611,47</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34 275 133,40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33 021 611,47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33 021 611,47</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22 844 481,24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22 752 315,24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22 752 315,24</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1 775 500,00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1 775 500,00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1 775 500,00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6 914 611,23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6 886 777,23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6 886 777,23</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1 264 768,00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1 375 405,93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506 652,00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506 652,00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прочих налогов, сборов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100 067,00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100 067,00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100 067,00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9190010021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3 461 429,27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3 331 317,90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3 331 317,90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9190010021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3 461 429,27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3 331 317,90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3 331 317,90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9190010021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3 461 429,27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3 331 317,90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3 331 317,90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9190010021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3 461 429,27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3 331 317,90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3 331 317,90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9190010022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1 045 351,64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1 006 058,01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1 006 058,01</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9190010022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1 045 351,64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1 006 058,01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1 006 058,01</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9190010022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1 045 351,64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1 006 058,01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1 006 058,01</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9190010022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1 045 351,64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1 006 058,01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1 006 058,01</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9190010023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939 236,45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531 300,00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531 300,00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9190010023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939 236,45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531 300,00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531 300,00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9190010023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939 236,45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531 300,00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531 300,00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9190010023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939 236,45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531 300,00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531 300,00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9190010025</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615 595,00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785 000,00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785 000,00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9190010025</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615 595,00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785 000,00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785 000,00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9190010025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615 595,00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785 000,00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785 000,00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9190010025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615 595,00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785 000,00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785 000,00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9190010026</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2 192 104,00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9190010026</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2 192 104,00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9190010026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2 192 104,00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9190010026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2 192 104,00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9190010040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Социальная политика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9190010040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Пенсионное обеспечение</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9190010040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9190010040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1001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312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3 056 803,10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2 937 243,00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2 937 243,00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2 245 320,00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2 143 950,00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2 143 950,00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2 245 320,00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2 143 950,00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2 143 950,00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2 245 320,00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2 143 950,00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2 143 950,00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1 676 827,00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1 598 970,00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1 598 970,00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506 402,00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482 889,00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482 889,00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55 391,00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32 091,00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32 091,00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9190070650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9190070650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9190070650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9190070650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1 309 702,16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1 309 702,16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1 079 394,16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1 079 394,16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230 308,00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230 308,00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395 491,85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395 491,85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325 977,03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325 977,03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69 514,82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69 514,82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9190072300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3 029 744,92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9190072300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3 029 744,92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9190072300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3 029 744,92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9190072300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3 029 744,92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91900S2300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757 411,23</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91900S2300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757 411,23</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91900S2300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757 411,23</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91900S2300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757 411,23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9200000000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9290000000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9290001000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9290001000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9290001000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9290001000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42 000,00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9300000000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9390000000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9390010010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9390010010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Резервные фонды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9390010010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Резервные средства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9390010010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870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9400000000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54 471 513,79</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25 214 271,95</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25 214 271,95</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9430000000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54 471 513,79</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25 214 271,95</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25 214 271,95</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9430010060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9430010060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9430010060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9430010060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9430010070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302 800,00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9430010070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302 800,00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9430010070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302 800,00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9430010070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302 800,00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272 800,00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272 800,00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9430010090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9430010090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9430010090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9430010090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9430010100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Транспорт</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9430010100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9430010100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0408</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23 309 091,95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23 303 671,95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23 303 671,95</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Устройство ограждения полигона твёрдых бытовых отходов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9430010110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240 135,98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9430010110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240 135,98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9430010110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240 135,98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9430010110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240 135,98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1 257 800,00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1 257 800,00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Жилищное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1 257 800,00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1 257 745,21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1 257 800,00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1 257 800,00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9430010150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54,79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1 160 671,15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1 160 671,15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Жилищное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1 160 671,15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382 775,15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9430010160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777 896,00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475 000,00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Жилищное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9430010230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400 000,00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10 558 354,56</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10 558 354,56</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10 558 354,56</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10 192 600,00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9430010270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365 754,56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Исполнение решений судов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2 491 551,12</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2 491 551,12</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2 491 551,12</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2 420 358,35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831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71 192,77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4 803 814,24</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4 803 814,24</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4 803 814,24</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4 445 000,00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358 814,24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483 471,70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483 471,70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483 471,70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142 794,99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9430010360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340 676,71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9430010370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11 864,00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9430010370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11 864,00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9430010370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11 864,00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9430010370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11 864,00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Промывка и опрессовка системы отопления нежилого здания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9430010380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25 200,00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9430010380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25 200,00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9430010380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25 200,00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9430010380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25 200,00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936 115,69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300 000,00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936 115,69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300 000,00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Жилищное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936 115,69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300 000,00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300 000,00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440 279,38</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9430010400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495 836,31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70 000,00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Энергоснабжение полигона ТБО</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9430010684</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9430010684</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9430010684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9430010684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Денежный вклад в имущество ООО "МПГ"</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9430010690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2 179 000,00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9430010690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2 179 000,00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9430010690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2 179 000,00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иных платежей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9430010690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853</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2 179 000,00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9430010700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9430010700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Уплата прочих налогов, сборов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9430010700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852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9430010800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229 084,80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229 084,80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Коммунальное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9430010800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229 084,80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9430010800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229 084,80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9430010900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Жилищно-коммунальное хозяйство</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9430010900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0500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Жилищное хозяйство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9430010900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9430010900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0501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9430011000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95 658,60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9430011000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95 658,60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9430011000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95 658,60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9430011000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95 658,60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9430075240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5 320 000,00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Охрана окружающей среды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9430075240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5 320 000,00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9430075240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5 320 000,00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9430075240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0605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5 320 000,00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425 000,00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415 000,00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318 742,00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96 258,00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7 680,00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Образование</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0700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образования</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7 680,00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0709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2 320,00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Культура, кинематография</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15 000,00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15 000,00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11 520,00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9430076030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0804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3 480,00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9500000000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53 547 829,00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20 829 990,00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20 807 890,00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9550000000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1 632 500,00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1 536 500,00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1 596 100,00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794 379,04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776 323,86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776 323,86</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236 879,60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200 074,54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200 074,54</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12 000,00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263 074,36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217 497,26</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272 265,17</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энергетических ресурсов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9550059300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0104</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236 867,00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241 604,34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246 436,43</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9570000000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51 732 029,00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19 203 490,00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19 122 490,00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9570002600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281 006,00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9570002600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281 006,00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9570002600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281 006,00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9570002600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281 006,00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9570002800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16 560 064,51</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9570002800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16 560 064,51</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9570002800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16 560 064,51</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9570002800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16 560 064,51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9570002900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3 735 973,00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9570002900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3 735 973,00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9570002900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3 735 973,00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9570002900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3 735 973,00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9570003300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6 649 935,49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9570003300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6 649 935,49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9570003300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6 649 935,49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9570003300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6 649 935,49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9570003400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750 000,00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9570003400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750 000,00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9570003400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750 000,00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межбюджетные трансферты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9570003400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1403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9570051180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оборона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9570051180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0200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9570051180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Субвенции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9570051180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0203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530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950 000,00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933 000,00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964 600,00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9570070100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9570070100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1400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9570070100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9570070100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1401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21 394 500,00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16 923 000,00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16 810 400,00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9570070280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1 406 550,00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1 343 490,00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1 343 490,00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9570070280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1 406 550,00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1 343 490,00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1 343 490,00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9570070280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1 406 550,00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1 343 490,00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1 343 490,00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Субвенции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9570070280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530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1 406 550,00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1 343 490,00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1 343 490,00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9570070650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4 000,00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9570070650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4 000,00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Другие общегосударственные вопросы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9570070650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Субвенции</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9570070650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0113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530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4 000,00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9580000000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9580070710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экономика</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9580070710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0400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Сельское хозяйство и рыболовство</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9580070710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9580070710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0405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83 900,00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83 900,00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9590000000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9590051200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9590051200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Судебная система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9590051200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9590051200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0105</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183 300,00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6 100,00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5 400,00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9600000000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2 119 500,00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2 043 200,00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2 043 200,00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9690000000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2 119 500,00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2 043 200,00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2 043 200,00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9690010031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1 485 700,00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9690010031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1 485 700,00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9690010031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1 485 700,00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9690010031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1 485 700,00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1 485 700,00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9690010032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448 700,00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9690010032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448 700,00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9690010032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448 700,00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9690010032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448 700,00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448 700,00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9690010033</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9690010033</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9690010033</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9690010033</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108 800,00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108 800,00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9690071411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58 600,00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9690071411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58 600,00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9690071411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58 600,00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9690071411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58 600,00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9690071412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17 700,00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9690071412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0300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17 700,00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9690071412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17 700,00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9690071412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0310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611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17 700,00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9700000000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2 961 026,87</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2 714 321,23</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2 714 321,23</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Председатель счетной палаты</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9710000000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1 079 224,13</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901 636,55</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901 636,55</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1 037 943,18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901 636,55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901 636,55</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1 037 943,18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901 636,55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901 636,55</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1 037 943,18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901 636,55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901 636,55</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763 013,19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658 323,00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658 323,00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44 500,00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44 500,00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9710001000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230 429,99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198 813,55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198 813,55</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9710071411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31 705,80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9710071411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31 705,80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9710071411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31 705,80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9710071411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31 705,80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9710071412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9 575,15</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9710071412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9 575,15</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9710071412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9 575,15</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9710071412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9 575,15</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9790000000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1 881 802,74</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1 812 684,68</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1 812 684,68</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1 304 604,68</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1 304 604,68</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1 304 604,68</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1 304 604,68</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684 098,00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684 098,00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684 098,00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89 000,00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206 597,59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206 597,59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206 597,59</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61 200,00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61 200,00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9790001000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263 709,09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263 709,09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263 709,09</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535 112,47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508 080,00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508 080,00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535 112,47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508 080,00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508 080,00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535 112,47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508 080,00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508 080,00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343 056,40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327 280,00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327 280,00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103 603,47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98 839,00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98 839,00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242</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57 269,00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30 000,00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30 000,00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Прочая закупка товаров, работ и услуг</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9790002100</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244</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31 183,60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51 961,00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51 961,00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9790071411</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32 323,80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9790071411</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32 323,80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9790071411</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32 323,80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9790071411</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121</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32 323,80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9790071412</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9 761,79</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Общегосударственные вопросы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9790071412</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0100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9 761,79</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9790071412</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9 761,79</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9790071412</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0106</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129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9 761,79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r>
      <w:tr w:rsidR="0021266E" w:rsidRPr="0021266E" w:rsidTr="006A738E">
        <w:trPr>
          <w:trHeight w:val="20"/>
        </w:trPr>
        <w:tc>
          <w:tcPr>
            <w:tcW w:w="0" w:type="auto"/>
            <w:shd w:val="clear" w:color="auto" w:fill="auto"/>
            <w:hideMark/>
          </w:tcPr>
          <w:p w:rsidR="0021266E" w:rsidRPr="0021266E" w:rsidRDefault="0021266E" w:rsidP="006A738E">
            <w:pPr>
              <w:rPr>
                <w:rFonts w:ascii="Arial" w:hAnsi="Arial" w:cs="Arial"/>
                <w:color w:val="000000"/>
                <w:sz w:val="12"/>
                <w:szCs w:val="12"/>
              </w:rPr>
            </w:pPr>
            <w:r w:rsidRPr="0021266E">
              <w:rPr>
                <w:rFonts w:ascii="Arial" w:hAnsi="Arial" w:cs="Arial"/>
                <w:color w:val="000000"/>
                <w:sz w:val="12"/>
                <w:szCs w:val="12"/>
              </w:rPr>
              <w:t>Прочие расходы</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9900000000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6A738E">
            <w:pPr>
              <w:jc w:val="right"/>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6A738E">
        <w:trPr>
          <w:trHeight w:val="20"/>
        </w:trPr>
        <w:tc>
          <w:tcPr>
            <w:tcW w:w="0" w:type="auto"/>
            <w:shd w:val="clear" w:color="auto" w:fill="auto"/>
            <w:hideMark/>
          </w:tcPr>
          <w:p w:rsidR="0021266E" w:rsidRPr="0021266E" w:rsidRDefault="0021266E" w:rsidP="006A738E">
            <w:pPr>
              <w:outlineLvl w:val="0"/>
              <w:rPr>
                <w:rFonts w:ascii="Arial" w:hAnsi="Arial" w:cs="Arial"/>
                <w:color w:val="000000"/>
                <w:sz w:val="12"/>
                <w:szCs w:val="12"/>
              </w:rPr>
            </w:pPr>
            <w:r w:rsidRPr="0021266E">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9990000000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6A738E">
            <w:pPr>
              <w:jc w:val="right"/>
              <w:outlineLvl w:val="0"/>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6A738E">
        <w:trPr>
          <w:trHeight w:val="20"/>
        </w:trPr>
        <w:tc>
          <w:tcPr>
            <w:tcW w:w="0" w:type="auto"/>
            <w:shd w:val="clear" w:color="auto" w:fill="auto"/>
            <w:hideMark/>
          </w:tcPr>
          <w:p w:rsidR="0021266E" w:rsidRPr="0021266E" w:rsidRDefault="0021266E" w:rsidP="006A738E">
            <w:pPr>
              <w:outlineLvl w:val="2"/>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9990099999</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0000</w:t>
            </w:r>
          </w:p>
        </w:tc>
        <w:tc>
          <w:tcPr>
            <w:tcW w:w="0" w:type="auto"/>
            <w:shd w:val="clear" w:color="auto" w:fill="auto"/>
            <w:noWrap/>
            <w:hideMark/>
          </w:tcPr>
          <w:p w:rsidR="0021266E" w:rsidRPr="0021266E" w:rsidRDefault="0021266E" w:rsidP="006A738E">
            <w:pPr>
              <w:jc w:val="center"/>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6A738E">
            <w:pPr>
              <w:jc w:val="right"/>
              <w:outlineLvl w:val="2"/>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6A738E">
        <w:trPr>
          <w:trHeight w:val="20"/>
        </w:trPr>
        <w:tc>
          <w:tcPr>
            <w:tcW w:w="0" w:type="auto"/>
            <w:shd w:val="clear" w:color="auto" w:fill="auto"/>
            <w:hideMark/>
          </w:tcPr>
          <w:p w:rsidR="0021266E" w:rsidRPr="0021266E" w:rsidRDefault="0021266E" w:rsidP="006A738E">
            <w:pPr>
              <w:outlineLvl w:val="3"/>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9990099999</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9900</w:t>
            </w:r>
          </w:p>
        </w:tc>
        <w:tc>
          <w:tcPr>
            <w:tcW w:w="0" w:type="auto"/>
            <w:shd w:val="clear" w:color="auto" w:fill="auto"/>
            <w:noWrap/>
            <w:hideMark/>
          </w:tcPr>
          <w:p w:rsidR="0021266E" w:rsidRPr="0021266E" w:rsidRDefault="0021266E" w:rsidP="006A738E">
            <w:pPr>
              <w:jc w:val="center"/>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6A738E">
            <w:pPr>
              <w:jc w:val="right"/>
              <w:outlineLvl w:val="3"/>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6A738E">
        <w:trPr>
          <w:trHeight w:val="20"/>
        </w:trPr>
        <w:tc>
          <w:tcPr>
            <w:tcW w:w="0" w:type="auto"/>
            <w:shd w:val="clear" w:color="auto" w:fill="auto"/>
            <w:hideMark/>
          </w:tcPr>
          <w:p w:rsidR="0021266E" w:rsidRPr="0021266E" w:rsidRDefault="0021266E" w:rsidP="006A738E">
            <w:pPr>
              <w:outlineLvl w:val="4"/>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9990099999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6A738E">
            <w:pPr>
              <w:jc w:val="center"/>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6A738E">
            <w:pPr>
              <w:jc w:val="right"/>
              <w:outlineLvl w:val="4"/>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6A738E">
        <w:trPr>
          <w:trHeight w:val="20"/>
        </w:trPr>
        <w:tc>
          <w:tcPr>
            <w:tcW w:w="0" w:type="auto"/>
            <w:shd w:val="clear" w:color="auto" w:fill="auto"/>
            <w:hideMark/>
          </w:tcPr>
          <w:p w:rsidR="0021266E" w:rsidRPr="0021266E" w:rsidRDefault="0021266E" w:rsidP="006A738E">
            <w:pPr>
              <w:outlineLvl w:val="5"/>
              <w:rPr>
                <w:rFonts w:ascii="Arial" w:hAnsi="Arial" w:cs="Arial"/>
                <w:color w:val="000000"/>
                <w:sz w:val="12"/>
                <w:szCs w:val="12"/>
              </w:rPr>
            </w:pPr>
            <w:r w:rsidRPr="0021266E">
              <w:rPr>
                <w:rFonts w:ascii="Arial" w:hAnsi="Arial" w:cs="Arial"/>
                <w:color w:val="000000"/>
                <w:sz w:val="12"/>
                <w:szCs w:val="12"/>
              </w:rPr>
              <w:t>Условно утвержденные расходы</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9990099999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9999</w:t>
            </w:r>
          </w:p>
        </w:tc>
        <w:tc>
          <w:tcPr>
            <w:tcW w:w="0" w:type="auto"/>
            <w:shd w:val="clear" w:color="auto" w:fill="auto"/>
            <w:noWrap/>
            <w:hideMark/>
          </w:tcPr>
          <w:p w:rsidR="0021266E" w:rsidRPr="0021266E" w:rsidRDefault="0021266E" w:rsidP="006A738E">
            <w:pPr>
              <w:jc w:val="center"/>
              <w:outlineLvl w:val="5"/>
              <w:rPr>
                <w:rFonts w:ascii="Arial" w:hAnsi="Arial" w:cs="Arial"/>
                <w:color w:val="000000"/>
                <w:sz w:val="12"/>
                <w:szCs w:val="12"/>
              </w:rPr>
            </w:pPr>
            <w:r w:rsidRPr="0021266E">
              <w:rPr>
                <w:rFonts w:ascii="Arial" w:hAnsi="Arial" w:cs="Arial"/>
                <w:color w:val="000000"/>
                <w:sz w:val="12"/>
                <w:szCs w:val="12"/>
              </w:rPr>
              <w:t>999</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0,00</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6 648 538,57</w:t>
            </w:r>
          </w:p>
        </w:tc>
        <w:tc>
          <w:tcPr>
            <w:tcW w:w="0" w:type="auto"/>
            <w:shd w:val="clear" w:color="auto" w:fill="auto"/>
            <w:noWrap/>
            <w:hideMark/>
          </w:tcPr>
          <w:p w:rsidR="0021266E" w:rsidRPr="0021266E" w:rsidRDefault="0021266E" w:rsidP="006A738E">
            <w:pPr>
              <w:jc w:val="right"/>
              <w:outlineLvl w:val="5"/>
              <w:rPr>
                <w:rFonts w:ascii="Arial" w:hAnsi="Arial" w:cs="Arial"/>
                <w:color w:val="000000"/>
                <w:sz w:val="12"/>
                <w:szCs w:val="12"/>
              </w:rPr>
            </w:pPr>
            <w:r w:rsidRPr="0021266E">
              <w:rPr>
                <w:rFonts w:ascii="Arial" w:hAnsi="Arial" w:cs="Arial"/>
                <w:color w:val="000000"/>
                <w:sz w:val="12"/>
                <w:szCs w:val="12"/>
              </w:rPr>
              <w:t>13 701 371,82</w:t>
            </w:r>
          </w:p>
        </w:tc>
      </w:tr>
      <w:tr w:rsidR="0021266E" w:rsidRPr="0021266E" w:rsidTr="006A738E">
        <w:trPr>
          <w:trHeight w:val="20"/>
        </w:trPr>
        <w:tc>
          <w:tcPr>
            <w:tcW w:w="0" w:type="auto"/>
            <w:gridSpan w:val="4"/>
            <w:shd w:val="clear" w:color="auto" w:fill="auto"/>
            <w:noWrap/>
            <w:vAlign w:val="bottom"/>
            <w:hideMark/>
          </w:tcPr>
          <w:p w:rsidR="0021266E" w:rsidRPr="0021266E" w:rsidRDefault="0021266E" w:rsidP="006A738E">
            <w:pPr>
              <w:jc w:val="right"/>
              <w:rPr>
                <w:rFonts w:ascii="Arial" w:hAnsi="Arial" w:cs="Arial"/>
                <w:b/>
                <w:bCs/>
                <w:color w:val="000000"/>
                <w:sz w:val="12"/>
                <w:szCs w:val="12"/>
              </w:rPr>
            </w:pPr>
            <w:r w:rsidRPr="0021266E">
              <w:rPr>
                <w:rFonts w:ascii="Arial" w:hAnsi="Arial" w:cs="Arial"/>
                <w:b/>
                <w:bCs/>
                <w:color w:val="000000"/>
                <w:sz w:val="12"/>
                <w:szCs w:val="12"/>
              </w:rPr>
              <w:t xml:space="preserve">Всего расходов: </w:t>
            </w:r>
          </w:p>
        </w:tc>
        <w:tc>
          <w:tcPr>
            <w:tcW w:w="0" w:type="auto"/>
            <w:shd w:val="clear" w:color="auto" w:fill="auto"/>
            <w:noWrap/>
            <w:hideMark/>
          </w:tcPr>
          <w:p w:rsidR="0021266E" w:rsidRPr="0021266E" w:rsidRDefault="0021266E" w:rsidP="006A738E">
            <w:pPr>
              <w:jc w:val="right"/>
              <w:rPr>
                <w:rFonts w:ascii="Arial" w:hAnsi="Arial" w:cs="Arial"/>
                <w:b/>
                <w:bCs/>
                <w:color w:val="000000"/>
                <w:sz w:val="12"/>
                <w:szCs w:val="12"/>
              </w:rPr>
            </w:pPr>
            <w:r w:rsidRPr="0021266E">
              <w:rPr>
                <w:rFonts w:ascii="Arial" w:hAnsi="Arial" w:cs="Arial"/>
                <w:b/>
                <w:bCs/>
                <w:color w:val="000000"/>
                <w:sz w:val="12"/>
                <w:szCs w:val="12"/>
              </w:rPr>
              <w:t>798 008 965,61</w:t>
            </w:r>
          </w:p>
        </w:tc>
        <w:tc>
          <w:tcPr>
            <w:tcW w:w="0" w:type="auto"/>
            <w:shd w:val="clear" w:color="auto" w:fill="auto"/>
            <w:noWrap/>
            <w:hideMark/>
          </w:tcPr>
          <w:p w:rsidR="0021266E" w:rsidRPr="0021266E" w:rsidRDefault="0021266E" w:rsidP="006A738E">
            <w:pPr>
              <w:jc w:val="right"/>
              <w:rPr>
                <w:rFonts w:ascii="Arial" w:hAnsi="Arial" w:cs="Arial"/>
                <w:b/>
                <w:bCs/>
                <w:color w:val="000000"/>
                <w:sz w:val="12"/>
                <w:szCs w:val="12"/>
              </w:rPr>
            </w:pPr>
            <w:r w:rsidRPr="0021266E">
              <w:rPr>
                <w:rFonts w:ascii="Arial" w:hAnsi="Arial" w:cs="Arial"/>
                <w:b/>
                <w:bCs/>
                <w:color w:val="000000"/>
                <w:sz w:val="12"/>
                <w:szCs w:val="12"/>
              </w:rPr>
              <w:t>551 995 570,80</w:t>
            </w:r>
          </w:p>
        </w:tc>
        <w:tc>
          <w:tcPr>
            <w:tcW w:w="0" w:type="auto"/>
            <w:shd w:val="clear" w:color="auto" w:fill="auto"/>
            <w:noWrap/>
            <w:hideMark/>
          </w:tcPr>
          <w:p w:rsidR="0021266E" w:rsidRPr="0021266E" w:rsidRDefault="0021266E" w:rsidP="006A738E">
            <w:pPr>
              <w:jc w:val="right"/>
              <w:rPr>
                <w:rFonts w:ascii="Arial" w:hAnsi="Arial" w:cs="Arial"/>
                <w:b/>
                <w:bCs/>
                <w:color w:val="000000"/>
                <w:sz w:val="12"/>
                <w:szCs w:val="12"/>
              </w:rPr>
            </w:pPr>
            <w:r w:rsidRPr="0021266E">
              <w:rPr>
                <w:rFonts w:ascii="Arial" w:hAnsi="Arial" w:cs="Arial"/>
                <w:b/>
                <w:bCs/>
                <w:color w:val="000000"/>
                <w:sz w:val="12"/>
                <w:szCs w:val="12"/>
              </w:rPr>
              <w:t>525 459 518,47</w:t>
            </w:r>
          </w:p>
        </w:tc>
      </w:tr>
    </w:tbl>
    <w:p w:rsidR="00273F88" w:rsidRPr="006A738E" w:rsidRDefault="00273F88" w:rsidP="00623ADC">
      <w:pPr>
        <w:shd w:val="clear" w:color="auto" w:fill="FFFFFF"/>
        <w:suppressAutoHyphens/>
        <w:rPr>
          <w:rFonts w:ascii="Arial" w:hAnsi="Arial" w:cs="Arial"/>
          <w:b/>
          <w:sz w:val="8"/>
          <w:szCs w:val="8"/>
        </w:rPr>
      </w:pPr>
    </w:p>
    <w:p w:rsidR="006A738E" w:rsidRDefault="006A738E" w:rsidP="006A738E">
      <w:pPr>
        <w:jc w:val="right"/>
        <w:rPr>
          <w:rFonts w:ascii="Arial" w:hAnsi="Arial" w:cs="Arial"/>
          <w:color w:val="000000"/>
          <w:sz w:val="12"/>
          <w:szCs w:val="12"/>
        </w:rPr>
      </w:pPr>
      <w:r>
        <w:rPr>
          <w:rFonts w:ascii="Arial" w:hAnsi="Arial" w:cs="Arial"/>
          <w:color w:val="000000"/>
          <w:sz w:val="12"/>
          <w:szCs w:val="12"/>
        </w:rPr>
        <w:t>Приложение 9.5</w:t>
      </w:r>
    </w:p>
    <w:p w:rsidR="006A738E" w:rsidRDefault="006A738E" w:rsidP="006A738E">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6A738E" w:rsidRDefault="006A738E" w:rsidP="006A738E">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6A738E" w:rsidRDefault="006A738E" w:rsidP="006A738E">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6A738E" w:rsidRPr="000D2EEB" w:rsidRDefault="006A738E" w:rsidP="006A738E">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6A738E" w:rsidRPr="006A738E" w:rsidRDefault="006A738E" w:rsidP="006A738E">
      <w:pPr>
        <w:jc w:val="center"/>
        <w:rPr>
          <w:rFonts w:ascii="Arial" w:hAnsi="Arial" w:cs="Arial"/>
          <w:b/>
          <w:bCs/>
          <w:sz w:val="16"/>
          <w:szCs w:val="16"/>
        </w:rPr>
      </w:pPr>
      <w:r w:rsidRPr="006A738E">
        <w:rPr>
          <w:rFonts w:ascii="Arial" w:hAnsi="Arial" w:cs="Arial"/>
          <w:b/>
          <w:bCs/>
          <w:sz w:val="16"/>
          <w:szCs w:val="16"/>
        </w:rPr>
        <w:t>Иные межбюджетные трансферты на финансовое обеспечение и организацию благоустройства бюджетам поселений</w:t>
      </w:r>
    </w:p>
    <w:p w:rsidR="006A738E" w:rsidRPr="006A738E" w:rsidRDefault="006A738E" w:rsidP="006A738E">
      <w:pPr>
        <w:ind w:left="7080" w:firstLine="708"/>
        <w:jc w:val="right"/>
        <w:rPr>
          <w:rFonts w:ascii="Arial" w:hAnsi="Arial" w:cs="Arial"/>
          <w:bCs/>
          <w:sz w:val="12"/>
          <w:szCs w:val="12"/>
        </w:rPr>
      </w:pPr>
      <w:r w:rsidRPr="006A738E">
        <w:rPr>
          <w:rFonts w:ascii="Arial" w:hAnsi="Arial" w:cs="Arial"/>
          <w:bCs/>
          <w:sz w:val="12"/>
          <w:szCs w:val="12"/>
        </w:rPr>
        <w:t xml:space="preserve">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332"/>
        <w:gridCol w:w="5505"/>
      </w:tblGrid>
      <w:tr w:rsidR="006A738E" w:rsidRPr="006A738E" w:rsidTr="006A738E">
        <w:trPr>
          <w:trHeight w:val="20"/>
          <w:jc w:val="center"/>
        </w:trPr>
        <w:tc>
          <w:tcPr>
            <w:tcW w:w="310"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w:t>
            </w:r>
          </w:p>
        </w:tc>
        <w:tc>
          <w:tcPr>
            <w:tcW w:w="2307"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Муниципальное образование</w:t>
            </w:r>
          </w:p>
        </w:tc>
        <w:tc>
          <w:tcPr>
            <w:tcW w:w="2382"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2022 год</w:t>
            </w:r>
          </w:p>
        </w:tc>
      </w:tr>
      <w:tr w:rsidR="006A738E" w:rsidRPr="006A738E" w:rsidTr="006A738E">
        <w:trPr>
          <w:trHeight w:val="20"/>
          <w:jc w:val="center"/>
        </w:trPr>
        <w:tc>
          <w:tcPr>
            <w:tcW w:w="310"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1.</w:t>
            </w:r>
          </w:p>
        </w:tc>
        <w:tc>
          <w:tcPr>
            <w:tcW w:w="2307" w:type="pct"/>
          </w:tcPr>
          <w:p w:rsidR="006A738E" w:rsidRPr="006A738E" w:rsidRDefault="006A738E" w:rsidP="006A738E">
            <w:pPr>
              <w:rPr>
                <w:rFonts w:ascii="Arial" w:hAnsi="Arial" w:cs="Arial"/>
                <w:sz w:val="12"/>
                <w:szCs w:val="12"/>
              </w:rPr>
            </w:pPr>
            <w:r w:rsidRPr="006A738E">
              <w:rPr>
                <w:rFonts w:ascii="Arial" w:hAnsi="Arial" w:cs="Arial"/>
                <w:sz w:val="12"/>
                <w:szCs w:val="12"/>
              </w:rPr>
              <w:t>Валдайское городское поселение</w:t>
            </w:r>
          </w:p>
        </w:tc>
        <w:tc>
          <w:tcPr>
            <w:tcW w:w="2382"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16560064,51</w:t>
            </w:r>
          </w:p>
        </w:tc>
      </w:tr>
      <w:tr w:rsidR="006A738E" w:rsidRPr="006A738E" w:rsidTr="006A738E">
        <w:trPr>
          <w:trHeight w:val="20"/>
          <w:jc w:val="center"/>
        </w:trPr>
        <w:tc>
          <w:tcPr>
            <w:tcW w:w="310" w:type="pct"/>
          </w:tcPr>
          <w:p w:rsidR="006A738E" w:rsidRPr="006A738E" w:rsidRDefault="006A738E" w:rsidP="006A738E">
            <w:pPr>
              <w:rPr>
                <w:rFonts w:ascii="Arial" w:hAnsi="Arial" w:cs="Arial"/>
                <w:sz w:val="12"/>
                <w:szCs w:val="12"/>
              </w:rPr>
            </w:pPr>
          </w:p>
        </w:tc>
        <w:tc>
          <w:tcPr>
            <w:tcW w:w="2307" w:type="pct"/>
          </w:tcPr>
          <w:p w:rsidR="006A738E" w:rsidRPr="006A738E" w:rsidRDefault="006A738E" w:rsidP="006A738E">
            <w:pPr>
              <w:rPr>
                <w:rFonts w:ascii="Arial" w:hAnsi="Arial" w:cs="Arial"/>
                <w:sz w:val="12"/>
                <w:szCs w:val="12"/>
              </w:rPr>
            </w:pPr>
            <w:r w:rsidRPr="006A738E">
              <w:rPr>
                <w:rFonts w:ascii="Arial" w:hAnsi="Arial" w:cs="Arial"/>
                <w:sz w:val="12"/>
                <w:szCs w:val="12"/>
              </w:rPr>
              <w:t>Итого:</w:t>
            </w:r>
          </w:p>
        </w:tc>
        <w:tc>
          <w:tcPr>
            <w:tcW w:w="2382"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16560064,51</w:t>
            </w:r>
          </w:p>
        </w:tc>
      </w:tr>
    </w:tbl>
    <w:p w:rsidR="00623ADC" w:rsidRPr="006A738E" w:rsidRDefault="00623ADC" w:rsidP="00623ADC">
      <w:pPr>
        <w:shd w:val="clear" w:color="auto" w:fill="FFFFFF"/>
        <w:suppressAutoHyphens/>
        <w:rPr>
          <w:rFonts w:ascii="Arial" w:hAnsi="Arial" w:cs="Arial"/>
          <w:b/>
          <w:sz w:val="8"/>
          <w:szCs w:val="8"/>
        </w:rPr>
      </w:pPr>
    </w:p>
    <w:p w:rsidR="006A738E" w:rsidRDefault="006A738E" w:rsidP="006A738E">
      <w:pPr>
        <w:jc w:val="right"/>
        <w:rPr>
          <w:rFonts w:ascii="Arial" w:hAnsi="Arial" w:cs="Arial"/>
          <w:color w:val="000000"/>
          <w:sz w:val="12"/>
          <w:szCs w:val="12"/>
        </w:rPr>
      </w:pPr>
      <w:r>
        <w:rPr>
          <w:rFonts w:ascii="Arial" w:hAnsi="Arial" w:cs="Arial"/>
          <w:color w:val="000000"/>
          <w:sz w:val="12"/>
          <w:szCs w:val="12"/>
        </w:rPr>
        <w:t>Приложение 9.7</w:t>
      </w:r>
    </w:p>
    <w:p w:rsidR="006A738E" w:rsidRDefault="006A738E" w:rsidP="006A738E">
      <w:pPr>
        <w:jc w:val="right"/>
        <w:rPr>
          <w:rFonts w:ascii="Arial" w:hAnsi="Arial" w:cs="Arial"/>
          <w:color w:val="000000"/>
          <w:sz w:val="12"/>
          <w:szCs w:val="12"/>
        </w:rPr>
      </w:pPr>
      <w:r w:rsidRPr="000D2EEB">
        <w:rPr>
          <w:rFonts w:ascii="Arial" w:hAnsi="Arial" w:cs="Arial"/>
          <w:color w:val="000000"/>
          <w:sz w:val="12"/>
          <w:szCs w:val="12"/>
        </w:rPr>
        <w:t xml:space="preserve"> к решению Думы Валдайского муниципального района</w:t>
      </w:r>
    </w:p>
    <w:p w:rsidR="006A738E" w:rsidRDefault="006A738E" w:rsidP="006A738E">
      <w:pPr>
        <w:jc w:val="right"/>
        <w:rPr>
          <w:rFonts w:ascii="Arial" w:hAnsi="Arial" w:cs="Arial"/>
          <w:color w:val="000000"/>
          <w:sz w:val="12"/>
          <w:szCs w:val="12"/>
        </w:rPr>
      </w:pPr>
      <w:r w:rsidRPr="000D2EEB">
        <w:rPr>
          <w:rFonts w:ascii="Arial" w:hAnsi="Arial" w:cs="Arial"/>
          <w:color w:val="000000"/>
          <w:sz w:val="12"/>
          <w:szCs w:val="12"/>
        </w:rPr>
        <w:t xml:space="preserve"> "О бюджете Валдайского муниципального района на 2022 год </w:t>
      </w:r>
    </w:p>
    <w:p w:rsidR="006A738E" w:rsidRDefault="006A738E" w:rsidP="006A738E">
      <w:pPr>
        <w:jc w:val="right"/>
        <w:rPr>
          <w:rFonts w:ascii="Arial" w:hAnsi="Arial" w:cs="Arial"/>
          <w:color w:val="000000"/>
          <w:sz w:val="12"/>
          <w:szCs w:val="12"/>
        </w:rPr>
      </w:pPr>
      <w:r w:rsidRPr="000D2EEB">
        <w:rPr>
          <w:rFonts w:ascii="Arial" w:hAnsi="Arial" w:cs="Arial"/>
          <w:color w:val="000000"/>
          <w:sz w:val="12"/>
          <w:szCs w:val="12"/>
        </w:rPr>
        <w:t>и на плановый период 2023-2024 годов"(в редакции решения</w:t>
      </w:r>
    </w:p>
    <w:p w:rsidR="006A738E" w:rsidRPr="000D2EEB" w:rsidRDefault="006A738E" w:rsidP="006A738E">
      <w:pPr>
        <w:jc w:val="right"/>
        <w:rPr>
          <w:rFonts w:ascii="Arial" w:hAnsi="Arial" w:cs="Arial"/>
          <w:sz w:val="16"/>
          <w:szCs w:val="16"/>
        </w:rPr>
      </w:pPr>
      <w:r w:rsidRPr="000D2EEB">
        <w:rPr>
          <w:rFonts w:ascii="Arial" w:hAnsi="Arial" w:cs="Arial"/>
          <w:color w:val="000000"/>
          <w:sz w:val="12"/>
          <w:szCs w:val="12"/>
        </w:rPr>
        <w:t xml:space="preserve"> Думы Валдайского муниципального района от 13.12.2022 № 18</w:t>
      </w:r>
      <w:r>
        <w:rPr>
          <w:rFonts w:ascii="Arial" w:hAnsi="Arial" w:cs="Arial"/>
          <w:color w:val="000000"/>
          <w:sz w:val="12"/>
          <w:szCs w:val="12"/>
        </w:rPr>
        <w:t>6</w:t>
      </w:r>
      <w:r w:rsidRPr="000D2EEB">
        <w:rPr>
          <w:rFonts w:ascii="Arial" w:hAnsi="Arial" w:cs="Arial"/>
          <w:color w:val="000000"/>
          <w:sz w:val="12"/>
          <w:szCs w:val="12"/>
        </w:rPr>
        <w:t>)</w:t>
      </w:r>
    </w:p>
    <w:p w:rsidR="006A738E" w:rsidRDefault="006A738E" w:rsidP="006A738E">
      <w:pPr>
        <w:jc w:val="center"/>
        <w:rPr>
          <w:rFonts w:ascii="Arial" w:hAnsi="Arial" w:cs="Arial"/>
          <w:b/>
          <w:bCs/>
          <w:sz w:val="16"/>
          <w:szCs w:val="16"/>
        </w:rPr>
      </w:pPr>
      <w:r w:rsidRPr="006A738E">
        <w:rPr>
          <w:rFonts w:ascii="Arial" w:hAnsi="Arial" w:cs="Arial"/>
          <w:b/>
          <w:bCs/>
          <w:sz w:val="16"/>
          <w:szCs w:val="16"/>
        </w:rPr>
        <w:t xml:space="preserve">Иные межбюджетные трансферты бюджетам поселений на приобретение специализированной </w:t>
      </w:r>
    </w:p>
    <w:p w:rsidR="006A738E" w:rsidRPr="006A738E" w:rsidRDefault="006A738E" w:rsidP="006A738E">
      <w:pPr>
        <w:jc w:val="center"/>
        <w:rPr>
          <w:rFonts w:ascii="Arial" w:hAnsi="Arial" w:cs="Arial"/>
          <w:b/>
          <w:bCs/>
          <w:sz w:val="16"/>
          <w:szCs w:val="16"/>
        </w:rPr>
      </w:pPr>
      <w:r w:rsidRPr="006A738E">
        <w:rPr>
          <w:rFonts w:ascii="Arial" w:hAnsi="Arial" w:cs="Arial"/>
          <w:b/>
          <w:bCs/>
          <w:sz w:val="16"/>
          <w:szCs w:val="16"/>
        </w:rPr>
        <w:t>дорожной техники с дополнительным навесным оборудованием</w:t>
      </w:r>
    </w:p>
    <w:p w:rsidR="006A738E" w:rsidRPr="006A738E" w:rsidRDefault="006A738E" w:rsidP="006A738E">
      <w:pPr>
        <w:ind w:left="7080" w:firstLine="708"/>
        <w:jc w:val="right"/>
        <w:rPr>
          <w:rFonts w:ascii="Arial" w:hAnsi="Arial" w:cs="Arial"/>
          <w:bCs/>
          <w:sz w:val="12"/>
          <w:szCs w:val="12"/>
        </w:rPr>
      </w:pPr>
      <w:r w:rsidRPr="006A738E">
        <w:rPr>
          <w:rFonts w:ascii="Arial" w:hAnsi="Arial" w:cs="Arial"/>
          <w:bCs/>
          <w:sz w:val="12"/>
          <w:szCs w:val="12"/>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332"/>
        <w:gridCol w:w="5505"/>
      </w:tblGrid>
      <w:tr w:rsidR="006A738E" w:rsidRPr="006A738E" w:rsidTr="006A738E">
        <w:trPr>
          <w:trHeight w:val="57"/>
        </w:trPr>
        <w:tc>
          <w:tcPr>
            <w:tcW w:w="310"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w:t>
            </w:r>
          </w:p>
        </w:tc>
        <w:tc>
          <w:tcPr>
            <w:tcW w:w="2307"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Муниципальное образование</w:t>
            </w:r>
          </w:p>
        </w:tc>
        <w:tc>
          <w:tcPr>
            <w:tcW w:w="2382"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2022 год</w:t>
            </w:r>
          </w:p>
        </w:tc>
      </w:tr>
      <w:tr w:rsidR="006A738E" w:rsidRPr="006A738E" w:rsidTr="006A738E">
        <w:trPr>
          <w:trHeight w:val="57"/>
        </w:trPr>
        <w:tc>
          <w:tcPr>
            <w:tcW w:w="310"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1.</w:t>
            </w:r>
          </w:p>
        </w:tc>
        <w:tc>
          <w:tcPr>
            <w:tcW w:w="2307" w:type="pct"/>
          </w:tcPr>
          <w:p w:rsidR="006A738E" w:rsidRPr="006A738E" w:rsidRDefault="006A738E" w:rsidP="006A738E">
            <w:pPr>
              <w:rPr>
                <w:rFonts w:ascii="Arial" w:hAnsi="Arial" w:cs="Arial"/>
                <w:sz w:val="12"/>
                <w:szCs w:val="12"/>
              </w:rPr>
            </w:pPr>
            <w:r w:rsidRPr="006A738E">
              <w:rPr>
                <w:rFonts w:ascii="Arial" w:hAnsi="Arial" w:cs="Arial"/>
                <w:sz w:val="12"/>
                <w:szCs w:val="12"/>
              </w:rPr>
              <w:t>Валдайское городское  поселение</w:t>
            </w:r>
          </w:p>
        </w:tc>
        <w:tc>
          <w:tcPr>
            <w:tcW w:w="2382"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6649935,49</w:t>
            </w:r>
          </w:p>
        </w:tc>
      </w:tr>
      <w:tr w:rsidR="006A738E" w:rsidRPr="006A738E" w:rsidTr="006A738E">
        <w:trPr>
          <w:trHeight w:val="57"/>
        </w:trPr>
        <w:tc>
          <w:tcPr>
            <w:tcW w:w="310" w:type="pct"/>
          </w:tcPr>
          <w:p w:rsidR="006A738E" w:rsidRPr="006A738E" w:rsidRDefault="006A738E" w:rsidP="006A738E">
            <w:pPr>
              <w:rPr>
                <w:rFonts w:ascii="Arial" w:hAnsi="Arial" w:cs="Arial"/>
                <w:sz w:val="12"/>
                <w:szCs w:val="12"/>
              </w:rPr>
            </w:pPr>
          </w:p>
        </w:tc>
        <w:tc>
          <w:tcPr>
            <w:tcW w:w="2307" w:type="pct"/>
          </w:tcPr>
          <w:p w:rsidR="006A738E" w:rsidRPr="006A738E" w:rsidRDefault="006A738E" w:rsidP="006A738E">
            <w:pPr>
              <w:rPr>
                <w:rFonts w:ascii="Arial" w:hAnsi="Arial" w:cs="Arial"/>
                <w:sz w:val="12"/>
                <w:szCs w:val="12"/>
              </w:rPr>
            </w:pPr>
            <w:r w:rsidRPr="006A738E">
              <w:rPr>
                <w:rFonts w:ascii="Arial" w:hAnsi="Arial" w:cs="Arial"/>
                <w:sz w:val="12"/>
                <w:szCs w:val="12"/>
              </w:rPr>
              <w:t>Итого:</w:t>
            </w:r>
          </w:p>
        </w:tc>
        <w:tc>
          <w:tcPr>
            <w:tcW w:w="2382" w:type="pct"/>
          </w:tcPr>
          <w:p w:rsidR="006A738E" w:rsidRPr="006A738E" w:rsidRDefault="006A738E" w:rsidP="006A738E">
            <w:pPr>
              <w:jc w:val="center"/>
              <w:rPr>
                <w:rFonts w:ascii="Arial" w:hAnsi="Arial" w:cs="Arial"/>
                <w:sz w:val="12"/>
                <w:szCs w:val="12"/>
              </w:rPr>
            </w:pPr>
            <w:r w:rsidRPr="006A738E">
              <w:rPr>
                <w:rFonts w:ascii="Arial" w:hAnsi="Arial" w:cs="Arial"/>
                <w:sz w:val="12"/>
                <w:szCs w:val="12"/>
              </w:rPr>
              <w:t>6649935,49</w:t>
            </w:r>
          </w:p>
        </w:tc>
      </w:tr>
    </w:tbl>
    <w:p w:rsidR="00623ADC" w:rsidRDefault="00623ADC" w:rsidP="00623ADC">
      <w:pPr>
        <w:shd w:val="clear" w:color="auto" w:fill="FFFFFF"/>
        <w:suppressAutoHyphens/>
        <w:rPr>
          <w:rFonts w:ascii="Arial" w:hAnsi="Arial" w:cs="Arial"/>
          <w:b/>
          <w:sz w:val="16"/>
          <w:szCs w:val="16"/>
        </w:rPr>
      </w:pPr>
    </w:p>
    <w:p w:rsidR="006A738E" w:rsidRPr="006A738E" w:rsidRDefault="006A738E" w:rsidP="006A738E">
      <w:pPr>
        <w:shd w:val="clear" w:color="auto" w:fill="FFFFFF"/>
        <w:ind w:firstLine="709"/>
        <w:jc w:val="center"/>
        <w:rPr>
          <w:rFonts w:ascii="Arial" w:hAnsi="Arial" w:cs="Arial"/>
          <w:color w:val="000000"/>
          <w:sz w:val="16"/>
          <w:szCs w:val="16"/>
        </w:rPr>
      </w:pPr>
      <w:r w:rsidRPr="006A738E">
        <w:rPr>
          <w:rFonts w:ascii="Arial" w:hAnsi="Arial" w:cs="Arial"/>
          <w:b/>
          <w:bCs/>
          <w:color w:val="000000"/>
          <w:sz w:val="16"/>
          <w:szCs w:val="16"/>
        </w:rPr>
        <w:t>ДУМА ВАЛДАЙСКОГО МУНИЦИПАЛЬНОГО РАЙОНА</w:t>
      </w:r>
    </w:p>
    <w:p w:rsidR="006A738E" w:rsidRPr="006A738E" w:rsidRDefault="006A738E" w:rsidP="006A738E">
      <w:pPr>
        <w:shd w:val="clear" w:color="auto" w:fill="FFFFFF"/>
        <w:ind w:firstLine="709"/>
        <w:jc w:val="center"/>
        <w:rPr>
          <w:rFonts w:ascii="Arial" w:hAnsi="Arial" w:cs="Arial"/>
          <w:color w:val="000000"/>
          <w:sz w:val="16"/>
          <w:szCs w:val="16"/>
        </w:rPr>
      </w:pPr>
      <w:r w:rsidRPr="006A738E">
        <w:rPr>
          <w:rFonts w:ascii="Arial" w:hAnsi="Arial" w:cs="Arial"/>
          <w:color w:val="000000"/>
          <w:sz w:val="16"/>
          <w:szCs w:val="16"/>
        </w:rPr>
        <w:t>Р Е Ш Е Н И Е</w:t>
      </w:r>
    </w:p>
    <w:p w:rsidR="006A738E" w:rsidRPr="006A738E" w:rsidRDefault="006A738E" w:rsidP="006A738E">
      <w:pPr>
        <w:shd w:val="clear" w:color="auto" w:fill="FFFFFF"/>
        <w:ind w:firstLine="709"/>
        <w:jc w:val="center"/>
        <w:rPr>
          <w:rFonts w:ascii="Arial" w:hAnsi="Arial" w:cs="Arial"/>
          <w:b/>
          <w:sz w:val="16"/>
          <w:szCs w:val="16"/>
        </w:rPr>
      </w:pPr>
      <w:r w:rsidRPr="006A738E">
        <w:rPr>
          <w:rFonts w:ascii="Arial" w:hAnsi="Arial" w:cs="Arial"/>
          <w:b/>
          <w:bCs/>
          <w:color w:val="000000"/>
          <w:sz w:val="16"/>
          <w:szCs w:val="16"/>
        </w:rPr>
        <w:t xml:space="preserve">О внесении изменения в Положение о муниципальном </w:t>
      </w:r>
      <w:r w:rsidRPr="006A738E">
        <w:rPr>
          <w:rFonts w:ascii="Arial" w:hAnsi="Arial" w:cs="Arial"/>
          <w:b/>
          <w:sz w:val="16"/>
          <w:szCs w:val="16"/>
        </w:rPr>
        <w:t xml:space="preserve">земельном </w:t>
      </w:r>
      <w:r w:rsidRPr="006A738E">
        <w:rPr>
          <w:rFonts w:ascii="Arial" w:hAnsi="Arial" w:cs="Arial"/>
          <w:b/>
          <w:bCs/>
          <w:color w:val="000000"/>
          <w:sz w:val="16"/>
          <w:szCs w:val="16"/>
        </w:rPr>
        <w:t>контроле на территории Валдайского муниципального района</w:t>
      </w:r>
    </w:p>
    <w:p w:rsidR="006A738E" w:rsidRPr="006A738E" w:rsidRDefault="006A738E" w:rsidP="006A738E">
      <w:pPr>
        <w:ind w:firstLine="284"/>
        <w:jc w:val="both"/>
        <w:rPr>
          <w:rFonts w:ascii="Arial" w:hAnsi="Arial" w:cs="Arial"/>
          <w:b/>
          <w:bCs/>
          <w:sz w:val="16"/>
          <w:szCs w:val="16"/>
        </w:rPr>
      </w:pPr>
      <w:r w:rsidRPr="006A738E">
        <w:rPr>
          <w:rFonts w:ascii="Arial" w:hAnsi="Arial" w:cs="Arial"/>
          <w:b/>
          <w:bCs/>
          <w:sz w:val="16"/>
          <w:szCs w:val="16"/>
        </w:rPr>
        <w:t>Принято Думой муниципального района «13» декабря 2022</w:t>
      </w:r>
    </w:p>
    <w:p w:rsidR="006A738E" w:rsidRPr="006A738E" w:rsidRDefault="006A738E" w:rsidP="006A738E">
      <w:pPr>
        <w:shd w:val="clear" w:color="auto" w:fill="FFFFFF"/>
        <w:ind w:firstLine="284"/>
        <w:jc w:val="both"/>
        <w:outlineLvl w:val="0"/>
        <w:rPr>
          <w:rFonts w:ascii="Arial" w:hAnsi="Arial" w:cs="Arial"/>
          <w:b/>
          <w:bCs/>
          <w:color w:val="000000"/>
          <w:kern w:val="36"/>
          <w:sz w:val="16"/>
          <w:szCs w:val="16"/>
        </w:rPr>
      </w:pPr>
      <w:r w:rsidRPr="006A738E">
        <w:rPr>
          <w:rFonts w:ascii="Arial" w:hAnsi="Arial" w:cs="Arial"/>
          <w:color w:val="000000"/>
          <w:kern w:val="36"/>
          <w:sz w:val="16"/>
          <w:szCs w:val="16"/>
        </w:rPr>
        <w:t xml:space="preserve">В соответствии </w:t>
      </w:r>
      <w:r w:rsidRPr="006A738E">
        <w:rPr>
          <w:rFonts w:ascii="Arial" w:hAnsi="Arial" w:cs="Arial"/>
          <w:sz w:val="16"/>
          <w:szCs w:val="16"/>
        </w:rPr>
        <w:t xml:space="preserve">с Земельным </w:t>
      </w:r>
      <w:hyperlink r:id="rId9" w:history="1">
        <w:r w:rsidRPr="006A738E">
          <w:rPr>
            <w:rFonts w:ascii="Arial" w:hAnsi="Arial" w:cs="Arial"/>
            <w:sz w:val="16"/>
            <w:szCs w:val="16"/>
          </w:rPr>
          <w:t>кодекс</w:t>
        </w:r>
      </w:hyperlink>
      <w:r w:rsidRPr="006A738E">
        <w:rPr>
          <w:rFonts w:ascii="Arial" w:hAnsi="Arial" w:cs="Arial"/>
          <w:sz w:val="16"/>
          <w:szCs w:val="16"/>
        </w:rPr>
        <w:t xml:space="preserve">ом Российской Федерации, Федеральным </w:t>
      </w:r>
      <w:hyperlink r:id="rId10" w:history="1">
        <w:r w:rsidRPr="006A738E">
          <w:rPr>
            <w:rFonts w:ascii="Arial" w:hAnsi="Arial" w:cs="Arial"/>
            <w:sz w:val="16"/>
            <w:szCs w:val="16"/>
          </w:rPr>
          <w:t>законом</w:t>
        </w:r>
      </w:hyperlink>
      <w:r w:rsidRPr="006A738E">
        <w:rPr>
          <w:rFonts w:ascii="Arial" w:hAnsi="Arial" w:cs="Arial"/>
          <w:sz w:val="16"/>
          <w:szCs w:val="16"/>
        </w:rPr>
        <w:t xml:space="preserve"> от 25 октября 2001 года N 137-ФЗ "О введении в действие Земельного кодекса Российской Федерации",</w:t>
      </w:r>
      <w:r w:rsidRPr="006A738E">
        <w:rPr>
          <w:rFonts w:ascii="Arial" w:hAnsi="Arial" w:cs="Arial"/>
          <w:color w:val="000000"/>
          <w:kern w:val="36"/>
          <w:sz w:val="16"/>
          <w:szCs w:val="16"/>
        </w:rPr>
        <w:t xml:space="preserve">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Дума Валдайского муниципального района</w:t>
      </w:r>
      <w:r w:rsidRPr="006A738E">
        <w:rPr>
          <w:rFonts w:ascii="Arial" w:hAnsi="Arial" w:cs="Arial"/>
          <w:b/>
          <w:bCs/>
          <w:color w:val="000000"/>
          <w:kern w:val="36"/>
          <w:sz w:val="16"/>
          <w:szCs w:val="16"/>
        </w:rPr>
        <w:t xml:space="preserve"> </w:t>
      </w:r>
      <w:r w:rsidRPr="006A738E">
        <w:rPr>
          <w:rFonts w:ascii="Arial" w:hAnsi="Arial" w:cs="Arial"/>
          <w:b/>
          <w:bCs/>
          <w:color w:val="000000"/>
          <w:sz w:val="16"/>
          <w:szCs w:val="16"/>
        </w:rPr>
        <w:t>РЕШИЛА:</w:t>
      </w:r>
    </w:p>
    <w:p w:rsidR="006A738E" w:rsidRPr="006A738E" w:rsidRDefault="006A738E" w:rsidP="006A738E">
      <w:pPr>
        <w:ind w:firstLine="284"/>
        <w:jc w:val="both"/>
        <w:rPr>
          <w:rFonts w:ascii="Arial" w:hAnsi="Arial" w:cs="Arial"/>
          <w:sz w:val="16"/>
          <w:szCs w:val="16"/>
        </w:rPr>
      </w:pPr>
      <w:r w:rsidRPr="006A738E">
        <w:rPr>
          <w:rFonts w:ascii="Arial" w:hAnsi="Arial" w:cs="Arial"/>
          <w:color w:val="000000"/>
          <w:sz w:val="16"/>
          <w:szCs w:val="16"/>
        </w:rPr>
        <w:t xml:space="preserve">1. </w:t>
      </w:r>
      <w:r w:rsidRPr="006A738E">
        <w:rPr>
          <w:rFonts w:ascii="Arial" w:hAnsi="Arial" w:cs="Arial"/>
          <w:sz w:val="16"/>
          <w:szCs w:val="16"/>
        </w:rPr>
        <w:t>Внести изменение в 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 (далее - Положение), исключив пункт 2 статьи 6.</w:t>
      </w:r>
    </w:p>
    <w:p w:rsidR="006A738E" w:rsidRPr="006A738E" w:rsidRDefault="006A738E" w:rsidP="006A738E">
      <w:pPr>
        <w:ind w:firstLine="284"/>
        <w:jc w:val="both"/>
        <w:rPr>
          <w:rFonts w:ascii="Arial" w:hAnsi="Arial" w:cs="Arial"/>
          <w:sz w:val="16"/>
          <w:szCs w:val="16"/>
        </w:rPr>
      </w:pPr>
      <w:r w:rsidRPr="006A738E">
        <w:rPr>
          <w:rFonts w:ascii="Arial" w:hAnsi="Arial" w:cs="Arial"/>
          <w:color w:val="000000"/>
          <w:sz w:val="16"/>
          <w:szCs w:val="16"/>
        </w:rPr>
        <w:t xml:space="preserve">2. </w:t>
      </w:r>
      <w:r w:rsidRPr="006A738E">
        <w:rPr>
          <w:rFonts w:ascii="Arial" w:hAnsi="Arial" w:cs="Arial"/>
          <w:sz w:val="16"/>
          <w:szCs w:val="16"/>
        </w:rPr>
        <w:t>Опубликовать в бюллетени «Валдайский Вестник» и разместить на официальном сайте Администрации Валдайского муниципального района в сети «Интернет».</w:t>
      </w:r>
    </w:p>
    <w:p w:rsidR="006A738E" w:rsidRPr="006A738E" w:rsidRDefault="006A738E" w:rsidP="006A738E">
      <w:pPr>
        <w:shd w:val="clear" w:color="auto" w:fill="FFFFFF"/>
        <w:ind w:firstLine="284"/>
        <w:jc w:val="both"/>
        <w:rPr>
          <w:rFonts w:ascii="Arial" w:hAnsi="Arial" w:cs="Arial"/>
          <w:sz w:val="4"/>
          <w:szCs w:val="4"/>
        </w:rPr>
      </w:pPr>
    </w:p>
    <w:tbl>
      <w:tblPr>
        <w:tblW w:w="4785" w:type="pct"/>
        <w:tblInd w:w="250" w:type="dxa"/>
        <w:tblLook w:val="01E0" w:firstRow="1" w:lastRow="1" w:firstColumn="1" w:lastColumn="1" w:noHBand="0" w:noVBand="0"/>
      </w:tblPr>
      <w:tblGrid>
        <w:gridCol w:w="5528"/>
        <w:gridCol w:w="5529"/>
      </w:tblGrid>
      <w:tr w:rsidR="006A738E" w:rsidRPr="00B00947" w:rsidTr="006A738E">
        <w:trPr>
          <w:trHeight w:val="397"/>
        </w:trPr>
        <w:tc>
          <w:tcPr>
            <w:tcW w:w="2500" w:type="pct"/>
          </w:tcPr>
          <w:p w:rsidR="006A738E" w:rsidRPr="00B00947" w:rsidRDefault="006A738E" w:rsidP="006A738E">
            <w:pPr>
              <w:jc w:val="both"/>
              <w:rPr>
                <w:rFonts w:ascii="Arial" w:hAnsi="Arial" w:cs="Arial"/>
                <w:b/>
                <w:color w:val="000000"/>
                <w:sz w:val="16"/>
                <w:szCs w:val="16"/>
              </w:rPr>
            </w:pPr>
            <w:r w:rsidRPr="00B00947">
              <w:rPr>
                <w:rFonts w:ascii="Arial" w:hAnsi="Arial" w:cs="Arial"/>
                <w:b/>
                <w:color w:val="000000"/>
                <w:sz w:val="16"/>
                <w:szCs w:val="16"/>
              </w:rPr>
              <w:t>Глава муниципального</w:t>
            </w:r>
          </w:p>
          <w:p w:rsidR="006A738E" w:rsidRPr="00B00947" w:rsidRDefault="006A738E" w:rsidP="006A738E">
            <w:pPr>
              <w:jc w:val="both"/>
              <w:rPr>
                <w:rFonts w:ascii="Arial" w:hAnsi="Arial" w:cs="Arial"/>
                <w:b/>
                <w:color w:val="000000"/>
                <w:sz w:val="16"/>
                <w:szCs w:val="16"/>
              </w:rPr>
            </w:pPr>
            <w:r w:rsidRPr="00B00947">
              <w:rPr>
                <w:rFonts w:ascii="Arial" w:hAnsi="Arial" w:cs="Arial"/>
                <w:b/>
                <w:color w:val="000000"/>
                <w:sz w:val="16"/>
                <w:szCs w:val="16"/>
              </w:rPr>
              <w:t>района</w:t>
            </w:r>
            <w:r>
              <w:rPr>
                <w:rFonts w:ascii="Arial" w:hAnsi="Arial" w:cs="Arial"/>
                <w:b/>
                <w:color w:val="000000"/>
                <w:sz w:val="16"/>
                <w:szCs w:val="16"/>
              </w:rPr>
              <w:t xml:space="preserve">                      </w:t>
            </w:r>
            <w:r w:rsidRPr="00B00947">
              <w:rPr>
                <w:rFonts w:ascii="Arial" w:hAnsi="Arial" w:cs="Arial"/>
                <w:b/>
                <w:color w:val="000000"/>
                <w:sz w:val="16"/>
                <w:szCs w:val="16"/>
              </w:rPr>
              <w:t xml:space="preserve">                                   </w:t>
            </w:r>
            <w:r>
              <w:rPr>
                <w:rFonts w:ascii="Arial" w:hAnsi="Arial" w:cs="Arial"/>
                <w:b/>
                <w:color w:val="000000"/>
                <w:sz w:val="16"/>
                <w:szCs w:val="16"/>
              </w:rPr>
              <w:t xml:space="preserve">  </w:t>
            </w:r>
            <w:r w:rsidRPr="00B00947">
              <w:rPr>
                <w:rFonts w:ascii="Arial" w:hAnsi="Arial" w:cs="Arial"/>
                <w:b/>
                <w:color w:val="000000"/>
                <w:sz w:val="16"/>
                <w:szCs w:val="16"/>
              </w:rPr>
              <w:t xml:space="preserve">     Ю.В.Стадэ</w:t>
            </w:r>
          </w:p>
          <w:p w:rsidR="006A738E" w:rsidRPr="00B00947" w:rsidRDefault="006A738E" w:rsidP="006A738E">
            <w:pPr>
              <w:jc w:val="both"/>
              <w:rPr>
                <w:rFonts w:ascii="Arial" w:hAnsi="Arial" w:cs="Arial"/>
                <w:b/>
                <w:color w:val="000000"/>
                <w:sz w:val="4"/>
                <w:szCs w:val="4"/>
              </w:rPr>
            </w:pPr>
          </w:p>
          <w:p w:rsidR="006A738E" w:rsidRPr="00B00947" w:rsidRDefault="006A738E" w:rsidP="006A738E">
            <w:pPr>
              <w:jc w:val="both"/>
              <w:rPr>
                <w:rFonts w:ascii="Arial" w:hAnsi="Arial" w:cs="Arial"/>
                <w:color w:val="000000"/>
                <w:sz w:val="16"/>
                <w:szCs w:val="16"/>
              </w:rPr>
            </w:pPr>
            <w:r>
              <w:rPr>
                <w:rFonts w:ascii="Arial" w:hAnsi="Arial" w:cs="Arial"/>
                <w:color w:val="000000"/>
                <w:sz w:val="16"/>
                <w:szCs w:val="16"/>
              </w:rPr>
              <w:t>«13» декабря 2022 года № 187</w:t>
            </w:r>
          </w:p>
        </w:tc>
        <w:tc>
          <w:tcPr>
            <w:tcW w:w="2500" w:type="pct"/>
          </w:tcPr>
          <w:p w:rsidR="006A738E" w:rsidRDefault="006A738E" w:rsidP="006A738E">
            <w:pPr>
              <w:jc w:val="both"/>
              <w:rPr>
                <w:rFonts w:ascii="Arial" w:hAnsi="Arial" w:cs="Arial"/>
                <w:b/>
                <w:color w:val="000000"/>
                <w:sz w:val="16"/>
                <w:szCs w:val="16"/>
              </w:rPr>
            </w:pPr>
            <w:r w:rsidRPr="00B00947">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p>
          <w:p w:rsidR="006A738E" w:rsidRPr="00B00947" w:rsidRDefault="006A738E" w:rsidP="006A738E">
            <w:pPr>
              <w:jc w:val="both"/>
              <w:rPr>
                <w:rFonts w:ascii="Arial" w:hAnsi="Arial" w:cs="Arial"/>
                <w:color w:val="000000"/>
                <w:sz w:val="16"/>
                <w:szCs w:val="16"/>
              </w:rPr>
            </w:pPr>
            <w:r w:rsidRPr="00B00947">
              <w:rPr>
                <w:rFonts w:ascii="Arial" w:hAnsi="Arial" w:cs="Arial"/>
                <w:b/>
                <w:color w:val="000000"/>
                <w:sz w:val="16"/>
                <w:szCs w:val="16"/>
              </w:rPr>
              <w:t>муниципального района                                   В.П.Литвиненко</w:t>
            </w:r>
          </w:p>
        </w:tc>
      </w:tr>
    </w:tbl>
    <w:p w:rsidR="00623ADC" w:rsidRDefault="00623ADC" w:rsidP="001C12F4">
      <w:pPr>
        <w:shd w:val="clear" w:color="auto" w:fill="FFFFFF"/>
        <w:suppressAutoHyphens/>
        <w:rPr>
          <w:rFonts w:ascii="Arial" w:hAnsi="Arial" w:cs="Arial"/>
          <w:b/>
          <w:sz w:val="16"/>
          <w:szCs w:val="16"/>
        </w:rPr>
      </w:pPr>
    </w:p>
    <w:p w:rsidR="006A738E" w:rsidRPr="001C12F4" w:rsidRDefault="006A738E" w:rsidP="001C12F4">
      <w:pPr>
        <w:shd w:val="clear" w:color="auto" w:fill="FFFFFF"/>
        <w:jc w:val="center"/>
        <w:rPr>
          <w:rFonts w:ascii="Arial" w:hAnsi="Arial" w:cs="Arial"/>
          <w:color w:val="000000"/>
          <w:sz w:val="16"/>
          <w:szCs w:val="16"/>
        </w:rPr>
      </w:pPr>
      <w:r w:rsidRPr="001C12F4">
        <w:rPr>
          <w:rFonts w:ascii="Arial" w:hAnsi="Arial" w:cs="Arial"/>
          <w:b/>
          <w:bCs/>
          <w:color w:val="000000"/>
          <w:sz w:val="16"/>
          <w:szCs w:val="16"/>
        </w:rPr>
        <w:t>ДУМА ВАЛДАЙСКОГО МУНИЦИПАЛЬНОГО РАЙОНА</w:t>
      </w:r>
    </w:p>
    <w:p w:rsidR="006A738E" w:rsidRPr="001C12F4" w:rsidRDefault="006A738E" w:rsidP="001C12F4">
      <w:pPr>
        <w:shd w:val="clear" w:color="auto" w:fill="FFFFFF"/>
        <w:jc w:val="center"/>
        <w:rPr>
          <w:rFonts w:ascii="Arial" w:hAnsi="Arial" w:cs="Arial"/>
          <w:color w:val="000000"/>
          <w:sz w:val="16"/>
          <w:szCs w:val="16"/>
        </w:rPr>
      </w:pPr>
      <w:r w:rsidRPr="001C12F4">
        <w:rPr>
          <w:rFonts w:ascii="Arial" w:hAnsi="Arial" w:cs="Arial"/>
          <w:color w:val="000000"/>
          <w:sz w:val="16"/>
          <w:szCs w:val="16"/>
        </w:rPr>
        <w:t>Р Е Ш Е Н И Е</w:t>
      </w:r>
    </w:p>
    <w:p w:rsidR="006A738E" w:rsidRPr="001C12F4" w:rsidRDefault="006A738E" w:rsidP="001C12F4">
      <w:pPr>
        <w:shd w:val="clear" w:color="auto" w:fill="FFFFFF"/>
        <w:jc w:val="center"/>
        <w:rPr>
          <w:rFonts w:ascii="Arial" w:hAnsi="Arial" w:cs="Arial"/>
          <w:b/>
          <w:bCs/>
          <w:color w:val="000000"/>
          <w:sz w:val="16"/>
          <w:szCs w:val="16"/>
        </w:rPr>
      </w:pPr>
      <w:r w:rsidRPr="001C12F4">
        <w:rPr>
          <w:rFonts w:ascii="Arial" w:hAnsi="Arial" w:cs="Arial"/>
          <w:b/>
          <w:bCs/>
          <w:color w:val="000000"/>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p w:rsidR="006A738E" w:rsidRPr="001C12F4" w:rsidRDefault="006A738E" w:rsidP="001C12F4">
      <w:pPr>
        <w:ind w:firstLine="284"/>
        <w:jc w:val="both"/>
        <w:rPr>
          <w:rFonts w:ascii="Arial" w:hAnsi="Arial" w:cs="Arial"/>
          <w:sz w:val="16"/>
          <w:szCs w:val="16"/>
        </w:rPr>
      </w:pPr>
      <w:r w:rsidRPr="001C12F4">
        <w:rPr>
          <w:rFonts w:ascii="Arial" w:hAnsi="Arial" w:cs="Arial"/>
          <w:b/>
          <w:color w:val="000000"/>
          <w:sz w:val="16"/>
          <w:szCs w:val="16"/>
        </w:rPr>
        <w:t>Принято Думой муниципального района «13» декабря 2022 года.</w:t>
      </w:r>
    </w:p>
    <w:p w:rsidR="006A738E" w:rsidRPr="001C12F4" w:rsidRDefault="006A738E" w:rsidP="001C12F4">
      <w:pPr>
        <w:shd w:val="clear" w:color="auto" w:fill="FFFFFF"/>
        <w:ind w:firstLine="284"/>
        <w:jc w:val="both"/>
        <w:outlineLvl w:val="5"/>
        <w:rPr>
          <w:rFonts w:ascii="Arial" w:hAnsi="Arial" w:cs="Arial"/>
          <w:b/>
          <w:bCs/>
          <w:color w:val="000000"/>
          <w:kern w:val="36"/>
          <w:sz w:val="16"/>
          <w:szCs w:val="16"/>
        </w:rPr>
      </w:pPr>
      <w:r w:rsidRPr="001C12F4">
        <w:rPr>
          <w:rFonts w:ascii="Arial" w:hAnsi="Arial" w:cs="Arial"/>
          <w:color w:val="000000"/>
          <w:kern w:val="36"/>
          <w:sz w:val="16"/>
          <w:szCs w:val="16"/>
        </w:rPr>
        <w:t xml:space="preserve">В соответствии со статьёй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Дума Валдайского муниципального района </w:t>
      </w:r>
      <w:r w:rsidRPr="001C12F4">
        <w:rPr>
          <w:rFonts w:ascii="Arial" w:hAnsi="Arial" w:cs="Arial"/>
          <w:b/>
          <w:color w:val="000000"/>
          <w:kern w:val="36"/>
          <w:sz w:val="16"/>
          <w:szCs w:val="16"/>
        </w:rPr>
        <w:t>РЕШИЛА:</w:t>
      </w:r>
    </w:p>
    <w:p w:rsidR="006A738E" w:rsidRPr="001C12F4" w:rsidRDefault="006A738E" w:rsidP="001C12F4">
      <w:pPr>
        <w:ind w:firstLine="284"/>
        <w:jc w:val="both"/>
        <w:rPr>
          <w:rFonts w:ascii="Arial" w:hAnsi="Arial" w:cs="Arial"/>
          <w:sz w:val="16"/>
          <w:szCs w:val="16"/>
        </w:rPr>
      </w:pPr>
      <w:r w:rsidRPr="001C12F4">
        <w:rPr>
          <w:rFonts w:ascii="Arial" w:hAnsi="Arial" w:cs="Arial"/>
          <w:sz w:val="16"/>
          <w:szCs w:val="16"/>
        </w:rPr>
        <w:t>1.Внести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Валдайского муниципального района, утвержденное решением Думы Валдайского муниципального района от 30.09.2021 № 81 (далее – Положение), изложив раздел 4 в редакции:</w:t>
      </w:r>
    </w:p>
    <w:p w:rsidR="006A738E" w:rsidRPr="001C12F4" w:rsidRDefault="006A738E" w:rsidP="001C12F4">
      <w:pPr>
        <w:pStyle w:val="ConsPlusNormal"/>
        <w:ind w:firstLine="284"/>
        <w:jc w:val="both"/>
        <w:rPr>
          <w:sz w:val="16"/>
          <w:szCs w:val="16"/>
        </w:rPr>
      </w:pPr>
      <w:r w:rsidRPr="001C12F4">
        <w:rPr>
          <w:sz w:val="16"/>
          <w:szCs w:val="16"/>
        </w:rPr>
        <w:t>«</w:t>
      </w:r>
      <w:r w:rsidRPr="001C12F4">
        <w:rPr>
          <w:bCs/>
          <w:color w:val="000000"/>
          <w:sz w:val="16"/>
          <w:szCs w:val="1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A738E" w:rsidRPr="001C12F4" w:rsidRDefault="006A738E" w:rsidP="001C12F4">
      <w:pPr>
        <w:ind w:firstLine="284"/>
        <w:contextualSpacing/>
        <w:jc w:val="both"/>
        <w:rPr>
          <w:rFonts w:ascii="Arial" w:hAnsi="Arial" w:cs="Arial"/>
          <w:sz w:val="16"/>
          <w:szCs w:val="16"/>
        </w:rPr>
      </w:pPr>
      <w:r w:rsidRPr="001C12F4">
        <w:rPr>
          <w:rFonts w:ascii="Arial" w:hAnsi="Arial" w:cs="Arial"/>
          <w:sz w:val="16"/>
          <w:szCs w:val="1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Федерального закона от  31.07.2020 № 248-ФЗ  «О государственном контроле (надзоре) и муниципальном контроле в  Российской Федерации».</w:t>
      </w:r>
    </w:p>
    <w:p w:rsidR="006A738E" w:rsidRPr="001C12F4" w:rsidRDefault="006A738E" w:rsidP="001C12F4">
      <w:pPr>
        <w:shd w:val="clear" w:color="auto" w:fill="FFFFFF"/>
        <w:ind w:firstLine="284"/>
        <w:jc w:val="both"/>
        <w:rPr>
          <w:rFonts w:ascii="Arial" w:hAnsi="Arial" w:cs="Arial"/>
          <w:sz w:val="16"/>
          <w:szCs w:val="16"/>
        </w:rPr>
      </w:pPr>
      <w:r w:rsidRPr="001C12F4">
        <w:rPr>
          <w:rFonts w:ascii="Arial" w:hAnsi="Arial" w:cs="Arial"/>
          <w:sz w:val="16"/>
          <w:szCs w:val="16"/>
        </w:rPr>
        <w:t>4.2. 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6A738E" w:rsidRPr="001C12F4" w:rsidRDefault="006A738E" w:rsidP="001C12F4">
      <w:pPr>
        <w:shd w:val="clear" w:color="auto" w:fill="FFFFFF"/>
        <w:ind w:firstLine="284"/>
        <w:jc w:val="both"/>
        <w:rPr>
          <w:rFonts w:ascii="Arial" w:hAnsi="Arial" w:cs="Arial"/>
          <w:sz w:val="16"/>
          <w:szCs w:val="16"/>
        </w:rPr>
      </w:pPr>
      <w:r w:rsidRPr="001C12F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6A738E" w:rsidRPr="001C12F4" w:rsidRDefault="006A738E" w:rsidP="001C12F4">
      <w:pPr>
        <w:shd w:val="clear" w:color="auto" w:fill="FFFFFF"/>
        <w:ind w:firstLine="709"/>
        <w:jc w:val="both"/>
        <w:rPr>
          <w:rFonts w:ascii="Arial" w:hAnsi="Arial" w:cs="Arial"/>
          <w:sz w:val="4"/>
          <w:szCs w:val="4"/>
        </w:rPr>
      </w:pPr>
    </w:p>
    <w:tbl>
      <w:tblPr>
        <w:tblW w:w="4785" w:type="pct"/>
        <w:tblInd w:w="250" w:type="dxa"/>
        <w:tblLook w:val="01E0" w:firstRow="1" w:lastRow="1" w:firstColumn="1" w:lastColumn="1" w:noHBand="0" w:noVBand="0"/>
      </w:tblPr>
      <w:tblGrid>
        <w:gridCol w:w="5528"/>
        <w:gridCol w:w="5529"/>
      </w:tblGrid>
      <w:tr w:rsidR="001C12F4" w:rsidRPr="00B00947" w:rsidTr="001C12F4">
        <w:trPr>
          <w:trHeight w:val="397"/>
        </w:trPr>
        <w:tc>
          <w:tcPr>
            <w:tcW w:w="2500" w:type="pct"/>
          </w:tcPr>
          <w:p w:rsidR="001C12F4" w:rsidRPr="00B00947" w:rsidRDefault="001C12F4" w:rsidP="001C12F4">
            <w:pPr>
              <w:jc w:val="both"/>
              <w:rPr>
                <w:rFonts w:ascii="Arial" w:hAnsi="Arial" w:cs="Arial"/>
                <w:b/>
                <w:color w:val="000000"/>
                <w:sz w:val="16"/>
                <w:szCs w:val="16"/>
              </w:rPr>
            </w:pPr>
            <w:r w:rsidRPr="00B00947">
              <w:rPr>
                <w:rFonts w:ascii="Arial" w:hAnsi="Arial" w:cs="Arial"/>
                <w:b/>
                <w:color w:val="000000"/>
                <w:sz w:val="16"/>
                <w:szCs w:val="16"/>
              </w:rPr>
              <w:t>Глава муниципального</w:t>
            </w:r>
          </w:p>
          <w:p w:rsidR="001C12F4" w:rsidRPr="00B00947" w:rsidRDefault="001C12F4" w:rsidP="001C12F4">
            <w:pPr>
              <w:jc w:val="both"/>
              <w:rPr>
                <w:rFonts w:ascii="Arial" w:hAnsi="Arial" w:cs="Arial"/>
                <w:b/>
                <w:color w:val="000000"/>
                <w:sz w:val="16"/>
                <w:szCs w:val="16"/>
              </w:rPr>
            </w:pPr>
            <w:r w:rsidRPr="00B00947">
              <w:rPr>
                <w:rFonts w:ascii="Arial" w:hAnsi="Arial" w:cs="Arial"/>
                <w:b/>
                <w:color w:val="000000"/>
                <w:sz w:val="16"/>
                <w:szCs w:val="16"/>
              </w:rPr>
              <w:t>района</w:t>
            </w:r>
            <w:r>
              <w:rPr>
                <w:rFonts w:ascii="Arial" w:hAnsi="Arial" w:cs="Arial"/>
                <w:b/>
                <w:color w:val="000000"/>
                <w:sz w:val="16"/>
                <w:szCs w:val="16"/>
              </w:rPr>
              <w:t xml:space="preserve">                      </w:t>
            </w:r>
            <w:r w:rsidRPr="00B00947">
              <w:rPr>
                <w:rFonts w:ascii="Arial" w:hAnsi="Arial" w:cs="Arial"/>
                <w:b/>
                <w:color w:val="000000"/>
                <w:sz w:val="16"/>
                <w:szCs w:val="16"/>
              </w:rPr>
              <w:t xml:space="preserve">                                   </w:t>
            </w:r>
            <w:r>
              <w:rPr>
                <w:rFonts w:ascii="Arial" w:hAnsi="Arial" w:cs="Arial"/>
                <w:b/>
                <w:color w:val="000000"/>
                <w:sz w:val="16"/>
                <w:szCs w:val="16"/>
              </w:rPr>
              <w:t xml:space="preserve">  </w:t>
            </w:r>
            <w:r w:rsidRPr="00B00947">
              <w:rPr>
                <w:rFonts w:ascii="Arial" w:hAnsi="Arial" w:cs="Arial"/>
                <w:b/>
                <w:color w:val="000000"/>
                <w:sz w:val="16"/>
                <w:szCs w:val="16"/>
              </w:rPr>
              <w:t xml:space="preserve">     Ю.В.Стадэ</w:t>
            </w:r>
          </w:p>
          <w:p w:rsidR="001C12F4" w:rsidRPr="00B00947" w:rsidRDefault="001C12F4" w:rsidP="001C12F4">
            <w:pPr>
              <w:jc w:val="both"/>
              <w:rPr>
                <w:rFonts w:ascii="Arial" w:hAnsi="Arial" w:cs="Arial"/>
                <w:b/>
                <w:color w:val="000000"/>
                <w:sz w:val="4"/>
                <w:szCs w:val="4"/>
              </w:rPr>
            </w:pPr>
          </w:p>
          <w:p w:rsidR="001C12F4" w:rsidRPr="00B00947" w:rsidRDefault="001C12F4" w:rsidP="001C12F4">
            <w:pPr>
              <w:jc w:val="both"/>
              <w:rPr>
                <w:rFonts w:ascii="Arial" w:hAnsi="Arial" w:cs="Arial"/>
                <w:color w:val="000000"/>
                <w:sz w:val="16"/>
                <w:szCs w:val="16"/>
              </w:rPr>
            </w:pPr>
            <w:r>
              <w:rPr>
                <w:rFonts w:ascii="Arial" w:hAnsi="Arial" w:cs="Arial"/>
                <w:color w:val="000000"/>
                <w:sz w:val="16"/>
                <w:szCs w:val="16"/>
              </w:rPr>
              <w:t>«13» декабря 2022 года № 188</w:t>
            </w:r>
          </w:p>
        </w:tc>
        <w:tc>
          <w:tcPr>
            <w:tcW w:w="2500" w:type="pct"/>
          </w:tcPr>
          <w:p w:rsidR="001C12F4" w:rsidRDefault="001C12F4" w:rsidP="001C12F4">
            <w:pPr>
              <w:jc w:val="both"/>
              <w:rPr>
                <w:rFonts w:ascii="Arial" w:hAnsi="Arial" w:cs="Arial"/>
                <w:b/>
                <w:color w:val="000000"/>
                <w:sz w:val="16"/>
                <w:szCs w:val="16"/>
              </w:rPr>
            </w:pPr>
            <w:r w:rsidRPr="00B00947">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p>
          <w:p w:rsidR="001C12F4" w:rsidRPr="00B00947" w:rsidRDefault="001C12F4" w:rsidP="001C12F4">
            <w:pPr>
              <w:jc w:val="both"/>
              <w:rPr>
                <w:rFonts w:ascii="Arial" w:hAnsi="Arial" w:cs="Arial"/>
                <w:color w:val="000000"/>
                <w:sz w:val="16"/>
                <w:szCs w:val="16"/>
              </w:rPr>
            </w:pPr>
            <w:r w:rsidRPr="00B00947">
              <w:rPr>
                <w:rFonts w:ascii="Arial" w:hAnsi="Arial" w:cs="Arial"/>
                <w:b/>
                <w:color w:val="000000"/>
                <w:sz w:val="16"/>
                <w:szCs w:val="16"/>
              </w:rPr>
              <w:t>муниципального района                                   В.П.Литвиненко</w:t>
            </w:r>
          </w:p>
        </w:tc>
      </w:tr>
    </w:tbl>
    <w:p w:rsidR="00623ADC" w:rsidRDefault="00623ADC" w:rsidP="00623ADC">
      <w:pPr>
        <w:shd w:val="clear" w:color="auto" w:fill="FFFFFF"/>
        <w:suppressAutoHyphens/>
        <w:rPr>
          <w:rFonts w:ascii="Arial" w:hAnsi="Arial" w:cs="Arial"/>
          <w:b/>
          <w:sz w:val="16"/>
          <w:szCs w:val="16"/>
        </w:rPr>
      </w:pPr>
    </w:p>
    <w:p w:rsidR="001C12F4" w:rsidRPr="001C12F4" w:rsidRDefault="001C12F4" w:rsidP="001C12F4">
      <w:pPr>
        <w:jc w:val="center"/>
        <w:rPr>
          <w:rFonts w:ascii="Arial" w:hAnsi="Arial" w:cs="Arial"/>
          <w:b/>
          <w:sz w:val="16"/>
          <w:szCs w:val="16"/>
        </w:rPr>
      </w:pPr>
      <w:r w:rsidRPr="001C12F4">
        <w:rPr>
          <w:rFonts w:ascii="Arial" w:hAnsi="Arial" w:cs="Arial"/>
          <w:b/>
          <w:sz w:val="16"/>
          <w:szCs w:val="16"/>
        </w:rPr>
        <w:t>СОВЕТ  ДЕПУТАТОВ  ВАЛДАЙСКОГО  ГОРОДСКОГО  ПОСЕЛЕНИЯ</w:t>
      </w:r>
    </w:p>
    <w:p w:rsidR="001C12F4" w:rsidRPr="001C12F4" w:rsidRDefault="001C12F4" w:rsidP="001C12F4">
      <w:pPr>
        <w:jc w:val="center"/>
        <w:rPr>
          <w:rFonts w:ascii="Arial" w:hAnsi="Arial" w:cs="Arial"/>
          <w:sz w:val="16"/>
          <w:szCs w:val="16"/>
        </w:rPr>
      </w:pPr>
      <w:r w:rsidRPr="001C12F4">
        <w:rPr>
          <w:rFonts w:ascii="Arial" w:hAnsi="Arial" w:cs="Arial"/>
          <w:sz w:val="16"/>
          <w:szCs w:val="16"/>
        </w:rPr>
        <w:t>Р Е Ш Е Н И Е</w:t>
      </w:r>
    </w:p>
    <w:p w:rsidR="001C12F4" w:rsidRPr="001C12F4" w:rsidRDefault="001C12F4" w:rsidP="001C12F4">
      <w:pPr>
        <w:jc w:val="center"/>
        <w:rPr>
          <w:rFonts w:ascii="Arial" w:hAnsi="Arial" w:cs="Arial"/>
          <w:b/>
          <w:sz w:val="16"/>
          <w:szCs w:val="16"/>
        </w:rPr>
      </w:pPr>
      <w:r w:rsidRPr="001C12F4">
        <w:rPr>
          <w:rFonts w:ascii="Arial" w:hAnsi="Arial" w:cs="Arial"/>
          <w:b/>
          <w:sz w:val="16"/>
          <w:szCs w:val="16"/>
        </w:rPr>
        <w:t>О внесении изменений в решение Совета депутатов Валдайского городского поселения от 23.12.2021 № 77</w:t>
      </w:r>
    </w:p>
    <w:p w:rsidR="001C12F4" w:rsidRPr="001C12F4" w:rsidRDefault="001C12F4" w:rsidP="001C12F4">
      <w:pPr>
        <w:pStyle w:val="ConsNonformat"/>
        <w:ind w:firstLine="284"/>
        <w:jc w:val="both"/>
        <w:rPr>
          <w:rFonts w:ascii="Arial" w:hAnsi="Arial" w:cs="Arial"/>
          <w:b/>
          <w:sz w:val="16"/>
          <w:szCs w:val="16"/>
        </w:rPr>
      </w:pPr>
      <w:r w:rsidRPr="001C12F4">
        <w:rPr>
          <w:rFonts w:ascii="Arial" w:hAnsi="Arial" w:cs="Arial"/>
          <w:b/>
          <w:sz w:val="16"/>
          <w:szCs w:val="16"/>
        </w:rPr>
        <w:t>Принято Советом депутатов Валдайского городского поселения 13 декабря 2022 года.</w:t>
      </w:r>
    </w:p>
    <w:p w:rsidR="001C12F4" w:rsidRPr="001C12F4" w:rsidRDefault="001C12F4" w:rsidP="001C12F4">
      <w:pPr>
        <w:tabs>
          <w:tab w:val="left" w:pos="0"/>
        </w:tabs>
        <w:ind w:firstLine="284"/>
        <w:jc w:val="both"/>
        <w:rPr>
          <w:rFonts w:ascii="Arial" w:hAnsi="Arial" w:cs="Arial"/>
          <w:sz w:val="16"/>
          <w:szCs w:val="16"/>
        </w:rPr>
      </w:pPr>
      <w:r w:rsidRPr="001C12F4">
        <w:rPr>
          <w:rFonts w:ascii="Arial" w:hAnsi="Arial" w:cs="Arial"/>
          <w:sz w:val="16"/>
          <w:szCs w:val="16"/>
        </w:rPr>
        <w:t xml:space="preserve">общий объем доходов бюджета Валдайского городского поселения в сумме 163 075 186 </w:t>
      </w:r>
      <w:r w:rsidRPr="001C12F4">
        <w:rPr>
          <w:rFonts w:ascii="Arial" w:hAnsi="Arial" w:cs="Arial"/>
          <w:color w:val="000000"/>
          <w:sz w:val="16"/>
          <w:szCs w:val="16"/>
        </w:rPr>
        <w:t>рублей 33 копейки</w:t>
      </w:r>
      <w:r w:rsidRPr="001C12F4">
        <w:rPr>
          <w:rFonts w:ascii="Arial" w:hAnsi="Arial" w:cs="Arial"/>
          <w:sz w:val="16"/>
          <w:szCs w:val="16"/>
        </w:rPr>
        <w:t>;</w:t>
      </w:r>
    </w:p>
    <w:p w:rsidR="001C12F4" w:rsidRPr="001C12F4" w:rsidRDefault="001C12F4" w:rsidP="001C12F4">
      <w:pPr>
        <w:tabs>
          <w:tab w:val="left" w:pos="0"/>
        </w:tabs>
        <w:ind w:firstLine="284"/>
        <w:jc w:val="both"/>
        <w:rPr>
          <w:rFonts w:ascii="Arial" w:hAnsi="Arial" w:cs="Arial"/>
          <w:sz w:val="16"/>
          <w:szCs w:val="16"/>
        </w:rPr>
      </w:pPr>
      <w:r w:rsidRPr="001C12F4">
        <w:rPr>
          <w:rFonts w:ascii="Arial" w:hAnsi="Arial" w:cs="Arial"/>
          <w:sz w:val="16"/>
          <w:szCs w:val="16"/>
        </w:rPr>
        <w:t>общий объем расходов бюджета Валдайского городского поселения в сумме 200 876 669 рублей 24 копейки;</w:t>
      </w:r>
    </w:p>
    <w:p w:rsidR="001C12F4" w:rsidRPr="001C12F4" w:rsidRDefault="001C12F4" w:rsidP="001C12F4">
      <w:pPr>
        <w:ind w:firstLine="284"/>
        <w:jc w:val="both"/>
        <w:rPr>
          <w:rFonts w:ascii="Arial" w:hAnsi="Arial" w:cs="Arial"/>
          <w:sz w:val="16"/>
          <w:szCs w:val="16"/>
        </w:rPr>
      </w:pPr>
      <w:r w:rsidRPr="001C12F4">
        <w:rPr>
          <w:rFonts w:ascii="Arial" w:hAnsi="Arial" w:cs="Arial"/>
          <w:sz w:val="16"/>
          <w:szCs w:val="16"/>
        </w:rPr>
        <w:t>прогнозируемый дефицит бюджета Валдайского городского поселения в сумме 37 801 482 рубля 91 копейка».</w:t>
      </w:r>
    </w:p>
    <w:p w:rsidR="001C12F4" w:rsidRPr="001C12F4" w:rsidRDefault="001C12F4" w:rsidP="001C12F4">
      <w:pPr>
        <w:suppressAutoHyphens/>
        <w:ind w:firstLine="284"/>
        <w:jc w:val="both"/>
        <w:rPr>
          <w:rFonts w:ascii="Arial" w:hAnsi="Arial" w:cs="Arial"/>
          <w:sz w:val="16"/>
          <w:szCs w:val="16"/>
        </w:rPr>
      </w:pPr>
      <w:r w:rsidRPr="001C12F4">
        <w:rPr>
          <w:rFonts w:ascii="Arial" w:hAnsi="Arial" w:cs="Arial"/>
          <w:sz w:val="16"/>
          <w:szCs w:val="16"/>
        </w:rPr>
        <w:t>1.2. Изложить пункт 8 в редакции:</w:t>
      </w:r>
    </w:p>
    <w:p w:rsidR="001C12F4" w:rsidRPr="001C12F4" w:rsidRDefault="001C12F4" w:rsidP="001C12F4">
      <w:pPr>
        <w:suppressAutoHyphens/>
        <w:ind w:firstLine="284"/>
        <w:jc w:val="both"/>
        <w:rPr>
          <w:rFonts w:ascii="Arial" w:hAnsi="Arial" w:cs="Arial"/>
          <w:sz w:val="16"/>
          <w:szCs w:val="16"/>
        </w:rPr>
      </w:pPr>
      <w:r w:rsidRPr="001C12F4">
        <w:rPr>
          <w:rFonts w:ascii="Arial" w:hAnsi="Arial" w:cs="Arial"/>
          <w:sz w:val="16"/>
          <w:szCs w:val="16"/>
        </w:rPr>
        <w:t xml:space="preserve">«Утвердить объем межбюджетных трансфертов, получаемых из других бюджетов бюджетной системы Российской Федерации на 2022 год в сумме 102 180 102 рубля 33 копейки, на 2023 год в сумме 83 664 650 рублей 00 копеек </w:t>
      </w:r>
    </w:p>
    <w:p w:rsidR="001C12F4" w:rsidRPr="001C12F4" w:rsidRDefault="001C12F4" w:rsidP="001C12F4">
      <w:pPr>
        <w:suppressAutoHyphens/>
        <w:ind w:firstLine="284"/>
        <w:jc w:val="both"/>
        <w:rPr>
          <w:rFonts w:ascii="Arial" w:hAnsi="Arial" w:cs="Arial"/>
          <w:sz w:val="16"/>
          <w:szCs w:val="16"/>
        </w:rPr>
      </w:pPr>
      <w:r w:rsidRPr="001C12F4">
        <w:rPr>
          <w:rFonts w:ascii="Arial" w:hAnsi="Arial" w:cs="Arial"/>
          <w:sz w:val="16"/>
          <w:szCs w:val="16"/>
        </w:rPr>
        <w:t>и на 2024 год в сумме 132 858 800 рублей 00 копеек согласно приложению 9 к настоящему решению».</w:t>
      </w:r>
    </w:p>
    <w:p w:rsidR="001C12F4" w:rsidRPr="001C12F4" w:rsidRDefault="001C12F4" w:rsidP="001C12F4">
      <w:pPr>
        <w:ind w:firstLine="284"/>
        <w:jc w:val="both"/>
        <w:rPr>
          <w:rFonts w:ascii="Arial" w:hAnsi="Arial" w:cs="Arial"/>
          <w:sz w:val="16"/>
          <w:szCs w:val="16"/>
        </w:rPr>
      </w:pPr>
      <w:r w:rsidRPr="001C12F4">
        <w:rPr>
          <w:rFonts w:ascii="Arial" w:hAnsi="Arial" w:cs="Arial"/>
          <w:sz w:val="16"/>
          <w:szCs w:val="16"/>
        </w:rPr>
        <w:t>1.3. Изложить приложения 1, 2, 6, 7, 8, 9 в прилагаемой редакции.</w:t>
      </w:r>
    </w:p>
    <w:p w:rsidR="001C12F4" w:rsidRPr="001C12F4" w:rsidRDefault="001C12F4" w:rsidP="001C12F4">
      <w:pPr>
        <w:ind w:firstLine="284"/>
        <w:jc w:val="both"/>
        <w:rPr>
          <w:rFonts w:ascii="Arial" w:hAnsi="Arial" w:cs="Arial"/>
          <w:b/>
          <w:sz w:val="16"/>
          <w:szCs w:val="16"/>
        </w:rPr>
      </w:pPr>
      <w:r w:rsidRPr="001C12F4">
        <w:rPr>
          <w:rFonts w:ascii="Arial" w:hAnsi="Arial" w:cs="Arial"/>
          <w:sz w:val="16"/>
          <w:szCs w:val="16"/>
        </w:rPr>
        <w:t xml:space="preserve">2. Опубликовать решение Совет депутатов Валдайского городского поселения </w:t>
      </w:r>
      <w:r w:rsidRPr="001C12F4">
        <w:rPr>
          <w:rFonts w:ascii="Arial" w:hAnsi="Arial" w:cs="Arial"/>
          <w:b/>
          <w:sz w:val="16"/>
          <w:szCs w:val="16"/>
        </w:rPr>
        <w:t>РЕШИЛ:</w:t>
      </w:r>
    </w:p>
    <w:p w:rsidR="001C12F4" w:rsidRPr="001C12F4" w:rsidRDefault="001C12F4" w:rsidP="001C12F4">
      <w:pPr>
        <w:ind w:firstLine="284"/>
        <w:jc w:val="both"/>
        <w:rPr>
          <w:rFonts w:ascii="Arial" w:hAnsi="Arial" w:cs="Arial"/>
          <w:sz w:val="16"/>
          <w:szCs w:val="16"/>
        </w:rPr>
      </w:pPr>
      <w:r w:rsidRPr="001C12F4">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1C12F4" w:rsidRPr="001C12F4" w:rsidRDefault="001C12F4" w:rsidP="001C12F4">
      <w:pPr>
        <w:ind w:firstLine="284"/>
        <w:jc w:val="both"/>
        <w:rPr>
          <w:rFonts w:ascii="Arial" w:hAnsi="Arial" w:cs="Arial"/>
          <w:sz w:val="16"/>
          <w:szCs w:val="16"/>
        </w:rPr>
      </w:pPr>
      <w:r w:rsidRPr="001C12F4">
        <w:rPr>
          <w:rFonts w:ascii="Arial" w:hAnsi="Arial" w:cs="Arial"/>
          <w:sz w:val="16"/>
          <w:szCs w:val="16"/>
        </w:rPr>
        <w:t>1.1. Изложить пункт 1 в редакции:</w:t>
      </w:r>
    </w:p>
    <w:p w:rsidR="001C12F4" w:rsidRPr="001C12F4" w:rsidRDefault="001C12F4" w:rsidP="001C12F4">
      <w:pPr>
        <w:ind w:firstLine="284"/>
        <w:jc w:val="both"/>
        <w:rPr>
          <w:rFonts w:ascii="Arial" w:hAnsi="Arial" w:cs="Arial"/>
          <w:sz w:val="16"/>
          <w:szCs w:val="16"/>
        </w:rPr>
      </w:pPr>
      <w:r w:rsidRPr="001C12F4">
        <w:rPr>
          <w:rFonts w:ascii="Arial" w:hAnsi="Arial" w:cs="Arial"/>
          <w:sz w:val="16"/>
          <w:szCs w:val="16"/>
        </w:rPr>
        <w:t>«Утвердить основные характеристики бюджета Валдайского городского поселения на 2022 год:</w:t>
      </w:r>
    </w:p>
    <w:p w:rsidR="001C12F4" w:rsidRPr="001C12F4" w:rsidRDefault="001C12F4" w:rsidP="001C12F4">
      <w:pPr>
        <w:ind w:firstLine="284"/>
        <w:jc w:val="both"/>
        <w:rPr>
          <w:rFonts w:ascii="Arial" w:hAnsi="Arial" w:cs="Arial"/>
          <w:b/>
          <w:sz w:val="4"/>
          <w:szCs w:val="4"/>
        </w:rPr>
      </w:pPr>
      <w:r w:rsidRPr="001C12F4">
        <w:rPr>
          <w:rFonts w:ascii="Arial" w:hAnsi="Arial" w:cs="Arial"/>
          <w:sz w:val="16"/>
          <w:szCs w:val="16"/>
        </w:rPr>
        <w:t>прогнозируемый в бюллетене «Валдайский Вестник» и разместить на официальном сайте Совета депутатов Валдайского городского поселения в сети «Интернет».</w:t>
      </w:r>
    </w:p>
    <w:p w:rsidR="001C12F4" w:rsidRPr="001C12F4" w:rsidRDefault="001C12F4" w:rsidP="001C12F4">
      <w:pPr>
        <w:pStyle w:val="ConsNormal"/>
        <w:ind w:firstLine="0"/>
        <w:rPr>
          <w:rFonts w:cs="Arial"/>
          <w:b/>
          <w:sz w:val="16"/>
          <w:szCs w:val="16"/>
        </w:rPr>
      </w:pPr>
      <w:r w:rsidRPr="001C12F4">
        <w:rPr>
          <w:rFonts w:cs="Arial"/>
          <w:b/>
          <w:sz w:val="16"/>
          <w:szCs w:val="16"/>
        </w:rPr>
        <w:t>Глава Валдайского городского поселения, председатель Совета</w:t>
      </w:r>
    </w:p>
    <w:p w:rsidR="001C12F4" w:rsidRPr="001C12F4" w:rsidRDefault="001C12F4" w:rsidP="001C12F4">
      <w:pPr>
        <w:pStyle w:val="ConsNormal"/>
        <w:ind w:firstLine="0"/>
        <w:rPr>
          <w:rFonts w:cs="Arial"/>
          <w:b/>
          <w:sz w:val="16"/>
          <w:szCs w:val="16"/>
        </w:rPr>
      </w:pPr>
      <w:r w:rsidRPr="001C12F4">
        <w:rPr>
          <w:rFonts w:cs="Arial"/>
          <w:b/>
          <w:sz w:val="16"/>
          <w:szCs w:val="16"/>
        </w:rPr>
        <w:t>депутатов Валдайского городскогопоселения                                                                                 В.П. Литвиненко</w:t>
      </w:r>
    </w:p>
    <w:p w:rsidR="001C12F4" w:rsidRPr="001C12F4" w:rsidRDefault="001C12F4" w:rsidP="001C12F4">
      <w:pPr>
        <w:pStyle w:val="ConsNormal"/>
        <w:spacing w:line="240" w:lineRule="exact"/>
        <w:ind w:firstLine="0"/>
        <w:jc w:val="both"/>
        <w:rPr>
          <w:rFonts w:cs="Arial"/>
          <w:b/>
          <w:sz w:val="16"/>
          <w:szCs w:val="16"/>
        </w:rPr>
      </w:pPr>
      <w:r w:rsidRPr="001C12F4">
        <w:rPr>
          <w:rFonts w:cs="Arial"/>
          <w:color w:val="000000"/>
          <w:sz w:val="16"/>
          <w:szCs w:val="16"/>
        </w:rPr>
        <w:t>«13» декабря</w:t>
      </w:r>
      <w:r w:rsidRPr="001C12F4">
        <w:rPr>
          <w:rFonts w:cs="Arial"/>
          <w:b/>
          <w:color w:val="000000"/>
          <w:sz w:val="16"/>
          <w:szCs w:val="16"/>
        </w:rPr>
        <w:t xml:space="preserve"> </w:t>
      </w:r>
      <w:r w:rsidRPr="001C12F4">
        <w:rPr>
          <w:rFonts w:cs="Arial"/>
          <w:color w:val="000000"/>
          <w:sz w:val="16"/>
          <w:szCs w:val="16"/>
        </w:rPr>
        <w:t>2022 года № 134</w:t>
      </w:r>
    </w:p>
    <w:p w:rsidR="001C12F4" w:rsidRDefault="001C12F4" w:rsidP="001C12F4">
      <w:pPr>
        <w:jc w:val="right"/>
        <w:rPr>
          <w:rFonts w:ascii="Arial" w:hAnsi="Arial" w:cs="Arial"/>
          <w:b/>
          <w:bCs/>
          <w:sz w:val="12"/>
          <w:szCs w:val="12"/>
        </w:rPr>
      </w:pPr>
      <w:r w:rsidRPr="001C12F4">
        <w:rPr>
          <w:rFonts w:ascii="Arial" w:hAnsi="Arial" w:cs="Arial"/>
          <w:b/>
          <w:bCs/>
          <w:sz w:val="12"/>
          <w:szCs w:val="12"/>
        </w:rPr>
        <w:t>Приложение 1</w:t>
      </w:r>
    </w:p>
    <w:p w:rsidR="001C12F4" w:rsidRDefault="001C12F4" w:rsidP="001C12F4">
      <w:pPr>
        <w:jc w:val="right"/>
        <w:rPr>
          <w:rFonts w:ascii="Arial" w:hAnsi="Arial" w:cs="Arial"/>
          <w:sz w:val="12"/>
          <w:szCs w:val="12"/>
        </w:rPr>
      </w:pPr>
      <w:r w:rsidRPr="001C12F4">
        <w:rPr>
          <w:rFonts w:ascii="Arial" w:hAnsi="Arial" w:cs="Arial"/>
          <w:sz w:val="12"/>
          <w:szCs w:val="12"/>
        </w:rPr>
        <w:t xml:space="preserve">к решению Совета депутатов Валдайского городского поселения </w:t>
      </w:r>
    </w:p>
    <w:p w:rsidR="001C12F4" w:rsidRDefault="001C12F4" w:rsidP="001C12F4">
      <w:pPr>
        <w:jc w:val="right"/>
        <w:rPr>
          <w:rFonts w:ascii="Arial" w:hAnsi="Arial" w:cs="Arial"/>
          <w:sz w:val="12"/>
          <w:szCs w:val="12"/>
        </w:rPr>
      </w:pPr>
      <w:r w:rsidRPr="001C12F4">
        <w:rPr>
          <w:rFonts w:ascii="Arial" w:hAnsi="Arial" w:cs="Arial"/>
          <w:sz w:val="12"/>
          <w:szCs w:val="12"/>
        </w:rPr>
        <w:t>"О бюджете Валдайского городского поселения на 2022 год</w:t>
      </w:r>
    </w:p>
    <w:p w:rsidR="001C12F4" w:rsidRDefault="001C12F4" w:rsidP="001C12F4">
      <w:pPr>
        <w:jc w:val="right"/>
        <w:rPr>
          <w:rFonts w:ascii="Arial" w:hAnsi="Arial" w:cs="Arial"/>
          <w:sz w:val="12"/>
          <w:szCs w:val="12"/>
        </w:rPr>
      </w:pPr>
      <w:r w:rsidRPr="001C12F4">
        <w:rPr>
          <w:rFonts w:ascii="Arial" w:hAnsi="Arial" w:cs="Arial"/>
          <w:sz w:val="12"/>
          <w:szCs w:val="12"/>
        </w:rPr>
        <w:t xml:space="preserve"> и на плановый период 2023 и 2024 годов" от 23.12.2021 № 77</w:t>
      </w:r>
    </w:p>
    <w:p w:rsidR="001C12F4" w:rsidRDefault="001C12F4" w:rsidP="001C12F4">
      <w:pPr>
        <w:jc w:val="right"/>
        <w:rPr>
          <w:rFonts w:ascii="Arial" w:hAnsi="Arial" w:cs="Arial"/>
          <w:sz w:val="12"/>
          <w:szCs w:val="12"/>
        </w:rPr>
      </w:pPr>
      <w:r w:rsidRPr="001C12F4">
        <w:rPr>
          <w:rFonts w:ascii="Arial" w:hAnsi="Arial" w:cs="Arial"/>
          <w:sz w:val="12"/>
          <w:szCs w:val="12"/>
        </w:rPr>
        <w:t xml:space="preserve"> (в редакции решения Совета депутатов Валдайского </w:t>
      </w:r>
    </w:p>
    <w:p w:rsidR="00623ADC" w:rsidRPr="001C12F4" w:rsidRDefault="001C12F4" w:rsidP="001C12F4">
      <w:pPr>
        <w:jc w:val="right"/>
        <w:rPr>
          <w:rFonts w:ascii="Arial" w:hAnsi="Arial" w:cs="Arial"/>
          <w:b/>
          <w:sz w:val="12"/>
          <w:szCs w:val="12"/>
        </w:rPr>
      </w:pPr>
      <w:r w:rsidRPr="001C12F4">
        <w:rPr>
          <w:rFonts w:ascii="Arial" w:hAnsi="Arial" w:cs="Arial"/>
          <w:sz w:val="12"/>
          <w:szCs w:val="12"/>
        </w:rPr>
        <w:t>городского поселения от 13.12.2022 № 134)</w:t>
      </w:r>
    </w:p>
    <w:p w:rsidR="00623ADC" w:rsidRDefault="001C12F4" w:rsidP="001C12F4">
      <w:pPr>
        <w:shd w:val="clear" w:color="auto" w:fill="FFFFFF"/>
        <w:suppressAutoHyphens/>
        <w:jc w:val="center"/>
        <w:rPr>
          <w:rFonts w:ascii="Arial" w:hAnsi="Arial" w:cs="Arial"/>
          <w:b/>
          <w:sz w:val="16"/>
          <w:szCs w:val="16"/>
        </w:rPr>
      </w:pPr>
      <w:r w:rsidRPr="001C12F4">
        <w:rPr>
          <w:rFonts w:ascii="Arial" w:hAnsi="Arial" w:cs="Arial"/>
          <w:b/>
          <w:sz w:val="16"/>
          <w:szCs w:val="16"/>
        </w:rPr>
        <w:t>Прогнозируемые поступления доходов в бюджет городского поселения на 2022 год и на плановый период 2023 и 2024 годов</w:t>
      </w:r>
    </w:p>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(руб.)</w:t>
      </w:r>
    </w:p>
    <w:tbl>
      <w:tblPr>
        <w:tblW w:w="0" w:type="auto"/>
        <w:tblLayout w:type="fixed"/>
        <w:tblCellMar>
          <w:left w:w="0" w:type="dxa"/>
          <w:right w:w="0" w:type="dxa"/>
        </w:tblCellMar>
        <w:tblLook w:val="04A0" w:firstRow="1" w:lastRow="0" w:firstColumn="1" w:lastColumn="0" w:noHBand="0" w:noVBand="1"/>
      </w:tblPr>
      <w:tblGrid>
        <w:gridCol w:w="6668"/>
        <w:gridCol w:w="425"/>
        <w:gridCol w:w="850"/>
        <w:gridCol w:w="426"/>
        <w:gridCol w:w="235"/>
        <w:gridCol w:w="917"/>
        <w:gridCol w:w="910"/>
        <w:gridCol w:w="917"/>
      </w:tblGrid>
      <w:tr w:rsidR="001C12F4" w:rsidRPr="001C12F4" w:rsidTr="00332CF8">
        <w:trPr>
          <w:trHeight w:val="20"/>
        </w:trPr>
        <w:tc>
          <w:tcPr>
            <w:tcW w:w="66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Наименование</w:t>
            </w:r>
          </w:p>
        </w:tc>
        <w:tc>
          <w:tcPr>
            <w:tcW w:w="1936" w:type="dxa"/>
            <w:gridSpan w:val="4"/>
            <w:tcBorders>
              <w:top w:val="single" w:sz="4" w:space="0" w:color="auto"/>
              <w:left w:val="nil"/>
              <w:bottom w:val="single" w:sz="4" w:space="0" w:color="auto"/>
              <w:right w:val="single" w:sz="4" w:space="0" w:color="000000"/>
            </w:tcBorders>
            <w:shd w:val="clear" w:color="000000" w:fill="FFFFFF"/>
            <w:vAlign w:val="center"/>
            <w:hideMark/>
          </w:tcPr>
          <w:p w:rsidR="001C12F4" w:rsidRPr="001C12F4" w:rsidRDefault="001C12F4" w:rsidP="001C12F4">
            <w:pPr>
              <w:jc w:val="center"/>
              <w:rPr>
                <w:rFonts w:ascii="Arial" w:hAnsi="Arial" w:cs="Arial"/>
                <w:b/>
                <w:bCs/>
                <w:sz w:val="12"/>
                <w:szCs w:val="12"/>
              </w:rPr>
            </w:pPr>
            <w:r w:rsidRPr="001C12F4">
              <w:rPr>
                <w:rFonts w:ascii="Arial" w:hAnsi="Arial" w:cs="Arial"/>
                <w:b/>
                <w:bCs/>
                <w:sz w:val="12"/>
                <w:szCs w:val="12"/>
              </w:rPr>
              <w:t xml:space="preserve">Код бюджетной классификации </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Сумма на 2022 год</w:t>
            </w:r>
          </w:p>
        </w:tc>
        <w:tc>
          <w:tcPr>
            <w:tcW w:w="910" w:type="dxa"/>
            <w:tcBorders>
              <w:top w:val="single" w:sz="4" w:space="0" w:color="000000"/>
              <w:left w:val="nil"/>
              <w:bottom w:val="single" w:sz="4" w:space="0" w:color="000000"/>
              <w:right w:val="single" w:sz="4" w:space="0" w:color="000000"/>
            </w:tcBorders>
            <w:shd w:val="clear" w:color="000000" w:fill="FFFFFF"/>
            <w:vAlign w:val="center"/>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Сумма на 2023 год</w:t>
            </w:r>
          </w:p>
        </w:tc>
        <w:tc>
          <w:tcPr>
            <w:tcW w:w="917" w:type="dxa"/>
            <w:tcBorders>
              <w:top w:val="single" w:sz="4" w:space="0" w:color="000000"/>
              <w:left w:val="nil"/>
              <w:bottom w:val="single" w:sz="4" w:space="0" w:color="000000"/>
              <w:right w:val="single" w:sz="4" w:space="0" w:color="000000"/>
            </w:tcBorders>
            <w:shd w:val="clear" w:color="000000" w:fill="FFFFFF"/>
            <w:vAlign w:val="center"/>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Сумма на 2024 год</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b/>
                <w:bCs/>
                <w:color w:val="000000"/>
                <w:sz w:val="12"/>
                <w:szCs w:val="12"/>
              </w:rPr>
            </w:pPr>
            <w:r w:rsidRPr="001C12F4">
              <w:rPr>
                <w:rFonts w:ascii="Arial" w:hAnsi="Arial" w:cs="Arial"/>
                <w:b/>
                <w:bCs/>
                <w:color w:val="000000"/>
                <w:sz w:val="12"/>
                <w:szCs w:val="12"/>
              </w:rPr>
              <w:t>НАЛОГОВЫЕ И НЕНАЛОГОВЫЕ ДОХОДЫ</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1000000000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60 580 534,00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59 390 290,00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60 838 880,00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НАЛОГИ НА ПРИБЫЛЬ, ДОХОДЫ</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1010000000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28 046 700,00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29 028 400,00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30 247 500,00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1010201001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21 648 960,00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22 424 533,00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23 387 628,00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1010201001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1010201001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3000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1010202001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91 000,00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91 000,00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91 000,00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1010202001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1 600,00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1 600,00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1 600,00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1010202001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3000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500,00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500,00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500,00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350 000,00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350 000,00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350 000,00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2 400,00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2 400,00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2 400,00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3000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1010208001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5 889 240,00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6 095 367,00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6 351 372,00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НАЛОГИ НА ТОВАРЫ (РАБОТЫ, УСЛУГИ), РЕАЛИЗУЕМЫЕ НА ТЕРРИТОРИИ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1030000000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3 150 860,00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3 156 890,00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3 222 380,00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1"/>
              <w:rPr>
                <w:rFonts w:ascii="Arial" w:hAnsi="Arial" w:cs="Arial"/>
                <w:color w:val="000000"/>
                <w:sz w:val="12"/>
                <w:szCs w:val="12"/>
              </w:rPr>
            </w:pPr>
            <w:r w:rsidRPr="001C12F4">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1030223101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1 424 600,00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1 412 390,00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1 418 770,00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1030224101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7 890,00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7 910,00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8 200,00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1"/>
              <w:rPr>
                <w:rFonts w:ascii="Arial" w:hAnsi="Arial" w:cs="Arial"/>
                <w:color w:val="000000"/>
                <w:sz w:val="12"/>
                <w:szCs w:val="12"/>
              </w:rPr>
            </w:pPr>
            <w:r w:rsidRPr="001C12F4">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1030225101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1 897 010,00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1 911 610,00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1 977 490,00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1030226101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-178 640,00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-175 020,00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-182 080,00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2"/>
              <w:rPr>
                <w:rFonts w:ascii="Arial" w:hAnsi="Arial" w:cs="Arial"/>
                <w:color w:val="000000"/>
                <w:sz w:val="12"/>
                <w:szCs w:val="12"/>
              </w:rPr>
            </w:pPr>
            <w:r w:rsidRPr="001C12F4">
              <w:rPr>
                <w:rFonts w:ascii="Arial" w:hAnsi="Arial" w:cs="Arial"/>
                <w:color w:val="000000"/>
                <w:sz w:val="12"/>
                <w:szCs w:val="12"/>
              </w:rPr>
              <w:t>НАЛОГИ НА СОВОКУПНЫЙ ДОХОД</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1050000000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1 000,00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1 000,00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1 000,00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Единый сельскохозяйственный налог</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1050301001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800,00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800,00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800,00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Единый сельскохозяйственный налог</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1050301001</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200,00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200,00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200,00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1"/>
              <w:rPr>
                <w:rFonts w:ascii="Arial" w:hAnsi="Arial" w:cs="Arial"/>
                <w:color w:val="000000"/>
                <w:sz w:val="12"/>
                <w:szCs w:val="12"/>
              </w:rPr>
            </w:pPr>
            <w:r w:rsidRPr="001C12F4">
              <w:rPr>
                <w:rFonts w:ascii="Arial" w:hAnsi="Arial" w:cs="Arial"/>
                <w:color w:val="000000"/>
                <w:sz w:val="12"/>
                <w:szCs w:val="12"/>
              </w:rPr>
              <w:t>НАЛОГИ НА ИМУЩЕСТВО</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1060000000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22 385 000,00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22 504 000,00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22 668 000,00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2"/>
              <w:rPr>
                <w:rFonts w:ascii="Arial" w:hAnsi="Arial" w:cs="Arial"/>
                <w:color w:val="000000"/>
                <w:sz w:val="12"/>
                <w:szCs w:val="12"/>
              </w:rPr>
            </w:pPr>
            <w:r w:rsidRPr="001C12F4">
              <w:rPr>
                <w:rFonts w:ascii="Arial" w:hAnsi="Arial" w:cs="Arial"/>
                <w:color w:val="000000"/>
                <w:sz w:val="12"/>
                <w:szCs w:val="12"/>
              </w:rPr>
              <w:t>Налог на имущество физических лиц</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1060100000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3 983 000,00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3 967 000,00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3 952 000,00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1060103013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3 943 000,00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3 927 000,00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3 912 000,00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1"/>
              <w:rPr>
                <w:rFonts w:ascii="Arial" w:hAnsi="Arial" w:cs="Arial"/>
                <w:color w:val="000000"/>
                <w:sz w:val="12"/>
                <w:szCs w:val="12"/>
              </w:rPr>
            </w:pPr>
            <w:r w:rsidRPr="001C12F4">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1060103013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40 000,00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40 000,00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40 000,00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2"/>
              <w:rPr>
                <w:rFonts w:ascii="Arial" w:hAnsi="Arial" w:cs="Arial"/>
                <w:color w:val="000000"/>
                <w:sz w:val="12"/>
                <w:szCs w:val="12"/>
              </w:rPr>
            </w:pPr>
            <w:r w:rsidRPr="001C12F4">
              <w:rPr>
                <w:rFonts w:ascii="Arial" w:hAnsi="Arial" w:cs="Arial"/>
                <w:color w:val="000000"/>
                <w:sz w:val="12"/>
                <w:szCs w:val="12"/>
              </w:rPr>
              <w:t>Земельный налог</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1060600000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18 402 000,00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18 537 000,00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18 716 000,00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11 000 000,00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11 100 000,00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11 200 000,00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550 000,00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550 000,00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550 000,00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1"/>
              <w:rPr>
                <w:rFonts w:ascii="Arial" w:hAnsi="Arial" w:cs="Arial"/>
                <w:color w:val="000000"/>
                <w:sz w:val="12"/>
                <w:szCs w:val="12"/>
              </w:rPr>
            </w:pPr>
            <w:r w:rsidRPr="001C12F4">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3000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1"/>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50 000,00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50 000,00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1"/>
              <w:rPr>
                <w:rFonts w:ascii="Arial" w:hAnsi="Arial" w:cs="Arial"/>
                <w:color w:val="000000"/>
                <w:sz w:val="12"/>
                <w:szCs w:val="12"/>
              </w:rPr>
            </w:pPr>
            <w:r w:rsidRPr="001C12F4">
              <w:rPr>
                <w:rFonts w:ascii="Arial" w:hAnsi="Arial" w:cs="Arial"/>
                <w:color w:val="000000"/>
                <w:sz w:val="12"/>
                <w:szCs w:val="12"/>
              </w:rPr>
              <w:t>50 000,00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2"/>
              <w:rPr>
                <w:rFonts w:ascii="Arial" w:hAnsi="Arial" w:cs="Arial"/>
                <w:color w:val="000000"/>
                <w:sz w:val="12"/>
                <w:szCs w:val="12"/>
              </w:rPr>
            </w:pPr>
            <w:r w:rsidRPr="001C12F4">
              <w:rPr>
                <w:rFonts w:ascii="Arial" w:hAnsi="Arial" w:cs="Arial"/>
                <w:color w:val="000000"/>
                <w:sz w:val="12"/>
                <w:szCs w:val="12"/>
              </w:rPr>
              <w:t>Земельный налог с физических лиц</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1060604000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2"/>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6 802 000,00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6 837 000,00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2"/>
              <w:rPr>
                <w:rFonts w:ascii="Arial" w:hAnsi="Arial" w:cs="Arial"/>
                <w:color w:val="000000"/>
                <w:sz w:val="12"/>
                <w:szCs w:val="12"/>
              </w:rPr>
            </w:pPr>
            <w:r w:rsidRPr="001C12F4">
              <w:rPr>
                <w:rFonts w:ascii="Arial" w:hAnsi="Arial" w:cs="Arial"/>
                <w:color w:val="000000"/>
                <w:sz w:val="12"/>
                <w:szCs w:val="12"/>
              </w:rPr>
              <w:t>6 916 000,00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1060604313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6 682 000,00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6 707 000,00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6 786 000,00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1060604313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2100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110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120 000,00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130 000,00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130 000,00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1110000000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5 321 974,00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3 800 000,00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3 800 000,00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1110100000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521 974,00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425" w:type="dxa"/>
            <w:tcBorders>
              <w:top w:val="nil"/>
              <w:left w:val="nil"/>
              <w:bottom w:val="single" w:sz="4" w:space="0" w:color="auto"/>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900</w:t>
            </w:r>
          </w:p>
        </w:tc>
        <w:tc>
          <w:tcPr>
            <w:tcW w:w="850" w:type="dxa"/>
            <w:tcBorders>
              <w:top w:val="nil"/>
              <w:left w:val="nil"/>
              <w:bottom w:val="single" w:sz="4" w:space="0" w:color="auto"/>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1110105013</w:t>
            </w:r>
          </w:p>
        </w:tc>
        <w:tc>
          <w:tcPr>
            <w:tcW w:w="426" w:type="dxa"/>
            <w:tcBorders>
              <w:top w:val="nil"/>
              <w:left w:val="nil"/>
              <w:bottom w:val="single" w:sz="4" w:space="0" w:color="auto"/>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120</w:t>
            </w:r>
          </w:p>
        </w:tc>
        <w:tc>
          <w:tcPr>
            <w:tcW w:w="917"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521 974,00</w:t>
            </w:r>
          </w:p>
        </w:tc>
        <w:tc>
          <w:tcPr>
            <w:tcW w:w="910"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single" w:sz="4" w:space="0" w:color="auto"/>
              <w:left w:val="nil"/>
              <w:bottom w:val="single" w:sz="4" w:space="0" w:color="auto"/>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single" w:sz="4" w:space="0" w:color="auto"/>
              <w:left w:val="nil"/>
              <w:bottom w:val="single" w:sz="4" w:space="0" w:color="auto"/>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1110500000</w:t>
            </w:r>
          </w:p>
        </w:tc>
        <w:tc>
          <w:tcPr>
            <w:tcW w:w="426" w:type="dxa"/>
            <w:tcBorders>
              <w:top w:val="single" w:sz="4" w:space="0" w:color="auto"/>
              <w:left w:val="nil"/>
              <w:bottom w:val="single" w:sz="4" w:space="0" w:color="auto"/>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single" w:sz="4" w:space="0" w:color="auto"/>
              <w:left w:val="nil"/>
              <w:bottom w:val="single" w:sz="4" w:space="0" w:color="auto"/>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single" w:sz="4" w:space="0" w:color="auto"/>
              <w:left w:val="nil"/>
              <w:bottom w:val="single" w:sz="4" w:space="0" w:color="auto"/>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3 700 000,00</w:t>
            </w:r>
          </w:p>
        </w:tc>
        <w:tc>
          <w:tcPr>
            <w:tcW w:w="910" w:type="dxa"/>
            <w:tcBorders>
              <w:top w:val="single" w:sz="4" w:space="0" w:color="auto"/>
              <w:left w:val="nil"/>
              <w:bottom w:val="single" w:sz="4" w:space="0" w:color="auto"/>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2 700 000,00</w:t>
            </w:r>
          </w:p>
        </w:tc>
        <w:tc>
          <w:tcPr>
            <w:tcW w:w="917" w:type="dxa"/>
            <w:tcBorders>
              <w:top w:val="single" w:sz="4" w:space="0" w:color="auto"/>
              <w:left w:val="nil"/>
              <w:bottom w:val="single" w:sz="4" w:space="0" w:color="auto"/>
              <w:right w:val="single" w:sz="4" w:space="0" w:color="auto"/>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2 700 000,00</w:t>
            </w:r>
          </w:p>
        </w:tc>
      </w:tr>
      <w:tr w:rsidR="001C12F4" w:rsidRPr="001C12F4" w:rsidTr="00332CF8">
        <w:trPr>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single" w:sz="4" w:space="0" w:color="auto"/>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single" w:sz="4" w:space="0" w:color="auto"/>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1110501000</w:t>
            </w:r>
          </w:p>
        </w:tc>
        <w:tc>
          <w:tcPr>
            <w:tcW w:w="426" w:type="dxa"/>
            <w:tcBorders>
              <w:top w:val="single" w:sz="4" w:space="0" w:color="auto"/>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single" w:sz="4" w:space="0" w:color="auto"/>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single" w:sz="4" w:space="0" w:color="auto"/>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3 700 000,00</w:t>
            </w:r>
          </w:p>
        </w:tc>
        <w:tc>
          <w:tcPr>
            <w:tcW w:w="910" w:type="dxa"/>
            <w:tcBorders>
              <w:top w:val="single" w:sz="4" w:space="0" w:color="auto"/>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2 700 000,00</w:t>
            </w:r>
          </w:p>
        </w:tc>
        <w:tc>
          <w:tcPr>
            <w:tcW w:w="917" w:type="dxa"/>
            <w:tcBorders>
              <w:top w:val="single" w:sz="4" w:space="0" w:color="auto"/>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2 700 000,00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1110501313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120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3 700 000,00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2 700 000,00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2 700 000,00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1110900000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1 100 000,00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1 100 000,00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1 100 000,00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1110904000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1 100 000,00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1 100 000,00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1 100 000,00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0"/>
              <w:rPr>
                <w:rFonts w:ascii="Arial" w:hAnsi="Arial" w:cs="Arial"/>
                <w:color w:val="000000"/>
                <w:sz w:val="12"/>
                <w:szCs w:val="12"/>
              </w:rPr>
            </w:pPr>
            <w:r w:rsidRPr="001C12F4">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1110904513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0"/>
              <w:rPr>
                <w:rFonts w:ascii="Arial" w:hAnsi="Arial" w:cs="Arial"/>
                <w:color w:val="000000"/>
                <w:sz w:val="12"/>
                <w:szCs w:val="12"/>
              </w:rPr>
            </w:pPr>
            <w:r w:rsidRPr="001C12F4">
              <w:rPr>
                <w:rFonts w:ascii="Arial" w:hAnsi="Arial" w:cs="Arial"/>
                <w:color w:val="000000"/>
                <w:sz w:val="12"/>
                <w:szCs w:val="12"/>
              </w:rPr>
              <w:t>120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1 100 000,00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1 100 000,00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0"/>
              <w:rPr>
                <w:rFonts w:ascii="Arial" w:hAnsi="Arial" w:cs="Arial"/>
                <w:color w:val="000000"/>
                <w:sz w:val="12"/>
                <w:szCs w:val="12"/>
              </w:rPr>
            </w:pPr>
            <w:r w:rsidRPr="001C12F4">
              <w:rPr>
                <w:rFonts w:ascii="Arial" w:hAnsi="Arial" w:cs="Arial"/>
                <w:color w:val="000000"/>
                <w:sz w:val="12"/>
                <w:szCs w:val="12"/>
              </w:rPr>
              <w:t>1 100 000,00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outlineLvl w:val="4"/>
              <w:rPr>
                <w:rFonts w:ascii="Arial" w:hAnsi="Arial" w:cs="Arial"/>
                <w:color w:val="000000"/>
                <w:sz w:val="12"/>
                <w:szCs w:val="12"/>
              </w:rPr>
            </w:pPr>
            <w:r w:rsidRPr="001C12F4">
              <w:rPr>
                <w:rFonts w:ascii="Arial" w:hAnsi="Arial" w:cs="Arial"/>
                <w:color w:val="000000"/>
                <w:sz w:val="12"/>
                <w:szCs w:val="12"/>
              </w:rPr>
              <w:t>ДОХОДЫ ОТ ПРОДАЖИ МАТЕРИАЛЬНЫХ И НЕМАТЕРИАЛЬНЫХ АКТИВОВ</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1140000000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outlineLvl w:val="4"/>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1 000 000,00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900 000,00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outlineLvl w:val="4"/>
              <w:rPr>
                <w:rFonts w:ascii="Arial" w:hAnsi="Arial" w:cs="Arial"/>
                <w:color w:val="000000"/>
                <w:sz w:val="12"/>
                <w:szCs w:val="12"/>
              </w:rPr>
            </w:pPr>
            <w:r w:rsidRPr="001C12F4">
              <w:rPr>
                <w:rFonts w:ascii="Arial" w:hAnsi="Arial" w:cs="Arial"/>
                <w:color w:val="000000"/>
                <w:sz w:val="12"/>
                <w:szCs w:val="12"/>
              </w:rPr>
              <w:t>900 000,00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1140600000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900 000,00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900 000,00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1140601000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900 000,00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900 000,00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1140601313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430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900 000,00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900 000,00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ШТРАФЫ, САНКЦИИ, ВОЗМЕЩЕНИЕ УЩЕРБА</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1160000000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675 000,00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1160709013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140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675 000,00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b/>
                <w:bCs/>
                <w:color w:val="000000"/>
                <w:sz w:val="12"/>
                <w:szCs w:val="12"/>
              </w:rPr>
            </w:pPr>
            <w:r w:rsidRPr="001C12F4">
              <w:rPr>
                <w:rFonts w:ascii="Arial" w:hAnsi="Arial" w:cs="Arial"/>
                <w:b/>
                <w:bCs/>
                <w:color w:val="000000"/>
                <w:sz w:val="12"/>
                <w:szCs w:val="12"/>
              </w:rPr>
              <w:t>БЕЗВОЗМЕЗДНЫЕ ПОСТУПЛЕНИЯ</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2000000000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102 494 652,33</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83 664 650,00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132 858 800,00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b/>
                <w:bCs/>
                <w:color w:val="000000"/>
                <w:sz w:val="12"/>
                <w:szCs w:val="12"/>
              </w:rPr>
            </w:pPr>
            <w:r w:rsidRPr="001C12F4">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2020000000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b/>
                <w:bCs/>
                <w:color w:val="000000"/>
                <w:sz w:val="12"/>
                <w:szCs w:val="12"/>
              </w:rPr>
            </w:pPr>
            <w:r w:rsidRPr="001C12F4">
              <w:rPr>
                <w:rFonts w:ascii="Arial" w:hAnsi="Arial" w:cs="Arial"/>
                <w:b/>
                <w:bCs/>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102 180 102,33</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83 664 650,00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132 858 800,00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2022555513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3 791 608,00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3 675 850,00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7152</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6 402 000,00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4 268 000,00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4 268 000,00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7154</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50 000 000,00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75 720 800,00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128 590 800,00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7526</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700 000,00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2024542413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11 100 000,00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2800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16 560 064,51</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2900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2 441 036,00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3300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6 649 935,49</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3400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750 000,00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7148</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1 333 333,33</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7536</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452 125,00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2024999913</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7617</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2 000 000,00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000000"/>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ПРОЧИЕ БЕЗВОЗМЕЗДНЫЕ ПОСТУПЛЕНИЯ</w:t>
            </w:r>
          </w:p>
        </w:tc>
        <w:tc>
          <w:tcPr>
            <w:tcW w:w="425"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2070000000</w:t>
            </w:r>
          </w:p>
        </w:tc>
        <w:tc>
          <w:tcPr>
            <w:tcW w:w="426" w:type="dxa"/>
            <w:tcBorders>
              <w:top w:val="nil"/>
              <w:left w:val="nil"/>
              <w:bottom w:val="single" w:sz="4" w:space="0" w:color="000000"/>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314 550,00</w:t>
            </w:r>
          </w:p>
        </w:tc>
        <w:tc>
          <w:tcPr>
            <w:tcW w:w="910"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6668" w:type="dxa"/>
            <w:tcBorders>
              <w:top w:val="nil"/>
              <w:left w:val="single" w:sz="4" w:space="0" w:color="000000"/>
              <w:bottom w:val="single" w:sz="4" w:space="0" w:color="auto"/>
              <w:right w:val="single" w:sz="4" w:space="0" w:color="000000"/>
            </w:tcBorders>
            <w:shd w:val="clear" w:color="000000" w:fill="FFFFFF"/>
            <w:hideMark/>
          </w:tcPr>
          <w:p w:rsidR="001C12F4" w:rsidRPr="001C12F4" w:rsidRDefault="001C12F4" w:rsidP="001C12F4">
            <w:pPr>
              <w:rPr>
                <w:rFonts w:ascii="Arial" w:hAnsi="Arial" w:cs="Arial"/>
                <w:color w:val="000000"/>
                <w:sz w:val="12"/>
                <w:szCs w:val="12"/>
              </w:rPr>
            </w:pPr>
            <w:r w:rsidRPr="001C12F4">
              <w:rPr>
                <w:rFonts w:ascii="Arial" w:hAnsi="Arial" w:cs="Arial"/>
                <w:color w:val="000000"/>
                <w:sz w:val="12"/>
                <w:szCs w:val="12"/>
              </w:rPr>
              <w:t>Прочие безвозмездные поступления в бюджеты городских поселений</w:t>
            </w:r>
          </w:p>
        </w:tc>
        <w:tc>
          <w:tcPr>
            <w:tcW w:w="425" w:type="dxa"/>
            <w:tcBorders>
              <w:top w:val="nil"/>
              <w:left w:val="nil"/>
              <w:bottom w:val="single" w:sz="4" w:space="0" w:color="auto"/>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900</w:t>
            </w:r>
          </w:p>
        </w:tc>
        <w:tc>
          <w:tcPr>
            <w:tcW w:w="850" w:type="dxa"/>
            <w:tcBorders>
              <w:top w:val="nil"/>
              <w:left w:val="nil"/>
              <w:bottom w:val="single" w:sz="4" w:space="0" w:color="auto"/>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2070503013</w:t>
            </w:r>
          </w:p>
        </w:tc>
        <w:tc>
          <w:tcPr>
            <w:tcW w:w="426" w:type="dxa"/>
            <w:tcBorders>
              <w:top w:val="nil"/>
              <w:left w:val="nil"/>
              <w:bottom w:val="single" w:sz="4" w:space="0" w:color="auto"/>
              <w:right w:val="nil"/>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0000</w:t>
            </w:r>
          </w:p>
        </w:tc>
        <w:tc>
          <w:tcPr>
            <w:tcW w:w="235"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center"/>
              <w:rPr>
                <w:rFonts w:ascii="Arial" w:hAnsi="Arial" w:cs="Arial"/>
                <w:color w:val="000000"/>
                <w:sz w:val="12"/>
                <w:szCs w:val="12"/>
              </w:rPr>
            </w:pPr>
            <w:r w:rsidRPr="001C12F4">
              <w:rPr>
                <w:rFonts w:ascii="Arial" w:hAnsi="Arial" w:cs="Arial"/>
                <w:color w:val="000000"/>
                <w:sz w:val="12"/>
                <w:szCs w:val="12"/>
              </w:rPr>
              <w:t>150</w:t>
            </w:r>
          </w:p>
        </w:tc>
        <w:tc>
          <w:tcPr>
            <w:tcW w:w="917"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314 550,00</w:t>
            </w:r>
          </w:p>
        </w:tc>
        <w:tc>
          <w:tcPr>
            <w:tcW w:w="910"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c>
          <w:tcPr>
            <w:tcW w:w="917" w:type="dxa"/>
            <w:tcBorders>
              <w:top w:val="nil"/>
              <w:left w:val="nil"/>
              <w:bottom w:val="single" w:sz="4" w:space="0" w:color="auto"/>
              <w:right w:val="single" w:sz="4" w:space="0" w:color="000000"/>
            </w:tcBorders>
            <w:shd w:val="clear" w:color="000000" w:fill="FFFFFF"/>
            <w:noWrap/>
            <w:hideMark/>
          </w:tcPr>
          <w:p w:rsidR="001C12F4" w:rsidRPr="001C12F4" w:rsidRDefault="001C12F4" w:rsidP="001C12F4">
            <w:pPr>
              <w:jc w:val="right"/>
              <w:rPr>
                <w:rFonts w:ascii="Arial" w:hAnsi="Arial" w:cs="Arial"/>
                <w:color w:val="000000"/>
                <w:sz w:val="12"/>
                <w:szCs w:val="12"/>
              </w:rPr>
            </w:pPr>
            <w:r w:rsidRPr="001C12F4">
              <w:rPr>
                <w:rFonts w:ascii="Arial" w:hAnsi="Arial" w:cs="Arial"/>
                <w:color w:val="000000"/>
                <w:sz w:val="12"/>
                <w:szCs w:val="12"/>
              </w:rPr>
              <w:t>0,00</w:t>
            </w:r>
          </w:p>
        </w:tc>
      </w:tr>
      <w:tr w:rsidR="001C12F4" w:rsidRPr="001C12F4" w:rsidTr="00332CF8">
        <w:trPr>
          <w:trHeight w:val="20"/>
        </w:trPr>
        <w:tc>
          <w:tcPr>
            <w:tcW w:w="8604"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12F4" w:rsidRPr="001C12F4" w:rsidRDefault="001C12F4" w:rsidP="001C12F4">
            <w:pPr>
              <w:rPr>
                <w:rFonts w:ascii="Arial" w:hAnsi="Arial" w:cs="Arial"/>
                <w:b/>
                <w:bCs/>
                <w:color w:val="000000"/>
                <w:sz w:val="12"/>
                <w:szCs w:val="12"/>
              </w:rPr>
            </w:pPr>
            <w:r w:rsidRPr="001C12F4">
              <w:rPr>
                <w:rFonts w:ascii="Arial" w:hAnsi="Arial" w:cs="Arial"/>
                <w:b/>
                <w:bCs/>
                <w:color w:val="000000"/>
                <w:sz w:val="12"/>
                <w:szCs w:val="12"/>
              </w:rPr>
              <w:t xml:space="preserve">Всего доходов: </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163 075 186,33</w:t>
            </w:r>
          </w:p>
        </w:tc>
        <w:tc>
          <w:tcPr>
            <w:tcW w:w="910" w:type="dxa"/>
            <w:tcBorders>
              <w:top w:val="single" w:sz="4" w:space="0" w:color="auto"/>
              <w:left w:val="single" w:sz="4" w:space="0" w:color="auto"/>
              <w:bottom w:val="single" w:sz="4" w:space="0" w:color="auto"/>
              <w:right w:val="single" w:sz="4" w:space="0" w:color="auto"/>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143 054 940,00</w:t>
            </w:r>
          </w:p>
        </w:tc>
        <w:tc>
          <w:tcPr>
            <w:tcW w:w="917" w:type="dxa"/>
            <w:tcBorders>
              <w:top w:val="single" w:sz="4" w:space="0" w:color="auto"/>
              <w:left w:val="single" w:sz="4" w:space="0" w:color="auto"/>
              <w:bottom w:val="single" w:sz="4" w:space="0" w:color="auto"/>
              <w:right w:val="single" w:sz="4" w:space="0" w:color="auto"/>
            </w:tcBorders>
            <w:shd w:val="clear" w:color="000000" w:fill="FFFFFF"/>
            <w:noWrap/>
            <w:hideMark/>
          </w:tcPr>
          <w:p w:rsidR="001C12F4" w:rsidRPr="001C12F4" w:rsidRDefault="001C12F4" w:rsidP="001C12F4">
            <w:pPr>
              <w:jc w:val="right"/>
              <w:rPr>
                <w:rFonts w:ascii="Arial" w:hAnsi="Arial" w:cs="Arial"/>
                <w:b/>
                <w:bCs/>
                <w:color w:val="000000"/>
                <w:sz w:val="12"/>
                <w:szCs w:val="12"/>
              </w:rPr>
            </w:pPr>
            <w:r w:rsidRPr="001C12F4">
              <w:rPr>
                <w:rFonts w:ascii="Arial" w:hAnsi="Arial" w:cs="Arial"/>
                <w:b/>
                <w:bCs/>
                <w:color w:val="000000"/>
                <w:sz w:val="12"/>
                <w:szCs w:val="12"/>
              </w:rPr>
              <w:t>193 697 680,00</w:t>
            </w:r>
          </w:p>
        </w:tc>
      </w:tr>
    </w:tbl>
    <w:p w:rsidR="00623ADC" w:rsidRPr="00332CF8" w:rsidRDefault="00623ADC" w:rsidP="00623ADC">
      <w:pPr>
        <w:shd w:val="clear" w:color="auto" w:fill="FFFFFF"/>
        <w:suppressAutoHyphens/>
        <w:rPr>
          <w:rFonts w:ascii="Arial" w:hAnsi="Arial" w:cs="Arial"/>
          <w:b/>
          <w:sz w:val="8"/>
          <w:szCs w:val="8"/>
        </w:rPr>
      </w:pPr>
    </w:p>
    <w:p w:rsidR="00332CF8" w:rsidRDefault="00332CF8" w:rsidP="00332CF8">
      <w:pPr>
        <w:jc w:val="right"/>
        <w:rPr>
          <w:rFonts w:ascii="Arial" w:hAnsi="Arial" w:cs="Arial"/>
          <w:b/>
          <w:bCs/>
          <w:sz w:val="12"/>
          <w:szCs w:val="12"/>
        </w:rPr>
      </w:pPr>
      <w:r>
        <w:rPr>
          <w:rFonts w:ascii="Arial" w:hAnsi="Arial" w:cs="Arial"/>
          <w:b/>
          <w:bCs/>
          <w:sz w:val="12"/>
          <w:szCs w:val="12"/>
        </w:rPr>
        <w:t>Приложение 2</w:t>
      </w:r>
    </w:p>
    <w:p w:rsidR="00332CF8" w:rsidRDefault="00332CF8" w:rsidP="00332CF8">
      <w:pPr>
        <w:jc w:val="right"/>
        <w:rPr>
          <w:rFonts w:ascii="Arial" w:hAnsi="Arial" w:cs="Arial"/>
          <w:sz w:val="12"/>
          <w:szCs w:val="12"/>
        </w:rPr>
      </w:pPr>
      <w:r w:rsidRPr="001C12F4">
        <w:rPr>
          <w:rFonts w:ascii="Arial" w:hAnsi="Arial" w:cs="Arial"/>
          <w:sz w:val="12"/>
          <w:szCs w:val="12"/>
        </w:rPr>
        <w:t xml:space="preserve">к решению Совета депутатов Валдайского городского поселения </w:t>
      </w:r>
    </w:p>
    <w:p w:rsidR="00332CF8" w:rsidRDefault="00332CF8" w:rsidP="00332CF8">
      <w:pPr>
        <w:jc w:val="right"/>
        <w:rPr>
          <w:rFonts w:ascii="Arial" w:hAnsi="Arial" w:cs="Arial"/>
          <w:sz w:val="12"/>
          <w:szCs w:val="12"/>
        </w:rPr>
      </w:pPr>
      <w:r w:rsidRPr="001C12F4">
        <w:rPr>
          <w:rFonts w:ascii="Arial" w:hAnsi="Arial" w:cs="Arial"/>
          <w:sz w:val="12"/>
          <w:szCs w:val="12"/>
        </w:rPr>
        <w:t>"О бюджете Валдайского городского поселения на 2022 год</w:t>
      </w:r>
    </w:p>
    <w:p w:rsidR="00332CF8" w:rsidRDefault="00332CF8" w:rsidP="00332CF8">
      <w:pPr>
        <w:jc w:val="right"/>
        <w:rPr>
          <w:rFonts w:ascii="Arial" w:hAnsi="Arial" w:cs="Arial"/>
          <w:sz w:val="12"/>
          <w:szCs w:val="12"/>
        </w:rPr>
      </w:pPr>
      <w:r w:rsidRPr="001C12F4">
        <w:rPr>
          <w:rFonts w:ascii="Arial" w:hAnsi="Arial" w:cs="Arial"/>
          <w:sz w:val="12"/>
          <w:szCs w:val="12"/>
        </w:rPr>
        <w:t xml:space="preserve"> и на плановый период 2023 и 2024 годов" от 23.12.2021 № 77</w:t>
      </w:r>
    </w:p>
    <w:p w:rsidR="00332CF8" w:rsidRDefault="00332CF8" w:rsidP="00332CF8">
      <w:pPr>
        <w:jc w:val="right"/>
        <w:rPr>
          <w:rFonts w:ascii="Arial" w:hAnsi="Arial" w:cs="Arial"/>
          <w:sz w:val="12"/>
          <w:szCs w:val="12"/>
        </w:rPr>
      </w:pPr>
      <w:r w:rsidRPr="001C12F4">
        <w:rPr>
          <w:rFonts w:ascii="Arial" w:hAnsi="Arial" w:cs="Arial"/>
          <w:sz w:val="12"/>
          <w:szCs w:val="12"/>
        </w:rPr>
        <w:t xml:space="preserve"> (в редакции решения Совета депутатов Валдайского </w:t>
      </w:r>
    </w:p>
    <w:p w:rsidR="00332CF8" w:rsidRPr="001C12F4" w:rsidRDefault="00332CF8" w:rsidP="00332CF8">
      <w:pPr>
        <w:jc w:val="right"/>
        <w:rPr>
          <w:rFonts w:ascii="Arial" w:hAnsi="Arial" w:cs="Arial"/>
          <w:b/>
          <w:sz w:val="12"/>
          <w:szCs w:val="12"/>
        </w:rPr>
      </w:pPr>
      <w:r w:rsidRPr="001C12F4">
        <w:rPr>
          <w:rFonts w:ascii="Arial" w:hAnsi="Arial" w:cs="Arial"/>
          <w:sz w:val="12"/>
          <w:szCs w:val="12"/>
        </w:rPr>
        <w:t>городского поселения от 13.12.2022 № 134)</w:t>
      </w:r>
    </w:p>
    <w:p w:rsidR="00623ADC" w:rsidRDefault="00332CF8" w:rsidP="00332CF8">
      <w:pPr>
        <w:shd w:val="clear" w:color="auto" w:fill="FFFFFF"/>
        <w:suppressAutoHyphens/>
        <w:jc w:val="center"/>
        <w:rPr>
          <w:rFonts w:ascii="Arial" w:hAnsi="Arial" w:cs="Arial"/>
          <w:b/>
          <w:sz w:val="16"/>
          <w:szCs w:val="16"/>
        </w:rPr>
      </w:pPr>
      <w:r>
        <w:rPr>
          <w:rFonts w:ascii="Arial" w:hAnsi="Arial" w:cs="Arial"/>
          <w:b/>
          <w:sz w:val="16"/>
          <w:szCs w:val="16"/>
        </w:rPr>
        <w:t xml:space="preserve">Источники </w:t>
      </w:r>
      <w:r w:rsidRPr="00332CF8">
        <w:rPr>
          <w:rFonts w:ascii="Arial" w:hAnsi="Arial" w:cs="Arial"/>
          <w:b/>
          <w:sz w:val="16"/>
          <w:szCs w:val="16"/>
        </w:rPr>
        <w:t xml:space="preserve">внутреннего финансирования дефицита </w:t>
      </w:r>
      <w:r>
        <w:rPr>
          <w:rFonts w:ascii="Arial" w:hAnsi="Arial" w:cs="Arial"/>
          <w:b/>
          <w:sz w:val="16"/>
          <w:szCs w:val="16"/>
        </w:rPr>
        <w:t xml:space="preserve">городского бюджета на 2022 год </w:t>
      </w:r>
      <w:r w:rsidRPr="00332CF8">
        <w:rPr>
          <w:rFonts w:ascii="Arial" w:hAnsi="Arial" w:cs="Arial"/>
          <w:b/>
          <w:sz w:val="16"/>
          <w:szCs w:val="16"/>
        </w:rPr>
        <w:t>и на плановый период 2023 и 2024 годов</w:t>
      </w:r>
    </w:p>
    <w:p w:rsidR="00623ADC" w:rsidRPr="00332CF8" w:rsidRDefault="00332CF8" w:rsidP="00332CF8">
      <w:pPr>
        <w:shd w:val="clear" w:color="auto" w:fill="FFFFFF"/>
        <w:suppressAutoHyphens/>
        <w:jc w:val="right"/>
        <w:rPr>
          <w:rFonts w:ascii="Arial" w:hAnsi="Arial" w:cs="Arial"/>
          <w:sz w:val="12"/>
          <w:szCs w:val="12"/>
        </w:rPr>
      </w:pPr>
      <w:r w:rsidRPr="00332CF8">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5169"/>
        <w:gridCol w:w="3164"/>
        <w:gridCol w:w="1005"/>
        <w:gridCol w:w="1005"/>
        <w:gridCol w:w="1005"/>
      </w:tblGrid>
      <w:tr w:rsidR="00332CF8" w:rsidRPr="00332CF8" w:rsidTr="00332CF8">
        <w:trPr>
          <w:trHeight w:val="20"/>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Наименование источника внутреннего финансирования дефицита бюджета</w:t>
            </w:r>
          </w:p>
        </w:tc>
        <w:tc>
          <w:tcPr>
            <w:tcW w:w="1394" w:type="pct"/>
            <w:tcBorders>
              <w:top w:val="single" w:sz="4" w:space="0" w:color="auto"/>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Код группы, подгруппы, статьи и вида источников</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 xml:space="preserve"> 2022 год</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2023 год</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 xml:space="preserve"> 2024 год</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auto" w:fill="auto"/>
            <w:vAlign w:val="bottom"/>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w:t>
            </w:r>
          </w:p>
        </w:tc>
        <w:tc>
          <w:tcPr>
            <w:tcW w:w="1394" w:type="pct"/>
            <w:tcBorders>
              <w:top w:val="nil"/>
              <w:left w:val="nil"/>
              <w:bottom w:val="single" w:sz="4" w:space="0" w:color="auto"/>
              <w:right w:val="single" w:sz="4" w:space="0" w:color="auto"/>
            </w:tcBorders>
            <w:shd w:val="clear" w:color="auto" w:fill="auto"/>
            <w:vAlign w:val="bottom"/>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w:t>
            </w:r>
          </w:p>
        </w:tc>
        <w:tc>
          <w:tcPr>
            <w:tcW w:w="443" w:type="pct"/>
            <w:tcBorders>
              <w:top w:val="nil"/>
              <w:left w:val="nil"/>
              <w:bottom w:val="single" w:sz="4" w:space="0" w:color="auto"/>
              <w:right w:val="single" w:sz="4" w:space="0" w:color="auto"/>
            </w:tcBorders>
            <w:shd w:val="clear" w:color="auto" w:fill="auto"/>
            <w:vAlign w:val="bottom"/>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w:t>
            </w:r>
          </w:p>
        </w:tc>
        <w:tc>
          <w:tcPr>
            <w:tcW w:w="443" w:type="pct"/>
            <w:tcBorders>
              <w:top w:val="nil"/>
              <w:left w:val="nil"/>
              <w:bottom w:val="single" w:sz="4" w:space="0" w:color="auto"/>
              <w:right w:val="single" w:sz="4" w:space="0" w:color="auto"/>
            </w:tcBorders>
            <w:shd w:val="clear" w:color="auto" w:fill="auto"/>
            <w:vAlign w:val="bottom"/>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w:t>
            </w:r>
          </w:p>
        </w:tc>
        <w:tc>
          <w:tcPr>
            <w:tcW w:w="443" w:type="pct"/>
            <w:tcBorders>
              <w:top w:val="nil"/>
              <w:left w:val="nil"/>
              <w:bottom w:val="single" w:sz="4" w:space="0" w:color="auto"/>
              <w:right w:val="single" w:sz="4" w:space="0" w:color="auto"/>
            </w:tcBorders>
            <w:shd w:val="clear" w:color="auto" w:fill="auto"/>
            <w:vAlign w:val="bottom"/>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5</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auto" w:fill="auto"/>
            <w:vAlign w:val="center"/>
            <w:hideMark/>
          </w:tcPr>
          <w:p w:rsidR="00332CF8" w:rsidRPr="00332CF8" w:rsidRDefault="00332CF8" w:rsidP="00332CF8">
            <w:pPr>
              <w:rPr>
                <w:rFonts w:ascii="Arial" w:hAnsi="Arial" w:cs="Arial"/>
                <w:color w:val="000000"/>
                <w:sz w:val="12"/>
                <w:szCs w:val="12"/>
              </w:rPr>
            </w:pPr>
            <w:bookmarkStart w:id="3" w:name="RANGE!A6:C6"/>
            <w:bookmarkStart w:id="4" w:name="RANGE!A6:C11"/>
            <w:bookmarkEnd w:id="3"/>
            <w:r w:rsidRPr="00332CF8">
              <w:rPr>
                <w:rFonts w:ascii="Arial" w:hAnsi="Arial" w:cs="Arial"/>
                <w:color w:val="000000"/>
                <w:sz w:val="12"/>
                <w:szCs w:val="12"/>
              </w:rPr>
              <w:t xml:space="preserve"> Источники  внутреннего финансирования дефицитов  бюджета</w:t>
            </w:r>
            <w:bookmarkEnd w:id="4"/>
          </w:p>
        </w:tc>
        <w:tc>
          <w:tcPr>
            <w:tcW w:w="1394"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000 01 00 00 00 00 0000 000</w:t>
            </w:r>
          </w:p>
        </w:tc>
        <w:tc>
          <w:tcPr>
            <w:tcW w:w="443"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37 801 482,91</w:t>
            </w:r>
          </w:p>
        </w:tc>
        <w:tc>
          <w:tcPr>
            <w:tcW w:w="443"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1 479 292,83</w:t>
            </w:r>
          </w:p>
        </w:tc>
        <w:tc>
          <w:tcPr>
            <w:tcW w:w="443"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-24 382 201,15</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auto" w:fill="auto"/>
            <w:vAlign w:val="center"/>
            <w:hideMark/>
          </w:tcPr>
          <w:p w:rsidR="00332CF8" w:rsidRPr="00332CF8" w:rsidRDefault="00332CF8" w:rsidP="00332CF8">
            <w:pPr>
              <w:rPr>
                <w:rFonts w:ascii="Arial" w:hAnsi="Arial" w:cs="Arial"/>
                <w:color w:val="000000"/>
                <w:sz w:val="12"/>
                <w:szCs w:val="12"/>
              </w:rPr>
            </w:pPr>
            <w:bookmarkStart w:id="5" w:name="RANGE!A7:C7"/>
            <w:r w:rsidRPr="00332CF8">
              <w:rPr>
                <w:rFonts w:ascii="Arial" w:hAnsi="Arial" w:cs="Arial"/>
                <w:color w:val="000000"/>
                <w:sz w:val="12"/>
                <w:szCs w:val="12"/>
              </w:rPr>
              <w:t xml:space="preserve">Изменение остатков средств на счетах по учету средств бюджета </w:t>
            </w:r>
            <w:bookmarkEnd w:id="5"/>
          </w:p>
        </w:tc>
        <w:tc>
          <w:tcPr>
            <w:tcW w:w="1394"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000 01 05 00 00 00 0000 000</w:t>
            </w:r>
          </w:p>
        </w:tc>
        <w:tc>
          <w:tcPr>
            <w:tcW w:w="443"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37 801 482,91</w:t>
            </w:r>
          </w:p>
        </w:tc>
        <w:tc>
          <w:tcPr>
            <w:tcW w:w="443"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1 479 292,83</w:t>
            </w:r>
          </w:p>
        </w:tc>
        <w:tc>
          <w:tcPr>
            <w:tcW w:w="443"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-24 382 201,15</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000000" w:fill="FFFFFF"/>
            <w:vAlign w:val="center"/>
            <w:hideMark/>
          </w:tcPr>
          <w:p w:rsidR="00332CF8" w:rsidRPr="00332CF8" w:rsidRDefault="00332CF8" w:rsidP="00332CF8">
            <w:pPr>
              <w:rPr>
                <w:rFonts w:ascii="Arial" w:hAnsi="Arial" w:cs="Arial"/>
                <w:color w:val="000000"/>
                <w:sz w:val="12"/>
                <w:szCs w:val="12"/>
              </w:rPr>
            </w:pPr>
            <w:bookmarkStart w:id="6" w:name="RANGE!A8:C8"/>
            <w:r w:rsidRPr="00332CF8">
              <w:rPr>
                <w:rFonts w:ascii="Arial" w:hAnsi="Arial" w:cs="Arial"/>
                <w:color w:val="000000"/>
                <w:sz w:val="12"/>
                <w:szCs w:val="12"/>
              </w:rPr>
              <w:t>Увеличение остатков средств бюджетов</w:t>
            </w:r>
            <w:bookmarkEnd w:id="6"/>
          </w:p>
        </w:tc>
        <w:tc>
          <w:tcPr>
            <w:tcW w:w="1394"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000 01 05 00 00 00 0000 500</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-163 075 186,33</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-143 054 940,00</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-193 697 680,00</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000000" w:fill="FFFFFF"/>
            <w:vAlign w:val="center"/>
            <w:hideMark/>
          </w:tcPr>
          <w:p w:rsidR="00332CF8" w:rsidRPr="00332CF8" w:rsidRDefault="00332CF8" w:rsidP="00332CF8">
            <w:pPr>
              <w:rPr>
                <w:rFonts w:ascii="Arial" w:hAnsi="Arial" w:cs="Arial"/>
                <w:color w:val="000000"/>
                <w:sz w:val="12"/>
                <w:szCs w:val="12"/>
              </w:rPr>
            </w:pPr>
            <w:bookmarkStart w:id="7" w:name="RANGE!A9:C9"/>
            <w:r w:rsidRPr="00332CF8">
              <w:rPr>
                <w:rFonts w:ascii="Arial" w:hAnsi="Arial" w:cs="Arial"/>
                <w:color w:val="000000"/>
                <w:sz w:val="12"/>
                <w:szCs w:val="12"/>
              </w:rPr>
              <w:t>Увеличение прочих остатков денежных средств бюджетов городских поселений</w:t>
            </w:r>
            <w:bookmarkEnd w:id="7"/>
          </w:p>
        </w:tc>
        <w:tc>
          <w:tcPr>
            <w:tcW w:w="1394"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892 01 05 02 01 13 0000 510</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-163 075 186,33</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-143 054 940,00</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-193 697 680,00</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000000" w:fill="FFFFFF"/>
            <w:vAlign w:val="center"/>
            <w:hideMark/>
          </w:tcPr>
          <w:p w:rsidR="00332CF8" w:rsidRPr="00332CF8" w:rsidRDefault="00332CF8" w:rsidP="00332CF8">
            <w:pPr>
              <w:rPr>
                <w:rFonts w:ascii="Arial" w:hAnsi="Arial" w:cs="Arial"/>
                <w:color w:val="000000"/>
                <w:sz w:val="12"/>
                <w:szCs w:val="12"/>
              </w:rPr>
            </w:pPr>
            <w:bookmarkStart w:id="8" w:name="RANGE!A10:C10"/>
            <w:r w:rsidRPr="00332CF8">
              <w:rPr>
                <w:rFonts w:ascii="Arial" w:hAnsi="Arial" w:cs="Arial"/>
                <w:color w:val="000000"/>
                <w:sz w:val="12"/>
                <w:szCs w:val="12"/>
              </w:rPr>
              <w:t>Уменьшение остатков средств бюджетов</w:t>
            </w:r>
            <w:bookmarkEnd w:id="8"/>
          </w:p>
        </w:tc>
        <w:tc>
          <w:tcPr>
            <w:tcW w:w="1394"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000 01 05 00 00 00 0000 600</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200 876 669,24</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144 534 232,83</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169 315 478,85</w:t>
            </w:r>
          </w:p>
        </w:tc>
      </w:tr>
      <w:tr w:rsidR="00332CF8" w:rsidRPr="00332CF8" w:rsidTr="00332CF8">
        <w:trPr>
          <w:trHeight w:val="20"/>
        </w:trPr>
        <w:tc>
          <w:tcPr>
            <w:tcW w:w="2277" w:type="pct"/>
            <w:tcBorders>
              <w:top w:val="nil"/>
              <w:left w:val="single" w:sz="4" w:space="0" w:color="auto"/>
              <w:bottom w:val="single" w:sz="4" w:space="0" w:color="auto"/>
              <w:right w:val="single" w:sz="4" w:space="0" w:color="auto"/>
            </w:tcBorders>
            <w:shd w:val="clear" w:color="000000" w:fill="FFFFFF"/>
            <w:vAlign w:val="center"/>
            <w:hideMark/>
          </w:tcPr>
          <w:p w:rsidR="00332CF8" w:rsidRPr="00332CF8" w:rsidRDefault="00332CF8" w:rsidP="00332CF8">
            <w:pPr>
              <w:rPr>
                <w:rFonts w:ascii="Arial" w:hAnsi="Arial" w:cs="Arial"/>
                <w:color w:val="000000"/>
                <w:sz w:val="12"/>
                <w:szCs w:val="12"/>
              </w:rPr>
            </w:pPr>
            <w:bookmarkStart w:id="9" w:name="RANGE!A11:C11"/>
            <w:r w:rsidRPr="00332CF8">
              <w:rPr>
                <w:rFonts w:ascii="Arial" w:hAnsi="Arial" w:cs="Arial"/>
                <w:color w:val="000000"/>
                <w:sz w:val="12"/>
                <w:szCs w:val="12"/>
              </w:rPr>
              <w:t>Уменьшение прочих остатков денежных средств бюджетов городских поселений</w:t>
            </w:r>
            <w:bookmarkEnd w:id="9"/>
          </w:p>
        </w:tc>
        <w:tc>
          <w:tcPr>
            <w:tcW w:w="1394" w:type="pct"/>
            <w:tcBorders>
              <w:top w:val="nil"/>
              <w:left w:val="nil"/>
              <w:bottom w:val="single" w:sz="4" w:space="0" w:color="auto"/>
              <w:right w:val="single" w:sz="4" w:space="0" w:color="auto"/>
            </w:tcBorders>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892 01 05 02 01 13 0000 610</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200 876 669,24</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144 534 232,83</w:t>
            </w:r>
          </w:p>
        </w:tc>
        <w:tc>
          <w:tcPr>
            <w:tcW w:w="443" w:type="pct"/>
            <w:tcBorders>
              <w:top w:val="nil"/>
              <w:left w:val="nil"/>
              <w:bottom w:val="single" w:sz="4" w:space="0" w:color="auto"/>
              <w:right w:val="single" w:sz="4" w:space="0" w:color="auto"/>
            </w:tcBorders>
            <w:shd w:val="clear" w:color="000000" w:fill="FFFFFF"/>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169 315 478,85</w:t>
            </w:r>
          </w:p>
        </w:tc>
      </w:tr>
    </w:tbl>
    <w:p w:rsidR="00623ADC" w:rsidRPr="00332CF8" w:rsidRDefault="00623ADC" w:rsidP="00623ADC">
      <w:pPr>
        <w:shd w:val="clear" w:color="auto" w:fill="FFFFFF"/>
        <w:suppressAutoHyphens/>
        <w:rPr>
          <w:rFonts w:ascii="Arial" w:hAnsi="Arial" w:cs="Arial"/>
          <w:b/>
          <w:sz w:val="8"/>
          <w:szCs w:val="8"/>
        </w:rPr>
      </w:pPr>
    </w:p>
    <w:p w:rsidR="00332CF8" w:rsidRDefault="00332CF8" w:rsidP="00332CF8">
      <w:pPr>
        <w:jc w:val="right"/>
        <w:rPr>
          <w:rFonts w:ascii="Arial" w:hAnsi="Arial" w:cs="Arial"/>
          <w:b/>
          <w:bCs/>
          <w:sz w:val="12"/>
          <w:szCs w:val="12"/>
        </w:rPr>
      </w:pPr>
      <w:r>
        <w:rPr>
          <w:rFonts w:ascii="Arial" w:hAnsi="Arial" w:cs="Arial"/>
          <w:b/>
          <w:bCs/>
          <w:sz w:val="12"/>
          <w:szCs w:val="12"/>
        </w:rPr>
        <w:t>Приложение 6</w:t>
      </w:r>
    </w:p>
    <w:p w:rsidR="00332CF8" w:rsidRDefault="00332CF8" w:rsidP="00332CF8">
      <w:pPr>
        <w:jc w:val="right"/>
        <w:rPr>
          <w:rFonts w:ascii="Arial" w:hAnsi="Arial" w:cs="Arial"/>
          <w:sz w:val="12"/>
          <w:szCs w:val="12"/>
        </w:rPr>
      </w:pPr>
      <w:r w:rsidRPr="001C12F4">
        <w:rPr>
          <w:rFonts w:ascii="Arial" w:hAnsi="Arial" w:cs="Arial"/>
          <w:sz w:val="12"/>
          <w:szCs w:val="12"/>
        </w:rPr>
        <w:t xml:space="preserve">к решению Совета депутатов Валдайского городского поселения </w:t>
      </w:r>
    </w:p>
    <w:p w:rsidR="00332CF8" w:rsidRDefault="00332CF8" w:rsidP="00332CF8">
      <w:pPr>
        <w:jc w:val="right"/>
        <w:rPr>
          <w:rFonts w:ascii="Arial" w:hAnsi="Arial" w:cs="Arial"/>
          <w:sz w:val="12"/>
          <w:szCs w:val="12"/>
        </w:rPr>
      </w:pPr>
      <w:r w:rsidRPr="001C12F4">
        <w:rPr>
          <w:rFonts w:ascii="Arial" w:hAnsi="Arial" w:cs="Arial"/>
          <w:sz w:val="12"/>
          <w:szCs w:val="12"/>
        </w:rPr>
        <w:t>"О бюджете Валдайского городского поселения на 2022 год</w:t>
      </w:r>
    </w:p>
    <w:p w:rsidR="00332CF8" w:rsidRDefault="00332CF8" w:rsidP="00332CF8">
      <w:pPr>
        <w:jc w:val="right"/>
        <w:rPr>
          <w:rFonts w:ascii="Arial" w:hAnsi="Arial" w:cs="Arial"/>
          <w:sz w:val="12"/>
          <w:szCs w:val="12"/>
        </w:rPr>
      </w:pPr>
      <w:r w:rsidRPr="001C12F4">
        <w:rPr>
          <w:rFonts w:ascii="Arial" w:hAnsi="Arial" w:cs="Arial"/>
          <w:sz w:val="12"/>
          <w:szCs w:val="12"/>
        </w:rPr>
        <w:t xml:space="preserve"> и на плановый период 2023 и 2024 годов" от 23.12.2021 № 77</w:t>
      </w:r>
    </w:p>
    <w:p w:rsidR="00332CF8" w:rsidRDefault="00332CF8" w:rsidP="00332CF8">
      <w:pPr>
        <w:jc w:val="right"/>
        <w:rPr>
          <w:rFonts w:ascii="Arial" w:hAnsi="Arial" w:cs="Arial"/>
          <w:sz w:val="12"/>
          <w:szCs w:val="12"/>
        </w:rPr>
      </w:pPr>
      <w:r w:rsidRPr="001C12F4">
        <w:rPr>
          <w:rFonts w:ascii="Arial" w:hAnsi="Arial" w:cs="Arial"/>
          <w:sz w:val="12"/>
          <w:szCs w:val="12"/>
        </w:rPr>
        <w:t xml:space="preserve"> (в редакции решения Совета депутатов Валдайского </w:t>
      </w:r>
    </w:p>
    <w:p w:rsidR="00332CF8" w:rsidRPr="001C12F4" w:rsidRDefault="00332CF8" w:rsidP="00332CF8">
      <w:pPr>
        <w:jc w:val="right"/>
        <w:rPr>
          <w:rFonts w:ascii="Arial" w:hAnsi="Arial" w:cs="Arial"/>
          <w:b/>
          <w:sz w:val="12"/>
          <w:szCs w:val="12"/>
        </w:rPr>
      </w:pPr>
      <w:r w:rsidRPr="001C12F4">
        <w:rPr>
          <w:rFonts w:ascii="Arial" w:hAnsi="Arial" w:cs="Arial"/>
          <w:sz w:val="12"/>
          <w:szCs w:val="12"/>
        </w:rPr>
        <w:t>городского поселения от 13.12.2022 № 134)</w:t>
      </w:r>
    </w:p>
    <w:p w:rsidR="00623ADC"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p w:rsidR="00623ADC" w:rsidRPr="00332CF8" w:rsidRDefault="00332CF8" w:rsidP="00332CF8">
      <w:pPr>
        <w:shd w:val="clear" w:color="auto" w:fill="FFFFFF"/>
        <w:suppressAutoHyphens/>
        <w:jc w:val="right"/>
        <w:rPr>
          <w:rFonts w:ascii="Arial" w:hAnsi="Arial" w:cs="Arial"/>
          <w:sz w:val="12"/>
          <w:szCs w:val="12"/>
        </w:rPr>
      </w:pPr>
      <w:r w:rsidRPr="00332CF8">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1"/>
        <w:gridCol w:w="273"/>
        <w:gridCol w:w="326"/>
        <w:gridCol w:w="691"/>
        <w:gridCol w:w="324"/>
        <w:gridCol w:w="901"/>
        <w:gridCol w:w="901"/>
        <w:gridCol w:w="901"/>
      </w:tblGrid>
      <w:tr w:rsidR="00332CF8" w:rsidRPr="00332CF8" w:rsidTr="00332CF8">
        <w:trPr>
          <w:trHeight w:val="20"/>
        </w:trPr>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Наименование</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Вед.</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Разд.</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Ц.ст.</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Расх.</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Сумма на 2022 год</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Сумма на 2023 год</w:t>
            </w:r>
          </w:p>
        </w:tc>
        <w:tc>
          <w:tcPr>
            <w:tcW w:w="0" w:type="auto"/>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Сумма на 2024 год</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b/>
                <w:bCs/>
                <w:color w:val="000000"/>
                <w:sz w:val="12"/>
                <w:szCs w:val="12"/>
              </w:rPr>
            </w:pPr>
            <w:r w:rsidRPr="00332CF8">
              <w:rPr>
                <w:rFonts w:ascii="Arial" w:hAnsi="Arial" w:cs="Arial"/>
                <w:b/>
                <w:bCs/>
                <w:color w:val="000000"/>
                <w:sz w:val="12"/>
                <w:szCs w:val="12"/>
              </w:rPr>
              <w:t>Администрация Валдайского муниципального района</w:t>
            </w:r>
          </w:p>
        </w:tc>
        <w:tc>
          <w:tcPr>
            <w:tcW w:w="0" w:type="auto"/>
            <w:shd w:val="clear" w:color="000000" w:fill="FFFFFF"/>
            <w:noWrap/>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0000</w:t>
            </w:r>
          </w:p>
        </w:tc>
        <w:tc>
          <w:tcPr>
            <w:tcW w:w="0" w:type="auto"/>
            <w:shd w:val="clear" w:color="000000" w:fill="FFFFFF"/>
            <w:noWrap/>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200 876 669,24</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144 534 232,83</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169 315 478,85</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2 092 258,22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1 069 612,05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1 069 612,05</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Межбюджетные трансферты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540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фонды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средства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870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1 674 258,22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29 500,00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1 644 758,22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371 214,61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271 214,61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63 301,38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831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57 976,98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149 936,25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98 776,00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98 776,00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Административное наказание в виде штрафа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1 273 543,61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551 836,05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551 836,05</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942 924,72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121 454,17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513 693,08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151 468,16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151 468,16</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307 777,47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250 367,89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250 367,89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2 052 138,48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292 738,48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292 738,48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226 000,00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59 738,48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1 759 400,00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1 759 400,00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1 759 400,00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114 475 011,29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109 013 835,09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161 883 835,09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Сельское хозяйство и рыболовство</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631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Транспорт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7 049 870,58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7 049 870,58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7 049 870,58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105 323 270,71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108 273 900,00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161 143 900,00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105 323 270,71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108 273 900,00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161 143 900,00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100 713 760,71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105 973 900,00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158 843 900,00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100 713 760,71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105 973 900,00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158 843 900,00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1 716 050,00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1 716 050,00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1 716 050,00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79 340 502,15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31 196 626,44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2 856 464,10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Жилищное хозяйство</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2 521 816,76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12 065 073,46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Снос аварийных расселенных многоквартирных домов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2 171 816,76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2 171 816,76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846 271,07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656 894,01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189 377,06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2 292 271,94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1 874 648,38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69 583 648,87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17 902 697,33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3 291 971,21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Устройство контейнерных площадок</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1 009 845,36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25 844 137,15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4 759 209,64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строительного контроля за выполнением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23 866 097,15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4 674 969,64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39 114 207,18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13 143 487,69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8 663 349,48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7 298 640,00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уличного освещения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8 663 349,48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7 298 640,00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3 680 446,28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3 680 446,28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объектов озеленения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муниципальных кладбищ</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6 578 594,30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702 353,77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6 578 594,30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702 353,77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Приобретение новогодних украшений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18 646 817,12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3 048 176,62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общественных территорий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86 752,61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3 048 176,62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 расположенной по адресу: г. Валдай, ул. Песчаная, з/у 1т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4 942 764,58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4 942 764,58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674 232,69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4 268 531,89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ОБРАЗОВАНИЕ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 КИНЕМАТОГРАФИЯ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1 630 167,98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1 580 167,98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выплаты населению</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СОЦИАЛЬНАЯ ПОЛИТИКА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Пенсионное обеспечение</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ФИЗИЧЕСКАЯ КУЛЬТУРА И СПОРТ</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Физическая культура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СРЕДСТВА МАССОВОЙ ИНФОРМАЦИИ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520 000,00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492 000,00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492 000,00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9900000000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9990000000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900</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0" w:type="auto"/>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gridSpan w:val="5"/>
            <w:shd w:val="clear" w:color="000000" w:fill="FFFFFF"/>
            <w:noWrap/>
            <w:vAlign w:val="bottom"/>
            <w:hideMark/>
          </w:tcPr>
          <w:p w:rsidR="00332CF8" w:rsidRPr="00332CF8" w:rsidRDefault="00332CF8" w:rsidP="00332CF8">
            <w:pPr>
              <w:rPr>
                <w:rFonts w:ascii="Arial" w:hAnsi="Arial" w:cs="Arial"/>
                <w:b/>
                <w:bCs/>
                <w:color w:val="000000"/>
                <w:sz w:val="12"/>
                <w:szCs w:val="12"/>
              </w:rPr>
            </w:pPr>
            <w:r w:rsidRPr="00332CF8">
              <w:rPr>
                <w:rFonts w:ascii="Arial" w:hAnsi="Arial" w:cs="Arial"/>
                <w:b/>
                <w:bCs/>
                <w:color w:val="000000"/>
                <w:sz w:val="12"/>
                <w:szCs w:val="12"/>
              </w:rPr>
              <w:t xml:space="preserve">Всего расходов: </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200 876 669,24</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144 534 232,83</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169 315 478,85</w:t>
            </w:r>
          </w:p>
        </w:tc>
      </w:tr>
    </w:tbl>
    <w:p w:rsidR="00623ADC" w:rsidRPr="00332CF8" w:rsidRDefault="00623ADC" w:rsidP="00623ADC">
      <w:pPr>
        <w:shd w:val="clear" w:color="auto" w:fill="FFFFFF"/>
        <w:suppressAutoHyphens/>
        <w:rPr>
          <w:rFonts w:ascii="Arial" w:hAnsi="Arial" w:cs="Arial"/>
          <w:b/>
          <w:sz w:val="8"/>
          <w:szCs w:val="8"/>
        </w:rPr>
      </w:pPr>
    </w:p>
    <w:p w:rsidR="00332CF8" w:rsidRDefault="00332CF8" w:rsidP="00332CF8">
      <w:pPr>
        <w:jc w:val="right"/>
        <w:rPr>
          <w:rFonts w:ascii="Arial" w:hAnsi="Arial" w:cs="Arial"/>
          <w:b/>
          <w:bCs/>
          <w:sz w:val="12"/>
          <w:szCs w:val="12"/>
        </w:rPr>
      </w:pPr>
      <w:r>
        <w:rPr>
          <w:rFonts w:ascii="Arial" w:hAnsi="Arial" w:cs="Arial"/>
          <w:b/>
          <w:bCs/>
          <w:sz w:val="12"/>
          <w:szCs w:val="12"/>
        </w:rPr>
        <w:t>Приложение 7</w:t>
      </w:r>
    </w:p>
    <w:p w:rsidR="00332CF8" w:rsidRDefault="00332CF8" w:rsidP="00332CF8">
      <w:pPr>
        <w:jc w:val="right"/>
        <w:rPr>
          <w:rFonts w:ascii="Arial" w:hAnsi="Arial" w:cs="Arial"/>
          <w:sz w:val="12"/>
          <w:szCs w:val="12"/>
        </w:rPr>
      </w:pPr>
      <w:r w:rsidRPr="001C12F4">
        <w:rPr>
          <w:rFonts w:ascii="Arial" w:hAnsi="Arial" w:cs="Arial"/>
          <w:sz w:val="12"/>
          <w:szCs w:val="12"/>
        </w:rPr>
        <w:t xml:space="preserve">к решению Совета депутатов Валдайского городского поселения </w:t>
      </w:r>
    </w:p>
    <w:p w:rsidR="00332CF8" w:rsidRDefault="00332CF8" w:rsidP="00332CF8">
      <w:pPr>
        <w:jc w:val="right"/>
        <w:rPr>
          <w:rFonts w:ascii="Arial" w:hAnsi="Arial" w:cs="Arial"/>
          <w:sz w:val="12"/>
          <w:szCs w:val="12"/>
        </w:rPr>
      </w:pPr>
      <w:r w:rsidRPr="001C12F4">
        <w:rPr>
          <w:rFonts w:ascii="Arial" w:hAnsi="Arial" w:cs="Arial"/>
          <w:sz w:val="12"/>
          <w:szCs w:val="12"/>
        </w:rPr>
        <w:t>"О бюджете Валдайского городского поселения на 2022 год</w:t>
      </w:r>
    </w:p>
    <w:p w:rsidR="00332CF8" w:rsidRDefault="00332CF8" w:rsidP="00332CF8">
      <w:pPr>
        <w:jc w:val="right"/>
        <w:rPr>
          <w:rFonts w:ascii="Arial" w:hAnsi="Arial" w:cs="Arial"/>
          <w:sz w:val="12"/>
          <w:szCs w:val="12"/>
        </w:rPr>
      </w:pPr>
      <w:r w:rsidRPr="001C12F4">
        <w:rPr>
          <w:rFonts w:ascii="Arial" w:hAnsi="Arial" w:cs="Arial"/>
          <w:sz w:val="12"/>
          <w:szCs w:val="12"/>
        </w:rPr>
        <w:t xml:space="preserve"> и на плановый период 2023 и 2024 годов" от 23.12.2021 № 77</w:t>
      </w:r>
    </w:p>
    <w:p w:rsidR="00332CF8" w:rsidRDefault="00332CF8" w:rsidP="00332CF8">
      <w:pPr>
        <w:jc w:val="right"/>
        <w:rPr>
          <w:rFonts w:ascii="Arial" w:hAnsi="Arial" w:cs="Arial"/>
          <w:sz w:val="12"/>
          <w:szCs w:val="12"/>
        </w:rPr>
      </w:pPr>
      <w:r w:rsidRPr="001C12F4">
        <w:rPr>
          <w:rFonts w:ascii="Arial" w:hAnsi="Arial" w:cs="Arial"/>
          <w:sz w:val="12"/>
          <w:szCs w:val="12"/>
        </w:rPr>
        <w:t xml:space="preserve"> (в редакции решения Совета депутатов Валдайского </w:t>
      </w:r>
    </w:p>
    <w:p w:rsidR="00332CF8" w:rsidRPr="001C12F4" w:rsidRDefault="00332CF8" w:rsidP="00332CF8">
      <w:pPr>
        <w:jc w:val="right"/>
        <w:rPr>
          <w:rFonts w:ascii="Arial" w:hAnsi="Arial" w:cs="Arial"/>
          <w:b/>
          <w:sz w:val="12"/>
          <w:szCs w:val="12"/>
        </w:rPr>
      </w:pPr>
      <w:r w:rsidRPr="001C12F4">
        <w:rPr>
          <w:rFonts w:ascii="Arial" w:hAnsi="Arial" w:cs="Arial"/>
          <w:sz w:val="12"/>
          <w:szCs w:val="12"/>
        </w:rPr>
        <w:t>городского поселения от 13.12.2022 № 134)</w:t>
      </w:r>
    </w:p>
    <w:p w:rsidR="00623ADC"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2022 год и на плановый период 2023 и 2024 годов</w:t>
      </w:r>
    </w:p>
    <w:p w:rsidR="00623ADC" w:rsidRPr="00332CF8" w:rsidRDefault="00332CF8" w:rsidP="00332CF8">
      <w:pPr>
        <w:shd w:val="clear" w:color="auto" w:fill="FFFFFF"/>
        <w:suppressAutoHyphens/>
        <w:jc w:val="right"/>
        <w:rPr>
          <w:rFonts w:ascii="Arial" w:hAnsi="Arial" w:cs="Arial"/>
          <w:sz w:val="12"/>
          <w:szCs w:val="12"/>
        </w:rPr>
      </w:pPr>
      <w:r w:rsidRPr="00332CF8">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51"/>
        <w:gridCol w:w="425"/>
        <w:gridCol w:w="851"/>
        <w:gridCol w:w="412"/>
        <w:gridCol w:w="903"/>
        <w:gridCol w:w="903"/>
        <w:gridCol w:w="903"/>
      </w:tblGrid>
      <w:tr w:rsidR="00332CF8" w:rsidRPr="00332CF8" w:rsidTr="0003067B">
        <w:trPr>
          <w:trHeight w:val="20"/>
        </w:trPr>
        <w:tc>
          <w:tcPr>
            <w:tcW w:w="6951"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Наименование</w:t>
            </w:r>
          </w:p>
        </w:tc>
        <w:tc>
          <w:tcPr>
            <w:tcW w:w="425"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Разд.</w:t>
            </w:r>
          </w:p>
        </w:tc>
        <w:tc>
          <w:tcPr>
            <w:tcW w:w="851"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Ц.ст.</w:t>
            </w:r>
          </w:p>
        </w:tc>
        <w:tc>
          <w:tcPr>
            <w:tcW w:w="412"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Расх.</w:t>
            </w:r>
          </w:p>
        </w:tc>
        <w:tc>
          <w:tcPr>
            <w:tcW w:w="903"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Сумма на 2022 год</w:t>
            </w:r>
          </w:p>
        </w:tc>
        <w:tc>
          <w:tcPr>
            <w:tcW w:w="903"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Сумма на 2023 год</w:t>
            </w:r>
          </w:p>
        </w:tc>
        <w:tc>
          <w:tcPr>
            <w:tcW w:w="903"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Сумма на 2024 год</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2 092 258,22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1 069 612,05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1 069 612,05</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Совет депутатовВалдайского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Совета депутатовВалдайского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Межбюджетные трансферты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540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фонды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средства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870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1 674 258,22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29 500,00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26 800,00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1 644 758,22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651 612,05</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371 214,61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271 214,61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63 301,38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831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57 976,98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149 936,25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98 776,00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98 776,00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Административное наказание в виде штрафа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1 273 543,61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551 836,05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551 836,05</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Реализациямероприятий по содержанию имущества муниципальной казны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942 924,72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121 454,17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513 693,08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151 468,16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151 468,16</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307 777,47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250 367,89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250 367,89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Оплата агентского договора по начисленным платежам за найм, доставка квитанций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2 052 138,48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292 738,48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292 738,48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226 000,00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59 738,48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1 759 400,00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1 759 400,00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1 759 400,00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обслуживанию системы видеонаблюдения в г.Валдай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114 475 011,29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109 013 835,09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161 883 835,09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Сельское хозяйство и рыболовство</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631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Транспорт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7 049 870,58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7 049 870,58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7 049 870,58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105 323 270,71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108 273 900,00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161 143 900,00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105 323 270,71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108 273 900,00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161 143 900,00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100 713 760,71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105 973 900,00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158 843 900,00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100 713 760,71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105 973 900,00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158 843 900,00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Паспортизацияавтомобильных дорог общего пользования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экономики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1 716 050,00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1 716 050,00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1 716 050,00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79 340 502,15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31 196 626,44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2 856 464,10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Жилищное хозяйство</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2 521 816,76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12 065 073,46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Снос аварийных расселенных многоквартирных домов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2 171 816,76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2 171 816,76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1 646 999,86</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846 271,07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656 894,01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189 377,06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2 292 271,94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1 874 648,38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обосновывающих материалов к схеме теплоснабжения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69 583 648,87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17 902 697,33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3 291 971,21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Устройство контейнерных площадок</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1 009 845,36</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вывоза несанкционированных свалок</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25 844 137,15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4 759 209,64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наиболее посещаемых территорий общего пользования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строительного контроля за выполнением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23 866 097,15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4 674 969,64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39 114 207,18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13 143 487,69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8 663 349,48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7 298 640,00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уличного освещения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8 663 349,48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7 298 640,00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3 680 446,28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озеленениятерритории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3 680 446,28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объектов озеленения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содержания мест захоронения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муниципальных кладбищ</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6 578 594,30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702 353,77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6 578 594,30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702 353,77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Поставка газа к мемориалу "Вечный огонь"</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Приобретение новогодних украшений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18 646 817,12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3 048 176,62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общественных территорий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86 752,61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3 048 176,62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18 560 064,51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 расположенной по адресу: г. Валдай, ул. Песчаная, з/у 1т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4 942 764,58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4 942 764,58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674 232,69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4 268 531,89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1 125 224,24</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ОБРАЗОВАНИЕ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 и оздоровление детей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 КИНЕМАТОГРАФИЯ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1 630 167,98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1 580 167,98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888 000,00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выплаты населению</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360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культуры, кинематографии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СОЦИАЛЬНАЯ ПОЛИТИКА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Пенсионное обеспечение</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ФИЗИЧЕСКАЯ КУЛЬТУРА И СПОРТ</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Физическая культура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СРЕДСТВА МАССОВОЙ ИНФОРМАЦИИ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520 000,00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492 000,00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492 000,00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Периодическая печать и издательства</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содержание сайта городского поселения</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242</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9900</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9900000000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9990000000</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425"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851"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412"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903" w:type="dxa"/>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8639" w:type="dxa"/>
            <w:gridSpan w:val="4"/>
            <w:shd w:val="clear" w:color="000000" w:fill="FFFFFF"/>
            <w:noWrap/>
            <w:vAlign w:val="bottom"/>
            <w:hideMark/>
          </w:tcPr>
          <w:p w:rsidR="00332CF8" w:rsidRPr="00332CF8" w:rsidRDefault="00332CF8" w:rsidP="00332CF8">
            <w:pPr>
              <w:rPr>
                <w:rFonts w:ascii="Arial" w:hAnsi="Arial" w:cs="Arial"/>
                <w:b/>
                <w:bCs/>
                <w:color w:val="000000"/>
                <w:sz w:val="12"/>
                <w:szCs w:val="12"/>
              </w:rPr>
            </w:pPr>
            <w:r w:rsidRPr="00332CF8">
              <w:rPr>
                <w:rFonts w:ascii="Arial" w:hAnsi="Arial" w:cs="Arial"/>
                <w:b/>
                <w:bCs/>
                <w:color w:val="000000"/>
                <w:sz w:val="12"/>
                <w:szCs w:val="12"/>
              </w:rPr>
              <w:t xml:space="preserve">Всего расходов: </w:t>
            </w:r>
          </w:p>
        </w:tc>
        <w:tc>
          <w:tcPr>
            <w:tcW w:w="903" w:type="dxa"/>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200 876 669,24</w:t>
            </w:r>
          </w:p>
        </w:tc>
        <w:tc>
          <w:tcPr>
            <w:tcW w:w="903" w:type="dxa"/>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144 534 232,83</w:t>
            </w:r>
          </w:p>
        </w:tc>
        <w:tc>
          <w:tcPr>
            <w:tcW w:w="903" w:type="dxa"/>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169 315 478,85</w:t>
            </w:r>
          </w:p>
        </w:tc>
      </w:tr>
    </w:tbl>
    <w:p w:rsidR="00332CF8" w:rsidRPr="00332CF8" w:rsidRDefault="00332CF8" w:rsidP="00623ADC">
      <w:pPr>
        <w:shd w:val="clear" w:color="auto" w:fill="FFFFFF"/>
        <w:suppressAutoHyphens/>
        <w:rPr>
          <w:rFonts w:ascii="Arial" w:hAnsi="Arial" w:cs="Arial"/>
          <w:b/>
          <w:sz w:val="8"/>
          <w:szCs w:val="8"/>
        </w:rPr>
      </w:pPr>
    </w:p>
    <w:p w:rsidR="00332CF8" w:rsidRDefault="00332CF8" w:rsidP="00332CF8">
      <w:pPr>
        <w:jc w:val="right"/>
        <w:rPr>
          <w:rFonts w:ascii="Arial" w:hAnsi="Arial" w:cs="Arial"/>
          <w:b/>
          <w:bCs/>
          <w:sz w:val="12"/>
          <w:szCs w:val="12"/>
        </w:rPr>
      </w:pPr>
      <w:r>
        <w:rPr>
          <w:rFonts w:ascii="Arial" w:hAnsi="Arial" w:cs="Arial"/>
          <w:b/>
          <w:bCs/>
          <w:sz w:val="12"/>
          <w:szCs w:val="12"/>
        </w:rPr>
        <w:t>Приложение 8</w:t>
      </w:r>
    </w:p>
    <w:p w:rsidR="00332CF8" w:rsidRDefault="00332CF8" w:rsidP="00332CF8">
      <w:pPr>
        <w:jc w:val="right"/>
        <w:rPr>
          <w:rFonts w:ascii="Arial" w:hAnsi="Arial" w:cs="Arial"/>
          <w:sz w:val="12"/>
          <w:szCs w:val="12"/>
        </w:rPr>
      </w:pPr>
      <w:r w:rsidRPr="001C12F4">
        <w:rPr>
          <w:rFonts w:ascii="Arial" w:hAnsi="Arial" w:cs="Arial"/>
          <w:sz w:val="12"/>
          <w:szCs w:val="12"/>
        </w:rPr>
        <w:t xml:space="preserve">к решению Совета депутатов Валдайского городского поселения </w:t>
      </w:r>
    </w:p>
    <w:p w:rsidR="00332CF8" w:rsidRDefault="00332CF8" w:rsidP="00332CF8">
      <w:pPr>
        <w:jc w:val="right"/>
        <w:rPr>
          <w:rFonts w:ascii="Arial" w:hAnsi="Arial" w:cs="Arial"/>
          <w:sz w:val="12"/>
          <w:szCs w:val="12"/>
        </w:rPr>
      </w:pPr>
      <w:r w:rsidRPr="001C12F4">
        <w:rPr>
          <w:rFonts w:ascii="Arial" w:hAnsi="Arial" w:cs="Arial"/>
          <w:sz w:val="12"/>
          <w:szCs w:val="12"/>
        </w:rPr>
        <w:t>"О бюджете Валдайского городского поселения на 2022 год</w:t>
      </w:r>
    </w:p>
    <w:p w:rsidR="00332CF8" w:rsidRDefault="00332CF8" w:rsidP="00332CF8">
      <w:pPr>
        <w:jc w:val="right"/>
        <w:rPr>
          <w:rFonts w:ascii="Arial" w:hAnsi="Arial" w:cs="Arial"/>
          <w:sz w:val="12"/>
          <w:szCs w:val="12"/>
        </w:rPr>
      </w:pPr>
      <w:r w:rsidRPr="001C12F4">
        <w:rPr>
          <w:rFonts w:ascii="Arial" w:hAnsi="Arial" w:cs="Arial"/>
          <w:sz w:val="12"/>
          <w:szCs w:val="12"/>
        </w:rPr>
        <w:t xml:space="preserve"> и на плановый период 2023 и 2024 годов" от 23.12.2021 № 77</w:t>
      </w:r>
    </w:p>
    <w:p w:rsidR="00332CF8" w:rsidRDefault="00332CF8" w:rsidP="00332CF8">
      <w:pPr>
        <w:jc w:val="right"/>
        <w:rPr>
          <w:rFonts w:ascii="Arial" w:hAnsi="Arial" w:cs="Arial"/>
          <w:sz w:val="12"/>
          <w:szCs w:val="12"/>
        </w:rPr>
      </w:pPr>
      <w:r w:rsidRPr="001C12F4">
        <w:rPr>
          <w:rFonts w:ascii="Arial" w:hAnsi="Arial" w:cs="Arial"/>
          <w:sz w:val="12"/>
          <w:szCs w:val="12"/>
        </w:rPr>
        <w:t xml:space="preserve"> (в редакции решения Совета депутатов Валдайского </w:t>
      </w:r>
    </w:p>
    <w:p w:rsidR="00332CF8" w:rsidRPr="001C12F4" w:rsidRDefault="00332CF8" w:rsidP="00332CF8">
      <w:pPr>
        <w:jc w:val="right"/>
        <w:rPr>
          <w:rFonts w:ascii="Arial" w:hAnsi="Arial" w:cs="Arial"/>
          <w:b/>
          <w:sz w:val="12"/>
          <w:szCs w:val="12"/>
        </w:rPr>
      </w:pPr>
      <w:r w:rsidRPr="001C12F4">
        <w:rPr>
          <w:rFonts w:ascii="Arial" w:hAnsi="Arial" w:cs="Arial"/>
          <w:sz w:val="12"/>
          <w:szCs w:val="12"/>
        </w:rPr>
        <w:t>городского поселения от 13.12.2022 № 134)</w:t>
      </w:r>
    </w:p>
    <w:p w:rsidR="00332CF8"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332CF8"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w:t>
      </w:r>
    </w:p>
    <w:p w:rsidR="00332CF8"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бюджета Валдайского городского поселения на 2022</w:t>
      </w:r>
      <w:r>
        <w:rPr>
          <w:rFonts w:ascii="Arial" w:hAnsi="Arial" w:cs="Arial"/>
          <w:b/>
          <w:sz w:val="16"/>
          <w:szCs w:val="16"/>
        </w:rPr>
        <w:t xml:space="preserve"> год и на плановый период 2023 </w:t>
      </w:r>
      <w:r w:rsidRPr="00332CF8">
        <w:rPr>
          <w:rFonts w:ascii="Arial" w:hAnsi="Arial" w:cs="Arial"/>
          <w:b/>
          <w:sz w:val="16"/>
          <w:szCs w:val="16"/>
        </w:rPr>
        <w:t>и 2024 годов</w:t>
      </w:r>
    </w:p>
    <w:p w:rsidR="00332CF8" w:rsidRPr="00332CF8" w:rsidRDefault="00332CF8" w:rsidP="00332CF8">
      <w:pPr>
        <w:shd w:val="clear" w:color="auto" w:fill="FFFFFF"/>
        <w:suppressAutoHyphens/>
        <w:jc w:val="right"/>
        <w:rPr>
          <w:rFonts w:ascii="Arial" w:hAnsi="Arial" w:cs="Arial"/>
          <w:sz w:val="12"/>
          <w:szCs w:val="12"/>
        </w:rPr>
      </w:pPr>
      <w:r>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50"/>
        <w:gridCol w:w="426"/>
        <w:gridCol w:w="444"/>
        <w:gridCol w:w="845"/>
        <w:gridCol w:w="845"/>
        <w:gridCol w:w="845"/>
      </w:tblGrid>
      <w:tr w:rsidR="00332CF8" w:rsidRPr="00332CF8" w:rsidTr="0003067B">
        <w:trPr>
          <w:trHeight w:val="20"/>
        </w:trPr>
        <w:tc>
          <w:tcPr>
            <w:tcW w:w="7093"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Наименование</w:t>
            </w:r>
          </w:p>
        </w:tc>
        <w:tc>
          <w:tcPr>
            <w:tcW w:w="850"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Ц.ст.</w:t>
            </w:r>
          </w:p>
        </w:tc>
        <w:tc>
          <w:tcPr>
            <w:tcW w:w="426"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Разд.</w:t>
            </w:r>
          </w:p>
        </w:tc>
        <w:tc>
          <w:tcPr>
            <w:tcW w:w="444" w:type="dxa"/>
            <w:shd w:val="clear" w:color="000000" w:fill="FFFFFF"/>
            <w:vAlign w:val="center"/>
            <w:hideMark/>
          </w:tcPr>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Расх.</w:t>
            </w:r>
          </w:p>
        </w:tc>
        <w:tc>
          <w:tcPr>
            <w:tcW w:w="0" w:type="auto"/>
            <w:shd w:val="clear" w:color="000000" w:fill="FFFFFF"/>
            <w:vAlign w:val="center"/>
            <w:hideMark/>
          </w:tcPr>
          <w:p w:rsid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 xml:space="preserve">Сумма на </w:t>
            </w:r>
          </w:p>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2022 год</w:t>
            </w:r>
          </w:p>
        </w:tc>
        <w:tc>
          <w:tcPr>
            <w:tcW w:w="0" w:type="auto"/>
            <w:shd w:val="clear" w:color="000000" w:fill="FFFFFF"/>
            <w:vAlign w:val="center"/>
            <w:hideMark/>
          </w:tcPr>
          <w:p w:rsid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 xml:space="preserve">Сумма на </w:t>
            </w:r>
          </w:p>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2023 год</w:t>
            </w:r>
          </w:p>
        </w:tc>
        <w:tc>
          <w:tcPr>
            <w:tcW w:w="0" w:type="auto"/>
            <w:shd w:val="clear" w:color="000000" w:fill="FFFFFF"/>
            <w:vAlign w:val="center"/>
            <w:hideMark/>
          </w:tcPr>
          <w:p w:rsid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 xml:space="preserve">Сумма на </w:t>
            </w:r>
          </w:p>
          <w:p w:rsidR="00332CF8" w:rsidRPr="00332CF8" w:rsidRDefault="00332CF8" w:rsidP="00332CF8">
            <w:pPr>
              <w:jc w:val="center"/>
              <w:rPr>
                <w:rFonts w:ascii="Arial" w:hAnsi="Arial" w:cs="Arial"/>
                <w:b/>
                <w:bCs/>
                <w:color w:val="000000"/>
                <w:sz w:val="12"/>
                <w:szCs w:val="12"/>
              </w:rPr>
            </w:pPr>
            <w:r w:rsidRPr="00332CF8">
              <w:rPr>
                <w:rFonts w:ascii="Arial" w:hAnsi="Arial" w:cs="Arial"/>
                <w:b/>
                <w:bCs/>
                <w:color w:val="000000"/>
                <w:sz w:val="12"/>
                <w:szCs w:val="12"/>
              </w:rPr>
              <w:t>2024 год</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3 291 971,21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Устройство контейнерных площадок</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0100161010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2 282 125,85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1 009 845,36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вывоза несанкционированных свалок</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558 327,58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308 013,38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сбора и вывоза отходов I-IV класса опасности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0100261050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143 504,40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подпрограммы "Культура Валдайского муниципального района"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 КИНЕМАТОГРАФИЯ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выплаты населению</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0210199910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Развитие физической культуры и массового спорта на территории района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ФИЗИЧЕСКАЯ КУЛЬТУРА И СПОРТ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Физическая культура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0400130110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1101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514 380,00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1 791 600,00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1 786 200,00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обслуживанию системы оповещения в г. Валдай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63 400,00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Проведение мероприятий по установке видеокамер в г. Валдай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1 471 000,00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обслуживанию системы видеонаблюдения в г.Валдай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0900112600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0900113110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0900114100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ОБРАЗОВАНИЕ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0900221500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Противодействие коррупции в Валдайском муниципальном районе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0900331100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25 844 137,15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4 759 209,64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наиболее посещаемых территорий общего пользования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строительного контроля за выполнением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1000240230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1000250330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84 240,00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1000560250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1 878 040,00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Федеральный проект "Формирование комфортной городской среды"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23 866 097,15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4 674 969,64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иные цели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2 767 392,15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иные цели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100F25424F</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11 100 000,00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916 803,00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4 296 969,64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100F255552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9 081 902,00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378 000,00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 КИНЕМАТОГРАФИЯ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культуры, кинематографии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1400199911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292 738,48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1900140110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285 738,48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226 000,00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1900340110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0310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59 738,48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1 874 648,38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2000171100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998 160,00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Приведение обветшавших сетей ливневой канализации в нормативное состояние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Осуществление ремонта участков сетей ливневой канализации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2000211200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440 976,75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качественной работы объектов ливневой канализации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ливневой канализации, водоотводных канав и водопропускных труб</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2000311300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435 511,63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39 114 207,18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13 143 487,69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8 663 349,48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7 298 640,00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уличного освещения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8 663 349,48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7 298 640,00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4 341 054,43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3 173 065,60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и строительство линий уличного освещения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475 000,00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803 714,80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2210160012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3 847 295,05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3 321 859,60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3 680 446,28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озеленениятерритории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3 680 446,28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объектов озеленения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2220160030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3 228 321,28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1 694 317,30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2220175360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Организация содержания мест захоронения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муниципальных кладбищ</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2230160040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6 578 594,30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702 353,77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Прочие мероприятия по благоустройству</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6 578 594,30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702 353,77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Прочие мероприятия по благоустройству</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3 711 171,82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583 819,47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Поставка газа к мемориалу "Вечный огонь"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122 422,48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118 534,30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2240160052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1 995 000,00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Приобретение новогодних украшений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2240163400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18 646 817,12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3 048 176,62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общественных территорий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86 752,61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3 048 176,62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3 009 775,44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86 003,52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2250160062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401,18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 расположенной по адресу: г. Валдай, ул. Песчаная, з/у 1т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2250260063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2250276170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территории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2260175260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22601S5260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Сельское хозяйство и рыболовство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2300131000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631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385 820,00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Приобретение жилья для граждан, проживающих в аварийных многоквартирных домах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2400111100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10 418 073,60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Снос аварийных расселенных многоквартирных домов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2400112110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2600111220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131 267,56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103 631,41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105 323 270,71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108 273 900,00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161 143 900,00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100 713 760,71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105 973 900,00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158 843 900,00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100 713 760,71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105 973 900,00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158 843 900,00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19 647 848,32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7 797 466,91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2 621 494,00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3 584 906,00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696 578,23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540 242,05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4 323 351,20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2 000 000,00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Паспортизацияавтомобильных дорог общего пользования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2910121150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1 543 137,53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2910171525</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2910171526</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414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9 663 136,47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2910171543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29101S1543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763 606,00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1 300 194,00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Дорожное хозяйство (дорожные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2920299910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4 609 510,00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Межбюджетные трансферты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9170095210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0106</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540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Совет депутатовВалдайского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Совета депутатовВалдайского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9290002110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фонды исполнительных органов муниципальных образований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Резервный фонд администрации Валдайского муниципального района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фонды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Резервные средства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9390010010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870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21 106 628,57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5 395 306,52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5 395 306,52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674 232,69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389 774,72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117 711,97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9440020103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166 746,00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решению вопросов местного значения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17 926 684,29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4 303 470,47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4 303 470,47</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2 480 115,12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864 227,52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9450010032</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748 994,78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260 996,72</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9450010033</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0505</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621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1 039 421,99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СОЦИАЛЬНАЯ ПОЛИТИКА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Пенсионное обеспечение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Пенсии, выплачиваемые организациями сектора государственного управления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9450010040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1001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209 511,12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199 535,28</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содержание сайта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СРЕДСТВА МАССОВОЙ ИНФОРМАЦИИ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средств массовой информации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1204</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54 000,00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опубликование официальных документов в периодических изданиях</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СРЕДСТВА МАССОВОЙ ИНФОРМАЦИИ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Периодическая печать и издательства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9450010060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463 000,00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435 000,00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мероприятия по землеустройству и землепользованию</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9450010070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410 000,00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749 050,00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190 000,00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9450010081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0412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557 000,00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Транспорт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9450010090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399 935,09</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271 214,61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271 214,61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271 214,61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99 776,00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63 301,38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831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57 976,98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149 936,25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98 776,00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98 776,00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Административное наказание в виде штрафа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Уплата иных платежей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9450010431</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853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НАЦИОНАЛЬНАЯ ЭКОНОМИКА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Транспорт</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9450013300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0408</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Благоустройство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9450071480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1 325 545,69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1 446 999,86</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846 271,07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846 271,07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846 271,07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656 894,01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9450081020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811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189 377,06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Разработка обосновывающих материалов к схеме теплоснабжения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ЖИЛИЩНО-КОММУНАЛЬНОЕ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Коммунальное хозяйство</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9450082030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0502</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286 356,00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Содержание имущества муниципальной казны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1 273 543,61</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551 836,05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551 836,05</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Реализациямероприятий по содержанию имущества муниципальной казны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942 924,72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942 924,72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942 924,72</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401 836,05</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243</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121 454,17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513 693,08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151 468,16</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151 468,16</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Закупка энергетических ресурсов</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307 777,47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250 367,89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250 367,89</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9460010420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299 000,00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150 000,00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Оплата агентского договора по начисленным платежам за найм, доставка квитанций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9460010450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0113</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31 618,89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 и оздоровление детей</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финансирование мероприятий в сфере образования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ОБРАЗОВАНИЕ</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Молодежная политика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9470070110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0707</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40 000,00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Подготовка и проведение мероприятий в сфере культура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Расходы на финансирование мероприятий в сфере культуры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 КИНЕМАТОГРАФИЯ</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Культура</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9480080110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0801</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244</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1 192 167,98</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500 000,00</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9900000000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9990000000</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9900</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03067B">
        <w:trPr>
          <w:trHeight w:val="20"/>
        </w:trPr>
        <w:tc>
          <w:tcPr>
            <w:tcW w:w="7093"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Условно утвержденные расходы</w:t>
            </w:r>
          </w:p>
        </w:tc>
        <w:tc>
          <w:tcPr>
            <w:tcW w:w="850"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9990099999</w:t>
            </w:r>
          </w:p>
        </w:tc>
        <w:tc>
          <w:tcPr>
            <w:tcW w:w="426"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9999</w:t>
            </w:r>
          </w:p>
        </w:tc>
        <w:tc>
          <w:tcPr>
            <w:tcW w:w="444" w:type="dxa"/>
            <w:shd w:val="clear" w:color="000000" w:fill="FFFFFF"/>
            <w:noWrap/>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999</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1 484 623,97</w:t>
            </w:r>
          </w:p>
        </w:tc>
        <w:tc>
          <w:tcPr>
            <w:tcW w:w="0" w:type="auto"/>
            <w:shd w:val="clear" w:color="000000" w:fill="FFFFFF"/>
            <w:noWrap/>
            <w:hideMark/>
          </w:tcPr>
          <w:p w:rsidR="00332CF8" w:rsidRPr="00332CF8" w:rsidRDefault="00332CF8" w:rsidP="00332CF8">
            <w:pPr>
              <w:jc w:val="right"/>
              <w:rPr>
                <w:rFonts w:ascii="Arial" w:hAnsi="Arial" w:cs="Arial"/>
                <w:color w:val="000000"/>
                <w:sz w:val="12"/>
                <w:szCs w:val="12"/>
              </w:rPr>
            </w:pPr>
            <w:r w:rsidRPr="00332CF8">
              <w:rPr>
                <w:rFonts w:ascii="Arial" w:hAnsi="Arial" w:cs="Arial"/>
                <w:color w:val="000000"/>
                <w:sz w:val="12"/>
                <w:szCs w:val="12"/>
              </w:rPr>
              <w:t>1 736 032,33</w:t>
            </w:r>
          </w:p>
        </w:tc>
      </w:tr>
      <w:tr w:rsidR="00332CF8" w:rsidRPr="00332CF8" w:rsidTr="00332CF8">
        <w:trPr>
          <w:trHeight w:val="20"/>
        </w:trPr>
        <w:tc>
          <w:tcPr>
            <w:tcW w:w="0" w:type="auto"/>
            <w:gridSpan w:val="4"/>
            <w:shd w:val="clear" w:color="000000" w:fill="FFFFFF"/>
            <w:noWrap/>
            <w:vAlign w:val="bottom"/>
            <w:hideMark/>
          </w:tcPr>
          <w:p w:rsidR="00332CF8" w:rsidRPr="00332CF8" w:rsidRDefault="00332CF8" w:rsidP="00332CF8">
            <w:pPr>
              <w:rPr>
                <w:rFonts w:ascii="Arial" w:hAnsi="Arial" w:cs="Arial"/>
                <w:b/>
                <w:bCs/>
                <w:color w:val="000000"/>
                <w:sz w:val="12"/>
                <w:szCs w:val="12"/>
              </w:rPr>
            </w:pPr>
            <w:r w:rsidRPr="00332CF8">
              <w:rPr>
                <w:rFonts w:ascii="Arial" w:hAnsi="Arial" w:cs="Arial"/>
                <w:b/>
                <w:bCs/>
                <w:color w:val="000000"/>
                <w:sz w:val="12"/>
                <w:szCs w:val="12"/>
              </w:rPr>
              <w:t xml:space="preserve">Всего расходов: </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200 876 669,24</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144 534 232,83</w:t>
            </w:r>
          </w:p>
        </w:tc>
        <w:tc>
          <w:tcPr>
            <w:tcW w:w="0" w:type="auto"/>
            <w:shd w:val="clear" w:color="000000" w:fill="FFFFFF"/>
            <w:noWrap/>
            <w:hideMark/>
          </w:tcPr>
          <w:p w:rsidR="00332CF8" w:rsidRPr="00332CF8" w:rsidRDefault="00332CF8" w:rsidP="00332CF8">
            <w:pPr>
              <w:jc w:val="right"/>
              <w:rPr>
                <w:rFonts w:ascii="Arial" w:hAnsi="Arial" w:cs="Arial"/>
                <w:b/>
                <w:bCs/>
                <w:color w:val="000000"/>
                <w:sz w:val="12"/>
                <w:szCs w:val="12"/>
              </w:rPr>
            </w:pPr>
            <w:r w:rsidRPr="00332CF8">
              <w:rPr>
                <w:rFonts w:ascii="Arial" w:hAnsi="Arial" w:cs="Arial"/>
                <w:b/>
                <w:bCs/>
                <w:color w:val="000000"/>
                <w:sz w:val="12"/>
                <w:szCs w:val="12"/>
              </w:rPr>
              <w:t>169 315 478,85</w:t>
            </w:r>
          </w:p>
        </w:tc>
      </w:tr>
    </w:tbl>
    <w:p w:rsidR="00332CF8" w:rsidRPr="00332CF8" w:rsidRDefault="00332CF8" w:rsidP="00623ADC">
      <w:pPr>
        <w:shd w:val="clear" w:color="auto" w:fill="FFFFFF"/>
        <w:suppressAutoHyphens/>
        <w:rPr>
          <w:rFonts w:ascii="Arial" w:hAnsi="Arial" w:cs="Arial"/>
          <w:b/>
          <w:sz w:val="8"/>
          <w:szCs w:val="8"/>
        </w:rPr>
      </w:pPr>
    </w:p>
    <w:p w:rsidR="00332CF8" w:rsidRDefault="00332CF8" w:rsidP="00332CF8">
      <w:pPr>
        <w:jc w:val="right"/>
        <w:rPr>
          <w:rFonts w:ascii="Arial" w:hAnsi="Arial" w:cs="Arial"/>
          <w:b/>
          <w:bCs/>
          <w:sz w:val="12"/>
          <w:szCs w:val="12"/>
        </w:rPr>
      </w:pPr>
      <w:r>
        <w:rPr>
          <w:rFonts w:ascii="Arial" w:hAnsi="Arial" w:cs="Arial"/>
          <w:b/>
          <w:bCs/>
          <w:sz w:val="12"/>
          <w:szCs w:val="12"/>
        </w:rPr>
        <w:t>Приложение 9</w:t>
      </w:r>
    </w:p>
    <w:p w:rsidR="00332CF8" w:rsidRDefault="00332CF8" w:rsidP="00332CF8">
      <w:pPr>
        <w:jc w:val="right"/>
        <w:rPr>
          <w:rFonts w:ascii="Arial" w:hAnsi="Arial" w:cs="Arial"/>
          <w:sz w:val="12"/>
          <w:szCs w:val="12"/>
        </w:rPr>
      </w:pPr>
      <w:r w:rsidRPr="001C12F4">
        <w:rPr>
          <w:rFonts w:ascii="Arial" w:hAnsi="Arial" w:cs="Arial"/>
          <w:sz w:val="12"/>
          <w:szCs w:val="12"/>
        </w:rPr>
        <w:t xml:space="preserve">к решению Совета депутатов Валдайского городского поселения </w:t>
      </w:r>
    </w:p>
    <w:p w:rsidR="00332CF8" w:rsidRDefault="00332CF8" w:rsidP="00332CF8">
      <w:pPr>
        <w:jc w:val="right"/>
        <w:rPr>
          <w:rFonts w:ascii="Arial" w:hAnsi="Arial" w:cs="Arial"/>
          <w:sz w:val="12"/>
          <w:szCs w:val="12"/>
        </w:rPr>
      </w:pPr>
      <w:r w:rsidRPr="001C12F4">
        <w:rPr>
          <w:rFonts w:ascii="Arial" w:hAnsi="Arial" w:cs="Arial"/>
          <w:sz w:val="12"/>
          <w:szCs w:val="12"/>
        </w:rPr>
        <w:t>"О бюджете Валдайского городского поселения на 2022 год</w:t>
      </w:r>
    </w:p>
    <w:p w:rsidR="00332CF8" w:rsidRDefault="00332CF8" w:rsidP="00332CF8">
      <w:pPr>
        <w:jc w:val="right"/>
        <w:rPr>
          <w:rFonts w:ascii="Arial" w:hAnsi="Arial" w:cs="Arial"/>
          <w:sz w:val="12"/>
          <w:szCs w:val="12"/>
        </w:rPr>
      </w:pPr>
      <w:r w:rsidRPr="001C12F4">
        <w:rPr>
          <w:rFonts w:ascii="Arial" w:hAnsi="Arial" w:cs="Arial"/>
          <w:sz w:val="12"/>
          <w:szCs w:val="12"/>
        </w:rPr>
        <w:t xml:space="preserve"> и на плановый период 2023 и 2024 годов" от 23.12.2021 № 77</w:t>
      </w:r>
    </w:p>
    <w:p w:rsidR="00332CF8" w:rsidRDefault="00332CF8" w:rsidP="00332CF8">
      <w:pPr>
        <w:jc w:val="right"/>
        <w:rPr>
          <w:rFonts w:ascii="Arial" w:hAnsi="Arial" w:cs="Arial"/>
          <w:sz w:val="12"/>
          <w:szCs w:val="12"/>
        </w:rPr>
      </w:pPr>
      <w:r w:rsidRPr="001C12F4">
        <w:rPr>
          <w:rFonts w:ascii="Arial" w:hAnsi="Arial" w:cs="Arial"/>
          <w:sz w:val="12"/>
          <w:szCs w:val="12"/>
        </w:rPr>
        <w:t xml:space="preserve"> (в редакции решения Совета депутатов Валдайского </w:t>
      </w:r>
    </w:p>
    <w:p w:rsidR="00332CF8" w:rsidRPr="001C12F4" w:rsidRDefault="00332CF8" w:rsidP="00332CF8">
      <w:pPr>
        <w:jc w:val="right"/>
        <w:rPr>
          <w:rFonts w:ascii="Arial" w:hAnsi="Arial" w:cs="Arial"/>
          <w:b/>
          <w:sz w:val="12"/>
          <w:szCs w:val="12"/>
        </w:rPr>
      </w:pPr>
      <w:r w:rsidRPr="001C12F4">
        <w:rPr>
          <w:rFonts w:ascii="Arial" w:hAnsi="Arial" w:cs="Arial"/>
          <w:sz w:val="12"/>
          <w:szCs w:val="12"/>
        </w:rPr>
        <w:t>городского поселения от 13.12.2022 № 134)</w:t>
      </w:r>
    </w:p>
    <w:p w:rsidR="00332CF8"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Объем межбюджетных трансфертов, получаемых из других бюджетов бюджетной системы</w:t>
      </w:r>
    </w:p>
    <w:p w:rsidR="00332CF8" w:rsidRDefault="00332CF8" w:rsidP="00332CF8">
      <w:pPr>
        <w:shd w:val="clear" w:color="auto" w:fill="FFFFFF"/>
        <w:suppressAutoHyphens/>
        <w:jc w:val="center"/>
        <w:rPr>
          <w:rFonts w:ascii="Arial" w:hAnsi="Arial" w:cs="Arial"/>
          <w:b/>
          <w:sz w:val="16"/>
          <w:szCs w:val="16"/>
        </w:rPr>
      </w:pPr>
      <w:r w:rsidRPr="00332CF8">
        <w:rPr>
          <w:rFonts w:ascii="Arial" w:hAnsi="Arial" w:cs="Arial"/>
          <w:b/>
          <w:sz w:val="16"/>
          <w:szCs w:val="16"/>
        </w:rPr>
        <w:t>Российской Федерации на 2022 год и на плановый период 2023 и 2024 годы</w:t>
      </w:r>
    </w:p>
    <w:p w:rsidR="00332CF8" w:rsidRPr="00332CF8" w:rsidRDefault="00332CF8" w:rsidP="00332CF8">
      <w:pPr>
        <w:shd w:val="clear" w:color="auto" w:fill="FFFFFF"/>
        <w:suppressAutoHyphens/>
        <w:jc w:val="right"/>
        <w:rPr>
          <w:rFonts w:ascii="Arial" w:hAnsi="Arial" w:cs="Arial"/>
          <w:sz w:val="12"/>
          <w:szCs w:val="12"/>
        </w:rPr>
      </w:pPr>
      <w:r>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1929"/>
        <w:gridCol w:w="845"/>
        <w:gridCol w:w="778"/>
        <w:gridCol w:w="845"/>
      </w:tblGrid>
      <w:tr w:rsidR="00332CF8" w:rsidRPr="00332CF8" w:rsidTr="0003067B">
        <w:trPr>
          <w:trHeight w:val="20"/>
        </w:trPr>
        <w:tc>
          <w:tcPr>
            <w:tcW w:w="6951" w:type="dxa"/>
            <w:vMerge w:val="restart"/>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 xml:space="preserve">Наименование </w:t>
            </w:r>
          </w:p>
        </w:tc>
        <w:tc>
          <w:tcPr>
            <w:tcW w:w="1929" w:type="dxa"/>
            <w:vMerge w:val="restart"/>
            <w:shd w:val="clear" w:color="auto" w:fill="auto"/>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 xml:space="preserve">Код бюджетной классификации </w:t>
            </w:r>
          </w:p>
        </w:tc>
        <w:tc>
          <w:tcPr>
            <w:tcW w:w="0" w:type="auto"/>
            <w:gridSpan w:val="3"/>
            <w:shd w:val="clear" w:color="auto" w:fill="auto"/>
            <w:noWrap/>
            <w:vAlign w:val="bottom"/>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Сумма</w:t>
            </w:r>
          </w:p>
        </w:tc>
      </w:tr>
      <w:tr w:rsidR="00332CF8" w:rsidRPr="00332CF8" w:rsidTr="0003067B">
        <w:trPr>
          <w:trHeight w:val="20"/>
        </w:trPr>
        <w:tc>
          <w:tcPr>
            <w:tcW w:w="6951" w:type="dxa"/>
            <w:vMerge/>
            <w:vAlign w:val="center"/>
            <w:hideMark/>
          </w:tcPr>
          <w:p w:rsidR="00332CF8" w:rsidRPr="00332CF8" w:rsidRDefault="00332CF8" w:rsidP="00332CF8">
            <w:pPr>
              <w:rPr>
                <w:rFonts w:ascii="Arial" w:hAnsi="Arial" w:cs="Arial"/>
                <w:b/>
                <w:bCs/>
                <w:sz w:val="12"/>
                <w:szCs w:val="12"/>
              </w:rPr>
            </w:pPr>
          </w:p>
        </w:tc>
        <w:tc>
          <w:tcPr>
            <w:tcW w:w="1929" w:type="dxa"/>
            <w:vMerge/>
            <w:vAlign w:val="center"/>
            <w:hideMark/>
          </w:tcPr>
          <w:p w:rsidR="00332CF8" w:rsidRPr="00332CF8" w:rsidRDefault="00332CF8" w:rsidP="00332CF8">
            <w:pPr>
              <w:rPr>
                <w:rFonts w:ascii="Arial" w:hAnsi="Arial" w:cs="Arial"/>
                <w:b/>
                <w:bCs/>
                <w:sz w:val="12"/>
                <w:szCs w:val="12"/>
              </w:rPr>
            </w:pPr>
          </w:p>
        </w:tc>
        <w:tc>
          <w:tcPr>
            <w:tcW w:w="0" w:type="auto"/>
            <w:shd w:val="clear" w:color="auto" w:fill="auto"/>
            <w:noWrap/>
            <w:vAlign w:val="bottom"/>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2022 год</w:t>
            </w:r>
          </w:p>
        </w:tc>
        <w:tc>
          <w:tcPr>
            <w:tcW w:w="0" w:type="auto"/>
            <w:shd w:val="clear" w:color="auto" w:fill="auto"/>
            <w:noWrap/>
            <w:vAlign w:val="bottom"/>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2023 год</w:t>
            </w:r>
          </w:p>
        </w:tc>
        <w:tc>
          <w:tcPr>
            <w:tcW w:w="0" w:type="auto"/>
            <w:shd w:val="clear" w:color="auto" w:fill="auto"/>
            <w:noWrap/>
            <w:vAlign w:val="bottom"/>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2024 год</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b/>
                <w:bCs/>
                <w:sz w:val="12"/>
                <w:szCs w:val="12"/>
              </w:rPr>
            </w:pPr>
            <w:r w:rsidRPr="00332CF8">
              <w:rPr>
                <w:rFonts w:ascii="Arial" w:hAnsi="Arial" w:cs="Arial"/>
                <w:b/>
                <w:bCs/>
                <w:sz w:val="12"/>
                <w:szCs w:val="12"/>
              </w:rPr>
              <w:t>Субсидии бюджетам бюджетной системы Российской Федерации (межбюджетные субсидии)</w:t>
            </w:r>
          </w:p>
        </w:tc>
        <w:tc>
          <w:tcPr>
            <w:tcW w:w="1929" w:type="dxa"/>
            <w:shd w:val="clear" w:color="auto" w:fill="auto"/>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2 02 20000 00 0000 150</w:t>
            </w:r>
          </w:p>
        </w:tc>
        <w:tc>
          <w:tcPr>
            <w:tcW w:w="0" w:type="auto"/>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60 893 608,00</w:t>
            </w:r>
          </w:p>
        </w:tc>
        <w:tc>
          <w:tcPr>
            <w:tcW w:w="0" w:type="auto"/>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83 664 650,00</w:t>
            </w:r>
          </w:p>
        </w:tc>
        <w:tc>
          <w:tcPr>
            <w:tcW w:w="0" w:type="auto"/>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132 858 800,00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1929" w:type="dxa"/>
            <w:shd w:val="clear" w:color="000000" w:fill="FFFFFF"/>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2 02 25555 13 0000 150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3 791 608,00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3 675 850,00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2 02 29999 13 7152 150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6 402 000,00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4 268 000,00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4 268 000,00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2 02 29999 13 7154 150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50 000 000,00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75 720 800,00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128 590 800,00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2 02 29999 13 7526 150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700 000,00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b/>
                <w:bCs/>
                <w:sz w:val="12"/>
                <w:szCs w:val="12"/>
              </w:rPr>
            </w:pPr>
            <w:r w:rsidRPr="00332CF8">
              <w:rPr>
                <w:rFonts w:ascii="Arial" w:hAnsi="Arial" w:cs="Arial"/>
                <w:b/>
                <w:bCs/>
                <w:sz w:val="12"/>
                <w:szCs w:val="12"/>
              </w:rPr>
              <w:t>Иные межбюджетные трансферты</w:t>
            </w:r>
          </w:p>
        </w:tc>
        <w:tc>
          <w:tcPr>
            <w:tcW w:w="1929" w:type="dxa"/>
            <w:shd w:val="clear" w:color="auto" w:fill="auto"/>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2 02 40000 00 0000 150</w:t>
            </w:r>
          </w:p>
        </w:tc>
        <w:tc>
          <w:tcPr>
            <w:tcW w:w="0" w:type="auto"/>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41 286 494,33</w:t>
            </w:r>
          </w:p>
        </w:tc>
        <w:tc>
          <w:tcPr>
            <w:tcW w:w="0" w:type="auto"/>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b/>
                <w:bCs/>
                <w:sz w:val="12"/>
                <w:szCs w:val="12"/>
              </w:rPr>
            </w:pPr>
            <w:r w:rsidRPr="00332CF8">
              <w:rPr>
                <w:rFonts w:ascii="Arial" w:hAnsi="Arial" w:cs="Arial"/>
                <w:b/>
                <w:bCs/>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29" w:type="dxa"/>
            <w:shd w:val="clear" w:color="000000" w:fill="FFFFFF"/>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2 02 45424 13 0000 150</w:t>
            </w:r>
          </w:p>
        </w:tc>
        <w:tc>
          <w:tcPr>
            <w:tcW w:w="0" w:type="auto"/>
            <w:shd w:val="clear" w:color="auto" w:fill="auto"/>
            <w:noWrap/>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11 100 000,00</w:t>
            </w:r>
          </w:p>
        </w:tc>
        <w:tc>
          <w:tcPr>
            <w:tcW w:w="0" w:type="auto"/>
            <w:shd w:val="clear" w:color="auto" w:fill="auto"/>
            <w:noWrap/>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2 02 49999 13 2800 150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16 560 064,51</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color w:val="000000"/>
                <w:sz w:val="12"/>
                <w:szCs w:val="12"/>
              </w:rPr>
            </w:pPr>
            <w:r w:rsidRPr="00332CF8">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2 02 49999 13 2900 150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2 441 036,00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Иные межбюджетные трансферты поселениям района на приобретение специализированной дорожной техники</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2 02 49999 13 3300 150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6 649 935,49</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color w:val="000000"/>
                <w:sz w:val="12"/>
                <w:szCs w:val="12"/>
              </w:rPr>
            </w:pPr>
            <w:r w:rsidRPr="00332CF8">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2 02 49999 13 3400 150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750 000,00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000000" w:fill="FFFFFF"/>
            <w:hideMark/>
          </w:tcPr>
          <w:p w:rsidR="00332CF8" w:rsidRPr="00332CF8" w:rsidRDefault="00332CF8" w:rsidP="00332CF8">
            <w:pPr>
              <w:rPr>
                <w:rFonts w:ascii="Arial" w:hAnsi="Arial" w:cs="Arial"/>
                <w:color w:val="000000"/>
                <w:sz w:val="12"/>
                <w:szCs w:val="12"/>
              </w:rPr>
            </w:pPr>
            <w:r w:rsidRPr="00332CF8">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2 02 49999 13 7148 150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1 333 333,33</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 </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 </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2 02 49999 13 7617 150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2 000 000,00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03067B">
        <w:trPr>
          <w:trHeight w:val="20"/>
        </w:trPr>
        <w:tc>
          <w:tcPr>
            <w:tcW w:w="6951" w:type="dxa"/>
            <w:shd w:val="clear" w:color="auto" w:fill="auto"/>
            <w:vAlign w:val="center"/>
            <w:hideMark/>
          </w:tcPr>
          <w:p w:rsidR="00332CF8" w:rsidRPr="00332CF8" w:rsidRDefault="00332CF8" w:rsidP="00332CF8">
            <w:pPr>
              <w:jc w:val="both"/>
              <w:rPr>
                <w:rFonts w:ascii="Arial" w:hAnsi="Arial" w:cs="Arial"/>
                <w:sz w:val="12"/>
                <w:szCs w:val="12"/>
              </w:rPr>
            </w:pPr>
            <w:r w:rsidRPr="00332CF8">
              <w:rPr>
                <w:rFonts w:ascii="Arial" w:hAnsi="Arial" w:cs="Arial"/>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929" w:type="dxa"/>
            <w:shd w:val="clear" w:color="auto" w:fill="auto"/>
            <w:vAlign w:val="center"/>
            <w:hideMark/>
          </w:tcPr>
          <w:p w:rsidR="00332CF8" w:rsidRPr="00332CF8" w:rsidRDefault="00332CF8" w:rsidP="00332CF8">
            <w:pPr>
              <w:jc w:val="center"/>
              <w:rPr>
                <w:rFonts w:ascii="Arial" w:hAnsi="Arial" w:cs="Arial"/>
                <w:sz w:val="12"/>
                <w:szCs w:val="12"/>
              </w:rPr>
            </w:pPr>
            <w:r w:rsidRPr="00332CF8">
              <w:rPr>
                <w:rFonts w:ascii="Arial" w:hAnsi="Arial" w:cs="Arial"/>
                <w:sz w:val="12"/>
                <w:szCs w:val="12"/>
              </w:rPr>
              <w:t>2 02 49999 13 7536 150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452 125,00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c>
          <w:tcPr>
            <w:tcW w:w="0" w:type="auto"/>
            <w:shd w:val="clear" w:color="auto" w:fill="auto"/>
            <w:noWrap/>
            <w:vAlign w:val="center"/>
            <w:hideMark/>
          </w:tcPr>
          <w:p w:rsidR="00332CF8" w:rsidRPr="00332CF8" w:rsidRDefault="00332CF8" w:rsidP="00332CF8">
            <w:pPr>
              <w:jc w:val="center"/>
              <w:rPr>
                <w:rFonts w:ascii="Arial" w:hAnsi="Arial" w:cs="Arial"/>
                <w:color w:val="000000"/>
                <w:sz w:val="12"/>
                <w:szCs w:val="12"/>
              </w:rPr>
            </w:pPr>
            <w:r w:rsidRPr="00332CF8">
              <w:rPr>
                <w:rFonts w:ascii="Arial" w:hAnsi="Arial" w:cs="Arial"/>
                <w:color w:val="000000"/>
                <w:sz w:val="12"/>
                <w:szCs w:val="12"/>
              </w:rPr>
              <w:t>0,00</w:t>
            </w:r>
          </w:p>
        </w:tc>
      </w:tr>
      <w:tr w:rsidR="00332CF8" w:rsidRPr="00332CF8" w:rsidTr="00332CF8">
        <w:trPr>
          <w:trHeight w:val="20"/>
        </w:trPr>
        <w:tc>
          <w:tcPr>
            <w:tcW w:w="0" w:type="auto"/>
            <w:gridSpan w:val="2"/>
            <w:shd w:val="clear" w:color="auto" w:fill="auto"/>
            <w:noWrap/>
            <w:vAlign w:val="bottom"/>
            <w:hideMark/>
          </w:tcPr>
          <w:p w:rsidR="00332CF8" w:rsidRPr="00332CF8" w:rsidRDefault="00332CF8" w:rsidP="00332CF8">
            <w:pPr>
              <w:rPr>
                <w:rFonts w:ascii="Arial" w:hAnsi="Arial" w:cs="Arial"/>
                <w:b/>
                <w:bCs/>
                <w:sz w:val="12"/>
                <w:szCs w:val="12"/>
              </w:rPr>
            </w:pPr>
            <w:r w:rsidRPr="00332CF8">
              <w:rPr>
                <w:rFonts w:ascii="Arial" w:hAnsi="Arial" w:cs="Arial"/>
                <w:b/>
                <w:bCs/>
                <w:sz w:val="12"/>
                <w:szCs w:val="12"/>
              </w:rPr>
              <w:t>Всего:</w:t>
            </w:r>
          </w:p>
        </w:tc>
        <w:tc>
          <w:tcPr>
            <w:tcW w:w="0" w:type="auto"/>
            <w:shd w:val="clear" w:color="auto" w:fill="auto"/>
            <w:noWrap/>
            <w:vAlign w:val="bottom"/>
            <w:hideMark/>
          </w:tcPr>
          <w:p w:rsidR="00332CF8" w:rsidRPr="00332CF8" w:rsidRDefault="00332CF8" w:rsidP="00332CF8">
            <w:pPr>
              <w:jc w:val="right"/>
              <w:rPr>
                <w:rFonts w:ascii="Arial" w:hAnsi="Arial" w:cs="Arial"/>
                <w:b/>
                <w:bCs/>
                <w:sz w:val="12"/>
                <w:szCs w:val="12"/>
              </w:rPr>
            </w:pPr>
            <w:r w:rsidRPr="00332CF8">
              <w:rPr>
                <w:rFonts w:ascii="Arial" w:hAnsi="Arial" w:cs="Arial"/>
                <w:b/>
                <w:bCs/>
                <w:sz w:val="12"/>
                <w:szCs w:val="12"/>
              </w:rPr>
              <w:t>102 180 102,33</w:t>
            </w:r>
          </w:p>
        </w:tc>
        <w:tc>
          <w:tcPr>
            <w:tcW w:w="0" w:type="auto"/>
            <w:shd w:val="clear" w:color="auto" w:fill="auto"/>
            <w:noWrap/>
            <w:vAlign w:val="bottom"/>
            <w:hideMark/>
          </w:tcPr>
          <w:p w:rsidR="00332CF8" w:rsidRPr="00332CF8" w:rsidRDefault="00332CF8" w:rsidP="00332CF8">
            <w:pPr>
              <w:jc w:val="right"/>
              <w:rPr>
                <w:rFonts w:ascii="Arial" w:hAnsi="Arial" w:cs="Arial"/>
                <w:b/>
                <w:bCs/>
                <w:sz w:val="12"/>
                <w:szCs w:val="12"/>
              </w:rPr>
            </w:pPr>
            <w:r w:rsidRPr="00332CF8">
              <w:rPr>
                <w:rFonts w:ascii="Arial" w:hAnsi="Arial" w:cs="Arial"/>
                <w:b/>
                <w:bCs/>
                <w:sz w:val="12"/>
                <w:szCs w:val="12"/>
              </w:rPr>
              <w:t>83 664 650,00</w:t>
            </w:r>
          </w:p>
        </w:tc>
        <w:tc>
          <w:tcPr>
            <w:tcW w:w="0" w:type="auto"/>
            <w:shd w:val="clear" w:color="auto" w:fill="auto"/>
            <w:noWrap/>
            <w:vAlign w:val="bottom"/>
            <w:hideMark/>
          </w:tcPr>
          <w:p w:rsidR="00332CF8" w:rsidRPr="00332CF8" w:rsidRDefault="00332CF8" w:rsidP="00332CF8">
            <w:pPr>
              <w:jc w:val="right"/>
              <w:rPr>
                <w:rFonts w:ascii="Arial" w:hAnsi="Arial" w:cs="Arial"/>
                <w:b/>
                <w:bCs/>
                <w:sz w:val="12"/>
                <w:szCs w:val="12"/>
              </w:rPr>
            </w:pPr>
            <w:r w:rsidRPr="00332CF8">
              <w:rPr>
                <w:rFonts w:ascii="Arial" w:hAnsi="Arial" w:cs="Arial"/>
                <w:b/>
                <w:bCs/>
                <w:sz w:val="12"/>
                <w:szCs w:val="12"/>
              </w:rPr>
              <w:t>132 858 800,00</w:t>
            </w:r>
          </w:p>
        </w:tc>
      </w:tr>
    </w:tbl>
    <w:p w:rsidR="00332CF8" w:rsidRDefault="00332CF8" w:rsidP="00623ADC">
      <w:pPr>
        <w:shd w:val="clear" w:color="auto" w:fill="FFFFFF"/>
        <w:suppressAutoHyphens/>
        <w:rPr>
          <w:rFonts w:ascii="Arial" w:hAnsi="Arial" w:cs="Arial"/>
          <w:b/>
          <w:sz w:val="16"/>
          <w:szCs w:val="16"/>
        </w:rPr>
      </w:pPr>
    </w:p>
    <w:p w:rsidR="0003067B" w:rsidRPr="0003067B" w:rsidRDefault="0003067B" w:rsidP="0003067B">
      <w:pPr>
        <w:jc w:val="center"/>
        <w:rPr>
          <w:rFonts w:ascii="Arial" w:hAnsi="Arial" w:cs="Arial"/>
          <w:b/>
          <w:sz w:val="16"/>
          <w:szCs w:val="16"/>
        </w:rPr>
      </w:pPr>
      <w:r w:rsidRPr="0003067B">
        <w:rPr>
          <w:rFonts w:ascii="Arial" w:hAnsi="Arial" w:cs="Arial"/>
          <w:b/>
          <w:sz w:val="16"/>
          <w:szCs w:val="16"/>
        </w:rPr>
        <w:t>СОВЕТ  ДЕПУТАТОВ  ВАЛДАЙСКОГО  ГОРОДСКОГО  ПОСЕЛЕНИЯ</w:t>
      </w:r>
    </w:p>
    <w:p w:rsidR="0003067B" w:rsidRPr="0003067B" w:rsidRDefault="0003067B" w:rsidP="0003067B">
      <w:pPr>
        <w:jc w:val="center"/>
        <w:rPr>
          <w:rFonts w:ascii="Arial" w:hAnsi="Arial" w:cs="Arial"/>
          <w:sz w:val="16"/>
          <w:szCs w:val="16"/>
        </w:rPr>
      </w:pPr>
      <w:r w:rsidRPr="0003067B">
        <w:rPr>
          <w:rFonts w:ascii="Arial" w:hAnsi="Arial" w:cs="Arial"/>
          <w:sz w:val="16"/>
          <w:szCs w:val="16"/>
        </w:rPr>
        <w:t>Р Е Ш Е Н И Е</w:t>
      </w:r>
    </w:p>
    <w:p w:rsidR="0003067B" w:rsidRPr="0003067B" w:rsidRDefault="0003067B" w:rsidP="0003067B">
      <w:pPr>
        <w:shd w:val="clear" w:color="auto" w:fill="FFFFFF"/>
        <w:jc w:val="center"/>
        <w:rPr>
          <w:rFonts w:ascii="Arial" w:hAnsi="Arial" w:cs="Arial"/>
          <w:b/>
          <w:bCs/>
          <w:color w:val="000000"/>
          <w:sz w:val="16"/>
          <w:szCs w:val="16"/>
        </w:rPr>
      </w:pPr>
      <w:r w:rsidRPr="0003067B">
        <w:rPr>
          <w:rFonts w:ascii="Arial" w:hAnsi="Arial" w:cs="Arial"/>
          <w:b/>
          <w:bCs/>
          <w:color w:val="000000"/>
          <w:sz w:val="16"/>
          <w:szCs w:val="16"/>
        </w:rPr>
        <w:t>О внесении изменения в Положение о</w:t>
      </w:r>
      <w:r w:rsidRPr="0003067B">
        <w:rPr>
          <w:rFonts w:ascii="Arial" w:hAnsi="Arial" w:cs="Arial"/>
          <w:color w:val="000000"/>
          <w:sz w:val="16"/>
          <w:szCs w:val="16"/>
        </w:rPr>
        <w:t xml:space="preserve"> </w:t>
      </w:r>
      <w:r w:rsidRPr="0003067B">
        <w:rPr>
          <w:rFonts w:ascii="Arial" w:hAnsi="Arial" w:cs="Arial"/>
          <w:b/>
          <w:bCs/>
          <w:color w:val="000000"/>
          <w:sz w:val="16"/>
          <w:szCs w:val="16"/>
        </w:rPr>
        <w:t xml:space="preserve">муниципальном </w:t>
      </w:r>
      <w:r w:rsidRPr="0003067B">
        <w:rPr>
          <w:rFonts w:ascii="Arial" w:hAnsi="Arial" w:cs="Arial"/>
          <w:b/>
          <w:sz w:val="16"/>
          <w:szCs w:val="16"/>
        </w:rPr>
        <w:t>земельном</w:t>
      </w:r>
      <w:r w:rsidRPr="0003067B">
        <w:rPr>
          <w:rFonts w:ascii="Arial" w:hAnsi="Arial" w:cs="Arial"/>
          <w:color w:val="000000"/>
          <w:sz w:val="16"/>
          <w:szCs w:val="16"/>
        </w:rPr>
        <w:t xml:space="preserve"> </w:t>
      </w:r>
      <w:r w:rsidRPr="0003067B">
        <w:rPr>
          <w:rFonts w:ascii="Arial" w:hAnsi="Arial" w:cs="Arial"/>
          <w:b/>
          <w:bCs/>
          <w:color w:val="000000"/>
          <w:sz w:val="16"/>
          <w:szCs w:val="16"/>
        </w:rPr>
        <w:t>контроле на территории</w:t>
      </w:r>
      <w:r w:rsidRPr="0003067B">
        <w:rPr>
          <w:rFonts w:ascii="Arial" w:hAnsi="Arial" w:cs="Arial"/>
          <w:color w:val="000000"/>
          <w:sz w:val="16"/>
          <w:szCs w:val="16"/>
        </w:rPr>
        <w:t xml:space="preserve"> </w:t>
      </w:r>
      <w:r w:rsidRPr="0003067B">
        <w:rPr>
          <w:rFonts w:ascii="Arial" w:hAnsi="Arial" w:cs="Arial"/>
          <w:b/>
          <w:bCs/>
          <w:color w:val="000000"/>
          <w:sz w:val="16"/>
          <w:szCs w:val="16"/>
        </w:rPr>
        <w:t>Валдайского городского поселения</w:t>
      </w:r>
    </w:p>
    <w:p w:rsidR="0003067B" w:rsidRPr="0003067B" w:rsidRDefault="0003067B" w:rsidP="0003067B">
      <w:pPr>
        <w:pStyle w:val="ConsNonformat"/>
        <w:ind w:firstLine="284"/>
        <w:jc w:val="both"/>
        <w:rPr>
          <w:rFonts w:ascii="Arial" w:hAnsi="Arial" w:cs="Arial"/>
          <w:b/>
          <w:sz w:val="16"/>
          <w:szCs w:val="16"/>
        </w:rPr>
      </w:pPr>
      <w:r w:rsidRPr="0003067B">
        <w:rPr>
          <w:rFonts w:ascii="Arial" w:hAnsi="Arial" w:cs="Arial"/>
          <w:b/>
          <w:sz w:val="16"/>
          <w:szCs w:val="16"/>
        </w:rPr>
        <w:t>Принято Советом депутатов Валдайского городского поселения 13 декабря 2022 года.</w:t>
      </w:r>
    </w:p>
    <w:p w:rsidR="0003067B" w:rsidRPr="0003067B" w:rsidRDefault="0003067B" w:rsidP="0003067B">
      <w:pPr>
        <w:ind w:firstLine="284"/>
        <w:jc w:val="both"/>
        <w:rPr>
          <w:rFonts w:ascii="Arial" w:hAnsi="Arial" w:cs="Arial"/>
          <w:sz w:val="16"/>
          <w:szCs w:val="16"/>
        </w:rPr>
      </w:pPr>
      <w:r w:rsidRPr="0003067B">
        <w:rPr>
          <w:rFonts w:ascii="Arial" w:hAnsi="Arial" w:cs="Arial"/>
          <w:color w:val="000000"/>
          <w:kern w:val="36"/>
          <w:sz w:val="16"/>
          <w:szCs w:val="16"/>
        </w:rPr>
        <w:t xml:space="preserve">В соответствии </w:t>
      </w:r>
      <w:r w:rsidRPr="0003067B">
        <w:rPr>
          <w:rFonts w:ascii="Arial" w:hAnsi="Arial" w:cs="Arial"/>
          <w:sz w:val="16"/>
          <w:szCs w:val="16"/>
        </w:rPr>
        <w:t xml:space="preserve">с Земельным </w:t>
      </w:r>
      <w:hyperlink r:id="rId11" w:history="1">
        <w:r w:rsidRPr="0003067B">
          <w:rPr>
            <w:rFonts w:ascii="Arial" w:hAnsi="Arial" w:cs="Arial"/>
            <w:sz w:val="16"/>
            <w:szCs w:val="16"/>
          </w:rPr>
          <w:t>кодекс</w:t>
        </w:r>
      </w:hyperlink>
      <w:r w:rsidRPr="0003067B">
        <w:rPr>
          <w:rFonts w:ascii="Arial" w:hAnsi="Arial" w:cs="Arial"/>
          <w:sz w:val="16"/>
          <w:szCs w:val="16"/>
        </w:rPr>
        <w:t xml:space="preserve">ом Российской Федерации, Федеральным </w:t>
      </w:r>
      <w:hyperlink r:id="rId12" w:history="1">
        <w:r w:rsidRPr="0003067B">
          <w:rPr>
            <w:rFonts w:ascii="Arial" w:hAnsi="Arial" w:cs="Arial"/>
            <w:sz w:val="16"/>
            <w:szCs w:val="16"/>
          </w:rPr>
          <w:t>законом</w:t>
        </w:r>
      </w:hyperlink>
      <w:r w:rsidRPr="0003067B">
        <w:rPr>
          <w:rFonts w:ascii="Arial" w:hAnsi="Arial" w:cs="Arial"/>
          <w:sz w:val="16"/>
          <w:szCs w:val="16"/>
        </w:rPr>
        <w:t xml:space="preserve"> от 25 октября 2001 года N 137-ФЗ "О введении в действие Земельного кодекса Российской Федерации",</w:t>
      </w:r>
      <w:r w:rsidRPr="0003067B">
        <w:rPr>
          <w:rFonts w:ascii="Arial" w:hAnsi="Arial" w:cs="Arial"/>
          <w:color w:val="000000"/>
          <w:kern w:val="36"/>
          <w:sz w:val="16"/>
          <w:szCs w:val="16"/>
        </w:rPr>
        <w:t xml:space="preserve">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w:t>
      </w:r>
      <w:r w:rsidRPr="0003067B">
        <w:rPr>
          <w:rFonts w:ascii="Arial" w:hAnsi="Arial" w:cs="Arial"/>
          <w:sz w:val="16"/>
          <w:szCs w:val="16"/>
        </w:rPr>
        <w:t xml:space="preserve">овет депутатов Валдайского городского поселения </w:t>
      </w:r>
      <w:r w:rsidRPr="0003067B">
        <w:rPr>
          <w:rFonts w:ascii="Arial" w:hAnsi="Arial" w:cs="Arial"/>
          <w:b/>
          <w:sz w:val="16"/>
          <w:szCs w:val="16"/>
        </w:rPr>
        <w:t>РЕШИЛ</w:t>
      </w:r>
      <w:r w:rsidRPr="0003067B">
        <w:rPr>
          <w:rFonts w:ascii="Arial" w:hAnsi="Arial" w:cs="Arial"/>
          <w:sz w:val="16"/>
          <w:szCs w:val="16"/>
        </w:rPr>
        <w:t>:</w:t>
      </w:r>
    </w:p>
    <w:p w:rsidR="0003067B" w:rsidRPr="0003067B" w:rsidRDefault="0003067B" w:rsidP="0003067B">
      <w:pPr>
        <w:shd w:val="clear" w:color="auto" w:fill="FFFFFF"/>
        <w:ind w:firstLine="284"/>
        <w:jc w:val="both"/>
        <w:rPr>
          <w:rFonts w:ascii="Arial" w:hAnsi="Arial" w:cs="Arial"/>
          <w:color w:val="000000"/>
          <w:sz w:val="16"/>
          <w:szCs w:val="16"/>
        </w:rPr>
      </w:pPr>
      <w:r w:rsidRPr="0003067B">
        <w:rPr>
          <w:rFonts w:ascii="Arial" w:eastAsia="Calibri" w:hAnsi="Arial" w:cs="Arial"/>
          <w:sz w:val="16"/>
          <w:szCs w:val="16"/>
        </w:rPr>
        <w:t>1. Внести изменение в 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 (далее - Положение), исключив пункт 2 статьи 6.</w:t>
      </w:r>
      <w:r w:rsidRPr="0003067B">
        <w:rPr>
          <w:rFonts w:ascii="Arial" w:hAnsi="Arial" w:cs="Arial"/>
          <w:color w:val="000000"/>
          <w:sz w:val="16"/>
          <w:szCs w:val="16"/>
        </w:rPr>
        <w:t xml:space="preserve"> </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color w:val="000000"/>
          <w:sz w:val="16"/>
          <w:szCs w:val="16"/>
        </w:rPr>
        <w:t xml:space="preserve">2. </w:t>
      </w:r>
      <w:r w:rsidRPr="0003067B">
        <w:rPr>
          <w:rFonts w:ascii="Arial" w:hAnsi="Arial" w:cs="Arial"/>
          <w:sz w:val="16"/>
          <w:szCs w:val="16"/>
        </w:rPr>
        <w:t xml:space="preserve">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03067B" w:rsidRPr="0003067B" w:rsidRDefault="0003067B" w:rsidP="0003067B">
      <w:pPr>
        <w:pStyle w:val="ConsNormal"/>
        <w:ind w:firstLine="0"/>
        <w:rPr>
          <w:rFonts w:cs="Arial"/>
          <w:b/>
          <w:sz w:val="16"/>
          <w:szCs w:val="16"/>
        </w:rPr>
      </w:pPr>
      <w:r w:rsidRPr="0003067B">
        <w:rPr>
          <w:rFonts w:cs="Arial"/>
          <w:b/>
          <w:sz w:val="16"/>
          <w:szCs w:val="16"/>
        </w:rPr>
        <w:t>Глава Валдайского городского поселения, председатель Совета</w:t>
      </w:r>
    </w:p>
    <w:p w:rsidR="0003067B" w:rsidRPr="0003067B" w:rsidRDefault="0003067B" w:rsidP="0003067B">
      <w:pPr>
        <w:pStyle w:val="ConsNormal"/>
        <w:ind w:firstLine="0"/>
        <w:rPr>
          <w:rFonts w:cs="Arial"/>
          <w:b/>
          <w:sz w:val="16"/>
          <w:szCs w:val="16"/>
        </w:rPr>
      </w:pPr>
      <w:r w:rsidRPr="0003067B">
        <w:rPr>
          <w:rFonts w:cs="Arial"/>
          <w:b/>
          <w:sz w:val="16"/>
          <w:szCs w:val="16"/>
        </w:rPr>
        <w:t>депутатов Валдайского городскогопоселения                                                                            В.П.Литвиненко</w:t>
      </w:r>
    </w:p>
    <w:p w:rsidR="0003067B" w:rsidRPr="0003067B" w:rsidRDefault="0003067B" w:rsidP="0003067B">
      <w:pPr>
        <w:rPr>
          <w:rFonts w:ascii="Arial" w:hAnsi="Arial" w:cs="Arial"/>
          <w:b/>
          <w:sz w:val="16"/>
          <w:szCs w:val="16"/>
        </w:rPr>
      </w:pPr>
      <w:r w:rsidRPr="0003067B">
        <w:rPr>
          <w:rFonts w:ascii="Arial" w:hAnsi="Arial" w:cs="Arial"/>
          <w:color w:val="000000"/>
          <w:sz w:val="16"/>
          <w:szCs w:val="16"/>
        </w:rPr>
        <w:t>«13» декабря</w:t>
      </w:r>
      <w:r w:rsidRPr="0003067B">
        <w:rPr>
          <w:rFonts w:ascii="Arial" w:hAnsi="Arial" w:cs="Arial"/>
          <w:b/>
          <w:color w:val="000000"/>
          <w:sz w:val="16"/>
          <w:szCs w:val="16"/>
        </w:rPr>
        <w:t xml:space="preserve"> </w:t>
      </w:r>
      <w:r w:rsidRPr="0003067B">
        <w:rPr>
          <w:rFonts w:ascii="Arial" w:hAnsi="Arial" w:cs="Arial"/>
          <w:color w:val="000000"/>
          <w:sz w:val="16"/>
          <w:szCs w:val="16"/>
        </w:rPr>
        <w:t xml:space="preserve">2022 года № 135 </w:t>
      </w:r>
    </w:p>
    <w:p w:rsidR="00332CF8" w:rsidRPr="0003067B" w:rsidRDefault="00332CF8" w:rsidP="0003067B">
      <w:pPr>
        <w:shd w:val="clear" w:color="auto" w:fill="FFFFFF"/>
        <w:suppressAutoHyphens/>
        <w:rPr>
          <w:rFonts w:ascii="Arial" w:hAnsi="Arial" w:cs="Arial"/>
          <w:b/>
          <w:sz w:val="16"/>
          <w:szCs w:val="16"/>
        </w:rPr>
      </w:pPr>
    </w:p>
    <w:p w:rsidR="0003067B" w:rsidRPr="0003067B" w:rsidRDefault="0003067B" w:rsidP="0003067B">
      <w:pPr>
        <w:jc w:val="center"/>
        <w:rPr>
          <w:rFonts w:ascii="Arial" w:hAnsi="Arial" w:cs="Arial"/>
          <w:b/>
          <w:sz w:val="16"/>
          <w:szCs w:val="16"/>
        </w:rPr>
      </w:pPr>
      <w:r w:rsidRPr="0003067B">
        <w:rPr>
          <w:rFonts w:ascii="Arial" w:hAnsi="Arial" w:cs="Arial"/>
          <w:b/>
          <w:sz w:val="16"/>
          <w:szCs w:val="16"/>
        </w:rPr>
        <w:t>СОВЕТ  ДЕПУТАТОВ  ВАЛДАЙСКОГО  ГОРОДСКОГО  ПОСЕЛЕНИЯ</w:t>
      </w:r>
    </w:p>
    <w:p w:rsidR="0003067B" w:rsidRPr="0003067B" w:rsidRDefault="0003067B" w:rsidP="0003067B">
      <w:pPr>
        <w:jc w:val="center"/>
        <w:rPr>
          <w:rFonts w:ascii="Arial" w:hAnsi="Arial" w:cs="Arial"/>
          <w:sz w:val="16"/>
          <w:szCs w:val="16"/>
        </w:rPr>
      </w:pPr>
      <w:r w:rsidRPr="0003067B">
        <w:rPr>
          <w:rFonts w:ascii="Arial" w:hAnsi="Arial" w:cs="Arial"/>
          <w:sz w:val="16"/>
          <w:szCs w:val="16"/>
        </w:rPr>
        <w:t>Р Е Ш Е Н И Е</w:t>
      </w:r>
    </w:p>
    <w:p w:rsidR="0003067B" w:rsidRDefault="0003067B" w:rsidP="0003067B">
      <w:pPr>
        <w:pStyle w:val="ConsNonformat"/>
        <w:jc w:val="center"/>
        <w:rPr>
          <w:rFonts w:ascii="Arial" w:hAnsi="Arial" w:cs="Arial"/>
          <w:b/>
          <w:color w:val="000000"/>
          <w:sz w:val="16"/>
          <w:szCs w:val="16"/>
        </w:rPr>
      </w:pPr>
      <w:r w:rsidRPr="0003067B">
        <w:rPr>
          <w:rFonts w:ascii="Arial" w:hAnsi="Arial" w:cs="Arial"/>
          <w:b/>
          <w:color w:val="000000"/>
          <w:sz w:val="16"/>
          <w:szCs w:val="16"/>
        </w:rPr>
        <w:t xml:space="preserve">О внесении изменений в Положение об осуществлении муниципального контроля </w:t>
      </w:r>
    </w:p>
    <w:p w:rsidR="0003067B" w:rsidRPr="0003067B" w:rsidRDefault="0003067B" w:rsidP="0003067B">
      <w:pPr>
        <w:pStyle w:val="ConsNonformat"/>
        <w:jc w:val="center"/>
        <w:rPr>
          <w:rFonts w:ascii="Arial" w:hAnsi="Arial" w:cs="Arial"/>
          <w:b/>
          <w:color w:val="000000"/>
          <w:sz w:val="16"/>
          <w:szCs w:val="16"/>
        </w:rPr>
      </w:pPr>
      <w:r w:rsidRPr="0003067B">
        <w:rPr>
          <w:rFonts w:ascii="Arial" w:hAnsi="Arial" w:cs="Arial"/>
          <w:b/>
          <w:color w:val="000000"/>
          <w:sz w:val="16"/>
          <w:szCs w:val="16"/>
        </w:rPr>
        <w:t>в сфере благоустройства на территории Валдайского городского поселения</w:t>
      </w:r>
    </w:p>
    <w:p w:rsidR="0003067B" w:rsidRPr="0003067B" w:rsidRDefault="0003067B" w:rsidP="0003067B">
      <w:pPr>
        <w:pStyle w:val="ConsNonformat"/>
        <w:ind w:firstLine="284"/>
        <w:jc w:val="both"/>
        <w:rPr>
          <w:rFonts w:ascii="Arial" w:hAnsi="Arial" w:cs="Arial"/>
          <w:b/>
          <w:sz w:val="16"/>
          <w:szCs w:val="16"/>
        </w:rPr>
      </w:pPr>
      <w:r w:rsidRPr="0003067B">
        <w:rPr>
          <w:rFonts w:ascii="Arial" w:hAnsi="Arial" w:cs="Arial"/>
          <w:b/>
          <w:sz w:val="16"/>
          <w:szCs w:val="16"/>
        </w:rPr>
        <w:t>Принято Советом депутатов Валдайского городского поселения 13 декабря 2022 года.</w:t>
      </w:r>
    </w:p>
    <w:p w:rsidR="0003067B" w:rsidRPr="0003067B" w:rsidRDefault="0003067B" w:rsidP="0003067B">
      <w:pPr>
        <w:shd w:val="clear" w:color="auto" w:fill="FFFFFF"/>
        <w:ind w:firstLine="284"/>
        <w:jc w:val="both"/>
        <w:rPr>
          <w:rFonts w:ascii="Arial" w:hAnsi="Arial" w:cs="Arial"/>
          <w:b/>
          <w:sz w:val="16"/>
          <w:szCs w:val="16"/>
        </w:rPr>
      </w:pPr>
      <w:r w:rsidRPr="0003067B">
        <w:rPr>
          <w:rFonts w:ascii="Arial" w:hAnsi="Arial" w:cs="Arial"/>
          <w:sz w:val="16"/>
          <w:szCs w:val="16"/>
        </w:rPr>
        <w:t xml:space="preserve">В соответствии со статьей 14 Федерального закона от 6 октября 2003 № 131 – ФЗ «Об общих принципах организации местного самоуправления в Российской Федерации» Совет депутатов Валдайского городского поселения </w:t>
      </w:r>
      <w:r w:rsidRPr="0003067B">
        <w:rPr>
          <w:rFonts w:ascii="Arial" w:hAnsi="Arial" w:cs="Arial"/>
          <w:b/>
          <w:sz w:val="16"/>
          <w:szCs w:val="16"/>
        </w:rPr>
        <w:t>РЕШИЛ:</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1. Внести изменения в Положение об осуществлении муниципального контроля в сфере благоустройства на территории Валдайского городского поселения, утвержденное решением Совета депутатов Валдайского городского поселения от 29.09.2021 № 61 (далее – Положение), следующие изменения:</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1.1. Изложить абзац 1 пункта 1.4. раздела 1 Положения в редакции:</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«1.4. Должностными лицами администрации, уполномоченными осуществлять муниципальный контроль, являются главные специалисты комитета жилищно-коммунального и дорожного хозяйства Администрации Валдайского муниципального района, в должностной инструкции которых определены данные полномочия, председатель комитета жилищно-коммунального и дорожного хозяйства Администрации Валдайского муниципального района, заведующий отделом архитектуры, градостроительства и строительства Администрации Валдайского муниципального района в части муниципального контроля за соблюдением Правил размещения информационных конструкций.»</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1.2. Изложить раздел 5 Положения в редакции:</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«5. Обжалование решений администрации, действий (бездействия) должностных лиц, уполномоченных осуществлять контроль.</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5.1. Решения администрации, действия (бездействие) должностных лиц, уполномоченных осуществлять контроль,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5.2.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3067B" w:rsidRPr="0003067B" w:rsidRDefault="0003067B" w:rsidP="0003067B">
      <w:pPr>
        <w:pStyle w:val="ConsNormal"/>
        <w:ind w:firstLine="0"/>
        <w:rPr>
          <w:rFonts w:cs="Arial"/>
          <w:b/>
          <w:sz w:val="16"/>
          <w:szCs w:val="16"/>
        </w:rPr>
      </w:pPr>
      <w:r w:rsidRPr="0003067B">
        <w:rPr>
          <w:rFonts w:cs="Arial"/>
          <w:b/>
          <w:sz w:val="16"/>
          <w:szCs w:val="16"/>
        </w:rPr>
        <w:t>Глава Валдайского городского поселения, председатель Совета</w:t>
      </w:r>
    </w:p>
    <w:p w:rsidR="0003067B" w:rsidRPr="0003067B" w:rsidRDefault="0003067B" w:rsidP="0003067B">
      <w:pPr>
        <w:pStyle w:val="ConsNormal"/>
        <w:ind w:firstLine="0"/>
        <w:rPr>
          <w:rFonts w:cs="Arial"/>
          <w:b/>
          <w:sz w:val="16"/>
          <w:szCs w:val="16"/>
        </w:rPr>
      </w:pPr>
      <w:r w:rsidRPr="0003067B">
        <w:rPr>
          <w:rFonts w:cs="Arial"/>
          <w:b/>
          <w:sz w:val="16"/>
          <w:szCs w:val="16"/>
        </w:rPr>
        <w:t>депутатов Валдайского городскогопоселения                                                                            В.П.Литвиненко</w:t>
      </w:r>
    </w:p>
    <w:p w:rsidR="0003067B" w:rsidRPr="0003067B" w:rsidRDefault="0003067B" w:rsidP="0003067B">
      <w:pPr>
        <w:rPr>
          <w:rFonts w:ascii="Arial" w:hAnsi="Arial" w:cs="Arial"/>
          <w:b/>
          <w:sz w:val="16"/>
          <w:szCs w:val="16"/>
        </w:rPr>
      </w:pPr>
      <w:r w:rsidRPr="0003067B">
        <w:rPr>
          <w:rFonts w:ascii="Arial" w:hAnsi="Arial" w:cs="Arial"/>
          <w:color w:val="000000"/>
          <w:sz w:val="16"/>
          <w:szCs w:val="16"/>
        </w:rPr>
        <w:t>«13» декабря</w:t>
      </w:r>
      <w:r w:rsidRPr="0003067B">
        <w:rPr>
          <w:rFonts w:ascii="Arial" w:hAnsi="Arial" w:cs="Arial"/>
          <w:b/>
          <w:color w:val="000000"/>
          <w:sz w:val="16"/>
          <w:szCs w:val="16"/>
        </w:rPr>
        <w:t xml:space="preserve"> </w:t>
      </w:r>
      <w:r w:rsidRPr="0003067B">
        <w:rPr>
          <w:rFonts w:ascii="Arial" w:hAnsi="Arial" w:cs="Arial"/>
          <w:color w:val="000000"/>
          <w:sz w:val="16"/>
          <w:szCs w:val="16"/>
        </w:rPr>
        <w:t xml:space="preserve">2022 года № </w:t>
      </w:r>
      <w:r>
        <w:rPr>
          <w:rFonts w:ascii="Arial" w:hAnsi="Arial" w:cs="Arial"/>
          <w:color w:val="000000"/>
          <w:sz w:val="16"/>
          <w:szCs w:val="16"/>
        </w:rPr>
        <w:t>136</w:t>
      </w:r>
    </w:p>
    <w:p w:rsidR="00332CF8" w:rsidRPr="0003067B" w:rsidRDefault="00332CF8" w:rsidP="0003067B">
      <w:pPr>
        <w:shd w:val="clear" w:color="auto" w:fill="FFFFFF"/>
        <w:suppressAutoHyphens/>
        <w:rPr>
          <w:rFonts w:ascii="Arial" w:hAnsi="Arial" w:cs="Arial"/>
          <w:b/>
          <w:sz w:val="16"/>
          <w:szCs w:val="16"/>
        </w:rPr>
      </w:pPr>
    </w:p>
    <w:p w:rsidR="0003067B" w:rsidRPr="0003067B" w:rsidRDefault="0003067B" w:rsidP="0003067B">
      <w:pPr>
        <w:jc w:val="center"/>
        <w:rPr>
          <w:rFonts w:ascii="Arial" w:hAnsi="Arial" w:cs="Arial"/>
          <w:b/>
          <w:sz w:val="16"/>
          <w:szCs w:val="16"/>
        </w:rPr>
      </w:pPr>
      <w:r w:rsidRPr="0003067B">
        <w:rPr>
          <w:rFonts w:ascii="Arial" w:hAnsi="Arial" w:cs="Arial"/>
          <w:b/>
          <w:sz w:val="16"/>
          <w:szCs w:val="16"/>
        </w:rPr>
        <w:t>СОВЕТ  ДЕПУТАТОВ  ВАЛДАЙСКОГО  ГОРОДСКОГО  ПОСЕЛЕНИЯ</w:t>
      </w:r>
    </w:p>
    <w:p w:rsidR="0003067B" w:rsidRPr="0003067B" w:rsidRDefault="0003067B" w:rsidP="0003067B">
      <w:pPr>
        <w:jc w:val="center"/>
        <w:rPr>
          <w:rFonts w:ascii="Arial" w:hAnsi="Arial" w:cs="Arial"/>
          <w:sz w:val="16"/>
          <w:szCs w:val="16"/>
        </w:rPr>
      </w:pPr>
      <w:r w:rsidRPr="0003067B">
        <w:rPr>
          <w:rFonts w:ascii="Arial" w:hAnsi="Arial" w:cs="Arial"/>
          <w:sz w:val="16"/>
          <w:szCs w:val="16"/>
        </w:rPr>
        <w:t>Р Е Ш Е Н И Е</w:t>
      </w:r>
    </w:p>
    <w:p w:rsidR="0003067B" w:rsidRDefault="0003067B" w:rsidP="0003067B">
      <w:pPr>
        <w:pStyle w:val="ConsPlusNormal"/>
        <w:ind w:firstLine="0"/>
        <w:jc w:val="center"/>
        <w:rPr>
          <w:b/>
          <w:bCs/>
          <w:color w:val="000000"/>
          <w:sz w:val="16"/>
          <w:szCs w:val="16"/>
        </w:rPr>
      </w:pPr>
      <w:r w:rsidRPr="0003067B">
        <w:rPr>
          <w:b/>
          <w:spacing w:val="2"/>
          <w:sz w:val="16"/>
          <w:szCs w:val="16"/>
        </w:rPr>
        <w:t xml:space="preserve">О внесении изменений в Положения о </w:t>
      </w:r>
      <w:r w:rsidRPr="0003067B">
        <w:rPr>
          <w:b/>
          <w:bCs/>
          <w:color w:val="000000"/>
          <w:sz w:val="16"/>
          <w:szCs w:val="16"/>
        </w:rPr>
        <w:t xml:space="preserve">муниципальном контроле на автомобильном транспорте, городском наземном </w:t>
      </w:r>
    </w:p>
    <w:p w:rsidR="0003067B" w:rsidRPr="0003067B" w:rsidRDefault="0003067B" w:rsidP="0003067B">
      <w:pPr>
        <w:pStyle w:val="ConsPlusNormal"/>
        <w:ind w:firstLine="0"/>
        <w:jc w:val="center"/>
        <w:rPr>
          <w:sz w:val="16"/>
          <w:szCs w:val="16"/>
        </w:rPr>
      </w:pPr>
      <w:r w:rsidRPr="0003067B">
        <w:rPr>
          <w:b/>
          <w:bCs/>
          <w:color w:val="000000"/>
          <w:sz w:val="16"/>
          <w:szCs w:val="16"/>
        </w:rPr>
        <w:t xml:space="preserve">электрическом транспорте и в дорожном хозяйстве в границах населенных пунктов </w:t>
      </w:r>
      <w:r w:rsidRPr="0003067B">
        <w:rPr>
          <w:b/>
          <w:color w:val="000000"/>
          <w:sz w:val="16"/>
          <w:szCs w:val="16"/>
        </w:rPr>
        <w:t>Валдайского городского поселения</w:t>
      </w:r>
    </w:p>
    <w:p w:rsidR="0003067B" w:rsidRPr="0003067B" w:rsidRDefault="0003067B" w:rsidP="0003067B">
      <w:pPr>
        <w:ind w:firstLine="284"/>
        <w:jc w:val="both"/>
        <w:rPr>
          <w:rFonts w:ascii="Arial" w:hAnsi="Arial" w:cs="Arial"/>
          <w:sz w:val="16"/>
          <w:szCs w:val="16"/>
        </w:rPr>
      </w:pPr>
      <w:r w:rsidRPr="0003067B">
        <w:rPr>
          <w:rFonts w:ascii="Arial" w:hAnsi="Arial" w:cs="Arial"/>
          <w:b/>
          <w:sz w:val="16"/>
          <w:szCs w:val="16"/>
        </w:rPr>
        <w:t>Принято Советом депутатов Валдайского городского поселения 13 декабря 2022 года.</w:t>
      </w:r>
    </w:p>
    <w:p w:rsidR="0003067B" w:rsidRPr="0003067B" w:rsidRDefault="0003067B" w:rsidP="0003067B">
      <w:pPr>
        <w:ind w:firstLine="284"/>
        <w:jc w:val="both"/>
        <w:rPr>
          <w:rFonts w:ascii="Arial" w:hAnsi="Arial" w:cs="Arial"/>
          <w:b/>
          <w:sz w:val="16"/>
          <w:szCs w:val="16"/>
        </w:rPr>
      </w:pPr>
      <w:r w:rsidRPr="0003067B">
        <w:rPr>
          <w:rFonts w:ascii="Arial" w:hAnsi="Arial" w:cs="Arial"/>
          <w:sz w:val="16"/>
          <w:szCs w:val="16"/>
        </w:rPr>
        <w:t>В соответствии со статьей 14 Федерального закона от 06 октября 2003 № 131-ФЗ «Об общих принципах организации местного самоуправления в Российской Федерации», Федеральным законом от 31.07.</w:t>
      </w:r>
      <w:smartTag w:uri="urn:schemas-microsoft-com:office:smarttags" w:element="metricconverter">
        <w:smartTagPr>
          <w:attr w:name="ProductID" w:val="2020 г"/>
        </w:smartTagPr>
        <w:r w:rsidRPr="0003067B">
          <w:rPr>
            <w:rFonts w:ascii="Arial" w:hAnsi="Arial" w:cs="Arial"/>
            <w:sz w:val="16"/>
            <w:szCs w:val="16"/>
          </w:rPr>
          <w:t>2020 г</w:t>
        </w:r>
      </w:smartTag>
      <w:r w:rsidRPr="0003067B">
        <w:rPr>
          <w:rFonts w:ascii="Arial" w:hAnsi="Arial" w:cs="Arial"/>
          <w:sz w:val="16"/>
          <w:szCs w:val="16"/>
        </w:rPr>
        <w:t xml:space="preserve">. № 248-ФЗ «О государственном контроле (надзоре) и муниципальном контроле в Российской Федерации» Совет депутатов Валдайского городского поселения </w:t>
      </w:r>
      <w:r w:rsidRPr="0003067B">
        <w:rPr>
          <w:rFonts w:ascii="Arial" w:hAnsi="Arial" w:cs="Arial"/>
          <w:b/>
          <w:sz w:val="16"/>
          <w:szCs w:val="16"/>
        </w:rPr>
        <w:t>РЕШИЛ:</w:t>
      </w:r>
    </w:p>
    <w:p w:rsidR="0003067B" w:rsidRPr="0003067B" w:rsidRDefault="0003067B" w:rsidP="0003067B">
      <w:pPr>
        <w:pStyle w:val="aff1"/>
        <w:autoSpaceDE w:val="0"/>
        <w:autoSpaceDN w:val="0"/>
        <w:adjustRightInd w:val="0"/>
        <w:ind w:left="0" w:firstLine="284"/>
        <w:jc w:val="both"/>
        <w:rPr>
          <w:rFonts w:ascii="Arial" w:hAnsi="Arial" w:cs="Arial"/>
          <w:sz w:val="16"/>
          <w:szCs w:val="16"/>
        </w:rPr>
      </w:pPr>
      <w:r w:rsidRPr="0003067B">
        <w:rPr>
          <w:rFonts w:ascii="Arial" w:hAnsi="Arial" w:cs="Arial"/>
          <w:sz w:val="16"/>
          <w:szCs w:val="16"/>
        </w:rPr>
        <w:t>1.Внести изменение в Положение о муниципальном контроле на</w:t>
      </w:r>
    </w:p>
    <w:p w:rsidR="0003067B" w:rsidRPr="0003067B" w:rsidRDefault="0003067B" w:rsidP="0003067B">
      <w:pPr>
        <w:shd w:val="clear" w:color="auto" w:fill="FFFFFF"/>
        <w:autoSpaceDE w:val="0"/>
        <w:autoSpaceDN w:val="0"/>
        <w:adjustRightInd w:val="0"/>
        <w:ind w:firstLine="284"/>
        <w:jc w:val="both"/>
        <w:rPr>
          <w:rFonts w:ascii="Arial" w:hAnsi="Arial" w:cs="Arial"/>
          <w:sz w:val="16"/>
          <w:szCs w:val="16"/>
        </w:rPr>
      </w:pPr>
      <w:r w:rsidRPr="0003067B">
        <w:rPr>
          <w:rFonts w:ascii="Arial" w:hAnsi="Arial" w:cs="Arial"/>
          <w:sz w:val="16"/>
          <w:szCs w:val="16"/>
        </w:rPr>
        <w:t>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 59 (далее – Положение), изложив раздел 4 в редакции:</w:t>
      </w:r>
    </w:p>
    <w:p w:rsidR="0003067B" w:rsidRPr="0003067B" w:rsidRDefault="0003067B" w:rsidP="0003067B">
      <w:pPr>
        <w:pStyle w:val="ConsPlusNormal"/>
        <w:ind w:firstLine="284"/>
        <w:jc w:val="both"/>
        <w:rPr>
          <w:sz w:val="16"/>
          <w:szCs w:val="16"/>
        </w:rPr>
      </w:pPr>
      <w:r w:rsidRPr="0003067B">
        <w:rPr>
          <w:sz w:val="16"/>
          <w:szCs w:val="16"/>
        </w:rPr>
        <w:t>«</w:t>
      </w:r>
      <w:r w:rsidRPr="0003067B">
        <w:rPr>
          <w:bCs/>
          <w:color w:val="000000"/>
          <w:sz w:val="16"/>
          <w:szCs w:val="1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3067B" w:rsidRPr="0003067B" w:rsidRDefault="0003067B" w:rsidP="0003067B">
      <w:pPr>
        <w:ind w:firstLine="284"/>
        <w:contextualSpacing/>
        <w:jc w:val="both"/>
        <w:rPr>
          <w:rFonts w:ascii="Arial" w:hAnsi="Arial" w:cs="Arial"/>
          <w:sz w:val="16"/>
          <w:szCs w:val="16"/>
        </w:rPr>
      </w:pPr>
      <w:r w:rsidRPr="0003067B">
        <w:rPr>
          <w:rFonts w:ascii="Arial" w:hAnsi="Arial" w:cs="Arial"/>
          <w:sz w:val="16"/>
          <w:szCs w:val="1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Федерального закона от 31.07.2020 № 248-ФЗ  «О государственном контроле (надзоре) и муниципальном контроле в Российской Федерации».</w:t>
      </w:r>
    </w:p>
    <w:p w:rsidR="0003067B" w:rsidRPr="0003067B" w:rsidRDefault="0003067B" w:rsidP="0003067B">
      <w:pPr>
        <w:shd w:val="clear" w:color="auto" w:fill="FFFFFF"/>
        <w:ind w:firstLine="284"/>
        <w:jc w:val="both"/>
        <w:rPr>
          <w:rFonts w:ascii="Arial" w:hAnsi="Arial" w:cs="Arial"/>
          <w:sz w:val="16"/>
          <w:szCs w:val="16"/>
        </w:rPr>
      </w:pPr>
      <w:r w:rsidRPr="0003067B">
        <w:rPr>
          <w:rFonts w:ascii="Arial" w:hAnsi="Arial" w:cs="Arial"/>
          <w:sz w:val="16"/>
          <w:szCs w:val="16"/>
        </w:rPr>
        <w:t>4.2. 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03067B" w:rsidRPr="0003067B" w:rsidRDefault="0003067B" w:rsidP="0003067B">
      <w:pPr>
        <w:pStyle w:val="af3"/>
        <w:tabs>
          <w:tab w:val="left" w:pos="480"/>
        </w:tabs>
        <w:spacing w:before="0" w:beforeAutospacing="0" w:after="0" w:afterAutospacing="0"/>
        <w:ind w:firstLine="284"/>
        <w:jc w:val="both"/>
        <w:rPr>
          <w:rFonts w:ascii="Arial" w:hAnsi="Arial" w:cs="Arial"/>
          <w:sz w:val="16"/>
          <w:szCs w:val="16"/>
        </w:rPr>
      </w:pPr>
      <w:r w:rsidRPr="0003067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3067B" w:rsidRPr="0003067B" w:rsidRDefault="0003067B" w:rsidP="0003067B">
      <w:pPr>
        <w:pStyle w:val="ConsNormal"/>
        <w:ind w:firstLine="0"/>
        <w:rPr>
          <w:rFonts w:cs="Arial"/>
          <w:b/>
          <w:sz w:val="16"/>
          <w:szCs w:val="16"/>
        </w:rPr>
      </w:pPr>
      <w:r w:rsidRPr="0003067B">
        <w:rPr>
          <w:rFonts w:cs="Arial"/>
          <w:b/>
          <w:sz w:val="16"/>
          <w:szCs w:val="16"/>
        </w:rPr>
        <w:t>Глава Валдайского городского поселения, председатель Совета</w:t>
      </w:r>
    </w:p>
    <w:p w:rsidR="0003067B" w:rsidRPr="0003067B" w:rsidRDefault="0003067B" w:rsidP="0003067B">
      <w:pPr>
        <w:pStyle w:val="ConsNormal"/>
        <w:ind w:firstLine="0"/>
        <w:rPr>
          <w:rFonts w:cs="Arial"/>
          <w:b/>
          <w:sz w:val="16"/>
          <w:szCs w:val="16"/>
        </w:rPr>
      </w:pPr>
      <w:r w:rsidRPr="0003067B">
        <w:rPr>
          <w:rFonts w:cs="Arial"/>
          <w:b/>
          <w:sz w:val="16"/>
          <w:szCs w:val="16"/>
        </w:rPr>
        <w:t>депутатов Валдайского городскогопоселения                                                                            В.П.Литвиненко</w:t>
      </w:r>
    </w:p>
    <w:p w:rsidR="0003067B" w:rsidRPr="0003067B" w:rsidRDefault="0003067B" w:rsidP="0003067B">
      <w:pPr>
        <w:rPr>
          <w:rFonts w:ascii="Arial" w:hAnsi="Arial" w:cs="Arial"/>
          <w:b/>
          <w:sz w:val="16"/>
          <w:szCs w:val="16"/>
        </w:rPr>
      </w:pPr>
      <w:r w:rsidRPr="0003067B">
        <w:rPr>
          <w:rFonts w:ascii="Arial" w:hAnsi="Arial" w:cs="Arial"/>
          <w:color w:val="000000"/>
          <w:sz w:val="16"/>
          <w:szCs w:val="16"/>
        </w:rPr>
        <w:t>«13» декабря</w:t>
      </w:r>
      <w:r w:rsidRPr="0003067B">
        <w:rPr>
          <w:rFonts w:ascii="Arial" w:hAnsi="Arial" w:cs="Arial"/>
          <w:b/>
          <w:color w:val="000000"/>
          <w:sz w:val="16"/>
          <w:szCs w:val="16"/>
        </w:rPr>
        <w:t xml:space="preserve"> </w:t>
      </w:r>
      <w:r w:rsidRPr="0003067B">
        <w:rPr>
          <w:rFonts w:ascii="Arial" w:hAnsi="Arial" w:cs="Arial"/>
          <w:color w:val="000000"/>
          <w:sz w:val="16"/>
          <w:szCs w:val="16"/>
        </w:rPr>
        <w:t xml:space="preserve">2022 года № </w:t>
      </w:r>
      <w:r>
        <w:rPr>
          <w:rFonts w:ascii="Arial" w:hAnsi="Arial" w:cs="Arial"/>
          <w:color w:val="000000"/>
          <w:sz w:val="16"/>
          <w:szCs w:val="16"/>
        </w:rPr>
        <w:t>137</w:t>
      </w:r>
    </w:p>
    <w:p w:rsidR="0003067B" w:rsidRPr="0003067B" w:rsidRDefault="0003067B" w:rsidP="0003067B">
      <w:pPr>
        <w:rPr>
          <w:rFonts w:ascii="Arial" w:hAnsi="Arial" w:cs="Arial"/>
          <w:b/>
          <w:sz w:val="16"/>
          <w:szCs w:val="16"/>
        </w:rPr>
      </w:pPr>
    </w:p>
    <w:p w:rsidR="00332CF8" w:rsidRPr="0003067B" w:rsidRDefault="00332CF8" w:rsidP="0003067B">
      <w:pPr>
        <w:shd w:val="clear" w:color="auto" w:fill="FFFFFF"/>
        <w:suppressAutoHyphens/>
        <w:rPr>
          <w:rFonts w:ascii="Arial" w:hAnsi="Arial" w:cs="Arial"/>
          <w:b/>
          <w:sz w:val="16"/>
          <w:szCs w:val="16"/>
        </w:rPr>
      </w:pPr>
    </w:p>
    <w:p w:rsidR="0003067B" w:rsidRPr="0003067B" w:rsidRDefault="0003067B" w:rsidP="0003067B">
      <w:pPr>
        <w:shd w:val="clear" w:color="auto" w:fill="FFFFFF"/>
        <w:suppressAutoHyphens/>
        <w:rPr>
          <w:rFonts w:ascii="Arial" w:hAnsi="Arial" w:cs="Arial"/>
          <w:b/>
          <w:sz w:val="16"/>
          <w:szCs w:val="16"/>
        </w:rPr>
      </w:pPr>
    </w:p>
    <w:p w:rsidR="0003067B" w:rsidRPr="0003067B" w:rsidRDefault="0003067B" w:rsidP="0003067B">
      <w:pPr>
        <w:shd w:val="clear" w:color="auto" w:fill="FFFFFF"/>
        <w:suppressAutoHyphens/>
        <w:rPr>
          <w:rFonts w:ascii="Arial" w:hAnsi="Arial" w:cs="Arial"/>
          <w:b/>
          <w:sz w:val="16"/>
          <w:szCs w:val="16"/>
        </w:rPr>
      </w:pPr>
    </w:p>
    <w:p w:rsidR="00332CF8" w:rsidRDefault="00332CF8"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03067B" w:rsidRDefault="0003067B" w:rsidP="00623ADC">
      <w:pPr>
        <w:shd w:val="clear" w:color="auto" w:fill="FFFFFF"/>
        <w:suppressAutoHyphens/>
        <w:rPr>
          <w:rFonts w:ascii="Arial" w:hAnsi="Arial" w:cs="Arial"/>
          <w:b/>
          <w:sz w:val="16"/>
          <w:szCs w:val="16"/>
        </w:rPr>
      </w:pPr>
    </w:p>
    <w:p w:rsidR="00D15114" w:rsidRDefault="00D15114" w:rsidP="00623ADC">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gridCol w:w="1055"/>
      </w:tblGrid>
      <w:tr w:rsidR="005103BB" w:rsidRPr="004C0419" w:rsidTr="0003067B">
        <w:trPr>
          <w:trHeight w:val="227"/>
        </w:trPr>
        <w:tc>
          <w:tcPr>
            <w:tcW w:w="4523" w:type="pct"/>
            <w:vAlign w:val="center"/>
          </w:tcPr>
          <w:p w:rsidR="005103BB" w:rsidRPr="00B924D5" w:rsidRDefault="00776E05" w:rsidP="0003067B">
            <w:pPr>
              <w:shd w:val="clear" w:color="auto" w:fill="FFFFFF"/>
              <w:tabs>
                <w:tab w:val="left" w:pos="3828"/>
                <w:tab w:val="left" w:pos="8565"/>
              </w:tabs>
              <w:rPr>
                <w:rFonts w:ascii="Arial" w:hAnsi="Arial" w:cs="Arial"/>
                <w:sz w:val="16"/>
                <w:szCs w:val="16"/>
              </w:rPr>
            </w:pPr>
            <w:r w:rsidRPr="00B924D5">
              <w:rPr>
                <w:rFonts w:ascii="Arial" w:hAnsi="Arial" w:cs="Arial"/>
                <w:sz w:val="16"/>
                <w:szCs w:val="16"/>
              </w:rPr>
              <w:t xml:space="preserve">Решение Думы Валдайского муниципального района от 13.12.2022 № </w:t>
            </w:r>
            <w:r w:rsidR="00B924D5" w:rsidRPr="00B924D5">
              <w:rPr>
                <w:rFonts w:ascii="Arial" w:hAnsi="Arial" w:cs="Arial"/>
                <w:sz w:val="16"/>
                <w:szCs w:val="16"/>
              </w:rPr>
              <w:t>184 «</w:t>
            </w:r>
            <w:r w:rsidR="00B924D5" w:rsidRPr="00B924D5">
              <w:rPr>
                <w:rFonts w:ascii="Arial" w:hAnsi="Arial" w:cs="Arial"/>
                <w:bCs/>
                <w:color w:val="000000"/>
                <w:sz w:val="16"/>
                <w:szCs w:val="16"/>
              </w:rPr>
              <w:t xml:space="preserve">О внесении изменений в Порядок предоставления и методику распределения в 2022 году иных межбюджетных трансфертов на </w:t>
            </w:r>
            <w:r w:rsidR="00B924D5" w:rsidRPr="00B924D5">
              <w:rPr>
                <w:rFonts w:ascii="Arial" w:hAnsi="Arial" w:cs="Arial"/>
                <w:bCs/>
                <w:sz w:val="16"/>
                <w:szCs w:val="16"/>
              </w:rPr>
              <w:t>финансовое обеспечение и организацию благоустройства</w:t>
            </w:r>
            <w:r w:rsidR="00B924D5" w:rsidRPr="00B924D5">
              <w:rPr>
                <w:rFonts w:ascii="Arial" w:hAnsi="Arial" w:cs="Arial"/>
                <w:bCs/>
                <w:color w:val="000000"/>
                <w:sz w:val="16"/>
                <w:szCs w:val="16"/>
              </w:rPr>
              <w:t xml:space="preserve"> бюджетам поселений Валдайского муниципального района»</w:t>
            </w:r>
          </w:p>
        </w:tc>
        <w:tc>
          <w:tcPr>
            <w:tcW w:w="477" w:type="pct"/>
            <w:vAlign w:val="center"/>
          </w:tcPr>
          <w:p w:rsidR="005103BB" w:rsidRPr="004C0419" w:rsidRDefault="0003067B" w:rsidP="001F4FD4">
            <w:pPr>
              <w:jc w:val="center"/>
              <w:rPr>
                <w:rFonts w:ascii="Arial" w:hAnsi="Arial" w:cs="Arial"/>
                <w:sz w:val="16"/>
                <w:szCs w:val="16"/>
              </w:rPr>
            </w:pPr>
            <w:r>
              <w:rPr>
                <w:rFonts w:ascii="Arial" w:hAnsi="Arial" w:cs="Arial"/>
                <w:sz w:val="16"/>
                <w:szCs w:val="16"/>
              </w:rPr>
              <w:t>1</w:t>
            </w:r>
          </w:p>
        </w:tc>
      </w:tr>
      <w:tr w:rsidR="00776E05" w:rsidRPr="004C0419" w:rsidTr="0003067B">
        <w:trPr>
          <w:trHeight w:val="227"/>
        </w:trPr>
        <w:tc>
          <w:tcPr>
            <w:tcW w:w="4523" w:type="pct"/>
            <w:vAlign w:val="center"/>
          </w:tcPr>
          <w:p w:rsidR="00776E05" w:rsidRPr="00B924D5" w:rsidRDefault="00776E05" w:rsidP="0003067B">
            <w:pPr>
              <w:shd w:val="clear" w:color="auto" w:fill="FFFFFF"/>
              <w:tabs>
                <w:tab w:val="left" w:pos="3828"/>
                <w:tab w:val="left" w:pos="8565"/>
              </w:tabs>
              <w:rPr>
                <w:sz w:val="14"/>
              </w:rPr>
            </w:pPr>
            <w:r w:rsidRPr="00B924D5">
              <w:rPr>
                <w:rFonts w:ascii="Arial" w:hAnsi="Arial" w:cs="Arial"/>
                <w:sz w:val="16"/>
                <w:szCs w:val="16"/>
              </w:rPr>
              <w:t xml:space="preserve">Решение Думы Валдайского муниципального района от 13.12.2022 № </w:t>
            </w:r>
            <w:r w:rsidR="00B924D5" w:rsidRPr="00B924D5">
              <w:rPr>
                <w:rFonts w:ascii="Arial" w:hAnsi="Arial" w:cs="Arial"/>
                <w:sz w:val="16"/>
                <w:szCs w:val="16"/>
              </w:rPr>
              <w:t>185 «</w:t>
            </w:r>
            <w:r w:rsidR="00B924D5" w:rsidRPr="00B924D5">
              <w:rPr>
                <w:rFonts w:ascii="Arial" w:hAnsi="Arial" w:cs="Arial"/>
                <w:bCs/>
                <w:color w:val="000000"/>
                <w:sz w:val="16"/>
                <w:szCs w:val="16"/>
              </w:rPr>
              <w:t>О внесении изменений в решение Думы Валдайского муниципального района от 13.10.2022 № 163»</w:t>
            </w:r>
          </w:p>
        </w:tc>
        <w:tc>
          <w:tcPr>
            <w:tcW w:w="477" w:type="pct"/>
            <w:vAlign w:val="center"/>
          </w:tcPr>
          <w:p w:rsidR="00776E05" w:rsidRPr="004C0419" w:rsidRDefault="0003067B" w:rsidP="001F4FD4">
            <w:pPr>
              <w:jc w:val="center"/>
              <w:rPr>
                <w:rFonts w:ascii="Arial" w:hAnsi="Arial" w:cs="Arial"/>
                <w:sz w:val="16"/>
                <w:szCs w:val="16"/>
              </w:rPr>
            </w:pPr>
            <w:r>
              <w:rPr>
                <w:rFonts w:ascii="Arial" w:hAnsi="Arial" w:cs="Arial"/>
                <w:sz w:val="16"/>
                <w:szCs w:val="16"/>
              </w:rPr>
              <w:t>1</w:t>
            </w:r>
          </w:p>
        </w:tc>
      </w:tr>
      <w:tr w:rsidR="00776E05" w:rsidRPr="004C0419" w:rsidTr="0003067B">
        <w:trPr>
          <w:trHeight w:val="227"/>
        </w:trPr>
        <w:tc>
          <w:tcPr>
            <w:tcW w:w="4523" w:type="pct"/>
            <w:vAlign w:val="center"/>
          </w:tcPr>
          <w:p w:rsidR="00776E05" w:rsidRPr="006A738E" w:rsidRDefault="00776E05" w:rsidP="0003067B">
            <w:pPr>
              <w:rPr>
                <w:sz w:val="14"/>
              </w:rPr>
            </w:pPr>
            <w:r w:rsidRPr="006A738E">
              <w:rPr>
                <w:rFonts w:ascii="Arial" w:hAnsi="Arial" w:cs="Arial"/>
                <w:sz w:val="16"/>
                <w:szCs w:val="16"/>
              </w:rPr>
              <w:t xml:space="preserve">Решение Думы Валдайского муниципального района от 13.12.2022 № </w:t>
            </w:r>
            <w:r w:rsidR="00B924D5" w:rsidRPr="006A738E">
              <w:rPr>
                <w:rFonts w:ascii="Arial" w:hAnsi="Arial" w:cs="Arial"/>
                <w:sz w:val="16"/>
                <w:szCs w:val="16"/>
              </w:rPr>
              <w:t>186 «</w:t>
            </w:r>
            <w:r w:rsidR="006A738E" w:rsidRPr="006A738E">
              <w:rPr>
                <w:rFonts w:ascii="Arial" w:hAnsi="Arial" w:cs="Arial"/>
                <w:sz w:val="16"/>
                <w:szCs w:val="16"/>
              </w:rPr>
              <w:t>О внесении изменений в решение Думы Валдайского муниципального района от 24.12.2021 № 100»</w:t>
            </w:r>
          </w:p>
        </w:tc>
        <w:tc>
          <w:tcPr>
            <w:tcW w:w="477" w:type="pct"/>
            <w:vAlign w:val="center"/>
          </w:tcPr>
          <w:p w:rsidR="00776E05" w:rsidRDefault="0003067B" w:rsidP="001F4FD4">
            <w:pPr>
              <w:jc w:val="center"/>
              <w:rPr>
                <w:rFonts w:ascii="Arial" w:hAnsi="Arial" w:cs="Arial"/>
                <w:sz w:val="16"/>
                <w:szCs w:val="16"/>
              </w:rPr>
            </w:pPr>
            <w:r>
              <w:rPr>
                <w:rFonts w:ascii="Arial" w:hAnsi="Arial" w:cs="Arial"/>
                <w:sz w:val="16"/>
                <w:szCs w:val="16"/>
              </w:rPr>
              <w:t>1-48</w:t>
            </w:r>
          </w:p>
        </w:tc>
      </w:tr>
      <w:tr w:rsidR="00776E05" w:rsidRPr="004C0419" w:rsidTr="0003067B">
        <w:trPr>
          <w:trHeight w:val="227"/>
        </w:trPr>
        <w:tc>
          <w:tcPr>
            <w:tcW w:w="4523" w:type="pct"/>
            <w:vAlign w:val="center"/>
          </w:tcPr>
          <w:p w:rsidR="00776E05" w:rsidRPr="006A738E" w:rsidRDefault="00776E05" w:rsidP="0003067B">
            <w:pPr>
              <w:shd w:val="clear" w:color="auto" w:fill="FFFFFF"/>
              <w:rPr>
                <w:sz w:val="14"/>
              </w:rPr>
            </w:pPr>
            <w:r w:rsidRPr="006A738E">
              <w:rPr>
                <w:rFonts w:ascii="Arial" w:hAnsi="Arial" w:cs="Arial"/>
                <w:sz w:val="16"/>
                <w:szCs w:val="16"/>
              </w:rPr>
              <w:t xml:space="preserve">Решение Думы Валдайского муниципального района от 13.12.2022 № </w:t>
            </w:r>
            <w:r w:rsidR="00B924D5" w:rsidRPr="006A738E">
              <w:rPr>
                <w:rFonts w:ascii="Arial" w:hAnsi="Arial" w:cs="Arial"/>
                <w:sz w:val="16"/>
                <w:szCs w:val="16"/>
              </w:rPr>
              <w:t>187 «</w:t>
            </w:r>
            <w:r w:rsidR="006A738E" w:rsidRPr="006A738E">
              <w:rPr>
                <w:rFonts w:ascii="Arial" w:hAnsi="Arial" w:cs="Arial"/>
                <w:bCs/>
                <w:color w:val="000000"/>
                <w:sz w:val="16"/>
                <w:szCs w:val="16"/>
              </w:rPr>
              <w:t xml:space="preserve">О внесении изменения в Положение о муниципальном </w:t>
            </w:r>
            <w:r w:rsidR="006A738E" w:rsidRPr="006A738E">
              <w:rPr>
                <w:rFonts w:ascii="Arial" w:hAnsi="Arial" w:cs="Arial"/>
                <w:sz w:val="16"/>
                <w:szCs w:val="16"/>
              </w:rPr>
              <w:t xml:space="preserve">земельном </w:t>
            </w:r>
            <w:r w:rsidR="006A738E" w:rsidRPr="006A738E">
              <w:rPr>
                <w:rFonts w:ascii="Arial" w:hAnsi="Arial" w:cs="Arial"/>
                <w:bCs/>
                <w:color w:val="000000"/>
                <w:sz w:val="16"/>
                <w:szCs w:val="16"/>
              </w:rPr>
              <w:t>контроле на территории Валдайского муниципального района»</w:t>
            </w:r>
          </w:p>
        </w:tc>
        <w:tc>
          <w:tcPr>
            <w:tcW w:w="477" w:type="pct"/>
            <w:vAlign w:val="center"/>
          </w:tcPr>
          <w:p w:rsidR="00776E05" w:rsidRDefault="0003067B" w:rsidP="001F4FD4">
            <w:pPr>
              <w:jc w:val="center"/>
              <w:rPr>
                <w:rFonts w:ascii="Arial" w:hAnsi="Arial" w:cs="Arial"/>
                <w:sz w:val="16"/>
                <w:szCs w:val="16"/>
              </w:rPr>
            </w:pPr>
            <w:r>
              <w:rPr>
                <w:rFonts w:ascii="Arial" w:hAnsi="Arial" w:cs="Arial"/>
                <w:sz w:val="16"/>
                <w:szCs w:val="16"/>
              </w:rPr>
              <w:t>48</w:t>
            </w:r>
          </w:p>
        </w:tc>
      </w:tr>
      <w:tr w:rsidR="00776E05" w:rsidRPr="004C0419" w:rsidTr="0003067B">
        <w:trPr>
          <w:trHeight w:val="227"/>
        </w:trPr>
        <w:tc>
          <w:tcPr>
            <w:tcW w:w="4523" w:type="pct"/>
            <w:vAlign w:val="center"/>
          </w:tcPr>
          <w:p w:rsidR="00776E05" w:rsidRPr="001C12F4" w:rsidRDefault="00776E05" w:rsidP="0003067B">
            <w:pPr>
              <w:shd w:val="clear" w:color="auto" w:fill="FFFFFF"/>
              <w:rPr>
                <w:sz w:val="14"/>
              </w:rPr>
            </w:pPr>
            <w:r w:rsidRPr="001C12F4">
              <w:rPr>
                <w:rFonts w:ascii="Arial" w:hAnsi="Arial" w:cs="Arial"/>
                <w:sz w:val="16"/>
                <w:szCs w:val="16"/>
              </w:rPr>
              <w:t xml:space="preserve">Решение Думы Валдайского муниципального района от 13.12.2022 № </w:t>
            </w:r>
            <w:r w:rsidR="00B924D5" w:rsidRPr="001C12F4">
              <w:rPr>
                <w:rFonts w:ascii="Arial" w:hAnsi="Arial" w:cs="Arial"/>
                <w:sz w:val="16"/>
                <w:szCs w:val="16"/>
              </w:rPr>
              <w:t>188 «</w:t>
            </w:r>
            <w:r w:rsidR="001C12F4" w:rsidRPr="001C12F4">
              <w:rPr>
                <w:rFonts w:ascii="Arial" w:hAnsi="Arial" w:cs="Arial"/>
                <w:bCs/>
                <w:color w:val="000000"/>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tc>
        <w:tc>
          <w:tcPr>
            <w:tcW w:w="477" w:type="pct"/>
            <w:vAlign w:val="center"/>
          </w:tcPr>
          <w:p w:rsidR="00776E05" w:rsidRDefault="0003067B" w:rsidP="001F4FD4">
            <w:pPr>
              <w:jc w:val="center"/>
              <w:rPr>
                <w:rFonts w:ascii="Arial" w:hAnsi="Arial" w:cs="Arial"/>
                <w:sz w:val="16"/>
                <w:szCs w:val="16"/>
              </w:rPr>
            </w:pPr>
            <w:r>
              <w:rPr>
                <w:rFonts w:ascii="Arial" w:hAnsi="Arial" w:cs="Arial"/>
                <w:sz w:val="16"/>
                <w:szCs w:val="16"/>
              </w:rPr>
              <w:t>48</w:t>
            </w:r>
          </w:p>
        </w:tc>
      </w:tr>
      <w:tr w:rsidR="001C12F4" w:rsidRPr="004C0419" w:rsidTr="0003067B">
        <w:trPr>
          <w:trHeight w:val="227"/>
        </w:trPr>
        <w:tc>
          <w:tcPr>
            <w:tcW w:w="4523" w:type="pct"/>
            <w:vAlign w:val="center"/>
          </w:tcPr>
          <w:p w:rsidR="001C12F4" w:rsidRPr="0003067B" w:rsidRDefault="001C12F4" w:rsidP="0003067B">
            <w:pPr>
              <w:rPr>
                <w:sz w:val="14"/>
              </w:rPr>
            </w:pPr>
            <w:r w:rsidRPr="0003067B">
              <w:rPr>
                <w:rFonts w:ascii="Arial" w:hAnsi="Arial" w:cs="Arial"/>
                <w:sz w:val="16"/>
                <w:szCs w:val="16"/>
              </w:rPr>
              <w:t>Решение Совета депутатов Валдайского городского поселения от 13.12.2022 № 134 «</w:t>
            </w:r>
            <w:r w:rsidR="0003067B" w:rsidRPr="0003067B">
              <w:rPr>
                <w:rFonts w:ascii="Arial" w:hAnsi="Arial" w:cs="Arial"/>
                <w:sz w:val="16"/>
                <w:szCs w:val="16"/>
              </w:rPr>
              <w:t>О внесении изменений в решение Совета депутатов Валдайского городского поселения от 23.12.2021 № 77»</w:t>
            </w:r>
          </w:p>
        </w:tc>
        <w:tc>
          <w:tcPr>
            <w:tcW w:w="477" w:type="pct"/>
            <w:vAlign w:val="center"/>
          </w:tcPr>
          <w:p w:rsidR="001C12F4" w:rsidRDefault="0003067B" w:rsidP="001F4FD4">
            <w:pPr>
              <w:jc w:val="center"/>
              <w:rPr>
                <w:rFonts w:ascii="Arial" w:hAnsi="Arial" w:cs="Arial"/>
                <w:sz w:val="16"/>
                <w:szCs w:val="16"/>
              </w:rPr>
            </w:pPr>
            <w:r>
              <w:rPr>
                <w:rFonts w:ascii="Arial" w:hAnsi="Arial" w:cs="Arial"/>
                <w:sz w:val="16"/>
                <w:szCs w:val="16"/>
              </w:rPr>
              <w:t>48-63</w:t>
            </w:r>
          </w:p>
        </w:tc>
      </w:tr>
      <w:tr w:rsidR="001C12F4" w:rsidRPr="004C0419" w:rsidTr="0003067B">
        <w:trPr>
          <w:trHeight w:val="227"/>
        </w:trPr>
        <w:tc>
          <w:tcPr>
            <w:tcW w:w="4523" w:type="pct"/>
            <w:vAlign w:val="center"/>
          </w:tcPr>
          <w:p w:rsidR="001C12F4" w:rsidRPr="0003067B" w:rsidRDefault="001C12F4" w:rsidP="0003067B">
            <w:pPr>
              <w:shd w:val="clear" w:color="auto" w:fill="FFFFFF"/>
              <w:rPr>
                <w:sz w:val="14"/>
              </w:rPr>
            </w:pPr>
            <w:r w:rsidRPr="0003067B">
              <w:rPr>
                <w:rFonts w:ascii="Arial" w:hAnsi="Arial" w:cs="Arial"/>
                <w:sz w:val="16"/>
                <w:szCs w:val="16"/>
              </w:rPr>
              <w:t>Решение Совета депутатов Валдайского городского поселения от 13.12.2022 № 135 «</w:t>
            </w:r>
            <w:r w:rsidR="0003067B" w:rsidRPr="0003067B">
              <w:rPr>
                <w:rFonts w:ascii="Arial" w:hAnsi="Arial" w:cs="Arial"/>
                <w:bCs/>
                <w:color w:val="000000"/>
                <w:sz w:val="16"/>
                <w:szCs w:val="16"/>
              </w:rPr>
              <w:t>О внесении изменения в Положение о</w:t>
            </w:r>
            <w:r w:rsidR="0003067B" w:rsidRPr="0003067B">
              <w:rPr>
                <w:rFonts w:ascii="Arial" w:hAnsi="Arial" w:cs="Arial"/>
                <w:color w:val="000000"/>
                <w:sz w:val="16"/>
                <w:szCs w:val="16"/>
              </w:rPr>
              <w:t xml:space="preserve"> </w:t>
            </w:r>
            <w:r w:rsidR="0003067B" w:rsidRPr="0003067B">
              <w:rPr>
                <w:rFonts w:ascii="Arial" w:hAnsi="Arial" w:cs="Arial"/>
                <w:bCs/>
                <w:color w:val="000000"/>
                <w:sz w:val="16"/>
                <w:szCs w:val="16"/>
              </w:rPr>
              <w:t xml:space="preserve">муниципальном </w:t>
            </w:r>
            <w:r w:rsidR="0003067B" w:rsidRPr="0003067B">
              <w:rPr>
                <w:rFonts w:ascii="Arial" w:hAnsi="Arial" w:cs="Arial"/>
                <w:sz w:val="16"/>
                <w:szCs w:val="16"/>
              </w:rPr>
              <w:t>земельном</w:t>
            </w:r>
            <w:r w:rsidR="0003067B" w:rsidRPr="0003067B">
              <w:rPr>
                <w:rFonts w:ascii="Arial" w:hAnsi="Arial" w:cs="Arial"/>
                <w:color w:val="000000"/>
                <w:sz w:val="16"/>
                <w:szCs w:val="16"/>
              </w:rPr>
              <w:t xml:space="preserve"> </w:t>
            </w:r>
            <w:r w:rsidR="0003067B" w:rsidRPr="0003067B">
              <w:rPr>
                <w:rFonts w:ascii="Arial" w:hAnsi="Arial" w:cs="Arial"/>
                <w:bCs/>
                <w:color w:val="000000"/>
                <w:sz w:val="16"/>
                <w:szCs w:val="16"/>
              </w:rPr>
              <w:t>контроле на территории</w:t>
            </w:r>
            <w:r w:rsidR="0003067B" w:rsidRPr="0003067B">
              <w:rPr>
                <w:rFonts w:ascii="Arial" w:hAnsi="Arial" w:cs="Arial"/>
                <w:color w:val="000000"/>
                <w:sz w:val="16"/>
                <w:szCs w:val="16"/>
              </w:rPr>
              <w:t xml:space="preserve"> </w:t>
            </w:r>
            <w:r w:rsidR="0003067B" w:rsidRPr="0003067B">
              <w:rPr>
                <w:rFonts w:ascii="Arial" w:hAnsi="Arial" w:cs="Arial"/>
                <w:bCs/>
                <w:color w:val="000000"/>
                <w:sz w:val="16"/>
                <w:szCs w:val="16"/>
              </w:rPr>
              <w:t>Валдайского городского поселения»</w:t>
            </w:r>
          </w:p>
        </w:tc>
        <w:tc>
          <w:tcPr>
            <w:tcW w:w="477" w:type="pct"/>
            <w:vAlign w:val="center"/>
          </w:tcPr>
          <w:p w:rsidR="001C12F4" w:rsidRDefault="0003067B" w:rsidP="001F4FD4">
            <w:pPr>
              <w:jc w:val="center"/>
              <w:rPr>
                <w:rFonts w:ascii="Arial" w:hAnsi="Arial" w:cs="Arial"/>
                <w:sz w:val="16"/>
                <w:szCs w:val="16"/>
              </w:rPr>
            </w:pPr>
            <w:r>
              <w:rPr>
                <w:rFonts w:ascii="Arial" w:hAnsi="Arial" w:cs="Arial"/>
                <w:sz w:val="16"/>
                <w:szCs w:val="16"/>
              </w:rPr>
              <w:t>64</w:t>
            </w:r>
          </w:p>
        </w:tc>
      </w:tr>
      <w:tr w:rsidR="001C12F4" w:rsidRPr="004C0419" w:rsidTr="0003067B">
        <w:trPr>
          <w:trHeight w:val="227"/>
        </w:trPr>
        <w:tc>
          <w:tcPr>
            <w:tcW w:w="4523" w:type="pct"/>
            <w:vAlign w:val="center"/>
          </w:tcPr>
          <w:p w:rsidR="001C12F4" w:rsidRPr="0003067B" w:rsidRDefault="001C12F4" w:rsidP="0003067B">
            <w:pPr>
              <w:pStyle w:val="ConsNonformat"/>
              <w:rPr>
                <w:sz w:val="14"/>
              </w:rPr>
            </w:pPr>
            <w:r w:rsidRPr="0003067B">
              <w:rPr>
                <w:rFonts w:ascii="Arial" w:hAnsi="Arial" w:cs="Arial"/>
                <w:sz w:val="16"/>
                <w:szCs w:val="16"/>
              </w:rPr>
              <w:t>Решение Совета депутатов Валдайского городского поселения от 13.12.2022 № 136 «</w:t>
            </w:r>
            <w:r w:rsidR="0003067B" w:rsidRPr="0003067B">
              <w:rPr>
                <w:rFonts w:ascii="Arial" w:hAnsi="Arial" w:cs="Arial"/>
                <w:color w:val="000000"/>
                <w:sz w:val="16"/>
                <w:szCs w:val="16"/>
              </w:rPr>
              <w:t>О внесении изменений в Положение об осуществлении муниципального контроля в сфере благоустройства на территории Валдайского городского поселения»</w:t>
            </w:r>
          </w:p>
        </w:tc>
        <w:tc>
          <w:tcPr>
            <w:tcW w:w="477" w:type="pct"/>
            <w:vAlign w:val="center"/>
          </w:tcPr>
          <w:p w:rsidR="001C12F4" w:rsidRDefault="0003067B" w:rsidP="001F4FD4">
            <w:pPr>
              <w:jc w:val="center"/>
              <w:rPr>
                <w:rFonts w:ascii="Arial" w:hAnsi="Arial" w:cs="Arial"/>
                <w:sz w:val="16"/>
                <w:szCs w:val="16"/>
              </w:rPr>
            </w:pPr>
            <w:r>
              <w:rPr>
                <w:rFonts w:ascii="Arial" w:hAnsi="Arial" w:cs="Arial"/>
                <w:sz w:val="16"/>
                <w:szCs w:val="16"/>
              </w:rPr>
              <w:t>64</w:t>
            </w:r>
          </w:p>
        </w:tc>
      </w:tr>
      <w:tr w:rsidR="001C12F4" w:rsidRPr="004C0419" w:rsidTr="0003067B">
        <w:trPr>
          <w:trHeight w:val="227"/>
        </w:trPr>
        <w:tc>
          <w:tcPr>
            <w:tcW w:w="4523" w:type="pct"/>
            <w:vAlign w:val="center"/>
          </w:tcPr>
          <w:p w:rsidR="001C12F4" w:rsidRPr="0003067B" w:rsidRDefault="001C12F4" w:rsidP="0003067B">
            <w:pPr>
              <w:pStyle w:val="ConsPlusNormal"/>
              <w:ind w:firstLine="0"/>
              <w:rPr>
                <w:sz w:val="14"/>
              </w:rPr>
            </w:pPr>
            <w:r w:rsidRPr="0003067B">
              <w:rPr>
                <w:sz w:val="16"/>
                <w:szCs w:val="16"/>
              </w:rPr>
              <w:t>Решение Совета депутатов Валдайского городского поселения от 13.12.2022 № 137 «</w:t>
            </w:r>
            <w:r w:rsidR="0003067B" w:rsidRPr="0003067B">
              <w:rPr>
                <w:spacing w:val="2"/>
                <w:sz w:val="16"/>
                <w:szCs w:val="16"/>
              </w:rPr>
              <w:t xml:space="preserve">О внесении изменений в Положения о </w:t>
            </w:r>
            <w:r w:rsidR="0003067B" w:rsidRPr="0003067B">
              <w:rPr>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3067B" w:rsidRPr="0003067B">
              <w:rPr>
                <w:color w:val="000000"/>
                <w:sz w:val="16"/>
                <w:szCs w:val="16"/>
              </w:rPr>
              <w:t>Валдайского городского поселения»</w:t>
            </w:r>
          </w:p>
        </w:tc>
        <w:tc>
          <w:tcPr>
            <w:tcW w:w="477" w:type="pct"/>
            <w:vAlign w:val="center"/>
          </w:tcPr>
          <w:p w:rsidR="001C12F4" w:rsidRDefault="0003067B" w:rsidP="001F4FD4">
            <w:pPr>
              <w:jc w:val="center"/>
              <w:rPr>
                <w:rFonts w:ascii="Arial" w:hAnsi="Arial" w:cs="Arial"/>
                <w:sz w:val="16"/>
                <w:szCs w:val="16"/>
              </w:rPr>
            </w:pPr>
            <w:r>
              <w:rPr>
                <w:rFonts w:ascii="Arial" w:hAnsi="Arial" w:cs="Arial"/>
                <w:sz w:val="16"/>
                <w:szCs w:val="16"/>
              </w:rPr>
              <w:t>64</w:t>
            </w:r>
          </w:p>
        </w:tc>
      </w:tr>
      <w:tr w:rsidR="001C12F4" w:rsidRPr="004C0419" w:rsidTr="00927784">
        <w:trPr>
          <w:trHeight w:val="227"/>
        </w:trPr>
        <w:tc>
          <w:tcPr>
            <w:tcW w:w="4523" w:type="pct"/>
            <w:vAlign w:val="center"/>
          </w:tcPr>
          <w:p w:rsidR="001C12F4" w:rsidRPr="00CA0018" w:rsidRDefault="001C12F4" w:rsidP="00CA0018">
            <w:pPr>
              <w:rPr>
                <w:rFonts w:ascii="Arial" w:hAnsi="Arial" w:cs="Arial"/>
                <w:sz w:val="16"/>
                <w:szCs w:val="16"/>
              </w:rPr>
            </w:pPr>
            <w:r w:rsidRPr="00CA0018">
              <w:rPr>
                <w:rFonts w:ascii="Arial" w:hAnsi="Arial" w:cs="Arial"/>
                <w:sz w:val="16"/>
                <w:szCs w:val="16"/>
              </w:rPr>
              <w:t>Содержание</w:t>
            </w:r>
          </w:p>
        </w:tc>
        <w:tc>
          <w:tcPr>
            <w:tcW w:w="477" w:type="pct"/>
            <w:vAlign w:val="center"/>
          </w:tcPr>
          <w:p w:rsidR="001C12F4" w:rsidRDefault="0003067B" w:rsidP="001F4FD4">
            <w:pPr>
              <w:jc w:val="center"/>
              <w:rPr>
                <w:rFonts w:ascii="Arial" w:hAnsi="Arial" w:cs="Arial"/>
                <w:sz w:val="16"/>
                <w:szCs w:val="16"/>
              </w:rPr>
            </w:pPr>
            <w:r>
              <w:rPr>
                <w:rFonts w:ascii="Arial" w:hAnsi="Arial" w:cs="Arial"/>
                <w:sz w:val="16"/>
                <w:szCs w:val="16"/>
              </w:rPr>
              <w:t>65</w:t>
            </w:r>
          </w:p>
        </w:tc>
      </w:tr>
    </w:tbl>
    <w:p w:rsidR="00B70FD8" w:rsidRDefault="00B70FD8"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03067B" w:rsidRDefault="0003067B"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3067B">
        <w:rPr>
          <w:rFonts w:ascii="Arial" w:hAnsi="Arial" w:cs="Arial"/>
          <w:sz w:val="12"/>
          <w:szCs w:val="12"/>
        </w:rPr>
        <w:t>60</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w:t>
      </w:r>
      <w:r w:rsidR="0003067B">
        <w:rPr>
          <w:rFonts w:ascii="Arial" w:hAnsi="Arial" w:cs="Arial"/>
          <w:sz w:val="12"/>
          <w:szCs w:val="12"/>
        </w:rPr>
        <w:t>9</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03067B">
        <w:rPr>
          <w:rFonts w:ascii="Arial" w:hAnsi="Arial" w:cs="Arial"/>
          <w:sz w:val="12"/>
          <w:szCs w:val="12"/>
        </w:rPr>
        <w:t>13</w:t>
      </w:r>
      <w:r w:rsidR="0050210C">
        <w:rPr>
          <w:rFonts w:ascii="Arial" w:hAnsi="Arial" w:cs="Arial"/>
          <w:sz w:val="12"/>
          <w:szCs w:val="12"/>
        </w:rPr>
        <w:t>.12</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23ADC" w:rsidRDefault="00FF7F29" w:rsidP="00FF7F29">
      <w:pPr>
        <w:jc w:val="center"/>
        <w:rPr>
          <w:rFonts w:ascii="Arial" w:hAnsi="Arial" w:cs="Arial"/>
          <w:sz w:val="12"/>
          <w:szCs w:val="12"/>
        </w:rPr>
      </w:pPr>
      <w:r w:rsidRPr="00D11B15">
        <w:rPr>
          <w:rFonts w:ascii="Arial" w:hAnsi="Arial" w:cs="Arial"/>
          <w:sz w:val="12"/>
          <w:szCs w:val="12"/>
        </w:rPr>
        <w:t xml:space="preserve">г. </w:t>
      </w:r>
      <w:r w:rsidRPr="00623ADC">
        <w:rPr>
          <w:rFonts w:ascii="Arial" w:hAnsi="Arial" w:cs="Arial"/>
          <w:sz w:val="12"/>
          <w:szCs w:val="12"/>
        </w:rPr>
        <w:t>Валдай, пр. Комсомольский, д.19/21 тел/факс 46-310(доб. 122)</w:t>
      </w:r>
    </w:p>
    <w:p w:rsidR="00FF7F29" w:rsidRPr="0054045C" w:rsidRDefault="00FF7F29" w:rsidP="00FF7F29">
      <w:pPr>
        <w:jc w:val="center"/>
        <w:rPr>
          <w:rFonts w:ascii="Arial" w:hAnsi="Arial" w:cs="Arial"/>
          <w:sz w:val="12"/>
          <w:szCs w:val="12"/>
        </w:rPr>
      </w:pPr>
      <w:r w:rsidRPr="00623ADC">
        <w:rPr>
          <w:rFonts w:ascii="Arial" w:hAnsi="Arial" w:cs="Arial"/>
          <w:sz w:val="12"/>
          <w:szCs w:val="12"/>
        </w:rPr>
        <w:t>Выходит по пятницам</w:t>
      </w:r>
      <w:r w:rsidRPr="00623ADC">
        <w:rPr>
          <w:rFonts w:ascii="Arial" w:hAnsi="Arial" w:cs="Arial"/>
          <w:color w:val="000000" w:themeColor="text1"/>
          <w:sz w:val="12"/>
          <w:szCs w:val="12"/>
        </w:rPr>
        <w:t>.</w:t>
      </w:r>
      <w:r w:rsidR="00E21881" w:rsidRPr="00623ADC">
        <w:rPr>
          <w:rFonts w:ascii="Arial" w:hAnsi="Arial" w:cs="Arial"/>
          <w:color w:val="000000" w:themeColor="text1"/>
          <w:sz w:val="12"/>
          <w:szCs w:val="12"/>
        </w:rPr>
        <w:t xml:space="preserve"> Объем</w:t>
      </w:r>
      <w:r w:rsidR="00A224C6" w:rsidRPr="00623ADC">
        <w:rPr>
          <w:rFonts w:ascii="Arial" w:hAnsi="Arial" w:cs="Arial"/>
          <w:color w:val="000000" w:themeColor="text1"/>
          <w:sz w:val="12"/>
          <w:szCs w:val="12"/>
        </w:rPr>
        <w:t xml:space="preserve"> </w:t>
      </w:r>
      <w:r w:rsidR="0003067B">
        <w:rPr>
          <w:rFonts w:ascii="Arial" w:hAnsi="Arial" w:cs="Arial"/>
          <w:color w:val="000000" w:themeColor="text1"/>
          <w:sz w:val="12"/>
          <w:szCs w:val="12"/>
        </w:rPr>
        <w:t>65</w:t>
      </w:r>
      <w:r w:rsidR="00E10FEE" w:rsidRPr="00623ADC">
        <w:rPr>
          <w:rFonts w:ascii="Arial" w:hAnsi="Arial" w:cs="Arial"/>
          <w:color w:val="000000" w:themeColor="text1"/>
          <w:sz w:val="12"/>
          <w:szCs w:val="12"/>
        </w:rPr>
        <w:t xml:space="preserve"> </w:t>
      </w:r>
      <w:r w:rsidRPr="00623ADC">
        <w:rPr>
          <w:rFonts w:ascii="Arial" w:hAnsi="Arial" w:cs="Arial"/>
          <w:color w:val="000000" w:themeColor="text1"/>
          <w:sz w:val="12"/>
          <w:szCs w:val="12"/>
        </w:rPr>
        <w:t>п.л. Тираж</w:t>
      </w:r>
      <w:r w:rsidRPr="00CA0018">
        <w:rPr>
          <w:rFonts w:ascii="Arial" w:hAnsi="Arial" w:cs="Arial"/>
          <w:sz w:val="12"/>
          <w:szCs w:val="12"/>
        </w:rPr>
        <w:t xml:space="preserve"> 30</w:t>
      </w:r>
      <w:r w:rsidRPr="0011203E">
        <w:rPr>
          <w:rFonts w:ascii="Arial" w:hAnsi="Arial" w:cs="Arial"/>
          <w:sz w:val="12"/>
          <w:szCs w:val="12"/>
        </w:rPr>
        <w:t xml:space="preserve"> экз.</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13"/>
      <w:headerReference w:type="default" r:id="rId14"/>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97" w:rsidRDefault="00B30697">
      <w:r>
        <w:separator/>
      </w:r>
    </w:p>
  </w:endnote>
  <w:endnote w:type="continuationSeparator" w:id="0">
    <w:p w:rsidR="00B30697" w:rsidRDefault="00B3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97" w:rsidRDefault="00B30697">
      <w:r>
        <w:separator/>
      </w:r>
    </w:p>
  </w:footnote>
  <w:footnote w:type="continuationSeparator" w:id="0">
    <w:p w:rsidR="00B30697" w:rsidRDefault="00B30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F8" w:rsidRPr="00C14209" w:rsidRDefault="00332CF8" w:rsidP="00C14209">
    <w:pPr>
      <w:pStyle w:val="a5"/>
      <w:rPr>
        <w:sz w:val="12"/>
        <w:szCs w:val="12"/>
      </w:rPr>
    </w:pPr>
    <w:r w:rsidRPr="00E65CCB">
      <w:rPr>
        <w:sz w:val="12"/>
        <w:szCs w:val="12"/>
      </w:rPr>
      <w:t xml:space="preserve">страница </w:t>
    </w:r>
    <w:r w:rsidR="00C20C20" w:rsidRPr="00E65CCB">
      <w:rPr>
        <w:sz w:val="12"/>
        <w:szCs w:val="12"/>
      </w:rPr>
      <w:fldChar w:fldCharType="begin"/>
    </w:r>
    <w:r w:rsidRPr="00E65CCB">
      <w:rPr>
        <w:sz w:val="12"/>
        <w:szCs w:val="12"/>
      </w:rPr>
      <w:instrText xml:space="preserve"> PAGE   \* MERGEFORMAT </w:instrText>
    </w:r>
    <w:r w:rsidR="00C20C20" w:rsidRPr="00E65CCB">
      <w:rPr>
        <w:sz w:val="12"/>
        <w:szCs w:val="12"/>
      </w:rPr>
      <w:fldChar w:fldCharType="separate"/>
    </w:r>
    <w:r w:rsidR="00053D01">
      <w:rPr>
        <w:noProof/>
        <w:sz w:val="12"/>
        <w:szCs w:val="12"/>
      </w:rPr>
      <w:t>2</w:t>
    </w:r>
    <w:r w:rsidR="00C20C20"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F8" w:rsidRPr="008F785E" w:rsidRDefault="00332CF8" w:rsidP="00E65CCB">
    <w:pPr>
      <w:pStyle w:val="a5"/>
      <w:jc w:val="right"/>
      <w:rPr>
        <w:sz w:val="12"/>
        <w:szCs w:val="12"/>
      </w:rPr>
    </w:pPr>
    <w:r w:rsidRPr="008F785E">
      <w:rPr>
        <w:sz w:val="12"/>
        <w:szCs w:val="12"/>
      </w:rPr>
      <w:t xml:space="preserve">страница </w:t>
    </w:r>
    <w:r w:rsidR="00C20C20" w:rsidRPr="008F785E">
      <w:rPr>
        <w:sz w:val="12"/>
        <w:szCs w:val="12"/>
      </w:rPr>
      <w:fldChar w:fldCharType="begin"/>
    </w:r>
    <w:r w:rsidRPr="008F785E">
      <w:rPr>
        <w:sz w:val="12"/>
        <w:szCs w:val="12"/>
      </w:rPr>
      <w:instrText xml:space="preserve"> PAGE   \* MERGEFORMAT </w:instrText>
    </w:r>
    <w:r w:rsidR="00C20C20" w:rsidRPr="008F785E">
      <w:rPr>
        <w:sz w:val="12"/>
        <w:szCs w:val="12"/>
      </w:rPr>
      <w:fldChar w:fldCharType="separate"/>
    </w:r>
    <w:r w:rsidR="00053D01">
      <w:rPr>
        <w:noProof/>
        <w:sz w:val="12"/>
        <w:szCs w:val="12"/>
      </w:rPr>
      <w:t>3</w:t>
    </w:r>
    <w:r w:rsidR="00C20C20"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18B4C1B"/>
    <w:multiLevelType w:val="hybridMultilevel"/>
    <w:tmpl w:val="FCAC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559F084C"/>
    <w:multiLevelType w:val="multilevel"/>
    <w:tmpl w:val="D86065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5"/>
  </w:num>
  <w:num w:numId="2">
    <w:abstractNumId w:val="19"/>
  </w:num>
  <w:num w:numId="3">
    <w:abstractNumId w:val="28"/>
  </w:num>
  <w:num w:numId="4">
    <w:abstractNumId w:val="34"/>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5"/>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9"/>
  </w:num>
  <w:num w:numId="22">
    <w:abstractNumId w:val="3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0"/>
  </w:num>
  <w:num w:numId="26">
    <w:abstractNumId w:val="27"/>
  </w:num>
  <w:num w:numId="27">
    <w:abstractNumId w:val="31"/>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67B"/>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B8E"/>
    <w:rsid w:val="00051B0B"/>
    <w:rsid w:val="00052F39"/>
    <w:rsid w:val="00053A35"/>
    <w:rsid w:val="00053CCA"/>
    <w:rsid w:val="00053D01"/>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2EEB"/>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12F4"/>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66E"/>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19D"/>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2CF8"/>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819"/>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C7A"/>
    <w:rsid w:val="004A2F47"/>
    <w:rsid w:val="004A3490"/>
    <w:rsid w:val="004A3768"/>
    <w:rsid w:val="004A3FFA"/>
    <w:rsid w:val="004A50FC"/>
    <w:rsid w:val="004A64ED"/>
    <w:rsid w:val="004A70BC"/>
    <w:rsid w:val="004A72E6"/>
    <w:rsid w:val="004A7F75"/>
    <w:rsid w:val="004B028F"/>
    <w:rsid w:val="004B0799"/>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123"/>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38E"/>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34D"/>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6E05"/>
    <w:rsid w:val="00777FA8"/>
    <w:rsid w:val="007800AF"/>
    <w:rsid w:val="00780257"/>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A5"/>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721"/>
    <w:rsid w:val="00852D6A"/>
    <w:rsid w:val="008531C4"/>
    <w:rsid w:val="0085391A"/>
    <w:rsid w:val="00853BA3"/>
    <w:rsid w:val="00853F26"/>
    <w:rsid w:val="0085459E"/>
    <w:rsid w:val="00854919"/>
    <w:rsid w:val="008549E7"/>
    <w:rsid w:val="008563CD"/>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0947"/>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069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4D5"/>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DC"/>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8CC"/>
    <w:rsid w:val="00C1691E"/>
    <w:rsid w:val="00C16A38"/>
    <w:rsid w:val="00C16B7C"/>
    <w:rsid w:val="00C17169"/>
    <w:rsid w:val="00C173AD"/>
    <w:rsid w:val="00C20822"/>
    <w:rsid w:val="00C20C20"/>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286"/>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785"/>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F6CF81-6106-4164-A847-2770DD41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19824902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146132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2567156">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3824204">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2349642">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2463119">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062184">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7159282">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1239621">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8818329">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3248576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6899264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25075092">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986145B235846D8A6AF3EA305F5E6022A1F011CF0D9A88B5FE30FC26WD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86145B235846D8A6AF3EA305F5E6022A1F011CF0B9A88B5FE30FC26D4D03DF6FB1E7FEEW1V8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986145B235846D8A6AF3EA305F5E6022A1F011CF0D9A88B5FE30FC26WDV4L" TargetMode="External"/><Relationship Id="rId4" Type="http://schemas.openxmlformats.org/officeDocument/2006/relationships/settings" Target="settings.xml"/><Relationship Id="rId9" Type="http://schemas.openxmlformats.org/officeDocument/2006/relationships/hyperlink" Target="consultantplus://offline/ref=46986145B235846D8A6AF3EA305F5E6022A1F011CF0B9A88B5FE30FC26D4D03DF6FB1E7FEEW1V8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3C74-2E8A-4A39-9802-3773D10D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107659</Words>
  <Characters>613660</Characters>
  <Application>Microsoft Office Word</Application>
  <DocSecurity>0</DocSecurity>
  <Lines>5113</Lines>
  <Paragraphs>1439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2023-01-10T09:26:00Z</dcterms:created>
  <dcterms:modified xsi:type="dcterms:W3CDTF">2023-01-10T09:31:00Z</dcterms:modified>
</cp:coreProperties>
</file>