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0C55FF" w:rsidP="00FA53F2">
      <w:pPr>
        <w:tabs>
          <w:tab w:val="left" w:pos="5954"/>
        </w:tabs>
        <w:ind w:left="-1559" w:right="-45" w:firstLine="142"/>
        <w:jc w:val="right"/>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8E6" w:rsidRDefault="00A608E6" w:rsidP="00F3034B">
                            <w:pPr>
                              <w:rPr>
                                <w:rFonts w:ascii="Arial" w:hAnsi="Arial"/>
                                <w:b/>
                                <w:sz w:val="12"/>
                                <w:szCs w:val="12"/>
                              </w:rPr>
                            </w:pPr>
                          </w:p>
                          <w:p w:rsidR="00A608E6" w:rsidRDefault="00A608E6">
                            <w:pPr>
                              <w:rPr>
                                <w:b/>
                                <w:sz w:val="28"/>
                                <w:szCs w:val="28"/>
                              </w:rPr>
                            </w:pPr>
                          </w:p>
                          <w:p w:rsidR="00A608E6" w:rsidRDefault="00A608E6">
                            <w:pPr>
                              <w:rPr>
                                <w:b/>
                                <w:sz w:val="28"/>
                                <w:szCs w:val="28"/>
                              </w:rPr>
                            </w:pPr>
                          </w:p>
                          <w:p w:rsidR="00A608E6" w:rsidRDefault="00A608E6">
                            <w:pPr>
                              <w:rPr>
                                <w:b/>
                                <w:sz w:val="28"/>
                                <w:szCs w:val="28"/>
                              </w:rPr>
                            </w:pPr>
                          </w:p>
                          <w:p w:rsidR="00A608E6" w:rsidRDefault="00A608E6">
                            <w:pPr>
                              <w:rPr>
                                <w:b/>
                                <w:sz w:val="28"/>
                                <w:szCs w:val="28"/>
                              </w:rPr>
                            </w:pPr>
                          </w:p>
                          <w:p w:rsidR="00A608E6" w:rsidRDefault="00A608E6">
                            <w:pPr>
                              <w:rPr>
                                <w:b/>
                                <w:sz w:val="28"/>
                                <w:szCs w:val="28"/>
                              </w:rPr>
                            </w:pPr>
                          </w:p>
                          <w:p w:rsidR="00A608E6" w:rsidRDefault="00A608E6">
                            <w:pPr>
                              <w:rPr>
                                <w:b/>
                                <w:sz w:val="28"/>
                                <w:szCs w:val="28"/>
                              </w:rPr>
                            </w:pPr>
                          </w:p>
                          <w:p w:rsidR="00A608E6" w:rsidRPr="00283FD4" w:rsidRDefault="00A608E6">
                            <w:pPr>
                              <w:rPr>
                                <w:b/>
                              </w:rPr>
                            </w:pPr>
                          </w:p>
                          <w:p w:rsidR="00A608E6" w:rsidRPr="00283FD4" w:rsidRDefault="00A608E6" w:rsidP="003962F5">
                            <w:pPr>
                              <w:rPr>
                                <w:b/>
                                <w:sz w:val="22"/>
                                <w:szCs w:val="22"/>
                              </w:rPr>
                            </w:pPr>
                          </w:p>
                          <w:p w:rsidR="00A608E6" w:rsidRPr="007E55DE" w:rsidRDefault="00A608E6" w:rsidP="003962F5">
                            <w:pPr>
                              <w:rPr>
                                <w:b/>
                              </w:rPr>
                            </w:pPr>
                            <w:r>
                              <w:rPr>
                                <w:b/>
                                <w:sz w:val="28"/>
                                <w:szCs w:val="28"/>
                              </w:rPr>
                              <w:t xml:space="preserve">61 </w:t>
                            </w:r>
                            <w:r w:rsidRPr="007E55DE">
                              <w:rPr>
                                <w:b/>
                              </w:rPr>
                              <w:t>(</w:t>
                            </w:r>
                            <w:r>
                              <w:rPr>
                                <w:b/>
                              </w:rPr>
                              <w:t>477</w:t>
                            </w:r>
                            <w:bookmarkStart w:id="0" w:name="_GoBack"/>
                            <w:bookmarkEnd w:id="0"/>
                            <w:r w:rsidRPr="007E55DE">
                              <w:rPr>
                                <w:b/>
                              </w:rPr>
                              <w:t xml:space="preserve">) от </w:t>
                            </w:r>
                            <w:r>
                              <w:rPr>
                                <w:b/>
                              </w:rPr>
                              <w:t xml:space="preserve">23 декабря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A608E6" w:rsidRDefault="00A608E6" w:rsidP="00F3034B">
                      <w:pPr>
                        <w:rPr>
                          <w:rFonts w:ascii="Arial" w:hAnsi="Arial"/>
                          <w:b/>
                          <w:sz w:val="12"/>
                          <w:szCs w:val="12"/>
                        </w:rPr>
                      </w:pPr>
                    </w:p>
                    <w:p w:rsidR="00A608E6" w:rsidRDefault="00A608E6">
                      <w:pPr>
                        <w:rPr>
                          <w:b/>
                          <w:sz w:val="28"/>
                          <w:szCs w:val="28"/>
                        </w:rPr>
                      </w:pPr>
                    </w:p>
                    <w:p w:rsidR="00A608E6" w:rsidRDefault="00A608E6">
                      <w:pPr>
                        <w:rPr>
                          <w:b/>
                          <w:sz w:val="28"/>
                          <w:szCs w:val="28"/>
                        </w:rPr>
                      </w:pPr>
                    </w:p>
                    <w:p w:rsidR="00A608E6" w:rsidRDefault="00A608E6">
                      <w:pPr>
                        <w:rPr>
                          <w:b/>
                          <w:sz w:val="28"/>
                          <w:szCs w:val="28"/>
                        </w:rPr>
                      </w:pPr>
                    </w:p>
                    <w:p w:rsidR="00A608E6" w:rsidRDefault="00A608E6">
                      <w:pPr>
                        <w:rPr>
                          <w:b/>
                          <w:sz w:val="28"/>
                          <w:szCs w:val="28"/>
                        </w:rPr>
                      </w:pPr>
                    </w:p>
                    <w:p w:rsidR="00A608E6" w:rsidRDefault="00A608E6">
                      <w:pPr>
                        <w:rPr>
                          <w:b/>
                          <w:sz w:val="28"/>
                          <w:szCs w:val="28"/>
                        </w:rPr>
                      </w:pPr>
                    </w:p>
                    <w:p w:rsidR="00A608E6" w:rsidRDefault="00A608E6">
                      <w:pPr>
                        <w:rPr>
                          <w:b/>
                          <w:sz w:val="28"/>
                          <w:szCs w:val="28"/>
                        </w:rPr>
                      </w:pPr>
                    </w:p>
                    <w:p w:rsidR="00A608E6" w:rsidRPr="00283FD4" w:rsidRDefault="00A608E6">
                      <w:pPr>
                        <w:rPr>
                          <w:b/>
                        </w:rPr>
                      </w:pPr>
                    </w:p>
                    <w:p w:rsidR="00A608E6" w:rsidRPr="00283FD4" w:rsidRDefault="00A608E6" w:rsidP="003962F5">
                      <w:pPr>
                        <w:rPr>
                          <w:b/>
                          <w:sz w:val="22"/>
                          <w:szCs w:val="22"/>
                        </w:rPr>
                      </w:pPr>
                    </w:p>
                    <w:p w:rsidR="00A608E6" w:rsidRPr="007E55DE" w:rsidRDefault="00A608E6" w:rsidP="003962F5">
                      <w:pPr>
                        <w:rPr>
                          <w:b/>
                        </w:rPr>
                      </w:pPr>
                      <w:r>
                        <w:rPr>
                          <w:b/>
                          <w:sz w:val="28"/>
                          <w:szCs w:val="28"/>
                        </w:rPr>
                        <w:t xml:space="preserve">61 </w:t>
                      </w:r>
                      <w:r w:rsidRPr="007E55DE">
                        <w:rPr>
                          <w:b/>
                        </w:rPr>
                        <w:t>(</w:t>
                      </w:r>
                      <w:r>
                        <w:rPr>
                          <w:b/>
                        </w:rPr>
                        <w:t>477</w:t>
                      </w:r>
                      <w:bookmarkStart w:id="1" w:name="_GoBack"/>
                      <w:bookmarkEnd w:id="1"/>
                      <w:r w:rsidRPr="007E55DE">
                        <w:rPr>
                          <w:b/>
                        </w:rPr>
                        <w:t xml:space="preserve">) от </w:t>
                      </w:r>
                      <w:r>
                        <w:rPr>
                          <w:b/>
                        </w:rPr>
                        <w:t xml:space="preserve">23 декабря </w:t>
                      </w:r>
                      <w:r w:rsidRPr="007E55DE">
                        <w:rPr>
                          <w:b/>
                        </w:rPr>
                        <w:t>20</w:t>
                      </w:r>
                      <w:r>
                        <w:rPr>
                          <w:b/>
                        </w:rPr>
                        <w:t>21</w:t>
                      </w:r>
                      <w:r w:rsidRPr="007E55DE">
                        <w:rPr>
                          <w:b/>
                        </w:rPr>
                        <w:t xml:space="preserve"> года</w:t>
                      </w:r>
                    </w:p>
                  </w:txbxContent>
                </v:textbox>
              </v:shape>
            </w:pict>
          </mc:Fallback>
        </mc:AlternateContent>
      </w:r>
      <w:r w:rsidR="007D15DE">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Default="001556E2" w:rsidP="00C83F2E">
      <w:pPr>
        <w:jc w:val="center"/>
        <w:rPr>
          <w:rFonts w:ascii="Arial" w:hAnsi="Arial" w:cs="Arial"/>
          <w:b/>
          <w:sz w:val="16"/>
          <w:szCs w:val="16"/>
        </w:rPr>
      </w:pPr>
      <w:r w:rsidRPr="001556E2">
        <w:rPr>
          <w:rFonts w:ascii="Arial" w:hAnsi="Arial" w:cs="Arial"/>
          <w:b/>
          <w:sz w:val="16"/>
          <w:szCs w:val="16"/>
        </w:rPr>
        <w:t>ИНФОРМАЦИОННОЕ СООБЩЕНИЕ</w:t>
      </w:r>
    </w:p>
    <w:p w:rsidR="001556E2" w:rsidRPr="001556E2" w:rsidRDefault="001556E2" w:rsidP="00C83F2E">
      <w:pPr>
        <w:jc w:val="center"/>
        <w:rPr>
          <w:rFonts w:ascii="Arial" w:hAnsi="Arial" w:cs="Arial"/>
          <w:b/>
          <w:sz w:val="8"/>
          <w:szCs w:val="8"/>
        </w:rPr>
      </w:pPr>
    </w:p>
    <w:p w:rsidR="001556E2" w:rsidRPr="001556E2" w:rsidRDefault="001556E2" w:rsidP="001556E2">
      <w:pPr>
        <w:suppressAutoHyphens/>
        <w:jc w:val="center"/>
        <w:outlineLvl w:val="1"/>
        <w:rPr>
          <w:rFonts w:ascii="Arial" w:hAnsi="Arial" w:cs="Arial"/>
          <w:sz w:val="16"/>
          <w:szCs w:val="16"/>
        </w:rPr>
      </w:pPr>
      <w:r w:rsidRPr="001556E2">
        <w:rPr>
          <w:rFonts w:ascii="Arial" w:hAnsi="Arial" w:cs="Arial"/>
          <w:b/>
          <w:sz w:val="16"/>
          <w:szCs w:val="16"/>
        </w:rPr>
        <w:t>Рекультивация полигона твёрдых бытовых отходов в Валдайском муниципальном районе Новгородской области</w:t>
      </w:r>
    </w:p>
    <w:p w:rsidR="001556E2" w:rsidRPr="001556E2" w:rsidRDefault="001556E2" w:rsidP="001556E2">
      <w:pPr>
        <w:shd w:val="clear" w:color="auto" w:fill="FFFFFF"/>
        <w:suppressAutoHyphens/>
        <w:jc w:val="center"/>
        <w:rPr>
          <w:rFonts w:ascii="Arial" w:hAnsi="Arial" w:cs="Arial"/>
          <w:sz w:val="8"/>
          <w:szCs w:val="8"/>
        </w:rPr>
      </w:pPr>
    </w:p>
    <w:p w:rsidR="001556E2" w:rsidRPr="001556E2" w:rsidRDefault="001556E2" w:rsidP="001556E2">
      <w:pPr>
        <w:shd w:val="clear" w:color="auto" w:fill="FFFFFF"/>
        <w:ind w:firstLine="284"/>
        <w:jc w:val="both"/>
        <w:rPr>
          <w:rFonts w:ascii="Arial" w:hAnsi="Arial" w:cs="Arial"/>
          <w:sz w:val="16"/>
          <w:szCs w:val="16"/>
        </w:rPr>
      </w:pPr>
      <w:r w:rsidRPr="001556E2">
        <w:rPr>
          <w:rFonts w:ascii="Arial" w:hAnsi="Arial" w:cs="Arial"/>
          <w:sz w:val="16"/>
          <w:szCs w:val="16"/>
        </w:rPr>
        <w:t>В соответствии с Федеральным законом от 23 ноября 1995 года № 174-ФЗ «Об экологической экспертизе», Приказом Минприроды России от 01.12.2020 № 999 «Об утверждении требований к материалам оценки воздействия на окружающую среду» Администрация Валдайского муниципального района Новгородской области информирует об организации и проведении общественных обсуждений проектной документации, включая предварительные материалы оценки воздействия на окружающую среду, по объекту «Рекультивация полигона твёрдых бытовых отходов в Валдайском муниципальном районе Новгородской области».</w:t>
      </w:r>
    </w:p>
    <w:p w:rsidR="001556E2" w:rsidRPr="001556E2" w:rsidRDefault="001556E2" w:rsidP="001556E2">
      <w:pPr>
        <w:shd w:val="clear" w:color="auto" w:fill="FFFFFF"/>
        <w:ind w:firstLine="284"/>
        <w:jc w:val="both"/>
        <w:rPr>
          <w:rFonts w:ascii="Arial" w:hAnsi="Arial" w:cs="Arial"/>
          <w:sz w:val="16"/>
          <w:szCs w:val="16"/>
        </w:rPr>
      </w:pPr>
      <w:r w:rsidRPr="001556E2">
        <w:rPr>
          <w:rFonts w:ascii="Arial" w:hAnsi="Arial" w:cs="Arial"/>
          <w:sz w:val="16"/>
          <w:szCs w:val="16"/>
        </w:rPr>
        <w:t xml:space="preserve">Цель намечаемой хозяйственной деятельности – рекультивация участка, нарушенного в результате размещения на нем полигона твердых бытовых отходов, с рекомендацией по его последующему использованию. </w:t>
      </w:r>
    </w:p>
    <w:p w:rsidR="001556E2" w:rsidRPr="001556E2" w:rsidRDefault="001556E2" w:rsidP="001556E2">
      <w:pPr>
        <w:shd w:val="clear" w:color="auto" w:fill="FFFFFF"/>
        <w:ind w:firstLine="284"/>
        <w:jc w:val="both"/>
        <w:rPr>
          <w:rFonts w:ascii="Arial" w:hAnsi="Arial" w:cs="Arial"/>
          <w:sz w:val="16"/>
          <w:szCs w:val="16"/>
        </w:rPr>
      </w:pPr>
      <w:r w:rsidRPr="001556E2">
        <w:rPr>
          <w:rFonts w:ascii="Arial" w:hAnsi="Arial" w:cs="Arial"/>
          <w:sz w:val="16"/>
          <w:szCs w:val="16"/>
        </w:rPr>
        <w:t xml:space="preserve">Наименование и адрес заказчика – Администрация Валдайского муниципального района, </w:t>
      </w:r>
      <w:r w:rsidRPr="00925F88">
        <w:rPr>
          <w:rFonts w:ascii="Arial" w:hAnsi="Arial" w:cs="Arial"/>
          <w:sz w:val="16"/>
          <w:szCs w:val="16"/>
        </w:rPr>
        <w:t xml:space="preserve">ОГРН </w:t>
      </w:r>
      <w:r w:rsidRPr="00925F88">
        <w:rPr>
          <w:rFonts w:ascii="Arial" w:hAnsi="Arial" w:cs="Arial"/>
          <w:bCs/>
          <w:sz w:val="16"/>
          <w:szCs w:val="16"/>
        </w:rPr>
        <w:t>1025300516636</w:t>
      </w:r>
      <w:r w:rsidRPr="00925F88">
        <w:rPr>
          <w:rFonts w:ascii="Arial" w:hAnsi="Arial" w:cs="Arial"/>
          <w:sz w:val="16"/>
          <w:szCs w:val="16"/>
        </w:rPr>
        <w:t xml:space="preserve">, ИНН 5302001218, адрес: Российская Федерация, </w:t>
      </w:r>
      <w:r w:rsidRPr="00925F88">
        <w:rPr>
          <w:rFonts w:ascii="Arial" w:hAnsi="Arial" w:cs="Arial"/>
          <w:bCs/>
          <w:sz w:val="16"/>
          <w:szCs w:val="16"/>
        </w:rPr>
        <w:t>175400, Новгородская обл., г. Валдай, пр. Комсомольский, д. 19/21</w:t>
      </w:r>
      <w:r w:rsidRPr="00925F88">
        <w:rPr>
          <w:rFonts w:ascii="Arial" w:hAnsi="Arial" w:cs="Arial"/>
          <w:sz w:val="16"/>
          <w:szCs w:val="16"/>
        </w:rPr>
        <w:t xml:space="preserve">. E-mail: </w:t>
      </w:r>
      <w:hyperlink r:id="rId9" w:history="1">
        <w:r w:rsidRPr="00925F88">
          <w:rPr>
            <w:rStyle w:val="af0"/>
            <w:rFonts w:ascii="Arial" w:hAnsi="Arial" w:cs="Arial"/>
            <w:bCs/>
            <w:color w:val="auto"/>
            <w:sz w:val="16"/>
            <w:szCs w:val="16"/>
            <w:u w:val="none"/>
          </w:rPr>
          <w:t>admin@valdayadm.ru</w:t>
        </w:r>
      </w:hyperlink>
      <w:r w:rsidRPr="00925F88">
        <w:rPr>
          <w:rFonts w:ascii="Arial" w:hAnsi="Arial" w:cs="Arial"/>
          <w:sz w:val="16"/>
          <w:szCs w:val="16"/>
        </w:rPr>
        <w:t xml:space="preserve">, тел.: 8 </w:t>
      </w:r>
      <w:r w:rsidRPr="00925F88">
        <w:rPr>
          <w:rFonts w:ascii="Arial" w:hAnsi="Arial" w:cs="Arial"/>
          <w:bCs/>
          <w:sz w:val="16"/>
          <w:szCs w:val="16"/>
        </w:rPr>
        <w:t>(816</w:t>
      </w:r>
      <w:r w:rsidRPr="001556E2">
        <w:rPr>
          <w:rFonts w:ascii="Arial" w:hAnsi="Arial" w:cs="Arial"/>
          <w:bCs/>
          <w:sz w:val="16"/>
          <w:szCs w:val="16"/>
        </w:rPr>
        <w:t xml:space="preserve"> 66) 2-25-16</w:t>
      </w:r>
      <w:r w:rsidRPr="001556E2">
        <w:rPr>
          <w:rFonts w:ascii="Arial" w:hAnsi="Arial" w:cs="Arial"/>
          <w:sz w:val="16"/>
          <w:szCs w:val="16"/>
        </w:rPr>
        <w:t>.</w:t>
      </w:r>
    </w:p>
    <w:p w:rsidR="001556E2" w:rsidRPr="001556E2" w:rsidRDefault="001556E2" w:rsidP="001556E2">
      <w:pPr>
        <w:shd w:val="clear" w:color="auto" w:fill="FFFFFF"/>
        <w:ind w:firstLine="284"/>
        <w:jc w:val="both"/>
        <w:rPr>
          <w:rFonts w:ascii="Arial" w:hAnsi="Arial" w:cs="Arial"/>
          <w:sz w:val="16"/>
          <w:szCs w:val="16"/>
        </w:rPr>
      </w:pPr>
      <w:r w:rsidRPr="001556E2">
        <w:rPr>
          <w:rFonts w:ascii="Arial" w:hAnsi="Arial" w:cs="Arial"/>
          <w:sz w:val="16"/>
          <w:szCs w:val="16"/>
        </w:rPr>
        <w:t>Наименование и адрес разработчика – ФГБНУ «Российский научно-исследовательский институт проблем мелиорации», ОГРН 1026102230692, ИНН 6150005087, адрес: Российская Федерация, 346400, Ростовская область, г. Новочеркасск, пр. Баклановский, д. 190. E-mail</w:t>
      </w:r>
      <w:r w:rsidRPr="00925F88">
        <w:rPr>
          <w:rFonts w:ascii="Arial" w:hAnsi="Arial" w:cs="Arial"/>
          <w:sz w:val="16"/>
          <w:szCs w:val="16"/>
        </w:rPr>
        <w:t>: </w:t>
      </w:r>
      <w:hyperlink r:id="rId10" w:history="1">
        <w:r w:rsidRPr="00925F88">
          <w:rPr>
            <w:rStyle w:val="af0"/>
            <w:rFonts w:ascii="Arial" w:hAnsi="Arial" w:cs="Arial"/>
            <w:color w:val="auto"/>
            <w:sz w:val="16"/>
            <w:szCs w:val="16"/>
            <w:u w:val="none"/>
            <w:lang w:val="en-US"/>
          </w:rPr>
          <w:t>rosniipm</w:t>
        </w:r>
        <w:r w:rsidRPr="00925F88">
          <w:rPr>
            <w:rStyle w:val="af0"/>
            <w:rFonts w:ascii="Arial" w:hAnsi="Arial" w:cs="Arial"/>
            <w:color w:val="auto"/>
            <w:sz w:val="16"/>
            <w:szCs w:val="16"/>
            <w:u w:val="none"/>
          </w:rPr>
          <w:t>@</w:t>
        </w:r>
        <w:r w:rsidRPr="00925F88">
          <w:rPr>
            <w:rStyle w:val="af0"/>
            <w:rFonts w:ascii="Arial" w:hAnsi="Arial" w:cs="Arial"/>
            <w:color w:val="auto"/>
            <w:sz w:val="16"/>
            <w:szCs w:val="16"/>
            <w:u w:val="none"/>
            <w:lang w:val="en-US"/>
          </w:rPr>
          <w:t>yandex</w:t>
        </w:r>
        <w:r w:rsidRPr="00925F88">
          <w:rPr>
            <w:rStyle w:val="af0"/>
            <w:rFonts w:ascii="Arial" w:hAnsi="Arial" w:cs="Arial"/>
            <w:color w:val="auto"/>
            <w:sz w:val="16"/>
            <w:szCs w:val="16"/>
            <w:u w:val="none"/>
          </w:rPr>
          <w:t>.ru</w:t>
        </w:r>
      </w:hyperlink>
      <w:r w:rsidRPr="00925F88">
        <w:rPr>
          <w:rFonts w:ascii="Arial" w:hAnsi="Arial" w:cs="Arial"/>
          <w:sz w:val="16"/>
          <w:szCs w:val="16"/>
        </w:rPr>
        <w:t xml:space="preserve">, </w:t>
      </w:r>
      <w:r w:rsidRPr="001556E2">
        <w:rPr>
          <w:rFonts w:ascii="Arial" w:hAnsi="Arial" w:cs="Arial"/>
          <w:sz w:val="16"/>
          <w:szCs w:val="16"/>
        </w:rPr>
        <w:t>тел. (факс): 8(8635) 26-65-00.</w:t>
      </w:r>
    </w:p>
    <w:p w:rsidR="001556E2" w:rsidRPr="001556E2" w:rsidRDefault="001556E2" w:rsidP="001556E2">
      <w:pPr>
        <w:shd w:val="clear" w:color="auto" w:fill="FFFFFF"/>
        <w:ind w:firstLine="284"/>
        <w:jc w:val="both"/>
        <w:rPr>
          <w:rFonts w:ascii="Arial" w:hAnsi="Arial" w:cs="Arial"/>
          <w:sz w:val="16"/>
          <w:szCs w:val="16"/>
        </w:rPr>
      </w:pPr>
      <w:r w:rsidRPr="001556E2">
        <w:rPr>
          <w:rFonts w:ascii="Arial" w:hAnsi="Arial" w:cs="Arial"/>
          <w:sz w:val="16"/>
          <w:szCs w:val="16"/>
        </w:rPr>
        <w:t xml:space="preserve">Ответственный за организацию общественного обсуждения – Администрация Валдайского муниципального района, ОГРН </w:t>
      </w:r>
      <w:r w:rsidRPr="001556E2">
        <w:rPr>
          <w:rFonts w:ascii="Arial" w:hAnsi="Arial" w:cs="Arial"/>
          <w:bCs/>
          <w:sz w:val="16"/>
          <w:szCs w:val="16"/>
        </w:rPr>
        <w:t>1025300516636</w:t>
      </w:r>
      <w:r w:rsidRPr="001556E2">
        <w:rPr>
          <w:rFonts w:ascii="Arial" w:hAnsi="Arial" w:cs="Arial"/>
          <w:sz w:val="16"/>
          <w:szCs w:val="16"/>
        </w:rPr>
        <w:t xml:space="preserve">, ИНН 5302001218, адрес: Российская Федерация, </w:t>
      </w:r>
      <w:r w:rsidRPr="001556E2">
        <w:rPr>
          <w:rFonts w:ascii="Arial" w:hAnsi="Arial" w:cs="Arial"/>
          <w:bCs/>
          <w:sz w:val="16"/>
          <w:szCs w:val="16"/>
        </w:rPr>
        <w:t>175400, Новгородская обл., г. Валдай, пр. Комсомольский, д. 19/21</w:t>
      </w:r>
      <w:r w:rsidRPr="001556E2">
        <w:rPr>
          <w:rFonts w:ascii="Arial" w:hAnsi="Arial" w:cs="Arial"/>
          <w:sz w:val="16"/>
          <w:szCs w:val="16"/>
        </w:rPr>
        <w:t xml:space="preserve">. E-mail: </w:t>
      </w:r>
      <w:hyperlink r:id="rId11" w:history="1">
        <w:r w:rsidRPr="00925F88">
          <w:rPr>
            <w:rStyle w:val="af0"/>
            <w:rFonts w:ascii="Arial" w:hAnsi="Arial" w:cs="Arial"/>
            <w:bCs/>
            <w:color w:val="auto"/>
            <w:sz w:val="16"/>
            <w:szCs w:val="16"/>
            <w:u w:val="none"/>
          </w:rPr>
          <w:t>admin@valdayadm.ru</w:t>
        </w:r>
      </w:hyperlink>
      <w:r w:rsidRPr="00925F88">
        <w:rPr>
          <w:rFonts w:ascii="Arial" w:hAnsi="Arial" w:cs="Arial"/>
          <w:sz w:val="16"/>
          <w:szCs w:val="16"/>
        </w:rPr>
        <w:t>,</w:t>
      </w:r>
      <w:r w:rsidRPr="001556E2">
        <w:rPr>
          <w:rFonts w:ascii="Arial" w:hAnsi="Arial" w:cs="Arial"/>
          <w:sz w:val="16"/>
          <w:szCs w:val="16"/>
        </w:rPr>
        <w:t xml:space="preserve"> тел.: 8 </w:t>
      </w:r>
      <w:r w:rsidRPr="001556E2">
        <w:rPr>
          <w:rFonts w:ascii="Arial" w:hAnsi="Arial" w:cs="Arial"/>
          <w:bCs/>
          <w:sz w:val="16"/>
          <w:szCs w:val="16"/>
        </w:rPr>
        <w:t>(816 66) 2-25-16</w:t>
      </w:r>
      <w:r w:rsidRPr="001556E2">
        <w:rPr>
          <w:rFonts w:ascii="Arial" w:hAnsi="Arial" w:cs="Arial"/>
          <w:sz w:val="16"/>
          <w:szCs w:val="16"/>
        </w:rPr>
        <w:t>.</w:t>
      </w:r>
    </w:p>
    <w:p w:rsidR="001556E2" w:rsidRPr="001556E2" w:rsidRDefault="001556E2" w:rsidP="001556E2">
      <w:pPr>
        <w:shd w:val="clear" w:color="auto" w:fill="FFFFFF"/>
        <w:ind w:firstLine="284"/>
        <w:jc w:val="both"/>
        <w:rPr>
          <w:rFonts w:ascii="Arial" w:hAnsi="Arial" w:cs="Arial"/>
          <w:sz w:val="16"/>
          <w:szCs w:val="16"/>
        </w:rPr>
      </w:pPr>
      <w:r w:rsidRPr="001556E2">
        <w:rPr>
          <w:rFonts w:ascii="Arial" w:hAnsi="Arial" w:cs="Arial"/>
          <w:sz w:val="16"/>
          <w:szCs w:val="16"/>
        </w:rPr>
        <w:t xml:space="preserve">Месторасположение намечаемой деятельности: </w:t>
      </w:r>
      <w:r w:rsidRPr="001556E2">
        <w:rPr>
          <w:rFonts w:ascii="Arial" w:hAnsi="Arial" w:cs="Arial"/>
          <w:iCs/>
          <w:sz w:val="16"/>
          <w:szCs w:val="16"/>
        </w:rPr>
        <w:t>Российская Федерация, Новгородская область, р-н Валдайский, Валдайское городское поселение, земельный участок 1</w:t>
      </w:r>
      <w:r w:rsidRPr="001556E2">
        <w:rPr>
          <w:rFonts w:ascii="Arial" w:hAnsi="Arial" w:cs="Arial"/>
          <w:sz w:val="16"/>
          <w:szCs w:val="16"/>
        </w:rPr>
        <w:t xml:space="preserve">, кадастровый номер </w:t>
      </w:r>
      <w:r w:rsidRPr="001556E2">
        <w:rPr>
          <w:rFonts w:ascii="Arial" w:hAnsi="Arial" w:cs="Arial"/>
          <w:iCs/>
          <w:sz w:val="16"/>
          <w:szCs w:val="16"/>
        </w:rPr>
        <w:t>53:03:0105047:13</w:t>
      </w:r>
      <w:r w:rsidRPr="001556E2">
        <w:rPr>
          <w:rFonts w:ascii="Arial" w:hAnsi="Arial" w:cs="Arial"/>
          <w:sz w:val="16"/>
          <w:szCs w:val="16"/>
        </w:rPr>
        <w:t>.</w:t>
      </w:r>
    </w:p>
    <w:p w:rsidR="001556E2" w:rsidRPr="001556E2" w:rsidRDefault="001556E2" w:rsidP="001556E2">
      <w:pPr>
        <w:shd w:val="clear" w:color="auto" w:fill="FFFFFF"/>
        <w:ind w:firstLine="284"/>
        <w:jc w:val="both"/>
        <w:rPr>
          <w:rFonts w:ascii="Arial" w:hAnsi="Arial" w:cs="Arial"/>
          <w:sz w:val="16"/>
          <w:szCs w:val="16"/>
        </w:rPr>
      </w:pPr>
      <w:r w:rsidRPr="001556E2">
        <w:rPr>
          <w:rFonts w:ascii="Arial" w:hAnsi="Arial" w:cs="Arial"/>
          <w:sz w:val="16"/>
          <w:szCs w:val="16"/>
        </w:rPr>
        <w:t>Примерные сроки проведения оценки воздействия на окружающую среду: июль 2021 г. – январь 2022 г.</w:t>
      </w:r>
    </w:p>
    <w:p w:rsidR="001556E2" w:rsidRPr="001556E2" w:rsidRDefault="001556E2" w:rsidP="001556E2">
      <w:pPr>
        <w:shd w:val="clear" w:color="auto" w:fill="FFFFFF"/>
        <w:ind w:firstLine="284"/>
        <w:jc w:val="both"/>
        <w:rPr>
          <w:rFonts w:ascii="Arial" w:hAnsi="Arial" w:cs="Arial"/>
          <w:sz w:val="16"/>
          <w:szCs w:val="16"/>
        </w:rPr>
      </w:pPr>
      <w:r w:rsidRPr="001556E2">
        <w:rPr>
          <w:rFonts w:ascii="Arial" w:hAnsi="Arial" w:cs="Arial"/>
          <w:sz w:val="16"/>
          <w:szCs w:val="16"/>
        </w:rPr>
        <w:t xml:space="preserve">Место ознакомления с проектной документацией, включая предварительные материалы оценки воздействия на окружающую среду: Российская Федерация, </w:t>
      </w:r>
      <w:r w:rsidRPr="001556E2">
        <w:rPr>
          <w:rFonts w:ascii="Arial" w:hAnsi="Arial" w:cs="Arial"/>
          <w:bCs/>
          <w:sz w:val="16"/>
          <w:szCs w:val="16"/>
        </w:rPr>
        <w:t>175400, Новгородская обл., г. Валдай, пр. Комсомольский, д. 19/21</w:t>
      </w:r>
      <w:r w:rsidRPr="001556E2">
        <w:rPr>
          <w:rFonts w:ascii="Arial" w:hAnsi="Arial" w:cs="Arial"/>
          <w:sz w:val="16"/>
          <w:szCs w:val="16"/>
        </w:rPr>
        <w:t>. Сроки доступности: 27.12.2021–28.01.2022 гг.</w:t>
      </w:r>
    </w:p>
    <w:p w:rsidR="001556E2" w:rsidRPr="00925F88" w:rsidRDefault="001556E2" w:rsidP="001556E2">
      <w:pPr>
        <w:shd w:val="clear" w:color="auto" w:fill="FFFFFF"/>
        <w:ind w:firstLine="284"/>
        <w:jc w:val="both"/>
        <w:rPr>
          <w:rFonts w:ascii="Arial" w:hAnsi="Arial" w:cs="Arial"/>
          <w:sz w:val="16"/>
          <w:szCs w:val="16"/>
        </w:rPr>
      </w:pPr>
      <w:r w:rsidRPr="001556E2">
        <w:rPr>
          <w:rFonts w:ascii="Arial" w:hAnsi="Arial" w:cs="Arial"/>
          <w:sz w:val="16"/>
          <w:szCs w:val="16"/>
        </w:rPr>
        <w:t>Форма проведения общественного обсуждения – общественные слушания с использованием средств дистанционного взаимодействия (в режиме видеоконференции). Видеоконференция на интернет-платформе «Zoom» состоится 17.01.2022 г. в 15:00. Заявки на участие в видеоконференции с указанием: ФИО, места проживания, контактной информации (телефон, адрес электронной почты), вопросы рекомендуется направлять на адрес электронной почты организатора видеоконференции: </w:t>
      </w:r>
      <w:hyperlink r:id="rId12" w:history="1">
        <w:r w:rsidRPr="00925F88">
          <w:rPr>
            <w:rStyle w:val="af0"/>
            <w:rFonts w:ascii="Arial" w:hAnsi="Arial" w:cs="Arial"/>
            <w:bCs/>
            <w:color w:val="auto"/>
            <w:sz w:val="16"/>
            <w:szCs w:val="16"/>
            <w:u w:val="none"/>
          </w:rPr>
          <w:t>admin@valdayadm.ru</w:t>
        </w:r>
      </w:hyperlink>
      <w:r w:rsidRPr="00925F88">
        <w:rPr>
          <w:rFonts w:ascii="Arial" w:hAnsi="Arial" w:cs="Arial"/>
          <w:sz w:val="16"/>
          <w:szCs w:val="16"/>
        </w:rPr>
        <w:t>.</w:t>
      </w:r>
    </w:p>
    <w:p w:rsidR="001556E2" w:rsidRPr="001556E2" w:rsidRDefault="001556E2" w:rsidP="001556E2">
      <w:pPr>
        <w:shd w:val="clear" w:color="auto" w:fill="FFFFFF"/>
        <w:ind w:firstLine="284"/>
        <w:jc w:val="both"/>
        <w:rPr>
          <w:rFonts w:ascii="Arial" w:hAnsi="Arial" w:cs="Arial"/>
          <w:sz w:val="16"/>
          <w:szCs w:val="16"/>
        </w:rPr>
      </w:pPr>
      <w:r w:rsidRPr="001556E2">
        <w:rPr>
          <w:rFonts w:ascii="Arial" w:hAnsi="Arial" w:cs="Arial"/>
          <w:sz w:val="16"/>
          <w:szCs w:val="16"/>
        </w:rPr>
        <w:t>Форма представления замечаний и предложений – в письменной форме, с занесением в журнал учета. Срок приема замечаний и предложений – 27.12.2021–28.01.2022 гг.</w:t>
      </w:r>
    </w:p>
    <w:p w:rsidR="001556E2" w:rsidRPr="001556E2" w:rsidRDefault="001556E2" w:rsidP="001556E2">
      <w:pPr>
        <w:ind w:firstLine="284"/>
        <w:jc w:val="both"/>
        <w:rPr>
          <w:rFonts w:ascii="Arial" w:hAnsi="Arial" w:cs="Arial"/>
          <w:sz w:val="16"/>
          <w:szCs w:val="16"/>
        </w:rPr>
      </w:pPr>
      <w:r w:rsidRPr="001556E2">
        <w:rPr>
          <w:rFonts w:ascii="Arial" w:hAnsi="Arial" w:cs="Arial"/>
          <w:sz w:val="16"/>
          <w:szCs w:val="16"/>
        </w:rPr>
        <w:t>Контактные данные ответственных лиц: со стороны органа местного самоуправления – Глава Валдайского муниципального района Стадэ Юрия Владимировича, е-mail</w:t>
      </w:r>
      <w:r w:rsidRPr="00925F88">
        <w:rPr>
          <w:rFonts w:ascii="Arial" w:hAnsi="Arial" w:cs="Arial"/>
          <w:sz w:val="16"/>
          <w:szCs w:val="16"/>
        </w:rPr>
        <w:t xml:space="preserve">: </w:t>
      </w:r>
      <w:hyperlink r:id="rId13" w:history="1">
        <w:r w:rsidRPr="00925F88">
          <w:rPr>
            <w:rStyle w:val="af0"/>
            <w:rFonts w:ascii="Arial" w:hAnsi="Arial" w:cs="Arial"/>
            <w:bCs/>
            <w:color w:val="auto"/>
            <w:sz w:val="16"/>
            <w:szCs w:val="16"/>
            <w:u w:val="none"/>
          </w:rPr>
          <w:t>admin@valdayadm.ru</w:t>
        </w:r>
      </w:hyperlink>
      <w:r w:rsidRPr="00925F88">
        <w:rPr>
          <w:rFonts w:ascii="Arial" w:hAnsi="Arial" w:cs="Arial"/>
          <w:sz w:val="16"/>
          <w:szCs w:val="16"/>
        </w:rPr>
        <w:t xml:space="preserve">, тел.: 8 </w:t>
      </w:r>
      <w:r w:rsidRPr="00925F88">
        <w:rPr>
          <w:rFonts w:ascii="Arial" w:hAnsi="Arial" w:cs="Arial"/>
          <w:bCs/>
          <w:sz w:val="16"/>
          <w:szCs w:val="16"/>
        </w:rPr>
        <w:t>(816 66) 2-25-16</w:t>
      </w:r>
      <w:r w:rsidRPr="00925F88">
        <w:rPr>
          <w:rFonts w:ascii="Arial" w:hAnsi="Arial" w:cs="Arial"/>
          <w:sz w:val="16"/>
          <w:szCs w:val="16"/>
        </w:rPr>
        <w:t xml:space="preserve">, со стороны исполнителя – ГИП проекта Домашенко Юлия Евгеньевна, е-mail: </w:t>
      </w:r>
      <w:hyperlink r:id="rId14" w:history="1">
        <w:r w:rsidRPr="00925F88">
          <w:rPr>
            <w:rStyle w:val="af0"/>
            <w:rFonts w:ascii="Arial" w:hAnsi="Arial" w:cs="Arial"/>
            <w:color w:val="auto"/>
            <w:sz w:val="16"/>
            <w:szCs w:val="16"/>
            <w:u w:val="none"/>
            <w:lang w:val="en-US"/>
          </w:rPr>
          <w:t>nosms</w:t>
        </w:r>
        <w:r w:rsidRPr="00925F88">
          <w:rPr>
            <w:rStyle w:val="af0"/>
            <w:rFonts w:ascii="Arial" w:hAnsi="Arial" w:cs="Arial"/>
            <w:color w:val="auto"/>
            <w:sz w:val="16"/>
            <w:szCs w:val="16"/>
            <w:u w:val="none"/>
          </w:rPr>
          <w:t>.</w:t>
        </w:r>
        <w:r w:rsidRPr="00925F88">
          <w:rPr>
            <w:rStyle w:val="af0"/>
            <w:rFonts w:ascii="Arial" w:hAnsi="Arial" w:cs="Arial"/>
            <w:color w:val="auto"/>
            <w:sz w:val="16"/>
            <w:szCs w:val="16"/>
            <w:u w:val="none"/>
            <w:lang w:val="en-US"/>
          </w:rPr>
          <w:t>rosniipm</w:t>
        </w:r>
        <w:r w:rsidRPr="00925F88">
          <w:rPr>
            <w:rStyle w:val="af0"/>
            <w:rFonts w:ascii="Arial" w:hAnsi="Arial" w:cs="Arial"/>
            <w:color w:val="auto"/>
            <w:sz w:val="16"/>
            <w:szCs w:val="16"/>
            <w:u w:val="none"/>
          </w:rPr>
          <w:t>@</w:t>
        </w:r>
        <w:r w:rsidRPr="00925F88">
          <w:rPr>
            <w:rStyle w:val="af0"/>
            <w:rFonts w:ascii="Arial" w:hAnsi="Arial" w:cs="Arial"/>
            <w:color w:val="auto"/>
            <w:sz w:val="16"/>
            <w:szCs w:val="16"/>
            <w:u w:val="none"/>
            <w:lang w:val="en-US"/>
          </w:rPr>
          <w:t>yandex</w:t>
        </w:r>
        <w:r w:rsidRPr="00925F88">
          <w:rPr>
            <w:rStyle w:val="af0"/>
            <w:rFonts w:ascii="Arial" w:hAnsi="Arial" w:cs="Arial"/>
            <w:color w:val="auto"/>
            <w:sz w:val="16"/>
            <w:szCs w:val="16"/>
            <w:u w:val="none"/>
          </w:rPr>
          <w:t>.</w:t>
        </w:r>
        <w:r w:rsidRPr="00925F88">
          <w:rPr>
            <w:rStyle w:val="af0"/>
            <w:rFonts w:ascii="Arial" w:hAnsi="Arial" w:cs="Arial"/>
            <w:color w:val="auto"/>
            <w:sz w:val="16"/>
            <w:szCs w:val="16"/>
            <w:u w:val="none"/>
            <w:lang w:val="en-US"/>
          </w:rPr>
          <w:t>ru</w:t>
        </w:r>
      </w:hyperlink>
      <w:r w:rsidRPr="00925F88">
        <w:rPr>
          <w:rFonts w:ascii="Arial" w:hAnsi="Arial" w:cs="Arial"/>
          <w:sz w:val="16"/>
          <w:szCs w:val="16"/>
        </w:rPr>
        <w:t>, тел.: 8 (905</w:t>
      </w:r>
      <w:r w:rsidRPr="001556E2">
        <w:rPr>
          <w:rFonts w:ascii="Arial" w:hAnsi="Arial" w:cs="Arial"/>
          <w:sz w:val="16"/>
          <w:szCs w:val="16"/>
        </w:rPr>
        <w:t>) 487-62-72.</w:t>
      </w:r>
    </w:p>
    <w:p w:rsidR="001556E2" w:rsidRPr="001556E2" w:rsidRDefault="001556E2" w:rsidP="00C83F2E">
      <w:pPr>
        <w:jc w:val="center"/>
        <w:rPr>
          <w:rFonts w:ascii="Arial" w:hAnsi="Arial" w:cs="Arial"/>
          <w:b/>
          <w:sz w:val="16"/>
          <w:szCs w:val="16"/>
        </w:rPr>
      </w:pPr>
    </w:p>
    <w:p w:rsidR="00C83F2E" w:rsidRDefault="00C83F2E" w:rsidP="00C83F2E">
      <w:pPr>
        <w:jc w:val="center"/>
        <w:rPr>
          <w:rFonts w:ascii="Arial" w:hAnsi="Arial" w:cs="Arial"/>
          <w:b/>
          <w:sz w:val="16"/>
          <w:szCs w:val="16"/>
        </w:rPr>
      </w:pPr>
      <w:r w:rsidRPr="00C83F2E">
        <w:rPr>
          <w:rFonts w:ascii="Arial" w:hAnsi="Arial" w:cs="Arial"/>
          <w:b/>
          <w:sz w:val="16"/>
          <w:szCs w:val="16"/>
        </w:rPr>
        <w:t>СОВЕТ  ДЕПУТАТОВ  ВАЛДАЙСКОГО  ГОРОДСКОГО  ПОСЕЛЕНИЯ</w:t>
      </w:r>
    </w:p>
    <w:p w:rsidR="00C83F2E" w:rsidRPr="00C83F2E" w:rsidRDefault="00C83F2E" w:rsidP="00C83F2E">
      <w:pPr>
        <w:jc w:val="center"/>
        <w:rPr>
          <w:rFonts w:ascii="Arial" w:hAnsi="Arial" w:cs="Arial"/>
          <w:b/>
          <w:sz w:val="16"/>
          <w:szCs w:val="16"/>
        </w:rPr>
      </w:pPr>
      <w:r w:rsidRPr="00C83F2E">
        <w:rPr>
          <w:rFonts w:ascii="Arial" w:hAnsi="Arial" w:cs="Arial"/>
          <w:sz w:val="16"/>
          <w:szCs w:val="16"/>
        </w:rPr>
        <w:t>Р Е Ш Е Н И Е</w:t>
      </w:r>
    </w:p>
    <w:p w:rsidR="00C83F2E" w:rsidRPr="00C83F2E" w:rsidRDefault="00C83F2E" w:rsidP="00C83F2E">
      <w:pPr>
        <w:pStyle w:val="ConsTitle"/>
        <w:spacing w:line="240" w:lineRule="exact"/>
        <w:jc w:val="center"/>
      </w:pPr>
      <w:r w:rsidRPr="00C83F2E">
        <w:t>О внесении изменений и дополненийв Устав Валдайского городского поселения</w:t>
      </w:r>
    </w:p>
    <w:p w:rsidR="00C83F2E" w:rsidRPr="00C83F2E" w:rsidRDefault="00C83F2E" w:rsidP="00C83F2E">
      <w:pPr>
        <w:pStyle w:val="a8"/>
        <w:rPr>
          <w:rFonts w:ascii="Arial" w:hAnsi="Arial" w:cs="Arial"/>
          <w:sz w:val="8"/>
          <w:szCs w:val="8"/>
          <w:lang w:eastAsia="zh-CN"/>
        </w:rPr>
      </w:pPr>
    </w:p>
    <w:p w:rsidR="00C83F2E" w:rsidRPr="00C83F2E" w:rsidRDefault="00C83F2E" w:rsidP="00C83F2E">
      <w:pPr>
        <w:pStyle w:val="ConsNonformat"/>
        <w:ind w:firstLine="284"/>
        <w:jc w:val="both"/>
        <w:rPr>
          <w:rFonts w:ascii="Arial" w:hAnsi="Arial" w:cs="Arial"/>
          <w:b/>
          <w:sz w:val="16"/>
          <w:szCs w:val="16"/>
        </w:rPr>
      </w:pPr>
      <w:r w:rsidRPr="00C83F2E">
        <w:rPr>
          <w:rFonts w:ascii="Arial" w:hAnsi="Arial" w:cs="Arial"/>
          <w:b/>
          <w:sz w:val="16"/>
          <w:szCs w:val="16"/>
        </w:rPr>
        <w:t>Принято Советом депутатов Валдайского городского поселения «23» декабря 2021 года.</w:t>
      </w:r>
    </w:p>
    <w:p w:rsidR="00C83F2E" w:rsidRPr="00C83F2E" w:rsidRDefault="00C83F2E" w:rsidP="00C83F2E">
      <w:pPr>
        <w:autoSpaceDE w:val="0"/>
        <w:autoSpaceDN w:val="0"/>
        <w:adjustRightInd w:val="0"/>
        <w:ind w:firstLine="284"/>
        <w:jc w:val="both"/>
        <w:rPr>
          <w:rFonts w:ascii="Arial" w:hAnsi="Arial" w:cs="Arial"/>
          <w:sz w:val="16"/>
          <w:szCs w:val="16"/>
        </w:rPr>
      </w:pPr>
      <w:r w:rsidRPr="00C83F2E">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C83F2E">
        <w:rPr>
          <w:rFonts w:ascii="Arial" w:hAnsi="Arial" w:cs="Arial"/>
          <w:b/>
          <w:sz w:val="16"/>
          <w:szCs w:val="16"/>
        </w:rPr>
        <w:t>РЕШИЛ</w:t>
      </w:r>
      <w:r w:rsidRPr="00C83F2E">
        <w:rPr>
          <w:rFonts w:ascii="Arial" w:hAnsi="Arial" w:cs="Arial"/>
          <w:sz w:val="16"/>
          <w:szCs w:val="16"/>
        </w:rPr>
        <w:t xml:space="preserve">: </w:t>
      </w:r>
    </w:p>
    <w:p w:rsidR="00C83F2E" w:rsidRPr="00C83F2E" w:rsidRDefault="00C83F2E" w:rsidP="00C83F2E">
      <w:pPr>
        <w:autoSpaceDE w:val="0"/>
        <w:ind w:firstLine="284"/>
        <w:jc w:val="both"/>
        <w:rPr>
          <w:rFonts w:ascii="Arial" w:hAnsi="Arial" w:cs="Arial"/>
          <w:b/>
          <w:sz w:val="16"/>
          <w:szCs w:val="16"/>
        </w:rPr>
      </w:pPr>
      <w:r w:rsidRPr="00C83F2E">
        <w:rPr>
          <w:rFonts w:ascii="Arial" w:hAnsi="Arial" w:cs="Arial"/>
          <w:sz w:val="16"/>
          <w:szCs w:val="16"/>
        </w:rPr>
        <w:t>1. Внести следующие изменения и дополнения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C83F2E" w:rsidRPr="00C83F2E" w:rsidRDefault="00C83F2E" w:rsidP="00C83F2E">
      <w:pPr>
        <w:ind w:firstLine="284"/>
        <w:jc w:val="both"/>
        <w:rPr>
          <w:rFonts w:ascii="Arial" w:hAnsi="Arial" w:cs="Arial"/>
          <w:sz w:val="16"/>
          <w:szCs w:val="16"/>
        </w:rPr>
      </w:pPr>
      <w:r w:rsidRPr="00C83F2E">
        <w:rPr>
          <w:rFonts w:ascii="Arial" w:hAnsi="Arial" w:cs="Arial"/>
          <w:sz w:val="16"/>
          <w:szCs w:val="16"/>
        </w:rPr>
        <w:t>1.1.Изложить пункт 4.1 части 1 статьи 4 Устава в редакции:</w:t>
      </w:r>
    </w:p>
    <w:p w:rsidR="00C83F2E" w:rsidRPr="00C83F2E" w:rsidRDefault="00C83F2E" w:rsidP="00C83F2E">
      <w:pPr>
        <w:autoSpaceDE w:val="0"/>
        <w:autoSpaceDN w:val="0"/>
        <w:adjustRightInd w:val="0"/>
        <w:ind w:firstLine="284"/>
        <w:jc w:val="both"/>
        <w:rPr>
          <w:rFonts w:ascii="Arial" w:hAnsi="Arial" w:cs="Arial"/>
          <w:bCs/>
          <w:sz w:val="16"/>
          <w:szCs w:val="16"/>
        </w:rPr>
      </w:pPr>
      <w:r w:rsidRPr="00C83F2E">
        <w:rPr>
          <w:rFonts w:ascii="Arial" w:hAnsi="Arial" w:cs="Arial"/>
          <w:sz w:val="16"/>
          <w:szCs w:val="16"/>
        </w:rPr>
        <w:t xml:space="preserve">«4.1) </w:t>
      </w:r>
      <w:r w:rsidRPr="00C83F2E">
        <w:rPr>
          <w:rFonts w:ascii="Arial" w:hAnsi="Arial" w:cs="Arial"/>
          <w:bCs/>
          <w:sz w:val="16"/>
          <w:szCs w:val="1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83F2E">
        <w:rPr>
          <w:rFonts w:ascii="Arial" w:hAnsi="Arial" w:cs="Arial"/>
          <w:sz w:val="16"/>
          <w:szCs w:val="16"/>
        </w:rPr>
        <w:t>»;</w:t>
      </w:r>
    </w:p>
    <w:p w:rsidR="00C83F2E" w:rsidRPr="00C83F2E" w:rsidRDefault="00C83F2E" w:rsidP="00C83F2E">
      <w:pPr>
        <w:ind w:firstLine="284"/>
        <w:jc w:val="both"/>
        <w:rPr>
          <w:rFonts w:ascii="Arial" w:hAnsi="Arial" w:cs="Arial"/>
          <w:sz w:val="16"/>
          <w:szCs w:val="16"/>
        </w:rPr>
      </w:pPr>
      <w:r w:rsidRPr="00C83F2E">
        <w:rPr>
          <w:rFonts w:ascii="Arial" w:hAnsi="Arial" w:cs="Arial"/>
          <w:sz w:val="16"/>
          <w:szCs w:val="16"/>
        </w:rPr>
        <w:t>1.2. Заменить в пункте 5 части 1 статьи 4 Устава слова:</w:t>
      </w:r>
    </w:p>
    <w:p w:rsidR="00C83F2E" w:rsidRPr="00C83F2E" w:rsidRDefault="00C83F2E" w:rsidP="00C83F2E">
      <w:pPr>
        <w:autoSpaceDE w:val="0"/>
        <w:autoSpaceDN w:val="0"/>
        <w:adjustRightInd w:val="0"/>
        <w:ind w:firstLine="284"/>
        <w:jc w:val="both"/>
        <w:rPr>
          <w:rFonts w:ascii="Arial" w:hAnsi="Arial" w:cs="Arial"/>
          <w:sz w:val="16"/>
          <w:szCs w:val="16"/>
        </w:rPr>
      </w:pPr>
      <w:r w:rsidRPr="00C83F2E">
        <w:rPr>
          <w:rFonts w:ascii="Arial" w:hAnsi="Arial" w:cs="Arial"/>
          <w:sz w:val="16"/>
          <w:szCs w:val="16"/>
        </w:rPr>
        <w:t>«за сохранностью автомобильных дорог местного значения» словами «на автомобильном транспорте, городском наземном электрическом транспорте и в дорожном хозяйстве»;</w:t>
      </w:r>
    </w:p>
    <w:p w:rsidR="00C83F2E" w:rsidRPr="00C83F2E" w:rsidRDefault="00C83F2E" w:rsidP="00C83F2E">
      <w:pPr>
        <w:ind w:firstLine="284"/>
        <w:jc w:val="both"/>
        <w:rPr>
          <w:rFonts w:ascii="Arial" w:hAnsi="Arial" w:cs="Arial"/>
          <w:sz w:val="16"/>
          <w:szCs w:val="16"/>
        </w:rPr>
      </w:pPr>
      <w:r w:rsidRPr="00C83F2E">
        <w:rPr>
          <w:rFonts w:ascii="Arial" w:hAnsi="Arial" w:cs="Arial"/>
          <w:sz w:val="16"/>
          <w:szCs w:val="16"/>
        </w:rPr>
        <w:t xml:space="preserve">1.3.Заменить в пункте 21 части 1 статьи 4 Устава слова: </w:t>
      </w:r>
    </w:p>
    <w:p w:rsidR="00C83F2E" w:rsidRPr="00C83F2E" w:rsidRDefault="00C83F2E" w:rsidP="00C83F2E">
      <w:pPr>
        <w:autoSpaceDE w:val="0"/>
        <w:autoSpaceDN w:val="0"/>
        <w:adjustRightInd w:val="0"/>
        <w:ind w:firstLine="284"/>
        <w:jc w:val="both"/>
        <w:rPr>
          <w:rFonts w:ascii="Arial" w:hAnsi="Arial" w:cs="Arial"/>
          <w:sz w:val="16"/>
          <w:szCs w:val="16"/>
        </w:rPr>
      </w:pPr>
      <w:r w:rsidRPr="00C83F2E">
        <w:rPr>
          <w:rFonts w:ascii="Arial" w:hAnsi="Arial" w:cs="Arial"/>
          <w:sz w:val="16"/>
          <w:szCs w:val="16"/>
        </w:rPr>
        <w:t>«осуществление контроля за их соблюдением»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83F2E" w:rsidRPr="00C83F2E" w:rsidRDefault="00C83F2E" w:rsidP="00C83F2E">
      <w:pPr>
        <w:ind w:firstLine="284"/>
        <w:jc w:val="both"/>
        <w:rPr>
          <w:rFonts w:ascii="Arial" w:hAnsi="Arial" w:cs="Arial"/>
          <w:sz w:val="16"/>
          <w:szCs w:val="16"/>
        </w:rPr>
      </w:pPr>
      <w:r w:rsidRPr="00C83F2E">
        <w:rPr>
          <w:rFonts w:ascii="Arial" w:hAnsi="Arial" w:cs="Arial"/>
          <w:sz w:val="16"/>
          <w:szCs w:val="16"/>
        </w:rPr>
        <w:t xml:space="preserve">1.4. Заменить в пункте 28 части 1 статьи 4 Устава слова: </w:t>
      </w:r>
    </w:p>
    <w:p w:rsidR="00C83F2E" w:rsidRPr="00C83F2E" w:rsidRDefault="00C83F2E" w:rsidP="00C83F2E">
      <w:pPr>
        <w:autoSpaceDE w:val="0"/>
        <w:autoSpaceDN w:val="0"/>
        <w:adjustRightInd w:val="0"/>
        <w:ind w:firstLine="284"/>
        <w:jc w:val="both"/>
        <w:rPr>
          <w:rFonts w:ascii="Arial" w:hAnsi="Arial" w:cs="Arial"/>
          <w:sz w:val="16"/>
          <w:szCs w:val="16"/>
        </w:rPr>
      </w:pPr>
      <w:r w:rsidRPr="00C83F2E">
        <w:rPr>
          <w:rFonts w:ascii="Arial" w:hAnsi="Arial" w:cs="Arial"/>
          <w:sz w:val="16"/>
          <w:szCs w:val="16"/>
        </w:rPr>
        <w:t>«использование и охраны» словами «охраны и использования»;</w:t>
      </w:r>
    </w:p>
    <w:p w:rsidR="00C83F2E" w:rsidRPr="00C83F2E" w:rsidRDefault="00C83F2E" w:rsidP="00C83F2E">
      <w:pPr>
        <w:autoSpaceDE w:val="0"/>
        <w:autoSpaceDN w:val="0"/>
        <w:adjustRightInd w:val="0"/>
        <w:ind w:firstLine="284"/>
        <w:jc w:val="both"/>
        <w:rPr>
          <w:rFonts w:ascii="Arial" w:hAnsi="Arial" w:cs="Arial"/>
          <w:sz w:val="16"/>
          <w:szCs w:val="16"/>
        </w:rPr>
      </w:pPr>
      <w:r w:rsidRPr="00C83F2E">
        <w:rPr>
          <w:rFonts w:ascii="Arial" w:hAnsi="Arial" w:cs="Arial"/>
          <w:sz w:val="16"/>
          <w:szCs w:val="16"/>
        </w:rPr>
        <w:t>1.5. Дополнить часть 1 статьи 4 пунктами 41.1 и 41.2 следующего содержания:</w:t>
      </w:r>
    </w:p>
    <w:p w:rsidR="00C83F2E" w:rsidRPr="00C83F2E" w:rsidRDefault="00C83F2E" w:rsidP="00C83F2E">
      <w:pPr>
        <w:pStyle w:val="3"/>
        <w:keepNext w:val="0"/>
        <w:autoSpaceDE w:val="0"/>
        <w:autoSpaceDN w:val="0"/>
        <w:adjustRightInd w:val="0"/>
        <w:ind w:firstLine="284"/>
        <w:jc w:val="both"/>
        <w:rPr>
          <w:rFonts w:ascii="Arial" w:hAnsi="Arial" w:cs="Arial"/>
          <w:b w:val="0"/>
          <w:bCs/>
          <w:sz w:val="16"/>
          <w:szCs w:val="16"/>
        </w:rPr>
      </w:pPr>
      <w:r w:rsidRPr="00C83F2E">
        <w:rPr>
          <w:rFonts w:ascii="Arial" w:hAnsi="Arial" w:cs="Arial"/>
          <w:b w:val="0"/>
          <w:bCs/>
          <w:sz w:val="16"/>
          <w:szCs w:val="16"/>
        </w:rPr>
        <w:t>«41.1)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w:t>
      </w:r>
    </w:p>
    <w:p w:rsidR="00C83F2E" w:rsidRPr="00C83F2E" w:rsidRDefault="00C83F2E" w:rsidP="00C83F2E">
      <w:pPr>
        <w:pStyle w:val="3"/>
        <w:keepNext w:val="0"/>
        <w:autoSpaceDE w:val="0"/>
        <w:autoSpaceDN w:val="0"/>
        <w:adjustRightInd w:val="0"/>
        <w:ind w:firstLine="284"/>
        <w:jc w:val="both"/>
        <w:rPr>
          <w:rFonts w:ascii="Arial" w:hAnsi="Arial" w:cs="Arial"/>
          <w:b w:val="0"/>
          <w:bCs/>
          <w:sz w:val="16"/>
          <w:szCs w:val="16"/>
        </w:rPr>
      </w:pPr>
      <w:r w:rsidRPr="00C83F2E">
        <w:rPr>
          <w:rFonts w:ascii="Arial" w:hAnsi="Arial" w:cs="Arial"/>
          <w:b w:val="0"/>
          <w:bCs/>
          <w:sz w:val="16"/>
          <w:szCs w:val="16"/>
        </w:rPr>
        <w:t>осуществление разработки и утверждения лесохозяйственных регламентов лесничеств, расположенных на землях населенных пунктов Валдайского городского поселения;</w:t>
      </w:r>
    </w:p>
    <w:p w:rsidR="00C83F2E" w:rsidRPr="00C83F2E" w:rsidRDefault="00C83F2E" w:rsidP="00C83F2E">
      <w:pPr>
        <w:pStyle w:val="3"/>
        <w:keepNext w:val="0"/>
        <w:autoSpaceDE w:val="0"/>
        <w:autoSpaceDN w:val="0"/>
        <w:adjustRightInd w:val="0"/>
        <w:ind w:firstLine="284"/>
        <w:jc w:val="both"/>
        <w:rPr>
          <w:rFonts w:ascii="Arial" w:hAnsi="Arial" w:cs="Arial"/>
          <w:b w:val="0"/>
          <w:bCs/>
          <w:sz w:val="16"/>
          <w:szCs w:val="16"/>
        </w:rPr>
      </w:pPr>
      <w:r w:rsidRPr="00C83F2E">
        <w:rPr>
          <w:rFonts w:ascii="Arial" w:hAnsi="Arial" w:cs="Arial"/>
          <w:b w:val="0"/>
          <w:bCs/>
          <w:sz w:val="16"/>
          <w:szCs w:val="16"/>
        </w:rPr>
        <w:t>41.2) осуществление мероприятий по лесоустройству в отношении лесов, расположенных на землях населенных пунктов Валдайского городского поселения»;</w:t>
      </w:r>
    </w:p>
    <w:p w:rsidR="00C83F2E" w:rsidRPr="00C83F2E" w:rsidRDefault="00C83F2E" w:rsidP="00C83F2E">
      <w:pPr>
        <w:ind w:firstLine="284"/>
        <w:jc w:val="both"/>
        <w:rPr>
          <w:rFonts w:ascii="Arial" w:hAnsi="Arial" w:cs="Arial"/>
          <w:sz w:val="16"/>
          <w:szCs w:val="16"/>
        </w:rPr>
      </w:pPr>
      <w:r w:rsidRPr="00C83F2E">
        <w:rPr>
          <w:rFonts w:ascii="Arial" w:hAnsi="Arial" w:cs="Arial"/>
          <w:sz w:val="16"/>
          <w:szCs w:val="16"/>
        </w:rPr>
        <w:t>1.6. Заменить в абзаце 1 части 6 статьи 30 Устава слова:</w:t>
      </w:r>
    </w:p>
    <w:p w:rsidR="00C83F2E" w:rsidRPr="00C83F2E" w:rsidRDefault="00C83F2E" w:rsidP="00C83F2E">
      <w:pPr>
        <w:ind w:firstLine="284"/>
        <w:jc w:val="both"/>
        <w:rPr>
          <w:rFonts w:ascii="Arial" w:hAnsi="Arial" w:cs="Arial"/>
          <w:sz w:val="16"/>
          <w:szCs w:val="16"/>
        </w:rPr>
      </w:pPr>
      <w:r w:rsidRPr="00C83F2E">
        <w:rPr>
          <w:rFonts w:ascii="Arial" w:hAnsi="Arial" w:cs="Arial"/>
          <w:sz w:val="16"/>
          <w:szCs w:val="16"/>
        </w:rPr>
        <w:t>«обязанности для субъектов предпринимательской и инвестиционной деятельности»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C83F2E" w:rsidRPr="00C83F2E" w:rsidRDefault="00C83F2E" w:rsidP="00C83F2E">
      <w:pPr>
        <w:ind w:firstLine="284"/>
        <w:jc w:val="both"/>
        <w:rPr>
          <w:rFonts w:ascii="Arial" w:hAnsi="Arial" w:cs="Arial"/>
          <w:sz w:val="16"/>
          <w:szCs w:val="16"/>
        </w:rPr>
      </w:pPr>
      <w:r w:rsidRPr="00C83F2E">
        <w:rPr>
          <w:rFonts w:ascii="Arial" w:hAnsi="Arial" w:cs="Arial"/>
          <w:sz w:val="16"/>
          <w:szCs w:val="16"/>
        </w:rPr>
        <w:t>1.7. Изложить абзац 2 части 6 статьи 30 Устава в следующей редакции:</w:t>
      </w:r>
    </w:p>
    <w:p w:rsidR="00C83F2E" w:rsidRPr="00C83F2E" w:rsidRDefault="00C83F2E" w:rsidP="00C83F2E">
      <w:pPr>
        <w:ind w:firstLine="284"/>
        <w:jc w:val="both"/>
        <w:rPr>
          <w:rFonts w:ascii="Arial" w:hAnsi="Arial" w:cs="Arial"/>
          <w:sz w:val="16"/>
          <w:szCs w:val="16"/>
        </w:rPr>
      </w:pPr>
      <w:r w:rsidRPr="00C83F2E">
        <w:rPr>
          <w:rFonts w:ascii="Arial" w:hAnsi="Arial" w:cs="Arial"/>
          <w:sz w:val="16"/>
          <w:szCs w:val="16"/>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Валдайского городского поселения»;</w:t>
      </w:r>
    </w:p>
    <w:p w:rsidR="00C83F2E" w:rsidRPr="00C83F2E" w:rsidRDefault="00C83F2E" w:rsidP="00C83F2E">
      <w:pPr>
        <w:autoSpaceDE w:val="0"/>
        <w:autoSpaceDN w:val="0"/>
        <w:adjustRightInd w:val="0"/>
        <w:ind w:firstLine="284"/>
        <w:jc w:val="both"/>
        <w:rPr>
          <w:rFonts w:ascii="Arial" w:hAnsi="Arial" w:cs="Arial"/>
          <w:sz w:val="16"/>
          <w:szCs w:val="16"/>
        </w:rPr>
      </w:pPr>
      <w:r w:rsidRPr="00C83F2E">
        <w:rPr>
          <w:rFonts w:ascii="Arial" w:hAnsi="Arial" w:cs="Arial"/>
          <w:sz w:val="16"/>
          <w:szCs w:val="16"/>
        </w:rPr>
        <w:t>1.8. Дополнить статью 30 частью 6.1 Устава следующего содержания:</w:t>
      </w:r>
    </w:p>
    <w:p w:rsidR="00C83F2E" w:rsidRPr="00C83F2E" w:rsidRDefault="00C83F2E" w:rsidP="00C83F2E">
      <w:pPr>
        <w:autoSpaceDE w:val="0"/>
        <w:autoSpaceDN w:val="0"/>
        <w:adjustRightInd w:val="0"/>
        <w:ind w:firstLine="284"/>
        <w:jc w:val="both"/>
        <w:rPr>
          <w:rFonts w:ascii="Arial" w:hAnsi="Arial" w:cs="Arial"/>
          <w:sz w:val="16"/>
          <w:szCs w:val="16"/>
        </w:rPr>
      </w:pPr>
      <w:r w:rsidRPr="00C83F2E">
        <w:rPr>
          <w:rFonts w:ascii="Arial" w:hAnsi="Arial" w:cs="Arial"/>
          <w:sz w:val="16"/>
          <w:szCs w:val="16"/>
        </w:rPr>
        <w:t>«</w:t>
      </w:r>
      <w:r w:rsidRPr="00C83F2E">
        <w:rPr>
          <w:rFonts w:ascii="Arial" w:hAnsi="Arial" w:cs="Arial"/>
          <w:bCs/>
          <w:sz w:val="16"/>
          <w:szCs w:val="16"/>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C83F2E" w:rsidRPr="00C83F2E" w:rsidRDefault="00C83F2E" w:rsidP="00C83F2E">
      <w:pPr>
        <w:ind w:firstLine="284"/>
        <w:jc w:val="both"/>
        <w:rPr>
          <w:rFonts w:ascii="Arial" w:hAnsi="Arial" w:cs="Arial"/>
          <w:color w:val="000000"/>
          <w:sz w:val="16"/>
          <w:szCs w:val="16"/>
        </w:rPr>
      </w:pPr>
      <w:r w:rsidRPr="00C83F2E">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Министерства юстиции Российской Федерации по Новгородской области.</w:t>
      </w:r>
    </w:p>
    <w:p w:rsidR="00C83F2E" w:rsidRPr="00C83F2E" w:rsidRDefault="00C83F2E" w:rsidP="00C83F2E">
      <w:pPr>
        <w:ind w:firstLine="284"/>
        <w:jc w:val="both"/>
        <w:rPr>
          <w:rFonts w:ascii="Arial" w:hAnsi="Arial" w:cs="Arial"/>
          <w:sz w:val="16"/>
          <w:szCs w:val="16"/>
        </w:rPr>
      </w:pPr>
      <w:r w:rsidRPr="00C83F2E">
        <w:rPr>
          <w:rFonts w:ascii="Arial" w:hAnsi="Arial" w:cs="Arial"/>
          <w:color w:val="000000"/>
          <w:sz w:val="16"/>
          <w:szCs w:val="16"/>
        </w:rPr>
        <w:t xml:space="preserve">3. </w:t>
      </w:r>
      <w:r w:rsidRPr="00C83F2E">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опубликования в бюллетене «Валдайский Вестник».</w:t>
      </w:r>
    </w:p>
    <w:p w:rsidR="00C83F2E" w:rsidRPr="00C83F2E" w:rsidRDefault="00C83F2E" w:rsidP="00C83F2E">
      <w:pPr>
        <w:ind w:firstLine="284"/>
        <w:jc w:val="both"/>
        <w:rPr>
          <w:rFonts w:ascii="Arial" w:hAnsi="Arial" w:cs="Arial"/>
          <w:color w:val="000000"/>
          <w:sz w:val="16"/>
          <w:szCs w:val="16"/>
        </w:rPr>
      </w:pPr>
      <w:r w:rsidRPr="00C83F2E">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поселения.</w:t>
      </w:r>
    </w:p>
    <w:p w:rsidR="00C83F2E" w:rsidRPr="00C83F2E" w:rsidRDefault="00C83F2E" w:rsidP="00C83F2E">
      <w:pPr>
        <w:ind w:firstLine="709"/>
        <w:jc w:val="both"/>
        <w:rPr>
          <w:rFonts w:ascii="Arial" w:hAnsi="Arial" w:cs="Arial"/>
          <w:sz w:val="8"/>
          <w:szCs w:val="8"/>
        </w:rPr>
      </w:pPr>
    </w:p>
    <w:p w:rsidR="00270979" w:rsidRPr="004C0363" w:rsidRDefault="00C83F2E" w:rsidP="00270979">
      <w:pPr>
        <w:pStyle w:val="ConsNormal"/>
        <w:ind w:firstLine="0"/>
        <w:rPr>
          <w:rFonts w:cs="Arial"/>
          <w:b/>
          <w:sz w:val="16"/>
          <w:szCs w:val="16"/>
        </w:rPr>
      </w:pPr>
      <w:r w:rsidRPr="00C83F2E">
        <w:rPr>
          <w:rFonts w:cs="Arial"/>
          <w:b/>
          <w:sz w:val="16"/>
          <w:szCs w:val="16"/>
        </w:rPr>
        <w:t>Г</w:t>
      </w:r>
      <w:r w:rsidR="00270979" w:rsidRPr="004C0363">
        <w:rPr>
          <w:rFonts w:cs="Arial"/>
          <w:b/>
          <w:sz w:val="16"/>
          <w:szCs w:val="16"/>
        </w:rPr>
        <w:t>Глава Валдайского городского поселения, председатель Совета</w:t>
      </w:r>
    </w:p>
    <w:p w:rsidR="00270979" w:rsidRPr="004C0363" w:rsidRDefault="00270979" w:rsidP="00270979">
      <w:pPr>
        <w:pStyle w:val="ConsNormal"/>
        <w:ind w:firstLine="0"/>
        <w:rPr>
          <w:rFonts w:cs="Arial"/>
          <w:b/>
          <w:sz w:val="16"/>
          <w:szCs w:val="16"/>
        </w:rPr>
      </w:pPr>
      <w:r w:rsidRPr="004C0363">
        <w:rPr>
          <w:rFonts w:cs="Arial"/>
          <w:b/>
          <w:sz w:val="16"/>
          <w:szCs w:val="16"/>
        </w:rPr>
        <w:t>депутатов Валдайского городскогопоселения</w:t>
      </w:r>
      <w:r>
        <w:rPr>
          <w:rFonts w:cs="Arial"/>
          <w:b/>
          <w:sz w:val="16"/>
          <w:szCs w:val="16"/>
        </w:rPr>
        <w:tab/>
      </w:r>
      <w:r>
        <w:rPr>
          <w:rFonts w:cs="Arial"/>
          <w:b/>
          <w:sz w:val="16"/>
          <w:szCs w:val="16"/>
        </w:rPr>
        <w:tab/>
      </w:r>
      <w:r>
        <w:rPr>
          <w:rFonts w:cs="Arial"/>
          <w:b/>
          <w:sz w:val="16"/>
          <w:szCs w:val="16"/>
        </w:rPr>
        <w:tab/>
      </w:r>
      <w:r w:rsidRPr="004C0363">
        <w:rPr>
          <w:rFonts w:cs="Arial"/>
          <w:b/>
          <w:sz w:val="16"/>
          <w:szCs w:val="16"/>
        </w:rPr>
        <w:t xml:space="preserve">В.П.Литвиненко </w:t>
      </w:r>
    </w:p>
    <w:p w:rsidR="00C83F2E" w:rsidRPr="00C83F2E" w:rsidRDefault="00C83F2E" w:rsidP="00270979">
      <w:pPr>
        <w:pStyle w:val="ConsNormal"/>
        <w:ind w:firstLine="0"/>
        <w:rPr>
          <w:rFonts w:cs="Arial"/>
          <w:sz w:val="16"/>
          <w:szCs w:val="16"/>
        </w:rPr>
      </w:pPr>
      <w:r w:rsidRPr="00C83F2E">
        <w:rPr>
          <w:rFonts w:cs="Arial"/>
          <w:sz w:val="16"/>
          <w:szCs w:val="16"/>
        </w:rPr>
        <w:t>«23» декабря 2021 года № 74</w:t>
      </w:r>
    </w:p>
    <w:p w:rsidR="00DF4527" w:rsidRDefault="00DF4527" w:rsidP="00772EB5">
      <w:pPr>
        <w:shd w:val="clear" w:color="auto" w:fill="FFFFFF"/>
        <w:suppressAutoHyphens/>
        <w:jc w:val="center"/>
        <w:rPr>
          <w:rFonts w:ascii="Arial" w:hAnsi="Arial" w:cs="Arial"/>
          <w:b/>
          <w:sz w:val="16"/>
          <w:szCs w:val="16"/>
        </w:rPr>
      </w:pPr>
    </w:p>
    <w:p w:rsidR="00B84ADC" w:rsidRPr="00B84ADC" w:rsidRDefault="00B84ADC" w:rsidP="00B84ADC">
      <w:pPr>
        <w:jc w:val="center"/>
        <w:rPr>
          <w:rFonts w:ascii="Arial" w:hAnsi="Arial" w:cs="Arial"/>
          <w:b/>
          <w:sz w:val="16"/>
          <w:szCs w:val="16"/>
        </w:rPr>
      </w:pPr>
      <w:r w:rsidRPr="00B84ADC">
        <w:rPr>
          <w:rFonts w:ascii="Arial" w:hAnsi="Arial" w:cs="Arial"/>
          <w:b/>
          <w:sz w:val="16"/>
          <w:szCs w:val="16"/>
        </w:rPr>
        <w:t>СОВЕТ  ДЕПУТАТОВ  ВАЛДАЙСКОГО  ГОРОДСКОГО  ПОСЕЛЕНИЯ</w:t>
      </w:r>
    </w:p>
    <w:p w:rsidR="00B84ADC" w:rsidRPr="00B84ADC" w:rsidRDefault="00B84ADC" w:rsidP="00B84ADC">
      <w:pPr>
        <w:jc w:val="center"/>
        <w:rPr>
          <w:rFonts w:ascii="Arial" w:hAnsi="Arial" w:cs="Arial"/>
          <w:sz w:val="16"/>
          <w:szCs w:val="16"/>
        </w:rPr>
      </w:pPr>
      <w:r w:rsidRPr="00B84ADC">
        <w:rPr>
          <w:rFonts w:ascii="Arial" w:hAnsi="Arial" w:cs="Arial"/>
          <w:sz w:val="16"/>
          <w:szCs w:val="16"/>
        </w:rPr>
        <w:t>Р Е Ш Е Н И Е</w:t>
      </w:r>
    </w:p>
    <w:p w:rsidR="00B84ADC" w:rsidRPr="00B84ADC" w:rsidRDefault="00B84ADC" w:rsidP="00B84ADC">
      <w:pPr>
        <w:jc w:val="center"/>
        <w:rPr>
          <w:rFonts w:ascii="Arial" w:hAnsi="Arial" w:cs="Arial"/>
          <w:b/>
          <w:sz w:val="16"/>
          <w:szCs w:val="16"/>
        </w:rPr>
      </w:pPr>
      <w:r w:rsidRPr="00B84ADC">
        <w:rPr>
          <w:rFonts w:ascii="Arial" w:hAnsi="Arial" w:cs="Arial"/>
          <w:b/>
          <w:sz w:val="16"/>
          <w:szCs w:val="16"/>
        </w:rPr>
        <w:t>О внесении изменений в решение Совета депутатовВалдайского городского поселения от 23.12.2020 №22</w:t>
      </w:r>
    </w:p>
    <w:p w:rsidR="00B84ADC" w:rsidRPr="00B84ADC" w:rsidRDefault="00B84ADC" w:rsidP="00B84ADC">
      <w:pPr>
        <w:tabs>
          <w:tab w:val="left" w:pos="5160"/>
        </w:tabs>
        <w:jc w:val="center"/>
        <w:rPr>
          <w:rFonts w:ascii="Arial" w:hAnsi="Arial" w:cs="Arial"/>
          <w:b/>
          <w:sz w:val="8"/>
          <w:szCs w:val="8"/>
        </w:rPr>
      </w:pPr>
    </w:p>
    <w:p w:rsidR="00B84ADC" w:rsidRPr="00B84ADC" w:rsidRDefault="00B84ADC" w:rsidP="00B84ADC">
      <w:pPr>
        <w:ind w:firstLine="284"/>
        <w:jc w:val="both"/>
        <w:rPr>
          <w:rFonts w:ascii="Arial" w:hAnsi="Arial" w:cs="Arial"/>
          <w:b/>
          <w:sz w:val="16"/>
          <w:szCs w:val="16"/>
        </w:rPr>
      </w:pPr>
      <w:r w:rsidRPr="00B84ADC">
        <w:rPr>
          <w:rFonts w:ascii="Arial" w:hAnsi="Arial" w:cs="Arial"/>
          <w:b/>
          <w:sz w:val="16"/>
          <w:szCs w:val="16"/>
        </w:rPr>
        <w:t>Принято Советом депутатов Валдайского городского поселения «23» декабря 2021 года.</w:t>
      </w:r>
    </w:p>
    <w:p w:rsidR="00B84ADC" w:rsidRPr="00B84ADC" w:rsidRDefault="00B84ADC" w:rsidP="00B84ADC">
      <w:pPr>
        <w:ind w:firstLine="284"/>
        <w:jc w:val="both"/>
        <w:rPr>
          <w:rFonts w:ascii="Arial" w:hAnsi="Arial" w:cs="Arial"/>
          <w:b/>
          <w:sz w:val="16"/>
          <w:szCs w:val="16"/>
        </w:rPr>
      </w:pPr>
      <w:r w:rsidRPr="00B84ADC">
        <w:rPr>
          <w:rFonts w:ascii="Arial" w:hAnsi="Arial" w:cs="Arial"/>
          <w:sz w:val="16"/>
          <w:szCs w:val="16"/>
        </w:rPr>
        <w:t xml:space="preserve">Совет депутатов Валдайского городского поселения </w:t>
      </w:r>
      <w:r w:rsidRPr="00B84ADC">
        <w:rPr>
          <w:rFonts w:ascii="Arial" w:hAnsi="Arial" w:cs="Arial"/>
          <w:b/>
          <w:sz w:val="16"/>
          <w:szCs w:val="16"/>
        </w:rPr>
        <w:t>РЕШИЛ:</w:t>
      </w:r>
    </w:p>
    <w:p w:rsidR="00B84ADC" w:rsidRPr="00B84ADC" w:rsidRDefault="00B84ADC" w:rsidP="00B84ADC">
      <w:pPr>
        <w:ind w:firstLine="284"/>
        <w:jc w:val="both"/>
        <w:rPr>
          <w:rFonts w:ascii="Arial" w:hAnsi="Arial" w:cs="Arial"/>
          <w:sz w:val="16"/>
          <w:szCs w:val="16"/>
        </w:rPr>
      </w:pPr>
      <w:r w:rsidRPr="00B84ADC">
        <w:rPr>
          <w:rFonts w:ascii="Arial" w:hAnsi="Arial" w:cs="Arial"/>
          <w:sz w:val="16"/>
          <w:szCs w:val="16"/>
        </w:rPr>
        <w:t xml:space="preserve">1. Внести в решение Совета депутатов Валдайского городского поселения от 23.12.2020 № 22 «О бюджете Валдайского городского поселения на 2021 год и на плановый период 2022-2023 годов» следующие изменения: </w:t>
      </w:r>
    </w:p>
    <w:p w:rsidR="00B84ADC" w:rsidRPr="00B84ADC" w:rsidRDefault="00B84ADC" w:rsidP="00B84ADC">
      <w:pPr>
        <w:ind w:firstLine="284"/>
        <w:jc w:val="both"/>
        <w:rPr>
          <w:rFonts w:ascii="Arial" w:hAnsi="Arial" w:cs="Arial"/>
          <w:sz w:val="16"/>
          <w:szCs w:val="16"/>
        </w:rPr>
      </w:pPr>
      <w:r w:rsidRPr="00B84ADC">
        <w:rPr>
          <w:rFonts w:ascii="Arial" w:hAnsi="Arial" w:cs="Arial"/>
          <w:sz w:val="16"/>
          <w:szCs w:val="16"/>
        </w:rPr>
        <w:t>1.1. Изложить пункта 1 в редакции:</w:t>
      </w:r>
    </w:p>
    <w:p w:rsidR="00B84ADC" w:rsidRPr="00B84ADC" w:rsidRDefault="00B84ADC" w:rsidP="00B84ADC">
      <w:pPr>
        <w:ind w:firstLine="284"/>
        <w:jc w:val="both"/>
        <w:rPr>
          <w:rFonts w:ascii="Arial" w:hAnsi="Arial" w:cs="Arial"/>
          <w:sz w:val="16"/>
          <w:szCs w:val="16"/>
        </w:rPr>
      </w:pPr>
      <w:r w:rsidRPr="00B84ADC">
        <w:rPr>
          <w:rFonts w:ascii="Arial" w:hAnsi="Arial" w:cs="Arial"/>
          <w:sz w:val="16"/>
          <w:szCs w:val="16"/>
        </w:rPr>
        <w:t>«Утвердить основные характеристики бюджета Валдайского городского поселения на 2021 год:</w:t>
      </w:r>
    </w:p>
    <w:p w:rsidR="00B84ADC" w:rsidRPr="00B84ADC" w:rsidRDefault="00B84ADC" w:rsidP="00B84ADC">
      <w:pPr>
        <w:tabs>
          <w:tab w:val="left" w:pos="0"/>
        </w:tabs>
        <w:ind w:firstLine="284"/>
        <w:jc w:val="both"/>
        <w:rPr>
          <w:rFonts w:ascii="Arial" w:hAnsi="Arial" w:cs="Arial"/>
          <w:sz w:val="16"/>
          <w:szCs w:val="16"/>
        </w:rPr>
      </w:pPr>
      <w:r w:rsidRPr="00B84ADC">
        <w:rPr>
          <w:rFonts w:ascii="Arial" w:hAnsi="Arial" w:cs="Arial"/>
          <w:sz w:val="16"/>
          <w:szCs w:val="16"/>
        </w:rPr>
        <w:t xml:space="preserve">прогнозируемый общий объем доходов бюджета Валдайского городского поселения в сумме 144 599 406 </w:t>
      </w:r>
      <w:r w:rsidRPr="00B84ADC">
        <w:rPr>
          <w:rFonts w:ascii="Arial" w:hAnsi="Arial" w:cs="Arial"/>
          <w:color w:val="000000"/>
          <w:sz w:val="16"/>
          <w:szCs w:val="16"/>
        </w:rPr>
        <w:t>рублей 37 копеек</w:t>
      </w:r>
      <w:r w:rsidRPr="00B84ADC">
        <w:rPr>
          <w:rFonts w:ascii="Arial" w:hAnsi="Arial" w:cs="Arial"/>
          <w:sz w:val="16"/>
          <w:szCs w:val="16"/>
        </w:rPr>
        <w:t>;</w:t>
      </w:r>
    </w:p>
    <w:p w:rsidR="00B84ADC" w:rsidRPr="00B84ADC" w:rsidRDefault="00B84ADC" w:rsidP="00B84ADC">
      <w:pPr>
        <w:tabs>
          <w:tab w:val="left" w:pos="0"/>
        </w:tabs>
        <w:ind w:firstLine="284"/>
        <w:jc w:val="both"/>
        <w:rPr>
          <w:rFonts w:ascii="Arial" w:hAnsi="Arial" w:cs="Arial"/>
          <w:sz w:val="16"/>
          <w:szCs w:val="16"/>
        </w:rPr>
      </w:pPr>
      <w:r w:rsidRPr="00B84ADC">
        <w:rPr>
          <w:rFonts w:ascii="Arial" w:hAnsi="Arial" w:cs="Arial"/>
          <w:sz w:val="16"/>
          <w:szCs w:val="16"/>
        </w:rPr>
        <w:t>общий объем расходов бюджета Валдайского городского поселения в сумме 200 165 302 рубля 24 копейки;</w:t>
      </w:r>
    </w:p>
    <w:p w:rsidR="00B84ADC" w:rsidRPr="00B84ADC" w:rsidRDefault="00B84ADC" w:rsidP="00B84ADC">
      <w:pPr>
        <w:ind w:firstLine="284"/>
        <w:jc w:val="both"/>
        <w:rPr>
          <w:rFonts w:ascii="Arial" w:hAnsi="Arial" w:cs="Arial"/>
          <w:sz w:val="16"/>
          <w:szCs w:val="16"/>
        </w:rPr>
      </w:pPr>
      <w:r w:rsidRPr="00B84ADC">
        <w:rPr>
          <w:rFonts w:ascii="Arial" w:hAnsi="Arial" w:cs="Arial"/>
          <w:sz w:val="16"/>
          <w:szCs w:val="16"/>
        </w:rPr>
        <w:t>прогнозируемый дефицит бюджета Валдайского городского поселения в сумме 55 565 895 рублей 87 копеек».</w:t>
      </w:r>
    </w:p>
    <w:p w:rsidR="00B84ADC" w:rsidRPr="00B84ADC" w:rsidRDefault="00B84ADC" w:rsidP="00B84ADC">
      <w:pPr>
        <w:suppressAutoHyphens/>
        <w:ind w:firstLine="284"/>
        <w:jc w:val="both"/>
        <w:rPr>
          <w:rFonts w:ascii="Arial" w:hAnsi="Arial" w:cs="Arial"/>
          <w:sz w:val="16"/>
          <w:szCs w:val="16"/>
        </w:rPr>
      </w:pPr>
      <w:r w:rsidRPr="00B84ADC">
        <w:rPr>
          <w:rFonts w:ascii="Arial" w:hAnsi="Arial" w:cs="Arial"/>
          <w:sz w:val="16"/>
          <w:szCs w:val="16"/>
        </w:rPr>
        <w:t>1.2. Изложить пункта 9 в редакции:</w:t>
      </w:r>
    </w:p>
    <w:p w:rsidR="00B84ADC" w:rsidRPr="00B84ADC" w:rsidRDefault="00B84ADC" w:rsidP="00B84ADC">
      <w:pPr>
        <w:suppressAutoHyphens/>
        <w:ind w:firstLine="284"/>
        <w:jc w:val="both"/>
        <w:rPr>
          <w:rFonts w:ascii="Arial" w:hAnsi="Arial" w:cs="Arial"/>
          <w:sz w:val="16"/>
          <w:szCs w:val="16"/>
        </w:rPr>
      </w:pPr>
      <w:r w:rsidRPr="00B84ADC">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2021 год в сумме 87 975 422 рубля, на 2022 год в сумме 4 222 000 рублей и на 2023 год в сумме 4 222 000 рублей согласно приложению 11 к настоящему решению».</w:t>
      </w:r>
    </w:p>
    <w:p w:rsidR="00B84ADC" w:rsidRPr="00B84ADC" w:rsidRDefault="00B84ADC" w:rsidP="00B84ADC">
      <w:pPr>
        <w:ind w:firstLine="284"/>
        <w:jc w:val="both"/>
        <w:rPr>
          <w:rFonts w:ascii="Arial" w:hAnsi="Arial" w:cs="Arial"/>
          <w:sz w:val="16"/>
          <w:szCs w:val="16"/>
        </w:rPr>
      </w:pPr>
      <w:r w:rsidRPr="00B84ADC">
        <w:rPr>
          <w:rFonts w:ascii="Arial" w:hAnsi="Arial" w:cs="Arial"/>
          <w:sz w:val="16"/>
          <w:szCs w:val="16"/>
        </w:rPr>
        <w:t>1.3. Изложить абзаца 5 пункта 10 в редакции:</w:t>
      </w:r>
    </w:p>
    <w:p w:rsidR="00B84ADC" w:rsidRPr="00B84ADC" w:rsidRDefault="00B84ADC" w:rsidP="00B84ADC">
      <w:pPr>
        <w:ind w:firstLine="284"/>
        <w:jc w:val="both"/>
        <w:rPr>
          <w:rFonts w:ascii="Arial" w:hAnsi="Arial" w:cs="Arial"/>
          <w:sz w:val="16"/>
          <w:szCs w:val="16"/>
        </w:rPr>
      </w:pPr>
      <w:r w:rsidRPr="00B84ADC">
        <w:rPr>
          <w:rFonts w:ascii="Arial" w:hAnsi="Arial" w:cs="Arial"/>
          <w:sz w:val="16"/>
          <w:szCs w:val="16"/>
        </w:rPr>
        <w:t>«Утвердить объем бюджетных ассигнований дорожного фонда Валдайского городского поселения  на 2021 год в сумме 98 040 568 рублей 22 копейки, на 2022 год в сумме 30 432 000 рублей 00 копеек и на 2023 год в сумме 30 432 000 рублей 00 копеек».</w:t>
      </w:r>
    </w:p>
    <w:p w:rsidR="00B84ADC" w:rsidRPr="00B84ADC" w:rsidRDefault="00B84ADC" w:rsidP="00B84ADC">
      <w:pPr>
        <w:ind w:firstLine="284"/>
        <w:jc w:val="both"/>
        <w:rPr>
          <w:rFonts w:ascii="Arial" w:hAnsi="Arial" w:cs="Arial"/>
          <w:sz w:val="16"/>
          <w:szCs w:val="16"/>
        </w:rPr>
      </w:pPr>
      <w:r w:rsidRPr="00B84ADC">
        <w:rPr>
          <w:rFonts w:ascii="Arial" w:hAnsi="Arial" w:cs="Arial"/>
          <w:sz w:val="16"/>
          <w:szCs w:val="16"/>
        </w:rPr>
        <w:t>1.4. Изложить абзац 1 пункта 15 в редакции:</w:t>
      </w:r>
    </w:p>
    <w:p w:rsidR="00B84ADC" w:rsidRPr="00B84ADC" w:rsidRDefault="00B84ADC" w:rsidP="00B84ADC">
      <w:pPr>
        <w:ind w:firstLine="284"/>
        <w:jc w:val="both"/>
        <w:rPr>
          <w:rFonts w:ascii="Arial" w:hAnsi="Arial" w:cs="Arial"/>
          <w:sz w:val="16"/>
          <w:szCs w:val="16"/>
        </w:rPr>
      </w:pPr>
      <w:r w:rsidRPr="00B84ADC">
        <w:rPr>
          <w:rFonts w:ascii="Arial" w:hAnsi="Arial" w:cs="Arial"/>
          <w:sz w:val="16"/>
          <w:szCs w:val="16"/>
        </w:rPr>
        <w:t xml:space="preserve">«Установить объем муниципального внутреннего долга городского поселения </w:t>
      </w:r>
      <w:r w:rsidRPr="00B84ADC">
        <w:rPr>
          <w:rFonts w:ascii="Arial" w:hAnsi="Arial" w:cs="Arial"/>
          <w:spacing w:val="-2"/>
          <w:sz w:val="16"/>
          <w:szCs w:val="16"/>
        </w:rPr>
        <w:t xml:space="preserve">на 2021 год в сумме </w:t>
      </w:r>
      <w:r w:rsidRPr="00B84ADC">
        <w:rPr>
          <w:rFonts w:ascii="Arial" w:hAnsi="Arial" w:cs="Arial"/>
          <w:sz w:val="16"/>
          <w:szCs w:val="16"/>
        </w:rPr>
        <w:t>56 364 097 рублей 37 копеек</w:t>
      </w:r>
      <w:r w:rsidRPr="00B84ADC">
        <w:rPr>
          <w:rFonts w:ascii="Arial" w:hAnsi="Arial" w:cs="Arial"/>
          <w:spacing w:val="-2"/>
          <w:sz w:val="16"/>
          <w:szCs w:val="16"/>
        </w:rPr>
        <w:t>,</w:t>
      </w:r>
      <w:r w:rsidRPr="00B84ADC">
        <w:rPr>
          <w:rFonts w:ascii="Arial" w:hAnsi="Arial" w:cs="Arial"/>
          <w:sz w:val="16"/>
          <w:szCs w:val="16"/>
        </w:rPr>
        <w:t xml:space="preserve"> на 2022 год в сумме 57 030 410рублей и на 2023 год в сумме 58 564 050рублей».</w:t>
      </w:r>
    </w:p>
    <w:p w:rsidR="00B84ADC" w:rsidRPr="00B84ADC" w:rsidRDefault="00B84ADC" w:rsidP="00B84ADC">
      <w:pPr>
        <w:ind w:firstLine="284"/>
        <w:jc w:val="both"/>
        <w:rPr>
          <w:rFonts w:ascii="Arial" w:hAnsi="Arial" w:cs="Arial"/>
          <w:sz w:val="16"/>
          <w:szCs w:val="16"/>
        </w:rPr>
      </w:pPr>
      <w:r w:rsidRPr="00B84ADC">
        <w:rPr>
          <w:rFonts w:ascii="Arial" w:hAnsi="Arial" w:cs="Arial"/>
          <w:sz w:val="16"/>
          <w:szCs w:val="16"/>
        </w:rPr>
        <w:t xml:space="preserve">1.5. </w:t>
      </w:r>
      <w:r>
        <w:rPr>
          <w:rFonts w:ascii="Arial" w:hAnsi="Arial" w:cs="Arial"/>
          <w:sz w:val="16"/>
          <w:szCs w:val="16"/>
        </w:rPr>
        <w:t xml:space="preserve">Приложения </w:t>
      </w:r>
      <w:r w:rsidRPr="00B84ADC">
        <w:rPr>
          <w:rFonts w:ascii="Arial" w:hAnsi="Arial" w:cs="Arial"/>
          <w:sz w:val="16"/>
          <w:szCs w:val="16"/>
        </w:rPr>
        <w:t>1, 2, 8, 9, 10, 11 изложить в прилагаемой редакции.</w:t>
      </w:r>
    </w:p>
    <w:p w:rsidR="00B84ADC" w:rsidRPr="00B84ADC" w:rsidRDefault="00B84ADC" w:rsidP="00B84ADC">
      <w:pPr>
        <w:ind w:firstLine="284"/>
        <w:jc w:val="both"/>
        <w:rPr>
          <w:rFonts w:ascii="Arial" w:hAnsi="Arial" w:cs="Arial"/>
          <w:sz w:val="16"/>
          <w:szCs w:val="16"/>
        </w:rPr>
      </w:pPr>
      <w:r w:rsidRPr="00B84ADC">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C83F2E" w:rsidRPr="00B84ADC" w:rsidRDefault="00C83F2E" w:rsidP="00B84ADC">
      <w:pPr>
        <w:jc w:val="both"/>
        <w:rPr>
          <w:rFonts w:ascii="Arial" w:hAnsi="Arial" w:cs="Arial"/>
          <w:sz w:val="8"/>
          <w:szCs w:val="8"/>
        </w:rPr>
      </w:pPr>
    </w:p>
    <w:p w:rsidR="00270979" w:rsidRPr="004C0363" w:rsidRDefault="00270979" w:rsidP="00270979">
      <w:pPr>
        <w:pStyle w:val="ConsNormal"/>
        <w:ind w:firstLine="0"/>
        <w:rPr>
          <w:rFonts w:cs="Arial"/>
          <w:b/>
          <w:sz w:val="16"/>
          <w:szCs w:val="16"/>
        </w:rPr>
      </w:pPr>
      <w:r w:rsidRPr="004C0363">
        <w:rPr>
          <w:rFonts w:cs="Arial"/>
          <w:b/>
          <w:sz w:val="16"/>
          <w:szCs w:val="16"/>
        </w:rPr>
        <w:t>Глава Валдайского городского поселения, председатель Совета</w:t>
      </w:r>
    </w:p>
    <w:p w:rsidR="00270979" w:rsidRPr="004C0363" w:rsidRDefault="00270979" w:rsidP="00270979">
      <w:pPr>
        <w:pStyle w:val="ConsNormal"/>
        <w:ind w:firstLine="0"/>
        <w:rPr>
          <w:rFonts w:cs="Arial"/>
          <w:b/>
          <w:sz w:val="16"/>
          <w:szCs w:val="16"/>
        </w:rPr>
      </w:pPr>
      <w:r w:rsidRPr="004C0363">
        <w:rPr>
          <w:rFonts w:cs="Arial"/>
          <w:b/>
          <w:sz w:val="16"/>
          <w:szCs w:val="16"/>
        </w:rPr>
        <w:t>депутатов Валдайского городскогопоселения</w:t>
      </w:r>
      <w:r>
        <w:rPr>
          <w:rFonts w:cs="Arial"/>
          <w:b/>
          <w:sz w:val="16"/>
          <w:szCs w:val="16"/>
        </w:rPr>
        <w:tab/>
      </w:r>
      <w:r>
        <w:rPr>
          <w:rFonts w:cs="Arial"/>
          <w:b/>
          <w:sz w:val="16"/>
          <w:szCs w:val="16"/>
        </w:rPr>
        <w:tab/>
      </w:r>
      <w:r>
        <w:rPr>
          <w:rFonts w:cs="Arial"/>
          <w:b/>
          <w:sz w:val="16"/>
          <w:szCs w:val="16"/>
        </w:rPr>
        <w:tab/>
      </w:r>
      <w:r w:rsidRPr="004C0363">
        <w:rPr>
          <w:rFonts w:cs="Arial"/>
          <w:b/>
          <w:sz w:val="16"/>
          <w:szCs w:val="16"/>
        </w:rPr>
        <w:t xml:space="preserve">В.П.Литвиненко </w:t>
      </w:r>
    </w:p>
    <w:p w:rsidR="00C83F2E" w:rsidRPr="00B84ADC" w:rsidRDefault="00C83F2E" w:rsidP="00270979">
      <w:pPr>
        <w:rPr>
          <w:rFonts w:ascii="Arial" w:hAnsi="Arial" w:cs="Arial"/>
          <w:color w:val="000000"/>
          <w:sz w:val="16"/>
          <w:szCs w:val="16"/>
        </w:rPr>
      </w:pPr>
      <w:r w:rsidRPr="00B84ADC">
        <w:rPr>
          <w:rFonts w:ascii="Arial" w:hAnsi="Arial" w:cs="Arial"/>
          <w:color w:val="000000"/>
          <w:sz w:val="16"/>
          <w:szCs w:val="16"/>
        </w:rPr>
        <w:t>«23» декабря 2021 года № 75</w:t>
      </w:r>
    </w:p>
    <w:p w:rsidR="001D2690" w:rsidRDefault="001D2690" w:rsidP="004C0363">
      <w:pPr>
        <w:rPr>
          <w:rFonts w:ascii="Arial" w:hAnsi="Arial" w:cs="Arial"/>
          <w:color w:val="000000"/>
          <w:sz w:val="16"/>
          <w:szCs w:val="16"/>
        </w:rPr>
      </w:pPr>
    </w:p>
    <w:p w:rsidR="001D2690" w:rsidRDefault="001D2690" w:rsidP="001D2690">
      <w:pPr>
        <w:ind w:left="8505"/>
        <w:jc w:val="center"/>
        <w:rPr>
          <w:rFonts w:ascii="Arial" w:hAnsi="Arial" w:cs="Arial"/>
          <w:sz w:val="12"/>
          <w:szCs w:val="12"/>
        </w:rPr>
      </w:pPr>
      <w:r w:rsidRPr="001D2690">
        <w:rPr>
          <w:rFonts w:ascii="Arial" w:hAnsi="Arial" w:cs="Arial"/>
          <w:sz w:val="12"/>
          <w:szCs w:val="12"/>
        </w:rPr>
        <w:t>Приложение 1</w:t>
      </w:r>
    </w:p>
    <w:p w:rsidR="001D2690" w:rsidRDefault="001D2690" w:rsidP="001D2690">
      <w:pPr>
        <w:ind w:left="8505"/>
        <w:jc w:val="center"/>
        <w:rPr>
          <w:rFonts w:ascii="Arial" w:hAnsi="Arial" w:cs="Arial"/>
          <w:sz w:val="12"/>
          <w:szCs w:val="12"/>
        </w:rPr>
      </w:pPr>
      <w:r w:rsidRPr="001D2690">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2022 год </w:t>
      </w:r>
    </w:p>
    <w:p w:rsidR="001D2690" w:rsidRDefault="001D2690" w:rsidP="001D2690">
      <w:pPr>
        <w:ind w:left="8505"/>
        <w:jc w:val="center"/>
        <w:rPr>
          <w:rFonts w:ascii="Arial" w:hAnsi="Arial" w:cs="Arial"/>
          <w:sz w:val="12"/>
          <w:szCs w:val="12"/>
        </w:rPr>
      </w:pPr>
      <w:r w:rsidRPr="001D2690">
        <w:rPr>
          <w:rFonts w:ascii="Arial" w:hAnsi="Arial" w:cs="Arial"/>
          <w:sz w:val="12"/>
          <w:szCs w:val="12"/>
        </w:rPr>
        <w:t xml:space="preserve">и наплановый период 2023 и 2024 годов" </w:t>
      </w:r>
    </w:p>
    <w:p w:rsidR="001D2690" w:rsidRDefault="001D2690" w:rsidP="001D2690">
      <w:pPr>
        <w:ind w:left="8505"/>
        <w:jc w:val="center"/>
        <w:rPr>
          <w:rFonts w:ascii="Arial" w:hAnsi="Arial" w:cs="Arial"/>
          <w:sz w:val="12"/>
          <w:szCs w:val="12"/>
        </w:rPr>
      </w:pPr>
      <w:r w:rsidRPr="001D2690">
        <w:rPr>
          <w:rFonts w:ascii="Arial" w:hAnsi="Arial" w:cs="Arial"/>
          <w:sz w:val="12"/>
          <w:szCs w:val="12"/>
        </w:rPr>
        <w:t>(в редакции решения Совета депутатов</w:t>
      </w:r>
      <w:r w:rsidR="00901AF5">
        <w:rPr>
          <w:rFonts w:ascii="Arial" w:hAnsi="Arial" w:cs="Arial"/>
          <w:sz w:val="12"/>
          <w:szCs w:val="12"/>
        </w:rPr>
        <w:t xml:space="preserve"> </w:t>
      </w:r>
      <w:r w:rsidRPr="001D2690">
        <w:rPr>
          <w:rFonts w:ascii="Arial" w:hAnsi="Arial" w:cs="Arial"/>
          <w:sz w:val="12"/>
          <w:szCs w:val="12"/>
        </w:rPr>
        <w:t>В</w:t>
      </w:r>
      <w:r>
        <w:rPr>
          <w:rFonts w:ascii="Arial" w:hAnsi="Arial" w:cs="Arial"/>
          <w:sz w:val="12"/>
          <w:szCs w:val="12"/>
        </w:rPr>
        <w:t>алдайского городского поселения</w:t>
      </w:r>
    </w:p>
    <w:p w:rsidR="001D2690" w:rsidRDefault="001D2690" w:rsidP="001D2690">
      <w:pPr>
        <w:ind w:left="8505"/>
        <w:jc w:val="center"/>
        <w:rPr>
          <w:rFonts w:ascii="Arial" w:hAnsi="Arial" w:cs="Arial"/>
          <w:sz w:val="12"/>
          <w:szCs w:val="12"/>
        </w:rPr>
      </w:pPr>
      <w:r w:rsidRPr="001D2690">
        <w:rPr>
          <w:rFonts w:ascii="Arial" w:hAnsi="Arial" w:cs="Arial"/>
          <w:sz w:val="12"/>
          <w:szCs w:val="12"/>
        </w:rPr>
        <w:t xml:space="preserve"> от 23.12.2021 №</w:t>
      </w:r>
      <w:r w:rsidR="00901AF5">
        <w:rPr>
          <w:rFonts w:ascii="Arial" w:hAnsi="Arial" w:cs="Arial"/>
          <w:sz w:val="12"/>
          <w:szCs w:val="12"/>
        </w:rPr>
        <w:t xml:space="preserve"> 75</w:t>
      </w:r>
    </w:p>
    <w:p w:rsidR="00C823AD" w:rsidRPr="00C823AD" w:rsidRDefault="00C823AD" w:rsidP="001D2690">
      <w:pPr>
        <w:ind w:left="8505"/>
        <w:jc w:val="center"/>
        <w:rPr>
          <w:rFonts w:ascii="Arial" w:hAnsi="Arial" w:cs="Arial"/>
          <w:color w:val="000000"/>
          <w:sz w:val="8"/>
          <w:szCs w:val="8"/>
        </w:rPr>
      </w:pPr>
    </w:p>
    <w:tbl>
      <w:tblPr>
        <w:tblW w:w="5000" w:type="pct"/>
        <w:tblLook w:val="04A0" w:firstRow="1" w:lastRow="0" w:firstColumn="1" w:lastColumn="0" w:noHBand="0" w:noVBand="1"/>
      </w:tblPr>
      <w:tblGrid>
        <w:gridCol w:w="38"/>
        <w:gridCol w:w="605"/>
        <w:gridCol w:w="691"/>
        <w:gridCol w:w="3469"/>
        <w:gridCol w:w="417"/>
        <w:gridCol w:w="1152"/>
        <w:gridCol w:w="483"/>
        <w:gridCol w:w="417"/>
        <w:gridCol w:w="1438"/>
        <w:gridCol w:w="1204"/>
        <w:gridCol w:w="1424"/>
      </w:tblGrid>
      <w:tr w:rsidR="001D2690" w:rsidRPr="001D2690" w:rsidTr="001556E2">
        <w:trPr>
          <w:trHeight w:val="20"/>
        </w:trPr>
        <w:tc>
          <w:tcPr>
            <w:tcW w:w="5000" w:type="pct"/>
            <w:gridSpan w:val="11"/>
            <w:tcBorders>
              <w:top w:val="nil"/>
              <w:left w:val="nil"/>
              <w:bottom w:val="nil"/>
              <w:right w:val="nil"/>
            </w:tcBorders>
            <w:shd w:val="clear" w:color="000000" w:fill="FFFFFF"/>
            <w:vAlign w:val="bottom"/>
            <w:hideMark/>
          </w:tcPr>
          <w:p w:rsidR="001D2690" w:rsidRPr="001D2690" w:rsidRDefault="001D2690" w:rsidP="00C823AD">
            <w:pPr>
              <w:jc w:val="center"/>
              <w:rPr>
                <w:rFonts w:ascii="Arial" w:hAnsi="Arial" w:cs="Arial"/>
                <w:b/>
                <w:bCs/>
                <w:sz w:val="16"/>
                <w:szCs w:val="16"/>
              </w:rPr>
            </w:pPr>
            <w:r w:rsidRPr="001D2690">
              <w:rPr>
                <w:rFonts w:ascii="Arial" w:hAnsi="Arial" w:cs="Arial"/>
                <w:b/>
                <w:bCs/>
                <w:sz w:val="16"/>
                <w:szCs w:val="16"/>
              </w:rPr>
              <w:t>Прогнозируемые поступления доходов в бюджет городского поселения на 2021 годи на плановый период 2022 и 2023 годов</w:t>
            </w:r>
          </w:p>
        </w:tc>
      </w:tr>
      <w:tr w:rsidR="001D2690" w:rsidRPr="001D2690" w:rsidTr="001556E2">
        <w:trPr>
          <w:trHeight w:val="174"/>
        </w:trPr>
        <w:tc>
          <w:tcPr>
            <w:tcW w:w="286" w:type="pct"/>
            <w:gridSpan w:val="2"/>
            <w:tcBorders>
              <w:top w:val="nil"/>
              <w:left w:val="nil"/>
              <w:bottom w:val="nil"/>
              <w:right w:val="nil"/>
            </w:tcBorders>
            <w:shd w:val="clear" w:color="000000" w:fill="FFFFFF"/>
            <w:noWrap/>
            <w:hideMark/>
          </w:tcPr>
          <w:p w:rsidR="001D2690" w:rsidRPr="001D2690" w:rsidRDefault="001D2690" w:rsidP="001D2690">
            <w:pPr>
              <w:jc w:val="right"/>
              <w:rPr>
                <w:rFonts w:ascii="Arial" w:hAnsi="Arial" w:cs="Arial"/>
                <w:sz w:val="16"/>
                <w:szCs w:val="16"/>
              </w:rPr>
            </w:pPr>
            <w:r w:rsidRPr="001D2690">
              <w:rPr>
                <w:rFonts w:ascii="Arial" w:hAnsi="Arial" w:cs="Arial"/>
                <w:sz w:val="16"/>
                <w:szCs w:val="16"/>
              </w:rPr>
              <w:t> </w:t>
            </w:r>
          </w:p>
        </w:tc>
        <w:tc>
          <w:tcPr>
            <w:tcW w:w="306" w:type="pct"/>
            <w:tcBorders>
              <w:top w:val="nil"/>
              <w:left w:val="nil"/>
              <w:bottom w:val="nil"/>
              <w:right w:val="nil"/>
            </w:tcBorders>
            <w:shd w:val="clear" w:color="000000" w:fill="FFFFFF"/>
            <w:noWrap/>
            <w:vAlign w:val="bottom"/>
            <w:hideMark/>
          </w:tcPr>
          <w:p w:rsidR="001D2690" w:rsidRPr="001D2690" w:rsidRDefault="001D2690" w:rsidP="001D2690">
            <w:pPr>
              <w:rPr>
                <w:rFonts w:ascii="Arial" w:hAnsi="Arial" w:cs="Arial"/>
                <w:color w:val="000000"/>
                <w:sz w:val="16"/>
                <w:szCs w:val="16"/>
              </w:rPr>
            </w:pPr>
            <w:r w:rsidRPr="001D2690">
              <w:rPr>
                <w:rFonts w:ascii="Arial" w:hAnsi="Arial" w:cs="Arial"/>
                <w:color w:val="000000"/>
                <w:sz w:val="16"/>
                <w:szCs w:val="16"/>
              </w:rPr>
              <w:t> </w:t>
            </w:r>
          </w:p>
        </w:tc>
        <w:tc>
          <w:tcPr>
            <w:tcW w:w="4408" w:type="pct"/>
            <w:gridSpan w:val="8"/>
            <w:tcBorders>
              <w:top w:val="nil"/>
              <w:left w:val="nil"/>
              <w:bottom w:val="nil"/>
              <w:right w:val="nil"/>
            </w:tcBorders>
            <w:shd w:val="clear" w:color="000000" w:fill="FFFFFF"/>
            <w:noWrap/>
            <w:vAlign w:val="center"/>
            <w:hideMark/>
          </w:tcPr>
          <w:p w:rsidR="001D2690" w:rsidRPr="00901AF5" w:rsidRDefault="001D2690" w:rsidP="001556E2">
            <w:pPr>
              <w:jc w:val="right"/>
              <w:rPr>
                <w:rFonts w:ascii="Arial" w:hAnsi="Arial" w:cs="Arial"/>
                <w:color w:val="000000"/>
                <w:sz w:val="12"/>
                <w:szCs w:val="12"/>
              </w:rPr>
            </w:pPr>
            <w:r w:rsidRPr="00901AF5">
              <w:rPr>
                <w:rFonts w:ascii="Arial" w:hAnsi="Arial" w:cs="Arial"/>
                <w:color w:val="000000"/>
                <w:sz w:val="12"/>
                <w:szCs w:val="12"/>
              </w:rPr>
              <w:t>(руб.)</w:t>
            </w:r>
          </w:p>
        </w:tc>
      </w:tr>
      <w:tr w:rsidR="001556E2" w:rsidRPr="001556E2" w:rsidTr="001556E2">
        <w:trPr>
          <w:gridBefore w:val="1"/>
          <w:wBefore w:w="18" w:type="pct"/>
          <w:trHeight w:val="20"/>
        </w:trPr>
        <w:tc>
          <w:tcPr>
            <w:tcW w:w="2105"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jc w:val="center"/>
              <w:rPr>
                <w:rFonts w:ascii="Arial" w:hAnsi="Arial" w:cs="Arial"/>
                <w:b/>
                <w:bCs/>
                <w:color w:val="000000"/>
                <w:sz w:val="12"/>
                <w:szCs w:val="12"/>
              </w:rPr>
            </w:pPr>
            <w:r w:rsidRPr="001556E2">
              <w:rPr>
                <w:rFonts w:ascii="Arial" w:hAnsi="Arial" w:cs="Arial"/>
                <w:b/>
                <w:bCs/>
                <w:color w:val="000000"/>
                <w:sz w:val="12"/>
                <w:szCs w:val="12"/>
              </w:rPr>
              <w:t>Наименование</w:t>
            </w:r>
          </w:p>
        </w:tc>
        <w:tc>
          <w:tcPr>
            <w:tcW w:w="1081" w:type="pct"/>
            <w:gridSpan w:val="4"/>
            <w:tcBorders>
              <w:top w:val="single" w:sz="4" w:space="0" w:color="auto"/>
              <w:left w:val="nil"/>
              <w:bottom w:val="single" w:sz="4" w:space="0" w:color="auto"/>
              <w:right w:val="single" w:sz="4" w:space="0" w:color="000000"/>
            </w:tcBorders>
            <w:shd w:val="clear" w:color="000000" w:fill="FFFFFF"/>
            <w:vAlign w:val="center"/>
            <w:hideMark/>
          </w:tcPr>
          <w:p w:rsidR="001556E2" w:rsidRPr="001556E2" w:rsidRDefault="001556E2" w:rsidP="001556E2">
            <w:pPr>
              <w:jc w:val="center"/>
              <w:rPr>
                <w:rFonts w:ascii="Arial" w:hAnsi="Arial" w:cs="Arial"/>
                <w:b/>
                <w:bCs/>
                <w:sz w:val="12"/>
                <w:szCs w:val="12"/>
              </w:rPr>
            </w:pPr>
            <w:r w:rsidRPr="001556E2">
              <w:rPr>
                <w:rFonts w:ascii="Arial" w:hAnsi="Arial" w:cs="Arial"/>
                <w:b/>
                <w:bCs/>
                <w:sz w:val="12"/>
                <w:szCs w:val="12"/>
              </w:rPr>
              <w:t xml:space="preserve">Код бюджетной классификации </w:t>
            </w:r>
          </w:p>
        </w:tc>
        <w:tc>
          <w:tcPr>
            <w:tcW w:w="635" w:type="pct"/>
            <w:tcBorders>
              <w:top w:val="single" w:sz="4" w:space="0" w:color="000000"/>
              <w:left w:val="nil"/>
              <w:bottom w:val="single" w:sz="4" w:space="0" w:color="000000"/>
              <w:right w:val="single" w:sz="4" w:space="0" w:color="000000"/>
            </w:tcBorders>
            <w:shd w:val="clear" w:color="000000" w:fill="FFFFFF"/>
            <w:vAlign w:val="center"/>
            <w:hideMark/>
          </w:tcPr>
          <w:p w:rsidR="001556E2" w:rsidRPr="001556E2" w:rsidRDefault="001556E2" w:rsidP="001556E2">
            <w:pPr>
              <w:jc w:val="center"/>
              <w:rPr>
                <w:rFonts w:ascii="Arial" w:hAnsi="Arial" w:cs="Arial"/>
                <w:b/>
                <w:bCs/>
                <w:color w:val="000000"/>
                <w:sz w:val="12"/>
                <w:szCs w:val="12"/>
              </w:rPr>
            </w:pPr>
            <w:r w:rsidRPr="001556E2">
              <w:rPr>
                <w:rFonts w:ascii="Arial" w:hAnsi="Arial" w:cs="Arial"/>
                <w:b/>
                <w:bCs/>
                <w:color w:val="000000"/>
                <w:sz w:val="12"/>
                <w:szCs w:val="12"/>
              </w:rPr>
              <w:t>Сумма на 2021 год</w:t>
            </w:r>
          </w:p>
        </w:tc>
        <w:tc>
          <w:tcPr>
            <w:tcW w:w="532" w:type="pct"/>
            <w:tcBorders>
              <w:top w:val="single" w:sz="4" w:space="0" w:color="000000"/>
              <w:left w:val="nil"/>
              <w:bottom w:val="single" w:sz="4" w:space="0" w:color="000000"/>
              <w:right w:val="single" w:sz="4" w:space="0" w:color="000000"/>
            </w:tcBorders>
            <w:shd w:val="clear" w:color="000000" w:fill="FFFFFF"/>
            <w:vAlign w:val="center"/>
            <w:hideMark/>
          </w:tcPr>
          <w:p w:rsidR="001556E2" w:rsidRPr="001556E2" w:rsidRDefault="001556E2" w:rsidP="001556E2">
            <w:pPr>
              <w:jc w:val="center"/>
              <w:rPr>
                <w:rFonts w:ascii="Arial" w:hAnsi="Arial" w:cs="Arial"/>
                <w:b/>
                <w:bCs/>
                <w:color w:val="000000"/>
                <w:sz w:val="12"/>
                <w:szCs w:val="12"/>
              </w:rPr>
            </w:pPr>
            <w:r w:rsidRPr="001556E2">
              <w:rPr>
                <w:rFonts w:ascii="Arial" w:hAnsi="Arial" w:cs="Arial"/>
                <w:b/>
                <w:bCs/>
                <w:color w:val="000000"/>
                <w:sz w:val="12"/>
                <w:szCs w:val="12"/>
              </w:rPr>
              <w:t>Сумма на 2022 год</w:t>
            </w:r>
          </w:p>
        </w:tc>
        <w:tc>
          <w:tcPr>
            <w:tcW w:w="630" w:type="pct"/>
            <w:tcBorders>
              <w:top w:val="single" w:sz="4" w:space="0" w:color="000000"/>
              <w:left w:val="nil"/>
              <w:bottom w:val="single" w:sz="4" w:space="0" w:color="000000"/>
              <w:right w:val="single" w:sz="4" w:space="0" w:color="000000"/>
            </w:tcBorders>
            <w:shd w:val="clear" w:color="000000" w:fill="FFFFFF"/>
            <w:vAlign w:val="center"/>
            <w:hideMark/>
          </w:tcPr>
          <w:p w:rsidR="001556E2" w:rsidRPr="001556E2" w:rsidRDefault="001556E2" w:rsidP="001556E2">
            <w:pPr>
              <w:jc w:val="center"/>
              <w:rPr>
                <w:rFonts w:ascii="Arial" w:hAnsi="Arial" w:cs="Arial"/>
                <w:b/>
                <w:bCs/>
                <w:color w:val="000000"/>
                <w:sz w:val="12"/>
                <w:szCs w:val="12"/>
              </w:rPr>
            </w:pPr>
            <w:r w:rsidRPr="001556E2">
              <w:rPr>
                <w:rFonts w:ascii="Arial" w:hAnsi="Arial" w:cs="Arial"/>
                <w:b/>
                <w:bCs/>
                <w:color w:val="000000"/>
                <w:sz w:val="12"/>
                <w:szCs w:val="12"/>
              </w:rPr>
              <w:t>Сумма на 2023 год</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rPr>
                <w:rFonts w:ascii="Arial" w:hAnsi="Arial" w:cs="Arial"/>
                <w:b/>
                <w:bCs/>
                <w:color w:val="000000"/>
                <w:sz w:val="12"/>
                <w:szCs w:val="12"/>
              </w:rPr>
            </w:pPr>
            <w:r w:rsidRPr="001556E2">
              <w:rPr>
                <w:rFonts w:ascii="Arial" w:hAnsi="Arial" w:cs="Arial"/>
                <w:b/>
                <w:bCs/>
                <w:color w:val="000000"/>
                <w:sz w:val="12"/>
                <w:szCs w:val="12"/>
              </w:rPr>
              <w:t>НАЛОГОВЫЕ И НЕНАЛОГОВЫЕ ДОХОДЫ</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b/>
                <w:bCs/>
                <w:color w:val="000000"/>
                <w:sz w:val="12"/>
                <w:szCs w:val="12"/>
              </w:rPr>
            </w:pPr>
            <w:r w:rsidRPr="001556E2">
              <w:rPr>
                <w:rFonts w:ascii="Arial" w:hAnsi="Arial" w:cs="Arial"/>
                <w:b/>
                <w:bCs/>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b/>
                <w:bCs/>
                <w:color w:val="000000"/>
                <w:sz w:val="12"/>
                <w:szCs w:val="12"/>
              </w:rPr>
            </w:pPr>
            <w:r w:rsidRPr="001556E2">
              <w:rPr>
                <w:rFonts w:ascii="Arial" w:hAnsi="Arial" w:cs="Arial"/>
                <w:b/>
                <w:bCs/>
                <w:color w:val="000000"/>
                <w:sz w:val="12"/>
                <w:szCs w:val="12"/>
              </w:rPr>
              <w:t>1000000000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b/>
                <w:bCs/>
                <w:color w:val="000000"/>
                <w:sz w:val="12"/>
                <w:szCs w:val="12"/>
              </w:rPr>
            </w:pPr>
            <w:r w:rsidRPr="001556E2">
              <w:rPr>
                <w:rFonts w:ascii="Arial" w:hAnsi="Arial" w:cs="Arial"/>
                <w:b/>
                <w:bCs/>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rPr>
                <w:rFonts w:ascii="Arial" w:hAnsi="Arial" w:cs="Arial"/>
                <w:b/>
                <w:bCs/>
                <w:color w:val="000000"/>
                <w:sz w:val="12"/>
                <w:szCs w:val="12"/>
              </w:rPr>
            </w:pPr>
            <w:r w:rsidRPr="001556E2">
              <w:rPr>
                <w:rFonts w:ascii="Arial" w:hAnsi="Arial" w:cs="Arial"/>
                <w:b/>
                <w:bCs/>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b/>
                <w:bCs/>
                <w:color w:val="000000"/>
                <w:sz w:val="12"/>
                <w:szCs w:val="12"/>
              </w:rPr>
            </w:pPr>
            <w:r w:rsidRPr="001556E2">
              <w:rPr>
                <w:rFonts w:ascii="Arial" w:hAnsi="Arial" w:cs="Arial"/>
                <w:b/>
                <w:bCs/>
                <w:color w:val="000000"/>
                <w:sz w:val="12"/>
                <w:szCs w:val="12"/>
              </w:rPr>
              <w:t>56 364 097,37</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b/>
                <w:bCs/>
                <w:color w:val="000000"/>
                <w:sz w:val="12"/>
                <w:szCs w:val="12"/>
              </w:rPr>
            </w:pPr>
            <w:r w:rsidRPr="001556E2">
              <w:rPr>
                <w:rFonts w:ascii="Arial" w:hAnsi="Arial" w:cs="Arial"/>
                <w:b/>
                <w:bCs/>
                <w:color w:val="000000"/>
                <w:sz w:val="12"/>
                <w:szCs w:val="12"/>
              </w:rPr>
              <w:t>57 030 410,00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b/>
                <w:bCs/>
                <w:color w:val="000000"/>
                <w:sz w:val="12"/>
                <w:szCs w:val="12"/>
              </w:rPr>
            </w:pPr>
            <w:r w:rsidRPr="001556E2">
              <w:rPr>
                <w:rFonts w:ascii="Arial" w:hAnsi="Arial" w:cs="Arial"/>
                <w:b/>
                <w:bCs/>
                <w:color w:val="000000"/>
                <w:sz w:val="12"/>
                <w:szCs w:val="12"/>
              </w:rPr>
              <w:t>58 564 050,00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0"/>
              <w:rPr>
                <w:rFonts w:ascii="Arial" w:hAnsi="Arial" w:cs="Arial"/>
                <w:color w:val="000000"/>
                <w:sz w:val="12"/>
                <w:szCs w:val="12"/>
              </w:rPr>
            </w:pPr>
            <w:r w:rsidRPr="001556E2">
              <w:rPr>
                <w:rFonts w:ascii="Arial" w:hAnsi="Arial" w:cs="Arial"/>
                <w:color w:val="000000"/>
                <w:sz w:val="12"/>
                <w:szCs w:val="12"/>
              </w:rPr>
              <w:t>НАЛОГИ НА ПРИБЫЛЬ, ДОХОДЫ</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1010000000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27 037 000,00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28 033 500,00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29 113 500,00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Налог на доходы физических лиц с доходов</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182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1010201001</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22 152 000,00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27 785 500,00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28 863 500,00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182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1010202001</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135 000,00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138 000,00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140 000,00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182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1010203001</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110 000,00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110 000,00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0"/>
              <w:rPr>
                <w:rFonts w:ascii="Arial" w:hAnsi="Arial" w:cs="Arial"/>
                <w:color w:val="000000"/>
                <w:sz w:val="12"/>
                <w:szCs w:val="12"/>
              </w:rPr>
            </w:pPr>
            <w:r w:rsidRPr="001556E2">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182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1010208001</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4 650 000,00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НАЛОГИ НА ТОВАРЫ (РАБОТЫ, УСЛУГИ), РЕАЛИЗУЕМЫЕ НА ТЕРРИТОРИИ РОССИЙСКОЙ ФЕДЕРАЦИИ</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1030000000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3 025 150,00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3 162 410,00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3 217 550,00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1030223101</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1 389 040,00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1 453 820,00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1 489 670,00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1030224101</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7 920,00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8 200,00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8 320,00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1556E2">
              <w:rPr>
                <w:rFonts w:ascii="Arial" w:hAnsi="Arial" w:cs="Arial"/>
                <w:color w:val="000000"/>
                <w:sz w:val="12"/>
                <w:szCs w:val="12"/>
              </w:rPr>
              <w:lastRenderedPageBreak/>
              <w:t>Федеральным законом о федеральном бюджете в целях формирования дорожных фондов субъектов Российской Федерации)</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lastRenderedPageBreak/>
              <w:t>100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1030225101</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1 827 200,00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1 907 490,00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1 948 260,00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0"/>
              <w:rPr>
                <w:rFonts w:ascii="Arial" w:hAnsi="Arial" w:cs="Arial"/>
                <w:color w:val="000000"/>
                <w:sz w:val="12"/>
                <w:szCs w:val="12"/>
              </w:rPr>
            </w:pPr>
            <w:r w:rsidRPr="001556E2">
              <w:rPr>
                <w:rFonts w:ascii="Arial" w:hAnsi="Arial" w:cs="Arial"/>
                <w:color w:val="000000"/>
                <w:sz w:val="12"/>
                <w:szCs w:val="1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1030226101</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-199 010,00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-207 100,00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-228 700,00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НАЛОГИ НА СОВОКУПНЫЙ ДОХОД</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1050000000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7 500,00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8 500,00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8 000,00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0"/>
              <w:rPr>
                <w:rFonts w:ascii="Arial" w:hAnsi="Arial" w:cs="Arial"/>
                <w:color w:val="000000"/>
                <w:sz w:val="12"/>
                <w:szCs w:val="12"/>
              </w:rPr>
            </w:pPr>
            <w:r w:rsidRPr="001556E2">
              <w:rPr>
                <w:rFonts w:ascii="Arial" w:hAnsi="Arial" w:cs="Arial"/>
                <w:color w:val="000000"/>
                <w:sz w:val="12"/>
                <w:szCs w:val="12"/>
              </w:rPr>
              <w:t>Единый сельскохозяйственный налог</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182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1050301001</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7 500,00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8 500,00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8 000,00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1"/>
              <w:rPr>
                <w:rFonts w:ascii="Arial" w:hAnsi="Arial" w:cs="Arial"/>
                <w:color w:val="000000"/>
                <w:sz w:val="12"/>
                <w:szCs w:val="12"/>
              </w:rPr>
            </w:pPr>
            <w:r w:rsidRPr="001556E2">
              <w:rPr>
                <w:rFonts w:ascii="Arial" w:hAnsi="Arial" w:cs="Arial"/>
                <w:color w:val="000000"/>
                <w:sz w:val="12"/>
                <w:szCs w:val="12"/>
              </w:rPr>
              <w:t>НАЛОГИ НА ИМУЩЕСТВО</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1060000000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20 139 000,00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20 526 000,00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20 925 000,00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Налог на имущество физических лиц</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1060100000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3 393 000,00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3 445 000,00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3 502 000,00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1"/>
              <w:rPr>
                <w:rFonts w:ascii="Arial" w:hAnsi="Arial" w:cs="Arial"/>
                <w:color w:val="000000"/>
                <w:sz w:val="12"/>
                <w:szCs w:val="12"/>
              </w:rPr>
            </w:pPr>
            <w:r w:rsidRPr="001556E2">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182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1060103013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3 393 000,00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3 445 000,00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3 502 000,00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Земельный налог</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1060600000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16 746 000,00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17 081 000,00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17 423 000,00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2"/>
              <w:rPr>
                <w:rFonts w:ascii="Arial" w:hAnsi="Arial" w:cs="Arial"/>
                <w:color w:val="000000"/>
                <w:sz w:val="12"/>
                <w:szCs w:val="12"/>
              </w:rPr>
            </w:pPr>
            <w:r w:rsidRPr="001556E2">
              <w:rPr>
                <w:rFonts w:ascii="Arial" w:hAnsi="Arial" w:cs="Arial"/>
                <w:color w:val="000000"/>
                <w:sz w:val="12"/>
                <w:szCs w:val="12"/>
              </w:rPr>
              <w:t>Земельный налог с организаций, обладающих земельным участком, расположенным в границах городскихпоселений</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182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1060603313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10 746 000,00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10 981 000,00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11 123 000,00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Земельный налог с физических лиц</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1060604000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6 000 000,00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6 100 000,00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6 300 000,00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0"/>
              <w:rPr>
                <w:rFonts w:ascii="Arial" w:hAnsi="Arial" w:cs="Arial"/>
                <w:color w:val="000000"/>
                <w:sz w:val="12"/>
                <w:szCs w:val="12"/>
              </w:rPr>
            </w:pPr>
            <w:r w:rsidRPr="001556E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182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1060604313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110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6 000 000,00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6 100 000,00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6 300 000,00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1"/>
              <w:rPr>
                <w:rFonts w:ascii="Arial" w:hAnsi="Arial" w:cs="Arial"/>
                <w:color w:val="000000"/>
                <w:sz w:val="12"/>
                <w:szCs w:val="12"/>
              </w:rPr>
            </w:pPr>
            <w:r w:rsidRPr="001556E2">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1110000000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4 932 838,00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4 300 000,00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4 300 000,00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2"/>
              <w:rPr>
                <w:rFonts w:ascii="Arial" w:hAnsi="Arial" w:cs="Arial"/>
                <w:color w:val="000000"/>
                <w:sz w:val="12"/>
                <w:szCs w:val="12"/>
              </w:rPr>
            </w:pPr>
            <w:r w:rsidRPr="001556E2">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1110100000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372 838,00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900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1110105013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120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372 838,00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1"/>
              <w:rPr>
                <w:rFonts w:ascii="Arial" w:hAnsi="Arial" w:cs="Arial"/>
                <w:color w:val="000000"/>
                <w:sz w:val="12"/>
                <w:szCs w:val="12"/>
              </w:rPr>
            </w:pPr>
            <w:r w:rsidRPr="001556E2">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1110500000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3 460 000,00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3 200 000,00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3 200 000,00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2"/>
              <w:rPr>
                <w:rFonts w:ascii="Arial" w:hAnsi="Arial" w:cs="Arial"/>
                <w:color w:val="000000"/>
                <w:sz w:val="12"/>
                <w:szCs w:val="12"/>
              </w:rPr>
            </w:pPr>
            <w:r w:rsidRPr="001556E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1110501000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3 460 000,00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3 200 000,00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3 200 000,00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900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1110501313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120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3 460 000,00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3 200 000,00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3 200 000,00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0"/>
              <w:rPr>
                <w:rFonts w:ascii="Arial" w:hAnsi="Arial" w:cs="Arial"/>
                <w:color w:val="000000"/>
                <w:sz w:val="12"/>
                <w:szCs w:val="12"/>
              </w:rPr>
            </w:pPr>
            <w:r w:rsidRPr="001556E2">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1110900000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1 100 000,00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1 100 000,00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1 100 000,00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1"/>
              <w:rPr>
                <w:rFonts w:ascii="Arial" w:hAnsi="Arial" w:cs="Arial"/>
                <w:color w:val="000000"/>
                <w:sz w:val="12"/>
                <w:szCs w:val="12"/>
              </w:rPr>
            </w:pPr>
            <w:r w:rsidRPr="001556E2">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1110904000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1"/>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1 100 000,00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1 100 000,00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1"/>
              <w:rPr>
                <w:rFonts w:ascii="Arial" w:hAnsi="Arial" w:cs="Arial"/>
                <w:color w:val="000000"/>
                <w:sz w:val="12"/>
                <w:szCs w:val="12"/>
              </w:rPr>
            </w:pPr>
            <w:r w:rsidRPr="001556E2">
              <w:rPr>
                <w:rFonts w:ascii="Arial" w:hAnsi="Arial" w:cs="Arial"/>
                <w:color w:val="000000"/>
                <w:sz w:val="12"/>
                <w:szCs w:val="12"/>
              </w:rPr>
              <w:t>1 100 000,00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2"/>
              <w:rPr>
                <w:rFonts w:ascii="Arial" w:hAnsi="Arial" w:cs="Arial"/>
                <w:color w:val="000000"/>
                <w:sz w:val="12"/>
                <w:szCs w:val="12"/>
              </w:rPr>
            </w:pPr>
            <w:r w:rsidRPr="001556E2">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900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1110904513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2"/>
              <w:rPr>
                <w:rFonts w:ascii="Arial" w:hAnsi="Arial" w:cs="Arial"/>
                <w:color w:val="000000"/>
                <w:sz w:val="12"/>
                <w:szCs w:val="12"/>
              </w:rPr>
            </w:pPr>
            <w:r w:rsidRPr="001556E2">
              <w:rPr>
                <w:rFonts w:ascii="Arial" w:hAnsi="Arial" w:cs="Arial"/>
                <w:color w:val="000000"/>
                <w:sz w:val="12"/>
                <w:szCs w:val="12"/>
              </w:rPr>
              <w:t>120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1 100 000,00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1 100 000,00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2"/>
              <w:rPr>
                <w:rFonts w:ascii="Arial" w:hAnsi="Arial" w:cs="Arial"/>
                <w:color w:val="000000"/>
                <w:sz w:val="12"/>
                <w:szCs w:val="12"/>
              </w:rPr>
            </w:pPr>
            <w:r w:rsidRPr="001556E2">
              <w:rPr>
                <w:rFonts w:ascii="Arial" w:hAnsi="Arial" w:cs="Arial"/>
                <w:color w:val="000000"/>
                <w:sz w:val="12"/>
                <w:szCs w:val="12"/>
              </w:rPr>
              <w:t>1 100 000,00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ДОХОДЫ ОТ ПРОДАЖИ МАТЕРИАЛЬНЫХ И НЕМАТЕРИАЛЬНЫХ АКТИВОВ</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1140000000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1 100 000,00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1 000 000,00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1 000 000,00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rPr>
                <w:rFonts w:ascii="Arial" w:hAnsi="Arial" w:cs="Arial"/>
                <w:color w:val="000000"/>
                <w:sz w:val="12"/>
                <w:szCs w:val="12"/>
              </w:rPr>
            </w:pPr>
            <w:r w:rsidRPr="001556E2">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1140600000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1 100 000,00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1 000 000,00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1 000 000,00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0"/>
              <w:rPr>
                <w:rFonts w:ascii="Arial" w:hAnsi="Arial" w:cs="Arial"/>
                <w:color w:val="000000"/>
                <w:sz w:val="12"/>
                <w:szCs w:val="12"/>
              </w:rPr>
            </w:pPr>
            <w:r w:rsidRPr="001556E2">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1140601000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1 100 000,00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1 000 000,00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1 000 000,00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0"/>
              <w:rPr>
                <w:rFonts w:ascii="Arial" w:hAnsi="Arial" w:cs="Arial"/>
                <w:color w:val="000000"/>
                <w:sz w:val="12"/>
                <w:szCs w:val="12"/>
              </w:rPr>
            </w:pPr>
            <w:r w:rsidRPr="001556E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900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1140601313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430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1 100 000,00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1 000 000,00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1 000 000,00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ШТРАФЫ, САНКЦИИ, ВОЗМЕЩЕНИЕ УЩЕРБА</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1160000000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122 609,37</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900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1160701013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140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11 003,67</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900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1160709013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140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108 753,30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Платежи в целях возмещения причиненного ущерба (убытков)</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1161000000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2 852,40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900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1161006213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140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2 852,40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БЕЗВОЗМЕЗДНЫЕ ПОСТУПЛЕНИЯ</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2000000000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88 235 309,00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4 222 000,00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4 222 000,00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0"/>
              <w:rPr>
                <w:rFonts w:ascii="Arial" w:hAnsi="Arial" w:cs="Arial"/>
                <w:color w:val="000000"/>
                <w:sz w:val="12"/>
                <w:szCs w:val="12"/>
              </w:rPr>
            </w:pPr>
            <w:r w:rsidRPr="001556E2">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2020000000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0"/>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87 975 422,00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4 222 000,00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0"/>
              <w:rPr>
                <w:rFonts w:ascii="Arial" w:hAnsi="Arial" w:cs="Arial"/>
                <w:color w:val="000000"/>
                <w:sz w:val="12"/>
                <w:szCs w:val="12"/>
              </w:rPr>
            </w:pPr>
            <w:r w:rsidRPr="001556E2">
              <w:rPr>
                <w:rFonts w:ascii="Arial" w:hAnsi="Arial" w:cs="Arial"/>
                <w:color w:val="000000"/>
                <w:sz w:val="12"/>
                <w:szCs w:val="12"/>
              </w:rPr>
              <w:t>4 222 000,00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outlineLvl w:val="4"/>
              <w:rPr>
                <w:rFonts w:ascii="Arial" w:hAnsi="Arial" w:cs="Arial"/>
                <w:color w:val="000000"/>
                <w:sz w:val="12"/>
                <w:szCs w:val="12"/>
              </w:rPr>
            </w:pPr>
            <w:r w:rsidRPr="001556E2">
              <w:rPr>
                <w:rFonts w:ascii="Arial" w:hAnsi="Arial" w:cs="Arial"/>
                <w:color w:val="000000"/>
                <w:sz w:val="12"/>
                <w:szCs w:val="12"/>
              </w:rPr>
              <w:t>Дотации бюджетам городских поселений на поддержку мер по обеспечению сбалансированности бюджетов</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892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2021500213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outlineLvl w:val="4"/>
              <w:rPr>
                <w:rFonts w:ascii="Arial" w:hAnsi="Arial" w:cs="Arial"/>
                <w:color w:val="000000"/>
                <w:sz w:val="12"/>
                <w:szCs w:val="12"/>
              </w:rPr>
            </w:pPr>
            <w:r w:rsidRPr="001556E2">
              <w:rPr>
                <w:rFonts w:ascii="Arial" w:hAnsi="Arial" w:cs="Arial"/>
                <w:color w:val="000000"/>
                <w:sz w:val="12"/>
                <w:szCs w:val="12"/>
              </w:rPr>
              <w:t>150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2 007 600,00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outlineLvl w:val="4"/>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rPr>
                <w:rFonts w:ascii="Arial" w:hAnsi="Arial" w:cs="Arial"/>
                <w:color w:val="000000"/>
                <w:sz w:val="12"/>
                <w:szCs w:val="12"/>
              </w:rPr>
            </w:pPr>
            <w:r w:rsidRPr="001556E2">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892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2022555513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150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2 605 822,00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rPr>
                <w:rFonts w:ascii="Arial" w:hAnsi="Arial" w:cs="Arial"/>
                <w:color w:val="000000"/>
                <w:sz w:val="12"/>
                <w:szCs w:val="12"/>
              </w:rPr>
            </w:pPr>
            <w:r w:rsidRPr="001556E2">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892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2022999913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7152</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150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5 871 900,00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4 222 000,00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4 222 000,00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rPr>
                <w:rFonts w:ascii="Arial" w:hAnsi="Arial" w:cs="Arial"/>
                <w:color w:val="000000"/>
                <w:sz w:val="12"/>
                <w:szCs w:val="12"/>
              </w:rPr>
            </w:pPr>
            <w:r w:rsidRPr="001556E2">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892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2022999913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7154</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150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20 931 100,00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rPr>
                <w:rFonts w:ascii="Arial" w:hAnsi="Arial" w:cs="Arial"/>
                <w:color w:val="000000"/>
                <w:sz w:val="12"/>
                <w:szCs w:val="12"/>
              </w:rPr>
            </w:pPr>
            <w:r w:rsidRPr="001556E2">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самоуправлений,включенных в муниципальные программы развития территорий, на 2021 год</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892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2022999913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7209</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150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59 000,00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rPr>
                <w:rFonts w:ascii="Arial" w:hAnsi="Arial" w:cs="Arial"/>
                <w:color w:val="000000"/>
                <w:sz w:val="12"/>
                <w:szCs w:val="12"/>
              </w:rPr>
            </w:pPr>
            <w:r w:rsidRPr="001556E2">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 на 2021 год</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892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2022999913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7526</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150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1 500 000,00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rPr>
                <w:rFonts w:ascii="Arial" w:hAnsi="Arial" w:cs="Arial"/>
                <w:color w:val="000000"/>
                <w:sz w:val="12"/>
                <w:szCs w:val="12"/>
              </w:rPr>
            </w:pPr>
            <w:r w:rsidRPr="001556E2">
              <w:rPr>
                <w:rFonts w:ascii="Arial" w:hAnsi="Arial" w:cs="Arial"/>
                <w:color w:val="000000"/>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892</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2024542413</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150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55 000 000,00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single" w:sz="4" w:space="0" w:color="000000"/>
              <w:right w:val="single" w:sz="4" w:space="0" w:color="000000"/>
            </w:tcBorders>
            <w:shd w:val="clear" w:color="000000" w:fill="FFFFFF"/>
            <w:vAlign w:val="center"/>
            <w:hideMark/>
          </w:tcPr>
          <w:p w:rsidR="001556E2" w:rsidRPr="001556E2" w:rsidRDefault="001556E2" w:rsidP="001556E2">
            <w:pPr>
              <w:rPr>
                <w:rFonts w:ascii="Arial" w:hAnsi="Arial" w:cs="Arial"/>
                <w:color w:val="000000"/>
                <w:sz w:val="12"/>
                <w:szCs w:val="12"/>
              </w:rPr>
            </w:pPr>
            <w:r w:rsidRPr="001556E2">
              <w:rPr>
                <w:rFonts w:ascii="Arial" w:hAnsi="Arial" w:cs="Arial"/>
                <w:color w:val="000000"/>
                <w:sz w:val="12"/>
                <w:szCs w:val="12"/>
              </w:rPr>
              <w:t>ПРОЧИЕ БЕЗВОЗМЕЗДНЫЕ ПОСТУПЛЕНИЯ</w:t>
            </w:r>
          </w:p>
        </w:tc>
        <w:tc>
          <w:tcPr>
            <w:tcW w:w="180"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000</w:t>
            </w:r>
          </w:p>
        </w:tc>
        <w:tc>
          <w:tcPr>
            <w:tcW w:w="5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2070000000</w:t>
            </w:r>
          </w:p>
        </w:tc>
        <w:tc>
          <w:tcPr>
            <w:tcW w:w="209" w:type="pct"/>
            <w:tcBorders>
              <w:top w:val="nil"/>
              <w:left w:val="nil"/>
              <w:bottom w:val="single" w:sz="4" w:space="0" w:color="000000"/>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000</w:t>
            </w:r>
          </w:p>
        </w:tc>
        <w:tc>
          <w:tcPr>
            <w:tcW w:w="635"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259 887,00</w:t>
            </w:r>
          </w:p>
        </w:tc>
        <w:tc>
          <w:tcPr>
            <w:tcW w:w="532"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single" w:sz="4" w:space="0" w:color="000000"/>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2105" w:type="pct"/>
            <w:gridSpan w:val="3"/>
            <w:tcBorders>
              <w:top w:val="nil"/>
              <w:left w:val="single" w:sz="4" w:space="0" w:color="000000"/>
              <w:bottom w:val="nil"/>
              <w:right w:val="single" w:sz="4" w:space="0" w:color="000000"/>
            </w:tcBorders>
            <w:shd w:val="clear" w:color="000000" w:fill="FFFFFF"/>
            <w:vAlign w:val="center"/>
            <w:hideMark/>
          </w:tcPr>
          <w:p w:rsidR="001556E2" w:rsidRPr="001556E2" w:rsidRDefault="001556E2" w:rsidP="001556E2">
            <w:pPr>
              <w:rPr>
                <w:rFonts w:ascii="Arial" w:hAnsi="Arial" w:cs="Arial"/>
                <w:color w:val="000000"/>
                <w:sz w:val="12"/>
                <w:szCs w:val="12"/>
              </w:rPr>
            </w:pPr>
            <w:r w:rsidRPr="001556E2">
              <w:rPr>
                <w:rFonts w:ascii="Arial" w:hAnsi="Arial" w:cs="Arial"/>
                <w:color w:val="000000"/>
                <w:sz w:val="12"/>
                <w:szCs w:val="12"/>
              </w:rPr>
              <w:t>Прочие безвозмездные поступления в бюджеты городских поселений</w:t>
            </w:r>
          </w:p>
        </w:tc>
        <w:tc>
          <w:tcPr>
            <w:tcW w:w="180" w:type="pct"/>
            <w:tcBorders>
              <w:top w:val="nil"/>
              <w:left w:val="nil"/>
              <w:bottom w:val="nil"/>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900</w:t>
            </w:r>
          </w:p>
        </w:tc>
        <w:tc>
          <w:tcPr>
            <w:tcW w:w="509" w:type="pct"/>
            <w:tcBorders>
              <w:top w:val="nil"/>
              <w:left w:val="nil"/>
              <w:bottom w:val="nil"/>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2070503013</w:t>
            </w:r>
          </w:p>
        </w:tc>
        <w:tc>
          <w:tcPr>
            <w:tcW w:w="209" w:type="pct"/>
            <w:tcBorders>
              <w:top w:val="nil"/>
              <w:left w:val="nil"/>
              <w:bottom w:val="nil"/>
              <w:right w:val="nil"/>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0000</w:t>
            </w:r>
          </w:p>
        </w:tc>
        <w:tc>
          <w:tcPr>
            <w:tcW w:w="182" w:type="pct"/>
            <w:tcBorders>
              <w:top w:val="nil"/>
              <w:left w:val="nil"/>
              <w:bottom w:val="nil"/>
              <w:right w:val="single" w:sz="4" w:space="0" w:color="000000"/>
            </w:tcBorders>
            <w:shd w:val="clear" w:color="000000" w:fill="FFFFFF"/>
            <w:noWrap/>
            <w:vAlign w:val="center"/>
            <w:hideMark/>
          </w:tcPr>
          <w:p w:rsidR="001556E2" w:rsidRPr="001556E2" w:rsidRDefault="001556E2" w:rsidP="001556E2">
            <w:pPr>
              <w:jc w:val="center"/>
              <w:rPr>
                <w:rFonts w:ascii="Arial" w:hAnsi="Arial" w:cs="Arial"/>
                <w:color w:val="000000"/>
                <w:sz w:val="12"/>
                <w:szCs w:val="12"/>
              </w:rPr>
            </w:pPr>
            <w:r w:rsidRPr="001556E2">
              <w:rPr>
                <w:rFonts w:ascii="Arial" w:hAnsi="Arial" w:cs="Arial"/>
                <w:color w:val="000000"/>
                <w:sz w:val="12"/>
                <w:szCs w:val="12"/>
              </w:rPr>
              <w:t>150</w:t>
            </w:r>
          </w:p>
        </w:tc>
        <w:tc>
          <w:tcPr>
            <w:tcW w:w="635" w:type="pct"/>
            <w:tcBorders>
              <w:top w:val="nil"/>
              <w:left w:val="nil"/>
              <w:bottom w:val="nil"/>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259 887,00</w:t>
            </w:r>
          </w:p>
        </w:tc>
        <w:tc>
          <w:tcPr>
            <w:tcW w:w="532" w:type="pct"/>
            <w:tcBorders>
              <w:top w:val="nil"/>
              <w:left w:val="nil"/>
              <w:bottom w:val="nil"/>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c>
          <w:tcPr>
            <w:tcW w:w="630" w:type="pct"/>
            <w:tcBorders>
              <w:top w:val="nil"/>
              <w:left w:val="nil"/>
              <w:bottom w:val="nil"/>
              <w:right w:val="single" w:sz="4" w:space="0" w:color="000000"/>
            </w:tcBorders>
            <w:shd w:val="clear" w:color="000000" w:fill="FFFFFF"/>
            <w:noWrap/>
            <w:vAlign w:val="center"/>
            <w:hideMark/>
          </w:tcPr>
          <w:p w:rsidR="001556E2" w:rsidRPr="001556E2" w:rsidRDefault="001556E2" w:rsidP="001556E2">
            <w:pPr>
              <w:jc w:val="right"/>
              <w:rPr>
                <w:rFonts w:ascii="Arial" w:hAnsi="Arial" w:cs="Arial"/>
                <w:color w:val="000000"/>
                <w:sz w:val="12"/>
                <w:szCs w:val="12"/>
              </w:rPr>
            </w:pPr>
            <w:r w:rsidRPr="001556E2">
              <w:rPr>
                <w:rFonts w:ascii="Arial" w:hAnsi="Arial" w:cs="Arial"/>
                <w:color w:val="000000"/>
                <w:sz w:val="12"/>
                <w:szCs w:val="12"/>
              </w:rPr>
              <w:t>0,00</w:t>
            </w:r>
          </w:p>
        </w:tc>
      </w:tr>
      <w:tr w:rsidR="001556E2" w:rsidRPr="001556E2" w:rsidTr="001556E2">
        <w:trPr>
          <w:gridBefore w:val="1"/>
          <w:wBefore w:w="18" w:type="pct"/>
          <w:trHeight w:val="20"/>
        </w:trPr>
        <w:tc>
          <w:tcPr>
            <w:tcW w:w="3185" w:type="pct"/>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556E2" w:rsidRPr="001556E2" w:rsidRDefault="001556E2" w:rsidP="001556E2">
            <w:pPr>
              <w:rPr>
                <w:rFonts w:ascii="Arial" w:hAnsi="Arial" w:cs="Arial"/>
                <w:b/>
                <w:bCs/>
                <w:color w:val="000000"/>
                <w:sz w:val="12"/>
                <w:szCs w:val="12"/>
              </w:rPr>
            </w:pPr>
            <w:r w:rsidRPr="001556E2">
              <w:rPr>
                <w:rFonts w:ascii="Arial" w:hAnsi="Arial" w:cs="Arial"/>
                <w:b/>
                <w:bCs/>
                <w:color w:val="000000"/>
                <w:sz w:val="12"/>
                <w:szCs w:val="12"/>
              </w:rPr>
              <w:t xml:space="preserve">Всего доходов: </w:t>
            </w:r>
          </w:p>
        </w:tc>
        <w:tc>
          <w:tcPr>
            <w:tcW w:w="635" w:type="pct"/>
            <w:tcBorders>
              <w:top w:val="single" w:sz="4" w:space="0" w:color="auto"/>
              <w:left w:val="nil"/>
              <w:bottom w:val="single" w:sz="4" w:space="0" w:color="auto"/>
              <w:right w:val="single" w:sz="4" w:space="0" w:color="auto"/>
            </w:tcBorders>
            <w:shd w:val="clear" w:color="000000" w:fill="FFFFFF"/>
            <w:noWrap/>
            <w:vAlign w:val="center"/>
            <w:hideMark/>
          </w:tcPr>
          <w:p w:rsidR="001556E2" w:rsidRPr="001556E2" w:rsidRDefault="001556E2" w:rsidP="001556E2">
            <w:pPr>
              <w:jc w:val="right"/>
              <w:rPr>
                <w:rFonts w:ascii="Arial" w:hAnsi="Arial" w:cs="Arial"/>
                <w:b/>
                <w:bCs/>
                <w:color w:val="000000"/>
                <w:sz w:val="12"/>
                <w:szCs w:val="12"/>
              </w:rPr>
            </w:pPr>
            <w:r w:rsidRPr="001556E2">
              <w:rPr>
                <w:rFonts w:ascii="Arial" w:hAnsi="Arial" w:cs="Arial"/>
                <w:b/>
                <w:bCs/>
                <w:color w:val="000000"/>
                <w:sz w:val="12"/>
                <w:szCs w:val="12"/>
              </w:rPr>
              <w:t>144 599 406,37</w:t>
            </w:r>
          </w:p>
        </w:tc>
        <w:tc>
          <w:tcPr>
            <w:tcW w:w="532" w:type="pct"/>
            <w:tcBorders>
              <w:top w:val="single" w:sz="4" w:space="0" w:color="auto"/>
              <w:left w:val="nil"/>
              <w:bottom w:val="single" w:sz="4" w:space="0" w:color="auto"/>
              <w:right w:val="single" w:sz="4" w:space="0" w:color="auto"/>
            </w:tcBorders>
            <w:shd w:val="clear" w:color="000000" w:fill="FFFFFF"/>
            <w:noWrap/>
            <w:vAlign w:val="center"/>
            <w:hideMark/>
          </w:tcPr>
          <w:p w:rsidR="001556E2" w:rsidRPr="001556E2" w:rsidRDefault="001556E2" w:rsidP="001556E2">
            <w:pPr>
              <w:jc w:val="right"/>
              <w:rPr>
                <w:rFonts w:ascii="Arial" w:hAnsi="Arial" w:cs="Arial"/>
                <w:b/>
                <w:bCs/>
                <w:color w:val="000000"/>
                <w:sz w:val="12"/>
                <w:szCs w:val="12"/>
              </w:rPr>
            </w:pPr>
            <w:r w:rsidRPr="001556E2">
              <w:rPr>
                <w:rFonts w:ascii="Arial" w:hAnsi="Arial" w:cs="Arial"/>
                <w:b/>
                <w:bCs/>
                <w:color w:val="000000"/>
                <w:sz w:val="12"/>
                <w:szCs w:val="12"/>
              </w:rPr>
              <w:t>61 252 410,00</w:t>
            </w:r>
          </w:p>
        </w:tc>
        <w:tc>
          <w:tcPr>
            <w:tcW w:w="630" w:type="pct"/>
            <w:tcBorders>
              <w:top w:val="single" w:sz="4" w:space="0" w:color="auto"/>
              <w:left w:val="nil"/>
              <w:bottom w:val="single" w:sz="4" w:space="0" w:color="auto"/>
              <w:right w:val="single" w:sz="4" w:space="0" w:color="auto"/>
            </w:tcBorders>
            <w:shd w:val="clear" w:color="000000" w:fill="FFFFFF"/>
            <w:noWrap/>
            <w:vAlign w:val="center"/>
            <w:hideMark/>
          </w:tcPr>
          <w:p w:rsidR="001556E2" w:rsidRPr="001556E2" w:rsidRDefault="001556E2" w:rsidP="001556E2">
            <w:pPr>
              <w:jc w:val="right"/>
              <w:rPr>
                <w:rFonts w:ascii="Arial" w:hAnsi="Arial" w:cs="Arial"/>
                <w:b/>
                <w:bCs/>
                <w:color w:val="000000"/>
                <w:sz w:val="12"/>
                <w:szCs w:val="12"/>
              </w:rPr>
            </w:pPr>
            <w:r w:rsidRPr="001556E2">
              <w:rPr>
                <w:rFonts w:ascii="Arial" w:hAnsi="Arial" w:cs="Arial"/>
                <w:b/>
                <w:bCs/>
                <w:color w:val="000000"/>
                <w:sz w:val="12"/>
                <w:szCs w:val="12"/>
              </w:rPr>
              <w:t>62 786 050,00</w:t>
            </w:r>
          </w:p>
        </w:tc>
      </w:tr>
    </w:tbl>
    <w:p w:rsidR="001D2690" w:rsidRDefault="001D2690" w:rsidP="00C83F2E">
      <w:pPr>
        <w:rPr>
          <w:rFonts w:ascii="Arial" w:hAnsi="Arial" w:cs="Arial"/>
          <w:color w:val="000000"/>
          <w:sz w:val="12"/>
          <w:szCs w:val="12"/>
        </w:rPr>
      </w:pPr>
    </w:p>
    <w:p w:rsidR="00A608E6" w:rsidRDefault="00A608E6" w:rsidP="00C83F2E">
      <w:pPr>
        <w:rPr>
          <w:rFonts w:ascii="Arial" w:hAnsi="Arial" w:cs="Arial"/>
          <w:color w:val="000000"/>
          <w:sz w:val="12"/>
          <w:szCs w:val="12"/>
        </w:rPr>
      </w:pPr>
    </w:p>
    <w:p w:rsidR="00A608E6" w:rsidRDefault="00A608E6" w:rsidP="00C83F2E">
      <w:pPr>
        <w:rPr>
          <w:rFonts w:ascii="Arial" w:hAnsi="Arial" w:cs="Arial"/>
          <w:color w:val="000000"/>
          <w:sz w:val="12"/>
          <w:szCs w:val="12"/>
        </w:rPr>
      </w:pPr>
    </w:p>
    <w:p w:rsidR="00A608E6" w:rsidRDefault="00A608E6" w:rsidP="00C83F2E">
      <w:pPr>
        <w:rPr>
          <w:rFonts w:ascii="Arial" w:hAnsi="Arial" w:cs="Arial"/>
          <w:color w:val="000000"/>
          <w:sz w:val="12"/>
          <w:szCs w:val="12"/>
        </w:rPr>
      </w:pPr>
    </w:p>
    <w:p w:rsidR="00A608E6" w:rsidRDefault="00A608E6" w:rsidP="00C83F2E">
      <w:pPr>
        <w:rPr>
          <w:rFonts w:ascii="Arial" w:hAnsi="Arial" w:cs="Arial"/>
          <w:color w:val="000000"/>
          <w:sz w:val="12"/>
          <w:szCs w:val="12"/>
        </w:rPr>
      </w:pPr>
    </w:p>
    <w:p w:rsidR="00A608E6" w:rsidRDefault="00A608E6" w:rsidP="00C83F2E">
      <w:pPr>
        <w:rPr>
          <w:rFonts w:ascii="Arial" w:hAnsi="Arial" w:cs="Arial"/>
          <w:color w:val="000000"/>
          <w:sz w:val="12"/>
          <w:szCs w:val="12"/>
        </w:rPr>
      </w:pPr>
    </w:p>
    <w:p w:rsidR="00A608E6" w:rsidRDefault="00A608E6" w:rsidP="00C83F2E">
      <w:pPr>
        <w:rPr>
          <w:rFonts w:ascii="Arial" w:hAnsi="Arial" w:cs="Arial"/>
          <w:color w:val="000000"/>
          <w:sz w:val="12"/>
          <w:szCs w:val="12"/>
        </w:rPr>
      </w:pPr>
    </w:p>
    <w:p w:rsidR="00A608E6" w:rsidRPr="001D2690" w:rsidRDefault="00A608E6" w:rsidP="00C83F2E">
      <w:pPr>
        <w:rPr>
          <w:rFonts w:ascii="Arial" w:hAnsi="Arial" w:cs="Arial"/>
          <w:color w:val="000000"/>
          <w:sz w:val="12"/>
          <w:szCs w:val="12"/>
        </w:rPr>
      </w:pPr>
    </w:p>
    <w:p w:rsidR="00901AF5" w:rsidRDefault="00901AF5" w:rsidP="00901AF5">
      <w:pPr>
        <w:ind w:left="8505"/>
        <w:jc w:val="center"/>
        <w:rPr>
          <w:rFonts w:ascii="Arial" w:hAnsi="Arial" w:cs="Arial"/>
          <w:sz w:val="12"/>
          <w:szCs w:val="12"/>
        </w:rPr>
      </w:pPr>
      <w:r w:rsidRPr="00901AF5">
        <w:rPr>
          <w:rFonts w:ascii="Arial" w:hAnsi="Arial" w:cs="Arial"/>
          <w:sz w:val="12"/>
          <w:szCs w:val="12"/>
        </w:rPr>
        <w:t>Приложение 2</w:t>
      </w:r>
    </w:p>
    <w:p w:rsidR="00901AF5" w:rsidRDefault="00901AF5" w:rsidP="00901AF5">
      <w:pPr>
        <w:ind w:left="8505"/>
        <w:jc w:val="center"/>
        <w:rPr>
          <w:rFonts w:ascii="Arial" w:hAnsi="Arial" w:cs="Arial"/>
          <w:sz w:val="12"/>
          <w:szCs w:val="12"/>
        </w:rPr>
      </w:pPr>
      <w:r w:rsidRPr="00901AF5">
        <w:rPr>
          <w:rFonts w:ascii="Arial" w:hAnsi="Arial" w:cs="Arial"/>
          <w:sz w:val="12"/>
          <w:szCs w:val="12"/>
        </w:rPr>
        <w:t>к решению Совета депутатов Валдайского городского поселения "О бюджете Валдайского город</w:t>
      </w:r>
      <w:r>
        <w:rPr>
          <w:rFonts w:ascii="Arial" w:hAnsi="Arial" w:cs="Arial"/>
          <w:sz w:val="12"/>
          <w:szCs w:val="12"/>
        </w:rPr>
        <w:t xml:space="preserve">ского поселения на 2022 год </w:t>
      </w:r>
    </w:p>
    <w:p w:rsidR="00901AF5" w:rsidRDefault="00901AF5" w:rsidP="00901AF5">
      <w:pPr>
        <w:ind w:left="8505"/>
        <w:jc w:val="center"/>
        <w:rPr>
          <w:rFonts w:ascii="Arial" w:hAnsi="Arial" w:cs="Arial"/>
          <w:sz w:val="12"/>
          <w:szCs w:val="12"/>
        </w:rPr>
      </w:pPr>
      <w:r w:rsidRPr="00901AF5">
        <w:rPr>
          <w:rFonts w:ascii="Arial" w:hAnsi="Arial" w:cs="Arial"/>
          <w:sz w:val="12"/>
          <w:szCs w:val="12"/>
        </w:rPr>
        <w:t xml:space="preserve"> и наплановый период 2023 и 2024 годов" </w:t>
      </w:r>
    </w:p>
    <w:p w:rsidR="00901AF5" w:rsidRDefault="00901AF5" w:rsidP="00901AF5">
      <w:pPr>
        <w:ind w:left="8505"/>
        <w:jc w:val="center"/>
        <w:rPr>
          <w:rFonts w:ascii="Arial" w:hAnsi="Arial" w:cs="Arial"/>
          <w:sz w:val="12"/>
          <w:szCs w:val="12"/>
        </w:rPr>
      </w:pPr>
      <w:r w:rsidRPr="00901AF5">
        <w:rPr>
          <w:rFonts w:ascii="Arial" w:hAnsi="Arial" w:cs="Arial"/>
          <w:sz w:val="12"/>
          <w:szCs w:val="12"/>
        </w:rPr>
        <w:t>(в редакции решения Совета депутатов Валдайского городского поселения</w:t>
      </w:r>
    </w:p>
    <w:p w:rsidR="00901AF5" w:rsidRPr="00901AF5" w:rsidRDefault="00901AF5" w:rsidP="00901AF5">
      <w:pPr>
        <w:ind w:left="8505"/>
        <w:jc w:val="center"/>
        <w:rPr>
          <w:rFonts w:ascii="Arial" w:hAnsi="Arial" w:cs="Arial"/>
          <w:sz w:val="12"/>
          <w:szCs w:val="12"/>
        </w:rPr>
      </w:pPr>
      <w:r>
        <w:rPr>
          <w:rFonts w:ascii="Arial" w:hAnsi="Arial" w:cs="Arial"/>
          <w:sz w:val="12"/>
          <w:szCs w:val="12"/>
        </w:rPr>
        <w:t xml:space="preserve"> от 23.12.2021 № 75</w:t>
      </w:r>
    </w:p>
    <w:tbl>
      <w:tblPr>
        <w:tblW w:w="5000" w:type="pct"/>
        <w:tblLook w:val="04A0" w:firstRow="1" w:lastRow="0" w:firstColumn="1" w:lastColumn="0" w:noHBand="0" w:noVBand="1"/>
      </w:tblPr>
      <w:tblGrid>
        <w:gridCol w:w="345"/>
        <w:gridCol w:w="283"/>
        <w:gridCol w:w="3068"/>
        <w:gridCol w:w="2587"/>
        <w:gridCol w:w="1658"/>
        <w:gridCol w:w="1642"/>
        <w:gridCol w:w="1737"/>
        <w:gridCol w:w="18"/>
      </w:tblGrid>
      <w:tr w:rsidR="00901AF5" w:rsidRPr="00901AF5" w:rsidTr="00A608E6">
        <w:trPr>
          <w:gridAfter w:val="1"/>
          <w:wAfter w:w="8" w:type="pct"/>
          <w:trHeight w:val="20"/>
        </w:trPr>
        <w:tc>
          <w:tcPr>
            <w:tcW w:w="4992" w:type="pct"/>
            <w:gridSpan w:val="7"/>
            <w:tcBorders>
              <w:top w:val="nil"/>
              <w:left w:val="nil"/>
              <w:bottom w:val="nil"/>
              <w:right w:val="nil"/>
            </w:tcBorders>
            <w:shd w:val="clear" w:color="auto" w:fill="auto"/>
            <w:hideMark/>
          </w:tcPr>
          <w:p w:rsidR="00901AF5" w:rsidRPr="00901AF5" w:rsidRDefault="00901AF5" w:rsidP="00901AF5">
            <w:pPr>
              <w:jc w:val="center"/>
              <w:rPr>
                <w:rFonts w:ascii="Arial" w:hAnsi="Arial" w:cs="Arial"/>
                <w:b/>
                <w:bCs/>
                <w:sz w:val="16"/>
                <w:szCs w:val="16"/>
              </w:rPr>
            </w:pPr>
            <w:r w:rsidRPr="00901AF5">
              <w:rPr>
                <w:rFonts w:ascii="Arial" w:hAnsi="Arial" w:cs="Arial"/>
                <w:b/>
                <w:bCs/>
                <w:sz w:val="16"/>
                <w:szCs w:val="16"/>
              </w:rPr>
              <w:t>Источники внутреннего финансирования дефицита городского бюджета на 2021 год и на плановый период 2022 и 2023 годов</w:t>
            </w:r>
          </w:p>
        </w:tc>
      </w:tr>
      <w:tr w:rsidR="00901AF5" w:rsidRPr="00901AF5" w:rsidTr="00A608E6">
        <w:trPr>
          <w:trHeight w:val="20"/>
        </w:trPr>
        <w:tc>
          <w:tcPr>
            <w:tcW w:w="152" w:type="pct"/>
            <w:tcBorders>
              <w:top w:val="nil"/>
              <w:left w:val="nil"/>
              <w:bottom w:val="single" w:sz="4" w:space="0" w:color="000000"/>
              <w:right w:val="nil"/>
            </w:tcBorders>
            <w:shd w:val="clear" w:color="auto" w:fill="auto"/>
            <w:noWrap/>
            <w:hideMark/>
          </w:tcPr>
          <w:p w:rsidR="00901AF5" w:rsidRPr="00901AF5" w:rsidRDefault="00901AF5" w:rsidP="00901AF5">
            <w:pPr>
              <w:jc w:val="center"/>
              <w:rPr>
                <w:rFonts w:ascii="Arial" w:hAnsi="Arial" w:cs="Arial"/>
                <w:sz w:val="12"/>
                <w:szCs w:val="12"/>
              </w:rPr>
            </w:pPr>
          </w:p>
        </w:tc>
        <w:tc>
          <w:tcPr>
            <w:tcW w:w="125" w:type="pct"/>
            <w:tcBorders>
              <w:top w:val="nil"/>
              <w:left w:val="nil"/>
              <w:bottom w:val="nil"/>
              <w:right w:val="nil"/>
            </w:tcBorders>
            <w:shd w:val="clear" w:color="auto" w:fill="auto"/>
            <w:noWrap/>
            <w:hideMark/>
          </w:tcPr>
          <w:p w:rsidR="00901AF5" w:rsidRPr="00901AF5" w:rsidRDefault="00901AF5" w:rsidP="00901AF5">
            <w:pPr>
              <w:jc w:val="center"/>
              <w:rPr>
                <w:rFonts w:ascii="Arial" w:hAnsi="Arial" w:cs="Arial"/>
                <w:color w:val="000000"/>
                <w:sz w:val="12"/>
                <w:szCs w:val="12"/>
              </w:rPr>
            </w:pPr>
          </w:p>
        </w:tc>
        <w:tc>
          <w:tcPr>
            <w:tcW w:w="4723" w:type="pct"/>
            <w:gridSpan w:val="6"/>
            <w:tcBorders>
              <w:top w:val="nil"/>
              <w:left w:val="nil"/>
              <w:bottom w:val="nil"/>
              <w:right w:val="nil"/>
            </w:tcBorders>
            <w:shd w:val="clear" w:color="auto" w:fill="auto"/>
            <w:noWrap/>
            <w:vAlign w:val="center"/>
            <w:hideMark/>
          </w:tcPr>
          <w:p w:rsidR="00901AF5" w:rsidRPr="00901AF5" w:rsidRDefault="00901AF5" w:rsidP="00901AF5">
            <w:pPr>
              <w:jc w:val="right"/>
              <w:rPr>
                <w:rFonts w:ascii="Arial" w:hAnsi="Arial" w:cs="Arial"/>
                <w:color w:val="000000"/>
                <w:sz w:val="12"/>
                <w:szCs w:val="12"/>
              </w:rPr>
            </w:pPr>
            <w:r w:rsidRPr="00901AF5">
              <w:rPr>
                <w:rFonts w:ascii="Arial" w:hAnsi="Arial" w:cs="Arial"/>
                <w:color w:val="000000"/>
                <w:sz w:val="12"/>
                <w:szCs w:val="12"/>
              </w:rPr>
              <w:t>(рублей)</w:t>
            </w:r>
          </w:p>
        </w:tc>
      </w:tr>
      <w:tr w:rsidR="00901AF5" w:rsidRPr="00901AF5" w:rsidTr="00A608E6">
        <w:trPr>
          <w:gridAfter w:val="1"/>
          <w:wAfter w:w="8" w:type="pct"/>
          <w:trHeight w:val="20"/>
        </w:trPr>
        <w:tc>
          <w:tcPr>
            <w:tcW w:w="16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b/>
                <w:bCs/>
                <w:color w:val="000000"/>
                <w:sz w:val="12"/>
                <w:szCs w:val="12"/>
              </w:rPr>
            </w:pPr>
            <w:r w:rsidRPr="00901AF5">
              <w:rPr>
                <w:rFonts w:ascii="Arial" w:hAnsi="Arial" w:cs="Arial"/>
                <w:b/>
                <w:bCs/>
                <w:color w:val="000000"/>
                <w:sz w:val="12"/>
                <w:szCs w:val="12"/>
              </w:rPr>
              <w:t>Наименование источника внутреннего финансирования дефицита бюджета</w:t>
            </w:r>
          </w:p>
        </w:tc>
        <w:tc>
          <w:tcPr>
            <w:tcW w:w="1141" w:type="pct"/>
            <w:tcBorders>
              <w:top w:val="single" w:sz="4" w:space="0" w:color="auto"/>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b/>
                <w:bCs/>
                <w:sz w:val="12"/>
                <w:szCs w:val="12"/>
              </w:rPr>
            </w:pPr>
            <w:r w:rsidRPr="00901AF5">
              <w:rPr>
                <w:rFonts w:ascii="Arial" w:hAnsi="Arial" w:cs="Arial"/>
                <w:b/>
                <w:bCs/>
                <w:sz w:val="12"/>
                <w:szCs w:val="12"/>
              </w:rPr>
              <w:t>Код группы, подгруппы, статьи и вида источников</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b/>
                <w:bCs/>
                <w:sz w:val="12"/>
                <w:szCs w:val="12"/>
              </w:rPr>
            </w:pPr>
            <w:r w:rsidRPr="00901AF5">
              <w:rPr>
                <w:rFonts w:ascii="Arial" w:hAnsi="Arial" w:cs="Arial"/>
                <w:b/>
                <w:bCs/>
                <w:sz w:val="12"/>
                <w:szCs w:val="12"/>
              </w:rPr>
              <w:t xml:space="preserve"> 2021 год</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b/>
                <w:bCs/>
                <w:sz w:val="12"/>
                <w:szCs w:val="12"/>
              </w:rPr>
            </w:pPr>
            <w:r w:rsidRPr="00901AF5">
              <w:rPr>
                <w:rFonts w:ascii="Arial" w:hAnsi="Arial" w:cs="Arial"/>
                <w:b/>
                <w:bCs/>
                <w:sz w:val="12"/>
                <w:szCs w:val="12"/>
              </w:rPr>
              <w:t>2022 год</w:t>
            </w:r>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b/>
                <w:bCs/>
                <w:sz w:val="12"/>
                <w:szCs w:val="12"/>
              </w:rPr>
            </w:pPr>
            <w:r w:rsidRPr="00901AF5">
              <w:rPr>
                <w:rFonts w:ascii="Arial" w:hAnsi="Arial" w:cs="Arial"/>
                <w:b/>
                <w:bCs/>
                <w:sz w:val="12"/>
                <w:szCs w:val="12"/>
              </w:rPr>
              <w:t xml:space="preserve"> 2023 год</w:t>
            </w:r>
          </w:p>
        </w:tc>
      </w:tr>
      <w:tr w:rsidR="00901AF5" w:rsidRPr="00901AF5" w:rsidTr="00A608E6">
        <w:trPr>
          <w:gridAfter w:val="1"/>
          <w:wAfter w:w="8" w:type="pct"/>
          <w:trHeight w:val="20"/>
        </w:trPr>
        <w:tc>
          <w:tcPr>
            <w:tcW w:w="1630" w:type="pct"/>
            <w:gridSpan w:val="3"/>
            <w:tcBorders>
              <w:top w:val="nil"/>
              <w:left w:val="single" w:sz="4" w:space="0" w:color="auto"/>
              <w:bottom w:val="single" w:sz="4" w:space="0" w:color="auto"/>
              <w:right w:val="single" w:sz="4" w:space="0" w:color="auto"/>
            </w:tcBorders>
            <w:shd w:val="clear" w:color="auto" w:fill="auto"/>
            <w:vAlign w:val="bottom"/>
            <w:hideMark/>
          </w:tcPr>
          <w:p w:rsidR="00901AF5" w:rsidRPr="00901AF5" w:rsidRDefault="00901AF5" w:rsidP="00901AF5">
            <w:pPr>
              <w:jc w:val="center"/>
              <w:rPr>
                <w:rFonts w:ascii="Arial" w:hAnsi="Arial" w:cs="Arial"/>
                <w:color w:val="000000"/>
                <w:sz w:val="12"/>
                <w:szCs w:val="12"/>
              </w:rPr>
            </w:pPr>
            <w:r w:rsidRPr="00901AF5">
              <w:rPr>
                <w:rFonts w:ascii="Arial" w:hAnsi="Arial" w:cs="Arial"/>
                <w:color w:val="000000"/>
                <w:sz w:val="12"/>
                <w:szCs w:val="12"/>
              </w:rPr>
              <w:t>1</w:t>
            </w:r>
          </w:p>
        </w:tc>
        <w:tc>
          <w:tcPr>
            <w:tcW w:w="1141" w:type="pct"/>
            <w:tcBorders>
              <w:top w:val="nil"/>
              <w:left w:val="nil"/>
              <w:bottom w:val="single" w:sz="4" w:space="0" w:color="auto"/>
              <w:right w:val="single" w:sz="4" w:space="0" w:color="auto"/>
            </w:tcBorders>
            <w:shd w:val="clear" w:color="auto" w:fill="auto"/>
            <w:vAlign w:val="bottom"/>
            <w:hideMark/>
          </w:tcPr>
          <w:p w:rsidR="00901AF5" w:rsidRPr="00901AF5" w:rsidRDefault="00901AF5" w:rsidP="00901AF5">
            <w:pPr>
              <w:jc w:val="center"/>
              <w:rPr>
                <w:rFonts w:ascii="Arial" w:hAnsi="Arial" w:cs="Arial"/>
                <w:color w:val="000000"/>
                <w:sz w:val="12"/>
                <w:szCs w:val="12"/>
              </w:rPr>
            </w:pPr>
            <w:r w:rsidRPr="00901AF5">
              <w:rPr>
                <w:rFonts w:ascii="Arial" w:hAnsi="Arial" w:cs="Arial"/>
                <w:color w:val="000000"/>
                <w:sz w:val="12"/>
                <w:szCs w:val="12"/>
              </w:rPr>
              <w:t>2</w:t>
            </w:r>
          </w:p>
        </w:tc>
        <w:tc>
          <w:tcPr>
            <w:tcW w:w="731" w:type="pct"/>
            <w:tcBorders>
              <w:top w:val="nil"/>
              <w:left w:val="nil"/>
              <w:bottom w:val="single" w:sz="4" w:space="0" w:color="auto"/>
              <w:right w:val="single" w:sz="4" w:space="0" w:color="auto"/>
            </w:tcBorders>
            <w:shd w:val="clear" w:color="auto" w:fill="auto"/>
            <w:vAlign w:val="bottom"/>
            <w:hideMark/>
          </w:tcPr>
          <w:p w:rsidR="00901AF5" w:rsidRPr="00901AF5" w:rsidRDefault="00901AF5" w:rsidP="00901AF5">
            <w:pPr>
              <w:jc w:val="center"/>
              <w:rPr>
                <w:rFonts w:ascii="Arial" w:hAnsi="Arial" w:cs="Arial"/>
                <w:color w:val="000000"/>
                <w:sz w:val="12"/>
                <w:szCs w:val="12"/>
              </w:rPr>
            </w:pPr>
            <w:r w:rsidRPr="00901AF5">
              <w:rPr>
                <w:rFonts w:ascii="Arial" w:hAnsi="Arial" w:cs="Arial"/>
                <w:color w:val="000000"/>
                <w:sz w:val="12"/>
                <w:szCs w:val="12"/>
              </w:rPr>
              <w:t>3</w:t>
            </w:r>
          </w:p>
        </w:tc>
        <w:tc>
          <w:tcPr>
            <w:tcW w:w="724" w:type="pct"/>
            <w:tcBorders>
              <w:top w:val="nil"/>
              <w:left w:val="nil"/>
              <w:bottom w:val="single" w:sz="4" w:space="0" w:color="auto"/>
              <w:right w:val="single" w:sz="4" w:space="0" w:color="auto"/>
            </w:tcBorders>
            <w:shd w:val="clear" w:color="auto" w:fill="auto"/>
            <w:vAlign w:val="bottom"/>
            <w:hideMark/>
          </w:tcPr>
          <w:p w:rsidR="00901AF5" w:rsidRPr="00901AF5" w:rsidRDefault="00901AF5" w:rsidP="00901AF5">
            <w:pPr>
              <w:jc w:val="center"/>
              <w:rPr>
                <w:rFonts w:ascii="Arial" w:hAnsi="Arial" w:cs="Arial"/>
                <w:color w:val="000000"/>
                <w:sz w:val="12"/>
                <w:szCs w:val="12"/>
              </w:rPr>
            </w:pPr>
            <w:r w:rsidRPr="00901AF5">
              <w:rPr>
                <w:rFonts w:ascii="Arial" w:hAnsi="Arial" w:cs="Arial"/>
                <w:color w:val="000000"/>
                <w:sz w:val="12"/>
                <w:szCs w:val="12"/>
              </w:rPr>
              <w:t>4</w:t>
            </w:r>
          </w:p>
        </w:tc>
        <w:tc>
          <w:tcPr>
            <w:tcW w:w="766" w:type="pct"/>
            <w:tcBorders>
              <w:top w:val="nil"/>
              <w:left w:val="nil"/>
              <w:bottom w:val="single" w:sz="4" w:space="0" w:color="auto"/>
              <w:right w:val="single" w:sz="4" w:space="0" w:color="auto"/>
            </w:tcBorders>
            <w:shd w:val="clear" w:color="auto" w:fill="auto"/>
            <w:vAlign w:val="bottom"/>
            <w:hideMark/>
          </w:tcPr>
          <w:p w:rsidR="00901AF5" w:rsidRPr="00901AF5" w:rsidRDefault="00901AF5" w:rsidP="00901AF5">
            <w:pPr>
              <w:jc w:val="center"/>
              <w:rPr>
                <w:rFonts w:ascii="Arial" w:hAnsi="Arial" w:cs="Arial"/>
                <w:color w:val="000000"/>
                <w:sz w:val="12"/>
                <w:szCs w:val="12"/>
              </w:rPr>
            </w:pPr>
            <w:r w:rsidRPr="00901AF5">
              <w:rPr>
                <w:rFonts w:ascii="Arial" w:hAnsi="Arial" w:cs="Arial"/>
                <w:color w:val="000000"/>
                <w:sz w:val="12"/>
                <w:szCs w:val="12"/>
              </w:rPr>
              <w:t>5</w:t>
            </w:r>
          </w:p>
        </w:tc>
      </w:tr>
      <w:tr w:rsidR="00901AF5" w:rsidRPr="00901AF5" w:rsidTr="00A608E6">
        <w:trPr>
          <w:gridAfter w:val="1"/>
          <w:wAfter w:w="8" w:type="pct"/>
          <w:trHeight w:val="20"/>
        </w:trPr>
        <w:tc>
          <w:tcPr>
            <w:tcW w:w="1630" w:type="pct"/>
            <w:gridSpan w:val="3"/>
            <w:tcBorders>
              <w:top w:val="nil"/>
              <w:left w:val="single" w:sz="4" w:space="0" w:color="auto"/>
              <w:bottom w:val="single" w:sz="4" w:space="0" w:color="auto"/>
              <w:right w:val="single" w:sz="4" w:space="0" w:color="auto"/>
            </w:tcBorders>
            <w:shd w:val="clear" w:color="auto" w:fill="auto"/>
            <w:vAlign w:val="center"/>
            <w:hideMark/>
          </w:tcPr>
          <w:p w:rsidR="00901AF5" w:rsidRPr="00901AF5" w:rsidRDefault="00901AF5" w:rsidP="00901AF5">
            <w:pPr>
              <w:rPr>
                <w:rFonts w:ascii="Arial" w:hAnsi="Arial" w:cs="Arial"/>
                <w:color w:val="000000"/>
                <w:sz w:val="12"/>
                <w:szCs w:val="12"/>
              </w:rPr>
            </w:pPr>
            <w:bookmarkStart w:id="2" w:name="RANGE!A6:C6"/>
            <w:bookmarkStart w:id="3" w:name="RANGE!A6:C11"/>
            <w:bookmarkEnd w:id="2"/>
            <w:r w:rsidRPr="00901AF5">
              <w:rPr>
                <w:rFonts w:ascii="Arial" w:hAnsi="Arial" w:cs="Arial"/>
                <w:color w:val="000000"/>
                <w:sz w:val="12"/>
                <w:szCs w:val="12"/>
              </w:rPr>
              <w:t xml:space="preserve"> Источники  внутреннего финансирования дефицитов  бюджета</w:t>
            </w:r>
            <w:bookmarkEnd w:id="3"/>
          </w:p>
        </w:tc>
        <w:tc>
          <w:tcPr>
            <w:tcW w:w="114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000 01 00 00 00 00 0000 000</w:t>
            </w:r>
          </w:p>
        </w:tc>
        <w:tc>
          <w:tcPr>
            <w:tcW w:w="73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55 565 895,87</w:t>
            </w:r>
          </w:p>
        </w:tc>
        <w:tc>
          <w:tcPr>
            <w:tcW w:w="724"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773 688,79</w:t>
            </w:r>
          </w:p>
        </w:tc>
        <w:tc>
          <w:tcPr>
            <w:tcW w:w="766"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386 023,42</w:t>
            </w:r>
          </w:p>
        </w:tc>
      </w:tr>
      <w:tr w:rsidR="00901AF5" w:rsidRPr="00901AF5" w:rsidTr="00A608E6">
        <w:trPr>
          <w:gridAfter w:val="1"/>
          <w:wAfter w:w="8" w:type="pct"/>
          <w:trHeight w:val="20"/>
        </w:trPr>
        <w:tc>
          <w:tcPr>
            <w:tcW w:w="1630" w:type="pct"/>
            <w:gridSpan w:val="3"/>
            <w:tcBorders>
              <w:top w:val="nil"/>
              <w:left w:val="single" w:sz="4" w:space="0" w:color="auto"/>
              <w:bottom w:val="single" w:sz="4" w:space="0" w:color="auto"/>
              <w:right w:val="single" w:sz="4" w:space="0" w:color="auto"/>
            </w:tcBorders>
            <w:shd w:val="clear" w:color="auto" w:fill="auto"/>
            <w:vAlign w:val="center"/>
            <w:hideMark/>
          </w:tcPr>
          <w:p w:rsidR="00901AF5" w:rsidRPr="00901AF5" w:rsidRDefault="00901AF5" w:rsidP="00901AF5">
            <w:pPr>
              <w:rPr>
                <w:rFonts w:ascii="Arial" w:hAnsi="Arial" w:cs="Arial"/>
                <w:color w:val="000000"/>
                <w:sz w:val="12"/>
                <w:szCs w:val="12"/>
              </w:rPr>
            </w:pPr>
            <w:bookmarkStart w:id="4" w:name="RANGE!A7:C7"/>
            <w:r w:rsidRPr="00901AF5">
              <w:rPr>
                <w:rFonts w:ascii="Arial" w:hAnsi="Arial" w:cs="Arial"/>
                <w:color w:val="000000"/>
                <w:sz w:val="12"/>
                <w:szCs w:val="12"/>
              </w:rPr>
              <w:t xml:space="preserve">Изменение остатков средств на счетах по учету средств бюджета </w:t>
            </w:r>
            <w:bookmarkEnd w:id="4"/>
          </w:p>
        </w:tc>
        <w:tc>
          <w:tcPr>
            <w:tcW w:w="114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000 01 05 00 00 00 0000 000</w:t>
            </w:r>
          </w:p>
        </w:tc>
        <w:tc>
          <w:tcPr>
            <w:tcW w:w="73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55 565 895,87</w:t>
            </w:r>
          </w:p>
        </w:tc>
        <w:tc>
          <w:tcPr>
            <w:tcW w:w="724"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773 688,79</w:t>
            </w:r>
          </w:p>
        </w:tc>
        <w:tc>
          <w:tcPr>
            <w:tcW w:w="766"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386 023,42</w:t>
            </w:r>
          </w:p>
        </w:tc>
      </w:tr>
      <w:tr w:rsidR="00901AF5" w:rsidRPr="00901AF5" w:rsidTr="00A608E6">
        <w:trPr>
          <w:gridAfter w:val="1"/>
          <w:wAfter w:w="8" w:type="pct"/>
          <w:trHeight w:val="20"/>
        </w:trPr>
        <w:tc>
          <w:tcPr>
            <w:tcW w:w="1630" w:type="pct"/>
            <w:gridSpan w:val="3"/>
            <w:tcBorders>
              <w:top w:val="nil"/>
              <w:left w:val="single" w:sz="4" w:space="0" w:color="auto"/>
              <w:bottom w:val="single" w:sz="4" w:space="0" w:color="auto"/>
              <w:right w:val="single" w:sz="4" w:space="0" w:color="auto"/>
            </w:tcBorders>
            <w:shd w:val="clear" w:color="000000" w:fill="FFFFFF"/>
            <w:vAlign w:val="center"/>
            <w:hideMark/>
          </w:tcPr>
          <w:p w:rsidR="00901AF5" w:rsidRPr="00901AF5" w:rsidRDefault="00901AF5" w:rsidP="00901AF5">
            <w:pPr>
              <w:rPr>
                <w:rFonts w:ascii="Arial" w:hAnsi="Arial" w:cs="Arial"/>
                <w:color w:val="000000"/>
                <w:sz w:val="12"/>
                <w:szCs w:val="12"/>
              </w:rPr>
            </w:pPr>
            <w:bookmarkStart w:id="5" w:name="RANGE!A8:C8"/>
            <w:r w:rsidRPr="00901AF5">
              <w:rPr>
                <w:rFonts w:ascii="Arial" w:hAnsi="Arial" w:cs="Arial"/>
                <w:color w:val="000000"/>
                <w:sz w:val="12"/>
                <w:szCs w:val="12"/>
              </w:rPr>
              <w:t>Увеличение остатков средств бюджетов</w:t>
            </w:r>
            <w:bookmarkEnd w:id="5"/>
          </w:p>
        </w:tc>
        <w:tc>
          <w:tcPr>
            <w:tcW w:w="114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000 01 05 00 00 00 0000 500</w:t>
            </w:r>
          </w:p>
        </w:tc>
        <w:tc>
          <w:tcPr>
            <w:tcW w:w="73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-144 599 406,37</w:t>
            </w:r>
          </w:p>
        </w:tc>
        <w:tc>
          <w:tcPr>
            <w:tcW w:w="724"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-61 252 410,00</w:t>
            </w:r>
          </w:p>
        </w:tc>
        <w:tc>
          <w:tcPr>
            <w:tcW w:w="766"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-62 786 050,00</w:t>
            </w:r>
          </w:p>
        </w:tc>
      </w:tr>
      <w:tr w:rsidR="00901AF5" w:rsidRPr="00901AF5" w:rsidTr="00A608E6">
        <w:trPr>
          <w:gridAfter w:val="1"/>
          <w:wAfter w:w="8" w:type="pct"/>
          <w:trHeight w:val="20"/>
        </w:trPr>
        <w:tc>
          <w:tcPr>
            <w:tcW w:w="1630" w:type="pct"/>
            <w:gridSpan w:val="3"/>
            <w:tcBorders>
              <w:top w:val="nil"/>
              <w:left w:val="single" w:sz="4" w:space="0" w:color="auto"/>
              <w:bottom w:val="single" w:sz="4" w:space="0" w:color="auto"/>
              <w:right w:val="single" w:sz="4" w:space="0" w:color="auto"/>
            </w:tcBorders>
            <w:shd w:val="clear" w:color="000000" w:fill="FFFFFF"/>
            <w:vAlign w:val="center"/>
            <w:hideMark/>
          </w:tcPr>
          <w:p w:rsidR="00901AF5" w:rsidRPr="00901AF5" w:rsidRDefault="00901AF5" w:rsidP="00901AF5">
            <w:pPr>
              <w:rPr>
                <w:rFonts w:ascii="Arial" w:hAnsi="Arial" w:cs="Arial"/>
                <w:color w:val="000000"/>
                <w:sz w:val="12"/>
                <w:szCs w:val="12"/>
              </w:rPr>
            </w:pPr>
            <w:bookmarkStart w:id="6" w:name="RANGE!A9:C9"/>
            <w:r w:rsidRPr="00901AF5">
              <w:rPr>
                <w:rFonts w:ascii="Arial" w:hAnsi="Arial" w:cs="Arial"/>
                <w:color w:val="000000"/>
                <w:sz w:val="12"/>
                <w:szCs w:val="12"/>
              </w:rPr>
              <w:t>Увеличение прочих остатков денежных средств бюджетов городских поселений</w:t>
            </w:r>
            <w:bookmarkEnd w:id="6"/>
          </w:p>
        </w:tc>
        <w:tc>
          <w:tcPr>
            <w:tcW w:w="114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892 01 05 02 01 13 0000 510</w:t>
            </w:r>
          </w:p>
        </w:tc>
        <w:tc>
          <w:tcPr>
            <w:tcW w:w="73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-144 599 406,37</w:t>
            </w:r>
          </w:p>
        </w:tc>
        <w:tc>
          <w:tcPr>
            <w:tcW w:w="724"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-61 252 410,00</w:t>
            </w:r>
          </w:p>
        </w:tc>
        <w:tc>
          <w:tcPr>
            <w:tcW w:w="766"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-62 786 050,00</w:t>
            </w:r>
          </w:p>
        </w:tc>
      </w:tr>
      <w:tr w:rsidR="00901AF5" w:rsidRPr="00901AF5" w:rsidTr="00A608E6">
        <w:trPr>
          <w:gridAfter w:val="1"/>
          <w:wAfter w:w="8" w:type="pct"/>
          <w:trHeight w:val="20"/>
        </w:trPr>
        <w:tc>
          <w:tcPr>
            <w:tcW w:w="1630" w:type="pct"/>
            <w:gridSpan w:val="3"/>
            <w:tcBorders>
              <w:top w:val="nil"/>
              <w:left w:val="single" w:sz="4" w:space="0" w:color="auto"/>
              <w:bottom w:val="single" w:sz="4" w:space="0" w:color="auto"/>
              <w:right w:val="single" w:sz="4" w:space="0" w:color="auto"/>
            </w:tcBorders>
            <w:shd w:val="clear" w:color="000000" w:fill="FFFFFF"/>
            <w:vAlign w:val="center"/>
            <w:hideMark/>
          </w:tcPr>
          <w:p w:rsidR="00901AF5" w:rsidRPr="00901AF5" w:rsidRDefault="00901AF5" w:rsidP="00901AF5">
            <w:pPr>
              <w:rPr>
                <w:rFonts w:ascii="Arial" w:hAnsi="Arial" w:cs="Arial"/>
                <w:color w:val="000000"/>
                <w:sz w:val="12"/>
                <w:szCs w:val="12"/>
              </w:rPr>
            </w:pPr>
            <w:bookmarkStart w:id="7" w:name="RANGE!A10:C10"/>
            <w:r w:rsidRPr="00901AF5">
              <w:rPr>
                <w:rFonts w:ascii="Arial" w:hAnsi="Arial" w:cs="Arial"/>
                <w:color w:val="000000"/>
                <w:sz w:val="12"/>
                <w:szCs w:val="12"/>
              </w:rPr>
              <w:t>Уменьшение остатков средств бюджетов</w:t>
            </w:r>
            <w:bookmarkEnd w:id="7"/>
          </w:p>
        </w:tc>
        <w:tc>
          <w:tcPr>
            <w:tcW w:w="114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000 01 05 00 00 00 0000 600</w:t>
            </w:r>
          </w:p>
        </w:tc>
        <w:tc>
          <w:tcPr>
            <w:tcW w:w="73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200 165 302,24</w:t>
            </w:r>
          </w:p>
        </w:tc>
        <w:tc>
          <w:tcPr>
            <w:tcW w:w="724"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62 026 098,79</w:t>
            </w:r>
          </w:p>
        </w:tc>
        <w:tc>
          <w:tcPr>
            <w:tcW w:w="766"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63 172 073,42</w:t>
            </w:r>
          </w:p>
        </w:tc>
      </w:tr>
      <w:tr w:rsidR="00901AF5" w:rsidRPr="00901AF5" w:rsidTr="00A608E6">
        <w:trPr>
          <w:gridAfter w:val="1"/>
          <w:wAfter w:w="8" w:type="pct"/>
          <w:trHeight w:val="20"/>
        </w:trPr>
        <w:tc>
          <w:tcPr>
            <w:tcW w:w="1630" w:type="pct"/>
            <w:gridSpan w:val="3"/>
            <w:tcBorders>
              <w:top w:val="nil"/>
              <w:left w:val="single" w:sz="4" w:space="0" w:color="auto"/>
              <w:bottom w:val="single" w:sz="4" w:space="0" w:color="auto"/>
              <w:right w:val="single" w:sz="4" w:space="0" w:color="auto"/>
            </w:tcBorders>
            <w:shd w:val="clear" w:color="000000" w:fill="FFFFFF"/>
            <w:vAlign w:val="center"/>
            <w:hideMark/>
          </w:tcPr>
          <w:p w:rsidR="00901AF5" w:rsidRPr="00901AF5" w:rsidRDefault="00901AF5" w:rsidP="00901AF5">
            <w:pPr>
              <w:rPr>
                <w:rFonts w:ascii="Arial" w:hAnsi="Arial" w:cs="Arial"/>
                <w:color w:val="000000"/>
                <w:sz w:val="12"/>
                <w:szCs w:val="12"/>
              </w:rPr>
            </w:pPr>
            <w:bookmarkStart w:id="8" w:name="RANGE!A11:C11"/>
            <w:r w:rsidRPr="00901AF5">
              <w:rPr>
                <w:rFonts w:ascii="Arial" w:hAnsi="Arial" w:cs="Arial"/>
                <w:color w:val="000000"/>
                <w:sz w:val="12"/>
                <w:szCs w:val="12"/>
              </w:rPr>
              <w:t>Уменьшение прочих остатков денежных средств бюджетов городских поселений</w:t>
            </w:r>
            <w:bookmarkEnd w:id="8"/>
          </w:p>
        </w:tc>
        <w:tc>
          <w:tcPr>
            <w:tcW w:w="114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892 01 05 02 01 13 0000 610</w:t>
            </w:r>
          </w:p>
        </w:tc>
        <w:tc>
          <w:tcPr>
            <w:tcW w:w="731"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200 165 302,24</w:t>
            </w:r>
          </w:p>
        </w:tc>
        <w:tc>
          <w:tcPr>
            <w:tcW w:w="724" w:type="pct"/>
            <w:tcBorders>
              <w:top w:val="nil"/>
              <w:left w:val="nil"/>
              <w:bottom w:val="single" w:sz="4" w:space="0" w:color="auto"/>
              <w:right w:val="single" w:sz="4" w:space="0" w:color="auto"/>
            </w:tcBorders>
            <w:shd w:val="clear" w:color="000000" w:fill="FFFFFF"/>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62 026 098,79</w:t>
            </w:r>
          </w:p>
        </w:tc>
        <w:tc>
          <w:tcPr>
            <w:tcW w:w="766" w:type="pct"/>
            <w:tcBorders>
              <w:top w:val="nil"/>
              <w:left w:val="nil"/>
              <w:bottom w:val="single" w:sz="4" w:space="0" w:color="auto"/>
              <w:right w:val="single" w:sz="4" w:space="0" w:color="auto"/>
            </w:tcBorders>
            <w:shd w:val="clear" w:color="auto" w:fill="auto"/>
            <w:vAlign w:val="center"/>
            <w:hideMark/>
          </w:tcPr>
          <w:p w:rsidR="00901AF5" w:rsidRPr="00901AF5" w:rsidRDefault="00901AF5" w:rsidP="00901AF5">
            <w:pPr>
              <w:jc w:val="center"/>
              <w:rPr>
                <w:rFonts w:ascii="Arial" w:hAnsi="Arial" w:cs="Arial"/>
                <w:sz w:val="12"/>
                <w:szCs w:val="12"/>
              </w:rPr>
            </w:pPr>
            <w:r w:rsidRPr="00901AF5">
              <w:rPr>
                <w:rFonts w:ascii="Arial" w:hAnsi="Arial" w:cs="Arial"/>
                <w:sz w:val="12"/>
                <w:szCs w:val="12"/>
              </w:rPr>
              <w:t>63 172 073,42</w:t>
            </w:r>
          </w:p>
        </w:tc>
      </w:tr>
    </w:tbl>
    <w:p w:rsidR="00DD3F60" w:rsidRDefault="00DD3F60" w:rsidP="00C83F2E">
      <w:pPr>
        <w:rPr>
          <w:rFonts w:ascii="Arial" w:hAnsi="Arial" w:cs="Arial"/>
          <w:b/>
          <w:sz w:val="16"/>
          <w:szCs w:val="16"/>
        </w:rPr>
      </w:pPr>
    </w:p>
    <w:p w:rsidR="00901AF5" w:rsidRPr="00901AF5" w:rsidRDefault="00901AF5" w:rsidP="00901AF5">
      <w:pPr>
        <w:ind w:left="8505"/>
        <w:jc w:val="center"/>
        <w:rPr>
          <w:rFonts w:ascii="Arial" w:hAnsi="Arial" w:cs="Arial"/>
          <w:sz w:val="12"/>
          <w:szCs w:val="12"/>
        </w:rPr>
      </w:pPr>
      <w:r w:rsidRPr="00901AF5">
        <w:rPr>
          <w:rFonts w:ascii="Arial" w:hAnsi="Arial" w:cs="Arial"/>
          <w:sz w:val="12"/>
          <w:szCs w:val="12"/>
        </w:rPr>
        <w:t>Приложение 8</w:t>
      </w:r>
    </w:p>
    <w:p w:rsidR="00901AF5" w:rsidRPr="00901AF5" w:rsidRDefault="00901AF5" w:rsidP="00901AF5">
      <w:pPr>
        <w:ind w:left="8505"/>
        <w:jc w:val="center"/>
        <w:rPr>
          <w:rFonts w:ascii="Arial" w:hAnsi="Arial" w:cs="Arial"/>
          <w:sz w:val="12"/>
          <w:szCs w:val="12"/>
        </w:rPr>
      </w:pPr>
      <w:r w:rsidRPr="00901AF5">
        <w:rPr>
          <w:rFonts w:ascii="Arial" w:hAnsi="Arial" w:cs="Arial"/>
          <w:sz w:val="12"/>
          <w:szCs w:val="12"/>
        </w:rPr>
        <w:t>к решению Совета депутатов Валдайского</w:t>
      </w:r>
    </w:p>
    <w:p w:rsidR="00901AF5" w:rsidRPr="00901AF5" w:rsidRDefault="00901AF5" w:rsidP="00901AF5">
      <w:pPr>
        <w:ind w:left="8505"/>
        <w:jc w:val="center"/>
        <w:rPr>
          <w:rFonts w:ascii="Arial" w:hAnsi="Arial" w:cs="Arial"/>
          <w:sz w:val="12"/>
          <w:szCs w:val="12"/>
        </w:rPr>
      </w:pPr>
      <w:r w:rsidRPr="00901AF5">
        <w:rPr>
          <w:rFonts w:ascii="Arial" w:hAnsi="Arial" w:cs="Arial"/>
          <w:sz w:val="12"/>
          <w:szCs w:val="12"/>
        </w:rPr>
        <w:t>городского поселения "О бюджете Валдайского</w:t>
      </w:r>
    </w:p>
    <w:p w:rsidR="00901AF5" w:rsidRDefault="00901AF5" w:rsidP="00901AF5">
      <w:pPr>
        <w:ind w:left="8505"/>
        <w:jc w:val="center"/>
        <w:rPr>
          <w:rFonts w:ascii="Arial" w:hAnsi="Arial" w:cs="Arial"/>
          <w:sz w:val="12"/>
          <w:szCs w:val="12"/>
        </w:rPr>
      </w:pPr>
      <w:r w:rsidRPr="00901AF5">
        <w:rPr>
          <w:rFonts w:ascii="Arial" w:hAnsi="Arial" w:cs="Arial"/>
          <w:sz w:val="12"/>
          <w:szCs w:val="12"/>
        </w:rPr>
        <w:t xml:space="preserve">городского поселения на 2022 год </w:t>
      </w:r>
    </w:p>
    <w:p w:rsidR="00901AF5" w:rsidRPr="00901AF5" w:rsidRDefault="00901AF5" w:rsidP="00901AF5">
      <w:pPr>
        <w:ind w:left="8505"/>
        <w:jc w:val="center"/>
        <w:rPr>
          <w:rFonts w:ascii="Arial" w:hAnsi="Arial" w:cs="Arial"/>
          <w:sz w:val="12"/>
          <w:szCs w:val="12"/>
        </w:rPr>
      </w:pPr>
      <w:r w:rsidRPr="00901AF5">
        <w:rPr>
          <w:rFonts w:ascii="Arial" w:hAnsi="Arial" w:cs="Arial"/>
          <w:sz w:val="12"/>
          <w:szCs w:val="12"/>
        </w:rPr>
        <w:t>и наплановый период 2023 и 2024 годов"</w:t>
      </w:r>
    </w:p>
    <w:p w:rsidR="00901AF5" w:rsidRPr="00901AF5" w:rsidRDefault="00901AF5" w:rsidP="00901AF5">
      <w:pPr>
        <w:ind w:left="8505"/>
        <w:jc w:val="center"/>
        <w:rPr>
          <w:rFonts w:ascii="Arial" w:hAnsi="Arial" w:cs="Arial"/>
          <w:sz w:val="12"/>
          <w:szCs w:val="12"/>
        </w:rPr>
      </w:pPr>
      <w:r w:rsidRPr="00901AF5">
        <w:rPr>
          <w:rFonts w:ascii="Arial" w:hAnsi="Arial" w:cs="Arial"/>
          <w:sz w:val="12"/>
          <w:szCs w:val="12"/>
        </w:rPr>
        <w:t>(в редакции решения Совета депутатов</w:t>
      </w:r>
    </w:p>
    <w:p w:rsidR="00901AF5" w:rsidRPr="00901AF5" w:rsidRDefault="00901AF5" w:rsidP="00901AF5">
      <w:pPr>
        <w:ind w:left="8505"/>
        <w:jc w:val="center"/>
        <w:rPr>
          <w:rFonts w:ascii="Arial" w:hAnsi="Arial" w:cs="Arial"/>
          <w:sz w:val="12"/>
          <w:szCs w:val="12"/>
        </w:rPr>
      </w:pPr>
      <w:r w:rsidRPr="00901AF5">
        <w:rPr>
          <w:rFonts w:ascii="Arial" w:hAnsi="Arial" w:cs="Arial"/>
          <w:sz w:val="12"/>
          <w:szCs w:val="12"/>
        </w:rPr>
        <w:t xml:space="preserve">Валдайского городского поселения </w:t>
      </w:r>
    </w:p>
    <w:p w:rsidR="00901AF5" w:rsidRPr="00901AF5" w:rsidRDefault="00901AF5" w:rsidP="00901AF5">
      <w:pPr>
        <w:ind w:left="8505"/>
        <w:jc w:val="center"/>
        <w:rPr>
          <w:rFonts w:ascii="Arial" w:hAnsi="Arial" w:cs="Arial"/>
          <w:sz w:val="12"/>
          <w:szCs w:val="12"/>
        </w:rPr>
      </w:pPr>
      <w:r w:rsidRPr="00901AF5">
        <w:rPr>
          <w:rFonts w:ascii="Arial" w:hAnsi="Arial" w:cs="Arial"/>
          <w:sz w:val="12"/>
          <w:szCs w:val="12"/>
        </w:rPr>
        <w:t>от 23.12.2021 № 75</w:t>
      </w:r>
    </w:p>
    <w:tbl>
      <w:tblPr>
        <w:tblW w:w="5000" w:type="pct"/>
        <w:tblLook w:val="04A0" w:firstRow="1" w:lastRow="0" w:firstColumn="1" w:lastColumn="0" w:noHBand="0" w:noVBand="1"/>
      </w:tblPr>
      <w:tblGrid>
        <w:gridCol w:w="653"/>
        <w:gridCol w:w="653"/>
        <w:gridCol w:w="653"/>
        <w:gridCol w:w="653"/>
        <w:gridCol w:w="653"/>
        <w:gridCol w:w="653"/>
        <w:gridCol w:w="653"/>
        <w:gridCol w:w="6767"/>
      </w:tblGrid>
      <w:tr w:rsidR="00514C16" w:rsidRPr="00514C16" w:rsidTr="00A608E6">
        <w:trPr>
          <w:trHeight w:val="184"/>
        </w:trPr>
        <w:tc>
          <w:tcPr>
            <w:tcW w:w="5000" w:type="pct"/>
            <w:gridSpan w:val="8"/>
            <w:vMerge w:val="restart"/>
            <w:tcBorders>
              <w:top w:val="nil"/>
              <w:left w:val="nil"/>
              <w:bottom w:val="nil"/>
              <w:right w:val="nil"/>
            </w:tcBorders>
            <w:shd w:val="clear" w:color="000000" w:fill="FFFFFF"/>
            <w:vAlign w:val="bottom"/>
            <w:hideMark/>
          </w:tcPr>
          <w:p w:rsidR="00514C16" w:rsidRPr="00514C16" w:rsidRDefault="00514C16" w:rsidP="00514C16">
            <w:pPr>
              <w:jc w:val="center"/>
              <w:rPr>
                <w:rFonts w:ascii="Arial" w:hAnsi="Arial" w:cs="Arial"/>
                <w:b/>
                <w:bCs/>
                <w:color w:val="000000"/>
                <w:sz w:val="16"/>
                <w:szCs w:val="16"/>
              </w:rPr>
            </w:pPr>
            <w:r w:rsidRPr="00514C16">
              <w:rPr>
                <w:rFonts w:ascii="Arial" w:hAnsi="Arial" w:cs="Arial"/>
                <w:b/>
                <w:bCs/>
                <w:color w:val="000000"/>
                <w:sz w:val="16"/>
                <w:szCs w:val="16"/>
              </w:rPr>
              <w:t>Ведомственная структура расходов бюджета Валдайского го</w:t>
            </w:r>
            <w:r>
              <w:rPr>
                <w:rFonts w:ascii="Arial" w:hAnsi="Arial" w:cs="Arial"/>
                <w:b/>
                <w:bCs/>
                <w:color w:val="000000"/>
                <w:sz w:val="16"/>
                <w:szCs w:val="16"/>
              </w:rPr>
              <w:t xml:space="preserve">родского поселения на 2021 год </w:t>
            </w:r>
            <w:r w:rsidRPr="00514C16">
              <w:rPr>
                <w:rFonts w:ascii="Arial" w:hAnsi="Arial" w:cs="Arial"/>
                <w:b/>
                <w:bCs/>
                <w:color w:val="000000"/>
                <w:sz w:val="16"/>
                <w:szCs w:val="16"/>
              </w:rPr>
              <w:t>и на плановый период 2022 и 2023 годов</w:t>
            </w:r>
          </w:p>
        </w:tc>
      </w:tr>
      <w:tr w:rsidR="00514C16" w:rsidRPr="00514C16" w:rsidTr="00A608E6">
        <w:trPr>
          <w:trHeight w:val="184"/>
        </w:trPr>
        <w:tc>
          <w:tcPr>
            <w:tcW w:w="5000" w:type="pct"/>
            <w:gridSpan w:val="8"/>
            <w:vMerge/>
            <w:tcBorders>
              <w:top w:val="nil"/>
              <w:left w:val="nil"/>
              <w:bottom w:val="nil"/>
              <w:right w:val="nil"/>
            </w:tcBorders>
            <w:vAlign w:val="center"/>
            <w:hideMark/>
          </w:tcPr>
          <w:p w:rsidR="00514C16" w:rsidRPr="00514C16" w:rsidRDefault="00514C16" w:rsidP="00514C16">
            <w:pPr>
              <w:rPr>
                <w:rFonts w:ascii="Arial" w:hAnsi="Arial" w:cs="Arial"/>
                <w:b/>
                <w:bCs/>
                <w:color w:val="000000"/>
                <w:sz w:val="16"/>
                <w:szCs w:val="16"/>
              </w:rPr>
            </w:pPr>
          </w:p>
        </w:tc>
      </w:tr>
      <w:tr w:rsidR="00514C16" w:rsidRPr="00514C16" w:rsidTr="00A608E6">
        <w:trPr>
          <w:trHeight w:val="67"/>
        </w:trPr>
        <w:tc>
          <w:tcPr>
            <w:tcW w:w="288" w:type="pct"/>
            <w:tcBorders>
              <w:top w:val="nil"/>
              <w:left w:val="nil"/>
              <w:bottom w:val="single" w:sz="4" w:space="0" w:color="000000"/>
              <w:right w:val="nil"/>
            </w:tcBorders>
            <w:shd w:val="clear" w:color="000000" w:fill="FFFFFF"/>
            <w:noWrap/>
            <w:hideMark/>
          </w:tcPr>
          <w:p w:rsidR="00514C16" w:rsidRPr="00514C16" w:rsidRDefault="00514C16" w:rsidP="00514C16">
            <w:pPr>
              <w:rPr>
                <w:rFonts w:ascii="Arial" w:hAnsi="Arial" w:cs="Arial"/>
                <w:color w:val="000000"/>
                <w:sz w:val="16"/>
                <w:szCs w:val="16"/>
              </w:rPr>
            </w:pPr>
            <w:r w:rsidRPr="00514C16">
              <w:rPr>
                <w:rFonts w:ascii="Arial" w:hAnsi="Arial" w:cs="Arial"/>
                <w:color w:val="000000"/>
                <w:sz w:val="16"/>
                <w:szCs w:val="16"/>
              </w:rPr>
              <w:t> </w:t>
            </w:r>
          </w:p>
        </w:tc>
        <w:tc>
          <w:tcPr>
            <w:tcW w:w="288" w:type="pct"/>
            <w:tcBorders>
              <w:top w:val="nil"/>
              <w:left w:val="nil"/>
              <w:bottom w:val="single" w:sz="4" w:space="0" w:color="000000"/>
              <w:right w:val="nil"/>
            </w:tcBorders>
            <w:shd w:val="clear" w:color="000000" w:fill="FFFFFF"/>
            <w:noWrap/>
            <w:vAlign w:val="bottom"/>
            <w:hideMark/>
          </w:tcPr>
          <w:p w:rsidR="00514C16" w:rsidRPr="00514C16" w:rsidRDefault="00514C16" w:rsidP="00514C16">
            <w:pPr>
              <w:rPr>
                <w:rFonts w:ascii="Arial" w:hAnsi="Arial" w:cs="Arial"/>
                <w:color w:val="000000"/>
                <w:sz w:val="16"/>
                <w:szCs w:val="16"/>
              </w:rPr>
            </w:pPr>
            <w:r w:rsidRPr="00514C16">
              <w:rPr>
                <w:rFonts w:ascii="Arial" w:hAnsi="Arial" w:cs="Arial"/>
                <w:color w:val="000000"/>
                <w:sz w:val="16"/>
                <w:szCs w:val="16"/>
              </w:rPr>
              <w:t> </w:t>
            </w:r>
          </w:p>
        </w:tc>
        <w:tc>
          <w:tcPr>
            <w:tcW w:w="288" w:type="pct"/>
            <w:tcBorders>
              <w:top w:val="nil"/>
              <w:left w:val="nil"/>
              <w:bottom w:val="single" w:sz="4" w:space="0" w:color="000000"/>
              <w:right w:val="nil"/>
            </w:tcBorders>
            <w:shd w:val="clear" w:color="000000" w:fill="FFFFFF"/>
            <w:noWrap/>
            <w:vAlign w:val="bottom"/>
            <w:hideMark/>
          </w:tcPr>
          <w:p w:rsidR="00514C16" w:rsidRPr="00514C16" w:rsidRDefault="00514C16" w:rsidP="00514C16">
            <w:pPr>
              <w:rPr>
                <w:rFonts w:ascii="Arial" w:hAnsi="Arial" w:cs="Arial"/>
                <w:color w:val="000000"/>
                <w:sz w:val="16"/>
                <w:szCs w:val="16"/>
              </w:rPr>
            </w:pPr>
            <w:r w:rsidRPr="00514C16">
              <w:rPr>
                <w:rFonts w:ascii="Arial" w:hAnsi="Arial" w:cs="Arial"/>
                <w:color w:val="000000"/>
                <w:sz w:val="16"/>
                <w:szCs w:val="16"/>
              </w:rPr>
              <w:t> </w:t>
            </w:r>
          </w:p>
        </w:tc>
        <w:tc>
          <w:tcPr>
            <w:tcW w:w="288" w:type="pct"/>
            <w:tcBorders>
              <w:top w:val="nil"/>
              <w:left w:val="nil"/>
              <w:bottom w:val="single" w:sz="4" w:space="0" w:color="000000"/>
              <w:right w:val="nil"/>
            </w:tcBorders>
            <w:shd w:val="clear" w:color="000000" w:fill="FFFFFF"/>
            <w:noWrap/>
            <w:vAlign w:val="bottom"/>
            <w:hideMark/>
          </w:tcPr>
          <w:p w:rsidR="00514C16" w:rsidRPr="00514C16" w:rsidRDefault="00514C16" w:rsidP="00514C16">
            <w:pPr>
              <w:rPr>
                <w:rFonts w:ascii="Arial" w:hAnsi="Arial" w:cs="Arial"/>
                <w:color w:val="000000"/>
                <w:sz w:val="16"/>
                <w:szCs w:val="16"/>
              </w:rPr>
            </w:pPr>
            <w:r w:rsidRPr="00514C16">
              <w:rPr>
                <w:rFonts w:ascii="Arial" w:hAnsi="Arial" w:cs="Arial"/>
                <w:color w:val="000000"/>
                <w:sz w:val="16"/>
                <w:szCs w:val="16"/>
              </w:rPr>
              <w:t> </w:t>
            </w:r>
          </w:p>
        </w:tc>
        <w:tc>
          <w:tcPr>
            <w:tcW w:w="288" w:type="pct"/>
            <w:tcBorders>
              <w:top w:val="nil"/>
              <w:left w:val="nil"/>
              <w:bottom w:val="single" w:sz="4" w:space="0" w:color="000000"/>
              <w:right w:val="nil"/>
            </w:tcBorders>
            <w:shd w:val="clear" w:color="000000" w:fill="FFFFFF"/>
            <w:noWrap/>
            <w:vAlign w:val="bottom"/>
            <w:hideMark/>
          </w:tcPr>
          <w:p w:rsidR="00514C16" w:rsidRPr="00514C16" w:rsidRDefault="00514C16" w:rsidP="00514C16">
            <w:pPr>
              <w:rPr>
                <w:rFonts w:ascii="Arial" w:hAnsi="Arial" w:cs="Arial"/>
                <w:color w:val="000000"/>
                <w:sz w:val="16"/>
                <w:szCs w:val="16"/>
              </w:rPr>
            </w:pPr>
            <w:r w:rsidRPr="00514C16">
              <w:rPr>
                <w:rFonts w:ascii="Arial" w:hAnsi="Arial" w:cs="Arial"/>
                <w:color w:val="000000"/>
                <w:sz w:val="16"/>
                <w:szCs w:val="16"/>
              </w:rPr>
              <w:t> </w:t>
            </w:r>
          </w:p>
        </w:tc>
        <w:tc>
          <w:tcPr>
            <w:tcW w:w="288" w:type="pct"/>
            <w:tcBorders>
              <w:top w:val="nil"/>
              <w:left w:val="nil"/>
              <w:bottom w:val="single" w:sz="4" w:space="0" w:color="000000"/>
              <w:right w:val="nil"/>
            </w:tcBorders>
            <w:shd w:val="clear" w:color="000000" w:fill="FFFFFF"/>
            <w:noWrap/>
            <w:vAlign w:val="bottom"/>
            <w:hideMark/>
          </w:tcPr>
          <w:p w:rsidR="00514C16" w:rsidRPr="00514C16" w:rsidRDefault="00514C16" w:rsidP="00514C16">
            <w:pPr>
              <w:rPr>
                <w:rFonts w:ascii="Arial" w:hAnsi="Arial" w:cs="Arial"/>
                <w:color w:val="000000"/>
                <w:sz w:val="16"/>
                <w:szCs w:val="16"/>
              </w:rPr>
            </w:pPr>
            <w:r w:rsidRPr="00514C16">
              <w:rPr>
                <w:rFonts w:ascii="Arial" w:hAnsi="Arial" w:cs="Arial"/>
                <w:color w:val="000000"/>
                <w:sz w:val="16"/>
                <w:szCs w:val="16"/>
              </w:rPr>
              <w:t> </w:t>
            </w:r>
          </w:p>
        </w:tc>
        <w:tc>
          <w:tcPr>
            <w:tcW w:w="288" w:type="pct"/>
            <w:tcBorders>
              <w:top w:val="nil"/>
              <w:left w:val="nil"/>
              <w:bottom w:val="single" w:sz="4" w:space="0" w:color="000000"/>
              <w:right w:val="nil"/>
            </w:tcBorders>
            <w:shd w:val="clear" w:color="000000" w:fill="FFFFFF"/>
            <w:noWrap/>
            <w:vAlign w:val="bottom"/>
            <w:hideMark/>
          </w:tcPr>
          <w:p w:rsidR="00514C16" w:rsidRPr="00514C16" w:rsidRDefault="00514C16" w:rsidP="00514C16">
            <w:pPr>
              <w:rPr>
                <w:rFonts w:ascii="Arial" w:hAnsi="Arial" w:cs="Arial"/>
                <w:color w:val="000000"/>
                <w:sz w:val="16"/>
                <w:szCs w:val="16"/>
              </w:rPr>
            </w:pPr>
            <w:r w:rsidRPr="00514C16">
              <w:rPr>
                <w:rFonts w:ascii="Arial" w:hAnsi="Arial" w:cs="Arial"/>
                <w:color w:val="000000"/>
                <w:sz w:val="16"/>
                <w:szCs w:val="16"/>
              </w:rPr>
              <w:t> </w:t>
            </w:r>
          </w:p>
        </w:tc>
        <w:tc>
          <w:tcPr>
            <w:tcW w:w="2983" w:type="pct"/>
            <w:tcBorders>
              <w:top w:val="nil"/>
              <w:left w:val="nil"/>
              <w:bottom w:val="single" w:sz="4" w:space="0" w:color="000000"/>
              <w:right w:val="nil"/>
            </w:tcBorders>
            <w:shd w:val="clear" w:color="000000" w:fill="FFFFFF"/>
            <w:noWrap/>
            <w:vAlign w:val="bottom"/>
            <w:hideMark/>
          </w:tcPr>
          <w:p w:rsidR="00514C16" w:rsidRPr="00514C16" w:rsidRDefault="00514C16" w:rsidP="00514C16">
            <w:pPr>
              <w:jc w:val="right"/>
              <w:rPr>
                <w:rFonts w:ascii="Arial" w:hAnsi="Arial" w:cs="Arial"/>
                <w:color w:val="000000"/>
                <w:sz w:val="16"/>
                <w:szCs w:val="16"/>
              </w:rPr>
            </w:pPr>
            <w:r w:rsidRPr="00514C16">
              <w:rPr>
                <w:rFonts w:ascii="Arial" w:hAnsi="Arial" w:cs="Arial"/>
                <w:color w:val="000000"/>
                <w:sz w:val="12"/>
                <w:szCs w:val="12"/>
              </w:rPr>
              <w:t>руб.коп</w:t>
            </w:r>
            <w:r w:rsidRPr="00514C16">
              <w:rPr>
                <w:rFonts w:ascii="Arial" w:hAnsi="Arial" w:cs="Arial"/>
                <w:color w:val="000000"/>
                <w:sz w:val="16"/>
                <w:szCs w:val="16"/>
              </w:rPr>
              <w:t>.</w:t>
            </w:r>
          </w:p>
        </w:tc>
      </w:tr>
    </w:tbl>
    <w:p w:rsidR="00DD3F60" w:rsidRPr="00514C16" w:rsidRDefault="00DD3F60" w:rsidP="00C83F2E">
      <w:pPr>
        <w:rPr>
          <w:rFonts w:ascii="Arial" w:hAnsi="Arial" w:cs="Arial"/>
          <w:b/>
          <w:sz w:val="2"/>
          <w:szCs w:val="2"/>
        </w:rPr>
      </w:pPr>
    </w:p>
    <w:tbl>
      <w:tblPr>
        <w:tblW w:w="5000" w:type="pct"/>
        <w:tblLook w:val="04A0" w:firstRow="1" w:lastRow="0" w:firstColumn="1" w:lastColumn="0" w:noHBand="0" w:noVBand="1"/>
      </w:tblPr>
      <w:tblGrid>
        <w:gridCol w:w="4894"/>
        <w:gridCol w:w="531"/>
        <w:gridCol w:w="608"/>
        <w:gridCol w:w="1142"/>
        <w:gridCol w:w="617"/>
        <w:gridCol w:w="1354"/>
        <w:gridCol w:w="1227"/>
        <w:gridCol w:w="1181"/>
      </w:tblGrid>
      <w:tr w:rsidR="00514C16" w:rsidRPr="00514C16" w:rsidTr="00514C16">
        <w:trPr>
          <w:trHeight w:val="20"/>
        </w:trPr>
        <w:tc>
          <w:tcPr>
            <w:tcW w:w="21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jc w:val="center"/>
              <w:rPr>
                <w:rFonts w:ascii="Arial" w:hAnsi="Arial" w:cs="Arial"/>
                <w:b/>
                <w:bCs/>
                <w:color w:val="000000"/>
                <w:sz w:val="12"/>
                <w:szCs w:val="12"/>
              </w:rPr>
            </w:pPr>
            <w:r w:rsidRPr="00514C16">
              <w:rPr>
                <w:rFonts w:ascii="Arial" w:hAnsi="Arial" w:cs="Arial"/>
                <w:b/>
                <w:bCs/>
                <w:color w:val="000000"/>
                <w:sz w:val="12"/>
                <w:szCs w:val="12"/>
              </w:rPr>
              <w:t>Наименование</w:t>
            </w:r>
          </w:p>
        </w:tc>
        <w:tc>
          <w:tcPr>
            <w:tcW w:w="230" w:type="pct"/>
            <w:tcBorders>
              <w:top w:val="single" w:sz="4" w:space="0" w:color="000000"/>
              <w:left w:val="nil"/>
              <w:bottom w:val="single" w:sz="4" w:space="0" w:color="000000"/>
              <w:right w:val="single" w:sz="4" w:space="0" w:color="000000"/>
            </w:tcBorders>
            <w:shd w:val="clear" w:color="000000" w:fill="FFFFFF"/>
            <w:vAlign w:val="center"/>
            <w:hideMark/>
          </w:tcPr>
          <w:p w:rsidR="00514C16" w:rsidRPr="00514C16" w:rsidRDefault="00514C16" w:rsidP="00514C16">
            <w:pPr>
              <w:jc w:val="center"/>
              <w:rPr>
                <w:rFonts w:ascii="Arial" w:hAnsi="Arial" w:cs="Arial"/>
                <w:b/>
                <w:bCs/>
                <w:color w:val="000000"/>
                <w:sz w:val="12"/>
                <w:szCs w:val="12"/>
              </w:rPr>
            </w:pPr>
            <w:r w:rsidRPr="00514C16">
              <w:rPr>
                <w:rFonts w:ascii="Arial" w:hAnsi="Arial" w:cs="Arial"/>
                <w:b/>
                <w:bCs/>
                <w:color w:val="000000"/>
                <w:sz w:val="12"/>
                <w:szCs w:val="12"/>
              </w:rPr>
              <w:t>Вед.</w:t>
            </w:r>
          </w:p>
        </w:tc>
        <w:tc>
          <w:tcPr>
            <w:tcW w:w="263" w:type="pct"/>
            <w:tcBorders>
              <w:top w:val="single" w:sz="4" w:space="0" w:color="000000"/>
              <w:left w:val="nil"/>
              <w:bottom w:val="single" w:sz="4" w:space="0" w:color="000000"/>
              <w:right w:val="single" w:sz="4" w:space="0" w:color="000000"/>
            </w:tcBorders>
            <w:shd w:val="clear" w:color="000000" w:fill="FFFFFF"/>
            <w:vAlign w:val="center"/>
            <w:hideMark/>
          </w:tcPr>
          <w:p w:rsidR="00514C16" w:rsidRPr="00514C16" w:rsidRDefault="00514C16" w:rsidP="00514C16">
            <w:pPr>
              <w:jc w:val="center"/>
              <w:rPr>
                <w:rFonts w:ascii="Arial" w:hAnsi="Arial" w:cs="Arial"/>
                <w:b/>
                <w:bCs/>
                <w:color w:val="000000"/>
                <w:sz w:val="12"/>
                <w:szCs w:val="12"/>
              </w:rPr>
            </w:pPr>
            <w:r w:rsidRPr="00514C16">
              <w:rPr>
                <w:rFonts w:ascii="Arial" w:hAnsi="Arial" w:cs="Arial"/>
                <w:b/>
                <w:bCs/>
                <w:color w:val="000000"/>
                <w:sz w:val="12"/>
                <w:szCs w:val="12"/>
              </w:rPr>
              <w:t>Разд.</w:t>
            </w:r>
          </w:p>
        </w:tc>
        <w:tc>
          <w:tcPr>
            <w:tcW w:w="494" w:type="pct"/>
            <w:tcBorders>
              <w:top w:val="single" w:sz="4" w:space="0" w:color="000000"/>
              <w:left w:val="nil"/>
              <w:bottom w:val="single" w:sz="4" w:space="0" w:color="000000"/>
              <w:right w:val="single" w:sz="4" w:space="0" w:color="000000"/>
            </w:tcBorders>
            <w:shd w:val="clear" w:color="000000" w:fill="FFFFFF"/>
            <w:vAlign w:val="center"/>
            <w:hideMark/>
          </w:tcPr>
          <w:p w:rsidR="00514C16" w:rsidRPr="00514C16" w:rsidRDefault="00514C16" w:rsidP="00514C16">
            <w:pPr>
              <w:jc w:val="center"/>
              <w:rPr>
                <w:rFonts w:ascii="Arial" w:hAnsi="Arial" w:cs="Arial"/>
                <w:b/>
                <w:bCs/>
                <w:color w:val="000000"/>
                <w:sz w:val="12"/>
                <w:szCs w:val="12"/>
              </w:rPr>
            </w:pPr>
            <w:r w:rsidRPr="00514C16">
              <w:rPr>
                <w:rFonts w:ascii="Arial" w:hAnsi="Arial" w:cs="Arial"/>
                <w:b/>
                <w:bCs/>
                <w:color w:val="000000"/>
                <w:sz w:val="12"/>
                <w:szCs w:val="12"/>
              </w:rPr>
              <w:t>Ц.ст.</w:t>
            </w:r>
          </w:p>
        </w:tc>
        <w:tc>
          <w:tcPr>
            <w:tcW w:w="266" w:type="pct"/>
            <w:tcBorders>
              <w:top w:val="single" w:sz="4" w:space="0" w:color="000000"/>
              <w:left w:val="nil"/>
              <w:bottom w:val="single" w:sz="4" w:space="0" w:color="000000"/>
              <w:right w:val="single" w:sz="4" w:space="0" w:color="000000"/>
            </w:tcBorders>
            <w:shd w:val="clear" w:color="000000" w:fill="FFFFFF"/>
            <w:vAlign w:val="center"/>
            <w:hideMark/>
          </w:tcPr>
          <w:p w:rsidR="00514C16" w:rsidRPr="00514C16" w:rsidRDefault="00514C16" w:rsidP="00514C16">
            <w:pPr>
              <w:jc w:val="center"/>
              <w:rPr>
                <w:rFonts w:ascii="Arial" w:hAnsi="Arial" w:cs="Arial"/>
                <w:b/>
                <w:bCs/>
                <w:color w:val="000000"/>
                <w:sz w:val="12"/>
                <w:szCs w:val="12"/>
              </w:rPr>
            </w:pPr>
            <w:r w:rsidRPr="00514C16">
              <w:rPr>
                <w:rFonts w:ascii="Arial" w:hAnsi="Arial" w:cs="Arial"/>
                <w:b/>
                <w:bCs/>
                <w:color w:val="000000"/>
                <w:sz w:val="12"/>
                <w:szCs w:val="12"/>
              </w:rPr>
              <w:t>Расх.</w:t>
            </w:r>
          </w:p>
        </w:tc>
        <w:tc>
          <w:tcPr>
            <w:tcW w:w="586" w:type="pct"/>
            <w:tcBorders>
              <w:top w:val="single" w:sz="4" w:space="0" w:color="000000"/>
              <w:left w:val="nil"/>
              <w:bottom w:val="single" w:sz="4" w:space="0" w:color="000000"/>
              <w:right w:val="single" w:sz="4" w:space="0" w:color="000000"/>
            </w:tcBorders>
            <w:shd w:val="clear" w:color="000000" w:fill="FFFFFF"/>
            <w:vAlign w:val="center"/>
            <w:hideMark/>
          </w:tcPr>
          <w:p w:rsidR="00514C16" w:rsidRPr="00514C16" w:rsidRDefault="00514C16" w:rsidP="00514C16">
            <w:pPr>
              <w:jc w:val="center"/>
              <w:rPr>
                <w:rFonts w:ascii="Arial" w:hAnsi="Arial" w:cs="Arial"/>
                <w:b/>
                <w:bCs/>
                <w:color w:val="000000"/>
                <w:sz w:val="12"/>
                <w:szCs w:val="12"/>
              </w:rPr>
            </w:pPr>
            <w:r w:rsidRPr="00514C16">
              <w:rPr>
                <w:rFonts w:ascii="Arial" w:hAnsi="Arial" w:cs="Arial"/>
                <w:b/>
                <w:bCs/>
                <w:color w:val="000000"/>
                <w:sz w:val="12"/>
                <w:szCs w:val="12"/>
              </w:rPr>
              <w:t>Сумма на 2021 год</w:t>
            </w:r>
          </w:p>
        </w:tc>
        <w:tc>
          <w:tcPr>
            <w:tcW w:w="531" w:type="pct"/>
            <w:tcBorders>
              <w:top w:val="single" w:sz="4" w:space="0" w:color="000000"/>
              <w:left w:val="nil"/>
              <w:bottom w:val="single" w:sz="4" w:space="0" w:color="000000"/>
              <w:right w:val="single" w:sz="4" w:space="0" w:color="000000"/>
            </w:tcBorders>
            <w:shd w:val="clear" w:color="000000" w:fill="FFFFFF"/>
            <w:vAlign w:val="center"/>
            <w:hideMark/>
          </w:tcPr>
          <w:p w:rsidR="00514C16" w:rsidRPr="00514C16" w:rsidRDefault="00514C16" w:rsidP="00514C16">
            <w:pPr>
              <w:jc w:val="center"/>
              <w:rPr>
                <w:rFonts w:ascii="Arial" w:hAnsi="Arial" w:cs="Arial"/>
                <w:b/>
                <w:bCs/>
                <w:color w:val="000000"/>
                <w:sz w:val="12"/>
                <w:szCs w:val="12"/>
              </w:rPr>
            </w:pPr>
            <w:r w:rsidRPr="00514C16">
              <w:rPr>
                <w:rFonts w:ascii="Arial" w:hAnsi="Arial" w:cs="Arial"/>
                <w:b/>
                <w:bCs/>
                <w:color w:val="000000"/>
                <w:sz w:val="12"/>
                <w:szCs w:val="12"/>
              </w:rPr>
              <w:t>Сумма на 2022 год</w:t>
            </w:r>
          </w:p>
        </w:tc>
        <w:tc>
          <w:tcPr>
            <w:tcW w:w="511" w:type="pct"/>
            <w:tcBorders>
              <w:top w:val="single" w:sz="4" w:space="0" w:color="000000"/>
              <w:left w:val="nil"/>
              <w:bottom w:val="single" w:sz="4" w:space="0" w:color="000000"/>
              <w:right w:val="single" w:sz="4" w:space="0" w:color="000000"/>
            </w:tcBorders>
            <w:shd w:val="clear" w:color="000000" w:fill="FFFFFF"/>
            <w:vAlign w:val="center"/>
            <w:hideMark/>
          </w:tcPr>
          <w:p w:rsidR="00514C16" w:rsidRPr="00514C16" w:rsidRDefault="00514C16" w:rsidP="00514C16">
            <w:pPr>
              <w:jc w:val="center"/>
              <w:rPr>
                <w:rFonts w:ascii="Arial" w:hAnsi="Arial" w:cs="Arial"/>
                <w:b/>
                <w:bCs/>
                <w:color w:val="000000"/>
                <w:sz w:val="12"/>
                <w:szCs w:val="12"/>
              </w:rPr>
            </w:pPr>
            <w:r w:rsidRPr="00514C16">
              <w:rPr>
                <w:rFonts w:ascii="Arial" w:hAnsi="Arial" w:cs="Arial"/>
                <w:b/>
                <w:bCs/>
                <w:color w:val="000000"/>
                <w:sz w:val="12"/>
                <w:szCs w:val="12"/>
              </w:rPr>
              <w:t>Сумма на 2023 год</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b/>
                <w:bCs/>
                <w:color w:val="000000"/>
                <w:sz w:val="12"/>
                <w:szCs w:val="12"/>
              </w:rPr>
            </w:pPr>
            <w:r w:rsidRPr="00514C16">
              <w:rPr>
                <w:rFonts w:ascii="Arial" w:hAnsi="Arial" w:cs="Arial"/>
                <w:b/>
                <w:bCs/>
                <w:color w:val="000000"/>
                <w:sz w:val="12"/>
                <w:szCs w:val="12"/>
              </w:rPr>
              <w:t>Администрация Валдайского муниципального района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b/>
                <w:bCs/>
                <w:color w:val="000000"/>
                <w:sz w:val="12"/>
                <w:szCs w:val="12"/>
              </w:rPr>
            </w:pPr>
            <w:r w:rsidRPr="00514C16">
              <w:rPr>
                <w:rFonts w:ascii="Arial" w:hAnsi="Arial" w:cs="Arial"/>
                <w:b/>
                <w:bCs/>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b/>
                <w:bCs/>
                <w:color w:val="000000"/>
                <w:sz w:val="12"/>
                <w:szCs w:val="12"/>
              </w:rPr>
            </w:pPr>
            <w:r w:rsidRPr="00514C16">
              <w:rPr>
                <w:rFonts w:ascii="Arial" w:hAnsi="Arial" w:cs="Arial"/>
                <w:b/>
                <w:bCs/>
                <w:color w:val="000000"/>
                <w:sz w:val="12"/>
                <w:szCs w:val="12"/>
              </w:rPr>
              <w:t>0000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b/>
                <w:bCs/>
                <w:color w:val="000000"/>
                <w:sz w:val="12"/>
                <w:szCs w:val="12"/>
              </w:rPr>
            </w:pPr>
            <w:r w:rsidRPr="00514C16">
              <w:rPr>
                <w:rFonts w:ascii="Arial" w:hAnsi="Arial" w:cs="Arial"/>
                <w:b/>
                <w:bCs/>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b/>
                <w:bCs/>
                <w:color w:val="000000"/>
                <w:sz w:val="12"/>
                <w:szCs w:val="12"/>
              </w:rPr>
            </w:pPr>
            <w:r w:rsidRPr="00514C16">
              <w:rPr>
                <w:rFonts w:ascii="Arial" w:hAnsi="Arial" w:cs="Arial"/>
                <w:b/>
                <w:bCs/>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b/>
                <w:bCs/>
                <w:color w:val="000000"/>
                <w:sz w:val="12"/>
                <w:szCs w:val="12"/>
              </w:rPr>
            </w:pPr>
            <w:r w:rsidRPr="00514C16">
              <w:rPr>
                <w:rFonts w:ascii="Arial" w:hAnsi="Arial" w:cs="Arial"/>
                <w:b/>
                <w:bCs/>
                <w:color w:val="000000"/>
                <w:sz w:val="12"/>
                <w:szCs w:val="12"/>
              </w:rPr>
              <w:t>200 165 302,24</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b/>
                <w:bCs/>
                <w:color w:val="000000"/>
                <w:sz w:val="12"/>
                <w:szCs w:val="12"/>
              </w:rPr>
            </w:pPr>
            <w:r w:rsidRPr="00514C16">
              <w:rPr>
                <w:rFonts w:ascii="Arial" w:hAnsi="Arial" w:cs="Arial"/>
                <w:b/>
                <w:bCs/>
                <w:color w:val="000000"/>
                <w:sz w:val="12"/>
                <w:szCs w:val="12"/>
              </w:rPr>
              <w:t>62 026 098,79</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b/>
                <w:bCs/>
                <w:color w:val="000000"/>
                <w:sz w:val="12"/>
                <w:szCs w:val="12"/>
              </w:rPr>
            </w:pPr>
            <w:r w:rsidRPr="00514C16">
              <w:rPr>
                <w:rFonts w:ascii="Arial" w:hAnsi="Arial" w:cs="Arial"/>
                <w:b/>
                <w:bCs/>
                <w:color w:val="000000"/>
                <w:sz w:val="12"/>
                <w:szCs w:val="12"/>
              </w:rPr>
              <w:t>63 172 073,42</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ОБЩЕГОСУДАРСТВЕННЫЕ ВОПРОСЫ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2 414 199,36</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1 242 081,66</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1 226 481,66</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9200000000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Совет депутатовВалдайского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9290000000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Совета депутатовВалдайского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9290002110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9290002110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0106</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Межбюджетные трансферты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0106</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9100000000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Иные межбюджетные трансферты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0106</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9170000000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0106</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9170095210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Иные межбюджетные трансферты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0106</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9170095210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540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462 020,00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Резервные фонды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Резервные фонды исполнительных органов муниципальных образований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9300000000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9390000000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Резервный фонд администрации Валдайского муниципального района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9390010010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Резервные средства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9390010010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870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Другие общегосударственные вопросы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1 834 179,36</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662 061,66</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646 461,66</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16 600,00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15 600,00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Профилактика терроризма, экстремизма и других правонарушений в Валдайском районе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13 900,00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12 900,00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0900113110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12 900,00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0900113110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12 900,00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0900114100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13 900,00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0900114100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13 900,00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Противодействие коррупции в Валдайском муниципальном районе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0900331100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0900331100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1700600000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1700666400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1700666400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1 817 579,36</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636 461,66</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636 461,66</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мероприятия по решению вопросов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1 002 741,91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99 776,00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99 776,00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Другие общегосударственные вопросы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9450010430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142 561,91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99 776,00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99 776,00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9450010430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20 400,00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9450010430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831</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20 526,63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Уплата иных платежей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9450010430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853</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101 635,28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98 776,00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98 776,00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Административное наказание в виде штрафа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9450010431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550 000,00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Уплата иных платежей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9450010431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853</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550 000,00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Оплата задолженности по кредитному договору по выморочному имуществу</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9450010432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310 180,00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9450010432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831</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310 180,00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Содержание имущества муниципальной казны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9460000000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814 837,45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536 685,66</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536 685,66</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lastRenderedPageBreak/>
              <w:t>Реализациямероприятий по содержанию имущества муниципальной казны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9460010410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572 753,77</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435 685,66</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435 685,66</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9460010410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327 625,98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222 698,02</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222 698,02</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Закупка энергетических ресурсов</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9460010410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247</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245 127,79</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212 987,64</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212 987,64</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9460010420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191 000,00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101 000,00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101 000,00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9460010420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191 000,00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101 000,00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101 000,00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Оплата комиссии по начисленным платежам за найм, доставка квитанций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9460010450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51 083,68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0113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9460010450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51 083,68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НАЦИОНАЛЬНАЯ БЕЗОПАСНОСТЬ И ПРАВООХРАНИТЕЛЬНАЯ ДЕЯТЕЛЬНОСТЬ</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0300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1 414 510,00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436 738,48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132 000,00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181 738,48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132 000,00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181 738,48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Мероприятия по обеспечению первичных мер пожарной безопасности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1900140110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1900140110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1900300000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125 000,00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174 738,48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Мероприятия по обеспечению первичных мер пожарной безопасности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1900340110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125 000,00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174 738,48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1900340110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55 000,00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1900340110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811</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59 738,48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1 282 510,00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255 000,00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1 282 510,00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255 000,00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Профилактика терроризма, экстремизма и других правонарушений в Валдайском районе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1 282 510,00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255 000,00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Мероприятия по обслуживанию системы оповещения в г. Валдай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0900112410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0900112410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Разработка проектно-сметной документации для проведения мероприятий по установке видеокамер в г. Валдай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0900112411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160 000,00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0900112411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160 000,00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Проведение мероприятий по установке видеокамер в г. Валдай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0900112500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1 119 450,00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0900112500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1 119 450,00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Мероприятия по обслуживанию системы видеонаблюдения в г.Валдай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0900112600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3 060,00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0314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0900112600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3 060,00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НАЦИОНАЛЬНАЯ ЭКОНОМИКА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99 283 210,43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31 793 628,91</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31 218 969,14</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Сельское хозяйство и рыболовство</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385 820,00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385 820,00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2300000000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385 820,00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385 820,00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2300100000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385 820,00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385 820,00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2300131000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385 820,00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385 820,00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2300131000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631</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385 820,00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385 820,00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Транспорт</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0408</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211 095,32</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365 808,91</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176 969,14</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0408</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211 095,32</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365 808,91</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176 969,14</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мероприятия по решению вопросов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0408</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211 095,32</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365 808,91</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176 969,14</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0408</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9450010090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211 095,32</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365 808,91</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176 969,14</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0408</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9450010090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211 095,32</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365 808,91</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176 969,14</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Дорожное хозяйство (дорожные фонды)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98 040 568,22</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30 432 000,00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30 432 000,00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98 040 568,22</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30 432 000,00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30 432 000,00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95 334 688,82</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28 132 000,00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28 132 000,00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95 334 688,82</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28 132 000,00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28 132 000,00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16 750 000,00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16 500 000,00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16 500 000,00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16 750 000,00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16 500 000,00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16 500 000,00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6 429 452,85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2 500 000,00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2 500 000,00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6 429 452,85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2 500 000,00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2 500 000,00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2910121121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286 918,30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2910121121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286 918,30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2910121125</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4 297 343,01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3 810 000,00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3 810 000,00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2910121125</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414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4 297 343,01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3 810 000,00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3 810 000,00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2910121130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4 523 351,20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2910121130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414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4 523 351,20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Паспортизацияавтомобильных дорог общего пользования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301 760,41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301 760,41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1 772 859,00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2910121150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243</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1 772 859,00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2910171525</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420 453,10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4 222 000,00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4 222 000,00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2910171525</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420 453,10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4 222 000,00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4 222 000,00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lastRenderedPageBreak/>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2910171526</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5 451 446,90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2910171526</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5 451 446,90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2910171541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34 170 004,05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2910171541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414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34 170 004,05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2910171542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20 931 100,00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2910171542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20 931 100,00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2920000000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2 705 879,40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2 300 000,00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2 300 000,00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2920200000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2 705 879,40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2 300 000,00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2 300 000,00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2920299910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2 705 879,40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2 300 000,00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2 300 000,00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2920299910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2 705 879,40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2 300 000,00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2 300 000,00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Другие вопросы в области национальной экономики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0412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645 726,89</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610 000,00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0412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645 726,89</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610 000,00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мероприятия по решению вопросов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0412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645 726,89</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610 000,00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мероприятия по землеустройству и землепользованию</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0412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9450010070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319 876,89</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230 000,00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230 000,00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0412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9450010070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319 876,89</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230 000,00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230 000,00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0412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9450010080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325 850,00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0412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9450010080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325 850,00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ЖИЛИЩНО-КОММУНАЛЬНОЕ ХОЗЯЙСТВО</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92 014 860,17</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24 827 558,39</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25 655 940,99</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Жилищное хозяйство</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5 999 065,91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1 502 736,56</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11 920 810,16</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4 307 049,00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10 418 073,60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4 307 049,00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10 418 073,60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Приобретение жилья для граждан, проживающих в аварийных многоквартирных домах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2400111100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3 493 500,00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10 418 073,60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2400111100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412</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3 493 500,00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10 418 073,60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Снос аварийных расселенных многоквартирных домов</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2400112110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199 549,00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2400112110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199 549,00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Изъятие земельного участка и жилого помещения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2400116110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614 000,00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Уплата иных платежей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2400116110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853</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614 000,00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1 692 016,91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1 502 736,56</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1 502 736,56</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мероприятия по решению вопросов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1 692 016,91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1 502 736,56</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1 502 736,56</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9450081010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1 134 838,97</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1 002 736,56</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1 002 736,56</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9450081010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1 134 838,97</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1 002 736,56</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1 002 736,56</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9450081020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557 177,94</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9450081020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243</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35 063,00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9450081020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313 175,31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9450081020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811</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208 939,63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Коммунальное хозяйство</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2 036 533,16</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1 953 631,41</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37 200,00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37 200,00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Ремонт общественных колодцев</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1100110312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37 200,00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1100110312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37 200,00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1 895 701,75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1 850 000,00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998 160,00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2000171100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998 160,00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2000171100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998 160,00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Приведение обветшавших сетей ливневой канализации в нормативное состояние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2000200000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460 881,75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413 340,00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Осуществление ремонта участков сетей ливневой канализации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2000271200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460 881,75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413 340,00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2000271200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460 881,75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413 340,00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качественной работы объектов ливневой канализации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2000300000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436 660,00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436 660,00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Содержание ливневой канализации, водоотводных канав и водопропускных труб</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2000371300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436 660,00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436 660,00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2000371300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436 660,00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436 660,00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2600000000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2600100000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2600111220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2600111220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103 631,41</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Благоустройство</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83 387 619,72</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20 883 178,69</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13 143 487,69</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2020-2023 годах"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2 002 109,24</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1 300 000,00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664 467,00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414 500,00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Устройство контейнерных площадок</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0100161010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589 967,00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340 000,00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0100161010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589 967,00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340 000,00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Замена металлических контейнеров на пластиковые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0100161020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74 500,00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74 500,00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0100161020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74 500,00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74 500,00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lastRenderedPageBreak/>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1 337 642,24</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885 500,00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вывоза несанкционированных свалок</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0100261030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700 500,00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700 500,00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0100261030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700 500,00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700 500,00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0100261040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308 603,24</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0100261040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308 603,24</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Организация сбора и вывоза отходов I-IV класса опасности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0100261050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328 539,00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0100261050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328 539,00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63 857 032,53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6 329 691,00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Разработка и проверка документации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264 000,00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Разработка и проверка проектной и/или сметной и/или проектно-сметной документации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1000460240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264 000,00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1000460240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56 000,00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1000460240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414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208 000,00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1000500000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2 522 794,80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1000560250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2 522 794,80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1000560250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2 522 794,80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Федеральный проект "Формирование комфортной городской среды"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100F200000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61 070 237,73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6 329 691,00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100F254240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55 000 000,00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100F254240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23 159 439,67</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Субсидии автономным учреждениям на иные цели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100F254240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622</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31 840 560,33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100F255551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580 383,13</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100F255551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580 383,13</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100F255552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6 070 237,73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5 749 307,87</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100F255552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801 227,24</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5 749 307,87</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100F255552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414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5 269 010,49</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17 528 477,95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13 253 487,69</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13 143 487,69</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8 281 868,43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7 298 640,00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7 298 640,00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уличного освещения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2210100000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8 281 868,43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7 298 640,00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7 298 640,00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2210160010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4 022 693,95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3 173 065,60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3 173 065,60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2210160010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4 022 693,95</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3 173 065,60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3 173 065,60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Разработка проектно-сметной документации и строительство линий уличного освещения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2210160011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502 000,60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803 714,80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803 714,80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2210160011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414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502 000,60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803 714,80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803 714,80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2210160012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3 757 173,88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3 321 859,60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3 321 859,60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Закупка энергетических ресурсов</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2210160012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247</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3 757 173,88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3 321 859,60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3 321 859,60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2220000000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3 112 884,33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1 694 317,30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1 694 317,30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Организация озеленениятерритории 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2220100000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3 112 884,33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1 694 317,30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1 694 317,30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Содержание объектов озеленения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2220160030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3 112 884,33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1 694 317,30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1 694 317,30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2220160030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3 112 884,33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1 694 317,30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1 694 317,30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2230000000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382 000,00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Организация содержания мест захоронения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2230100000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382 000,00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Содержание муниципальных кладбищ</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2230160040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382 000,00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2230160040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382 000,00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510 000,00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2240000000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3 692 308,63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702 353,77</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702 353,77</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Прочие мероприятия по благоустройству</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2240100000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3 692 308,63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702 353,77</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702 353,77</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Прочие мероприятия по благоустройству</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2240160050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3 573 774,33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583 819,47</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583 819,47</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2240160050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3 573 774,33</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583 819,47</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583 819,47</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Поставка газа к мемориалу "Вечный огонь"</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2240160051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118 534,30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118 534,30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118 534,30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Закупка энергетических ресурсов</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2240160051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247</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118 534,30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118 534,30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118 534,30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2250000000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1 981 416,56</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3 048 176,62</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3 048 176,62</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Организация содержания общественных территорий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2250100000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1 981 416,56</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3 048 176,62</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3 048 176,62</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2250160060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1 943 015,38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3 009 775,44</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3 009 775,44</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2250160060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1 943 015,38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3 009 775,44</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3 009 775,44</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2250160061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2250160061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2250160062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401,18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401,18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401,18</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Уплата иных платежей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2250160062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853</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401,18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401,18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401,18</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2260000000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78 000,00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Благоустройство территории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2260100000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78 000,00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2260172090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59 000,00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2260172090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59 000,00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22601S2090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0503</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22601S2090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Другие вопросы в области жилищно-коммунального хозяйства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591 641,38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488 011,73</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488 011,73</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591 641,38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488 011,73</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488 011,73</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мероприятия по решению вопросов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591 641,38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488 011,73</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488 011,73</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9450010031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450 362,28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374 817,00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374 817,00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9450010031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621</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450 362,28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374 817,00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374 817,00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9450010032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130 779,10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113 194,73</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113 194,73</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9450010032</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621</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130 779,10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113 194,73</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113 194,73</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9450010033</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0505</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9450010033</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621</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ОБРАЗОВАНИЕ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0700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42 700,00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Молодежная политика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0707</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42 700,00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0707</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0707</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0707</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0900221500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0707</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0900221500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2 700,00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0707</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Молодежная политика и оздоровление детей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0707</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9470000000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финансирование мероприятий в сфере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0707</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9470070110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0707</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9470070110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КУЛЬТУРА, КИНЕМАТОГРАФИЯ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3 944 897,00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1 432 000,00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1 382 000,00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Культура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3 394 897,00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1 382 000,00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1 382 000,00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0200000000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2 884 780,00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Реализация подпрограммы "Культура Валдайского муниципального района"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0210000000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2 884 780,00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0210100000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374 800,00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0210199910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374 800,00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388 000,00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0210199910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206 800,00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208 000,00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208 000,00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Иные выплаты населению</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0210199910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168 000,00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180 000,00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0210300000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2 509 980,00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2021 год)</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0210375260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1 500 000,00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0210375260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243</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1 500 000,00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02103S5260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1 009 980,00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02103S5260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243</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1 009 980,00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510 117,00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994 000,00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994 000,00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Подготовка и проведение мероприятий в сфере культура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9480000000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510 117,00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994 000,00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994 000,00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финансирование мероприятий в сфере культуры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9480080110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510 117,00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994 000,00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994 000,00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9480080110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510 117,00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994 000,00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994 000,00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Другие вопросы в области культуры, кинематографии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550 000,00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1400100000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1400199911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1400199911</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Содержание имущества муниципальной казны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9460000000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проведение историко-культурной экспертизы объектов недвижимости, расположенных на территории Валдайского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9460010460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0804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9460010460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500 000,00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СОЦИАЛЬНАЯ ПОЛИТИКА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Пенсионное обеспечение</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мероприятия по решению вопросов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Иные пенсии, социальные доплаты к пенсиям</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1001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9450010040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312</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199 535,28</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ФИЗИЧЕСКАЯ КУЛЬТУРА И СПОРТ</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1100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360 890,00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Физическая культура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360 890,00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360 890,00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Развитие физической культуры и массового спорта на территории района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360 890,00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0400130110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360 890,00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1101</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0400130110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360 890,00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150 000,00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СРЕДСТВА МАССОВОЙ ИНФОРМАЦИИ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530 500,00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492 000,00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492 000,00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Периодическая печать и издательства</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473 500,00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473 500,00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мероприятия по решению вопросов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473 500,00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опубликование официальных документов в периодических изданиях</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9450010060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473 500,00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1202</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9450010060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473 500,00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435 000,00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Другие вопросы в области средств массовой информации</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мероприятия по решению вопросов местного значения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Расходы на содержание сайта городского поселения</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57 000,00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Закупка товаров, работ, услуг в сфере информационно-коммуникационных технологий</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242</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3 000,00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Прочая закупка товаров, работ и услуг</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1204</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9450010050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244</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54 000,00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54 000,00</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54 000,00</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lastRenderedPageBreak/>
              <w:t>Условно утвержденные расходы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9900</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1 409 856,07</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2 807 146,35</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Условно утвержденные расходы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9999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1 409 856,07</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2 807 146,35</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Условно утвержденные расходы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9999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1 409 856,07</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2 807 146,35</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Условно утвержденные расходы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9999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1 409 856,07</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2 807 146,35</w:t>
            </w:r>
          </w:p>
        </w:tc>
      </w:tr>
      <w:tr w:rsidR="00514C16" w:rsidRPr="00514C16" w:rsidTr="00514C16">
        <w:trPr>
          <w:trHeight w:val="20"/>
        </w:trPr>
        <w:tc>
          <w:tcPr>
            <w:tcW w:w="2118" w:type="pct"/>
            <w:tcBorders>
              <w:top w:val="nil"/>
              <w:left w:val="single" w:sz="4" w:space="0" w:color="000000"/>
              <w:bottom w:val="single" w:sz="4" w:space="0" w:color="000000"/>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Условно утвержденные расходы</w:t>
            </w:r>
          </w:p>
        </w:tc>
        <w:tc>
          <w:tcPr>
            <w:tcW w:w="230"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9999</w:t>
            </w:r>
          </w:p>
        </w:tc>
        <w:tc>
          <w:tcPr>
            <w:tcW w:w="494"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9990099999</w:t>
            </w:r>
          </w:p>
        </w:tc>
        <w:tc>
          <w:tcPr>
            <w:tcW w:w="26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86"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1 409 856,07</w:t>
            </w:r>
          </w:p>
        </w:tc>
        <w:tc>
          <w:tcPr>
            <w:tcW w:w="511" w:type="pct"/>
            <w:tcBorders>
              <w:top w:val="nil"/>
              <w:left w:val="nil"/>
              <w:bottom w:val="single" w:sz="4" w:space="0" w:color="000000"/>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2 807 146,35</w:t>
            </w:r>
          </w:p>
        </w:tc>
      </w:tr>
      <w:tr w:rsidR="00514C16" w:rsidRPr="00514C16" w:rsidTr="00514C16">
        <w:trPr>
          <w:trHeight w:val="20"/>
        </w:trPr>
        <w:tc>
          <w:tcPr>
            <w:tcW w:w="2118" w:type="pct"/>
            <w:tcBorders>
              <w:top w:val="nil"/>
              <w:left w:val="single" w:sz="4" w:space="0" w:color="000000"/>
              <w:bottom w:val="nil"/>
              <w:right w:val="single" w:sz="4" w:space="0" w:color="000000"/>
            </w:tcBorders>
            <w:shd w:val="clear" w:color="000000" w:fill="FFFFFF"/>
            <w:vAlign w:val="center"/>
            <w:hideMark/>
          </w:tcPr>
          <w:p w:rsidR="00514C16" w:rsidRPr="00514C16" w:rsidRDefault="00514C16" w:rsidP="00514C16">
            <w:pPr>
              <w:rPr>
                <w:rFonts w:ascii="Arial" w:hAnsi="Arial" w:cs="Arial"/>
                <w:color w:val="000000"/>
                <w:sz w:val="12"/>
                <w:szCs w:val="12"/>
              </w:rPr>
            </w:pPr>
            <w:r w:rsidRPr="00514C16">
              <w:rPr>
                <w:rFonts w:ascii="Arial" w:hAnsi="Arial" w:cs="Arial"/>
                <w:color w:val="000000"/>
                <w:sz w:val="12"/>
                <w:szCs w:val="12"/>
              </w:rPr>
              <w:t>Условно утвержденные расходы</w:t>
            </w:r>
          </w:p>
        </w:tc>
        <w:tc>
          <w:tcPr>
            <w:tcW w:w="230" w:type="pct"/>
            <w:tcBorders>
              <w:top w:val="nil"/>
              <w:left w:val="nil"/>
              <w:bottom w:val="nil"/>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900</w:t>
            </w:r>
          </w:p>
        </w:tc>
        <w:tc>
          <w:tcPr>
            <w:tcW w:w="263" w:type="pct"/>
            <w:tcBorders>
              <w:top w:val="nil"/>
              <w:left w:val="nil"/>
              <w:bottom w:val="nil"/>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9999</w:t>
            </w:r>
          </w:p>
        </w:tc>
        <w:tc>
          <w:tcPr>
            <w:tcW w:w="494" w:type="pct"/>
            <w:tcBorders>
              <w:top w:val="nil"/>
              <w:left w:val="nil"/>
              <w:bottom w:val="nil"/>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9990099999</w:t>
            </w:r>
          </w:p>
        </w:tc>
        <w:tc>
          <w:tcPr>
            <w:tcW w:w="266" w:type="pct"/>
            <w:tcBorders>
              <w:top w:val="nil"/>
              <w:left w:val="nil"/>
              <w:bottom w:val="nil"/>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999</w:t>
            </w:r>
          </w:p>
        </w:tc>
        <w:tc>
          <w:tcPr>
            <w:tcW w:w="586" w:type="pct"/>
            <w:tcBorders>
              <w:top w:val="nil"/>
              <w:left w:val="nil"/>
              <w:bottom w:val="nil"/>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0,00</w:t>
            </w:r>
          </w:p>
        </w:tc>
        <w:tc>
          <w:tcPr>
            <w:tcW w:w="531" w:type="pct"/>
            <w:tcBorders>
              <w:top w:val="nil"/>
              <w:left w:val="nil"/>
              <w:bottom w:val="nil"/>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1 409 856,07</w:t>
            </w:r>
          </w:p>
        </w:tc>
        <w:tc>
          <w:tcPr>
            <w:tcW w:w="511" w:type="pct"/>
            <w:tcBorders>
              <w:top w:val="nil"/>
              <w:left w:val="nil"/>
              <w:bottom w:val="nil"/>
              <w:right w:val="single" w:sz="4" w:space="0" w:color="000000"/>
            </w:tcBorders>
            <w:shd w:val="clear" w:color="000000" w:fill="FFFFFF"/>
            <w:noWrap/>
            <w:vAlign w:val="center"/>
            <w:hideMark/>
          </w:tcPr>
          <w:p w:rsidR="00514C16" w:rsidRPr="00514C16" w:rsidRDefault="00514C16" w:rsidP="00514C16">
            <w:pPr>
              <w:jc w:val="right"/>
              <w:rPr>
                <w:rFonts w:ascii="Arial" w:hAnsi="Arial" w:cs="Arial"/>
                <w:color w:val="000000"/>
                <w:sz w:val="12"/>
                <w:szCs w:val="12"/>
              </w:rPr>
            </w:pPr>
            <w:r w:rsidRPr="00514C16">
              <w:rPr>
                <w:rFonts w:ascii="Arial" w:hAnsi="Arial" w:cs="Arial"/>
                <w:color w:val="000000"/>
                <w:sz w:val="12"/>
                <w:szCs w:val="12"/>
              </w:rPr>
              <w:t>2 807 146,35</w:t>
            </w:r>
          </w:p>
        </w:tc>
      </w:tr>
      <w:tr w:rsidR="00514C16" w:rsidRPr="00514C16" w:rsidTr="00514C16">
        <w:trPr>
          <w:trHeight w:val="20"/>
        </w:trPr>
        <w:tc>
          <w:tcPr>
            <w:tcW w:w="3372" w:type="pct"/>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14C16" w:rsidRPr="00514C16" w:rsidRDefault="00514C16" w:rsidP="00514C16">
            <w:pPr>
              <w:rPr>
                <w:rFonts w:ascii="Arial" w:hAnsi="Arial" w:cs="Arial"/>
                <w:b/>
                <w:bCs/>
                <w:color w:val="000000"/>
                <w:sz w:val="12"/>
                <w:szCs w:val="12"/>
              </w:rPr>
            </w:pPr>
            <w:r w:rsidRPr="00514C16">
              <w:rPr>
                <w:rFonts w:ascii="Arial" w:hAnsi="Arial" w:cs="Arial"/>
                <w:b/>
                <w:bCs/>
                <w:color w:val="000000"/>
                <w:sz w:val="12"/>
                <w:szCs w:val="12"/>
              </w:rPr>
              <w:t xml:space="preserve">Всего расходов: </w:t>
            </w:r>
          </w:p>
        </w:tc>
        <w:tc>
          <w:tcPr>
            <w:tcW w:w="586" w:type="pct"/>
            <w:tcBorders>
              <w:top w:val="single" w:sz="4" w:space="0" w:color="auto"/>
              <w:left w:val="nil"/>
              <w:bottom w:val="single" w:sz="4" w:space="0" w:color="auto"/>
              <w:right w:val="single" w:sz="4" w:space="0" w:color="auto"/>
            </w:tcBorders>
            <w:shd w:val="clear" w:color="000000" w:fill="FFFFFF"/>
            <w:noWrap/>
            <w:vAlign w:val="center"/>
            <w:hideMark/>
          </w:tcPr>
          <w:p w:rsidR="00514C16" w:rsidRPr="00514C16" w:rsidRDefault="00514C16" w:rsidP="00514C16">
            <w:pPr>
              <w:jc w:val="right"/>
              <w:rPr>
                <w:rFonts w:ascii="Arial" w:hAnsi="Arial" w:cs="Arial"/>
                <w:b/>
                <w:bCs/>
                <w:color w:val="000000"/>
                <w:sz w:val="12"/>
                <w:szCs w:val="12"/>
              </w:rPr>
            </w:pPr>
            <w:r w:rsidRPr="00514C16">
              <w:rPr>
                <w:rFonts w:ascii="Arial" w:hAnsi="Arial" w:cs="Arial"/>
                <w:b/>
                <w:bCs/>
                <w:color w:val="000000"/>
                <w:sz w:val="12"/>
                <w:szCs w:val="12"/>
              </w:rPr>
              <w:t>200 165 302,24</w:t>
            </w:r>
          </w:p>
        </w:tc>
        <w:tc>
          <w:tcPr>
            <w:tcW w:w="531" w:type="pct"/>
            <w:tcBorders>
              <w:top w:val="single" w:sz="4" w:space="0" w:color="auto"/>
              <w:left w:val="nil"/>
              <w:bottom w:val="single" w:sz="4" w:space="0" w:color="auto"/>
              <w:right w:val="single" w:sz="4" w:space="0" w:color="auto"/>
            </w:tcBorders>
            <w:shd w:val="clear" w:color="000000" w:fill="FFFFFF"/>
            <w:noWrap/>
            <w:vAlign w:val="center"/>
            <w:hideMark/>
          </w:tcPr>
          <w:p w:rsidR="00514C16" w:rsidRPr="00514C16" w:rsidRDefault="00514C16" w:rsidP="00514C16">
            <w:pPr>
              <w:jc w:val="right"/>
              <w:rPr>
                <w:rFonts w:ascii="Arial" w:hAnsi="Arial" w:cs="Arial"/>
                <w:b/>
                <w:bCs/>
                <w:color w:val="000000"/>
                <w:sz w:val="12"/>
                <w:szCs w:val="12"/>
              </w:rPr>
            </w:pPr>
            <w:r w:rsidRPr="00514C16">
              <w:rPr>
                <w:rFonts w:ascii="Arial" w:hAnsi="Arial" w:cs="Arial"/>
                <w:b/>
                <w:bCs/>
                <w:color w:val="000000"/>
                <w:sz w:val="12"/>
                <w:szCs w:val="12"/>
              </w:rPr>
              <w:t>62 026 098,79</w:t>
            </w:r>
          </w:p>
        </w:tc>
        <w:tc>
          <w:tcPr>
            <w:tcW w:w="511" w:type="pct"/>
            <w:tcBorders>
              <w:top w:val="single" w:sz="4" w:space="0" w:color="auto"/>
              <w:left w:val="nil"/>
              <w:bottom w:val="single" w:sz="4" w:space="0" w:color="auto"/>
              <w:right w:val="single" w:sz="4" w:space="0" w:color="auto"/>
            </w:tcBorders>
            <w:shd w:val="clear" w:color="000000" w:fill="FFFFFF"/>
            <w:noWrap/>
            <w:vAlign w:val="center"/>
            <w:hideMark/>
          </w:tcPr>
          <w:p w:rsidR="00514C16" w:rsidRPr="00514C16" w:rsidRDefault="00514C16" w:rsidP="00514C16">
            <w:pPr>
              <w:jc w:val="right"/>
              <w:rPr>
                <w:rFonts w:ascii="Arial" w:hAnsi="Arial" w:cs="Arial"/>
                <w:b/>
                <w:bCs/>
                <w:color w:val="000000"/>
                <w:sz w:val="12"/>
                <w:szCs w:val="12"/>
              </w:rPr>
            </w:pPr>
            <w:r w:rsidRPr="00514C16">
              <w:rPr>
                <w:rFonts w:ascii="Arial" w:hAnsi="Arial" w:cs="Arial"/>
                <w:b/>
                <w:bCs/>
                <w:color w:val="000000"/>
                <w:sz w:val="12"/>
                <w:szCs w:val="12"/>
              </w:rPr>
              <w:t>63 172 073,42</w:t>
            </w:r>
          </w:p>
        </w:tc>
      </w:tr>
    </w:tbl>
    <w:p w:rsidR="00DD3F60" w:rsidRDefault="00DD3F60" w:rsidP="00C83F2E">
      <w:pPr>
        <w:rPr>
          <w:rFonts w:ascii="Arial" w:hAnsi="Arial" w:cs="Arial"/>
          <w:b/>
          <w:sz w:val="16"/>
          <w:szCs w:val="16"/>
        </w:rPr>
      </w:pPr>
    </w:p>
    <w:p w:rsidR="00514C16" w:rsidRPr="00901AF5" w:rsidRDefault="00514C16" w:rsidP="00514C16">
      <w:pPr>
        <w:ind w:left="8505"/>
        <w:jc w:val="center"/>
        <w:rPr>
          <w:rFonts w:ascii="Arial" w:hAnsi="Arial" w:cs="Arial"/>
          <w:sz w:val="12"/>
          <w:szCs w:val="12"/>
        </w:rPr>
      </w:pPr>
      <w:r>
        <w:rPr>
          <w:rFonts w:ascii="Arial" w:hAnsi="Arial" w:cs="Arial"/>
          <w:sz w:val="12"/>
          <w:szCs w:val="12"/>
        </w:rPr>
        <w:t>Приложение 9</w:t>
      </w:r>
    </w:p>
    <w:p w:rsidR="00514C16" w:rsidRPr="00901AF5" w:rsidRDefault="00514C16" w:rsidP="00514C16">
      <w:pPr>
        <w:ind w:left="8505"/>
        <w:jc w:val="center"/>
        <w:rPr>
          <w:rFonts w:ascii="Arial" w:hAnsi="Arial" w:cs="Arial"/>
          <w:sz w:val="12"/>
          <w:szCs w:val="12"/>
        </w:rPr>
      </w:pPr>
      <w:r w:rsidRPr="00901AF5">
        <w:rPr>
          <w:rFonts w:ascii="Arial" w:hAnsi="Arial" w:cs="Arial"/>
          <w:sz w:val="12"/>
          <w:szCs w:val="12"/>
        </w:rPr>
        <w:t>к решению Совета депутатов Валдайского</w:t>
      </w:r>
    </w:p>
    <w:p w:rsidR="00514C16" w:rsidRPr="00901AF5" w:rsidRDefault="00514C16" w:rsidP="00514C16">
      <w:pPr>
        <w:ind w:left="8505"/>
        <w:jc w:val="center"/>
        <w:rPr>
          <w:rFonts w:ascii="Arial" w:hAnsi="Arial" w:cs="Arial"/>
          <w:sz w:val="12"/>
          <w:szCs w:val="12"/>
        </w:rPr>
      </w:pPr>
      <w:r w:rsidRPr="00901AF5">
        <w:rPr>
          <w:rFonts w:ascii="Arial" w:hAnsi="Arial" w:cs="Arial"/>
          <w:sz w:val="12"/>
          <w:szCs w:val="12"/>
        </w:rPr>
        <w:t>городского поселения "О бюджете Валдайского</w:t>
      </w:r>
    </w:p>
    <w:p w:rsidR="00514C16" w:rsidRDefault="00514C16" w:rsidP="00514C16">
      <w:pPr>
        <w:ind w:left="8505"/>
        <w:jc w:val="center"/>
        <w:rPr>
          <w:rFonts w:ascii="Arial" w:hAnsi="Arial" w:cs="Arial"/>
          <w:sz w:val="12"/>
          <w:szCs w:val="12"/>
        </w:rPr>
      </w:pPr>
      <w:r w:rsidRPr="00901AF5">
        <w:rPr>
          <w:rFonts w:ascii="Arial" w:hAnsi="Arial" w:cs="Arial"/>
          <w:sz w:val="12"/>
          <w:szCs w:val="12"/>
        </w:rPr>
        <w:t xml:space="preserve">городского поселения на 2022 год </w:t>
      </w:r>
    </w:p>
    <w:p w:rsidR="00514C16" w:rsidRPr="00901AF5" w:rsidRDefault="00514C16" w:rsidP="00514C16">
      <w:pPr>
        <w:ind w:left="8505"/>
        <w:jc w:val="center"/>
        <w:rPr>
          <w:rFonts w:ascii="Arial" w:hAnsi="Arial" w:cs="Arial"/>
          <w:sz w:val="12"/>
          <w:szCs w:val="12"/>
        </w:rPr>
      </w:pPr>
      <w:r w:rsidRPr="00901AF5">
        <w:rPr>
          <w:rFonts w:ascii="Arial" w:hAnsi="Arial" w:cs="Arial"/>
          <w:sz w:val="12"/>
          <w:szCs w:val="12"/>
        </w:rPr>
        <w:t>и наплановый период 2023 и 2024 годов"</w:t>
      </w:r>
    </w:p>
    <w:p w:rsidR="00514C16" w:rsidRPr="00901AF5" w:rsidRDefault="00514C16" w:rsidP="00514C16">
      <w:pPr>
        <w:ind w:left="8505"/>
        <w:jc w:val="center"/>
        <w:rPr>
          <w:rFonts w:ascii="Arial" w:hAnsi="Arial" w:cs="Arial"/>
          <w:sz w:val="12"/>
          <w:szCs w:val="12"/>
        </w:rPr>
      </w:pPr>
      <w:r w:rsidRPr="00901AF5">
        <w:rPr>
          <w:rFonts w:ascii="Arial" w:hAnsi="Arial" w:cs="Arial"/>
          <w:sz w:val="12"/>
          <w:szCs w:val="12"/>
        </w:rPr>
        <w:t>(в редакции решения Совета депутатов</w:t>
      </w:r>
    </w:p>
    <w:p w:rsidR="00514C16" w:rsidRPr="00901AF5" w:rsidRDefault="00514C16" w:rsidP="00514C16">
      <w:pPr>
        <w:ind w:left="8505"/>
        <w:jc w:val="center"/>
        <w:rPr>
          <w:rFonts w:ascii="Arial" w:hAnsi="Arial" w:cs="Arial"/>
          <w:sz w:val="12"/>
          <w:szCs w:val="12"/>
        </w:rPr>
      </w:pPr>
      <w:r w:rsidRPr="00901AF5">
        <w:rPr>
          <w:rFonts w:ascii="Arial" w:hAnsi="Arial" w:cs="Arial"/>
          <w:sz w:val="12"/>
          <w:szCs w:val="12"/>
        </w:rPr>
        <w:t xml:space="preserve">Валдайского городского поселения </w:t>
      </w:r>
    </w:p>
    <w:p w:rsidR="00514C16" w:rsidRPr="00901AF5" w:rsidRDefault="00514C16" w:rsidP="00514C16">
      <w:pPr>
        <w:ind w:left="8505"/>
        <w:jc w:val="center"/>
        <w:rPr>
          <w:rFonts w:ascii="Arial" w:hAnsi="Arial" w:cs="Arial"/>
          <w:sz w:val="12"/>
          <w:szCs w:val="12"/>
        </w:rPr>
      </w:pPr>
      <w:r w:rsidRPr="00901AF5">
        <w:rPr>
          <w:rFonts w:ascii="Arial" w:hAnsi="Arial" w:cs="Arial"/>
          <w:sz w:val="12"/>
          <w:szCs w:val="12"/>
        </w:rPr>
        <w:t>от 23.12.2021 № 75</w:t>
      </w:r>
    </w:p>
    <w:tbl>
      <w:tblPr>
        <w:tblW w:w="5000" w:type="pct"/>
        <w:tblLook w:val="04A0" w:firstRow="1" w:lastRow="0" w:firstColumn="1" w:lastColumn="0" w:noHBand="0" w:noVBand="1"/>
      </w:tblPr>
      <w:tblGrid>
        <w:gridCol w:w="5440"/>
        <w:gridCol w:w="360"/>
        <w:gridCol w:w="240"/>
        <w:gridCol w:w="282"/>
        <w:gridCol w:w="848"/>
        <w:gridCol w:w="99"/>
        <w:gridCol w:w="511"/>
        <w:gridCol w:w="1313"/>
        <w:gridCol w:w="1202"/>
        <w:gridCol w:w="1259"/>
      </w:tblGrid>
      <w:tr w:rsidR="00514C16" w:rsidRPr="00514C16" w:rsidTr="00A608E6">
        <w:trPr>
          <w:trHeight w:val="523"/>
        </w:trPr>
        <w:tc>
          <w:tcPr>
            <w:tcW w:w="5000" w:type="pct"/>
            <w:gridSpan w:val="10"/>
            <w:tcBorders>
              <w:top w:val="nil"/>
              <w:left w:val="nil"/>
              <w:bottom w:val="nil"/>
              <w:right w:val="nil"/>
            </w:tcBorders>
            <w:shd w:val="clear" w:color="000000" w:fill="FFFFFF"/>
            <w:vAlign w:val="bottom"/>
            <w:hideMark/>
          </w:tcPr>
          <w:p w:rsidR="00514C16" w:rsidRPr="00514C16" w:rsidRDefault="00514C16" w:rsidP="00514C16">
            <w:pPr>
              <w:jc w:val="center"/>
              <w:rPr>
                <w:rFonts w:ascii="Arial" w:hAnsi="Arial" w:cs="Arial"/>
                <w:b/>
                <w:bCs/>
                <w:color w:val="000000"/>
                <w:sz w:val="16"/>
                <w:szCs w:val="16"/>
              </w:rPr>
            </w:pPr>
            <w:r w:rsidRPr="00514C16">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2021 год и на плановый период 2022 и 2023 годов </w:t>
            </w:r>
          </w:p>
        </w:tc>
      </w:tr>
      <w:tr w:rsidR="00514C16" w:rsidRPr="00514C16" w:rsidTr="00514C16">
        <w:trPr>
          <w:trHeight w:val="20"/>
        </w:trPr>
        <w:tc>
          <w:tcPr>
            <w:tcW w:w="2510" w:type="pct"/>
            <w:gridSpan w:val="2"/>
            <w:tcBorders>
              <w:top w:val="nil"/>
              <w:left w:val="nil"/>
              <w:bottom w:val="single" w:sz="4" w:space="0" w:color="000000"/>
              <w:right w:val="nil"/>
            </w:tcBorders>
            <w:shd w:val="clear" w:color="000000" w:fill="FFFFFF"/>
            <w:vAlign w:val="bottom"/>
            <w:hideMark/>
          </w:tcPr>
          <w:p w:rsidR="00514C16" w:rsidRPr="00514C16" w:rsidRDefault="00514C16" w:rsidP="00514C16">
            <w:pPr>
              <w:rPr>
                <w:rFonts w:ascii="Arial" w:hAnsi="Arial" w:cs="Arial"/>
                <w:color w:val="000000"/>
                <w:sz w:val="16"/>
                <w:szCs w:val="16"/>
              </w:rPr>
            </w:pPr>
            <w:r w:rsidRPr="00514C16">
              <w:rPr>
                <w:rFonts w:ascii="Arial" w:hAnsi="Arial" w:cs="Arial"/>
                <w:color w:val="000000"/>
                <w:sz w:val="16"/>
                <w:szCs w:val="16"/>
              </w:rPr>
              <w:t> </w:t>
            </w:r>
          </w:p>
        </w:tc>
        <w:tc>
          <w:tcPr>
            <w:tcW w:w="226" w:type="pct"/>
            <w:gridSpan w:val="2"/>
            <w:tcBorders>
              <w:top w:val="nil"/>
              <w:left w:val="nil"/>
              <w:bottom w:val="single" w:sz="4" w:space="0" w:color="000000"/>
              <w:right w:val="nil"/>
            </w:tcBorders>
            <w:shd w:val="clear" w:color="000000" w:fill="FFFFFF"/>
            <w:vAlign w:val="bottom"/>
            <w:hideMark/>
          </w:tcPr>
          <w:p w:rsidR="00514C16" w:rsidRPr="00514C16" w:rsidRDefault="00514C16" w:rsidP="00514C16">
            <w:pPr>
              <w:rPr>
                <w:rFonts w:ascii="Arial" w:hAnsi="Arial" w:cs="Arial"/>
                <w:color w:val="000000"/>
                <w:sz w:val="16"/>
                <w:szCs w:val="16"/>
              </w:rPr>
            </w:pPr>
            <w:r w:rsidRPr="00514C16">
              <w:rPr>
                <w:rFonts w:ascii="Arial" w:hAnsi="Arial" w:cs="Arial"/>
                <w:color w:val="000000"/>
                <w:sz w:val="16"/>
                <w:szCs w:val="16"/>
              </w:rPr>
              <w:t> </w:t>
            </w:r>
          </w:p>
        </w:tc>
        <w:tc>
          <w:tcPr>
            <w:tcW w:w="410" w:type="pct"/>
            <w:gridSpan w:val="2"/>
            <w:tcBorders>
              <w:top w:val="nil"/>
              <w:left w:val="nil"/>
              <w:bottom w:val="single" w:sz="4" w:space="0" w:color="000000"/>
              <w:right w:val="nil"/>
            </w:tcBorders>
            <w:shd w:val="clear" w:color="000000" w:fill="FFFFFF"/>
            <w:vAlign w:val="bottom"/>
            <w:hideMark/>
          </w:tcPr>
          <w:p w:rsidR="00514C16" w:rsidRPr="00514C16" w:rsidRDefault="00514C16" w:rsidP="00514C16">
            <w:pPr>
              <w:rPr>
                <w:rFonts w:ascii="Arial" w:hAnsi="Arial" w:cs="Arial"/>
                <w:color w:val="000000"/>
                <w:sz w:val="16"/>
                <w:szCs w:val="16"/>
              </w:rPr>
            </w:pPr>
            <w:r w:rsidRPr="00514C16">
              <w:rPr>
                <w:rFonts w:ascii="Arial" w:hAnsi="Arial" w:cs="Arial"/>
                <w:color w:val="000000"/>
                <w:sz w:val="16"/>
                <w:szCs w:val="16"/>
              </w:rPr>
              <w:t> </w:t>
            </w:r>
          </w:p>
        </w:tc>
        <w:tc>
          <w:tcPr>
            <w:tcW w:w="219" w:type="pct"/>
            <w:tcBorders>
              <w:top w:val="nil"/>
              <w:left w:val="nil"/>
              <w:bottom w:val="single" w:sz="4" w:space="0" w:color="000000"/>
              <w:right w:val="nil"/>
            </w:tcBorders>
            <w:shd w:val="clear" w:color="000000" w:fill="FFFFFF"/>
            <w:vAlign w:val="bottom"/>
            <w:hideMark/>
          </w:tcPr>
          <w:p w:rsidR="00514C16" w:rsidRPr="00514C16" w:rsidRDefault="00514C16" w:rsidP="00514C16">
            <w:pPr>
              <w:rPr>
                <w:rFonts w:ascii="Arial" w:hAnsi="Arial" w:cs="Arial"/>
                <w:color w:val="000000"/>
                <w:sz w:val="16"/>
                <w:szCs w:val="16"/>
              </w:rPr>
            </w:pPr>
            <w:r w:rsidRPr="00514C16">
              <w:rPr>
                <w:rFonts w:ascii="Arial" w:hAnsi="Arial" w:cs="Arial"/>
                <w:color w:val="000000"/>
                <w:sz w:val="16"/>
                <w:szCs w:val="16"/>
              </w:rPr>
              <w:t> </w:t>
            </w:r>
          </w:p>
        </w:tc>
        <w:tc>
          <w:tcPr>
            <w:tcW w:w="568" w:type="pct"/>
            <w:tcBorders>
              <w:top w:val="nil"/>
              <w:left w:val="nil"/>
              <w:bottom w:val="single" w:sz="4" w:space="0" w:color="000000"/>
              <w:right w:val="nil"/>
            </w:tcBorders>
            <w:shd w:val="clear" w:color="000000" w:fill="FFFFFF"/>
            <w:vAlign w:val="bottom"/>
            <w:hideMark/>
          </w:tcPr>
          <w:p w:rsidR="00514C16" w:rsidRPr="00514C16" w:rsidRDefault="00514C16" w:rsidP="00514C16">
            <w:pPr>
              <w:rPr>
                <w:rFonts w:ascii="Arial" w:hAnsi="Arial" w:cs="Arial"/>
                <w:sz w:val="16"/>
                <w:szCs w:val="16"/>
              </w:rPr>
            </w:pPr>
            <w:r w:rsidRPr="00514C16">
              <w:rPr>
                <w:rFonts w:ascii="Arial" w:hAnsi="Arial" w:cs="Arial"/>
                <w:sz w:val="16"/>
                <w:szCs w:val="16"/>
              </w:rPr>
              <w:t> </w:t>
            </w:r>
          </w:p>
        </w:tc>
        <w:tc>
          <w:tcPr>
            <w:tcW w:w="520" w:type="pct"/>
            <w:tcBorders>
              <w:top w:val="nil"/>
              <w:left w:val="nil"/>
              <w:bottom w:val="single" w:sz="4" w:space="0" w:color="000000"/>
              <w:right w:val="nil"/>
            </w:tcBorders>
            <w:shd w:val="clear" w:color="000000" w:fill="FFFFFF"/>
            <w:vAlign w:val="bottom"/>
            <w:hideMark/>
          </w:tcPr>
          <w:p w:rsidR="00514C16" w:rsidRPr="00514C16" w:rsidRDefault="00514C16" w:rsidP="00514C16">
            <w:pPr>
              <w:rPr>
                <w:rFonts w:ascii="Arial" w:hAnsi="Arial" w:cs="Arial"/>
                <w:sz w:val="16"/>
                <w:szCs w:val="16"/>
              </w:rPr>
            </w:pPr>
            <w:r w:rsidRPr="00514C16">
              <w:rPr>
                <w:rFonts w:ascii="Arial" w:hAnsi="Arial" w:cs="Arial"/>
                <w:sz w:val="16"/>
                <w:szCs w:val="16"/>
              </w:rPr>
              <w:t> </w:t>
            </w:r>
          </w:p>
        </w:tc>
        <w:tc>
          <w:tcPr>
            <w:tcW w:w="547" w:type="pct"/>
            <w:tcBorders>
              <w:top w:val="nil"/>
              <w:left w:val="nil"/>
              <w:bottom w:val="single" w:sz="4" w:space="0" w:color="000000"/>
              <w:right w:val="nil"/>
            </w:tcBorders>
            <w:shd w:val="clear" w:color="000000" w:fill="FFFFFF"/>
            <w:vAlign w:val="bottom"/>
            <w:hideMark/>
          </w:tcPr>
          <w:p w:rsidR="00514C16" w:rsidRPr="00514C16" w:rsidRDefault="00514C16" w:rsidP="00514C16">
            <w:pPr>
              <w:jc w:val="right"/>
              <w:rPr>
                <w:rFonts w:ascii="Arial" w:hAnsi="Arial" w:cs="Arial"/>
                <w:sz w:val="16"/>
                <w:szCs w:val="16"/>
              </w:rPr>
            </w:pPr>
            <w:r w:rsidRPr="00514C16">
              <w:rPr>
                <w:rFonts w:ascii="Arial" w:hAnsi="Arial" w:cs="Arial"/>
                <w:sz w:val="12"/>
                <w:szCs w:val="12"/>
              </w:rPr>
              <w:t>руб.коп</w:t>
            </w:r>
            <w:r w:rsidRPr="00514C16">
              <w:rPr>
                <w:rFonts w:ascii="Arial" w:hAnsi="Arial" w:cs="Arial"/>
                <w:sz w:val="16"/>
                <w:szCs w:val="16"/>
              </w:rPr>
              <w:t>.</w:t>
            </w:r>
          </w:p>
        </w:tc>
      </w:tr>
      <w:tr w:rsidR="00F74709" w:rsidRPr="00F74709" w:rsidTr="00F74709">
        <w:trPr>
          <w:trHeight w:val="20"/>
        </w:trPr>
        <w:tc>
          <w:tcPr>
            <w:tcW w:w="235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Наименование</w:t>
            </w:r>
          </w:p>
        </w:tc>
        <w:tc>
          <w:tcPr>
            <w:tcW w:w="260" w:type="pct"/>
            <w:gridSpan w:val="2"/>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Разд.</w:t>
            </w:r>
          </w:p>
        </w:tc>
        <w:tc>
          <w:tcPr>
            <w:tcW w:w="489" w:type="pct"/>
            <w:gridSpan w:val="2"/>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Ц.ст.</w:t>
            </w:r>
          </w:p>
        </w:tc>
        <w:tc>
          <w:tcPr>
            <w:tcW w:w="264" w:type="pct"/>
            <w:gridSpan w:val="2"/>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Расх.</w:t>
            </w:r>
          </w:p>
        </w:tc>
        <w:tc>
          <w:tcPr>
            <w:tcW w:w="567" w:type="pct"/>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Сумма на 2021 год</w:t>
            </w:r>
          </w:p>
        </w:tc>
        <w:tc>
          <w:tcPr>
            <w:tcW w:w="519" w:type="pct"/>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Сумма на 2022 год</w:t>
            </w:r>
          </w:p>
        </w:tc>
        <w:tc>
          <w:tcPr>
            <w:tcW w:w="547" w:type="pct"/>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Сумма на 2023 год</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2 414 199,36</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1 242 081,66</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1 226 481,66</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9200000000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Совет депутатовВалдайского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9290000000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Совета депутатовВалдайского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9290002110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9290002110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0106</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Межбюджетные трансферты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0106</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9100000000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Иные межбюджетные трансферты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0106</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9170000000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0106</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9170095210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Иные межбюджетные трансферты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0106</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9170095210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540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Резервные фонды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Резервные фонды исполнительных органов муниципальных образований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9300000000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9390000000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Резервный фонд администрации Валдайского муниципального района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9390010010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Резервные средства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9390010010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870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1 834 179,36</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662 061,66</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646 461,66</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16 600,00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15 600,00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Профилактика терроризма, экстремизма и других правонарушений в Валдайском районе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13 900,00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12 900,00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0900113110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12 900,00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0900113110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12 900,00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0900114100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13 900,00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0900114100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13 900,00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Противодействие коррупции в Валдайском муниципальном районе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0900300000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0900331100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0900331100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1700600000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1700666400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1700666400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1 817 579,36</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636 461,66</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636 461,66</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мероприятия по решению вопросов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1 002 741,91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99 776,00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99 776,00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142 561,91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99 776,00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99 776,00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20 400,00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831</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20 526,63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Уплата иных платежей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853</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101 635,28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98 776,00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98 776,00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Административное наказание в виде штрафа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Уплата иных платежей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853</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Оплата задолженности по кредитному договору по выморочному имуществу</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310 180,00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831</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310 180,00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имущества муниципальной казны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814 837,45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536 685,66</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536 685,66</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Реализациямероприятий по содержанию имущества муниципальной казны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572 753,77</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435 685,66</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435 685,66</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327 625,98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222 698,02</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222 698,02</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энергетических ресурсов</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247</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245 127,79</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212 987,64</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212 987,64</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191 000,00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191 000,00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Оплата комиссии по начисленным платежам за найм, доставка квитанций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51 083,68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51 083,68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БЕЗОПАСНОСТЬ И ПРАВООХРАНИТЕЛЬНАЯ ДЕЯТЕЛЬНОСТЬ</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0300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1 414 510,00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436 738,48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132 000,00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181 738,48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132 000,00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181 738,48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Мероприятия по обеспечению первичных мер пожарной безопасности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1900140110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1900140110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1900300000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125 000,00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174 738,48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Мероприятия по обеспечению первичных мер пожарной безопасности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1900340110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125 000,00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174 738,48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1900340110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1900340110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811</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59 738,48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1 282 510,00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255 000,00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1 282 510,00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255 000,00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Профилактика терроризма, экстремизма и других правонарушений в Валдайском районе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1 282 510,00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255 000,00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Мероприятия по обслуживанию системы оповещения в г. Валдай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проектно-сметной документации для проведения мероприятий по установке видеокамер в г. Валдай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Проведение мероприятий по установке видеокамер в г. Валдай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0900112500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1 119 450,00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0900112500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1 119 450,00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Мероприятия по обслуживанию системы видеонаблюдения в г.Валдай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0900112600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3 060,00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0900112600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3 060,00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99 283 210,43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31 793 628,91</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31 218 969,14</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Сельское хозяйство и рыболовство</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2300131000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2300131000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631</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Транспорт</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0408</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211 095,32</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365 808,91</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176 969,14</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0408</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211 095,32</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365 808,91</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176 969,14</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мероприятия по решению вопросов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0408</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211 095,32</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365 808,91</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176 969,14</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0408</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9450010090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211 095,32</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365 808,91</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176 969,14</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0408</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9450010090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211 095,32</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365 808,91</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176 969,14</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98 040 568,22</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30 432 000,00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30 432 000,00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98 040 568,22</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30 432 000,00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30 432 000,00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95 334 688,82</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28 132 000,00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28 132 000,00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95 334 688,82</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28 132 000,00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28 132 000,00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16 750 000,00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16 750 000,00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6 429 452,85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6 429 452,85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286 918,30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286 918,30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2910121125</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4 297 343,01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2910121125</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4 297 343,01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2910121130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4 523 351,20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2910121130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4 523 351,20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Паспортизацияавтомобильных дорог общего пользования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301 760,41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301 760,41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1 772 859,00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243</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1 772 859,00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2910171525</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420 453,10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2910171525</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420 453,10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2910171526</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5 451 446,90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2910171526</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5 451 446,90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34 170 004,05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34 170 004,05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20 931 100,00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20 931 100,00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2920000000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2 705 879,40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2920200000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2 705 879,40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2920299910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2 705 879,40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2920299910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2 705 879,40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национальной экономики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0412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645 726,89</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0412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645 726,89</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мероприятия по решению вопросов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0412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645 726,89</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мероприятия по землеустройству и землепользованию</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0412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9450010070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319 876,89</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0412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9450010070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319 876,89</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0412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9450010080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325 850,00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0412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9450010080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325 850,00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lastRenderedPageBreak/>
              <w:t>ЖИЛИЩНО-КОММУНАЛЬНОЕ ХОЗЯЙСТВО</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92 014 860,17</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24 827 558,39</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25 655 940,99</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Жилищное хозяйство</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5 999 065,91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1 502 736,56</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11 920 810,16</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4 307 049,00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10 418 073,60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4 307 049,00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10 418 073,60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Приобретение жилья для граждан, проживающих в аварийных многоквартирных домах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2400111100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3 493 500,00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10 418 073,60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2400111100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412</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3 493 500,00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10 418 073,60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Снос аварийных расселенных многоквартирных домов</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2400112110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199 549,00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2400112110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199 549,00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Изъятие земельного участка и жилого помещения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2400116110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614 000,00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Уплата иных платежей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2400116110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853</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614 000,00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1 692 016,91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1 502 736,56</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1 502 736,56</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мероприятия по решению вопросов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1 692 016,91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1 502 736,56</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1 502 736,56</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1 134 838,97</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1 134 838,97</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557 177,94</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243</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35 063,00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313 175,31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811</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208 939,63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Коммунальное хозяйство</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2 036 533,16</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1 953 631,41</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37 200,00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37 200,00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общественных колодцев</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1100110312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37 200,00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1100110312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37 200,00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1 895 701,75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1 850 000,00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998 160,00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2000171100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998 160,00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2000171100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998 160,00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Приведение обветшавших сетей ливневой канализации в нормативное состояние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2000200000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460 881,75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413 340,00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Осуществление ремонта участков сетей ливневой канализации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2000271200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460 881,75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413 340,00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2000271200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460 881,75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413 340,00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качественной работы объектов ливневой канализации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2000300000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ливневой канализации, водоотводных канав и водопропускных труб</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2000371300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2000371300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2600100000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2600111220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2600111220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83 387 619,72</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20 883 178,69</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13 143 487,69</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2020-2023 годах"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2 002 109,24</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1 300 000,00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664 467,00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414 500,00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Устройство контейнерных площадок</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589 967,00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589 967,00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Замена металлических контейнеров на пластиковые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0100161020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1 337 642,24</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885 500,00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вывоза несанкционированных свалок</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0100261030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0100261030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308 603,24</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308 603,24</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Организация сбора и вывоза отходов I-IV класса опасности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328 539,00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328 539,00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63 857 032,53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6 329 691,00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и проверка документации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1000400000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264 000,00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и проверка проектной и/или сметной и/или проектно-сметной документации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1000460240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264 000,00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1000460240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56 000,00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1000460240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208 000,00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1000500000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2 522 794,80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1000560250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2 522 794,80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1000560250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2 522 794,80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Федеральный проект "Формирование комфортной городской среды"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61 070 237,73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6 329 691,00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100F254240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55 000 000,00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100F254240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23 159 439,67</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автономным учреждениям на иные цели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100F254240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622</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31 840 560,33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580 383,13</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580 383,13</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6 070 237,73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5 749 307,87</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801 227,24</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5 749 307,87</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5 269 010,49</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lastRenderedPageBreak/>
              <w:t>Муниципальная программа "Благоустройство территории Валдайского городского поселения в 2020-2023 годах"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17 528 477,95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13 253 487,69</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13 143 487,69</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8 281 868,43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7 298 640,00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7 298 640,00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уличного освещения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8 281 868,43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7 298 640,00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7 298 640,00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4 022 693,95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4 022 693,95</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проектно-сметной документации и строительство линий уличного освещения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502 000,60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502 000,60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3 757 173,88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энергетических ресурсов</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247</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3 757 173,88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3 112 884,33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Организация озеленениятерритории 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3 112 884,33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объектов озеленения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2220160030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3 112 884,33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2220160030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3 112 884,33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2230000000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382 000,00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Организация содержания мест захоронения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2230100000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382 000,00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муниципальных кладбищ</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2230160040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382 000,00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2230160040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382 000,00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3 692 308,63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702 353,77</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702 353,77</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Прочие мероприятия по благоустройству</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3 692 308,63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702 353,77</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702 353,77</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Прочие мероприятия по благоустройству</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3 573 774,33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3 573 774,33</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Поставка газа к мемориалу "Вечный огонь"</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энергетических ресурсов</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247</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1 981 416,56</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3 048 176,62</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3 048 176,62</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Организация содержания общественных территорий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1 981 416,56</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3 048 176,62</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3 048 176,62</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1 943 015,38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1 943 015,38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Уплата иных платежей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853</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78 000,00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 территории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78 000,00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2260172090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59 000,00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2260172090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59 000,00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22601S2090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22601S2090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жилищно-коммунального хозяйства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591 641,38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488 011,73</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488 011,73</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591 641,38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488 011,73</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488 011,73</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мероприятия по решению вопросов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591 641,38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488 011,73</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488 011,73</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450 362,28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621</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450 362,28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130 779,10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9450010032</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621</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130 779,10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9450010033</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9450010033</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621</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ОБРАЗОВАНИЕ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42 700,00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Молодежная политика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42 700,00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0900200000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0900221500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0900221500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Молодежная политика и оздоровление детей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9470000000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финансирование мероприятий в сфере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9470070110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9470070110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 КИНЕМАТОГРАФИЯ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3 944 897,00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1 432 000,00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1 382 000,00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3 394 897,00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1 382 000,00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1 382 000,00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2 884 780,00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подпрограммы "Культура Валдайского муниципального района"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2 884 780,00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0210199910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0210199910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206 800,00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208 000,00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208 000,00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Иные выплаты населению</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0210199910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168 000,00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2 509 980,00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 xml:space="preserve">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w:t>
            </w:r>
            <w:r w:rsidRPr="00F74709">
              <w:rPr>
                <w:rFonts w:ascii="Arial" w:hAnsi="Arial" w:cs="Arial"/>
                <w:color w:val="000000"/>
                <w:sz w:val="12"/>
                <w:szCs w:val="12"/>
              </w:rPr>
              <w:lastRenderedPageBreak/>
              <w:t>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2021 год)</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lastRenderedPageBreak/>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0210375260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1 500 000,00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lastRenderedPageBreak/>
              <w:t>Закупка товаров, работ, услуг в целях капитального ремонта государственного (муниципального) имущества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0210375260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243</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1 500 000,00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02103S5260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1 009 980,00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02103S5260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243</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1 009 980,00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510 117,00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Подготовка и проведение мероприятий в сфере культура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9480000000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510 117,00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финансирование мероприятий в сфере культуры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9480080110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510 117,00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9480080110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510 117,00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культуры, кинематографии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1400100000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1400199911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1400199911</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имущества муниципальной казны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проведение историко-культурной экспертизы объектов недвижимости, расположенных на территории Валдайского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9460010460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9460010460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СОЦИАЛЬНАЯ ПОЛИТИКА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Пенсионное обеспечение</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мероприятия по решению вопросов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Иные пенсии, социальные доплаты к пенсиям</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9450010040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312</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ФИЗИЧЕСКАЯ КУЛЬТУРА И СПОРТ</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Физическая культура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Развитие физической культуры и массового спорта на территории района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0400100000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0400130110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1101</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0400130110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СРЕДСТВА МАССОВОЙ ИНФОРМАЦИИ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530 500,00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492 000,00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492 000,00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Периодическая печать и издательства</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473 500,00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473 500,00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мероприятия по решению вопросов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473 500,00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опубликование официальных документов в периодических изданиях</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9450010060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473 500,00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1202</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9450010060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473 500,00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средств массовой информации</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мероприятия по решению вопросов местного значения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содержание сайта городского поселения</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товаров, работ, услуг в сфере информационно-коммуникационных технологий</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242</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1204</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9450010050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54 000,00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54 000,00</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54 000,00</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9900</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9900000000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9990000000</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2354"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26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9999</w:t>
            </w:r>
          </w:p>
        </w:tc>
        <w:tc>
          <w:tcPr>
            <w:tcW w:w="489"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9990099999</w:t>
            </w:r>
          </w:p>
        </w:tc>
        <w:tc>
          <w:tcPr>
            <w:tcW w:w="264"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54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2354" w:type="pct"/>
            <w:tcBorders>
              <w:top w:val="nil"/>
              <w:left w:val="single" w:sz="4" w:space="0" w:color="000000"/>
              <w:bottom w:val="nil"/>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260" w:type="pct"/>
            <w:gridSpan w:val="2"/>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9999</w:t>
            </w:r>
          </w:p>
        </w:tc>
        <w:tc>
          <w:tcPr>
            <w:tcW w:w="489" w:type="pct"/>
            <w:gridSpan w:val="2"/>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9990099999</w:t>
            </w:r>
          </w:p>
        </w:tc>
        <w:tc>
          <w:tcPr>
            <w:tcW w:w="264" w:type="pct"/>
            <w:gridSpan w:val="2"/>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w:t>
            </w:r>
          </w:p>
        </w:tc>
        <w:tc>
          <w:tcPr>
            <w:tcW w:w="567" w:type="pct"/>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19" w:type="pct"/>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547" w:type="pct"/>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3367" w:type="pct"/>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4709" w:rsidRPr="00F74709" w:rsidRDefault="00F74709" w:rsidP="00F74709">
            <w:pPr>
              <w:rPr>
                <w:rFonts w:ascii="Arial" w:hAnsi="Arial" w:cs="Arial"/>
                <w:b/>
                <w:bCs/>
                <w:color w:val="000000"/>
                <w:sz w:val="12"/>
                <w:szCs w:val="12"/>
              </w:rPr>
            </w:pPr>
            <w:r w:rsidRPr="00F74709">
              <w:rPr>
                <w:rFonts w:ascii="Arial" w:hAnsi="Arial" w:cs="Arial"/>
                <w:b/>
                <w:bCs/>
                <w:color w:val="000000"/>
                <w:sz w:val="12"/>
                <w:szCs w:val="12"/>
              </w:rPr>
              <w:t xml:space="preserve">Всего расходов: </w:t>
            </w:r>
          </w:p>
        </w:tc>
        <w:tc>
          <w:tcPr>
            <w:tcW w:w="567" w:type="pct"/>
            <w:tcBorders>
              <w:top w:val="single" w:sz="4" w:space="0" w:color="auto"/>
              <w:left w:val="nil"/>
              <w:bottom w:val="single" w:sz="4" w:space="0" w:color="auto"/>
              <w:right w:val="single" w:sz="4" w:space="0" w:color="auto"/>
            </w:tcBorders>
            <w:shd w:val="clear" w:color="000000" w:fill="FFFFFF"/>
            <w:noWrap/>
            <w:vAlign w:val="center"/>
            <w:hideMark/>
          </w:tcPr>
          <w:p w:rsidR="00F74709" w:rsidRPr="00F74709" w:rsidRDefault="00F74709" w:rsidP="00F74709">
            <w:pPr>
              <w:jc w:val="right"/>
              <w:rPr>
                <w:rFonts w:ascii="Arial" w:hAnsi="Arial" w:cs="Arial"/>
                <w:b/>
                <w:bCs/>
                <w:color w:val="000000"/>
                <w:sz w:val="12"/>
                <w:szCs w:val="12"/>
              </w:rPr>
            </w:pPr>
            <w:r w:rsidRPr="00F74709">
              <w:rPr>
                <w:rFonts w:ascii="Arial" w:hAnsi="Arial" w:cs="Arial"/>
                <w:b/>
                <w:bCs/>
                <w:color w:val="000000"/>
                <w:sz w:val="12"/>
                <w:szCs w:val="12"/>
              </w:rPr>
              <w:t>200 165 302,24</w:t>
            </w:r>
          </w:p>
        </w:tc>
        <w:tc>
          <w:tcPr>
            <w:tcW w:w="519" w:type="pct"/>
            <w:tcBorders>
              <w:top w:val="single" w:sz="4" w:space="0" w:color="auto"/>
              <w:left w:val="nil"/>
              <w:bottom w:val="single" w:sz="4" w:space="0" w:color="auto"/>
              <w:right w:val="single" w:sz="4" w:space="0" w:color="auto"/>
            </w:tcBorders>
            <w:shd w:val="clear" w:color="000000" w:fill="FFFFFF"/>
            <w:noWrap/>
            <w:vAlign w:val="center"/>
            <w:hideMark/>
          </w:tcPr>
          <w:p w:rsidR="00F74709" w:rsidRPr="00F74709" w:rsidRDefault="00F74709" w:rsidP="00F74709">
            <w:pPr>
              <w:jc w:val="right"/>
              <w:rPr>
                <w:rFonts w:ascii="Arial" w:hAnsi="Arial" w:cs="Arial"/>
                <w:b/>
                <w:bCs/>
                <w:color w:val="000000"/>
                <w:sz w:val="12"/>
                <w:szCs w:val="12"/>
              </w:rPr>
            </w:pPr>
            <w:r w:rsidRPr="00F74709">
              <w:rPr>
                <w:rFonts w:ascii="Arial" w:hAnsi="Arial" w:cs="Arial"/>
                <w:b/>
                <w:bCs/>
                <w:color w:val="000000"/>
                <w:sz w:val="12"/>
                <w:szCs w:val="12"/>
              </w:rPr>
              <w:t>62 026 098,79</w:t>
            </w:r>
          </w:p>
        </w:tc>
        <w:tc>
          <w:tcPr>
            <w:tcW w:w="547" w:type="pct"/>
            <w:tcBorders>
              <w:top w:val="single" w:sz="4" w:space="0" w:color="auto"/>
              <w:left w:val="nil"/>
              <w:bottom w:val="single" w:sz="4" w:space="0" w:color="auto"/>
              <w:right w:val="single" w:sz="4" w:space="0" w:color="auto"/>
            </w:tcBorders>
            <w:shd w:val="clear" w:color="000000" w:fill="FFFFFF"/>
            <w:noWrap/>
            <w:vAlign w:val="center"/>
            <w:hideMark/>
          </w:tcPr>
          <w:p w:rsidR="00F74709" w:rsidRPr="00F74709" w:rsidRDefault="00F74709" w:rsidP="00F74709">
            <w:pPr>
              <w:jc w:val="right"/>
              <w:rPr>
                <w:rFonts w:ascii="Arial" w:hAnsi="Arial" w:cs="Arial"/>
                <w:b/>
                <w:bCs/>
                <w:color w:val="000000"/>
                <w:sz w:val="12"/>
                <w:szCs w:val="12"/>
              </w:rPr>
            </w:pPr>
            <w:r w:rsidRPr="00F74709">
              <w:rPr>
                <w:rFonts w:ascii="Arial" w:hAnsi="Arial" w:cs="Arial"/>
                <w:b/>
                <w:bCs/>
                <w:color w:val="000000"/>
                <w:sz w:val="12"/>
                <w:szCs w:val="12"/>
              </w:rPr>
              <w:t>63 172 073,42</w:t>
            </w:r>
          </w:p>
        </w:tc>
      </w:tr>
    </w:tbl>
    <w:p w:rsidR="00DD3F60" w:rsidRDefault="00DD3F60" w:rsidP="00C83F2E">
      <w:pPr>
        <w:rPr>
          <w:rFonts w:ascii="Arial" w:hAnsi="Arial" w:cs="Arial"/>
          <w:b/>
          <w:sz w:val="16"/>
          <w:szCs w:val="16"/>
        </w:rPr>
      </w:pPr>
    </w:p>
    <w:p w:rsidR="00F74709" w:rsidRPr="00901AF5" w:rsidRDefault="00F74709" w:rsidP="00F74709">
      <w:pPr>
        <w:ind w:left="8505"/>
        <w:jc w:val="center"/>
        <w:rPr>
          <w:rFonts w:ascii="Arial" w:hAnsi="Arial" w:cs="Arial"/>
          <w:sz w:val="12"/>
          <w:szCs w:val="12"/>
        </w:rPr>
      </w:pPr>
      <w:r>
        <w:rPr>
          <w:rFonts w:ascii="Arial" w:hAnsi="Arial" w:cs="Arial"/>
          <w:sz w:val="12"/>
          <w:szCs w:val="12"/>
        </w:rPr>
        <w:t>Приложение 10</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к решению Совета депутатов Валдайского</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городского поселения "О бюджете Валдайского</w:t>
      </w:r>
    </w:p>
    <w:p w:rsidR="00F74709" w:rsidRDefault="00F74709" w:rsidP="00F74709">
      <w:pPr>
        <w:ind w:left="8505"/>
        <w:jc w:val="center"/>
        <w:rPr>
          <w:rFonts w:ascii="Arial" w:hAnsi="Arial" w:cs="Arial"/>
          <w:sz w:val="12"/>
          <w:szCs w:val="12"/>
        </w:rPr>
      </w:pPr>
      <w:r w:rsidRPr="00901AF5">
        <w:rPr>
          <w:rFonts w:ascii="Arial" w:hAnsi="Arial" w:cs="Arial"/>
          <w:sz w:val="12"/>
          <w:szCs w:val="12"/>
        </w:rPr>
        <w:t xml:space="preserve">городского поселения на 2022 год </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и наплановый период 2023 и 2024 годов"</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(в редакции решения Совета депутатов</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 xml:space="preserve">Валдайского городского поселения </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от 23.12.2021 № 75</w:t>
      </w:r>
    </w:p>
    <w:tbl>
      <w:tblPr>
        <w:tblW w:w="5000" w:type="pct"/>
        <w:tblLook w:val="04A0" w:firstRow="1" w:lastRow="0" w:firstColumn="1" w:lastColumn="0" w:noHBand="0" w:noVBand="1"/>
      </w:tblPr>
      <w:tblGrid>
        <w:gridCol w:w="5460"/>
        <w:gridCol w:w="102"/>
        <w:gridCol w:w="1031"/>
        <w:gridCol w:w="684"/>
        <w:gridCol w:w="649"/>
        <w:gridCol w:w="1299"/>
        <w:gridCol w:w="1204"/>
        <w:gridCol w:w="1125"/>
      </w:tblGrid>
      <w:tr w:rsidR="00F74709" w:rsidRPr="00F74709" w:rsidTr="00F74709">
        <w:trPr>
          <w:trHeight w:val="20"/>
        </w:trPr>
        <w:tc>
          <w:tcPr>
            <w:tcW w:w="5000" w:type="pct"/>
            <w:gridSpan w:val="8"/>
            <w:tcBorders>
              <w:top w:val="nil"/>
              <w:left w:val="nil"/>
              <w:bottom w:val="nil"/>
              <w:right w:val="nil"/>
            </w:tcBorders>
            <w:shd w:val="clear" w:color="000000" w:fill="FFFFFF"/>
            <w:hideMark/>
          </w:tcPr>
          <w:p w:rsidR="00F74709" w:rsidRPr="00F74709" w:rsidRDefault="00F74709" w:rsidP="00F74709">
            <w:pPr>
              <w:jc w:val="center"/>
              <w:rPr>
                <w:rFonts w:ascii="Arial" w:hAnsi="Arial" w:cs="Arial"/>
                <w:b/>
                <w:bCs/>
                <w:color w:val="000000"/>
                <w:sz w:val="16"/>
                <w:szCs w:val="16"/>
              </w:rPr>
            </w:pPr>
            <w:r w:rsidRPr="00F74709">
              <w:rPr>
                <w:rFonts w:ascii="Arial" w:hAnsi="Arial" w:cs="Arial"/>
                <w:b/>
                <w:bCs/>
                <w:color w:val="000000"/>
                <w:sz w:val="16"/>
                <w:szCs w:val="16"/>
              </w:rPr>
              <w:t>Распределение бюджетных ассигнований по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2021 год и на плановый период 2022 и 2023 годов</w:t>
            </w:r>
          </w:p>
        </w:tc>
      </w:tr>
      <w:tr w:rsidR="00F74709" w:rsidRPr="00F74709" w:rsidTr="00F74709">
        <w:trPr>
          <w:trHeight w:val="20"/>
        </w:trPr>
        <w:tc>
          <w:tcPr>
            <w:tcW w:w="2407" w:type="pct"/>
            <w:gridSpan w:val="2"/>
            <w:tcBorders>
              <w:top w:val="nil"/>
              <w:left w:val="nil"/>
              <w:bottom w:val="nil"/>
              <w:right w:val="nil"/>
            </w:tcBorders>
            <w:shd w:val="clear" w:color="000000" w:fill="FFFFFF"/>
            <w:vAlign w:val="bottom"/>
            <w:hideMark/>
          </w:tcPr>
          <w:p w:rsidR="00F74709" w:rsidRPr="00F74709" w:rsidRDefault="00F74709" w:rsidP="00F74709">
            <w:pPr>
              <w:rPr>
                <w:rFonts w:ascii="Arial" w:hAnsi="Arial" w:cs="Arial"/>
                <w:color w:val="000000"/>
                <w:sz w:val="16"/>
                <w:szCs w:val="16"/>
              </w:rPr>
            </w:pPr>
            <w:r w:rsidRPr="00F74709">
              <w:rPr>
                <w:rFonts w:ascii="Arial" w:hAnsi="Arial" w:cs="Arial"/>
                <w:color w:val="000000"/>
                <w:sz w:val="16"/>
                <w:szCs w:val="16"/>
              </w:rPr>
              <w:t> </w:t>
            </w:r>
          </w:p>
        </w:tc>
        <w:tc>
          <w:tcPr>
            <w:tcW w:w="446" w:type="pct"/>
            <w:tcBorders>
              <w:top w:val="nil"/>
              <w:left w:val="nil"/>
              <w:bottom w:val="nil"/>
              <w:right w:val="nil"/>
            </w:tcBorders>
            <w:shd w:val="clear" w:color="000000" w:fill="FFFFFF"/>
            <w:hideMark/>
          </w:tcPr>
          <w:p w:rsidR="00F74709" w:rsidRPr="00F74709" w:rsidRDefault="00F74709" w:rsidP="00F74709">
            <w:pPr>
              <w:jc w:val="center"/>
              <w:rPr>
                <w:rFonts w:ascii="Arial" w:hAnsi="Arial" w:cs="Arial"/>
                <w:color w:val="000000"/>
                <w:sz w:val="16"/>
                <w:szCs w:val="16"/>
              </w:rPr>
            </w:pPr>
            <w:r w:rsidRPr="00F74709">
              <w:rPr>
                <w:rFonts w:ascii="Arial" w:hAnsi="Arial" w:cs="Arial"/>
                <w:color w:val="000000"/>
                <w:sz w:val="16"/>
                <w:szCs w:val="16"/>
              </w:rPr>
              <w:t> </w:t>
            </w:r>
          </w:p>
        </w:tc>
        <w:tc>
          <w:tcPr>
            <w:tcW w:w="295" w:type="pct"/>
            <w:tcBorders>
              <w:top w:val="nil"/>
              <w:left w:val="nil"/>
              <w:bottom w:val="nil"/>
              <w:right w:val="nil"/>
            </w:tcBorders>
            <w:shd w:val="clear" w:color="000000" w:fill="FFFFFF"/>
            <w:hideMark/>
          </w:tcPr>
          <w:p w:rsidR="00F74709" w:rsidRPr="00F74709" w:rsidRDefault="00F74709" w:rsidP="00F74709">
            <w:pPr>
              <w:jc w:val="center"/>
              <w:rPr>
                <w:rFonts w:ascii="Arial" w:hAnsi="Arial" w:cs="Arial"/>
                <w:color w:val="000000"/>
                <w:sz w:val="16"/>
                <w:szCs w:val="16"/>
              </w:rPr>
            </w:pPr>
            <w:r w:rsidRPr="00F74709">
              <w:rPr>
                <w:rFonts w:ascii="Arial" w:hAnsi="Arial" w:cs="Arial"/>
                <w:color w:val="000000"/>
                <w:sz w:val="16"/>
                <w:szCs w:val="16"/>
              </w:rPr>
              <w:t> </w:t>
            </w:r>
          </w:p>
        </w:tc>
        <w:tc>
          <w:tcPr>
            <w:tcW w:w="281" w:type="pct"/>
            <w:tcBorders>
              <w:top w:val="nil"/>
              <w:left w:val="nil"/>
              <w:bottom w:val="nil"/>
              <w:right w:val="nil"/>
            </w:tcBorders>
            <w:shd w:val="clear" w:color="000000" w:fill="FFFFFF"/>
            <w:hideMark/>
          </w:tcPr>
          <w:p w:rsidR="00F74709" w:rsidRPr="00F74709" w:rsidRDefault="00F74709" w:rsidP="00F74709">
            <w:pPr>
              <w:jc w:val="center"/>
              <w:rPr>
                <w:rFonts w:ascii="Arial" w:hAnsi="Arial" w:cs="Arial"/>
                <w:color w:val="000000"/>
                <w:sz w:val="16"/>
                <w:szCs w:val="16"/>
              </w:rPr>
            </w:pPr>
            <w:r w:rsidRPr="00F74709">
              <w:rPr>
                <w:rFonts w:ascii="Arial" w:hAnsi="Arial" w:cs="Arial"/>
                <w:color w:val="000000"/>
                <w:sz w:val="16"/>
                <w:szCs w:val="16"/>
              </w:rPr>
              <w:t> </w:t>
            </w:r>
          </w:p>
        </w:tc>
        <w:tc>
          <w:tcPr>
            <w:tcW w:w="562" w:type="pct"/>
            <w:tcBorders>
              <w:top w:val="nil"/>
              <w:left w:val="nil"/>
              <w:bottom w:val="nil"/>
              <w:right w:val="nil"/>
            </w:tcBorders>
            <w:shd w:val="clear" w:color="000000" w:fill="FFFFFF"/>
            <w:hideMark/>
          </w:tcPr>
          <w:p w:rsidR="00F74709" w:rsidRPr="00F74709" w:rsidRDefault="00F74709" w:rsidP="00F74709">
            <w:pPr>
              <w:jc w:val="center"/>
              <w:rPr>
                <w:rFonts w:ascii="Arial" w:hAnsi="Arial" w:cs="Arial"/>
                <w:color w:val="000000"/>
                <w:sz w:val="16"/>
                <w:szCs w:val="16"/>
              </w:rPr>
            </w:pPr>
            <w:r w:rsidRPr="00F74709">
              <w:rPr>
                <w:rFonts w:ascii="Arial" w:hAnsi="Arial" w:cs="Arial"/>
                <w:color w:val="000000"/>
                <w:sz w:val="16"/>
                <w:szCs w:val="16"/>
              </w:rPr>
              <w:t> </w:t>
            </w:r>
          </w:p>
        </w:tc>
        <w:tc>
          <w:tcPr>
            <w:tcW w:w="521" w:type="pct"/>
            <w:tcBorders>
              <w:top w:val="nil"/>
              <w:left w:val="nil"/>
              <w:bottom w:val="nil"/>
              <w:right w:val="nil"/>
            </w:tcBorders>
            <w:shd w:val="clear" w:color="000000" w:fill="FFFFFF"/>
            <w:hideMark/>
          </w:tcPr>
          <w:p w:rsidR="00F74709" w:rsidRPr="00F74709" w:rsidRDefault="00F74709" w:rsidP="00F74709">
            <w:pPr>
              <w:jc w:val="center"/>
              <w:rPr>
                <w:rFonts w:ascii="Arial" w:hAnsi="Arial" w:cs="Arial"/>
                <w:color w:val="000000"/>
                <w:sz w:val="16"/>
                <w:szCs w:val="16"/>
              </w:rPr>
            </w:pPr>
            <w:r w:rsidRPr="00F74709">
              <w:rPr>
                <w:rFonts w:ascii="Arial" w:hAnsi="Arial" w:cs="Arial"/>
                <w:color w:val="000000"/>
                <w:sz w:val="16"/>
                <w:szCs w:val="16"/>
              </w:rPr>
              <w:t> </w:t>
            </w:r>
          </w:p>
        </w:tc>
        <w:tc>
          <w:tcPr>
            <w:tcW w:w="488" w:type="pct"/>
            <w:tcBorders>
              <w:top w:val="nil"/>
              <w:left w:val="nil"/>
              <w:bottom w:val="nil"/>
              <w:right w:val="nil"/>
            </w:tcBorders>
            <w:shd w:val="clear" w:color="000000" w:fill="FFFFFF"/>
            <w:vAlign w:val="bottom"/>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руб.коп.</w:t>
            </w:r>
          </w:p>
        </w:tc>
      </w:tr>
      <w:tr w:rsidR="00F74709" w:rsidRPr="00F74709" w:rsidTr="00F74709">
        <w:trPr>
          <w:trHeight w:val="20"/>
        </w:trPr>
        <w:tc>
          <w:tcPr>
            <w:tcW w:w="23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Наименование</w:t>
            </w:r>
          </w:p>
        </w:tc>
        <w:tc>
          <w:tcPr>
            <w:tcW w:w="490" w:type="pct"/>
            <w:gridSpan w:val="2"/>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Ц.ст.</w:t>
            </w:r>
          </w:p>
        </w:tc>
        <w:tc>
          <w:tcPr>
            <w:tcW w:w="296" w:type="pct"/>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Разд.</w:t>
            </w:r>
          </w:p>
        </w:tc>
        <w:tc>
          <w:tcPr>
            <w:tcW w:w="281" w:type="pct"/>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Расх.</w:t>
            </w:r>
          </w:p>
        </w:tc>
        <w:tc>
          <w:tcPr>
            <w:tcW w:w="562" w:type="pct"/>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Сумма на 2021 год</w:t>
            </w:r>
          </w:p>
        </w:tc>
        <w:tc>
          <w:tcPr>
            <w:tcW w:w="521" w:type="pct"/>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Сумма на 2022 год</w:t>
            </w:r>
          </w:p>
        </w:tc>
        <w:tc>
          <w:tcPr>
            <w:tcW w:w="487" w:type="pct"/>
            <w:tcBorders>
              <w:top w:val="single" w:sz="4" w:space="0" w:color="000000"/>
              <w:left w:val="nil"/>
              <w:bottom w:val="single" w:sz="4" w:space="0" w:color="000000"/>
              <w:right w:val="single" w:sz="4" w:space="0" w:color="000000"/>
            </w:tcBorders>
            <w:shd w:val="clear" w:color="000000" w:fill="FFFFFF"/>
            <w:vAlign w:val="center"/>
            <w:hideMark/>
          </w:tcPr>
          <w:p w:rsidR="00F74709" w:rsidRPr="00F74709" w:rsidRDefault="00F74709" w:rsidP="00F74709">
            <w:pPr>
              <w:jc w:val="center"/>
              <w:rPr>
                <w:rFonts w:ascii="Arial" w:hAnsi="Arial" w:cs="Arial"/>
                <w:b/>
                <w:bCs/>
                <w:color w:val="000000"/>
                <w:sz w:val="12"/>
                <w:szCs w:val="12"/>
              </w:rPr>
            </w:pPr>
            <w:r w:rsidRPr="00F74709">
              <w:rPr>
                <w:rFonts w:ascii="Arial" w:hAnsi="Arial" w:cs="Arial"/>
                <w:b/>
                <w:bCs/>
                <w:color w:val="000000"/>
                <w:sz w:val="12"/>
                <w:szCs w:val="12"/>
              </w:rPr>
              <w:t>Сумма на 2023 год</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2020-2023 годах"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2 002 109,24</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1 300 000,00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664 467,00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414 500,00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Устройство контейнерных площадок</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589 967,00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589 967,00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589 967,00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589 967,00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Замена металлических контейнеров на пластиковые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0100161020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74 500,00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1 337 642,24</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885 500,00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вывоза несанкционированных свалок</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700 500,00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308 603,24</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308 603,24</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308 603,24</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308 603,24</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lastRenderedPageBreak/>
              <w:t>Организация сбора и вывоза отходов I-IV класса опасности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328 539,00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328 539,00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328 539,00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0100261050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328 539,00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2 884 780,00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подпрограммы "Культура Валдайского муниципального района"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2 884 780,00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0210199910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 КИНЕМАТОГРАФИЯ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0210199910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0210199910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0210199910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206 800,00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Иные выплаты населению</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0210199910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2 509 980,00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2021 год)</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0210375260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1 500 000,00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 КИНЕМАТОГРАФИЯ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0210375260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1 500 000,00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0210375260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1 500 000,00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0210375260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243</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1 500 000,00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02103S5260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1 009 980,00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 КИНЕМАТОГРАФИЯ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02103S5260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1 009 980,00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02103S5260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1 009 980,00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02103S5260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243</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1 009 980,00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Развитие физической культуры и массового спорта на территории района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0400130110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ФИЗИЧЕСКАЯ КУЛЬТУРА И СПОРТ</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0400130110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Физическая культура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0400130110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0400130110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360 890,00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150 000,00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1 301 810,00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273 300,00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Профилактика терроризма, экстремизма и других правонарушений в Валдайском районе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1 296 410,00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267 900,00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Мероприятия по обслуживанию системы оповещения в г. Валдай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БЕЗОПАСНОСТЬ И ПРАВООХРАНИТЕЛЬНАЯ ДЕЯТЕЛЬНОСТЬ</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проектно-сметной документации для проведения мероприятий по установке видеокамер в г. Валдай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БЕЗОПАСНОСТЬ И ПРАВООХРАНИТЕЛЬНАЯ ДЕЯТЕЛЬНОСТЬ</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0900112411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Проведение мероприятий по установке видеокамер в г. Валдай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0900112500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1 119 450,00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БЕЗОПАСНОСТЬ И ПРАВООХРАНИТЕЛЬНАЯ ДЕЯТЕЛЬНОСТЬ</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0900112500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1 119 450,00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0900112500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1 119 450,00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0900112500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1 119 450,00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Мероприятия по обслуживанию системы видеонаблюдения в г.Валдай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0900112600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БЕЗОПАСНОСТЬ И ПРАВООХРАНИТЕЛЬНАЯ ДЕЯТЕЛЬНОСТЬ</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0900112600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0900112600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0900112600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0900113110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12 900,00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0900113110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12 900,00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0900113110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12 900,00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0900113110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12 900,00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0900114100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13 900,00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0900114100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13 900,00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0900114100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13 900,00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0900114100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13 900,00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0900200000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0900221500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ОБРАЗОВАНИЕ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0900221500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Молодежная политика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0900221500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0900221500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Противодействие коррупции в Валдайском муниципальном районе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0900300000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0900331100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0900331100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0900331100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0900331100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63 857 032,53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6 329 691,00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и проверка документации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1000400000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264 000,00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и проверка проектной и/или сметной и/или проектно-сметной документации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1000460240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264 000,00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1000460240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264 000,00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1000460240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264 000,00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1000460240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56 000,00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1000460240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1000500000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2 522 794,80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1000560250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2 522 794,80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1000560250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2 522 794,80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1000560250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2 522 794,80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1000560250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2 522 794,80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Федеральный проект "Формирование комфортной городской среды"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61 070 237,73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6 329 691,00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 xml:space="preserve">Иной межбюджетный трансферт бюджетам муниципальных образований Новгородской </w:t>
            </w:r>
            <w:r w:rsidRPr="00F74709">
              <w:rPr>
                <w:rFonts w:ascii="Arial" w:hAnsi="Arial" w:cs="Arial"/>
                <w:color w:val="000000"/>
                <w:sz w:val="12"/>
                <w:szCs w:val="12"/>
              </w:rPr>
              <w:lastRenderedPageBreak/>
              <w:t>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lastRenderedPageBreak/>
              <w:t>100F254240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55 000 000,00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lastRenderedPageBreak/>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100F254240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55 000 000,00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100F254240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55 000 000,00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100F254240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23 159 439,67</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автономным учреждениям на иные цели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100F254240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622</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31 840 560,33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580 383,13</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580 383,13</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580 383,13</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580 383,13</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6 070 237,73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5 749 307,87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6 070 237,73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5 749 307,87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6 070 237,73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5 749 307,87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801 227,24</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5 749 307,87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100F255552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5 269 010,49</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37 200,00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37 200,00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общественных колодцев</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1100110312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37 200,00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1100110312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37 200,00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1100110312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37 200,00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1100110312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37 200,00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1400100000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1400199911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 КИНЕМАТОГРАФИЯ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1400199911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культуры, кинематографии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1400199911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1400199911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1700600000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1700666400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1700666400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1700666400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1700666400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132 000,00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181 738,48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Мероприятия по обеспечению первичных мер пожарной безопасности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1900140110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БЕЗОПАСНОСТЬ И ПРАВООХРАНИТЕЛЬНАЯ ДЕЯТЕЛЬНОСТЬ</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1900140110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1900140110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1900140110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1900300000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125 000,00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174 738,48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Мероприятия по обеспечению первичных мер пожарной безопасности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1900340110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125 000,00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174 738,48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БЕЗОПАСНОСТЬ И ПРАВООХРАНИТЕЛЬНАЯ ДЕЯТЕЛЬНОСТЬ</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1900340110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125 000,00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174 738,48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1900340110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125 000,00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174 738,48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1900340110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1900340110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0310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811</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59 738,48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1 895 701,75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1 850 000,00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998 160,00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2000171100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998 160,00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2000171100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998 160,00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2000171100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998 160,00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2000171100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998 160,00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Приведение обветшавших сетей ливневой канализации в нормативное состояние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2000200000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460 881,75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413 340,00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Осуществление ремонта участков сетей ливневой канализации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2000271200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460 881,75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413 340,00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2000271200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460 881,75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413 340,00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2000271200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460 881,75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413 340,00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2000271200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460 881,75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413 340,00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качественной работы объектов ливневой канализации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2000300000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ливневой канализации, водоотводных канав и водопропускных труб</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2000371300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2000371300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2000371300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2000371300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436 660,00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17 528 477,95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13 253 487,69</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13 143 487,69</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8 281 868,43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7 298 640,00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7 298 640,00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уличного освещения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8 281 868,43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7 298 640,00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7 298 640,00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4 022 693,95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4 022 693,95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4 022 693,95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4 022 693,95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3 173 065,60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проектно-сметной документации и строительство линий уличного освещения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502 000,60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502 000,60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502 000,60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502 000,60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803 714,80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3 757 173,88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lastRenderedPageBreak/>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3 757 173,88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3 757 173,88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энергетических ресурсов</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2210160012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247</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3 757 173,88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3 321 859,60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3 112 884,33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Организация озеленениятерритории 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3 112 884,33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объектов озеленения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2220160030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3 112 884,33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2220160030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3 112 884,33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2220160030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3 112 884,33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2220160030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3 112 884,33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1 694 317,30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2230000000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382 000,00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Организация содержания мест захоронения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2230100000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382 000,00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муниципальных кладбищ</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2230160040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382 000,00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2230160040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382 000,00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2230160040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382 000,00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2230160040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382 000,00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3 692 308,63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702 353,77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702 353,77</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Прочие мероприятия по благоустройству</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3 692 308,63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702 353,77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702 353,77</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Прочие мероприятия по благоустройству</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3 573 774,33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3 573 774,33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3 573 774,33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3 573 774,33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583 819,47</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Поставка газа к мемориалу "Вечный огонь"</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энергетических ресурсов</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2240160051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247</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118 534,30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1 981 416,56</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3 048 176,62</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3 048 176,62</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Организация содержания общественных территорий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1 981 416,56</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3 048 176,62</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3 048 176,62</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1 943 015,38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1 943 015,38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1 943 015,38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1 943 015,38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3 009 775,44</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Уплата иных платежей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2250160062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853</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401,18</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 территории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78 000,00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2260172090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59 000,00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2260172090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59 000,00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2260172090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59 000,00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2260172090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59 000,00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22601S2090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22601S2090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Благоустройство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22601S2090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22601S2090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2300131000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2300131000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Сельское хозяйство и рыболовство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2300131000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0405</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2300131000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0405</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631</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385 820,00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4 307 049,00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10 418 073,60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4 307 049,00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10 418 073,60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Приобретение жилья для граждан, проживающих в аварийных многоквартирных домах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3 493 500,00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10 418 073,60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3 493 500,00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10 418 073,60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3 493 500,00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10 418 073,60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2400111100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412</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3 493 500,00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10 418 073,60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Снос аварийных расселенных многоквартирных домов</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2400112110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199 549,00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2400112110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199 549,00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2400112110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199 549,00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2400112110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199 549,00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Изъятие земельного участка и жилого помещения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2400116110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614 000,00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2400116110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614 000,00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2400116110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614 000,00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Уплата иных платежей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2400116110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853</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614 000,00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2600100000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2600111220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2600111220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2600111220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2600111220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103 631,41</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98 040 568,22</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30 432 000,00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30 432 000,00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95 334 688,82</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28 132 000,00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28 132 000,00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lastRenderedPageBreak/>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95 334 688,82</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28 132 000,00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28 132 000,00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16 750 000,00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16 750 000,00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16 750 000,00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16 750 000,00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16 500 000,00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6 429 452,85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6 429 452,85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6 429 452,85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6 429 452,85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286 918,30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286 918,30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286 918,30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286 918,30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2910121125</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4 297 343,01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2910121125</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4 297 343,01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2910121125</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4 297 343,01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2910121125</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4 297 343,01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3 810 000,00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4 523 351,20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4 523 351,20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4 523 351,20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4 523 351,20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Паспортизацияавтомобильных дорог общего пользования местного значения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301 760,41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301 760,41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301 760,41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301 760,41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1 772 859,00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1 772 859,00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1 772 859,00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2910121150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243</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1 772 859,00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2910171525</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420 453,10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2910171525</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420 453,10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2910171525</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420 453,10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2910171525</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420 453,10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4 222 000,00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2910171526</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5 451 446,90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2910171526</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5 451 446,90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2910171526</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5 451 446,90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2910171526</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5 451 446,90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34 170 004,05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34 170 004,05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34 170 004,05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414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34 170 004,05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20 931 100,00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20 931 100,00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20 931 100,00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2910171542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20 931 100,00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2920000000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2 705 879,40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2920200000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2 705 879,40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2920299910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2 705 879,40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2920299910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2 705 879,40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Дорожное хозяйство (дорожные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2920299910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2 705 879,40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2920299910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2 705 879,40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2 300 000,00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Межбюджетные трансферты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9100000000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Иные межбюджетные трансферты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9170000000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9170095210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9170095210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9170095210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0106</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Иные межбюджетные трансферты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9170095210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0106</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540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462 020,00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9200000000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Совет депутатовВалдайского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9290000000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Совета депутатовВалдайского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9290002110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9290002110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9290002110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9290002110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18 000,00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Резервные фонды исполнительных органов муниципальных образований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9300000000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9390000000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Резервный фонд администрации Валдайского муниципального района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9390010010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9390010010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Резервные фонды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9390010010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Резервные средства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9390010010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870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6 698 212,14</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5 328 554,14</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5 139 714,37</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мероприятия по решению вопросов местного значения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4 873 257,69</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3 757 868,48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3 569 028,71</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 xml:space="preserve">Расходы на обеспечение деятельности учреждений, в полномочия которых входит решение </w:t>
            </w:r>
            <w:r w:rsidRPr="00F74709">
              <w:rPr>
                <w:rFonts w:ascii="Arial" w:hAnsi="Arial" w:cs="Arial"/>
                <w:color w:val="000000"/>
                <w:sz w:val="12"/>
                <w:szCs w:val="12"/>
              </w:rPr>
              <w:lastRenderedPageBreak/>
              <w:t>вопросов в области жилищно-коммунального хозяйства, оказание услуг в установленной сфере деятельности - Заработная плата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lastRenderedPageBreak/>
              <w:t>9450010031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450 362,28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lastRenderedPageBreak/>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450 362,28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жилищно-коммунального хозяйства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450 362,28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450 362,28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374 817,00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130 779,10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130 779,10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жилищно-коммунального хозяйства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130 779,10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130 779,10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113 194,73</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9450010033</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9450010033</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жилищно-коммунального хозяйства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9450010033</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9450010033</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0505</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621</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СОЦИАЛЬНАЯ ПОЛИТИКА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Пенсионное обеспечение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Иные пенсии, социальные доплаты к пенсиям</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9450010040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312</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199 535,28</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содержание сайта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СРЕДСТВА МАССОВОЙ ИНФОРМАЦИИ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средств массовой информации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товаров, работ, услуг в сфере информационно-коммуникационных технологий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242</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54 000,00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54 000,00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54 000,00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опубликование официальных документов в периодических изданиях</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473 500,00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СРЕДСТВА МАССОВОЙ ИНФОРМАЦИИ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473 500,00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Периодическая печать и издательства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473 500,00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1202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473 500,00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мероприятия по землеустройству и землепользованию</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9450010070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319 876,89</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9450010070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319 876,89</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национальной экономики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9450010070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0412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319 876,89</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9450010070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0412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319 876,89</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230 000,00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9450010080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325 850,00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9450010080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325 850,00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национальной экономики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9450010080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0412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325 850,00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9450010080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0412</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325 850,00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380 000,00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211 095,32</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365 808,91</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176 969,14</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НАЦИОНАЛЬНАЯ ЭКОНОМИКА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211 095,32</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365 808,91</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176 969,14</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Транспорт</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0408</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211 095,32</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365 808,91</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176 969,14</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9450010090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0408</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211 095,32</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365 808,91</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176 969,14</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142 561,91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99 776,00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99 776,00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142 561,91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99 776,00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99 776,00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142 561,91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99 776,00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99 776,00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20 400,00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831</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20 526,63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Уплата иных платежей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853</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101 635,28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98 776,00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98 776,00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Административное наказание в виде штрафа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Уплата иных платежей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9450010431</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853</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Оплата задолженности по кредитному договору по выморочному имуществу</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310 180,00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310 180,00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310 180,00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9450010432</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831</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310 180,00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1 134 838,97</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1 134 838,97</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1 134 838,97</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1 134 838,97</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1 002 736,56</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557 177,94</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ЖИЛИЩНО-КОММУНАЛЬНОЕ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557 177,94</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Жилищное хозяйство</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557 177,94</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243</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35 063,00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313 175,31</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9450081020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0501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811</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208 939,63</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Содержание имущества муниципальной казны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1 314 837,45</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536 685,66</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536 685,66</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Реализациямероприятий по содержанию имущества муниципальной казны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572 753,77</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435 685,66</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435 685,66</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572 753,77</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435 685,66</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435 685,66</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572 753,77</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435 685,66</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435 685,66</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327 625,98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222 698,02</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222 698,02</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Закупка энергетических ресурсов</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247</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245 127,79</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212 987,64</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212 987,64</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191 000,00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191 000,00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191 000,00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9460010420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191 000,00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101 000,00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Оплата комиссии по начисленным платежам за найм, доставка квитанций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51 083,68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51 083,68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общегосударственные вопросы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51 083,68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9460010450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0113</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51 083,68</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проведение историко-культурной экспертизы объектов недвижимости, расположенных на территории Валдайского городского поселения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 КИНЕМАТОГРАФИЯ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Другие вопросы в области культуры, кинематографии</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9460010460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0804</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500 000,00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Молодежная политика и оздоровление детей</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9470000000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финансирование мероприятий в сфере образования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9470070110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ОБРАЗОВАНИЕ</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9470070110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Молодежная политика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9470070110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lastRenderedPageBreak/>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9470070110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0707</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40 000,00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Подготовка и проведение мероприятий в сфере культура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9480000000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510 117,00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Расходы на финансирование мероприятий в сфере культуры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9480080110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510 117,00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 КИНЕМАТОГРАФИЯ</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9480080110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510 117,00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Культура</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9480080110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510 117,00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Прочая закупка товаров, работ и услуг</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9480080110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0801</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244</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510 117,00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994 000,00</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9900000000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9990000000</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9990099999</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9990099999</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9900</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2363" w:type="pct"/>
            <w:tcBorders>
              <w:top w:val="nil"/>
              <w:left w:val="single" w:sz="4" w:space="0" w:color="000000"/>
              <w:bottom w:val="single" w:sz="4" w:space="0" w:color="000000"/>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490" w:type="pct"/>
            <w:gridSpan w:val="2"/>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9990099999</w:t>
            </w:r>
          </w:p>
        </w:tc>
        <w:tc>
          <w:tcPr>
            <w:tcW w:w="296"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9999</w:t>
            </w:r>
          </w:p>
        </w:tc>
        <w:tc>
          <w:tcPr>
            <w:tcW w:w="28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62"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487" w:type="pct"/>
            <w:tcBorders>
              <w:top w:val="nil"/>
              <w:left w:val="nil"/>
              <w:bottom w:val="single" w:sz="4" w:space="0" w:color="000000"/>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2363" w:type="pct"/>
            <w:tcBorders>
              <w:top w:val="nil"/>
              <w:left w:val="single" w:sz="4" w:space="0" w:color="000000"/>
              <w:bottom w:val="nil"/>
              <w:right w:val="single" w:sz="4" w:space="0" w:color="000000"/>
            </w:tcBorders>
            <w:shd w:val="clear" w:color="000000" w:fill="FFFFFF"/>
            <w:vAlign w:val="center"/>
            <w:hideMark/>
          </w:tcPr>
          <w:p w:rsidR="00F74709" w:rsidRPr="00F74709" w:rsidRDefault="00F74709" w:rsidP="00F74709">
            <w:pPr>
              <w:rPr>
                <w:rFonts w:ascii="Arial" w:hAnsi="Arial" w:cs="Arial"/>
                <w:color w:val="000000"/>
                <w:sz w:val="12"/>
                <w:szCs w:val="12"/>
              </w:rPr>
            </w:pPr>
            <w:r w:rsidRPr="00F74709">
              <w:rPr>
                <w:rFonts w:ascii="Arial" w:hAnsi="Arial" w:cs="Arial"/>
                <w:color w:val="000000"/>
                <w:sz w:val="12"/>
                <w:szCs w:val="12"/>
              </w:rPr>
              <w:t>Условно утвержденные расходы</w:t>
            </w:r>
          </w:p>
        </w:tc>
        <w:tc>
          <w:tcPr>
            <w:tcW w:w="490" w:type="pct"/>
            <w:gridSpan w:val="2"/>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9990099999</w:t>
            </w:r>
          </w:p>
        </w:tc>
        <w:tc>
          <w:tcPr>
            <w:tcW w:w="296" w:type="pct"/>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9999</w:t>
            </w:r>
          </w:p>
        </w:tc>
        <w:tc>
          <w:tcPr>
            <w:tcW w:w="281" w:type="pct"/>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999</w:t>
            </w:r>
          </w:p>
        </w:tc>
        <w:tc>
          <w:tcPr>
            <w:tcW w:w="562" w:type="pct"/>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0,00</w:t>
            </w:r>
          </w:p>
        </w:tc>
        <w:tc>
          <w:tcPr>
            <w:tcW w:w="521" w:type="pct"/>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1 409 856,07</w:t>
            </w:r>
          </w:p>
        </w:tc>
        <w:tc>
          <w:tcPr>
            <w:tcW w:w="487" w:type="pct"/>
            <w:tcBorders>
              <w:top w:val="nil"/>
              <w:left w:val="nil"/>
              <w:bottom w:val="nil"/>
              <w:right w:val="single" w:sz="4" w:space="0" w:color="000000"/>
            </w:tcBorders>
            <w:shd w:val="clear" w:color="000000" w:fill="FFFFFF"/>
            <w:noWrap/>
            <w:vAlign w:val="center"/>
            <w:hideMark/>
          </w:tcPr>
          <w:p w:rsidR="00F74709" w:rsidRPr="00F74709" w:rsidRDefault="00F74709" w:rsidP="00F74709">
            <w:pPr>
              <w:jc w:val="right"/>
              <w:rPr>
                <w:rFonts w:ascii="Arial" w:hAnsi="Arial" w:cs="Arial"/>
                <w:color w:val="000000"/>
                <w:sz w:val="12"/>
                <w:szCs w:val="12"/>
              </w:rPr>
            </w:pPr>
            <w:r w:rsidRPr="00F74709">
              <w:rPr>
                <w:rFonts w:ascii="Arial" w:hAnsi="Arial" w:cs="Arial"/>
                <w:color w:val="000000"/>
                <w:sz w:val="12"/>
                <w:szCs w:val="12"/>
              </w:rPr>
              <w:t>2 807 146,35</w:t>
            </w:r>
          </w:p>
        </w:tc>
      </w:tr>
      <w:tr w:rsidR="00F74709" w:rsidRPr="00F74709" w:rsidTr="00F74709">
        <w:trPr>
          <w:trHeight w:val="20"/>
        </w:trPr>
        <w:tc>
          <w:tcPr>
            <w:tcW w:w="3430" w:type="pct"/>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4709" w:rsidRPr="00F74709" w:rsidRDefault="00F74709" w:rsidP="00F74709">
            <w:pPr>
              <w:rPr>
                <w:rFonts w:ascii="Arial" w:hAnsi="Arial" w:cs="Arial"/>
                <w:b/>
                <w:bCs/>
                <w:color w:val="000000"/>
                <w:sz w:val="12"/>
                <w:szCs w:val="12"/>
              </w:rPr>
            </w:pPr>
            <w:r w:rsidRPr="00F74709">
              <w:rPr>
                <w:rFonts w:ascii="Arial" w:hAnsi="Arial" w:cs="Arial"/>
                <w:b/>
                <w:bCs/>
                <w:color w:val="000000"/>
                <w:sz w:val="12"/>
                <w:szCs w:val="12"/>
              </w:rPr>
              <w:t xml:space="preserve">Всего расходов: </w:t>
            </w:r>
          </w:p>
        </w:tc>
        <w:tc>
          <w:tcPr>
            <w:tcW w:w="562" w:type="pct"/>
            <w:tcBorders>
              <w:top w:val="single" w:sz="4" w:space="0" w:color="auto"/>
              <w:left w:val="nil"/>
              <w:bottom w:val="single" w:sz="4" w:space="0" w:color="auto"/>
              <w:right w:val="single" w:sz="4" w:space="0" w:color="auto"/>
            </w:tcBorders>
            <w:shd w:val="clear" w:color="000000" w:fill="FFFFFF"/>
            <w:noWrap/>
            <w:vAlign w:val="center"/>
            <w:hideMark/>
          </w:tcPr>
          <w:p w:rsidR="00F74709" w:rsidRPr="00F74709" w:rsidRDefault="00F74709" w:rsidP="00F74709">
            <w:pPr>
              <w:jc w:val="right"/>
              <w:rPr>
                <w:rFonts w:ascii="Arial" w:hAnsi="Arial" w:cs="Arial"/>
                <w:b/>
                <w:bCs/>
                <w:color w:val="000000"/>
                <w:sz w:val="12"/>
                <w:szCs w:val="12"/>
              </w:rPr>
            </w:pPr>
            <w:r w:rsidRPr="00F74709">
              <w:rPr>
                <w:rFonts w:ascii="Arial" w:hAnsi="Arial" w:cs="Arial"/>
                <w:b/>
                <w:bCs/>
                <w:color w:val="000000"/>
                <w:sz w:val="12"/>
                <w:szCs w:val="12"/>
              </w:rPr>
              <w:t>200 165 302,24</w:t>
            </w:r>
          </w:p>
        </w:tc>
        <w:tc>
          <w:tcPr>
            <w:tcW w:w="521" w:type="pct"/>
            <w:tcBorders>
              <w:top w:val="single" w:sz="4" w:space="0" w:color="auto"/>
              <w:left w:val="nil"/>
              <w:bottom w:val="single" w:sz="4" w:space="0" w:color="auto"/>
              <w:right w:val="single" w:sz="4" w:space="0" w:color="auto"/>
            </w:tcBorders>
            <w:shd w:val="clear" w:color="000000" w:fill="FFFFFF"/>
            <w:noWrap/>
            <w:vAlign w:val="center"/>
            <w:hideMark/>
          </w:tcPr>
          <w:p w:rsidR="00F74709" w:rsidRPr="00F74709" w:rsidRDefault="00F74709" w:rsidP="00F74709">
            <w:pPr>
              <w:jc w:val="right"/>
              <w:rPr>
                <w:rFonts w:ascii="Arial" w:hAnsi="Arial" w:cs="Arial"/>
                <w:b/>
                <w:bCs/>
                <w:color w:val="000000"/>
                <w:sz w:val="12"/>
                <w:szCs w:val="12"/>
              </w:rPr>
            </w:pPr>
            <w:r w:rsidRPr="00F74709">
              <w:rPr>
                <w:rFonts w:ascii="Arial" w:hAnsi="Arial" w:cs="Arial"/>
                <w:b/>
                <w:bCs/>
                <w:color w:val="000000"/>
                <w:sz w:val="12"/>
                <w:szCs w:val="12"/>
              </w:rPr>
              <w:t>62 026 098,79</w:t>
            </w:r>
          </w:p>
        </w:tc>
        <w:tc>
          <w:tcPr>
            <w:tcW w:w="487" w:type="pct"/>
            <w:tcBorders>
              <w:top w:val="single" w:sz="4" w:space="0" w:color="auto"/>
              <w:left w:val="nil"/>
              <w:bottom w:val="single" w:sz="4" w:space="0" w:color="auto"/>
              <w:right w:val="single" w:sz="4" w:space="0" w:color="auto"/>
            </w:tcBorders>
            <w:shd w:val="clear" w:color="000000" w:fill="FFFFFF"/>
            <w:noWrap/>
            <w:vAlign w:val="center"/>
            <w:hideMark/>
          </w:tcPr>
          <w:p w:rsidR="00F74709" w:rsidRPr="00F74709" w:rsidRDefault="00F74709" w:rsidP="00F74709">
            <w:pPr>
              <w:jc w:val="right"/>
              <w:rPr>
                <w:rFonts w:ascii="Arial" w:hAnsi="Arial" w:cs="Arial"/>
                <w:b/>
                <w:bCs/>
                <w:color w:val="000000"/>
                <w:sz w:val="12"/>
                <w:szCs w:val="12"/>
              </w:rPr>
            </w:pPr>
            <w:r w:rsidRPr="00F74709">
              <w:rPr>
                <w:rFonts w:ascii="Arial" w:hAnsi="Arial" w:cs="Arial"/>
                <w:b/>
                <w:bCs/>
                <w:color w:val="000000"/>
                <w:sz w:val="12"/>
                <w:szCs w:val="12"/>
              </w:rPr>
              <w:t>63 172 073,42</w:t>
            </w:r>
          </w:p>
        </w:tc>
      </w:tr>
    </w:tbl>
    <w:p w:rsidR="00DD3F60" w:rsidRDefault="00DD3F60" w:rsidP="00C83F2E">
      <w:pPr>
        <w:rPr>
          <w:rFonts w:ascii="Arial" w:hAnsi="Arial" w:cs="Arial"/>
          <w:b/>
          <w:sz w:val="16"/>
          <w:szCs w:val="16"/>
        </w:rPr>
      </w:pPr>
    </w:p>
    <w:p w:rsidR="00F74709" w:rsidRPr="00901AF5" w:rsidRDefault="00A608E6" w:rsidP="00F74709">
      <w:pPr>
        <w:ind w:left="8505"/>
        <w:jc w:val="center"/>
        <w:rPr>
          <w:rFonts w:ascii="Arial" w:hAnsi="Arial" w:cs="Arial"/>
          <w:sz w:val="12"/>
          <w:szCs w:val="12"/>
        </w:rPr>
      </w:pPr>
      <w:r>
        <w:rPr>
          <w:rFonts w:ascii="Arial" w:hAnsi="Arial" w:cs="Arial"/>
          <w:sz w:val="12"/>
          <w:szCs w:val="12"/>
        </w:rPr>
        <w:t>Приложение 11</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к решению Совета депутатов Валдайского</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городского поселения "О бюджете Валдайского</w:t>
      </w:r>
    </w:p>
    <w:p w:rsidR="00F74709" w:rsidRDefault="00F74709" w:rsidP="00F74709">
      <w:pPr>
        <w:ind w:left="8505"/>
        <w:jc w:val="center"/>
        <w:rPr>
          <w:rFonts w:ascii="Arial" w:hAnsi="Arial" w:cs="Arial"/>
          <w:sz w:val="12"/>
          <w:szCs w:val="12"/>
        </w:rPr>
      </w:pPr>
      <w:r w:rsidRPr="00901AF5">
        <w:rPr>
          <w:rFonts w:ascii="Arial" w:hAnsi="Arial" w:cs="Arial"/>
          <w:sz w:val="12"/>
          <w:szCs w:val="12"/>
        </w:rPr>
        <w:t xml:space="preserve">городского поселения на 2022 год </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и наплановый период 2023 и 2024 годов"</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(в редакции решения Совета депутатов</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 xml:space="preserve">Валдайского городского поселения </w:t>
      </w:r>
    </w:p>
    <w:p w:rsidR="00F74709" w:rsidRPr="00901AF5" w:rsidRDefault="00F74709" w:rsidP="00F74709">
      <w:pPr>
        <w:ind w:left="8505"/>
        <w:jc w:val="center"/>
        <w:rPr>
          <w:rFonts w:ascii="Arial" w:hAnsi="Arial" w:cs="Arial"/>
          <w:sz w:val="12"/>
          <w:szCs w:val="12"/>
        </w:rPr>
      </w:pPr>
      <w:r w:rsidRPr="00901AF5">
        <w:rPr>
          <w:rFonts w:ascii="Arial" w:hAnsi="Arial" w:cs="Arial"/>
          <w:sz w:val="12"/>
          <w:szCs w:val="12"/>
        </w:rPr>
        <w:t>от 23.12.2021 № 75</w:t>
      </w:r>
    </w:p>
    <w:tbl>
      <w:tblPr>
        <w:tblW w:w="5000" w:type="pct"/>
        <w:tblLook w:val="04A0" w:firstRow="1" w:lastRow="0" w:firstColumn="1" w:lastColumn="0" w:noHBand="0" w:noVBand="1"/>
      </w:tblPr>
      <w:tblGrid>
        <w:gridCol w:w="356"/>
        <w:gridCol w:w="349"/>
        <w:gridCol w:w="349"/>
        <w:gridCol w:w="349"/>
        <w:gridCol w:w="10151"/>
      </w:tblGrid>
      <w:tr w:rsidR="00F74709" w:rsidRPr="00F74709" w:rsidTr="00F74709">
        <w:trPr>
          <w:trHeight w:val="20"/>
        </w:trPr>
        <w:tc>
          <w:tcPr>
            <w:tcW w:w="5000" w:type="pct"/>
            <w:gridSpan w:val="5"/>
            <w:tcBorders>
              <w:top w:val="nil"/>
              <w:left w:val="nil"/>
              <w:bottom w:val="nil"/>
              <w:right w:val="nil"/>
            </w:tcBorders>
            <w:shd w:val="clear" w:color="auto" w:fill="auto"/>
            <w:vAlign w:val="center"/>
            <w:hideMark/>
          </w:tcPr>
          <w:p w:rsidR="00CD369C" w:rsidRDefault="00F74709" w:rsidP="00F74709">
            <w:pPr>
              <w:jc w:val="center"/>
              <w:rPr>
                <w:rFonts w:ascii="Arial" w:hAnsi="Arial" w:cs="Arial"/>
                <w:b/>
                <w:bCs/>
                <w:sz w:val="16"/>
                <w:szCs w:val="16"/>
              </w:rPr>
            </w:pPr>
            <w:r w:rsidRPr="00F74709">
              <w:rPr>
                <w:rFonts w:ascii="Arial" w:hAnsi="Arial" w:cs="Arial"/>
                <w:b/>
                <w:bCs/>
                <w:sz w:val="16"/>
                <w:szCs w:val="16"/>
              </w:rPr>
              <w:t xml:space="preserve">Объем межбюджетных трансфертов, получаемых из других </w:t>
            </w:r>
            <w:r>
              <w:rPr>
                <w:rFonts w:ascii="Arial" w:hAnsi="Arial" w:cs="Arial"/>
                <w:b/>
                <w:bCs/>
                <w:sz w:val="16"/>
                <w:szCs w:val="16"/>
              </w:rPr>
              <w:t xml:space="preserve">бюджетов бюджетной системы </w:t>
            </w:r>
            <w:r w:rsidRPr="00F74709">
              <w:rPr>
                <w:rFonts w:ascii="Arial" w:hAnsi="Arial" w:cs="Arial"/>
                <w:b/>
                <w:bCs/>
                <w:sz w:val="16"/>
                <w:szCs w:val="16"/>
              </w:rPr>
              <w:t xml:space="preserve">Российской Федерации на 2021 год </w:t>
            </w:r>
          </w:p>
          <w:p w:rsidR="00F74709" w:rsidRPr="00F74709" w:rsidRDefault="00F74709" w:rsidP="00F74709">
            <w:pPr>
              <w:jc w:val="center"/>
              <w:rPr>
                <w:rFonts w:ascii="Arial" w:hAnsi="Arial" w:cs="Arial"/>
                <w:b/>
                <w:bCs/>
                <w:sz w:val="16"/>
                <w:szCs w:val="16"/>
              </w:rPr>
            </w:pPr>
            <w:r w:rsidRPr="00F74709">
              <w:rPr>
                <w:rFonts w:ascii="Arial" w:hAnsi="Arial" w:cs="Arial"/>
                <w:b/>
                <w:bCs/>
                <w:sz w:val="16"/>
                <w:szCs w:val="16"/>
              </w:rPr>
              <w:t>и на плановый период 2022 и 2023 годы</w:t>
            </w:r>
          </w:p>
        </w:tc>
      </w:tr>
      <w:tr w:rsidR="00F74709" w:rsidRPr="00F74709" w:rsidTr="00F74709">
        <w:trPr>
          <w:trHeight w:val="20"/>
        </w:trPr>
        <w:tc>
          <w:tcPr>
            <w:tcW w:w="154" w:type="pct"/>
            <w:tcBorders>
              <w:top w:val="nil"/>
              <w:left w:val="nil"/>
              <w:bottom w:val="nil"/>
              <w:right w:val="nil"/>
            </w:tcBorders>
            <w:shd w:val="clear" w:color="auto" w:fill="auto"/>
            <w:noWrap/>
            <w:hideMark/>
          </w:tcPr>
          <w:p w:rsidR="00F74709" w:rsidRPr="00F74709" w:rsidRDefault="00F74709" w:rsidP="00F74709">
            <w:pPr>
              <w:rPr>
                <w:rFonts w:ascii="Arial" w:hAnsi="Arial" w:cs="Arial"/>
                <w:sz w:val="12"/>
                <w:szCs w:val="12"/>
              </w:rPr>
            </w:pPr>
          </w:p>
        </w:tc>
        <w:tc>
          <w:tcPr>
            <w:tcW w:w="151" w:type="pct"/>
            <w:tcBorders>
              <w:top w:val="nil"/>
              <w:left w:val="nil"/>
              <w:bottom w:val="nil"/>
              <w:right w:val="nil"/>
            </w:tcBorders>
            <w:shd w:val="clear" w:color="auto" w:fill="auto"/>
            <w:noWrap/>
            <w:hideMark/>
          </w:tcPr>
          <w:p w:rsidR="00F74709" w:rsidRPr="00F74709" w:rsidRDefault="00F74709" w:rsidP="00F74709">
            <w:pPr>
              <w:rPr>
                <w:rFonts w:ascii="Arial" w:hAnsi="Arial" w:cs="Arial"/>
                <w:sz w:val="12"/>
                <w:szCs w:val="12"/>
              </w:rPr>
            </w:pPr>
          </w:p>
        </w:tc>
        <w:tc>
          <w:tcPr>
            <w:tcW w:w="151" w:type="pct"/>
            <w:tcBorders>
              <w:top w:val="nil"/>
              <w:left w:val="nil"/>
              <w:bottom w:val="nil"/>
              <w:right w:val="nil"/>
            </w:tcBorders>
            <w:shd w:val="clear" w:color="auto" w:fill="auto"/>
            <w:noWrap/>
            <w:vAlign w:val="bottom"/>
            <w:hideMark/>
          </w:tcPr>
          <w:p w:rsidR="00F74709" w:rsidRPr="00F74709" w:rsidRDefault="00F74709" w:rsidP="00F74709">
            <w:pPr>
              <w:jc w:val="right"/>
              <w:rPr>
                <w:rFonts w:ascii="Arial" w:hAnsi="Arial" w:cs="Arial"/>
                <w:sz w:val="12"/>
                <w:szCs w:val="12"/>
              </w:rPr>
            </w:pPr>
          </w:p>
        </w:tc>
        <w:tc>
          <w:tcPr>
            <w:tcW w:w="151" w:type="pct"/>
            <w:tcBorders>
              <w:top w:val="nil"/>
              <w:left w:val="nil"/>
              <w:bottom w:val="nil"/>
              <w:right w:val="nil"/>
            </w:tcBorders>
            <w:shd w:val="clear" w:color="auto" w:fill="auto"/>
            <w:noWrap/>
            <w:vAlign w:val="bottom"/>
            <w:hideMark/>
          </w:tcPr>
          <w:p w:rsidR="00F74709" w:rsidRPr="00F74709" w:rsidRDefault="00F74709" w:rsidP="00F74709">
            <w:pPr>
              <w:jc w:val="right"/>
              <w:rPr>
                <w:rFonts w:ascii="Arial" w:hAnsi="Arial" w:cs="Arial"/>
                <w:sz w:val="12"/>
                <w:szCs w:val="12"/>
              </w:rPr>
            </w:pPr>
          </w:p>
        </w:tc>
        <w:tc>
          <w:tcPr>
            <w:tcW w:w="4394" w:type="pct"/>
            <w:tcBorders>
              <w:top w:val="nil"/>
              <w:left w:val="nil"/>
              <w:bottom w:val="nil"/>
              <w:right w:val="nil"/>
            </w:tcBorders>
            <w:shd w:val="clear" w:color="auto" w:fill="auto"/>
            <w:noWrap/>
            <w:vAlign w:val="bottom"/>
            <w:hideMark/>
          </w:tcPr>
          <w:p w:rsidR="00F74709" w:rsidRPr="00F74709" w:rsidRDefault="00F74709" w:rsidP="00F74709">
            <w:pPr>
              <w:jc w:val="right"/>
              <w:rPr>
                <w:rFonts w:ascii="Arial" w:hAnsi="Arial" w:cs="Arial"/>
                <w:sz w:val="12"/>
                <w:szCs w:val="12"/>
              </w:rPr>
            </w:pPr>
            <w:r w:rsidRPr="00F74709">
              <w:rPr>
                <w:rFonts w:ascii="Arial" w:hAnsi="Arial" w:cs="Arial"/>
                <w:sz w:val="12"/>
                <w:szCs w:val="12"/>
              </w:rPr>
              <w:t>руб.коп.</w:t>
            </w:r>
          </w:p>
        </w:tc>
      </w:tr>
    </w:tbl>
    <w:p w:rsidR="00DD3F60" w:rsidRPr="00F74709" w:rsidRDefault="00DD3F60" w:rsidP="00C83F2E">
      <w:pPr>
        <w:rPr>
          <w:rFonts w:ascii="Arial" w:hAnsi="Arial" w:cs="Arial"/>
          <w:b/>
          <w:sz w:val="12"/>
          <w:szCs w:val="12"/>
        </w:rPr>
      </w:pPr>
    </w:p>
    <w:tbl>
      <w:tblPr>
        <w:tblW w:w="5000" w:type="pct"/>
        <w:tblLook w:val="04A0" w:firstRow="1" w:lastRow="0" w:firstColumn="1" w:lastColumn="0" w:noHBand="0" w:noVBand="1"/>
      </w:tblPr>
      <w:tblGrid>
        <w:gridCol w:w="5550"/>
        <w:gridCol w:w="1983"/>
        <w:gridCol w:w="1421"/>
        <w:gridCol w:w="1301"/>
        <w:gridCol w:w="1299"/>
      </w:tblGrid>
      <w:tr w:rsidR="00CD369C" w:rsidRPr="00CD369C" w:rsidTr="00CD369C">
        <w:trPr>
          <w:trHeight w:val="20"/>
        </w:trPr>
        <w:tc>
          <w:tcPr>
            <w:tcW w:w="240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369C" w:rsidRPr="00CD369C" w:rsidRDefault="00CD369C" w:rsidP="00CD369C">
            <w:pPr>
              <w:jc w:val="center"/>
              <w:rPr>
                <w:rFonts w:ascii="Arial" w:hAnsi="Arial" w:cs="Arial"/>
                <w:b/>
                <w:bCs/>
                <w:sz w:val="12"/>
                <w:szCs w:val="12"/>
              </w:rPr>
            </w:pPr>
            <w:r w:rsidRPr="00CD369C">
              <w:rPr>
                <w:rFonts w:ascii="Arial" w:hAnsi="Arial" w:cs="Arial"/>
                <w:b/>
                <w:bCs/>
                <w:sz w:val="12"/>
                <w:szCs w:val="12"/>
              </w:rPr>
              <w:t xml:space="preserve">Наименование </w:t>
            </w:r>
          </w:p>
        </w:tc>
        <w:tc>
          <w:tcPr>
            <w:tcW w:w="8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69C" w:rsidRPr="00CD369C" w:rsidRDefault="00CD369C" w:rsidP="00CD369C">
            <w:pPr>
              <w:jc w:val="center"/>
              <w:rPr>
                <w:rFonts w:ascii="Arial" w:hAnsi="Arial" w:cs="Arial"/>
                <w:b/>
                <w:bCs/>
                <w:sz w:val="12"/>
                <w:szCs w:val="12"/>
              </w:rPr>
            </w:pPr>
            <w:r w:rsidRPr="00CD369C">
              <w:rPr>
                <w:rFonts w:ascii="Arial" w:hAnsi="Arial" w:cs="Arial"/>
                <w:b/>
                <w:bCs/>
                <w:sz w:val="12"/>
                <w:szCs w:val="12"/>
              </w:rPr>
              <w:t xml:space="preserve">Код бюджетной классификации </w:t>
            </w:r>
          </w:p>
        </w:tc>
        <w:tc>
          <w:tcPr>
            <w:tcW w:w="174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CD369C" w:rsidRPr="00CD369C" w:rsidRDefault="00CD369C" w:rsidP="00CD369C">
            <w:pPr>
              <w:jc w:val="center"/>
              <w:rPr>
                <w:rFonts w:ascii="Arial" w:hAnsi="Arial" w:cs="Arial"/>
                <w:b/>
                <w:bCs/>
                <w:sz w:val="12"/>
                <w:szCs w:val="12"/>
              </w:rPr>
            </w:pPr>
            <w:r w:rsidRPr="00CD369C">
              <w:rPr>
                <w:rFonts w:ascii="Arial" w:hAnsi="Arial" w:cs="Arial"/>
                <w:b/>
                <w:bCs/>
                <w:sz w:val="12"/>
                <w:szCs w:val="12"/>
              </w:rPr>
              <w:t>Сумма</w:t>
            </w:r>
          </w:p>
        </w:tc>
      </w:tr>
      <w:tr w:rsidR="00CD369C" w:rsidRPr="00CD369C" w:rsidTr="00CD369C">
        <w:trPr>
          <w:trHeight w:val="20"/>
        </w:trPr>
        <w:tc>
          <w:tcPr>
            <w:tcW w:w="2402" w:type="pct"/>
            <w:vMerge/>
            <w:tcBorders>
              <w:top w:val="single" w:sz="4" w:space="0" w:color="auto"/>
              <w:left w:val="single" w:sz="4" w:space="0" w:color="auto"/>
              <w:bottom w:val="single" w:sz="4" w:space="0" w:color="000000"/>
              <w:right w:val="single" w:sz="4" w:space="0" w:color="auto"/>
            </w:tcBorders>
            <w:vAlign w:val="center"/>
            <w:hideMark/>
          </w:tcPr>
          <w:p w:rsidR="00CD369C" w:rsidRPr="00CD369C" w:rsidRDefault="00CD369C" w:rsidP="00CD369C">
            <w:pPr>
              <w:rPr>
                <w:rFonts w:ascii="Arial" w:hAnsi="Arial" w:cs="Arial"/>
                <w:b/>
                <w:bCs/>
                <w:sz w:val="12"/>
                <w:szCs w:val="12"/>
              </w:rPr>
            </w:pPr>
          </w:p>
        </w:tc>
        <w:tc>
          <w:tcPr>
            <w:tcW w:w="858" w:type="pct"/>
            <w:vMerge/>
            <w:tcBorders>
              <w:top w:val="single" w:sz="4" w:space="0" w:color="auto"/>
              <w:left w:val="single" w:sz="4" w:space="0" w:color="auto"/>
              <w:bottom w:val="single" w:sz="4" w:space="0" w:color="000000"/>
              <w:right w:val="single" w:sz="4" w:space="0" w:color="auto"/>
            </w:tcBorders>
            <w:vAlign w:val="center"/>
            <w:hideMark/>
          </w:tcPr>
          <w:p w:rsidR="00CD369C" w:rsidRPr="00CD369C" w:rsidRDefault="00CD369C" w:rsidP="00CD369C">
            <w:pPr>
              <w:rPr>
                <w:rFonts w:ascii="Arial" w:hAnsi="Arial" w:cs="Arial"/>
                <w:b/>
                <w:bCs/>
                <w:sz w:val="12"/>
                <w:szCs w:val="12"/>
              </w:rPr>
            </w:pPr>
          </w:p>
        </w:tc>
        <w:tc>
          <w:tcPr>
            <w:tcW w:w="615" w:type="pct"/>
            <w:tcBorders>
              <w:top w:val="nil"/>
              <w:left w:val="nil"/>
              <w:bottom w:val="single" w:sz="4" w:space="0" w:color="auto"/>
              <w:right w:val="single" w:sz="4" w:space="0" w:color="auto"/>
            </w:tcBorders>
            <w:shd w:val="clear" w:color="auto" w:fill="auto"/>
            <w:noWrap/>
            <w:vAlign w:val="bottom"/>
            <w:hideMark/>
          </w:tcPr>
          <w:p w:rsidR="00CD369C" w:rsidRPr="00CD369C" w:rsidRDefault="00CD369C" w:rsidP="00CD369C">
            <w:pPr>
              <w:jc w:val="center"/>
              <w:rPr>
                <w:rFonts w:ascii="Arial" w:hAnsi="Arial" w:cs="Arial"/>
                <w:b/>
                <w:bCs/>
                <w:sz w:val="12"/>
                <w:szCs w:val="12"/>
              </w:rPr>
            </w:pPr>
            <w:r w:rsidRPr="00CD369C">
              <w:rPr>
                <w:rFonts w:ascii="Arial" w:hAnsi="Arial" w:cs="Arial"/>
                <w:b/>
                <w:bCs/>
                <w:sz w:val="12"/>
                <w:szCs w:val="12"/>
              </w:rPr>
              <w:t>2021 год</w:t>
            </w:r>
          </w:p>
        </w:tc>
        <w:tc>
          <w:tcPr>
            <w:tcW w:w="563" w:type="pct"/>
            <w:tcBorders>
              <w:top w:val="nil"/>
              <w:left w:val="nil"/>
              <w:bottom w:val="single" w:sz="4" w:space="0" w:color="auto"/>
              <w:right w:val="single" w:sz="4" w:space="0" w:color="auto"/>
            </w:tcBorders>
            <w:shd w:val="clear" w:color="auto" w:fill="auto"/>
            <w:noWrap/>
            <w:vAlign w:val="bottom"/>
            <w:hideMark/>
          </w:tcPr>
          <w:p w:rsidR="00CD369C" w:rsidRPr="00CD369C" w:rsidRDefault="00CD369C" w:rsidP="00CD369C">
            <w:pPr>
              <w:jc w:val="center"/>
              <w:rPr>
                <w:rFonts w:ascii="Arial" w:hAnsi="Arial" w:cs="Arial"/>
                <w:b/>
                <w:bCs/>
                <w:sz w:val="12"/>
                <w:szCs w:val="12"/>
              </w:rPr>
            </w:pPr>
            <w:r w:rsidRPr="00CD369C">
              <w:rPr>
                <w:rFonts w:ascii="Arial" w:hAnsi="Arial" w:cs="Arial"/>
                <w:b/>
                <w:bCs/>
                <w:sz w:val="12"/>
                <w:szCs w:val="12"/>
              </w:rPr>
              <w:t>2022 год</w:t>
            </w:r>
          </w:p>
        </w:tc>
        <w:tc>
          <w:tcPr>
            <w:tcW w:w="563" w:type="pct"/>
            <w:tcBorders>
              <w:top w:val="nil"/>
              <w:left w:val="nil"/>
              <w:bottom w:val="single" w:sz="4" w:space="0" w:color="auto"/>
              <w:right w:val="single" w:sz="4" w:space="0" w:color="auto"/>
            </w:tcBorders>
            <w:shd w:val="clear" w:color="auto" w:fill="auto"/>
            <w:noWrap/>
            <w:vAlign w:val="bottom"/>
            <w:hideMark/>
          </w:tcPr>
          <w:p w:rsidR="00CD369C" w:rsidRPr="00CD369C" w:rsidRDefault="00CD369C" w:rsidP="00CD369C">
            <w:pPr>
              <w:jc w:val="center"/>
              <w:rPr>
                <w:rFonts w:ascii="Arial" w:hAnsi="Arial" w:cs="Arial"/>
                <w:b/>
                <w:bCs/>
                <w:sz w:val="12"/>
                <w:szCs w:val="12"/>
              </w:rPr>
            </w:pPr>
            <w:r w:rsidRPr="00CD369C">
              <w:rPr>
                <w:rFonts w:ascii="Arial" w:hAnsi="Arial" w:cs="Arial"/>
                <w:b/>
                <w:bCs/>
                <w:sz w:val="12"/>
                <w:szCs w:val="12"/>
              </w:rPr>
              <w:t>2023 год</w:t>
            </w:r>
          </w:p>
        </w:tc>
      </w:tr>
      <w:tr w:rsidR="00CD369C" w:rsidRPr="00CD369C" w:rsidTr="00CD369C">
        <w:trPr>
          <w:trHeight w:val="20"/>
        </w:trPr>
        <w:tc>
          <w:tcPr>
            <w:tcW w:w="2402" w:type="pct"/>
            <w:tcBorders>
              <w:top w:val="nil"/>
              <w:left w:val="single" w:sz="4" w:space="0" w:color="auto"/>
              <w:bottom w:val="single" w:sz="4" w:space="0" w:color="auto"/>
              <w:right w:val="single" w:sz="4" w:space="0" w:color="auto"/>
            </w:tcBorders>
            <w:shd w:val="clear" w:color="auto" w:fill="auto"/>
            <w:noWrap/>
            <w:vAlign w:val="center"/>
            <w:hideMark/>
          </w:tcPr>
          <w:p w:rsidR="00CD369C" w:rsidRPr="00CD369C" w:rsidRDefault="00CD369C" w:rsidP="00CD369C">
            <w:pPr>
              <w:rPr>
                <w:rFonts w:ascii="Arial" w:hAnsi="Arial" w:cs="Arial"/>
                <w:b/>
                <w:bCs/>
                <w:sz w:val="12"/>
                <w:szCs w:val="12"/>
              </w:rPr>
            </w:pPr>
            <w:r w:rsidRPr="00CD369C">
              <w:rPr>
                <w:rFonts w:ascii="Arial" w:hAnsi="Arial" w:cs="Arial"/>
                <w:b/>
                <w:bCs/>
                <w:sz w:val="12"/>
                <w:szCs w:val="12"/>
              </w:rPr>
              <w:t>Дотации бюджетам бюджетной системы Российской Федерации</w:t>
            </w:r>
          </w:p>
        </w:tc>
        <w:tc>
          <w:tcPr>
            <w:tcW w:w="858" w:type="pct"/>
            <w:tcBorders>
              <w:top w:val="nil"/>
              <w:left w:val="nil"/>
              <w:bottom w:val="single" w:sz="4" w:space="0" w:color="auto"/>
              <w:right w:val="single" w:sz="4" w:space="0" w:color="auto"/>
            </w:tcBorders>
            <w:shd w:val="clear" w:color="auto" w:fill="auto"/>
            <w:vAlign w:val="center"/>
            <w:hideMark/>
          </w:tcPr>
          <w:p w:rsidR="00CD369C" w:rsidRPr="00CD369C" w:rsidRDefault="00CD369C" w:rsidP="00CD369C">
            <w:pPr>
              <w:jc w:val="right"/>
              <w:rPr>
                <w:rFonts w:ascii="Arial" w:hAnsi="Arial" w:cs="Arial"/>
                <w:b/>
                <w:bCs/>
                <w:sz w:val="12"/>
                <w:szCs w:val="12"/>
              </w:rPr>
            </w:pPr>
            <w:r w:rsidRPr="00CD369C">
              <w:rPr>
                <w:rFonts w:ascii="Arial" w:hAnsi="Arial" w:cs="Arial"/>
                <w:b/>
                <w:bCs/>
                <w:sz w:val="12"/>
                <w:szCs w:val="12"/>
              </w:rPr>
              <w:t>2 02 10000 00 0000 150</w:t>
            </w:r>
          </w:p>
        </w:tc>
        <w:tc>
          <w:tcPr>
            <w:tcW w:w="615" w:type="pct"/>
            <w:tcBorders>
              <w:top w:val="nil"/>
              <w:left w:val="nil"/>
              <w:bottom w:val="single" w:sz="4" w:space="0" w:color="auto"/>
              <w:right w:val="single" w:sz="4" w:space="0" w:color="auto"/>
            </w:tcBorders>
            <w:shd w:val="clear" w:color="auto" w:fill="auto"/>
            <w:noWrap/>
            <w:vAlign w:val="bottom"/>
            <w:hideMark/>
          </w:tcPr>
          <w:p w:rsidR="00CD369C" w:rsidRPr="00CD369C" w:rsidRDefault="00CD369C" w:rsidP="00CD369C">
            <w:pPr>
              <w:jc w:val="right"/>
              <w:rPr>
                <w:rFonts w:ascii="Arial" w:hAnsi="Arial" w:cs="Arial"/>
                <w:b/>
                <w:bCs/>
                <w:sz w:val="12"/>
                <w:szCs w:val="12"/>
              </w:rPr>
            </w:pPr>
            <w:r w:rsidRPr="00CD369C">
              <w:rPr>
                <w:rFonts w:ascii="Arial" w:hAnsi="Arial" w:cs="Arial"/>
                <w:b/>
                <w:bCs/>
                <w:sz w:val="12"/>
                <w:szCs w:val="12"/>
              </w:rPr>
              <w:t>2 007 600,00</w:t>
            </w:r>
          </w:p>
        </w:tc>
        <w:tc>
          <w:tcPr>
            <w:tcW w:w="563" w:type="pct"/>
            <w:tcBorders>
              <w:top w:val="nil"/>
              <w:left w:val="nil"/>
              <w:bottom w:val="single" w:sz="4" w:space="0" w:color="auto"/>
              <w:right w:val="single" w:sz="4" w:space="0" w:color="auto"/>
            </w:tcBorders>
            <w:shd w:val="clear" w:color="auto" w:fill="auto"/>
            <w:noWrap/>
            <w:vAlign w:val="bottom"/>
            <w:hideMark/>
          </w:tcPr>
          <w:p w:rsidR="00CD369C" w:rsidRPr="00CD369C" w:rsidRDefault="00CD369C" w:rsidP="00CD369C">
            <w:pPr>
              <w:jc w:val="right"/>
              <w:rPr>
                <w:rFonts w:ascii="Arial" w:hAnsi="Arial" w:cs="Arial"/>
                <w:b/>
                <w:bCs/>
                <w:sz w:val="12"/>
                <w:szCs w:val="12"/>
              </w:rPr>
            </w:pPr>
            <w:r w:rsidRPr="00CD369C">
              <w:rPr>
                <w:rFonts w:ascii="Arial" w:hAnsi="Arial" w:cs="Arial"/>
                <w:b/>
                <w:bCs/>
                <w:sz w:val="12"/>
                <w:szCs w:val="12"/>
              </w:rPr>
              <w:t>0,00</w:t>
            </w:r>
          </w:p>
        </w:tc>
        <w:tc>
          <w:tcPr>
            <w:tcW w:w="563" w:type="pct"/>
            <w:tcBorders>
              <w:top w:val="nil"/>
              <w:left w:val="nil"/>
              <w:bottom w:val="single" w:sz="4" w:space="0" w:color="auto"/>
              <w:right w:val="single" w:sz="4" w:space="0" w:color="auto"/>
            </w:tcBorders>
            <w:shd w:val="clear" w:color="auto" w:fill="auto"/>
            <w:noWrap/>
            <w:vAlign w:val="bottom"/>
            <w:hideMark/>
          </w:tcPr>
          <w:p w:rsidR="00CD369C" w:rsidRPr="00CD369C" w:rsidRDefault="00CD369C" w:rsidP="00CD369C">
            <w:pPr>
              <w:jc w:val="right"/>
              <w:rPr>
                <w:rFonts w:ascii="Arial" w:hAnsi="Arial" w:cs="Arial"/>
                <w:b/>
                <w:bCs/>
                <w:sz w:val="12"/>
                <w:szCs w:val="12"/>
              </w:rPr>
            </w:pPr>
            <w:r w:rsidRPr="00CD369C">
              <w:rPr>
                <w:rFonts w:ascii="Arial" w:hAnsi="Arial" w:cs="Arial"/>
                <w:b/>
                <w:bCs/>
                <w:sz w:val="12"/>
                <w:szCs w:val="12"/>
              </w:rPr>
              <w:t>0,00</w:t>
            </w:r>
          </w:p>
        </w:tc>
      </w:tr>
      <w:tr w:rsidR="00CD369C" w:rsidRPr="00CD369C" w:rsidTr="00CD369C">
        <w:trPr>
          <w:trHeight w:val="20"/>
        </w:trPr>
        <w:tc>
          <w:tcPr>
            <w:tcW w:w="2402" w:type="pct"/>
            <w:tcBorders>
              <w:top w:val="nil"/>
              <w:left w:val="single" w:sz="4" w:space="0" w:color="000000"/>
              <w:bottom w:val="single" w:sz="4" w:space="0" w:color="000000"/>
              <w:right w:val="single" w:sz="4" w:space="0" w:color="000000"/>
            </w:tcBorders>
            <w:shd w:val="clear" w:color="000000" w:fill="FFFFFF"/>
            <w:vAlign w:val="center"/>
            <w:hideMark/>
          </w:tcPr>
          <w:p w:rsidR="00CD369C" w:rsidRPr="00CD369C" w:rsidRDefault="00CD369C" w:rsidP="00CD369C">
            <w:pPr>
              <w:rPr>
                <w:rFonts w:ascii="Arial" w:hAnsi="Arial" w:cs="Arial"/>
                <w:color w:val="000000"/>
                <w:sz w:val="12"/>
                <w:szCs w:val="12"/>
              </w:rPr>
            </w:pPr>
            <w:r w:rsidRPr="00CD369C">
              <w:rPr>
                <w:rFonts w:ascii="Arial" w:hAnsi="Arial" w:cs="Arial"/>
                <w:color w:val="000000"/>
                <w:sz w:val="12"/>
                <w:szCs w:val="12"/>
              </w:rPr>
              <w:t>Дотации бюджетам городских поселений на поддержку мер по обеспечению сбалансированности бюджетов</w:t>
            </w:r>
          </w:p>
        </w:tc>
        <w:tc>
          <w:tcPr>
            <w:tcW w:w="858" w:type="pct"/>
            <w:tcBorders>
              <w:top w:val="nil"/>
              <w:left w:val="nil"/>
              <w:bottom w:val="single" w:sz="4" w:space="0" w:color="auto"/>
              <w:right w:val="single" w:sz="4" w:space="0" w:color="auto"/>
            </w:tcBorders>
            <w:shd w:val="clear" w:color="auto" w:fill="auto"/>
            <w:vAlign w:val="center"/>
            <w:hideMark/>
          </w:tcPr>
          <w:p w:rsidR="00CD369C" w:rsidRPr="00CD369C" w:rsidRDefault="00CD369C" w:rsidP="00CD369C">
            <w:pPr>
              <w:jc w:val="right"/>
              <w:rPr>
                <w:rFonts w:ascii="Arial" w:hAnsi="Arial" w:cs="Arial"/>
                <w:sz w:val="12"/>
                <w:szCs w:val="12"/>
              </w:rPr>
            </w:pPr>
            <w:r w:rsidRPr="00CD369C">
              <w:rPr>
                <w:rFonts w:ascii="Arial" w:hAnsi="Arial" w:cs="Arial"/>
                <w:sz w:val="12"/>
                <w:szCs w:val="12"/>
              </w:rPr>
              <w:t>2 02 15002 13 0000 150</w:t>
            </w:r>
          </w:p>
        </w:tc>
        <w:tc>
          <w:tcPr>
            <w:tcW w:w="615" w:type="pct"/>
            <w:tcBorders>
              <w:top w:val="nil"/>
              <w:left w:val="nil"/>
              <w:bottom w:val="single" w:sz="4" w:space="0" w:color="auto"/>
              <w:right w:val="single" w:sz="4" w:space="0" w:color="auto"/>
            </w:tcBorders>
            <w:shd w:val="clear" w:color="000000" w:fill="FFFFFF"/>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2 007 600,00</w:t>
            </w:r>
          </w:p>
        </w:tc>
        <w:tc>
          <w:tcPr>
            <w:tcW w:w="563" w:type="pct"/>
            <w:tcBorders>
              <w:top w:val="nil"/>
              <w:left w:val="nil"/>
              <w:bottom w:val="single" w:sz="4" w:space="0" w:color="auto"/>
              <w:right w:val="single" w:sz="4" w:space="0" w:color="auto"/>
            </w:tcBorders>
            <w:shd w:val="clear" w:color="000000" w:fill="FFFFFF"/>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c>
          <w:tcPr>
            <w:tcW w:w="563" w:type="pct"/>
            <w:tcBorders>
              <w:top w:val="nil"/>
              <w:left w:val="nil"/>
              <w:bottom w:val="single" w:sz="4" w:space="0" w:color="auto"/>
              <w:right w:val="single" w:sz="4" w:space="0" w:color="auto"/>
            </w:tcBorders>
            <w:shd w:val="clear" w:color="000000" w:fill="FFFFFF"/>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r>
      <w:tr w:rsidR="00CD369C" w:rsidRPr="00CD369C" w:rsidTr="00CD369C">
        <w:trPr>
          <w:trHeight w:val="20"/>
        </w:trPr>
        <w:tc>
          <w:tcPr>
            <w:tcW w:w="2402" w:type="pct"/>
            <w:tcBorders>
              <w:top w:val="nil"/>
              <w:left w:val="single" w:sz="4" w:space="0" w:color="000000"/>
              <w:bottom w:val="single" w:sz="4" w:space="0" w:color="000000"/>
              <w:right w:val="single" w:sz="4" w:space="0" w:color="000000"/>
            </w:tcBorders>
            <w:shd w:val="clear" w:color="auto" w:fill="auto"/>
            <w:vAlign w:val="center"/>
            <w:hideMark/>
          </w:tcPr>
          <w:p w:rsidR="00CD369C" w:rsidRPr="00CD369C" w:rsidRDefault="00CD369C" w:rsidP="00CD369C">
            <w:pPr>
              <w:jc w:val="both"/>
              <w:rPr>
                <w:rFonts w:ascii="Arial" w:hAnsi="Arial" w:cs="Arial"/>
                <w:b/>
                <w:bCs/>
                <w:sz w:val="12"/>
                <w:szCs w:val="12"/>
              </w:rPr>
            </w:pPr>
            <w:r w:rsidRPr="00CD369C">
              <w:rPr>
                <w:rFonts w:ascii="Arial" w:hAnsi="Arial" w:cs="Arial"/>
                <w:b/>
                <w:bCs/>
                <w:sz w:val="12"/>
                <w:szCs w:val="12"/>
              </w:rPr>
              <w:t>Субсидии бюджетам бюджетной системы Российской Федерации (межбюджетные субсидии)</w:t>
            </w:r>
          </w:p>
        </w:tc>
        <w:tc>
          <w:tcPr>
            <w:tcW w:w="858" w:type="pct"/>
            <w:tcBorders>
              <w:top w:val="nil"/>
              <w:left w:val="nil"/>
              <w:bottom w:val="single" w:sz="4" w:space="0" w:color="auto"/>
              <w:right w:val="single" w:sz="4" w:space="0" w:color="auto"/>
            </w:tcBorders>
            <w:shd w:val="clear" w:color="auto" w:fill="auto"/>
            <w:vAlign w:val="center"/>
            <w:hideMark/>
          </w:tcPr>
          <w:p w:rsidR="00CD369C" w:rsidRPr="00CD369C" w:rsidRDefault="00CD369C" w:rsidP="00CD369C">
            <w:pPr>
              <w:jc w:val="right"/>
              <w:rPr>
                <w:rFonts w:ascii="Arial" w:hAnsi="Arial" w:cs="Arial"/>
                <w:b/>
                <w:bCs/>
                <w:sz w:val="12"/>
                <w:szCs w:val="12"/>
              </w:rPr>
            </w:pPr>
            <w:r w:rsidRPr="00CD369C">
              <w:rPr>
                <w:rFonts w:ascii="Arial" w:hAnsi="Arial" w:cs="Arial"/>
                <w:b/>
                <w:bCs/>
                <w:sz w:val="12"/>
                <w:szCs w:val="12"/>
              </w:rPr>
              <w:t>2 02 20000 00 0000 150</w:t>
            </w:r>
          </w:p>
        </w:tc>
        <w:tc>
          <w:tcPr>
            <w:tcW w:w="615"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b/>
                <w:bCs/>
                <w:sz w:val="12"/>
                <w:szCs w:val="12"/>
              </w:rPr>
            </w:pPr>
            <w:r w:rsidRPr="00CD369C">
              <w:rPr>
                <w:rFonts w:ascii="Arial" w:hAnsi="Arial" w:cs="Arial"/>
                <w:b/>
                <w:bCs/>
                <w:sz w:val="12"/>
                <w:szCs w:val="12"/>
              </w:rPr>
              <w:t>85 967 822,00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b/>
                <w:bCs/>
                <w:sz w:val="12"/>
                <w:szCs w:val="12"/>
              </w:rPr>
            </w:pPr>
            <w:r w:rsidRPr="00CD369C">
              <w:rPr>
                <w:rFonts w:ascii="Arial" w:hAnsi="Arial" w:cs="Arial"/>
                <w:b/>
                <w:bCs/>
                <w:sz w:val="12"/>
                <w:szCs w:val="12"/>
              </w:rPr>
              <w:t>4 222 000,00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b/>
                <w:bCs/>
                <w:sz w:val="12"/>
                <w:szCs w:val="12"/>
              </w:rPr>
            </w:pPr>
            <w:r w:rsidRPr="00CD369C">
              <w:rPr>
                <w:rFonts w:ascii="Arial" w:hAnsi="Arial" w:cs="Arial"/>
                <w:b/>
                <w:bCs/>
                <w:sz w:val="12"/>
                <w:szCs w:val="12"/>
              </w:rPr>
              <w:t>4 222 000,00</w:t>
            </w:r>
          </w:p>
        </w:tc>
      </w:tr>
      <w:tr w:rsidR="00CD369C" w:rsidRPr="00CD369C" w:rsidTr="00CD369C">
        <w:trPr>
          <w:trHeight w:val="20"/>
        </w:trPr>
        <w:tc>
          <w:tcPr>
            <w:tcW w:w="2402" w:type="pct"/>
            <w:tcBorders>
              <w:top w:val="nil"/>
              <w:left w:val="single" w:sz="4" w:space="0" w:color="000000"/>
              <w:bottom w:val="single" w:sz="4" w:space="0" w:color="000000"/>
              <w:right w:val="single" w:sz="4" w:space="0" w:color="000000"/>
            </w:tcBorders>
            <w:shd w:val="clear" w:color="auto" w:fill="auto"/>
            <w:vAlign w:val="center"/>
            <w:hideMark/>
          </w:tcPr>
          <w:p w:rsidR="00CD369C" w:rsidRPr="00CD369C" w:rsidRDefault="00CD369C" w:rsidP="00CD369C">
            <w:pPr>
              <w:jc w:val="both"/>
              <w:rPr>
                <w:rFonts w:ascii="Arial" w:hAnsi="Arial" w:cs="Arial"/>
                <w:sz w:val="12"/>
                <w:szCs w:val="12"/>
              </w:rPr>
            </w:pPr>
            <w:r w:rsidRPr="00CD369C">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2021 год</w:t>
            </w:r>
          </w:p>
        </w:tc>
        <w:tc>
          <w:tcPr>
            <w:tcW w:w="858" w:type="pct"/>
            <w:tcBorders>
              <w:top w:val="nil"/>
              <w:left w:val="nil"/>
              <w:bottom w:val="single" w:sz="4" w:space="0" w:color="000000"/>
              <w:right w:val="nil"/>
            </w:tcBorders>
            <w:shd w:val="clear" w:color="000000" w:fill="FFFFFF"/>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2 02 25555 13 0000 150</w:t>
            </w:r>
          </w:p>
        </w:tc>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2 605 822,00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r>
      <w:tr w:rsidR="00CD369C" w:rsidRPr="00CD369C" w:rsidTr="00CD369C">
        <w:trPr>
          <w:trHeight w:val="20"/>
        </w:trPr>
        <w:tc>
          <w:tcPr>
            <w:tcW w:w="2402" w:type="pct"/>
            <w:tcBorders>
              <w:top w:val="nil"/>
              <w:left w:val="single" w:sz="4" w:space="0" w:color="000000"/>
              <w:bottom w:val="single" w:sz="4" w:space="0" w:color="000000"/>
              <w:right w:val="single" w:sz="4" w:space="0" w:color="000000"/>
            </w:tcBorders>
            <w:shd w:val="clear" w:color="auto" w:fill="auto"/>
            <w:vAlign w:val="center"/>
            <w:hideMark/>
          </w:tcPr>
          <w:p w:rsidR="00CD369C" w:rsidRPr="00CD369C" w:rsidRDefault="00CD369C" w:rsidP="00CD369C">
            <w:pPr>
              <w:jc w:val="both"/>
              <w:rPr>
                <w:rFonts w:ascii="Arial" w:hAnsi="Arial" w:cs="Arial"/>
                <w:sz w:val="12"/>
                <w:szCs w:val="12"/>
              </w:rPr>
            </w:pPr>
            <w:r w:rsidRPr="00CD369C">
              <w:rPr>
                <w:rFonts w:ascii="Arial" w:hAnsi="Arial" w:cs="Arial"/>
                <w:sz w:val="12"/>
                <w:szCs w:val="12"/>
              </w:rPr>
              <w:t>Субсидии бюджетам городских и сельских поселений на формирование муниципальных дорожных фондов на 2021 год и плановый период 2022 и 2023 годов</w:t>
            </w:r>
          </w:p>
        </w:tc>
        <w:tc>
          <w:tcPr>
            <w:tcW w:w="858" w:type="pct"/>
            <w:tcBorders>
              <w:top w:val="nil"/>
              <w:left w:val="nil"/>
              <w:bottom w:val="single" w:sz="4" w:space="0" w:color="000000"/>
              <w:right w:val="single" w:sz="4" w:space="0" w:color="000000"/>
            </w:tcBorders>
            <w:shd w:val="clear" w:color="auto" w:fill="auto"/>
            <w:vAlign w:val="center"/>
            <w:hideMark/>
          </w:tcPr>
          <w:p w:rsidR="00CD369C" w:rsidRPr="00CD369C" w:rsidRDefault="00CD369C" w:rsidP="00CD369C">
            <w:pPr>
              <w:jc w:val="right"/>
              <w:rPr>
                <w:rFonts w:ascii="Arial" w:hAnsi="Arial" w:cs="Arial"/>
                <w:sz w:val="12"/>
                <w:szCs w:val="12"/>
              </w:rPr>
            </w:pPr>
            <w:r w:rsidRPr="00CD369C">
              <w:rPr>
                <w:rFonts w:ascii="Arial" w:hAnsi="Arial" w:cs="Arial"/>
                <w:sz w:val="12"/>
                <w:szCs w:val="12"/>
              </w:rPr>
              <w:t>2 02 29999 13 7152 150</w:t>
            </w:r>
          </w:p>
        </w:tc>
        <w:tc>
          <w:tcPr>
            <w:tcW w:w="615"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5 871 900,00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4 222 000,00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4 222 000,00</w:t>
            </w:r>
          </w:p>
        </w:tc>
      </w:tr>
      <w:tr w:rsidR="00CD369C" w:rsidRPr="00CD369C" w:rsidTr="00CD369C">
        <w:trPr>
          <w:trHeight w:val="20"/>
        </w:trPr>
        <w:tc>
          <w:tcPr>
            <w:tcW w:w="2402" w:type="pct"/>
            <w:tcBorders>
              <w:top w:val="nil"/>
              <w:left w:val="single" w:sz="4" w:space="0" w:color="000000"/>
              <w:bottom w:val="single" w:sz="4" w:space="0" w:color="000000"/>
              <w:right w:val="single" w:sz="4" w:space="0" w:color="000000"/>
            </w:tcBorders>
            <w:shd w:val="clear" w:color="auto" w:fill="auto"/>
            <w:vAlign w:val="center"/>
            <w:hideMark/>
          </w:tcPr>
          <w:p w:rsidR="00CD369C" w:rsidRPr="00CD369C" w:rsidRDefault="00CD369C" w:rsidP="00CD369C">
            <w:pPr>
              <w:jc w:val="both"/>
              <w:rPr>
                <w:rFonts w:ascii="Arial" w:hAnsi="Arial" w:cs="Arial"/>
                <w:sz w:val="12"/>
                <w:szCs w:val="12"/>
              </w:rPr>
            </w:pPr>
            <w:r w:rsidRPr="00CD369C">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8" w:type="pct"/>
            <w:tcBorders>
              <w:top w:val="nil"/>
              <w:left w:val="nil"/>
              <w:bottom w:val="single" w:sz="4" w:space="0" w:color="000000"/>
              <w:right w:val="single" w:sz="4" w:space="0" w:color="000000"/>
            </w:tcBorders>
            <w:shd w:val="clear" w:color="auto" w:fill="auto"/>
            <w:vAlign w:val="center"/>
            <w:hideMark/>
          </w:tcPr>
          <w:p w:rsidR="00CD369C" w:rsidRPr="00CD369C" w:rsidRDefault="00CD369C" w:rsidP="00CD369C">
            <w:pPr>
              <w:jc w:val="right"/>
              <w:rPr>
                <w:rFonts w:ascii="Arial" w:hAnsi="Arial" w:cs="Arial"/>
                <w:sz w:val="12"/>
                <w:szCs w:val="12"/>
              </w:rPr>
            </w:pPr>
            <w:r w:rsidRPr="00CD369C">
              <w:rPr>
                <w:rFonts w:ascii="Arial" w:hAnsi="Arial" w:cs="Arial"/>
                <w:sz w:val="12"/>
                <w:szCs w:val="12"/>
              </w:rPr>
              <w:t>2 02 29999 13 7154 150</w:t>
            </w:r>
          </w:p>
        </w:tc>
        <w:tc>
          <w:tcPr>
            <w:tcW w:w="615"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20 931 100,00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r>
      <w:tr w:rsidR="00CD369C" w:rsidRPr="00CD369C" w:rsidTr="00CD369C">
        <w:trPr>
          <w:trHeight w:val="20"/>
        </w:trPr>
        <w:tc>
          <w:tcPr>
            <w:tcW w:w="2402" w:type="pct"/>
            <w:tcBorders>
              <w:top w:val="nil"/>
              <w:left w:val="single" w:sz="4" w:space="0" w:color="000000"/>
              <w:bottom w:val="single" w:sz="4" w:space="0" w:color="000000"/>
              <w:right w:val="single" w:sz="4" w:space="0" w:color="000000"/>
            </w:tcBorders>
            <w:shd w:val="clear" w:color="auto" w:fill="auto"/>
            <w:vAlign w:val="center"/>
            <w:hideMark/>
          </w:tcPr>
          <w:p w:rsidR="00CD369C" w:rsidRPr="00CD369C" w:rsidRDefault="00CD369C" w:rsidP="00CD369C">
            <w:pPr>
              <w:rPr>
                <w:rFonts w:ascii="Arial" w:hAnsi="Arial" w:cs="Arial"/>
                <w:color w:val="000000"/>
                <w:sz w:val="12"/>
                <w:szCs w:val="12"/>
              </w:rPr>
            </w:pPr>
            <w:r w:rsidRPr="00CD369C">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самоуправлений,включенных в муниципальные программы развития территорий, на 2021 год</w:t>
            </w:r>
          </w:p>
        </w:tc>
        <w:tc>
          <w:tcPr>
            <w:tcW w:w="858" w:type="pct"/>
            <w:tcBorders>
              <w:top w:val="nil"/>
              <w:left w:val="nil"/>
              <w:bottom w:val="single" w:sz="4" w:space="0" w:color="000000"/>
              <w:right w:val="single" w:sz="4" w:space="0" w:color="000000"/>
            </w:tcBorders>
            <w:shd w:val="clear" w:color="auto" w:fill="auto"/>
            <w:vAlign w:val="center"/>
            <w:hideMark/>
          </w:tcPr>
          <w:p w:rsidR="00CD369C" w:rsidRPr="00CD369C" w:rsidRDefault="00CD369C" w:rsidP="00CD369C">
            <w:pPr>
              <w:jc w:val="right"/>
              <w:rPr>
                <w:rFonts w:ascii="Arial" w:hAnsi="Arial" w:cs="Arial"/>
                <w:sz w:val="12"/>
                <w:szCs w:val="12"/>
              </w:rPr>
            </w:pPr>
            <w:r w:rsidRPr="00CD369C">
              <w:rPr>
                <w:rFonts w:ascii="Arial" w:hAnsi="Arial" w:cs="Arial"/>
                <w:sz w:val="12"/>
                <w:szCs w:val="12"/>
              </w:rPr>
              <w:t>2 02 29999 13 7209 150</w:t>
            </w:r>
          </w:p>
        </w:tc>
        <w:tc>
          <w:tcPr>
            <w:tcW w:w="615" w:type="pct"/>
            <w:tcBorders>
              <w:top w:val="nil"/>
              <w:left w:val="nil"/>
              <w:bottom w:val="single" w:sz="4" w:space="0" w:color="000000"/>
              <w:right w:val="single" w:sz="4" w:space="0" w:color="000000"/>
            </w:tcBorders>
            <w:shd w:val="clear" w:color="000000" w:fill="FFFFFF"/>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59 000,00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r>
      <w:tr w:rsidR="00CD369C" w:rsidRPr="00CD369C" w:rsidTr="00CD369C">
        <w:trPr>
          <w:trHeight w:val="20"/>
        </w:trPr>
        <w:tc>
          <w:tcPr>
            <w:tcW w:w="2402" w:type="pct"/>
            <w:tcBorders>
              <w:top w:val="nil"/>
              <w:left w:val="single" w:sz="4" w:space="0" w:color="000000"/>
              <w:bottom w:val="single" w:sz="4" w:space="0" w:color="000000"/>
              <w:right w:val="single" w:sz="4" w:space="0" w:color="000000"/>
            </w:tcBorders>
            <w:shd w:val="clear" w:color="auto" w:fill="auto"/>
            <w:vAlign w:val="center"/>
            <w:hideMark/>
          </w:tcPr>
          <w:p w:rsidR="00CD369C" w:rsidRPr="00CD369C" w:rsidRDefault="00CD369C" w:rsidP="00CD369C">
            <w:pPr>
              <w:rPr>
                <w:rFonts w:ascii="Arial" w:hAnsi="Arial" w:cs="Arial"/>
                <w:color w:val="000000"/>
                <w:sz w:val="12"/>
                <w:szCs w:val="12"/>
              </w:rPr>
            </w:pPr>
            <w:r w:rsidRPr="00CD369C">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 на 2021 год</w:t>
            </w:r>
          </w:p>
        </w:tc>
        <w:tc>
          <w:tcPr>
            <w:tcW w:w="858" w:type="pct"/>
            <w:tcBorders>
              <w:top w:val="nil"/>
              <w:left w:val="nil"/>
              <w:bottom w:val="single" w:sz="4" w:space="0" w:color="000000"/>
              <w:right w:val="single" w:sz="4" w:space="0" w:color="000000"/>
            </w:tcBorders>
            <w:shd w:val="clear" w:color="auto" w:fill="auto"/>
            <w:vAlign w:val="center"/>
            <w:hideMark/>
          </w:tcPr>
          <w:p w:rsidR="00CD369C" w:rsidRPr="00CD369C" w:rsidRDefault="00CD369C" w:rsidP="00CD369C">
            <w:pPr>
              <w:jc w:val="right"/>
              <w:rPr>
                <w:rFonts w:ascii="Arial" w:hAnsi="Arial" w:cs="Arial"/>
                <w:sz w:val="12"/>
                <w:szCs w:val="12"/>
              </w:rPr>
            </w:pPr>
            <w:r w:rsidRPr="00CD369C">
              <w:rPr>
                <w:rFonts w:ascii="Arial" w:hAnsi="Arial" w:cs="Arial"/>
                <w:sz w:val="12"/>
                <w:szCs w:val="12"/>
              </w:rPr>
              <w:t>2 02 29999 13 7526 150</w:t>
            </w:r>
          </w:p>
        </w:tc>
        <w:tc>
          <w:tcPr>
            <w:tcW w:w="615" w:type="pct"/>
            <w:tcBorders>
              <w:top w:val="nil"/>
              <w:left w:val="nil"/>
              <w:bottom w:val="single" w:sz="4" w:space="0" w:color="000000"/>
              <w:right w:val="single" w:sz="4" w:space="0" w:color="000000"/>
            </w:tcBorders>
            <w:shd w:val="clear" w:color="000000" w:fill="FFFFFF"/>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1 500 000,00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r>
      <w:tr w:rsidR="00CD369C" w:rsidRPr="00CD369C" w:rsidTr="00CD369C">
        <w:trPr>
          <w:trHeight w:val="20"/>
        </w:trPr>
        <w:tc>
          <w:tcPr>
            <w:tcW w:w="2402" w:type="pct"/>
            <w:tcBorders>
              <w:top w:val="nil"/>
              <w:left w:val="single" w:sz="4" w:space="0" w:color="000000"/>
              <w:bottom w:val="nil"/>
              <w:right w:val="single" w:sz="4" w:space="0" w:color="000000"/>
            </w:tcBorders>
            <w:shd w:val="clear" w:color="auto" w:fill="auto"/>
            <w:vAlign w:val="center"/>
            <w:hideMark/>
          </w:tcPr>
          <w:p w:rsidR="00CD369C" w:rsidRPr="00CD369C" w:rsidRDefault="00CD369C" w:rsidP="00CD369C">
            <w:pPr>
              <w:rPr>
                <w:rFonts w:ascii="Arial" w:hAnsi="Arial" w:cs="Arial"/>
                <w:sz w:val="12"/>
                <w:szCs w:val="12"/>
              </w:rPr>
            </w:pPr>
            <w:r w:rsidRPr="00CD369C">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8" w:type="pct"/>
            <w:tcBorders>
              <w:top w:val="nil"/>
              <w:left w:val="nil"/>
              <w:bottom w:val="nil"/>
              <w:right w:val="nil"/>
            </w:tcBorders>
            <w:shd w:val="clear" w:color="000000" w:fill="FFFFFF"/>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2 02 45424 13 0000 150</w:t>
            </w:r>
          </w:p>
        </w:tc>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55 000 000,00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c>
          <w:tcPr>
            <w:tcW w:w="563" w:type="pct"/>
            <w:tcBorders>
              <w:top w:val="nil"/>
              <w:left w:val="nil"/>
              <w:bottom w:val="single" w:sz="4" w:space="0" w:color="000000"/>
              <w:right w:val="single" w:sz="4" w:space="0" w:color="000000"/>
            </w:tcBorders>
            <w:shd w:val="clear" w:color="auto" w:fill="auto"/>
            <w:noWrap/>
            <w:vAlign w:val="center"/>
            <w:hideMark/>
          </w:tcPr>
          <w:p w:rsidR="00CD369C" w:rsidRPr="00CD369C" w:rsidRDefault="00CD369C" w:rsidP="00CD369C">
            <w:pPr>
              <w:jc w:val="right"/>
              <w:rPr>
                <w:rFonts w:ascii="Arial" w:hAnsi="Arial" w:cs="Arial"/>
                <w:color w:val="000000"/>
                <w:sz w:val="12"/>
                <w:szCs w:val="12"/>
              </w:rPr>
            </w:pPr>
            <w:r w:rsidRPr="00CD369C">
              <w:rPr>
                <w:rFonts w:ascii="Arial" w:hAnsi="Arial" w:cs="Arial"/>
                <w:color w:val="000000"/>
                <w:sz w:val="12"/>
                <w:szCs w:val="12"/>
              </w:rPr>
              <w:t>0,00</w:t>
            </w:r>
          </w:p>
        </w:tc>
      </w:tr>
      <w:tr w:rsidR="00CD369C" w:rsidRPr="00CD369C" w:rsidTr="00CD369C">
        <w:trPr>
          <w:trHeight w:val="20"/>
        </w:trPr>
        <w:tc>
          <w:tcPr>
            <w:tcW w:w="326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369C" w:rsidRPr="00CD369C" w:rsidRDefault="00CD369C" w:rsidP="00CD369C">
            <w:pPr>
              <w:rPr>
                <w:rFonts w:ascii="Arial" w:hAnsi="Arial" w:cs="Arial"/>
                <w:b/>
                <w:bCs/>
                <w:sz w:val="12"/>
                <w:szCs w:val="12"/>
              </w:rPr>
            </w:pPr>
            <w:r w:rsidRPr="00CD369C">
              <w:rPr>
                <w:rFonts w:ascii="Arial" w:hAnsi="Arial" w:cs="Arial"/>
                <w:b/>
                <w:bCs/>
                <w:sz w:val="12"/>
                <w:szCs w:val="12"/>
              </w:rPr>
              <w:t>Всего:</w:t>
            </w:r>
          </w:p>
        </w:tc>
        <w:tc>
          <w:tcPr>
            <w:tcW w:w="615" w:type="pct"/>
            <w:tcBorders>
              <w:top w:val="nil"/>
              <w:left w:val="nil"/>
              <w:bottom w:val="single" w:sz="4" w:space="0" w:color="auto"/>
              <w:right w:val="single" w:sz="4" w:space="0" w:color="auto"/>
            </w:tcBorders>
            <w:shd w:val="clear" w:color="auto" w:fill="auto"/>
            <w:noWrap/>
            <w:vAlign w:val="center"/>
            <w:hideMark/>
          </w:tcPr>
          <w:p w:rsidR="00CD369C" w:rsidRPr="00CD369C" w:rsidRDefault="00CD369C" w:rsidP="00CD369C">
            <w:pPr>
              <w:jc w:val="right"/>
              <w:rPr>
                <w:rFonts w:ascii="Arial" w:hAnsi="Arial" w:cs="Arial"/>
                <w:b/>
                <w:bCs/>
                <w:sz w:val="12"/>
                <w:szCs w:val="12"/>
              </w:rPr>
            </w:pPr>
            <w:r w:rsidRPr="00CD369C">
              <w:rPr>
                <w:rFonts w:ascii="Arial" w:hAnsi="Arial" w:cs="Arial"/>
                <w:b/>
                <w:bCs/>
                <w:sz w:val="12"/>
                <w:szCs w:val="12"/>
              </w:rPr>
              <w:t>87 975 422,00</w:t>
            </w:r>
          </w:p>
        </w:tc>
        <w:tc>
          <w:tcPr>
            <w:tcW w:w="563" w:type="pct"/>
            <w:tcBorders>
              <w:top w:val="nil"/>
              <w:left w:val="nil"/>
              <w:bottom w:val="single" w:sz="4" w:space="0" w:color="auto"/>
              <w:right w:val="single" w:sz="4" w:space="0" w:color="auto"/>
            </w:tcBorders>
            <w:shd w:val="clear" w:color="auto" w:fill="auto"/>
            <w:noWrap/>
            <w:vAlign w:val="center"/>
            <w:hideMark/>
          </w:tcPr>
          <w:p w:rsidR="00CD369C" w:rsidRPr="00CD369C" w:rsidRDefault="00CD369C" w:rsidP="00CD369C">
            <w:pPr>
              <w:jc w:val="right"/>
              <w:rPr>
                <w:rFonts w:ascii="Arial" w:hAnsi="Arial" w:cs="Arial"/>
                <w:b/>
                <w:bCs/>
                <w:sz w:val="12"/>
                <w:szCs w:val="12"/>
              </w:rPr>
            </w:pPr>
            <w:r w:rsidRPr="00CD369C">
              <w:rPr>
                <w:rFonts w:ascii="Arial" w:hAnsi="Arial" w:cs="Arial"/>
                <w:b/>
                <w:bCs/>
                <w:sz w:val="12"/>
                <w:szCs w:val="12"/>
              </w:rPr>
              <w:t>4 222 000,00</w:t>
            </w:r>
          </w:p>
        </w:tc>
        <w:tc>
          <w:tcPr>
            <w:tcW w:w="563" w:type="pct"/>
            <w:tcBorders>
              <w:top w:val="nil"/>
              <w:left w:val="nil"/>
              <w:bottom w:val="single" w:sz="4" w:space="0" w:color="auto"/>
              <w:right w:val="single" w:sz="4" w:space="0" w:color="auto"/>
            </w:tcBorders>
            <w:shd w:val="clear" w:color="auto" w:fill="auto"/>
            <w:noWrap/>
            <w:vAlign w:val="center"/>
            <w:hideMark/>
          </w:tcPr>
          <w:p w:rsidR="00CD369C" w:rsidRPr="00CD369C" w:rsidRDefault="00CD369C" w:rsidP="00CD369C">
            <w:pPr>
              <w:jc w:val="right"/>
              <w:rPr>
                <w:rFonts w:ascii="Arial" w:hAnsi="Arial" w:cs="Arial"/>
                <w:b/>
                <w:bCs/>
                <w:sz w:val="12"/>
                <w:szCs w:val="12"/>
              </w:rPr>
            </w:pPr>
            <w:r w:rsidRPr="00CD369C">
              <w:rPr>
                <w:rFonts w:ascii="Arial" w:hAnsi="Arial" w:cs="Arial"/>
                <w:b/>
                <w:bCs/>
                <w:sz w:val="12"/>
                <w:szCs w:val="12"/>
              </w:rPr>
              <w:t>4 222 000,00</w:t>
            </w:r>
          </w:p>
        </w:tc>
      </w:tr>
    </w:tbl>
    <w:p w:rsidR="00DD3F60" w:rsidRDefault="00DD3F60" w:rsidP="00C83F2E">
      <w:pPr>
        <w:rPr>
          <w:rFonts w:ascii="Arial" w:hAnsi="Arial" w:cs="Arial"/>
          <w:b/>
          <w:sz w:val="16"/>
          <w:szCs w:val="16"/>
        </w:rPr>
      </w:pPr>
    </w:p>
    <w:p w:rsidR="00AA05E1" w:rsidRDefault="00AA05E1" w:rsidP="004C0363">
      <w:pPr>
        <w:jc w:val="center"/>
        <w:rPr>
          <w:rFonts w:ascii="Arial" w:hAnsi="Arial" w:cs="Arial"/>
          <w:b/>
          <w:sz w:val="16"/>
          <w:szCs w:val="16"/>
        </w:rPr>
      </w:pPr>
      <w:r w:rsidRPr="00AA05E1">
        <w:rPr>
          <w:rFonts w:ascii="Arial" w:hAnsi="Arial" w:cs="Arial"/>
          <w:b/>
          <w:sz w:val="16"/>
          <w:szCs w:val="16"/>
        </w:rPr>
        <w:t>СОВЕТ  ДЕПУТАТОВ  ВАЛДАЙСКОГО  ГОРОДСКОГО  ПОСЕЛЕНИЯ</w:t>
      </w:r>
    </w:p>
    <w:p w:rsidR="00AA05E1" w:rsidRPr="00AA05E1" w:rsidRDefault="00AA05E1" w:rsidP="004C0363">
      <w:pPr>
        <w:jc w:val="center"/>
        <w:rPr>
          <w:rFonts w:ascii="Arial" w:hAnsi="Arial" w:cs="Arial"/>
          <w:b/>
          <w:sz w:val="16"/>
          <w:szCs w:val="16"/>
        </w:rPr>
      </w:pPr>
      <w:r w:rsidRPr="00AA05E1">
        <w:rPr>
          <w:rFonts w:ascii="Arial" w:hAnsi="Arial" w:cs="Arial"/>
          <w:sz w:val="16"/>
          <w:szCs w:val="16"/>
        </w:rPr>
        <w:t>Р Е Ш Е Н И Е</w:t>
      </w:r>
    </w:p>
    <w:p w:rsidR="00AA05E1" w:rsidRPr="00AA05E1" w:rsidRDefault="00AA05E1" w:rsidP="004C0363">
      <w:pPr>
        <w:jc w:val="center"/>
        <w:rPr>
          <w:rFonts w:ascii="Arial" w:hAnsi="Arial" w:cs="Arial"/>
          <w:b/>
          <w:color w:val="000000"/>
          <w:sz w:val="16"/>
          <w:szCs w:val="16"/>
        </w:rPr>
      </w:pPr>
      <w:r w:rsidRPr="00AA05E1">
        <w:rPr>
          <w:rFonts w:ascii="Arial" w:hAnsi="Arial" w:cs="Arial"/>
          <w:b/>
          <w:color w:val="000000"/>
          <w:sz w:val="16"/>
          <w:szCs w:val="16"/>
        </w:rPr>
        <w:t>О внесении изменений в Положение о бюджетном процессе в Валдайском городском поселении</w:t>
      </w:r>
    </w:p>
    <w:p w:rsidR="00AA05E1" w:rsidRPr="00AA05E1" w:rsidRDefault="00AA05E1" w:rsidP="004C0363">
      <w:pPr>
        <w:jc w:val="center"/>
        <w:rPr>
          <w:rFonts w:ascii="Arial" w:hAnsi="Arial" w:cs="Arial"/>
          <w:b/>
          <w:sz w:val="8"/>
          <w:szCs w:val="8"/>
        </w:rPr>
      </w:pPr>
    </w:p>
    <w:p w:rsidR="00AA05E1" w:rsidRPr="00AA05E1" w:rsidRDefault="00AA05E1" w:rsidP="00AA05E1">
      <w:pPr>
        <w:ind w:firstLine="284"/>
        <w:jc w:val="both"/>
        <w:rPr>
          <w:rFonts w:ascii="Arial" w:hAnsi="Arial" w:cs="Arial"/>
          <w:b/>
          <w:sz w:val="16"/>
          <w:szCs w:val="16"/>
        </w:rPr>
      </w:pPr>
      <w:r w:rsidRPr="00AA05E1">
        <w:rPr>
          <w:rFonts w:ascii="Arial" w:hAnsi="Arial" w:cs="Arial"/>
          <w:b/>
          <w:sz w:val="16"/>
          <w:szCs w:val="16"/>
        </w:rPr>
        <w:t>Принято Советом депутатов Валдайского городского поселения «23» декабря 2021 года.</w:t>
      </w:r>
    </w:p>
    <w:p w:rsidR="00AA05E1" w:rsidRPr="00AA05E1" w:rsidRDefault="00AA05E1" w:rsidP="00AA05E1">
      <w:pPr>
        <w:ind w:firstLine="284"/>
        <w:jc w:val="both"/>
        <w:rPr>
          <w:rFonts w:ascii="Arial" w:hAnsi="Arial" w:cs="Arial"/>
          <w:b/>
          <w:sz w:val="16"/>
          <w:szCs w:val="16"/>
        </w:rPr>
      </w:pPr>
      <w:r w:rsidRPr="00AA05E1">
        <w:rPr>
          <w:rFonts w:ascii="Arial" w:hAnsi="Arial" w:cs="Arial"/>
          <w:sz w:val="16"/>
          <w:szCs w:val="16"/>
        </w:rPr>
        <w:t xml:space="preserve">В соответствии с Бюджетным кодексом Российской Федерации Совет депутатов Валдайского городского поселения </w:t>
      </w:r>
      <w:r w:rsidRPr="00AA05E1">
        <w:rPr>
          <w:rFonts w:ascii="Arial" w:hAnsi="Arial" w:cs="Arial"/>
          <w:b/>
          <w:sz w:val="16"/>
          <w:szCs w:val="16"/>
        </w:rPr>
        <w:t>РЕШИЛ:</w:t>
      </w:r>
    </w:p>
    <w:p w:rsidR="00AA05E1" w:rsidRPr="00AA05E1" w:rsidRDefault="00AA05E1" w:rsidP="00AA05E1">
      <w:pPr>
        <w:pStyle w:val="aff2"/>
        <w:ind w:left="0" w:firstLine="284"/>
        <w:jc w:val="both"/>
        <w:rPr>
          <w:rFonts w:ascii="Arial" w:hAnsi="Arial" w:cs="Arial"/>
          <w:sz w:val="16"/>
          <w:szCs w:val="16"/>
        </w:rPr>
      </w:pPr>
      <w:r w:rsidRPr="00AA05E1">
        <w:rPr>
          <w:rFonts w:ascii="Arial" w:hAnsi="Arial" w:cs="Arial"/>
          <w:sz w:val="16"/>
          <w:szCs w:val="16"/>
        </w:rPr>
        <w:t>1. Внести изменения в Положение о бюджетном процессе в Валдайском городском поселении, утвержденное решением Совета депутатов Валдайского городского поселения от 30.03.2016 №34, исключив</w:t>
      </w:r>
    </w:p>
    <w:p w:rsidR="00AA05E1" w:rsidRPr="00AA05E1" w:rsidRDefault="00AA05E1" w:rsidP="00AA05E1">
      <w:pPr>
        <w:ind w:firstLine="284"/>
        <w:jc w:val="both"/>
        <w:rPr>
          <w:rFonts w:ascii="Arial" w:hAnsi="Arial" w:cs="Arial"/>
          <w:sz w:val="16"/>
          <w:szCs w:val="16"/>
        </w:rPr>
      </w:pPr>
      <w:r w:rsidRPr="00AA05E1">
        <w:rPr>
          <w:rFonts w:ascii="Arial" w:hAnsi="Arial" w:cs="Arial"/>
          <w:sz w:val="16"/>
          <w:szCs w:val="16"/>
        </w:rPr>
        <w:t>абзац 2 и 3 пункта 1 статьи 12.</w:t>
      </w:r>
    </w:p>
    <w:p w:rsidR="00AA05E1" w:rsidRPr="00AA05E1" w:rsidRDefault="00AA05E1" w:rsidP="00AA05E1">
      <w:pPr>
        <w:widowControl w:val="0"/>
        <w:autoSpaceDE w:val="0"/>
        <w:autoSpaceDN w:val="0"/>
        <w:adjustRightInd w:val="0"/>
        <w:ind w:firstLine="284"/>
        <w:jc w:val="both"/>
        <w:rPr>
          <w:rFonts w:ascii="Arial" w:hAnsi="Arial" w:cs="Arial"/>
          <w:sz w:val="16"/>
          <w:szCs w:val="16"/>
        </w:rPr>
      </w:pPr>
      <w:r w:rsidRPr="00AA05E1">
        <w:rPr>
          <w:rFonts w:ascii="Arial" w:hAnsi="Arial" w:cs="Arial"/>
          <w:sz w:val="16"/>
          <w:szCs w:val="16"/>
        </w:rPr>
        <w:t xml:space="preserve">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AA05E1" w:rsidRPr="00AA05E1" w:rsidRDefault="00AA05E1" w:rsidP="00AA05E1">
      <w:pPr>
        <w:ind w:firstLine="284"/>
        <w:jc w:val="both"/>
        <w:rPr>
          <w:rFonts w:ascii="Arial" w:hAnsi="Arial" w:cs="Arial"/>
          <w:sz w:val="8"/>
          <w:szCs w:val="8"/>
        </w:rPr>
      </w:pPr>
    </w:p>
    <w:p w:rsidR="00270979" w:rsidRPr="004C0363" w:rsidRDefault="00270979" w:rsidP="00270979">
      <w:pPr>
        <w:pStyle w:val="ConsNormal"/>
        <w:ind w:firstLine="0"/>
        <w:rPr>
          <w:rFonts w:cs="Arial"/>
          <w:b/>
          <w:sz w:val="16"/>
          <w:szCs w:val="16"/>
        </w:rPr>
      </w:pPr>
      <w:r w:rsidRPr="004C0363">
        <w:rPr>
          <w:rFonts w:cs="Arial"/>
          <w:b/>
          <w:sz w:val="16"/>
          <w:szCs w:val="16"/>
        </w:rPr>
        <w:t>Глава Валдайского городского поселения, председатель Совета</w:t>
      </w:r>
    </w:p>
    <w:p w:rsidR="00270979" w:rsidRPr="004C0363" w:rsidRDefault="00270979" w:rsidP="00270979">
      <w:pPr>
        <w:pStyle w:val="ConsNormal"/>
        <w:ind w:firstLine="0"/>
        <w:rPr>
          <w:rFonts w:cs="Arial"/>
          <w:b/>
          <w:sz w:val="16"/>
          <w:szCs w:val="16"/>
        </w:rPr>
      </w:pPr>
      <w:r w:rsidRPr="004C0363">
        <w:rPr>
          <w:rFonts w:cs="Arial"/>
          <w:b/>
          <w:sz w:val="16"/>
          <w:szCs w:val="16"/>
        </w:rPr>
        <w:t>депутатов Валдайского городскогопоселения</w:t>
      </w:r>
      <w:r>
        <w:rPr>
          <w:rFonts w:cs="Arial"/>
          <w:b/>
          <w:sz w:val="16"/>
          <w:szCs w:val="16"/>
        </w:rPr>
        <w:tab/>
      </w:r>
      <w:r>
        <w:rPr>
          <w:rFonts w:cs="Arial"/>
          <w:b/>
          <w:sz w:val="16"/>
          <w:szCs w:val="16"/>
        </w:rPr>
        <w:tab/>
      </w:r>
      <w:r>
        <w:rPr>
          <w:rFonts w:cs="Arial"/>
          <w:b/>
          <w:sz w:val="16"/>
          <w:szCs w:val="16"/>
        </w:rPr>
        <w:tab/>
      </w:r>
      <w:r w:rsidRPr="004C0363">
        <w:rPr>
          <w:rFonts w:cs="Arial"/>
          <w:b/>
          <w:sz w:val="16"/>
          <w:szCs w:val="16"/>
        </w:rPr>
        <w:t xml:space="preserve">В.П.Литвиненко </w:t>
      </w:r>
    </w:p>
    <w:p w:rsidR="00AA05E1" w:rsidRDefault="00AA05E1" w:rsidP="00270979">
      <w:pPr>
        <w:rPr>
          <w:rFonts w:ascii="Arial" w:hAnsi="Arial" w:cs="Arial"/>
          <w:color w:val="000000"/>
          <w:sz w:val="16"/>
          <w:szCs w:val="16"/>
        </w:rPr>
      </w:pPr>
      <w:r>
        <w:rPr>
          <w:rFonts w:ascii="Arial" w:hAnsi="Arial" w:cs="Arial"/>
          <w:color w:val="000000"/>
          <w:sz w:val="16"/>
          <w:szCs w:val="16"/>
        </w:rPr>
        <w:t>«23» декабря 2021 года № 76</w:t>
      </w:r>
    </w:p>
    <w:p w:rsidR="00AA05E1" w:rsidRDefault="00AA05E1" w:rsidP="00AA05E1">
      <w:pPr>
        <w:rPr>
          <w:rFonts w:ascii="Arial" w:hAnsi="Arial" w:cs="Arial"/>
          <w:color w:val="000000"/>
          <w:sz w:val="16"/>
          <w:szCs w:val="16"/>
        </w:rPr>
      </w:pPr>
    </w:p>
    <w:p w:rsidR="00AA05E1" w:rsidRDefault="00AA05E1" w:rsidP="00AA05E1">
      <w:pPr>
        <w:jc w:val="center"/>
        <w:rPr>
          <w:rFonts w:ascii="Arial" w:hAnsi="Arial" w:cs="Arial"/>
          <w:b/>
          <w:sz w:val="16"/>
          <w:szCs w:val="16"/>
        </w:rPr>
      </w:pPr>
      <w:r w:rsidRPr="00AA05E1">
        <w:rPr>
          <w:rFonts w:ascii="Arial" w:hAnsi="Arial" w:cs="Arial"/>
          <w:b/>
          <w:sz w:val="16"/>
          <w:szCs w:val="16"/>
        </w:rPr>
        <w:t>СОВЕТ  ДЕПУТАТОВ  ВАЛДАЙСКОГО  ГОРОДСКОГО  ПОСЕЛЕНИЯ</w:t>
      </w:r>
    </w:p>
    <w:p w:rsidR="00AA05E1" w:rsidRPr="00AA05E1" w:rsidRDefault="00AA05E1" w:rsidP="00AA05E1">
      <w:pPr>
        <w:jc w:val="center"/>
        <w:rPr>
          <w:rFonts w:ascii="Arial" w:hAnsi="Arial" w:cs="Arial"/>
          <w:b/>
          <w:sz w:val="16"/>
          <w:szCs w:val="16"/>
        </w:rPr>
      </w:pPr>
      <w:r w:rsidRPr="00AA05E1">
        <w:rPr>
          <w:rFonts w:ascii="Arial" w:hAnsi="Arial" w:cs="Arial"/>
          <w:sz w:val="16"/>
          <w:szCs w:val="16"/>
        </w:rPr>
        <w:t>Р Е Ш Е Н И Е</w:t>
      </w:r>
    </w:p>
    <w:p w:rsidR="00AA05E1" w:rsidRPr="00AA05E1" w:rsidRDefault="00AA05E1" w:rsidP="00AA05E1">
      <w:pPr>
        <w:autoSpaceDE w:val="0"/>
        <w:autoSpaceDN w:val="0"/>
        <w:adjustRightInd w:val="0"/>
        <w:jc w:val="center"/>
        <w:rPr>
          <w:rFonts w:ascii="Arial" w:hAnsi="Arial" w:cs="Arial"/>
          <w:b/>
          <w:sz w:val="16"/>
          <w:szCs w:val="16"/>
        </w:rPr>
      </w:pPr>
      <w:r w:rsidRPr="00AA05E1">
        <w:rPr>
          <w:rFonts w:ascii="Arial" w:hAnsi="Arial" w:cs="Arial"/>
          <w:b/>
          <w:sz w:val="16"/>
          <w:szCs w:val="16"/>
        </w:rPr>
        <w:t>О внесении изменения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w:t>
      </w:r>
    </w:p>
    <w:p w:rsidR="00AA05E1" w:rsidRPr="00AA05E1" w:rsidRDefault="00AA05E1" w:rsidP="00AA05E1">
      <w:pPr>
        <w:autoSpaceDE w:val="0"/>
        <w:autoSpaceDN w:val="0"/>
        <w:adjustRightInd w:val="0"/>
        <w:ind w:firstLine="284"/>
        <w:jc w:val="both"/>
        <w:rPr>
          <w:rFonts w:ascii="Arial" w:hAnsi="Arial" w:cs="Arial"/>
          <w:b/>
          <w:sz w:val="8"/>
          <w:szCs w:val="8"/>
        </w:rPr>
      </w:pPr>
    </w:p>
    <w:p w:rsidR="00AA05E1" w:rsidRPr="00AA05E1" w:rsidRDefault="00AA05E1" w:rsidP="00AA05E1">
      <w:pPr>
        <w:autoSpaceDE w:val="0"/>
        <w:autoSpaceDN w:val="0"/>
        <w:adjustRightInd w:val="0"/>
        <w:ind w:firstLine="284"/>
        <w:jc w:val="both"/>
        <w:rPr>
          <w:rFonts w:ascii="Arial" w:hAnsi="Arial" w:cs="Arial"/>
          <w:sz w:val="16"/>
          <w:szCs w:val="16"/>
        </w:rPr>
      </w:pPr>
      <w:r w:rsidRPr="00AA05E1">
        <w:rPr>
          <w:rFonts w:ascii="Arial" w:hAnsi="Arial" w:cs="Arial"/>
          <w:sz w:val="16"/>
          <w:szCs w:val="16"/>
        </w:rPr>
        <w:t xml:space="preserve">Совет депутатов Валдайского городского поселения </w:t>
      </w:r>
      <w:r w:rsidRPr="00AA05E1">
        <w:rPr>
          <w:rFonts w:ascii="Arial" w:hAnsi="Arial" w:cs="Arial"/>
          <w:b/>
          <w:sz w:val="16"/>
          <w:szCs w:val="16"/>
        </w:rPr>
        <w:t>РЕШИЛ:</w:t>
      </w:r>
    </w:p>
    <w:p w:rsidR="00AA05E1" w:rsidRPr="00AA05E1" w:rsidRDefault="00AA05E1" w:rsidP="00AA05E1">
      <w:pPr>
        <w:ind w:firstLine="284"/>
        <w:jc w:val="both"/>
        <w:rPr>
          <w:rFonts w:ascii="Arial" w:hAnsi="Arial" w:cs="Arial"/>
          <w:sz w:val="16"/>
          <w:szCs w:val="16"/>
        </w:rPr>
      </w:pPr>
      <w:r w:rsidRPr="00AA05E1">
        <w:rPr>
          <w:rFonts w:ascii="Arial" w:hAnsi="Arial" w:cs="Arial"/>
          <w:sz w:val="16"/>
          <w:szCs w:val="16"/>
        </w:rPr>
        <w:t xml:space="preserve">1. Внести изменение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 утвержденное решением Совета депутатов Валдайского городского поселения от 29.09.2021 №59, дополнив Приложением 1 в прилагаемой редакции. </w:t>
      </w:r>
    </w:p>
    <w:p w:rsidR="00AA05E1" w:rsidRPr="00AA05E1" w:rsidRDefault="00AA05E1" w:rsidP="00AA05E1">
      <w:pPr>
        <w:ind w:firstLine="284"/>
        <w:jc w:val="both"/>
        <w:rPr>
          <w:rFonts w:ascii="Arial" w:hAnsi="Arial" w:cs="Arial"/>
          <w:sz w:val="16"/>
          <w:szCs w:val="16"/>
        </w:rPr>
      </w:pPr>
      <w:r w:rsidRPr="00AA05E1">
        <w:rPr>
          <w:rFonts w:ascii="Arial" w:hAnsi="Arial" w:cs="Arial"/>
          <w:bCs/>
          <w:sz w:val="16"/>
          <w:szCs w:val="16"/>
        </w:rPr>
        <w:t xml:space="preserve">2. </w:t>
      </w:r>
      <w:r w:rsidRPr="00AA05E1">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7931CB" w:rsidRPr="00AA05E1" w:rsidRDefault="007931CB" w:rsidP="00AA05E1">
      <w:pPr>
        <w:shd w:val="clear" w:color="auto" w:fill="FFFFFF"/>
        <w:suppressAutoHyphens/>
        <w:ind w:firstLine="284"/>
        <w:jc w:val="both"/>
        <w:rPr>
          <w:rFonts w:ascii="Arial" w:hAnsi="Arial" w:cs="Arial"/>
          <w:b/>
          <w:sz w:val="8"/>
          <w:szCs w:val="8"/>
        </w:rPr>
      </w:pPr>
    </w:p>
    <w:p w:rsidR="00270979" w:rsidRPr="004C0363" w:rsidRDefault="00270979" w:rsidP="00270979">
      <w:pPr>
        <w:pStyle w:val="ConsNormal"/>
        <w:ind w:firstLine="0"/>
        <w:rPr>
          <w:rFonts w:cs="Arial"/>
          <w:b/>
          <w:sz w:val="16"/>
          <w:szCs w:val="16"/>
        </w:rPr>
      </w:pPr>
      <w:r w:rsidRPr="004C0363">
        <w:rPr>
          <w:rFonts w:cs="Arial"/>
          <w:b/>
          <w:sz w:val="16"/>
          <w:szCs w:val="16"/>
        </w:rPr>
        <w:t>Глава Валдайского городского поселения, председатель Совета</w:t>
      </w:r>
    </w:p>
    <w:p w:rsidR="00270979" w:rsidRPr="004C0363" w:rsidRDefault="00270979" w:rsidP="00270979">
      <w:pPr>
        <w:pStyle w:val="ConsNormal"/>
        <w:ind w:firstLine="0"/>
        <w:rPr>
          <w:rFonts w:cs="Arial"/>
          <w:b/>
          <w:sz w:val="16"/>
          <w:szCs w:val="16"/>
        </w:rPr>
      </w:pPr>
      <w:r w:rsidRPr="004C0363">
        <w:rPr>
          <w:rFonts w:cs="Arial"/>
          <w:b/>
          <w:sz w:val="16"/>
          <w:szCs w:val="16"/>
        </w:rPr>
        <w:t>депутатов Валдайского городскогопоселения</w:t>
      </w:r>
      <w:r>
        <w:rPr>
          <w:rFonts w:cs="Arial"/>
          <w:b/>
          <w:sz w:val="16"/>
          <w:szCs w:val="16"/>
        </w:rPr>
        <w:tab/>
      </w:r>
      <w:r>
        <w:rPr>
          <w:rFonts w:cs="Arial"/>
          <w:b/>
          <w:sz w:val="16"/>
          <w:szCs w:val="16"/>
        </w:rPr>
        <w:tab/>
      </w:r>
      <w:r>
        <w:rPr>
          <w:rFonts w:cs="Arial"/>
          <w:b/>
          <w:sz w:val="16"/>
          <w:szCs w:val="16"/>
        </w:rPr>
        <w:tab/>
      </w:r>
      <w:r w:rsidRPr="004C0363">
        <w:rPr>
          <w:rFonts w:cs="Arial"/>
          <w:b/>
          <w:sz w:val="16"/>
          <w:szCs w:val="16"/>
        </w:rPr>
        <w:t xml:space="preserve">В.П.Литвиненко </w:t>
      </w:r>
    </w:p>
    <w:p w:rsidR="00AA05E1" w:rsidRDefault="00AA05E1" w:rsidP="00270979">
      <w:pPr>
        <w:rPr>
          <w:rFonts w:ascii="Arial" w:hAnsi="Arial" w:cs="Arial"/>
          <w:color w:val="000000"/>
          <w:sz w:val="16"/>
          <w:szCs w:val="16"/>
        </w:rPr>
      </w:pPr>
      <w:r>
        <w:rPr>
          <w:rFonts w:ascii="Arial" w:hAnsi="Arial" w:cs="Arial"/>
          <w:color w:val="000000"/>
          <w:sz w:val="16"/>
          <w:szCs w:val="16"/>
        </w:rPr>
        <w:t>«23» декабря 2021 года № 78</w:t>
      </w:r>
    </w:p>
    <w:p w:rsidR="00AA05E1" w:rsidRDefault="00AA05E1" w:rsidP="00AA05E1">
      <w:pPr>
        <w:spacing w:line="240" w:lineRule="exact"/>
        <w:ind w:left="4502"/>
        <w:jc w:val="center"/>
        <w:rPr>
          <w:rFonts w:ascii="Arial" w:hAnsi="Arial" w:cs="Arial"/>
          <w:sz w:val="12"/>
          <w:szCs w:val="12"/>
        </w:rPr>
      </w:pPr>
    </w:p>
    <w:p w:rsidR="00AA05E1" w:rsidRPr="00AA05E1" w:rsidRDefault="00AA05E1" w:rsidP="00AA05E1">
      <w:pPr>
        <w:ind w:left="8505"/>
        <w:jc w:val="center"/>
        <w:rPr>
          <w:rFonts w:ascii="Arial" w:hAnsi="Arial" w:cs="Arial"/>
          <w:sz w:val="12"/>
          <w:szCs w:val="12"/>
        </w:rPr>
      </w:pPr>
      <w:r w:rsidRPr="00AA05E1">
        <w:rPr>
          <w:rFonts w:ascii="Arial" w:hAnsi="Arial" w:cs="Arial"/>
          <w:sz w:val="12"/>
          <w:szCs w:val="12"/>
        </w:rPr>
        <w:t>Приложение 1</w:t>
      </w:r>
    </w:p>
    <w:p w:rsidR="00AA05E1" w:rsidRPr="00AA05E1" w:rsidRDefault="00AA05E1" w:rsidP="00AA05E1">
      <w:pPr>
        <w:ind w:left="8505"/>
        <w:jc w:val="center"/>
        <w:rPr>
          <w:rFonts w:ascii="Arial" w:hAnsi="Arial" w:cs="Arial"/>
          <w:sz w:val="12"/>
          <w:szCs w:val="12"/>
        </w:rPr>
      </w:pPr>
      <w:r w:rsidRPr="00AA05E1">
        <w:rPr>
          <w:rFonts w:ascii="Arial" w:hAnsi="Arial" w:cs="Arial"/>
          <w:sz w:val="12"/>
          <w:szCs w:val="12"/>
        </w:rPr>
        <w:t>к решению Совета депутатов</w:t>
      </w:r>
    </w:p>
    <w:p w:rsidR="00AA05E1" w:rsidRPr="00AA05E1" w:rsidRDefault="00AA05E1" w:rsidP="00AA05E1">
      <w:pPr>
        <w:ind w:left="8505"/>
        <w:jc w:val="center"/>
        <w:rPr>
          <w:rFonts w:ascii="Arial" w:hAnsi="Arial" w:cs="Arial"/>
          <w:sz w:val="12"/>
          <w:szCs w:val="12"/>
        </w:rPr>
      </w:pPr>
      <w:r w:rsidRPr="00AA05E1">
        <w:rPr>
          <w:rFonts w:ascii="Arial" w:hAnsi="Arial" w:cs="Arial"/>
          <w:sz w:val="12"/>
          <w:szCs w:val="12"/>
        </w:rPr>
        <w:t>Валдайского городского поселения</w:t>
      </w:r>
    </w:p>
    <w:p w:rsidR="00AA05E1" w:rsidRPr="00AA05E1" w:rsidRDefault="00AA05E1" w:rsidP="00AA05E1">
      <w:pPr>
        <w:ind w:left="8505"/>
        <w:jc w:val="center"/>
        <w:rPr>
          <w:rFonts w:ascii="Arial" w:hAnsi="Arial" w:cs="Arial"/>
          <w:sz w:val="12"/>
          <w:szCs w:val="12"/>
        </w:rPr>
      </w:pPr>
      <w:r w:rsidRPr="00AA05E1">
        <w:rPr>
          <w:rFonts w:ascii="Arial" w:hAnsi="Arial" w:cs="Arial"/>
          <w:sz w:val="12"/>
          <w:szCs w:val="12"/>
        </w:rPr>
        <w:t>от 23.12.2021 № 78</w:t>
      </w:r>
    </w:p>
    <w:p w:rsidR="00AA05E1" w:rsidRPr="00AA05E1" w:rsidRDefault="00AA05E1" w:rsidP="00AA05E1">
      <w:pPr>
        <w:ind w:left="5670"/>
        <w:jc w:val="center"/>
        <w:rPr>
          <w:rFonts w:ascii="Arial" w:hAnsi="Arial" w:cs="Arial"/>
          <w:sz w:val="12"/>
          <w:szCs w:val="12"/>
        </w:rPr>
      </w:pPr>
    </w:p>
    <w:p w:rsidR="00AA05E1" w:rsidRPr="00AA05E1" w:rsidRDefault="00AA05E1" w:rsidP="00AA05E1">
      <w:pPr>
        <w:jc w:val="center"/>
        <w:rPr>
          <w:rFonts w:ascii="Arial" w:hAnsi="Arial" w:cs="Arial"/>
          <w:b/>
          <w:sz w:val="16"/>
          <w:szCs w:val="16"/>
        </w:rPr>
      </w:pPr>
      <w:r w:rsidRPr="00AA05E1">
        <w:rPr>
          <w:rFonts w:ascii="Arial" w:hAnsi="Arial" w:cs="Arial"/>
          <w:b/>
          <w:sz w:val="16"/>
          <w:szCs w:val="16"/>
        </w:rPr>
        <w:t xml:space="preserve">ПЕРЕЧЕНЬ </w:t>
      </w:r>
    </w:p>
    <w:p w:rsidR="004C0363" w:rsidRDefault="00AA05E1" w:rsidP="00AA05E1">
      <w:pPr>
        <w:jc w:val="center"/>
        <w:rPr>
          <w:rFonts w:ascii="Arial" w:hAnsi="Arial" w:cs="Arial"/>
          <w:b/>
          <w:sz w:val="16"/>
          <w:szCs w:val="16"/>
        </w:rPr>
      </w:pPr>
      <w:r w:rsidRPr="00AA05E1">
        <w:rPr>
          <w:rFonts w:ascii="Arial" w:hAnsi="Arial" w:cs="Arial"/>
          <w:b/>
          <w:sz w:val="16"/>
          <w:szCs w:val="16"/>
        </w:rPr>
        <w:t xml:space="preserve">индикаторов риска нарушения обязательных требований,проверяемых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p>
    <w:p w:rsidR="00AA05E1" w:rsidRPr="00AA05E1" w:rsidRDefault="00AA05E1" w:rsidP="00AA05E1">
      <w:pPr>
        <w:jc w:val="center"/>
        <w:rPr>
          <w:rFonts w:ascii="Arial" w:hAnsi="Arial" w:cs="Arial"/>
          <w:b/>
          <w:sz w:val="16"/>
          <w:szCs w:val="16"/>
        </w:rPr>
      </w:pPr>
      <w:r w:rsidRPr="00AA05E1">
        <w:rPr>
          <w:rFonts w:ascii="Arial" w:hAnsi="Arial" w:cs="Arial"/>
          <w:b/>
          <w:sz w:val="16"/>
          <w:szCs w:val="16"/>
        </w:rPr>
        <w:t>Валдайского городского поселения</w:t>
      </w:r>
    </w:p>
    <w:p w:rsidR="00AA05E1" w:rsidRPr="004C0363" w:rsidRDefault="00AA05E1" w:rsidP="00AA05E1">
      <w:pPr>
        <w:jc w:val="center"/>
        <w:rPr>
          <w:rFonts w:ascii="Arial" w:hAnsi="Arial" w:cs="Arial"/>
          <w:sz w:val="8"/>
          <w:szCs w:val="8"/>
        </w:rPr>
      </w:pPr>
    </w:p>
    <w:p w:rsidR="00AA05E1" w:rsidRPr="00AA05E1" w:rsidRDefault="00AA05E1" w:rsidP="004C0363">
      <w:pPr>
        <w:ind w:firstLine="284"/>
        <w:jc w:val="both"/>
        <w:rPr>
          <w:rFonts w:ascii="Arial" w:hAnsi="Arial" w:cs="Arial"/>
          <w:sz w:val="16"/>
          <w:szCs w:val="16"/>
          <w:shd w:val="clear" w:color="auto" w:fill="FFFFFF"/>
        </w:rPr>
      </w:pPr>
      <w:r w:rsidRPr="00AA05E1">
        <w:rPr>
          <w:rFonts w:ascii="Arial" w:hAnsi="Arial" w:cs="Arial"/>
          <w:sz w:val="16"/>
          <w:szCs w:val="16"/>
          <w:shd w:val="clear" w:color="auto" w:fill="FFFFFF"/>
        </w:rPr>
        <w:t>Индикаторами риска нарушения обязательных требований, используемых при осуществлении муниципального контроля (надзора) на автомобильном транспорте, городском наземном электрическом транспорте и в дорожном хозяйстве, являются:</w:t>
      </w:r>
    </w:p>
    <w:p w:rsidR="00AA05E1" w:rsidRPr="00AA05E1" w:rsidRDefault="00AA05E1" w:rsidP="004C0363">
      <w:pPr>
        <w:ind w:firstLine="284"/>
        <w:jc w:val="both"/>
        <w:rPr>
          <w:rFonts w:ascii="Arial" w:hAnsi="Arial" w:cs="Arial"/>
          <w:sz w:val="16"/>
          <w:szCs w:val="16"/>
        </w:rPr>
      </w:pPr>
      <w:r w:rsidRPr="00AA05E1">
        <w:rPr>
          <w:rFonts w:ascii="Arial" w:hAnsi="Arial" w:cs="Arial"/>
          <w:sz w:val="16"/>
          <w:szCs w:val="16"/>
          <w:shd w:val="clear" w:color="auto" w:fill="FFFFFF"/>
        </w:rPr>
        <w:t>а) наличие трех и более жалоб (обращений) в течение одного года, содержащих информацию о нарушении организациями и гражданами обязательных требований, установленных федеральными законами и иными нормативными правовыми актами законами и иными нормативными правовыми актами Новгородской области, муниципальными нормативными правовыми актами:</w:t>
      </w:r>
    </w:p>
    <w:p w:rsidR="00AA05E1" w:rsidRPr="00AA05E1" w:rsidRDefault="00AA05E1" w:rsidP="004C0363">
      <w:pPr>
        <w:pStyle w:val="formattext"/>
        <w:shd w:val="clear" w:color="auto" w:fill="FFFFFF"/>
        <w:spacing w:before="0" w:beforeAutospacing="0" w:after="0" w:afterAutospacing="0"/>
        <w:ind w:firstLine="284"/>
        <w:jc w:val="both"/>
        <w:textAlignment w:val="baseline"/>
        <w:rPr>
          <w:rFonts w:ascii="Arial" w:hAnsi="Arial" w:cs="Arial"/>
          <w:sz w:val="16"/>
          <w:szCs w:val="16"/>
        </w:rPr>
      </w:pPr>
      <w:r w:rsidRPr="00AA05E1">
        <w:rPr>
          <w:rFonts w:ascii="Arial" w:hAnsi="Arial" w:cs="Arial"/>
          <w:sz w:val="16"/>
          <w:szCs w:val="16"/>
        </w:rPr>
        <w:lastRenderedPageBreak/>
        <w:t>в области автомобильных дорог и дорожной деятельности, установленных в отношении автомобильных дорог в границах Валдайского городского поселения;</w:t>
      </w:r>
    </w:p>
    <w:p w:rsidR="00AA05E1" w:rsidRPr="00AA05E1" w:rsidRDefault="00AA05E1" w:rsidP="004C0363">
      <w:pPr>
        <w:pStyle w:val="formattext"/>
        <w:shd w:val="clear" w:color="auto" w:fill="FFFFFF"/>
        <w:spacing w:before="0" w:beforeAutospacing="0" w:after="0" w:afterAutospacing="0"/>
        <w:ind w:firstLine="284"/>
        <w:jc w:val="both"/>
        <w:textAlignment w:val="baseline"/>
        <w:rPr>
          <w:rFonts w:ascii="Arial" w:hAnsi="Arial" w:cs="Arial"/>
          <w:sz w:val="16"/>
          <w:szCs w:val="16"/>
        </w:rPr>
      </w:pPr>
      <w:r w:rsidRPr="00AA05E1">
        <w:rPr>
          <w:rFonts w:ascii="Arial" w:hAnsi="Arial" w:cs="Arial"/>
          <w:sz w:val="16"/>
          <w:szCs w:val="16"/>
        </w:rPr>
        <w:t>к осуществлению работ по капитальному ремонту, ремонту и содержанию автомобильных дорог общего пользования межмуниципального значения (включая требования к дорожно-строительным материалам и изделиям) в части обеспечения сохранности автомобильных дорог в границах населенных пунктов Валдайского городского поселения;</w:t>
      </w:r>
    </w:p>
    <w:p w:rsidR="00AA05E1" w:rsidRPr="00AA05E1" w:rsidRDefault="00AA05E1" w:rsidP="004C0363">
      <w:pPr>
        <w:pStyle w:val="formattext"/>
        <w:shd w:val="clear" w:color="auto" w:fill="FFFFFF"/>
        <w:spacing w:before="0" w:beforeAutospacing="0" w:after="0" w:afterAutospacing="0"/>
        <w:ind w:firstLine="284"/>
        <w:jc w:val="both"/>
        <w:textAlignment w:val="baseline"/>
        <w:rPr>
          <w:rFonts w:ascii="Arial" w:hAnsi="Arial" w:cs="Arial"/>
          <w:sz w:val="16"/>
          <w:szCs w:val="16"/>
        </w:rPr>
      </w:pPr>
      <w:r w:rsidRPr="00AA05E1">
        <w:rPr>
          <w:rFonts w:ascii="Arial" w:hAnsi="Arial" w:cs="Arial"/>
          <w:sz w:val="16"/>
          <w:szCs w:val="16"/>
        </w:rPr>
        <w:t>в отношении перевозок по смежным межрегиональным маршрутам регулярных перевозок,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A05E1" w:rsidRPr="00AA05E1" w:rsidRDefault="00AA05E1" w:rsidP="004C0363">
      <w:pPr>
        <w:pStyle w:val="formattext"/>
        <w:shd w:val="clear" w:color="auto" w:fill="FFFFFF"/>
        <w:spacing w:before="0" w:beforeAutospacing="0" w:after="0" w:afterAutospacing="0"/>
        <w:ind w:firstLine="284"/>
        <w:jc w:val="both"/>
        <w:textAlignment w:val="baseline"/>
        <w:rPr>
          <w:rFonts w:ascii="Arial" w:hAnsi="Arial" w:cs="Arial"/>
          <w:sz w:val="16"/>
          <w:szCs w:val="16"/>
        </w:rPr>
      </w:pPr>
      <w:r w:rsidRPr="00AA05E1">
        <w:rPr>
          <w:rFonts w:ascii="Arial" w:hAnsi="Arial" w:cs="Arial"/>
          <w:sz w:val="16"/>
          <w:szCs w:val="16"/>
        </w:rPr>
        <w:t>б) отсутствие информации об исполнении предписаний об устранении выявленных нарушений обязательных требований, выданного по итогам контрольного (надзорного) мероприятия;</w:t>
      </w:r>
    </w:p>
    <w:p w:rsidR="00AA05E1" w:rsidRPr="00AA05E1" w:rsidRDefault="00AA05E1" w:rsidP="004C0363">
      <w:pPr>
        <w:pStyle w:val="formattext"/>
        <w:shd w:val="clear" w:color="auto" w:fill="FFFFFF"/>
        <w:spacing w:before="0" w:beforeAutospacing="0" w:after="0" w:afterAutospacing="0"/>
        <w:ind w:firstLine="284"/>
        <w:jc w:val="both"/>
        <w:textAlignment w:val="baseline"/>
        <w:rPr>
          <w:rFonts w:ascii="Arial" w:hAnsi="Arial" w:cs="Arial"/>
          <w:sz w:val="16"/>
          <w:szCs w:val="16"/>
        </w:rPr>
      </w:pPr>
      <w:r w:rsidRPr="00AA05E1">
        <w:rPr>
          <w:rFonts w:ascii="Arial" w:hAnsi="Arial" w:cs="Arial"/>
          <w:sz w:val="16"/>
          <w:szCs w:val="16"/>
        </w:rPr>
        <w:t>в) наличие в течение одного года двух и более предостережений о недопустимости нарушения обязательных требований, направленных контролируемым лицам.</w:t>
      </w:r>
    </w:p>
    <w:p w:rsidR="00AA05E1" w:rsidRPr="00AA05E1" w:rsidRDefault="00AA05E1" w:rsidP="00AA05E1">
      <w:pPr>
        <w:ind w:left="5670"/>
        <w:jc w:val="center"/>
        <w:rPr>
          <w:rFonts w:ascii="Arial" w:hAnsi="Arial" w:cs="Arial"/>
          <w:sz w:val="16"/>
          <w:szCs w:val="16"/>
        </w:rPr>
      </w:pPr>
    </w:p>
    <w:p w:rsidR="004C0363" w:rsidRDefault="004C0363" w:rsidP="004C0363">
      <w:pPr>
        <w:jc w:val="center"/>
        <w:rPr>
          <w:rFonts w:ascii="Arial" w:hAnsi="Arial" w:cs="Arial"/>
          <w:b/>
          <w:sz w:val="16"/>
          <w:szCs w:val="16"/>
        </w:rPr>
      </w:pPr>
      <w:r w:rsidRPr="004C0363">
        <w:rPr>
          <w:rFonts w:ascii="Arial" w:hAnsi="Arial" w:cs="Arial"/>
          <w:b/>
          <w:sz w:val="16"/>
          <w:szCs w:val="16"/>
        </w:rPr>
        <w:t>СОВЕТ  ДЕПУТАТОВ  ВАЛДАЙСКОГО  ГОРОДСКОГО  ПОСЕЛЕНИЯ</w:t>
      </w:r>
    </w:p>
    <w:p w:rsidR="004C0363" w:rsidRPr="004C0363" w:rsidRDefault="004C0363" w:rsidP="004C0363">
      <w:pPr>
        <w:jc w:val="center"/>
        <w:rPr>
          <w:rFonts w:ascii="Arial" w:hAnsi="Arial" w:cs="Arial"/>
          <w:b/>
          <w:sz w:val="16"/>
          <w:szCs w:val="16"/>
        </w:rPr>
      </w:pPr>
      <w:r w:rsidRPr="004C0363">
        <w:rPr>
          <w:rFonts w:ascii="Arial" w:hAnsi="Arial" w:cs="Arial"/>
          <w:sz w:val="16"/>
          <w:szCs w:val="16"/>
        </w:rPr>
        <w:t>Р Е Ш Е Н И Е</w:t>
      </w:r>
    </w:p>
    <w:p w:rsidR="004C0363" w:rsidRPr="004C0363" w:rsidRDefault="004C0363" w:rsidP="004C0363">
      <w:pPr>
        <w:pStyle w:val="ConsPlusNormal"/>
        <w:ind w:firstLine="0"/>
        <w:jc w:val="center"/>
        <w:rPr>
          <w:b/>
          <w:spacing w:val="2"/>
          <w:sz w:val="16"/>
          <w:szCs w:val="16"/>
        </w:rPr>
      </w:pPr>
      <w:r w:rsidRPr="004C0363">
        <w:rPr>
          <w:b/>
          <w:sz w:val="16"/>
          <w:szCs w:val="16"/>
        </w:rPr>
        <w:t xml:space="preserve">О внесении изменения в </w:t>
      </w:r>
      <w:r w:rsidRPr="004C0363">
        <w:rPr>
          <w:b/>
          <w:spacing w:val="2"/>
          <w:sz w:val="16"/>
          <w:szCs w:val="16"/>
        </w:rPr>
        <w:t xml:space="preserve">Положение о </w:t>
      </w:r>
      <w:r w:rsidRPr="004C0363">
        <w:rPr>
          <w:b/>
          <w:sz w:val="16"/>
          <w:szCs w:val="16"/>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4C0363">
        <w:rPr>
          <w:b/>
          <w:spacing w:val="2"/>
          <w:sz w:val="16"/>
          <w:szCs w:val="16"/>
        </w:rPr>
        <w:t xml:space="preserve"> в границах</w:t>
      </w:r>
      <w:r w:rsidRPr="004C0363">
        <w:rPr>
          <w:b/>
          <w:sz w:val="16"/>
          <w:szCs w:val="16"/>
        </w:rPr>
        <w:t xml:space="preserve"> Валдайского городского поселения»</w:t>
      </w:r>
    </w:p>
    <w:p w:rsidR="004C0363" w:rsidRPr="004C0363" w:rsidRDefault="004C0363" w:rsidP="004C0363">
      <w:pPr>
        <w:pStyle w:val="ConsPlusNormal"/>
        <w:ind w:firstLine="0"/>
        <w:jc w:val="center"/>
        <w:rPr>
          <w:sz w:val="8"/>
          <w:szCs w:val="8"/>
        </w:rPr>
      </w:pPr>
    </w:p>
    <w:p w:rsidR="004C0363" w:rsidRPr="004C0363" w:rsidRDefault="004C0363" w:rsidP="004C0363">
      <w:pPr>
        <w:tabs>
          <w:tab w:val="left" w:pos="1400"/>
        </w:tabs>
        <w:ind w:firstLine="284"/>
        <w:jc w:val="both"/>
        <w:rPr>
          <w:rFonts w:ascii="Arial" w:hAnsi="Arial" w:cs="Arial"/>
          <w:b/>
          <w:sz w:val="16"/>
          <w:szCs w:val="16"/>
        </w:rPr>
      </w:pPr>
      <w:r w:rsidRPr="004C0363">
        <w:rPr>
          <w:rFonts w:ascii="Arial" w:hAnsi="Arial" w:cs="Arial"/>
          <w:sz w:val="16"/>
          <w:szCs w:val="16"/>
        </w:rPr>
        <w:t xml:space="preserve">Совет депутатов Валдайского городского поселения </w:t>
      </w:r>
      <w:r w:rsidRPr="004C0363">
        <w:rPr>
          <w:rFonts w:ascii="Arial" w:hAnsi="Arial" w:cs="Arial"/>
          <w:b/>
          <w:sz w:val="16"/>
          <w:szCs w:val="16"/>
        </w:rPr>
        <w:t>РЕШИЛ:</w:t>
      </w:r>
    </w:p>
    <w:p w:rsidR="004C0363" w:rsidRPr="004C0363" w:rsidRDefault="004C0363" w:rsidP="004C0363">
      <w:pPr>
        <w:tabs>
          <w:tab w:val="left" w:pos="1400"/>
        </w:tabs>
        <w:ind w:firstLine="284"/>
        <w:jc w:val="both"/>
        <w:rPr>
          <w:rFonts w:ascii="Arial" w:hAnsi="Arial" w:cs="Arial"/>
          <w:sz w:val="16"/>
          <w:szCs w:val="16"/>
        </w:rPr>
      </w:pPr>
      <w:r w:rsidRPr="004C0363">
        <w:rPr>
          <w:rFonts w:ascii="Arial" w:hAnsi="Arial" w:cs="Arial"/>
          <w:sz w:val="16"/>
          <w:szCs w:val="16"/>
        </w:rPr>
        <w:t xml:space="preserve">1. Внести изменение в </w:t>
      </w:r>
      <w:r w:rsidRPr="004C0363">
        <w:rPr>
          <w:rFonts w:ascii="Arial" w:hAnsi="Arial" w:cs="Arial"/>
          <w:spacing w:val="2"/>
          <w:sz w:val="16"/>
          <w:szCs w:val="16"/>
        </w:rPr>
        <w:t xml:space="preserve">Положение о </w:t>
      </w:r>
      <w:r w:rsidRPr="004C0363">
        <w:rPr>
          <w:rFonts w:ascii="Arial" w:hAnsi="Arial" w:cs="Arial"/>
          <w:sz w:val="16"/>
          <w:szCs w:val="16"/>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4C0363">
        <w:rPr>
          <w:rFonts w:ascii="Arial" w:hAnsi="Arial" w:cs="Arial"/>
          <w:spacing w:val="2"/>
          <w:sz w:val="16"/>
          <w:szCs w:val="16"/>
        </w:rPr>
        <w:t xml:space="preserve"> в границах </w:t>
      </w:r>
      <w:r w:rsidRPr="004C0363">
        <w:rPr>
          <w:rFonts w:ascii="Arial" w:hAnsi="Arial" w:cs="Arial"/>
          <w:sz w:val="16"/>
          <w:szCs w:val="16"/>
        </w:rPr>
        <w:t>Валдайского городского поселения, утвержденное решением Совета депутатов Валдайского городского поселения от 29.09.2021 года №58, дополнив его приложением №1 в прилагаемой редакции:</w:t>
      </w:r>
    </w:p>
    <w:p w:rsidR="004C0363" w:rsidRPr="004C0363" w:rsidRDefault="004C0363" w:rsidP="004C0363">
      <w:pPr>
        <w:ind w:firstLine="284"/>
        <w:jc w:val="both"/>
        <w:rPr>
          <w:rFonts w:ascii="Arial" w:hAnsi="Arial" w:cs="Arial"/>
          <w:sz w:val="16"/>
          <w:szCs w:val="16"/>
        </w:rPr>
      </w:pPr>
      <w:r w:rsidRPr="004C0363">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4C0363" w:rsidRPr="004C0363" w:rsidRDefault="004C0363" w:rsidP="004C0363">
      <w:pPr>
        <w:pStyle w:val="af4"/>
        <w:tabs>
          <w:tab w:val="left" w:pos="480"/>
        </w:tabs>
        <w:spacing w:before="0" w:beforeAutospacing="0" w:after="0" w:afterAutospacing="0"/>
        <w:ind w:firstLine="709"/>
        <w:jc w:val="both"/>
        <w:rPr>
          <w:rFonts w:ascii="Arial" w:hAnsi="Arial" w:cs="Arial"/>
          <w:sz w:val="8"/>
          <w:szCs w:val="8"/>
        </w:rPr>
      </w:pPr>
    </w:p>
    <w:p w:rsidR="00270979" w:rsidRPr="004C0363" w:rsidRDefault="00270979" w:rsidP="00270979">
      <w:pPr>
        <w:pStyle w:val="ConsNormal"/>
        <w:ind w:firstLine="0"/>
        <w:rPr>
          <w:rFonts w:cs="Arial"/>
          <w:b/>
          <w:sz w:val="16"/>
          <w:szCs w:val="16"/>
        </w:rPr>
      </w:pPr>
      <w:r w:rsidRPr="004C0363">
        <w:rPr>
          <w:rFonts w:cs="Arial"/>
          <w:b/>
          <w:sz w:val="16"/>
          <w:szCs w:val="16"/>
        </w:rPr>
        <w:t>Глава Валдайского городского поселения, председатель Совета</w:t>
      </w:r>
    </w:p>
    <w:p w:rsidR="00270979" w:rsidRPr="004C0363" w:rsidRDefault="00270979" w:rsidP="00270979">
      <w:pPr>
        <w:pStyle w:val="ConsNormal"/>
        <w:ind w:firstLine="0"/>
        <w:rPr>
          <w:rFonts w:cs="Arial"/>
          <w:b/>
          <w:sz w:val="16"/>
          <w:szCs w:val="16"/>
        </w:rPr>
      </w:pPr>
      <w:r w:rsidRPr="004C0363">
        <w:rPr>
          <w:rFonts w:cs="Arial"/>
          <w:b/>
          <w:sz w:val="16"/>
          <w:szCs w:val="16"/>
        </w:rPr>
        <w:t>депутатов Валдайского городскогопоселения</w:t>
      </w:r>
      <w:r>
        <w:rPr>
          <w:rFonts w:cs="Arial"/>
          <w:b/>
          <w:sz w:val="16"/>
          <w:szCs w:val="16"/>
        </w:rPr>
        <w:tab/>
      </w:r>
      <w:r>
        <w:rPr>
          <w:rFonts w:cs="Arial"/>
          <w:b/>
          <w:sz w:val="16"/>
          <w:szCs w:val="16"/>
        </w:rPr>
        <w:tab/>
      </w:r>
      <w:r>
        <w:rPr>
          <w:rFonts w:cs="Arial"/>
          <w:b/>
          <w:sz w:val="16"/>
          <w:szCs w:val="16"/>
        </w:rPr>
        <w:tab/>
      </w:r>
      <w:r w:rsidRPr="004C0363">
        <w:rPr>
          <w:rFonts w:cs="Arial"/>
          <w:b/>
          <w:sz w:val="16"/>
          <w:szCs w:val="16"/>
        </w:rPr>
        <w:t xml:space="preserve">В.П.Литвиненко </w:t>
      </w:r>
    </w:p>
    <w:p w:rsidR="004C0363" w:rsidRPr="004C0363" w:rsidRDefault="004C0363" w:rsidP="00270979">
      <w:pPr>
        <w:jc w:val="both"/>
        <w:rPr>
          <w:rFonts w:ascii="Arial" w:hAnsi="Arial" w:cs="Arial"/>
          <w:sz w:val="16"/>
          <w:szCs w:val="16"/>
        </w:rPr>
      </w:pPr>
      <w:r w:rsidRPr="004C0363">
        <w:rPr>
          <w:rFonts w:ascii="Arial" w:hAnsi="Arial" w:cs="Arial"/>
          <w:sz w:val="16"/>
          <w:szCs w:val="16"/>
        </w:rPr>
        <w:t>«23» декабря 2021 года № 79</w:t>
      </w:r>
    </w:p>
    <w:p w:rsidR="004C0363" w:rsidRPr="004C0363" w:rsidRDefault="004C0363" w:rsidP="004C0363">
      <w:pPr>
        <w:jc w:val="both"/>
        <w:rPr>
          <w:rFonts w:ascii="Arial" w:hAnsi="Arial" w:cs="Arial"/>
          <w:sz w:val="8"/>
          <w:szCs w:val="8"/>
        </w:rPr>
      </w:pPr>
    </w:p>
    <w:p w:rsidR="004C0363" w:rsidRPr="004C0363" w:rsidRDefault="004C0363" w:rsidP="004C0363">
      <w:pPr>
        <w:ind w:left="8505"/>
        <w:jc w:val="center"/>
        <w:rPr>
          <w:rFonts w:ascii="Arial" w:hAnsi="Arial" w:cs="Arial"/>
          <w:sz w:val="12"/>
          <w:szCs w:val="12"/>
        </w:rPr>
      </w:pPr>
      <w:r w:rsidRPr="004C0363">
        <w:rPr>
          <w:rFonts w:ascii="Arial" w:hAnsi="Arial" w:cs="Arial"/>
          <w:sz w:val="12"/>
          <w:szCs w:val="12"/>
        </w:rPr>
        <w:t>Приложение 1</w:t>
      </w:r>
    </w:p>
    <w:p w:rsidR="004C0363" w:rsidRPr="004C0363" w:rsidRDefault="004C0363" w:rsidP="004C0363">
      <w:pPr>
        <w:ind w:left="8505"/>
        <w:jc w:val="center"/>
        <w:rPr>
          <w:rFonts w:ascii="Arial" w:hAnsi="Arial" w:cs="Arial"/>
          <w:sz w:val="12"/>
          <w:szCs w:val="12"/>
        </w:rPr>
      </w:pPr>
      <w:r w:rsidRPr="004C0363">
        <w:rPr>
          <w:rFonts w:ascii="Arial" w:hAnsi="Arial" w:cs="Arial"/>
          <w:sz w:val="12"/>
          <w:szCs w:val="12"/>
        </w:rPr>
        <w:t>к решению Совета депутатов</w:t>
      </w:r>
    </w:p>
    <w:p w:rsidR="004C0363" w:rsidRPr="004C0363" w:rsidRDefault="004C0363" w:rsidP="004C0363">
      <w:pPr>
        <w:ind w:left="8505"/>
        <w:jc w:val="center"/>
        <w:rPr>
          <w:rFonts w:ascii="Arial" w:hAnsi="Arial" w:cs="Arial"/>
          <w:sz w:val="12"/>
          <w:szCs w:val="12"/>
        </w:rPr>
      </w:pPr>
      <w:r w:rsidRPr="004C0363">
        <w:rPr>
          <w:rFonts w:ascii="Arial" w:hAnsi="Arial" w:cs="Arial"/>
          <w:sz w:val="12"/>
          <w:szCs w:val="12"/>
        </w:rPr>
        <w:t>Валдайского городского поселения</w:t>
      </w:r>
    </w:p>
    <w:p w:rsidR="004C0363" w:rsidRPr="004C0363" w:rsidRDefault="004C0363" w:rsidP="004C0363">
      <w:pPr>
        <w:ind w:left="8505"/>
        <w:jc w:val="center"/>
        <w:rPr>
          <w:rFonts w:ascii="Arial" w:hAnsi="Arial" w:cs="Arial"/>
          <w:sz w:val="12"/>
          <w:szCs w:val="12"/>
        </w:rPr>
      </w:pPr>
      <w:r w:rsidRPr="004C0363">
        <w:rPr>
          <w:rFonts w:ascii="Arial" w:hAnsi="Arial" w:cs="Arial"/>
          <w:sz w:val="12"/>
          <w:szCs w:val="12"/>
        </w:rPr>
        <w:t>от 23.12.2021 № 79</w:t>
      </w:r>
    </w:p>
    <w:p w:rsidR="004C0363" w:rsidRPr="004C0363" w:rsidRDefault="004C0363" w:rsidP="004C0363">
      <w:pPr>
        <w:pStyle w:val="ConsPlusNormal"/>
        <w:tabs>
          <w:tab w:val="left" w:pos="567"/>
          <w:tab w:val="left" w:pos="709"/>
          <w:tab w:val="left" w:pos="851"/>
        </w:tabs>
        <w:ind w:firstLine="0"/>
        <w:jc w:val="center"/>
        <w:rPr>
          <w:b/>
          <w:sz w:val="16"/>
          <w:szCs w:val="16"/>
        </w:rPr>
      </w:pPr>
      <w:r w:rsidRPr="004C0363">
        <w:rPr>
          <w:b/>
          <w:sz w:val="16"/>
          <w:szCs w:val="16"/>
        </w:rPr>
        <w:t xml:space="preserve">ПЕРЕЧЕНЬ </w:t>
      </w:r>
    </w:p>
    <w:p w:rsidR="004C0363" w:rsidRPr="004C0363" w:rsidRDefault="004C0363" w:rsidP="004C0363">
      <w:pPr>
        <w:pStyle w:val="ConsPlusNormal"/>
        <w:tabs>
          <w:tab w:val="left" w:pos="567"/>
          <w:tab w:val="left" w:pos="709"/>
          <w:tab w:val="left" w:pos="851"/>
        </w:tabs>
        <w:ind w:firstLine="0"/>
        <w:jc w:val="center"/>
        <w:rPr>
          <w:b/>
          <w:sz w:val="16"/>
          <w:szCs w:val="16"/>
        </w:rPr>
      </w:pPr>
      <w:r w:rsidRPr="004C0363">
        <w:rPr>
          <w:b/>
          <w:sz w:val="16"/>
          <w:szCs w:val="16"/>
        </w:rPr>
        <w:t xml:space="preserve">индикаторов риска нарушения обязательных требований, проверяемых в рамках осуществления </w:t>
      </w:r>
    </w:p>
    <w:p w:rsidR="004C0363" w:rsidRPr="004C0363" w:rsidRDefault="004C0363" w:rsidP="004C0363">
      <w:pPr>
        <w:pStyle w:val="ConsPlusNormal"/>
        <w:tabs>
          <w:tab w:val="left" w:pos="567"/>
          <w:tab w:val="left" w:pos="709"/>
          <w:tab w:val="left" w:pos="851"/>
        </w:tabs>
        <w:ind w:firstLine="0"/>
        <w:jc w:val="center"/>
        <w:rPr>
          <w:b/>
          <w:sz w:val="16"/>
          <w:szCs w:val="16"/>
        </w:rPr>
      </w:pPr>
      <w:r w:rsidRPr="004C0363">
        <w:rPr>
          <w:b/>
          <w:sz w:val="16"/>
          <w:szCs w:val="16"/>
        </w:rPr>
        <w:t>муниципального контроля за теплоснабжающей организацией</w:t>
      </w:r>
    </w:p>
    <w:p w:rsidR="004C0363" w:rsidRPr="004C0363" w:rsidRDefault="004C0363" w:rsidP="004C0363">
      <w:pPr>
        <w:pStyle w:val="ConsPlusNormal"/>
        <w:tabs>
          <w:tab w:val="left" w:pos="567"/>
          <w:tab w:val="left" w:pos="709"/>
          <w:tab w:val="left" w:pos="851"/>
        </w:tabs>
        <w:ind w:firstLine="709"/>
        <w:jc w:val="center"/>
        <w:rPr>
          <w:b/>
          <w:sz w:val="8"/>
          <w:szCs w:val="8"/>
        </w:rPr>
      </w:pPr>
    </w:p>
    <w:p w:rsidR="004C0363" w:rsidRPr="004C0363" w:rsidRDefault="004C0363" w:rsidP="004C0363">
      <w:pPr>
        <w:pStyle w:val="consplusnormal1"/>
        <w:tabs>
          <w:tab w:val="left" w:pos="709"/>
        </w:tabs>
        <w:spacing w:before="0" w:beforeAutospacing="0" w:after="0" w:afterAutospacing="0"/>
        <w:ind w:firstLine="284"/>
        <w:jc w:val="both"/>
        <w:rPr>
          <w:rFonts w:ascii="Arial" w:hAnsi="Arial" w:cs="Arial"/>
          <w:sz w:val="16"/>
          <w:szCs w:val="16"/>
        </w:rPr>
      </w:pPr>
      <w:r w:rsidRPr="004C0363">
        <w:rPr>
          <w:rFonts w:ascii="Arial" w:hAnsi="Arial" w:cs="Arial"/>
          <w:color w:val="000000"/>
          <w:sz w:val="16"/>
          <w:szCs w:val="16"/>
        </w:rPr>
        <w:t xml:space="preserve"> -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4C0363" w:rsidRPr="004C0363" w:rsidRDefault="004C0363" w:rsidP="004C0363">
      <w:pPr>
        <w:pStyle w:val="consplusnormal1"/>
        <w:tabs>
          <w:tab w:val="left" w:pos="709"/>
        </w:tabs>
        <w:spacing w:before="0" w:beforeAutospacing="0" w:after="0" w:afterAutospacing="0"/>
        <w:ind w:firstLine="284"/>
        <w:jc w:val="both"/>
        <w:rPr>
          <w:rFonts w:ascii="Arial" w:hAnsi="Arial" w:cs="Arial"/>
          <w:sz w:val="16"/>
          <w:szCs w:val="16"/>
        </w:rPr>
      </w:pPr>
      <w:r w:rsidRPr="004C0363">
        <w:rPr>
          <w:rFonts w:ascii="Arial" w:hAnsi="Arial" w:cs="Arial"/>
          <w:color w:val="000000"/>
          <w:sz w:val="16"/>
          <w:szCs w:val="16"/>
        </w:rPr>
        <w:t xml:space="preserve"> -</w:t>
      </w:r>
      <w:r w:rsidRPr="004C0363">
        <w:rPr>
          <w:rFonts w:ascii="Arial" w:hAnsi="Arial" w:cs="Arial"/>
          <w:sz w:val="16"/>
          <w:szCs w:val="16"/>
        </w:rPr>
        <w:t xml:space="preserve"> нарушение </w:t>
      </w:r>
      <w:r w:rsidRPr="004C0363">
        <w:rPr>
          <w:rFonts w:ascii="Arial" w:hAnsi="Arial" w:cs="Arial"/>
          <w:color w:val="000000"/>
          <w:sz w:val="16"/>
          <w:szCs w:val="16"/>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w:t>
      </w:r>
    </w:p>
    <w:p w:rsidR="007931CB" w:rsidRPr="004C0363" w:rsidRDefault="007931CB" w:rsidP="00772EB5">
      <w:pPr>
        <w:shd w:val="clear" w:color="auto" w:fill="FFFFFF"/>
        <w:suppressAutoHyphens/>
        <w:jc w:val="center"/>
        <w:rPr>
          <w:rFonts w:ascii="Arial" w:hAnsi="Arial" w:cs="Arial"/>
          <w:b/>
          <w:sz w:val="16"/>
          <w:szCs w:val="16"/>
        </w:rPr>
      </w:pPr>
    </w:p>
    <w:p w:rsidR="004C0363" w:rsidRPr="004C0363" w:rsidRDefault="004C0363" w:rsidP="004C0363">
      <w:pPr>
        <w:jc w:val="center"/>
        <w:rPr>
          <w:rFonts w:ascii="Arial" w:hAnsi="Arial" w:cs="Arial"/>
          <w:b/>
          <w:sz w:val="16"/>
          <w:szCs w:val="16"/>
        </w:rPr>
      </w:pPr>
      <w:r w:rsidRPr="004C0363">
        <w:rPr>
          <w:rFonts w:ascii="Arial" w:hAnsi="Arial" w:cs="Arial"/>
          <w:b/>
          <w:sz w:val="16"/>
          <w:szCs w:val="16"/>
        </w:rPr>
        <w:t>СОВЕТ  ДЕПУТАТОВ  ВАЛДАЙСКОГО  ГОРОДСКОГО  ПОСЕЛЕНИЯ</w:t>
      </w:r>
    </w:p>
    <w:p w:rsidR="004C0363" w:rsidRPr="004C0363" w:rsidRDefault="004C0363" w:rsidP="004C0363">
      <w:pPr>
        <w:jc w:val="center"/>
        <w:rPr>
          <w:rFonts w:ascii="Arial" w:hAnsi="Arial" w:cs="Arial"/>
          <w:sz w:val="16"/>
          <w:szCs w:val="16"/>
        </w:rPr>
      </w:pPr>
      <w:r w:rsidRPr="004C0363">
        <w:rPr>
          <w:rFonts w:ascii="Arial" w:hAnsi="Arial" w:cs="Arial"/>
          <w:sz w:val="16"/>
          <w:szCs w:val="16"/>
        </w:rPr>
        <w:t>Р Е Ш Е Н И Е</w:t>
      </w:r>
    </w:p>
    <w:p w:rsidR="004C0363" w:rsidRPr="004C0363" w:rsidRDefault="004C0363" w:rsidP="008E6E9E">
      <w:pPr>
        <w:jc w:val="center"/>
        <w:rPr>
          <w:rFonts w:ascii="Arial" w:hAnsi="Arial" w:cs="Arial"/>
          <w:b/>
          <w:bCs/>
          <w:sz w:val="16"/>
          <w:szCs w:val="16"/>
        </w:rPr>
      </w:pPr>
      <w:r w:rsidRPr="004C0363">
        <w:rPr>
          <w:rFonts w:ascii="Arial" w:hAnsi="Arial" w:cs="Arial"/>
          <w:b/>
          <w:bCs/>
          <w:sz w:val="16"/>
          <w:szCs w:val="16"/>
        </w:rPr>
        <w:t>Об утверждении Плана работы Совета депутатов Валдайского городского поселения на 2022 год</w:t>
      </w:r>
    </w:p>
    <w:p w:rsidR="004C0363" w:rsidRPr="008E6E9E" w:rsidRDefault="004C0363" w:rsidP="004C0363">
      <w:pPr>
        <w:pStyle w:val="ConsPlusNormal"/>
        <w:widowControl/>
        <w:ind w:firstLine="0"/>
        <w:jc w:val="center"/>
        <w:rPr>
          <w:sz w:val="8"/>
          <w:szCs w:val="8"/>
        </w:rPr>
      </w:pPr>
    </w:p>
    <w:p w:rsidR="004C0363" w:rsidRPr="004C0363" w:rsidRDefault="004C0363" w:rsidP="008E6E9E">
      <w:pPr>
        <w:pStyle w:val="ConsPlusNormal"/>
        <w:widowControl/>
        <w:ind w:firstLine="284"/>
        <w:jc w:val="both"/>
        <w:rPr>
          <w:b/>
          <w:sz w:val="16"/>
          <w:szCs w:val="16"/>
        </w:rPr>
      </w:pPr>
      <w:r w:rsidRPr="004C0363">
        <w:rPr>
          <w:b/>
          <w:sz w:val="16"/>
          <w:szCs w:val="16"/>
        </w:rPr>
        <w:t>Принято Советом депутатов Валдайского городского поселения «23» декабря 2021 года.</w:t>
      </w:r>
    </w:p>
    <w:p w:rsidR="004C0363" w:rsidRPr="004C0363" w:rsidRDefault="004C0363" w:rsidP="008E6E9E">
      <w:pPr>
        <w:pStyle w:val="ConsPlusNormal"/>
        <w:widowControl/>
        <w:ind w:firstLine="284"/>
        <w:jc w:val="both"/>
        <w:rPr>
          <w:sz w:val="16"/>
          <w:szCs w:val="16"/>
        </w:rPr>
      </w:pPr>
      <w:r w:rsidRPr="004C0363">
        <w:rPr>
          <w:sz w:val="16"/>
          <w:szCs w:val="16"/>
        </w:rPr>
        <w:t xml:space="preserve">Совет депутатов Валдайского городского поселения </w:t>
      </w:r>
      <w:r w:rsidRPr="004C0363">
        <w:rPr>
          <w:b/>
          <w:sz w:val="16"/>
          <w:szCs w:val="16"/>
        </w:rPr>
        <w:t>РЕШИЛ:</w:t>
      </w:r>
    </w:p>
    <w:p w:rsidR="004C0363" w:rsidRPr="004C0363" w:rsidRDefault="004C0363" w:rsidP="008E6E9E">
      <w:pPr>
        <w:pStyle w:val="ConsPlusNormal"/>
        <w:widowControl/>
        <w:ind w:firstLine="284"/>
        <w:jc w:val="both"/>
        <w:rPr>
          <w:sz w:val="16"/>
          <w:szCs w:val="16"/>
        </w:rPr>
      </w:pPr>
      <w:r w:rsidRPr="004C0363">
        <w:rPr>
          <w:sz w:val="16"/>
          <w:szCs w:val="16"/>
        </w:rPr>
        <w:t>1. Утвердить прилагаемый План работы Совета депутатов Валдайского городского поселения на 2022 год.</w:t>
      </w:r>
    </w:p>
    <w:p w:rsidR="004C0363" w:rsidRPr="004C0363" w:rsidRDefault="004C0363" w:rsidP="008E6E9E">
      <w:pPr>
        <w:ind w:firstLine="284"/>
        <w:jc w:val="both"/>
        <w:rPr>
          <w:rFonts w:ascii="Arial" w:hAnsi="Arial" w:cs="Arial"/>
          <w:b/>
          <w:sz w:val="16"/>
          <w:szCs w:val="16"/>
        </w:rPr>
      </w:pPr>
      <w:r w:rsidRPr="004C0363">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4C0363" w:rsidRPr="008E6E9E" w:rsidRDefault="004C0363" w:rsidP="004C0363">
      <w:pPr>
        <w:ind w:firstLine="709"/>
        <w:jc w:val="both"/>
        <w:rPr>
          <w:rFonts w:ascii="Arial" w:hAnsi="Arial" w:cs="Arial"/>
          <w:sz w:val="8"/>
          <w:szCs w:val="8"/>
        </w:rPr>
      </w:pPr>
    </w:p>
    <w:p w:rsidR="00270979" w:rsidRPr="004C0363" w:rsidRDefault="00270979" w:rsidP="00270979">
      <w:pPr>
        <w:pStyle w:val="ConsNormal"/>
        <w:ind w:firstLine="0"/>
        <w:rPr>
          <w:rFonts w:cs="Arial"/>
          <w:b/>
          <w:sz w:val="16"/>
          <w:szCs w:val="16"/>
        </w:rPr>
      </w:pPr>
      <w:r w:rsidRPr="004C0363">
        <w:rPr>
          <w:rFonts w:cs="Arial"/>
          <w:b/>
          <w:sz w:val="16"/>
          <w:szCs w:val="16"/>
        </w:rPr>
        <w:t>Глава Валдайского городского поселения, председатель Совета</w:t>
      </w:r>
    </w:p>
    <w:p w:rsidR="00270979" w:rsidRPr="004C0363" w:rsidRDefault="00270979" w:rsidP="00270979">
      <w:pPr>
        <w:pStyle w:val="ConsNormal"/>
        <w:ind w:firstLine="0"/>
        <w:rPr>
          <w:rFonts w:cs="Arial"/>
          <w:b/>
          <w:sz w:val="16"/>
          <w:szCs w:val="16"/>
        </w:rPr>
      </w:pPr>
      <w:r w:rsidRPr="004C0363">
        <w:rPr>
          <w:rFonts w:cs="Arial"/>
          <w:b/>
          <w:sz w:val="16"/>
          <w:szCs w:val="16"/>
        </w:rPr>
        <w:t>депутатов Валдайского городскогопоселения</w:t>
      </w:r>
      <w:r>
        <w:rPr>
          <w:rFonts w:cs="Arial"/>
          <w:b/>
          <w:sz w:val="16"/>
          <w:szCs w:val="16"/>
        </w:rPr>
        <w:tab/>
      </w:r>
      <w:r>
        <w:rPr>
          <w:rFonts w:cs="Arial"/>
          <w:b/>
          <w:sz w:val="16"/>
          <w:szCs w:val="16"/>
        </w:rPr>
        <w:tab/>
      </w:r>
      <w:r>
        <w:rPr>
          <w:rFonts w:cs="Arial"/>
          <w:b/>
          <w:sz w:val="16"/>
          <w:szCs w:val="16"/>
        </w:rPr>
        <w:tab/>
      </w:r>
      <w:r w:rsidRPr="004C0363">
        <w:rPr>
          <w:rFonts w:cs="Arial"/>
          <w:b/>
          <w:sz w:val="16"/>
          <w:szCs w:val="16"/>
        </w:rPr>
        <w:t xml:space="preserve">В.П.Литвиненко </w:t>
      </w:r>
    </w:p>
    <w:p w:rsidR="008E6E9E" w:rsidRPr="004C0363" w:rsidRDefault="008E6E9E" w:rsidP="00270979">
      <w:pPr>
        <w:jc w:val="both"/>
        <w:rPr>
          <w:rFonts w:ascii="Arial" w:hAnsi="Arial" w:cs="Arial"/>
          <w:sz w:val="16"/>
          <w:szCs w:val="16"/>
        </w:rPr>
      </w:pPr>
      <w:r>
        <w:rPr>
          <w:rFonts w:ascii="Arial" w:hAnsi="Arial" w:cs="Arial"/>
          <w:sz w:val="16"/>
          <w:szCs w:val="16"/>
        </w:rPr>
        <w:t>«23» декабря 2021 года № 80</w:t>
      </w:r>
    </w:p>
    <w:p w:rsidR="008E6E9E" w:rsidRPr="004C0363" w:rsidRDefault="008E6E9E" w:rsidP="008E6E9E">
      <w:pPr>
        <w:jc w:val="both"/>
        <w:rPr>
          <w:rFonts w:ascii="Arial" w:hAnsi="Arial" w:cs="Arial"/>
          <w:sz w:val="8"/>
          <w:szCs w:val="8"/>
        </w:rPr>
      </w:pPr>
    </w:p>
    <w:p w:rsidR="004C0363" w:rsidRPr="008E6E9E" w:rsidRDefault="004C0363" w:rsidP="008E6E9E">
      <w:pPr>
        <w:ind w:left="8505"/>
        <w:jc w:val="center"/>
        <w:rPr>
          <w:rFonts w:ascii="Arial" w:hAnsi="Arial" w:cs="Arial"/>
          <w:sz w:val="12"/>
          <w:szCs w:val="12"/>
        </w:rPr>
      </w:pPr>
      <w:r w:rsidRPr="008E6E9E">
        <w:rPr>
          <w:rFonts w:ascii="Arial" w:hAnsi="Arial" w:cs="Arial"/>
          <w:sz w:val="12"/>
          <w:szCs w:val="12"/>
        </w:rPr>
        <w:t>УТВЕРЖДЕН</w:t>
      </w:r>
    </w:p>
    <w:p w:rsidR="004C0363" w:rsidRPr="008E6E9E" w:rsidRDefault="004C0363" w:rsidP="008E6E9E">
      <w:pPr>
        <w:ind w:left="8505"/>
        <w:jc w:val="center"/>
        <w:rPr>
          <w:rFonts w:ascii="Arial" w:hAnsi="Arial" w:cs="Arial"/>
          <w:sz w:val="12"/>
          <w:szCs w:val="12"/>
        </w:rPr>
      </w:pPr>
      <w:r w:rsidRPr="008E6E9E">
        <w:rPr>
          <w:rFonts w:ascii="Arial" w:hAnsi="Arial" w:cs="Arial"/>
          <w:sz w:val="12"/>
          <w:szCs w:val="12"/>
        </w:rPr>
        <w:t>решением Совета депутатов</w:t>
      </w:r>
    </w:p>
    <w:p w:rsidR="004C0363" w:rsidRPr="008E6E9E" w:rsidRDefault="004C0363" w:rsidP="008E6E9E">
      <w:pPr>
        <w:ind w:left="8505"/>
        <w:jc w:val="center"/>
        <w:rPr>
          <w:rFonts w:ascii="Arial" w:hAnsi="Arial" w:cs="Arial"/>
          <w:sz w:val="12"/>
          <w:szCs w:val="12"/>
        </w:rPr>
      </w:pPr>
      <w:r w:rsidRPr="008E6E9E">
        <w:rPr>
          <w:rFonts w:ascii="Arial" w:hAnsi="Arial" w:cs="Arial"/>
          <w:sz w:val="12"/>
          <w:szCs w:val="12"/>
        </w:rPr>
        <w:t>Валдайского городского поселения</w:t>
      </w:r>
    </w:p>
    <w:p w:rsidR="004C0363" w:rsidRPr="008E6E9E" w:rsidRDefault="004C0363" w:rsidP="008E6E9E">
      <w:pPr>
        <w:ind w:left="8505"/>
        <w:jc w:val="center"/>
        <w:rPr>
          <w:rFonts w:ascii="Arial" w:hAnsi="Arial" w:cs="Arial"/>
          <w:sz w:val="12"/>
          <w:szCs w:val="12"/>
        </w:rPr>
      </w:pPr>
      <w:r w:rsidRPr="008E6E9E">
        <w:rPr>
          <w:rFonts w:ascii="Arial" w:hAnsi="Arial" w:cs="Arial"/>
          <w:sz w:val="12"/>
          <w:szCs w:val="12"/>
        </w:rPr>
        <w:t>от 23.12.2021 № 80</w:t>
      </w:r>
    </w:p>
    <w:p w:rsidR="004C0363" w:rsidRPr="008E6E9E" w:rsidRDefault="004C0363" w:rsidP="004C0363">
      <w:pPr>
        <w:pStyle w:val="11"/>
        <w:rPr>
          <w:rFonts w:ascii="Arial" w:hAnsi="Arial" w:cs="Arial"/>
          <w:sz w:val="16"/>
          <w:szCs w:val="16"/>
        </w:rPr>
      </w:pPr>
      <w:r w:rsidRPr="008E6E9E">
        <w:rPr>
          <w:rFonts w:ascii="Arial" w:hAnsi="Arial" w:cs="Arial"/>
          <w:sz w:val="16"/>
          <w:szCs w:val="16"/>
        </w:rPr>
        <w:t>ПЛАН</w:t>
      </w:r>
    </w:p>
    <w:p w:rsidR="004C0363" w:rsidRPr="004C0363" w:rsidRDefault="004C0363" w:rsidP="008E6E9E">
      <w:pPr>
        <w:jc w:val="center"/>
        <w:rPr>
          <w:rFonts w:ascii="Arial" w:hAnsi="Arial" w:cs="Arial"/>
          <w:b/>
          <w:sz w:val="16"/>
          <w:szCs w:val="16"/>
        </w:rPr>
      </w:pPr>
      <w:r w:rsidRPr="004C0363">
        <w:rPr>
          <w:rFonts w:ascii="Arial" w:hAnsi="Arial" w:cs="Arial"/>
          <w:b/>
          <w:sz w:val="16"/>
          <w:szCs w:val="16"/>
        </w:rPr>
        <w:t>работы Совета депутатов Валдайского городского поселения на 2022 год</w:t>
      </w:r>
    </w:p>
    <w:p w:rsidR="004C0363" w:rsidRPr="008E6E9E" w:rsidRDefault="004C0363" w:rsidP="004C0363">
      <w:pPr>
        <w:jc w:val="center"/>
        <w:rPr>
          <w:rFonts w:ascii="Arial" w:hAnsi="Arial" w:cs="Arial"/>
          <w:b/>
          <w:sz w:val="8"/>
          <w:szCs w:val="8"/>
        </w:rPr>
      </w:pPr>
    </w:p>
    <w:p w:rsidR="004C0363" w:rsidRPr="004C0363" w:rsidRDefault="004C0363" w:rsidP="008E6E9E">
      <w:pPr>
        <w:ind w:firstLine="284"/>
        <w:jc w:val="both"/>
        <w:rPr>
          <w:rFonts w:ascii="Arial" w:hAnsi="Arial" w:cs="Arial"/>
          <w:b/>
          <w:sz w:val="16"/>
          <w:szCs w:val="16"/>
        </w:rPr>
      </w:pPr>
      <w:r w:rsidRPr="004C0363">
        <w:rPr>
          <w:rFonts w:ascii="Arial" w:hAnsi="Arial" w:cs="Arial"/>
          <w:b/>
          <w:sz w:val="16"/>
          <w:szCs w:val="16"/>
        </w:rPr>
        <w:t>1. Заседания Совета депутатов Валдайского городского поселения</w:t>
      </w:r>
    </w:p>
    <w:p w:rsidR="004C0363" w:rsidRPr="004C0363" w:rsidRDefault="004C0363" w:rsidP="008E6E9E">
      <w:pPr>
        <w:ind w:firstLine="284"/>
        <w:jc w:val="both"/>
        <w:rPr>
          <w:rFonts w:ascii="Arial" w:hAnsi="Arial" w:cs="Arial"/>
          <w:b/>
          <w:sz w:val="16"/>
          <w:szCs w:val="16"/>
        </w:rPr>
      </w:pPr>
      <w:r w:rsidRPr="004C0363">
        <w:rPr>
          <w:rFonts w:ascii="Arial" w:hAnsi="Arial" w:cs="Arial"/>
          <w:b/>
          <w:sz w:val="16"/>
          <w:szCs w:val="16"/>
        </w:rPr>
        <w:t>Январь</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1.Информация о ходе реализации муниципальной программы «Благоустройство территории Валдайского городского поселения на 2020-2022 годах».</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комитет жилищно-коммунального и дорожного хозяйства Администрации муниципального района.</w:t>
      </w:r>
    </w:p>
    <w:p w:rsidR="004C0363" w:rsidRPr="004C0363" w:rsidRDefault="004C0363" w:rsidP="008E6E9E">
      <w:pPr>
        <w:ind w:firstLine="284"/>
        <w:jc w:val="both"/>
        <w:rPr>
          <w:rFonts w:ascii="Arial" w:hAnsi="Arial" w:cs="Arial"/>
          <w:b/>
          <w:sz w:val="16"/>
          <w:szCs w:val="16"/>
        </w:rPr>
      </w:pPr>
      <w:r w:rsidRPr="004C0363">
        <w:rPr>
          <w:rFonts w:ascii="Arial" w:hAnsi="Arial" w:cs="Arial"/>
          <w:b/>
          <w:sz w:val="16"/>
          <w:szCs w:val="16"/>
        </w:rPr>
        <w:t>Февраль</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Отчет Главы Валдайского городского поселения о результатах своей деятельности, в том числе о решении вопросов, поставленных Советом депутатов Валдайского городского поселения за 2021 год.</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Глава Валдайского городского поселения.</w:t>
      </w:r>
    </w:p>
    <w:p w:rsidR="004C0363" w:rsidRPr="004C0363" w:rsidRDefault="004C0363" w:rsidP="008E6E9E">
      <w:pPr>
        <w:ind w:firstLine="284"/>
        <w:jc w:val="both"/>
        <w:rPr>
          <w:rFonts w:ascii="Arial" w:hAnsi="Arial" w:cs="Arial"/>
          <w:b/>
          <w:sz w:val="16"/>
          <w:szCs w:val="16"/>
        </w:rPr>
      </w:pPr>
      <w:r w:rsidRPr="004C0363">
        <w:rPr>
          <w:rFonts w:ascii="Arial" w:hAnsi="Arial" w:cs="Arial"/>
          <w:b/>
          <w:sz w:val="16"/>
          <w:szCs w:val="16"/>
        </w:rPr>
        <w:t>Март</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1. Информация о проведённых спортивных мероприятиях за 2021 год.</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отдел по физической культуре и спорту Администрации муниципального района.</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2. Об итогах реализации муниципальной программы «Формирование современной городской среды на территории Валдайского городского поселения на 2018-2022 годы».</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комитет жилищно-коммунального и дорожного хозяйства Администрации муниципального района.</w:t>
      </w:r>
    </w:p>
    <w:p w:rsidR="004C0363" w:rsidRPr="004C0363" w:rsidRDefault="004C0363" w:rsidP="008E6E9E">
      <w:pPr>
        <w:ind w:firstLine="284"/>
        <w:jc w:val="both"/>
        <w:rPr>
          <w:rFonts w:ascii="Arial" w:hAnsi="Arial" w:cs="Arial"/>
          <w:b/>
          <w:sz w:val="16"/>
          <w:szCs w:val="16"/>
        </w:rPr>
      </w:pPr>
      <w:r w:rsidRPr="004C0363">
        <w:rPr>
          <w:rFonts w:ascii="Arial" w:hAnsi="Arial" w:cs="Arial"/>
          <w:b/>
          <w:sz w:val="16"/>
          <w:szCs w:val="16"/>
        </w:rPr>
        <w:t>Апрель</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1. Информация о поступлении арендной платы за аренду имущества земельных участков. О мерах принятых для взыскания долгов.</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комитет по управлению муниципальным имуществом Администрации муниципального района.</w:t>
      </w:r>
    </w:p>
    <w:p w:rsidR="004C0363" w:rsidRPr="004C0363" w:rsidRDefault="004C0363" w:rsidP="008E6E9E">
      <w:pPr>
        <w:ind w:firstLine="284"/>
        <w:jc w:val="both"/>
        <w:rPr>
          <w:rFonts w:ascii="Arial" w:hAnsi="Arial" w:cs="Arial"/>
          <w:sz w:val="16"/>
          <w:szCs w:val="16"/>
        </w:rPr>
      </w:pPr>
      <w:r w:rsidRPr="004C0363">
        <w:rPr>
          <w:rFonts w:ascii="Arial" w:hAnsi="Arial" w:cs="Arial"/>
          <w:b/>
          <w:sz w:val="16"/>
          <w:szCs w:val="16"/>
        </w:rPr>
        <w:t>Май</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 xml:space="preserve">1.Отчет об исполнении бюджета Валдайского городского поселения за 2021 год. </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комитет финансов Администрации муниципального района</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2.Отчет по использованию средств дорожного фонда Валдайского городского поселения за 2021 год. Планы мероприятий по дорожному фонду на 2022 год.</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комитет жилищно-коммунального и дорожного хозяйства Администрации муниципального района.</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3. О присвоении звания «Почетный гражданин города Валдай».</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комитет по организационным и общим вопросам Администрации муниципального района.</w:t>
      </w:r>
    </w:p>
    <w:p w:rsidR="004C0363" w:rsidRPr="004C0363" w:rsidRDefault="004C0363" w:rsidP="008E6E9E">
      <w:pPr>
        <w:ind w:firstLine="284"/>
        <w:jc w:val="both"/>
        <w:rPr>
          <w:rFonts w:ascii="Arial" w:hAnsi="Arial" w:cs="Arial"/>
          <w:sz w:val="16"/>
          <w:szCs w:val="16"/>
        </w:rPr>
      </w:pPr>
      <w:r w:rsidRPr="004C0363">
        <w:rPr>
          <w:rFonts w:ascii="Arial" w:hAnsi="Arial" w:cs="Arial"/>
          <w:b/>
          <w:sz w:val="16"/>
          <w:szCs w:val="16"/>
        </w:rPr>
        <w:t>Август</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1.Информация о ходе исполнения бюджета Валдайского городского поселения за первое полугодие 2022 года.</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lastRenderedPageBreak/>
        <w:t>Готовит: комитет финансов Администрации муниципального района.</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2. Об эффективности использования городского имущества.</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комитет по управлению муниципальным имуществом.</w:t>
      </w:r>
    </w:p>
    <w:p w:rsidR="004C0363" w:rsidRPr="004C0363" w:rsidRDefault="004C0363" w:rsidP="008E6E9E">
      <w:pPr>
        <w:ind w:firstLine="284"/>
        <w:jc w:val="both"/>
        <w:rPr>
          <w:rFonts w:ascii="Arial" w:hAnsi="Arial" w:cs="Arial"/>
          <w:sz w:val="16"/>
          <w:szCs w:val="16"/>
        </w:rPr>
      </w:pPr>
      <w:r w:rsidRPr="004C0363">
        <w:rPr>
          <w:rFonts w:ascii="Arial" w:hAnsi="Arial" w:cs="Arial"/>
          <w:b/>
          <w:sz w:val="16"/>
          <w:szCs w:val="16"/>
        </w:rPr>
        <w:t>Сентябрь</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 xml:space="preserve">1. Информация Администрации Валдайского муниципального района </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о подготовке жилищного фонда Валдайского городского поселения, образовательных организаций, учреждений культуры к зиме.</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комитет жилищно-коммунального и дорожного хозяйства Администрации муниципального района.</w:t>
      </w:r>
    </w:p>
    <w:p w:rsidR="004C0363" w:rsidRPr="004C0363" w:rsidRDefault="004C0363" w:rsidP="008E6E9E">
      <w:pPr>
        <w:ind w:firstLine="284"/>
        <w:jc w:val="both"/>
        <w:rPr>
          <w:rFonts w:ascii="Arial" w:hAnsi="Arial" w:cs="Arial"/>
          <w:b/>
          <w:sz w:val="16"/>
          <w:szCs w:val="16"/>
        </w:rPr>
      </w:pPr>
      <w:r w:rsidRPr="004C0363">
        <w:rPr>
          <w:rFonts w:ascii="Arial" w:hAnsi="Arial" w:cs="Arial"/>
          <w:b/>
          <w:sz w:val="16"/>
          <w:szCs w:val="16"/>
        </w:rPr>
        <w:t>Октябрь</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1. О реализации мероприятий в 2022 году в рамках муниципальной программы «Совершенствование и содержание дорожного хозяйства на территории Валдайского муниципального района» в Валдайском городском поселении.</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комитет жилищно-коммунального и дорожного хозяйства Администрации муниципального района.</w:t>
      </w:r>
    </w:p>
    <w:p w:rsidR="004C0363" w:rsidRPr="004C0363" w:rsidRDefault="004C0363" w:rsidP="008E6E9E">
      <w:pPr>
        <w:ind w:firstLine="284"/>
        <w:jc w:val="both"/>
        <w:rPr>
          <w:rFonts w:ascii="Arial" w:hAnsi="Arial" w:cs="Arial"/>
          <w:b/>
          <w:sz w:val="16"/>
          <w:szCs w:val="16"/>
        </w:rPr>
      </w:pPr>
      <w:r w:rsidRPr="004C0363">
        <w:rPr>
          <w:rFonts w:ascii="Arial" w:hAnsi="Arial" w:cs="Arial"/>
          <w:b/>
          <w:sz w:val="16"/>
          <w:szCs w:val="16"/>
        </w:rPr>
        <w:t>Ноябрь</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1. О реализации мероприятий по переселению граждан из аварийного жилищного фонда с учетом необходимости развития малоэтажного строительства на 2021-2025 годы в Валдайском городском поселении. Качество введённого в эксплуатацию жилья.</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комитет жилищно-коммунального и дорожного хозяйства Администрации муниципального района.</w:t>
      </w:r>
    </w:p>
    <w:p w:rsidR="004C0363" w:rsidRPr="004C0363" w:rsidRDefault="004C0363" w:rsidP="008E6E9E">
      <w:pPr>
        <w:ind w:firstLine="284"/>
        <w:jc w:val="both"/>
        <w:rPr>
          <w:rFonts w:ascii="Arial" w:hAnsi="Arial" w:cs="Arial"/>
          <w:b/>
          <w:sz w:val="16"/>
          <w:szCs w:val="16"/>
        </w:rPr>
      </w:pPr>
      <w:r w:rsidRPr="004C0363">
        <w:rPr>
          <w:rFonts w:ascii="Arial" w:hAnsi="Arial" w:cs="Arial"/>
          <w:b/>
          <w:sz w:val="16"/>
          <w:szCs w:val="16"/>
        </w:rPr>
        <w:t>Декабрь</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1. О бюджете Валдайского городского поселения на 2023 год и на плановый период 2024 и 2025 годов.</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комитет финансов Администрации муниципального района.</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2. О плане работы Совета депутатов Валдайского городского поселения на 2023 год.</w:t>
      </w:r>
    </w:p>
    <w:p w:rsidR="004C0363" w:rsidRPr="004C0363" w:rsidRDefault="004C0363" w:rsidP="008E6E9E">
      <w:pPr>
        <w:ind w:firstLine="284"/>
        <w:jc w:val="both"/>
        <w:rPr>
          <w:rFonts w:ascii="Arial" w:hAnsi="Arial" w:cs="Arial"/>
          <w:sz w:val="16"/>
          <w:szCs w:val="16"/>
        </w:rPr>
      </w:pPr>
      <w:r w:rsidRPr="004C0363">
        <w:rPr>
          <w:rFonts w:ascii="Arial" w:hAnsi="Arial" w:cs="Arial"/>
          <w:sz w:val="16"/>
          <w:szCs w:val="16"/>
        </w:rPr>
        <w:t>Готовит: постоянные комиссии Совета депутатов Валдайского городского поселения.</w:t>
      </w:r>
    </w:p>
    <w:p w:rsidR="004C0363" w:rsidRPr="004C0363" w:rsidRDefault="004C0363" w:rsidP="008E6E9E">
      <w:pPr>
        <w:ind w:firstLine="284"/>
        <w:jc w:val="both"/>
        <w:rPr>
          <w:rFonts w:ascii="Arial" w:hAnsi="Arial" w:cs="Arial"/>
          <w:b/>
          <w:sz w:val="16"/>
          <w:szCs w:val="16"/>
        </w:rPr>
      </w:pPr>
      <w:r w:rsidRPr="004C0363">
        <w:rPr>
          <w:rFonts w:ascii="Arial" w:hAnsi="Arial" w:cs="Arial"/>
          <w:b/>
          <w:sz w:val="16"/>
          <w:szCs w:val="16"/>
        </w:rPr>
        <w:t>2. Работа постоянных комиссий Совета депутатов Валдайского городского поселения</w:t>
      </w:r>
    </w:p>
    <w:p w:rsidR="004C0363" w:rsidRPr="004C0363" w:rsidRDefault="004C0363" w:rsidP="008E6E9E">
      <w:pPr>
        <w:pStyle w:val="21"/>
        <w:spacing w:after="0" w:line="240" w:lineRule="auto"/>
        <w:ind w:firstLine="284"/>
        <w:jc w:val="both"/>
        <w:rPr>
          <w:rFonts w:ascii="Arial" w:hAnsi="Arial" w:cs="Arial"/>
          <w:sz w:val="16"/>
          <w:szCs w:val="16"/>
        </w:rPr>
      </w:pPr>
      <w:r w:rsidRPr="004C0363">
        <w:rPr>
          <w:rFonts w:ascii="Arial" w:hAnsi="Arial" w:cs="Arial"/>
          <w:sz w:val="16"/>
          <w:szCs w:val="16"/>
        </w:rPr>
        <w:t>Заседания постоянных комиссий Совета депутатов Валдайского городского поселения проводятся по мере необходимости. Основной вопрос на заседании комиссии – проект решения Совета депутатов Валдайского городского поселения, выносимый на заседание Совета депутатов городского поселения.</w:t>
      </w:r>
    </w:p>
    <w:p w:rsidR="004C0363" w:rsidRPr="004C0363" w:rsidRDefault="004C0363" w:rsidP="008E6E9E">
      <w:pPr>
        <w:pStyle w:val="21"/>
        <w:spacing w:after="0" w:line="240" w:lineRule="auto"/>
        <w:ind w:firstLine="284"/>
        <w:jc w:val="both"/>
        <w:rPr>
          <w:rFonts w:ascii="Arial" w:hAnsi="Arial" w:cs="Arial"/>
          <w:b/>
          <w:sz w:val="16"/>
          <w:szCs w:val="16"/>
        </w:rPr>
      </w:pPr>
      <w:r w:rsidRPr="004C0363">
        <w:rPr>
          <w:rFonts w:ascii="Arial" w:hAnsi="Arial" w:cs="Arial"/>
          <w:b/>
          <w:sz w:val="16"/>
          <w:szCs w:val="16"/>
        </w:rPr>
        <w:t>3. Отчеты перед избирателями</w:t>
      </w:r>
    </w:p>
    <w:p w:rsidR="004C0363" w:rsidRPr="004C0363" w:rsidRDefault="004C0363" w:rsidP="008E6E9E">
      <w:pPr>
        <w:pStyle w:val="21"/>
        <w:spacing w:after="0" w:line="240" w:lineRule="auto"/>
        <w:ind w:firstLine="284"/>
        <w:jc w:val="both"/>
        <w:rPr>
          <w:rFonts w:ascii="Arial" w:hAnsi="Arial" w:cs="Arial"/>
          <w:bCs/>
          <w:sz w:val="16"/>
          <w:szCs w:val="16"/>
        </w:rPr>
      </w:pPr>
      <w:r w:rsidRPr="004C0363">
        <w:rPr>
          <w:rFonts w:ascii="Arial" w:hAnsi="Arial" w:cs="Arial"/>
          <w:bCs/>
          <w:sz w:val="16"/>
          <w:szCs w:val="16"/>
        </w:rPr>
        <w:t>Депутаты Совета депутатов Валдайского городского поселения отчитываются перед избирателями округа ежегодно в феврале о работе Совета депутатов городского поселения и социально-экономическом развитии городского поселения за прошедший год.</w:t>
      </w:r>
    </w:p>
    <w:p w:rsidR="004C0363" w:rsidRPr="004C0363" w:rsidRDefault="004C0363" w:rsidP="008E6E9E">
      <w:pPr>
        <w:pStyle w:val="21"/>
        <w:spacing w:after="0" w:line="240" w:lineRule="auto"/>
        <w:ind w:firstLine="284"/>
        <w:jc w:val="both"/>
        <w:rPr>
          <w:rFonts w:ascii="Arial" w:hAnsi="Arial" w:cs="Arial"/>
          <w:b/>
          <w:sz w:val="16"/>
          <w:szCs w:val="16"/>
        </w:rPr>
      </w:pPr>
      <w:r w:rsidRPr="004C0363">
        <w:rPr>
          <w:rFonts w:ascii="Arial" w:hAnsi="Arial" w:cs="Arial"/>
          <w:b/>
          <w:sz w:val="16"/>
          <w:szCs w:val="16"/>
        </w:rPr>
        <w:t xml:space="preserve">4. Прием граждан по личным вопросам </w:t>
      </w:r>
    </w:p>
    <w:p w:rsidR="004C0363" w:rsidRPr="004C0363" w:rsidRDefault="004C0363" w:rsidP="008E6E9E">
      <w:pPr>
        <w:pStyle w:val="21"/>
        <w:spacing w:after="0" w:line="240" w:lineRule="auto"/>
        <w:ind w:firstLine="284"/>
        <w:jc w:val="both"/>
        <w:rPr>
          <w:rFonts w:ascii="Arial" w:hAnsi="Arial" w:cs="Arial"/>
          <w:bCs/>
          <w:sz w:val="16"/>
          <w:szCs w:val="16"/>
        </w:rPr>
      </w:pPr>
      <w:r w:rsidRPr="004C0363">
        <w:rPr>
          <w:rFonts w:ascii="Arial" w:hAnsi="Arial" w:cs="Arial"/>
          <w:bCs/>
          <w:sz w:val="16"/>
          <w:szCs w:val="16"/>
        </w:rPr>
        <w:t>Прием избирателей своего округа депутаты Совета депутатов городского поселения ведут по индивидуальным графикам, размещенным на сайте Совета депутатов Валдайского городского поселения.</w:t>
      </w:r>
    </w:p>
    <w:p w:rsidR="007931CB" w:rsidRDefault="007931CB" w:rsidP="004C0363">
      <w:pPr>
        <w:shd w:val="clear" w:color="auto" w:fill="FFFFFF"/>
        <w:suppressAutoHyphens/>
        <w:jc w:val="center"/>
        <w:rPr>
          <w:rFonts w:ascii="Arial" w:hAnsi="Arial" w:cs="Arial"/>
          <w:b/>
          <w:sz w:val="16"/>
          <w:szCs w:val="16"/>
        </w:rPr>
      </w:pPr>
    </w:p>
    <w:p w:rsidR="00DD3F60" w:rsidRDefault="00DD3F60" w:rsidP="00DD3F60">
      <w:pPr>
        <w:pStyle w:val="2"/>
        <w:rPr>
          <w:rFonts w:ascii="Arial" w:hAnsi="Arial" w:cs="Arial"/>
          <w:color w:val="000000"/>
          <w:sz w:val="16"/>
          <w:szCs w:val="16"/>
        </w:rPr>
      </w:pPr>
      <w:r w:rsidRPr="00DD3F60">
        <w:rPr>
          <w:rFonts w:ascii="Arial" w:hAnsi="Arial" w:cs="Arial"/>
          <w:color w:val="000000"/>
          <w:sz w:val="16"/>
          <w:szCs w:val="16"/>
        </w:rPr>
        <w:t>АДМИНИСТРАЦИЯ ВАЛДАЙСКОГО МУНИЦИПАЛЬНОГО РАЙОНА</w:t>
      </w:r>
    </w:p>
    <w:p w:rsidR="00DD3F60" w:rsidRPr="00DD3F60" w:rsidRDefault="00DD3F60" w:rsidP="00DD3F60">
      <w:pPr>
        <w:pStyle w:val="2"/>
        <w:rPr>
          <w:rFonts w:ascii="Arial" w:hAnsi="Arial" w:cs="Arial"/>
          <w:b/>
          <w:color w:val="000000"/>
          <w:sz w:val="16"/>
          <w:szCs w:val="16"/>
        </w:rPr>
      </w:pPr>
      <w:r w:rsidRPr="00DD3F60">
        <w:rPr>
          <w:rFonts w:ascii="Arial" w:hAnsi="Arial" w:cs="Arial"/>
          <w:b/>
          <w:sz w:val="16"/>
          <w:szCs w:val="16"/>
        </w:rPr>
        <w:t>П О С Т А Н О В Л Е Н И Е</w:t>
      </w:r>
    </w:p>
    <w:p w:rsidR="00DD3F60" w:rsidRPr="00DD3F60" w:rsidRDefault="00DD3F60" w:rsidP="00DD3F60">
      <w:pPr>
        <w:jc w:val="center"/>
        <w:rPr>
          <w:rFonts w:ascii="Arial" w:hAnsi="Arial" w:cs="Arial"/>
          <w:color w:val="000000"/>
          <w:sz w:val="16"/>
          <w:szCs w:val="16"/>
        </w:rPr>
      </w:pPr>
      <w:r w:rsidRPr="00DD3F60">
        <w:rPr>
          <w:rFonts w:ascii="Arial" w:hAnsi="Arial" w:cs="Arial"/>
          <w:color w:val="000000"/>
          <w:sz w:val="16"/>
          <w:szCs w:val="16"/>
        </w:rPr>
        <w:t>20.12.2021 № 2380</w:t>
      </w:r>
    </w:p>
    <w:p w:rsidR="00DD3F60" w:rsidRPr="00DD3F60" w:rsidRDefault="00DD3F60" w:rsidP="00DD3F60">
      <w:pPr>
        <w:pStyle w:val="ConsPlusTitle"/>
        <w:jc w:val="center"/>
        <w:rPr>
          <w:rFonts w:ascii="Arial" w:hAnsi="Arial" w:cs="Arial"/>
          <w:sz w:val="16"/>
          <w:szCs w:val="16"/>
        </w:rPr>
      </w:pPr>
      <w:r w:rsidRPr="00DD3F60">
        <w:rPr>
          <w:rFonts w:ascii="Arial" w:hAnsi="Arial" w:cs="Arial"/>
          <w:sz w:val="16"/>
          <w:szCs w:val="16"/>
        </w:rPr>
        <w:t>Об установлении норматива стоимости1 квадратного метра общей площади жилья на территории Валдайского муниципального района</w:t>
      </w:r>
    </w:p>
    <w:p w:rsidR="00DD3F60" w:rsidRPr="00270979" w:rsidRDefault="00DD3F60" w:rsidP="00DD3F60">
      <w:pPr>
        <w:pStyle w:val="ConsPlusNormal"/>
        <w:ind w:firstLine="709"/>
        <w:jc w:val="both"/>
        <w:rPr>
          <w:sz w:val="8"/>
          <w:szCs w:val="8"/>
        </w:rPr>
      </w:pPr>
    </w:p>
    <w:p w:rsidR="00DD3F60" w:rsidRPr="00DD3F60" w:rsidRDefault="00DD3F60" w:rsidP="00270979">
      <w:pPr>
        <w:pStyle w:val="ConsPlusNormal"/>
        <w:ind w:firstLine="284"/>
        <w:jc w:val="both"/>
        <w:rPr>
          <w:b/>
          <w:sz w:val="16"/>
          <w:szCs w:val="16"/>
        </w:rPr>
      </w:pPr>
      <w:r w:rsidRPr="00DD3F60">
        <w:rPr>
          <w:sz w:val="16"/>
          <w:szCs w:val="16"/>
        </w:rPr>
        <w:t xml:space="preserve">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17.12.2010 № 1050 Администрация Валдайского муниципального района </w:t>
      </w:r>
      <w:r w:rsidRPr="00DD3F60">
        <w:rPr>
          <w:b/>
          <w:sz w:val="16"/>
          <w:szCs w:val="16"/>
        </w:rPr>
        <w:t>ПОСТАНОВЛЯЕТ:</w:t>
      </w:r>
    </w:p>
    <w:p w:rsidR="00DD3F60" w:rsidRPr="00DD3F60" w:rsidRDefault="00DD3F60" w:rsidP="00270979">
      <w:pPr>
        <w:pStyle w:val="ConsPlusNormal"/>
        <w:ind w:firstLine="284"/>
        <w:jc w:val="both"/>
        <w:rPr>
          <w:sz w:val="16"/>
          <w:szCs w:val="16"/>
        </w:rPr>
      </w:pPr>
      <w:r w:rsidRPr="00DD3F60">
        <w:rPr>
          <w:sz w:val="16"/>
          <w:szCs w:val="16"/>
        </w:rPr>
        <w:t>1. Установить норматив стоимости 1 квадратного метра общей площади жилья на 2022 год на территории Валдайского муниципального района для расчета размера социальной выплаты молодым семьям – участникам государственной программы Российской Федерации «Обеспечение доступным и комфортным жильем и коммунальными услугами граждан Российской Федерации» в размере 28150 (двадцать восемь тысяч сто пятьдесят) рублей.</w:t>
      </w:r>
    </w:p>
    <w:p w:rsidR="00DD3F60" w:rsidRPr="00DD3F60" w:rsidRDefault="00DD3F60" w:rsidP="00270979">
      <w:pPr>
        <w:pStyle w:val="ConsPlusNormal"/>
        <w:ind w:firstLine="284"/>
        <w:jc w:val="both"/>
        <w:rPr>
          <w:sz w:val="16"/>
          <w:szCs w:val="16"/>
        </w:rPr>
      </w:pPr>
      <w:r w:rsidRPr="00DD3F60">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D3F60" w:rsidRPr="00270979" w:rsidRDefault="00DD3F60" w:rsidP="00DD3F60">
      <w:pPr>
        <w:tabs>
          <w:tab w:val="left" w:pos="3560"/>
        </w:tabs>
        <w:ind w:firstLine="709"/>
        <w:jc w:val="both"/>
        <w:rPr>
          <w:rFonts w:ascii="Arial" w:hAnsi="Arial" w:cs="Arial"/>
          <w:color w:val="000000"/>
          <w:sz w:val="8"/>
          <w:szCs w:val="8"/>
        </w:rPr>
      </w:pPr>
    </w:p>
    <w:p w:rsidR="00DD3F60" w:rsidRPr="00DD3F60" w:rsidRDefault="00DD3F60" w:rsidP="00270979">
      <w:pPr>
        <w:ind w:firstLine="312"/>
        <w:jc w:val="both"/>
        <w:rPr>
          <w:rFonts w:ascii="Arial" w:hAnsi="Arial" w:cs="Arial"/>
          <w:b/>
          <w:sz w:val="16"/>
          <w:szCs w:val="16"/>
        </w:rPr>
      </w:pPr>
      <w:r w:rsidRPr="00DD3F60">
        <w:rPr>
          <w:rFonts w:ascii="Arial" w:hAnsi="Arial" w:cs="Arial"/>
          <w:b/>
          <w:sz w:val="16"/>
          <w:szCs w:val="16"/>
        </w:rPr>
        <w:t>Первый заместитель Главы</w:t>
      </w:r>
    </w:p>
    <w:p w:rsidR="00DD3F60" w:rsidRPr="00DD3F60" w:rsidRDefault="00270979" w:rsidP="00270979">
      <w:pPr>
        <w:ind w:firstLine="312"/>
        <w:jc w:val="both"/>
        <w:rPr>
          <w:rFonts w:ascii="Arial" w:hAnsi="Arial" w:cs="Arial"/>
          <w:b/>
          <w:sz w:val="16"/>
          <w:szCs w:val="16"/>
        </w:rPr>
      </w:pPr>
      <w:r>
        <w:rPr>
          <w:rFonts w:ascii="Arial" w:hAnsi="Arial" w:cs="Arial"/>
          <w:b/>
          <w:sz w:val="16"/>
          <w:szCs w:val="16"/>
        </w:rPr>
        <w:t>администрации муниципального района</w:t>
      </w:r>
      <w:r>
        <w:rPr>
          <w:rFonts w:ascii="Arial" w:hAnsi="Arial" w:cs="Arial"/>
          <w:b/>
          <w:sz w:val="16"/>
          <w:szCs w:val="16"/>
        </w:rPr>
        <w:tab/>
      </w:r>
      <w:r>
        <w:rPr>
          <w:rFonts w:ascii="Arial" w:hAnsi="Arial" w:cs="Arial"/>
          <w:b/>
          <w:sz w:val="16"/>
          <w:szCs w:val="16"/>
        </w:rPr>
        <w:tab/>
      </w:r>
      <w:r w:rsidR="00DD3F60" w:rsidRPr="00DD3F60">
        <w:rPr>
          <w:rFonts w:ascii="Arial" w:hAnsi="Arial" w:cs="Arial"/>
          <w:b/>
          <w:sz w:val="16"/>
          <w:szCs w:val="16"/>
        </w:rPr>
        <w:t>Е.А.Гаврилов</w:t>
      </w:r>
    </w:p>
    <w:p w:rsidR="008E6E9E" w:rsidRPr="00DD3F60" w:rsidRDefault="008E6E9E" w:rsidP="00DD3F60">
      <w:pPr>
        <w:shd w:val="clear" w:color="auto" w:fill="FFFFFF"/>
        <w:suppressAutoHyphens/>
        <w:jc w:val="center"/>
        <w:rPr>
          <w:rFonts w:ascii="Arial" w:hAnsi="Arial" w:cs="Arial"/>
          <w:b/>
          <w:sz w:val="16"/>
          <w:szCs w:val="16"/>
        </w:rPr>
      </w:pPr>
    </w:p>
    <w:p w:rsidR="00270979" w:rsidRDefault="00270979" w:rsidP="00270979">
      <w:pPr>
        <w:pStyle w:val="2"/>
        <w:rPr>
          <w:rFonts w:ascii="Arial" w:hAnsi="Arial" w:cs="Arial"/>
          <w:color w:val="000000"/>
          <w:sz w:val="16"/>
          <w:szCs w:val="16"/>
        </w:rPr>
      </w:pPr>
      <w:r w:rsidRPr="00270979">
        <w:rPr>
          <w:rFonts w:ascii="Arial" w:hAnsi="Arial" w:cs="Arial"/>
          <w:color w:val="000000"/>
          <w:sz w:val="16"/>
          <w:szCs w:val="16"/>
        </w:rPr>
        <w:t>АДМИНИСТРАЦИЯ ВАЛДАЙСКОГО МУНИЦИПАЛЬНОГО РАЙОНА</w:t>
      </w:r>
    </w:p>
    <w:p w:rsidR="00270979" w:rsidRPr="00270979" w:rsidRDefault="00270979" w:rsidP="00270979">
      <w:pPr>
        <w:pStyle w:val="2"/>
        <w:rPr>
          <w:rFonts w:ascii="Arial" w:hAnsi="Arial" w:cs="Arial"/>
          <w:b/>
          <w:color w:val="000000"/>
          <w:sz w:val="16"/>
          <w:szCs w:val="16"/>
        </w:rPr>
      </w:pPr>
      <w:r w:rsidRPr="00270979">
        <w:rPr>
          <w:rFonts w:ascii="Arial" w:hAnsi="Arial" w:cs="Arial"/>
          <w:b/>
          <w:sz w:val="16"/>
          <w:szCs w:val="16"/>
        </w:rPr>
        <w:t>П О С Т А Н О В Л Е Н И Е</w:t>
      </w:r>
    </w:p>
    <w:p w:rsidR="00270979" w:rsidRPr="00270979" w:rsidRDefault="00270979" w:rsidP="00270979">
      <w:pPr>
        <w:jc w:val="center"/>
        <w:rPr>
          <w:rFonts w:ascii="Arial" w:hAnsi="Arial" w:cs="Arial"/>
          <w:color w:val="000000"/>
          <w:sz w:val="16"/>
          <w:szCs w:val="16"/>
        </w:rPr>
      </w:pPr>
      <w:r w:rsidRPr="00270979">
        <w:rPr>
          <w:rFonts w:ascii="Arial" w:hAnsi="Arial" w:cs="Arial"/>
          <w:color w:val="000000"/>
          <w:sz w:val="16"/>
          <w:szCs w:val="16"/>
        </w:rPr>
        <w:t>20.12.2021 № 2383</w:t>
      </w:r>
    </w:p>
    <w:p w:rsidR="00270979" w:rsidRDefault="00270979" w:rsidP="00270979">
      <w:pPr>
        <w:jc w:val="center"/>
        <w:rPr>
          <w:rFonts w:ascii="Arial" w:eastAsia="Calibri" w:hAnsi="Arial" w:cs="Arial"/>
          <w:b/>
          <w:sz w:val="16"/>
          <w:szCs w:val="16"/>
        </w:rPr>
      </w:pPr>
      <w:r w:rsidRPr="00270979">
        <w:rPr>
          <w:rFonts w:ascii="Arial" w:eastAsia="Calibri" w:hAnsi="Arial" w:cs="Arial"/>
          <w:b/>
          <w:sz w:val="16"/>
          <w:szCs w:val="16"/>
        </w:rPr>
        <w:t xml:space="preserve">О возможности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5 апреля 2013 года № 44-ФЗ «О контрактной </w:t>
      </w:r>
    </w:p>
    <w:p w:rsidR="00270979" w:rsidRDefault="00270979" w:rsidP="00270979">
      <w:pPr>
        <w:jc w:val="center"/>
        <w:rPr>
          <w:rFonts w:ascii="Arial" w:eastAsia="Calibri" w:hAnsi="Arial" w:cs="Arial"/>
          <w:b/>
          <w:sz w:val="16"/>
          <w:szCs w:val="16"/>
        </w:rPr>
      </w:pPr>
      <w:r w:rsidRPr="00270979">
        <w:rPr>
          <w:rFonts w:ascii="Arial" w:eastAsia="Calibri" w:hAnsi="Arial" w:cs="Arial"/>
          <w:b/>
          <w:sz w:val="16"/>
          <w:szCs w:val="16"/>
        </w:rPr>
        <w:t xml:space="preserve">системе в сфере закупок товаров, работ, услуг для обеспечения государственных и муниципальных нужд» для обеспечения нужд </w:t>
      </w:r>
      <w:bookmarkStart w:id="9" w:name="_Hlk89959497"/>
      <w:r w:rsidRPr="00270979">
        <w:rPr>
          <w:rFonts w:ascii="Arial" w:eastAsia="Calibri" w:hAnsi="Arial" w:cs="Arial"/>
          <w:b/>
          <w:sz w:val="16"/>
          <w:szCs w:val="16"/>
        </w:rPr>
        <w:t xml:space="preserve">Валдайского </w:t>
      </w:r>
      <w:bookmarkEnd w:id="9"/>
      <w:r w:rsidRPr="00270979">
        <w:rPr>
          <w:rFonts w:ascii="Arial" w:eastAsia="Calibri" w:hAnsi="Arial" w:cs="Arial"/>
          <w:b/>
          <w:sz w:val="16"/>
          <w:szCs w:val="16"/>
        </w:rPr>
        <w:t xml:space="preserve">муниципального района, в связи с увеличением цен на строительные ресурсы, подлежащие поставке </w:t>
      </w:r>
    </w:p>
    <w:p w:rsidR="00270979" w:rsidRPr="00270979" w:rsidRDefault="00270979" w:rsidP="00270979">
      <w:pPr>
        <w:jc w:val="center"/>
        <w:rPr>
          <w:rFonts w:ascii="Arial" w:eastAsia="Calibri" w:hAnsi="Arial" w:cs="Arial"/>
          <w:b/>
          <w:sz w:val="16"/>
          <w:szCs w:val="16"/>
        </w:rPr>
      </w:pPr>
      <w:r w:rsidRPr="00270979">
        <w:rPr>
          <w:rFonts w:ascii="Arial" w:eastAsia="Calibri" w:hAnsi="Arial" w:cs="Arial"/>
          <w:b/>
          <w:sz w:val="16"/>
          <w:szCs w:val="16"/>
        </w:rPr>
        <w:t>и (или) использованию при исполнении такого контракта</w:t>
      </w:r>
    </w:p>
    <w:p w:rsidR="00270979" w:rsidRPr="00795C15" w:rsidRDefault="00270979" w:rsidP="00270979">
      <w:pPr>
        <w:ind w:firstLine="709"/>
        <w:jc w:val="both"/>
        <w:rPr>
          <w:rFonts w:ascii="Arial" w:eastAsia="Calibri" w:hAnsi="Arial" w:cs="Arial"/>
          <w:sz w:val="8"/>
          <w:szCs w:val="8"/>
        </w:rPr>
      </w:pPr>
    </w:p>
    <w:p w:rsidR="00270979" w:rsidRPr="00270979" w:rsidRDefault="00270979" w:rsidP="00795C15">
      <w:pPr>
        <w:ind w:firstLine="284"/>
        <w:jc w:val="both"/>
        <w:rPr>
          <w:rFonts w:ascii="Arial" w:eastAsia="Calibri" w:hAnsi="Arial" w:cs="Arial"/>
          <w:sz w:val="16"/>
          <w:szCs w:val="16"/>
        </w:rPr>
      </w:pPr>
      <w:r w:rsidRPr="00270979">
        <w:rPr>
          <w:rFonts w:ascii="Arial" w:eastAsia="Calibri" w:hAnsi="Arial" w:cs="Arial"/>
          <w:sz w:val="16"/>
          <w:szCs w:val="16"/>
        </w:rPr>
        <w:t xml:space="preserve">В связи с существенным увеличением в 2021 году цен на строительные ресурсы Администрация Валдайского муниципального района </w:t>
      </w:r>
      <w:r w:rsidRPr="00270979">
        <w:rPr>
          <w:rFonts w:ascii="Arial" w:eastAsia="Calibri" w:hAnsi="Arial" w:cs="Arial"/>
          <w:b/>
          <w:sz w:val="16"/>
          <w:szCs w:val="16"/>
        </w:rPr>
        <w:t>ПОСТАНОВЛЯЕТ</w:t>
      </w:r>
      <w:r w:rsidRPr="00270979">
        <w:rPr>
          <w:rFonts w:ascii="Arial" w:eastAsia="Calibri" w:hAnsi="Arial" w:cs="Arial"/>
          <w:sz w:val="16"/>
          <w:szCs w:val="16"/>
        </w:rPr>
        <w:t>:</w:t>
      </w:r>
    </w:p>
    <w:p w:rsidR="00270979" w:rsidRPr="00270979" w:rsidRDefault="00270979" w:rsidP="00795C15">
      <w:pPr>
        <w:ind w:firstLine="284"/>
        <w:jc w:val="both"/>
        <w:rPr>
          <w:rFonts w:ascii="Arial" w:eastAsia="Calibri" w:hAnsi="Arial" w:cs="Arial"/>
          <w:sz w:val="16"/>
          <w:szCs w:val="16"/>
        </w:rPr>
      </w:pPr>
      <w:r w:rsidRPr="00270979">
        <w:rPr>
          <w:rFonts w:ascii="Arial" w:eastAsia="Calibri" w:hAnsi="Arial" w:cs="Arial"/>
          <w:sz w:val="16"/>
          <w:szCs w:val="16"/>
        </w:rPr>
        <w:t xml:space="preserve">1. Установить,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w:t>
      </w:r>
      <w:r w:rsidRPr="00270979">
        <w:rPr>
          <w:rFonts w:ascii="Arial" w:eastAsia="Calibri" w:hAnsi="Arial" w:cs="Arial"/>
          <w:bCs/>
          <w:sz w:val="16"/>
          <w:szCs w:val="16"/>
        </w:rPr>
        <w:t xml:space="preserve">от 5 апреля 2013 года № 44-ФЗ </w:t>
      </w:r>
      <w:r w:rsidRPr="00270979">
        <w:rPr>
          <w:rFonts w:ascii="Arial" w:eastAsia="Calibri" w:hAnsi="Arial" w:cs="Arial"/>
          <w:sz w:val="16"/>
          <w:szCs w:val="16"/>
        </w:rPr>
        <w:t>«О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для обеспечения нужд Валдайского муниципального района (далее - контракт)</w:t>
      </w:r>
      <w:bookmarkStart w:id="10" w:name="dst100007"/>
      <w:bookmarkEnd w:id="10"/>
      <w:r w:rsidRPr="00270979">
        <w:rPr>
          <w:rFonts w:ascii="Arial" w:eastAsia="Calibri" w:hAnsi="Arial" w:cs="Arial"/>
          <w:sz w:val="16"/>
          <w:szCs w:val="16"/>
        </w:rPr>
        <w:t xml:space="preserve"> допускается, в соответствии с пунктом 8 части 1 статьи 95 Федерального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стороной которого является заказчик, в том числе изменение (увеличение) цены контракта, при совокупности следующих условий:</w:t>
      </w:r>
    </w:p>
    <w:p w:rsidR="00270979" w:rsidRPr="00270979" w:rsidRDefault="00270979" w:rsidP="00795C15">
      <w:pPr>
        <w:ind w:firstLine="284"/>
        <w:jc w:val="both"/>
        <w:rPr>
          <w:rFonts w:ascii="Arial" w:eastAsia="Calibri" w:hAnsi="Arial" w:cs="Arial"/>
          <w:sz w:val="16"/>
          <w:szCs w:val="16"/>
        </w:rPr>
      </w:pPr>
      <w:bookmarkStart w:id="11" w:name="dst100008"/>
      <w:bookmarkEnd w:id="11"/>
      <w:r w:rsidRPr="00270979">
        <w:rPr>
          <w:rFonts w:ascii="Arial" w:eastAsia="Calibri" w:hAnsi="Arial" w:cs="Arial"/>
          <w:sz w:val="16"/>
          <w:szCs w:val="16"/>
        </w:rPr>
        <w:t>1) изменение существенных условий контракта осуществляется в пределах лимитов бюджетных обязательств, доведенных до получателя средств в соответствии с бюджетом Валдайского муниципального района на срок исполнения контракта и не приводит к увеличению срока исполнения контракта и (или) цены контракта более чем на 30 процентов;</w:t>
      </w:r>
    </w:p>
    <w:p w:rsidR="00270979" w:rsidRPr="00270979" w:rsidRDefault="00270979" w:rsidP="00795C15">
      <w:pPr>
        <w:ind w:firstLine="284"/>
        <w:jc w:val="both"/>
        <w:rPr>
          <w:rFonts w:ascii="Arial" w:eastAsia="Calibri" w:hAnsi="Arial" w:cs="Arial"/>
          <w:sz w:val="16"/>
          <w:szCs w:val="16"/>
        </w:rPr>
      </w:pPr>
      <w:bookmarkStart w:id="12" w:name="dst100009"/>
      <w:bookmarkEnd w:id="12"/>
      <w:r w:rsidRPr="00270979">
        <w:rPr>
          <w:rFonts w:ascii="Arial" w:eastAsia="Calibri" w:hAnsi="Arial" w:cs="Arial"/>
          <w:sz w:val="16"/>
          <w:szCs w:val="16"/>
        </w:rPr>
        <w:t>2) 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rsidR="00270979" w:rsidRPr="00270979" w:rsidRDefault="00270979" w:rsidP="00795C15">
      <w:pPr>
        <w:ind w:firstLine="284"/>
        <w:jc w:val="both"/>
        <w:rPr>
          <w:rFonts w:ascii="Arial" w:eastAsia="Calibri" w:hAnsi="Arial" w:cs="Arial"/>
          <w:sz w:val="16"/>
          <w:szCs w:val="16"/>
        </w:rPr>
      </w:pPr>
      <w:bookmarkStart w:id="13" w:name="dst100010"/>
      <w:bookmarkEnd w:id="13"/>
      <w:r w:rsidRPr="00270979">
        <w:rPr>
          <w:rFonts w:ascii="Arial" w:eastAsia="Calibri" w:hAnsi="Arial" w:cs="Arial"/>
          <w:sz w:val="16"/>
          <w:szCs w:val="16"/>
        </w:rPr>
        <w:t>3) размер изменения (увеличения) цены контракта определяется в порядке, установленном приказом Министерства строительства и жилищно-коммунального хозяйства Российской Федерации от 23.12.2019 № 841/пр,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 с пунктом 45 (14)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N 145 «О порядке организации и проведения государственной экспертизы проектной документации и результатов инженерных изысканий»;</w:t>
      </w:r>
    </w:p>
    <w:p w:rsidR="00270979" w:rsidRPr="00270979" w:rsidRDefault="00270979" w:rsidP="00795C15">
      <w:pPr>
        <w:ind w:firstLine="284"/>
        <w:jc w:val="both"/>
        <w:rPr>
          <w:rFonts w:ascii="Arial" w:eastAsia="Calibri" w:hAnsi="Arial" w:cs="Arial"/>
          <w:sz w:val="16"/>
          <w:szCs w:val="16"/>
        </w:rPr>
      </w:pPr>
      <w:bookmarkStart w:id="14" w:name="dst100011"/>
      <w:bookmarkEnd w:id="14"/>
      <w:r w:rsidRPr="00270979">
        <w:rPr>
          <w:rFonts w:ascii="Arial" w:eastAsia="Calibri" w:hAnsi="Arial" w:cs="Arial"/>
          <w:sz w:val="16"/>
          <w:szCs w:val="16"/>
        </w:rPr>
        <w:t>4) 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rsidR="00270979" w:rsidRPr="00270979" w:rsidRDefault="00270979" w:rsidP="00795C15">
      <w:pPr>
        <w:ind w:firstLine="284"/>
        <w:jc w:val="both"/>
        <w:rPr>
          <w:rFonts w:ascii="Arial" w:eastAsia="Calibri" w:hAnsi="Arial" w:cs="Arial"/>
          <w:sz w:val="16"/>
          <w:szCs w:val="16"/>
        </w:rPr>
      </w:pPr>
      <w:bookmarkStart w:id="15" w:name="dst100012"/>
      <w:bookmarkEnd w:id="15"/>
      <w:r w:rsidRPr="00270979">
        <w:rPr>
          <w:rFonts w:ascii="Arial" w:eastAsia="Calibri" w:hAnsi="Arial" w:cs="Arial"/>
          <w:sz w:val="16"/>
          <w:szCs w:val="16"/>
        </w:rPr>
        <w:lastRenderedPageBreak/>
        <w:t>5) контракт заключен до 1 июля 2021 года и обязательства по нему на дату заключения соглашения об изменении условий контракта не исполнены.</w:t>
      </w:r>
    </w:p>
    <w:p w:rsidR="00270979" w:rsidRPr="00270979" w:rsidRDefault="00270979" w:rsidP="00795C15">
      <w:pPr>
        <w:ind w:firstLine="284"/>
        <w:jc w:val="both"/>
        <w:rPr>
          <w:rFonts w:ascii="Arial" w:hAnsi="Arial" w:cs="Arial"/>
          <w:sz w:val="16"/>
          <w:szCs w:val="16"/>
        </w:rPr>
      </w:pPr>
      <w:r w:rsidRPr="0027097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95C15" w:rsidRPr="00270979" w:rsidRDefault="00795C15" w:rsidP="00795C15">
      <w:pPr>
        <w:tabs>
          <w:tab w:val="left" w:pos="3560"/>
        </w:tabs>
        <w:ind w:firstLine="709"/>
        <w:jc w:val="both"/>
        <w:rPr>
          <w:rFonts w:ascii="Arial" w:hAnsi="Arial" w:cs="Arial"/>
          <w:color w:val="000000"/>
          <w:sz w:val="8"/>
          <w:szCs w:val="8"/>
        </w:rPr>
      </w:pPr>
    </w:p>
    <w:p w:rsidR="00795C15" w:rsidRPr="00DD3F60" w:rsidRDefault="00795C15" w:rsidP="00795C15">
      <w:pPr>
        <w:ind w:firstLine="312"/>
        <w:jc w:val="both"/>
        <w:rPr>
          <w:rFonts w:ascii="Arial" w:hAnsi="Arial" w:cs="Arial"/>
          <w:b/>
          <w:sz w:val="16"/>
          <w:szCs w:val="16"/>
        </w:rPr>
      </w:pPr>
      <w:r w:rsidRPr="00DD3F60">
        <w:rPr>
          <w:rFonts w:ascii="Arial" w:hAnsi="Arial" w:cs="Arial"/>
          <w:b/>
          <w:sz w:val="16"/>
          <w:szCs w:val="16"/>
        </w:rPr>
        <w:t>Первый заместитель Главы</w:t>
      </w:r>
    </w:p>
    <w:p w:rsidR="00795C15" w:rsidRPr="00DD3F60" w:rsidRDefault="00795C15" w:rsidP="00795C15">
      <w:pPr>
        <w:ind w:firstLine="312"/>
        <w:jc w:val="both"/>
        <w:rPr>
          <w:rFonts w:ascii="Arial" w:hAnsi="Arial" w:cs="Arial"/>
          <w:b/>
          <w:sz w:val="16"/>
          <w:szCs w:val="16"/>
        </w:rPr>
      </w:pPr>
      <w:r>
        <w:rPr>
          <w:rFonts w:ascii="Arial" w:hAnsi="Arial" w:cs="Arial"/>
          <w:b/>
          <w:sz w:val="16"/>
          <w:szCs w:val="16"/>
        </w:rPr>
        <w:t>администрации муниципального района</w:t>
      </w:r>
      <w:r>
        <w:rPr>
          <w:rFonts w:ascii="Arial" w:hAnsi="Arial" w:cs="Arial"/>
          <w:b/>
          <w:sz w:val="16"/>
          <w:szCs w:val="16"/>
        </w:rPr>
        <w:tab/>
      </w:r>
      <w:r>
        <w:rPr>
          <w:rFonts w:ascii="Arial" w:hAnsi="Arial" w:cs="Arial"/>
          <w:b/>
          <w:sz w:val="16"/>
          <w:szCs w:val="16"/>
        </w:rPr>
        <w:tab/>
      </w:r>
      <w:r w:rsidRPr="00DD3F60">
        <w:rPr>
          <w:rFonts w:ascii="Arial" w:hAnsi="Arial" w:cs="Arial"/>
          <w:b/>
          <w:sz w:val="16"/>
          <w:szCs w:val="16"/>
        </w:rPr>
        <w:t>Е.А.Гаврилов</w:t>
      </w:r>
    </w:p>
    <w:p w:rsidR="008E6E9E" w:rsidRPr="00270979" w:rsidRDefault="008E6E9E" w:rsidP="00795C15">
      <w:pPr>
        <w:shd w:val="clear" w:color="auto" w:fill="FFFFFF"/>
        <w:suppressAutoHyphens/>
        <w:ind w:firstLine="284"/>
        <w:jc w:val="both"/>
        <w:rPr>
          <w:rFonts w:ascii="Arial" w:hAnsi="Arial" w:cs="Arial"/>
          <w:b/>
          <w:sz w:val="16"/>
          <w:szCs w:val="16"/>
        </w:rPr>
      </w:pPr>
    </w:p>
    <w:p w:rsidR="00795C15" w:rsidRDefault="00795C15" w:rsidP="00795C15">
      <w:pPr>
        <w:pStyle w:val="2"/>
        <w:rPr>
          <w:rFonts w:ascii="Arial" w:hAnsi="Arial" w:cs="Arial"/>
          <w:color w:val="000000"/>
          <w:sz w:val="16"/>
          <w:szCs w:val="16"/>
        </w:rPr>
      </w:pPr>
      <w:r w:rsidRPr="00795C15">
        <w:rPr>
          <w:rFonts w:ascii="Arial" w:hAnsi="Arial" w:cs="Arial"/>
          <w:color w:val="000000"/>
          <w:sz w:val="16"/>
          <w:szCs w:val="16"/>
        </w:rPr>
        <w:t>АДМИНИСТРАЦИЯ ВАЛДАЙСКОГО МУНИЦИПАЛЬНОГО РАЙОНА</w:t>
      </w:r>
    </w:p>
    <w:p w:rsidR="00795C15" w:rsidRPr="00795C15" w:rsidRDefault="00795C15" w:rsidP="00795C15">
      <w:pPr>
        <w:pStyle w:val="2"/>
        <w:rPr>
          <w:rFonts w:ascii="Arial" w:hAnsi="Arial" w:cs="Arial"/>
          <w:b/>
          <w:color w:val="000000"/>
          <w:sz w:val="16"/>
          <w:szCs w:val="16"/>
        </w:rPr>
      </w:pPr>
      <w:r w:rsidRPr="00795C15">
        <w:rPr>
          <w:rFonts w:ascii="Arial" w:hAnsi="Arial" w:cs="Arial"/>
          <w:b/>
          <w:sz w:val="16"/>
          <w:szCs w:val="16"/>
        </w:rPr>
        <w:t>П О С Т А Н О В Л Е Н И Е</w:t>
      </w:r>
    </w:p>
    <w:p w:rsidR="00795C15" w:rsidRPr="00795C15" w:rsidRDefault="00795C15" w:rsidP="00795C15">
      <w:pPr>
        <w:jc w:val="center"/>
        <w:rPr>
          <w:rFonts w:ascii="Arial" w:hAnsi="Arial" w:cs="Arial"/>
          <w:color w:val="000000"/>
          <w:sz w:val="16"/>
          <w:szCs w:val="16"/>
        </w:rPr>
      </w:pPr>
      <w:r w:rsidRPr="00795C15">
        <w:rPr>
          <w:rFonts w:ascii="Arial" w:hAnsi="Arial" w:cs="Arial"/>
          <w:color w:val="000000"/>
          <w:sz w:val="16"/>
          <w:szCs w:val="16"/>
        </w:rPr>
        <w:t>20.12.2021 № 2385</w:t>
      </w:r>
    </w:p>
    <w:p w:rsidR="00795C15" w:rsidRPr="00795C15" w:rsidRDefault="00795C15" w:rsidP="00795C15">
      <w:pPr>
        <w:tabs>
          <w:tab w:val="left" w:pos="3560"/>
        </w:tabs>
        <w:jc w:val="center"/>
        <w:rPr>
          <w:rFonts w:ascii="Arial" w:hAnsi="Arial" w:cs="Arial"/>
          <w:b/>
          <w:sz w:val="16"/>
          <w:szCs w:val="16"/>
        </w:rPr>
      </w:pPr>
      <w:r>
        <w:rPr>
          <w:rFonts w:ascii="Arial" w:hAnsi="Arial" w:cs="Arial"/>
          <w:b/>
          <w:sz w:val="16"/>
          <w:szCs w:val="16"/>
        </w:rPr>
        <w:t xml:space="preserve">О внесении изменения в Перечень главных администраторов доходов бюджета Валдайского </w:t>
      </w:r>
      <w:r w:rsidRPr="00795C15">
        <w:rPr>
          <w:rFonts w:ascii="Arial" w:hAnsi="Arial" w:cs="Arial"/>
          <w:b/>
          <w:sz w:val="16"/>
          <w:szCs w:val="16"/>
        </w:rPr>
        <w:t>муниципального района</w:t>
      </w:r>
    </w:p>
    <w:p w:rsidR="00795C15" w:rsidRPr="00795C15" w:rsidRDefault="00795C15" w:rsidP="00795C15">
      <w:pPr>
        <w:tabs>
          <w:tab w:val="left" w:pos="3560"/>
        </w:tabs>
        <w:jc w:val="both"/>
        <w:rPr>
          <w:rFonts w:ascii="Arial" w:eastAsia="Calibri" w:hAnsi="Arial" w:cs="Arial"/>
          <w:sz w:val="8"/>
          <w:szCs w:val="8"/>
          <w:lang w:eastAsia="en-US"/>
        </w:rPr>
      </w:pPr>
    </w:p>
    <w:p w:rsidR="00795C15" w:rsidRPr="00795C15" w:rsidRDefault="00795C15" w:rsidP="00795C15">
      <w:pPr>
        <w:ind w:firstLine="284"/>
        <w:jc w:val="both"/>
        <w:rPr>
          <w:rFonts w:ascii="Arial" w:hAnsi="Arial" w:cs="Arial"/>
          <w:b/>
          <w:sz w:val="16"/>
          <w:szCs w:val="16"/>
        </w:rPr>
      </w:pPr>
      <w:r w:rsidRPr="00795C15">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 2021 № 1569 "Об утверждении общих </w:t>
      </w:r>
      <w:hyperlink w:anchor="Par36" w:tooltip="ОБЩИЕ ТРЕБОВАНИЯ" w:history="1">
        <w:r w:rsidRPr="00795C15">
          <w:rPr>
            <w:rFonts w:ascii="Arial" w:hAnsi="Arial" w:cs="Arial"/>
            <w:sz w:val="16"/>
            <w:szCs w:val="16"/>
          </w:rPr>
          <w:t>требований</w:t>
        </w:r>
      </w:hyperlink>
      <w:r w:rsidRPr="00795C15">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795C15">
        <w:rPr>
          <w:rFonts w:ascii="Arial" w:hAnsi="Arial" w:cs="Arial"/>
          <w:b/>
          <w:sz w:val="16"/>
          <w:szCs w:val="16"/>
        </w:rPr>
        <w:t>ПОСТАНОВЛЯЕТ:</w:t>
      </w:r>
    </w:p>
    <w:p w:rsidR="00795C15" w:rsidRPr="00795C15" w:rsidRDefault="00795C15" w:rsidP="00795C15">
      <w:pPr>
        <w:ind w:firstLine="284"/>
        <w:jc w:val="both"/>
        <w:rPr>
          <w:rFonts w:ascii="Arial" w:hAnsi="Arial" w:cs="Arial"/>
          <w:sz w:val="16"/>
          <w:szCs w:val="16"/>
        </w:rPr>
      </w:pPr>
      <w:r w:rsidRPr="00795C15">
        <w:rPr>
          <w:rFonts w:ascii="Arial" w:hAnsi="Arial" w:cs="Arial"/>
          <w:sz w:val="16"/>
          <w:szCs w:val="16"/>
        </w:rPr>
        <w:t>1. Внести изменения в Перечень главных администраторов доходов бюджета Валдайского муниципального района, утверждённого постановлением Администрации Валдайского муниципального района от 25.11.2021 № 2206, дополнив Перечень строками следующего содержания:</w:t>
      </w:r>
    </w:p>
    <w:p w:rsidR="00795C15" w:rsidRPr="00795C15" w:rsidRDefault="00795C15" w:rsidP="00795C15">
      <w:pPr>
        <w:ind w:firstLine="709"/>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
        <w:gridCol w:w="1560"/>
        <w:gridCol w:w="8469"/>
      </w:tblGrid>
      <w:tr w:rsidR="00795C15" w:rsidRPr="00795C15" w:rsidTr="00795C15">
        <w:trPr>
          <w:trHeight w:val="20"/>
        </w:trPr>
        <w:tc>
          <w:tcPr>
            <w:tcW w:w="292" w:type="pct"/>
            <w:vAlign w:val="center"/>
          </w:tcPr>
          <w:p w:rsidR="00795C15" w:rsidRPr="00795C15" w:rsidRDefault="00795C15" w:rsidP="001556E2">
            <w:pPr>
              <w:jc w:val="center"/>
              <w:rPr>
                <w:rFonts w:ascii="Arial" w:hAnsi="Arial" w:cs="Arial"/>
                <w:sz w:val="12"/>
                <w:szCs w:val="12"/>
                <w:lang w:val="en-US"/>
              </w:rPr>
            </w:pPr>
            <w:r w:rsidRPr="00795C15">
              <w:rPr>
                <w:rFonts w:ascii="Arial" w:hAnsi="Arial" w:cs="Arial"/>
                <w:sz w:val="12"/>
                <w:szCs w:val="12"/>
                <w:lang w:val="en-US"/>
              </w:rPr>
              <w:t>3.64</w:t>
            </w:r>
          </w:p>
        </w:tc>
        <w:tc>
          <w:tcPr>
            <w:tcW w:w="368" w:type="pct"/>
            <w:vAlign w:val="center"/>
          </w:tcPr>
          <w:p w:rsidR="00795C15" w:rsidRPr="00795C15" w:rsidRDefault="00795C15" w:rsidP="001556E2">
            <w:pPr>
              <w:jc w:val="center"/>
              <w:rPr>
                <w:rFonts w:ascii="Arial" w:hAnsi="Arial" w:cs="Arial"/>
                <w:sz w:val="12"/>
                <w:szCs w:val="12"/>
                <w:lang w:val="en-US"/>
              </w:rPr>
            </w:pPr>
            <w:r w:rsidRPr="00795C15">
              <w:rPr>
                <w:rFonts w:ascii="Arial" w:hAnsi="Arial" w:cs="Arial"/>
                <w:sz w:val="12"/>
                <w:szCs w:val="12"/>
                <w:lang w:val="en-US"/>
              </w:rPr>
              <w:t>892</w:t>
            </w:r>
          </w:p>
        </w:tc>
        <w:tc>
          <w:tcPr>
            <w:tcW w:w="675" w:type="pct"/>
            <w:vAlign w:val="center"/>
          </w:tcPr>
          <w:p w:rsidR="00795C15" w:rsidRPr="00795C15" w:rsidRDefault="00795C15" w:rsidP="001556E2">
            <w:pPr>
              <w:jc w:val="center"/>
              <w:rPr>
                <w:rFonts w:ascii="Arial" w:hAnsi="Arial" w:cs="Arial"/>
                <w:sz w:val="12"/>
                <w:szCs w:val="12"/>
                <w:lang w:val="en-US"/>
              </w:rPr>
            </w:pPr>
            <w:r w:rsidRPr="00795C15">
              <w:rPr>
                <w:rFonts w:ascii="Arial" w:hAnsi="Arial" w:cs="Arial"/>
                <w:sz w:val="12"/>
                <w:szCs w:val="12"/>
                <w:lang w:val="en-US"/>
              </w:rPr>
              <w:t>20225513050000150</w:t>
            </w:r>
          </w:p>
        </w:tc>
        <w:tc>
          <w:tcPr>
            <w:tcW w:w="3665" w:type="pct"/>
          </w:tcPr>
          <w:p w:rsidR="00795C15" w:rsidRPr="00795C15" w:rsidRDefault="00795C15" w:rsidP="001556E2">
            <w:pPr>
              <w:jc w:val="both"/>
              <w:rPr>
                <w:rFonts w:ascii="Arial" w:hAnsi="Arial" w:cs="Arial"/>
                <w:sz w:val="12"/>
                <w:szCs w:val="12"/>
              </w:rPr>
            </w:pPr>
            <w:r w:rsidRPr="00795C15">
              <w:rPr>
                <w:rFonts w:ascii="Arial" w:hAnsi="Arial" w:cs="Arial"/>
                <w:sz w:val="12"/>
                <w:szCs w:val="12"/>
              </w:rPr>
              <w:t>Субсидии бюджетам муниципальных районов на развитие сети учреждений культурно - досугового типа</w:t>
            </w:r>
          </w:p>
        </w:tc>
      </w:tr>
      <w:tr w:rsidR="00795C15" w:rsidRPr="00795C15" w:rsidTr="00795C15">
        <w:trPr>
          <w:trHeight w:val="20"/>
        </w:trPr>
        <w:tc>
          <w:tcPr>
            <w:tcW w:w="292" w:type="pct"/>
            <w:vAlign w:val="center"/>
          </w:tcPr>
          <w:p w:rsidR="00795C15" w:rsidRPr="00795C15" w:rsidRDefault="00795C15" w:rsidP="001556E2">
            <w:pPr>
              <w:jc w:val="center"/>
              <w:rPr>
                <w:rFonts w:ascii="Arial" w:hAnsi="Arial" w:cs="Arial"/>
                <w:sz w:val="12"/>
                <w:szCs w:val="12"/>
                <w:lang w:val="en-US"/>
              </w:rPr>
            </w:pPr>
            <w:r w:rsidRPr="00795C15">
              <w:rPr>
                <w:rFonts w:ascii="Arial" w:hAnsi="Arial" w:cs="Arial"/>
                <w:sz w:val="12"/>
                <w:szCs w:val="12"/>
                <w:lang w:val="en-US"/>
              </w:rPr>
              <w:t>3.65</w:t>
            </w:r>
          </w:p>
        </w:tc>
        <w:tc>
          <w:tcPr>
            <w:tcW w:w="368" w:type="pct"/>
            <w:vAlign w:val="center"/>
          </w:tcPr>
          <w:p w:rsidR="00795C15" w:rsidRPr="00795C15" w:rsidRDefault="00795C15" w:rsidP="001556E2">
            <w:pPr>
              <w:jc w:val="center"/>
              <w:rPr>
                <w:rFonts w:ascii="Arial" w:hAnsi="Arial" w:cs="Arial"/>
                <w:sz w:val="12"/>
                <w:szCs w:val="12"/>
                <w:lang w:val="en-US"/>
              </w:rPr>
            </w:pPr>
            <w:r w:rsidRPr="00795C15">
              <w:rPr>
                <w:rFonts w:ascii="Arial" w:hAnsi="Arial" w:cs="Arial"/>
                <w:sz w:val="12"/>
                <w:szCs w:val="12"/>
                <w:lang w:val="en-US"/>
              </w:rPr>
              <w:t>892</w:t>
            </w:r>
          </w:p>
        </w:tc>
        <w:tc>
          <w:tcPr>
            <w:tcW w:w="675" w:type="pct"/>
            <w:vAlign w:val="center"/>
          </w:tcPr>
          <w:p w:rsidR="00795C15" w:rsidRPr="00795C15" w:rsidRDefault="00795C15" w:rsidP="001556E2">
            <w:pPr>
              <w:jc w:val="center"/>
              <w:rPr>
                <w:rFonts w:ascii="Arial" w:hAnsi="Arial" w:cs="Arial"/>
                <w:sz w:val="12"/>
                <w:szCs w:val="12"/>
                <w:lang w:val="en-US"/>
              </w:rPr>
            </w:pPr>
            <w:r w:rsidRPr="00795C15">
              <w:rPr>
                <w:rFonts w:ascii="Arial" w:hAnsi="Arial" w:cs="Arial"/>
                <w:sz w:val="12"/>
                <w:szCs w:val="12"/>
                <w:lang w:val="en-US"/>
              </w:rPr>
              <w:t>20249999057234150</w:t>
            </w:r>
          </w:p>
        </w:tc>
        <w:tc>
          <w:tcPr>
            <w:tcW w:w="3665" w:type="pct"/>
          </w:tcPr>
          <w:p w:rsidR="00795C15" w:rsidRPr="00795C15" w:rsidRDefault="00795C15" w:rsidP="001556E2">
            <w:pPr>
              <w:jc w:val="both"/>
              <w:rPr>
                <w:rFonts w:ascii="Arial" w:hAnsi="Arial" w:cs="Arial"/>
                <w:sz w:val="12"/>
                <w:szCs w:val="12"/>
              </w:rPr>
            </w:pPr>
            <w:r w:rsidRPr="00795C15">
              <w:rPr>
                <w:rFonts w:ascii="Arial" w:hAnsi="Arial" w:cs="Arial"/>
                <w:sz w:val="12"/>
                <w:szCs w:val="12"/>
              </w:rPr>
              <w:t>Прочие межбюджетные трансферты, передавае-мые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и среднего общего образования в муниципальных общеобразова-тельных организациях области)</w:t>
            </w:r>
          </w:p>
        </w:tc>
      </w:tr>
      <w:tr w:rsidR="00795C15" w:rsidRPr="00795C15" w:rsidTr="00795C15">
        <w:trPr>
          <w:trHeight w:val="20"/>
        </w:trPr>
        <w:tc>
          <w:tcPr>
            <w:tcW w:w="292" w:type="pct"/>
            <w:vAlign w:val="center"/>
          </w:tcPr>
          <w:p w:rsidR="00795C15" w:rsidRPr="00795C15" w:rsidRDefault="00795C15" w:rsidP="001556E2">
            <w:pPr>
              <w:jc w:val="center"/>
              <w:rPr>
                <w:rFonts w:ascii="Arial" w:hAnsi="Arial" w:cs="Arial"/>
                <w:sz w:val="12"/>
                <w:szCs w:val="12"/>
                <w:lang w:val="en-US"/>
              </w:rPr>
            </w:pPr>
            <w:r w:rsidRPr="00795C15">
              <w:rPr>
                <w:rFonts w:ascii="Arial" w:hAnsi="Arial" w:cs="Arial"/>
                <w:sz w:val="12"/>
                <w:szCs w:val="12"/>
                <w:lang w:val="en-US"/>
              </w:rPr>
              <w:t>3.66</w:t>
            </w:r>
          </w:p>
        </w:tc>
        <w:tc>
          <w:tcPr>
            <w:tcW w:w="368" w:type="pct"/>
            <w:vAlign w:val="center"/>
          </w:tcPr>
          <w:p w:rsidR="00795C15" w:rsidRPr="00795C15" w:rsidRDefault="00795C15" w:rsidP="001556E2">
            <w:pPr>
              <w:jc w:val="center"/>
              <w:rPr>
                <w:rFonts w:ascii="Arial" w:hAnsi="Arial" w:cs="Arial"/>
                <w:sz w:val="12"/>
                <w:szCs w:val="12"/>
                <w:lang w:val="en-US"/>
              </w:rPr>
            </w:pPr>
            <w:r w:rsidRPr="00795C15">
              <w:rPr>
                <w:rFonts w:ascii="Arial" w:hAnsi="Arial" w:cs="Arial"/>
                <w:sz w:val="12"/>
                <w:szCs w:val="12"/>
                <w:lang w:val="en-US"/>
              </w:rPr>
              <w:t>892</w:t>
            </w:r>
          </w:p>
        </w:tc>
        <w:tc>
          <w:tcPr>
            <w:tcW w:w="675" w:type="pct"/>
            <w:vAlign w:val="center"/>
          </w:tcPr>
          <w:p w:rsidR="00795C15" w:rsidRPr="00795C15" w:rsidRDefault="00795C15" w:rsidP="001556E2">
            <w:pPr>
              <w:jc w:val="center"/>
              <w:rPr>
                <w:rFonts w:ascii="Arial" w:hAnsi="Arial" w:cs="Arial"/>
                <w:sz w:val="12"/>
                <w:szCs w:val="12"/>
                <w:lang w:val="en-US"/>
              </w:rPr>
            </w:pPr>
            <w:r w:rsidRPr="00795C15">
              <w:rPr>
                <w:rFonts w:ascii="Arial" w:hAnsi="Arial" w:cs="Arial"/>
                <w:sz w:val="12"/>
                <w:szCs w:val="12"/>
                <w:lang w:val="en-US"/>
              </w:rPr>
              <w:t>20249999057238150</w:t>
            </w:r>
          </w:p>
        </w:tc>
        <w:tc>
          <w:tcPr>
            <w:tcW w:w="3665" w:type="pct"/>
          </w:tcPr>
          <w:p w:rsidR="00795C15" w:rsidRPr="00795C15" w:rsidRDefault="00795C15" w:rsidP="001556E2">
            <w:pPr>
              <w:jc w:val="both"/>
              <w:rPr>
                <w:rFonts w:ascii="Arial" w:hAnsi="Arial" w:cs="Arial"/>
                <w:sz w:val="12"/>
                <w:szCs w:val="12"/>
              </w:rPr>
            </w:pPr>
            <w:r w:rsidRPr="00795C15">
              <w:rPr>
                <w:rFonts w:ascii="Arial" w:hAnsi="Arial" w:cs="Arial"/>
                <w:sz w:val="12"/>
                <w:szCs w:val="12"/>
              </w:rPr>
              <w:t>Прочие межбюджетные трансферты, передавае-мые бюджетам муниципальных районов (на организацию бесплатной перевозки обучающихся общеобразовательных организаций)</w:t>
            </w:r>
          </w:p>
        </w:tc>
      </w:tr>
    </w:tbl>
    <w:p w:rsidR="00795C15" w:rsidRPr="00795C15" w:rsidRDefault="00795C15" w:rsidP="00795C15">
      <w:pPr>
        <w:jc w:val="both"/>
        <w:rPr>
          <w:rFonts w:ascii="Arial" w:hAnsi="Arial" w:cs="Arial"/>
          <w:sz w:val="8"/>
          <w:szCs w:val="8"/>
        </w:rPr>
      </w:pPr>
    </w:p>
    <w:p w:rsidR="00795C15" w:rsidRDefault="00795C15" w:rsidP="00795C15">
      <w:pPr>
        <w:ind w:firstLine="284"/>
        <w:jc w:val="both"/>
        <w:rPr>
          <w:rFonts w:ascii="Arial" w:hAnsi="Arial" w:cs="Arial"/>
          <w:sz w:val="16"/>
          <w:szCs w:val="16"/>
        </w:rPr>
      </w:pPr>
      <w:r w:rsidRPr="00795C15">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795C15" w:rsidRPr="00795C15" w:rsidRDefault="00795C15" w:rsidP="00795C15">
      <w:pPr>
        <w:jc w:val="both"/>
        <w:rPr>
          <w:rFonts w:ascii="Arial" w:hAnsi="Arial" w:cs="Arial"/>
          <w:sz w:val="8"/>
          <w:szCs w:val="8"/>
        </w:rPr>
      </w:pPr>
    </w:p>
    <w:p w:rsidR="00795C15" w:rsidRPr="00DD3F60" w:rsidRDefault="00795C15" w:rsidP="00795C15">
      <w:pPr>
        <w:ind w:firstLine="312"/>
        <w:jc w:val="both"/>
        <w:rPr>
          <w:rFonts w:ascii="Arial" w:hAnsi="Arial" w:cs="Arial"/>
          <w:b/>
          <w:sz w:val="16"/>
          <w:szCs w:val="16"/>
        </w:rPr>
      </w:pPr>
      <w:r w:rsidRPr="00DD3F60">
        <w:rPr>
          <w:rFonts w:ascii="Arial" w:hAnsi="Arial" w:cs="Arial"/>
          <w:b/>
          <w:sz w:val="16"/>
          <w:szCs w:val="16"/>
        </w:rPr>
        <w:t>Первый заместитель Главы</w:t>
      </w:r>
    </w:p>
    <w:p w:rsidR="00795C15" w:rsidRPr="00DD3F60" w:rsidRDefault="00795C15" w:rsidP="00795C15">
      <w:pPr>
        <w:ind w:firstLine="312"/>
        <w:jc w:val="both"/>
        <w:rPr>
          <w:rFonts w:ascii="Arial" w:hAnsi="Arial" w:cs="Arial"/>
          <w:b/>
          <w:sz w:val="16"/>
          <w:szCs w:val="16"/>
        </w:rPr>
      </w:pPr>
      <w:r>
        <w:rPr>
          <w:rFonts w:ascii="Arial" w:hAnsi="Arial" w:cs="Arial"/>
          <w:b/>
          <w:sz w:val="16"/>
          <w:szCs w:val="16"/>
        </w:rPr>
        <w:t>администрации муниципального района</w:t>
      </w:r>
      <w:r>
        <w:rPr>
          <w:rFonts w:ascii="Arial" w:hAnsi="Arial" w:cs="Arial"/>
          <w:b/>
          <w:sz w:val="16"/>
          <w:szCs w:val="16"/>
        </w:rPr>
        <w:tab/>
      </w:r>
      <w:r>
        <w:rPr>
          <w:rFonts w:ascii="Arial" w:hAnsi="Arial" w:cs="Arial"/>
          <w:b/>
          <w:sz w:val="16"/>
          <w:szCs w:val="16"/>
        </w:rPr>
        <w:tab/>
      </w:r>
      <w:r w:rsidRPr="00DD3F60">
        <w:rPr>
          <w:rFonts w:ascii="Arial" w:hAnsi="Arial" w:cs="Arial"/>
          <w:b/>
          <w:sz w:val="16"/>
          <w:szCs w:val="16"/>
        </w:rPr>
        <w:t>Е.А.Гаврилов</w:t>
      </w:r>
    </w:p>
    <w:p w:rsidR="008E6E9E" w:rsidRPr="00795C15" w:rsidRDefault="008E6E9E" w:rsidP="00795C15">
      <w:pPr>
        <w:shd w:val="clear" w:color="auto" w:fill="FFFFFF"/>
        <w:suppressAutoHyphens/>
        <w:ind w:firstLine="284"/>
        <w:jc w:val="both"/>
        <w:rPr>
          <w:rFonts w:ascii="Arial" w:hAnsi="Arial" w:cs="Arial"/>
          <w:b/>
          <w:sz w:val="16"/>
          <w:szCs w:val="16"/>
        </w:rPr>
      </w:pPr>
    </w:p>
    <w:p w:rsidR="008E6E9E" w:rsidRPr="00270979" w:rsidRDefault="008E6E9E" w:rsidP="00270979">
      <w:pPr>
        <w:shd w:val="clear" w:color="auto" w:fill="FFFFFF"/>
        <w:suppressAutoHyphens/>
        <w:jc w:val="center"/>
        <w:rPr>
          <w:rFonts w:ascii="Arial" w:hAnsi="Arial" w:cs="Arial"/>
          <w:b/>
          <w:sz w:val="16"/>
          <w:szCs w:val="16"/>
        </w:rPr>
      </w:pPr>
    </w:p>
    <w:p w:rsidR="00FD4268" w:rsidRDefault="00FD4268" w:rsidP="00FD4268">
      <w:pPr>
        <w:pStyle w:val="2"/>
        <w:rPr>
          <w:rFonts w:ascii="Arial" w:hAnsi="Arial" w:cs="Arial"/>
          <w:color w:val="000000"/>
          <w:sz w:val="16"/>
          <w:szCs w:val="16"/>
        </w:rPr>
      </w:pPr>
      <w:r w:rsidRPr="00FD4268">
        <w:rPr>
          <w:rFonts w:ascii="Arial" w:hAnsi="Arial" w:cs="Arial"/>
          <w:color w:val="000000"/>
          <w:sz w:val="16"/>
          <w:szCs w:val="16"/>
        </w:rPr>
        <w:t>АДМИНИСТРАЦИЯ ВАЛДАЙСКОГО МУНИЦИПАЛЬНОГО РАЙОНА</w:t>
      </w:r>
    </w:p>
    <w:p w:rsidR="00FD4268" w:rsidRPr="00FD4268" w:rsidRDefault="00FD4268" w:rsidP="00FD4268">
      <w:pPr>
        <w:pStyle w:val="2"/>
        <w:rPr>
          <w:rFonts w:ascii="Arial" w:hAnsi="Arial" w:cs="Arial"/>
          <w:b/>
          <w:color w:val="000000"/>
          <w:sz w:val="16"/>
          <w:szCs w:val="16"/>
        </w:rPr>
      </w:pPr>
      <w:r w:rsidRPr="00FD4268">
        <w:rPr>
          <w:rFonts w:ascii="Arial" w:hAnsi="Arial" w:cs="Arial"/>
          <w:b/>
          <w:sz w:val="16"/>
          <w:szCs w:val="16"/>
        </w:rPr>
        <w:t>П О С Т А Н О В Л Е Н И Е</w:t>
      </w:r>
    </w:p>
    <w:p w:rsidR="00FD4268" w:rsidRPr="00FD4268" w:rsidRDefault="00FD4268" w:rsidP="00FD4268">
      <w:pPr>
        <w:jc w:val="center"/>
        <w:rPr>
          <w:rFonts w:ascii="Arial" w:hAnsi="Arial" w:cs="Arial"/>
          <w:color w:val="000000"/>
          <w:sz w:val="16"/>
          <w:szCs w:val="16"/>
        </w:rPr>
      </w:pPr>
      <w:r w:rsidRPr="00FD4268">
        <w:rPr>
          <w:rFonts w:ascii="Arial" w:hAnsi="Arial" w:cs="Arial"/>
          <w:color w:val="000000"/>
          <w:sz w:val="16"/>
          <w:szCs w:val="16"/>
        </w:rPr>
        <w:t>20.12.2021 № 2392</w:t>
      </w:r>
    </w:p>
    <w:p w:rsidR="00FD4268" w:rsidRDefault="00FD4268" w:rsidP="00FD4268">
      <w:pPr>
        <w:jc w:val="center"/>
        <w:rPr>
          <w:rFonts w:ascii="Arial" w:hAnsi="Arial" w:cs="Arial"/>
          <w:b/>
          <w:sz w:val="16"/>
          <w:szCs w:val="16"/>
        </w:rPr>
      </w:pPr>
      <w:r w:rsidRPr="00FD4268">
        <w:rPr>
          <w:rFonts w:ascii="Arial" w:hAnsi="Arial" w:cs="Arial"/>
          <w:b/>
          <w:sz w:val="16"/>
          <w:szCs w:val="16"/>
        </w:rPr>
        <w:t>О внесении изменений в Пе</w:t>
      </w:r>
      <w:r>
        <w:rPr>
          <w:rFonts w:ascii="Arial" w:hAnsi="Arial" w:cs="Arial"/>
          <w:b/>
          <w:sz w:val="16"/>
          <w:szCs w:val="16"/>
        </w:rPr>
        <w:t xml:space="preserve">речень </w:t>
      </w:r>
      <w:r w:rsidRPr="00FD4268">
        <w:rPr>
          <w:rFonts w:ascii="Arial" w:hAnsi="Arial" w:cs="Arial"/>
          <w:b/>
          <w:sz w:val="16"/>
          <w:szCs w:val="16"/>
        </w:rPr>
        <w:t xml:space="preserve">организаций, на которых могут отбыватьнаказание осужденные </w:t>
      </w:r>
    </w:p>
    <w:p w:rsidR="00FD4268" w:rsidRPr="00FD4268" w:rsidRDefault="00FD4268" w:rsidP="00FD4268">
      <w:pPr>
        <w:jc w:val="center"/>
        <w:rPr>
          <w:rFonts w:ascii="Arial" w:hAnsi="Arial" w:cs="Arial"/>
          <w:b/>
          <w:sz w:val="16"/>
          <w:szCs w:val="16"/>
        </w:rPr>
      </w:pPr>
      <w:r w:rsidRPr="00FD4268">
        <w:rPr>
          <w:rFonts w:ascii="Arial" w:hAnsi="Arial" w:cs="Arial"/>
          <w:b/>
          <w:sz w:val="16"/>
          <w:szCs w:val="16"/>
        </w:rPr>
        <w:t>к исправительным работам,не имеющие основного места работы</w:t>
      </w:r>
    </w:p>
    <w:p w:rsidR="00FD4268" w:rsidRPr="00FD4268" w:rsidRDefault="00FD4268" w:rsidP="00FD4268">
      <w:pPr>
        <w:tabs>
          <w:tab w:val="left" w:pos="3560"/>
        </w:tabs>
        <w:ind w:firstLine="709"/>
        <w:jc w:val="both"/>
        <w:rPr>
          <w:rFonts w:ascii="Arial" w:hAnsi="Arial" w:cs="Arial"/>
          <w:color w:val="000000"/>
          <w:sz w:val="8"/>
          <w:szCs w:val="8"/>
        </w:rPr>
      </w:pPr>
    </w:p>
    <w:p w:rsidR="00FD4268" w:rsidRPr="00FD4268" w:rsidRDefault="00FD4268" w:rsidP="00FD4268">
      <w:pPr>
        <w:autoSpaceDE w:val="0"/>
        <w:autoSpaceDN w:val="0"/>
        <w:adjustRightInd w:val="0"/>
        <w:ind w:firstLine="284"/>
        <w:jc w:val="both"/>
        <w:rPr>
          <w:rFonts w:ascii="Arial" w:hAnsi="Arial" w:cs="Arial"/>
          <w:b/>
          <w:sz w:val="16"/>
          <w:szCs w:val="16"/>
        </w:rPr>
      </w:pPr>
      <w:r w:rsidRPr="00FD4268">
        <w:rPr>
          <w:rFonts w:ascii="Arial" w:hAnsi="Arial" w:cs="Arial"/>
          <w:sz w:val="16"/>
          <w:szCs w:val="16"/>
        </w:rPr>
        <w:t xml:space="preserve">В соответствии со статьей 50 Уголовного кодекса Российской Федерации, статьей 39 Уголовно-исполнительного кодекса Российской Федерации и на основании ходатайства Демянского межмуниципального филиала федерального казенного учреждения уголовно-исполнительной инспекции УФСИН России по Новгородской области в Валдайском районе Администрация Валдайского муниципального района </w:t>
      </w:r>
      <w:r w:rsidRPr="00FD4268">
        <w:rPr>
          <w:rFonts w:ascii="Arial" w:hAnsi="Arial" w:cs="Arial"/>
          <w:b/>
          <w:sz w:val="16"/>
          <w:szCs w:val="16"/>
        </w:rPr>
        <w:t>ПОСТАНОВЛЯЕТ:</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1. Внести изменения в Перечень организаций, на которых могут отбывать наказание осужденные к исправительным работам, не имеющие основанного места работы, утвержденный постановлением Администрации Валдайского муниципального района от 20.02.2021 № 257, исключив следующие пункты:</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2. Государственное областное бюджетное учреждение здравоохранения «Валдайская областная психоневрологическая больница»;</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7. Общество с ограниченной ответственностью «Строительное управление № 5»;</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8. Общество с ограниченной ответственностью «Валдайское авто-транспортное предприятие»;</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18. Индивидуальный предприниматель Шаварин А.Н.;</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20. Муниципальное унитарное предприятие банно-прачечное хозяйство;</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22. Индивидуальный предприниматель Поляков Г.М.;</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23. Индивидуальный предприниматель Никифоров Г.М.;</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24. Общество с ограниченной ответственностью «Строительное управление 53»;</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25. Индивидуальный предприниматель Толоконников И.Н.;</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27. Общество с ограниченной ответственностью «ТНС-энерго Великий Новгород»;</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29. Общество с ограниченной отве</w:t>
      </w:r>
      <w:r w:rsidR="007F1EF3">
        <w:rPr>
          <w:rFonts w:ascii="Arial" w:hAnsi="Arial" w:cs="Arial"/>
          <w:sz w:val="16"/>
          <w:szCs w:val="16"/>
        </w:rPr>
        <w:t>тственностью «Дорожно-строитель</w:t>
      </w:r>
      <w:r w:rsidRPr="00FD4268">
        <w:rPr>
          <w:rFonts w:ascii="Arial" w:hAnsi="Arial" w:cs="Arial"/>
          <w:sz w:val="16"/>
          <w:szCs w:val="16"/>
        </w:rPr>
        <w:t>ная компания Валдай».</w:t>
      </w:r>
    </w:p>
    <w:p w:rsidR="00FD4268" w:rsidRPr="00FD4268" w:rsidRDefault="00FD4268" w:rsidP="00FD4268">
      <w:pPr>
        <w:ind w:firstLine="284"/>
        <w:jc w:val="both"/>
        <w:rPr>
          <w:rFonts w:ascii="Arial" w:hAnsi="Arial" w:cs="Arial"/>
          <w:sz w:val="16"/>
          <w:szCs w:val="16"/>
        </w:rPr>
      </w:pPr>
      <w:r w:rsidRPr="00FD426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F1EF3" w:rsidRPr="00795C15" w:rsidRDefault="007F1EF3" w:rsidP="007F1EF3">
      <w:pPr>
        <w:jc w:val="both"/>
        <w:rPr>
          <w:rFonts w:ascii="Arial" w:hAnsi="Arial" w:cs="Arial"/>
          <w:sz w:val="8"/>
          <w:szCs w:val="8"/>
        </w:rPr>
      </w:pPr>
    </w:p>
    <w:p w:rsidR="007F1EF3" w:rsidRPr="00DD3F60" w:rsidRDefault="007F1EF3" w:rsidP="007F1EF3">
      <w:pPr>
        <w:ind w:firstLine="312"/>
        <w:jc w:val="both"/>
        <w:rPr>
          <w:rFonts w:ascii="Arial" w:hAnsi="Arial" w:cs="Arial"/>
          <w:b/>
          <w:sz w:val="16"/>
          <w:szCs w:val="16"/>
        </w:rPr>
      </w:pPr>
      <w:r w:rsidRPr="00DD3F60">
        <w:rPr>
          <w:rFonts w:ascii="Arial" w:hAnsi="Arial" w:cs="Arial"/>
          <w:b/>
          <w:sz w:val="16"/>
          <w:szCs w:val="16"/>
        </w:rPr>
        <w:t>Первый заместитель Главы</w:t>
      </w:r>
    </w:p>
    <w:p w:rsidR="007F1EF3" w:rsidRPr="00DD3F60" w:rsidRDefault="007F1EF3" w:rsidP="007F1EF3">
      <w:pPr>
        <w:ind w:firstLine="312"/>
        <w:jc w:val="both"/>
        <w:rPr>
          <w:rFonts w:ascii="Arial" w:hAnsi="Arial" w:cs="Arial"/>
          <w:b/>
          <w:sz w:val="16"/>
          <w:szCs w:val="16"/>
        </w:rPr>
      </w:pPr>
      <w:r>
        <w:rPr>
          <w:rFonts w:ascii="Arial" w:hAnsi="Arial" w:cs="Arial"/>
          <w:b/>
          <w:sz w:val="16"/>
          <w:szCs w:val="16"/>
        </w:rPr>
        <w:t>администрации муниципального района</w:t>
      </w:r>
      <w:r>
        <w:rPr>
          <w:rFonts w:ascii="Arial" w:hAnsi="Arial" w:cs="Arial"/>
          <w:b/>
          <w:sz w:val="16"/>
          <w:szCs w:val="16"/>
        </w:rPr>
        <w:tab/>
      </w:r>
      <w:r>
        <w:rPr>
          <w:rFonts w:ascii="Arial" w:hAnsi="Arial" w:cs="Arial"/>
          <w:b/>
          <w:sz w:val="16"/>
          <w:szCs w:val="16"/>
        </w:rPr>
        <w:tab/>
      </w:r>
      <w:r w:rsidRPr="00DD3F60">
        <w:rPr>
          <w:rFonts w:ascii="Arial" w:hAnsi="Arial" w:cs="Arial"/>
          <w:b/>
          <w:sz w:val="16"/>
          <w:szCs w:val="16"/>
        </w:rPr>
        <w:t>Е.А.Гаврилов</w:t>
      </w:r>
    </w:p>
    <w:p w:rsidR="008E6E9E" w:rsidRDefault="008E6E9E" w:rsidP="004C0363">
      <w:pPr>
        <w:shd w:val="clear" w:color="auto" w:fill="FFFFFF"/>
        <w:suppressAutoHyphens/>
        <w:jc w:val="center"/>
        <w:rPr>
          <w:rFonts w:ascii="Arial" w:hAnsi="Arial" w:cs="Arial"/>
          <w:b/>
          <w:sz w:val="16"/>
          <w:szCs w:val="16"/>
        </w:rPr>
      </w:pPr>
    </w:p>
    <w:p w:rsidR="007F1EF3" w:rsidRDefault="007F1EF3" w:rsidP="007F1EF3">
      <w:pPr>
        <w:pStyle w:val="2"/>
        <w:rPr>
          <w:rFonts w:ascii="Arial" w:hAnsi="Arial" w:cs="Arial"/>
          <w:color w:val="000000"/>
          <w:sz w:val="16"/>
          <w:szCs w:val="16"/>
        </w:rPr>
      </w:pPr>
      <w:r w:rsidRPr="007F1EF3">
        <w:rPr>
          <w:rFonts w:ascii="Arial" w:hAnsi="Arial" w:cs="Arial"/>
          <w:color w:val="000000"/>
          <w:sz w:val="16"/>
          <w:szCs w:val="16"/>
        </w:rPr>
        <w:t>АДМИНИСТРАЦИЯ ВАЛДАЙСКОГО МУНИЦИПАЛЬНОГО РАЙОНА</w:t>
      </w:r>
    </w:p>
    <w:p w:rsidR="007F1EF3" w:rsidRPr="007F1EF3" w:rsidRDefault="007F1EF3" w:rsidP="007F1EF3">
      <w:pPr>
        <w:pStyle w:val="2"/>
        <w:rPr>
          <w:rFonts w:ascii="Arial" w:hAnsi="Arial" w:cs="Arial"/>
          <w:b/>
          <w:color w:val="000000"/>
          <w:sz w:val="16"/>
          <w:szCs w:val="16"/>
        </w:rPr>
      </w:pPr>
      <w:r w:rsidRPr="007F1EF3">
        <w:rPr>
          <w:rFonts w:ascii="Arial" w:hAnsi="Arial" w:cs="Arial"/>
          <w:b/>
          <w:sz w:val="16"/>
          <w:szCs w:val="16"/>
        </w:rPr>
        <w:t>П О С Т А Н О В Л Е Н И Е</w:t>
      </w:r>
    </w:p>
    <w:p w:rsidR="007F1EF3" w:rsidRPr="007F1EF3" w:rsidRDefault="007F1EF3" w:rsidP="00796D67">
      <w:pPr>
        <w:jc w:val="center"/>
        <w:rPr>
          <w:rFonts w:ascii="Arial" w:hAnsi="Arial" w:cs="Arial"/>
          <w:color w:val="000000"/>
          <w:sz w:val="16"/>
          <w:szCs w:val="16"/>
        </w:rPr>
      </w:pPr>
      <w:r w:rsidRPr="007F1EF3">
        <w:rPr>
          <w:rFonts w:ascii="Arial" w:hAnsi="Arial" w:cs="Arial"/>
          <w:color w:val="000000"/>
          <w:sz w:val="16"/>
          <w:szCs w:val="16"/>
        </w:rPr>
        <w:t>21.12.2021 № 2397</w:t>
      </w:r>
    </w:p>
    <w:p w:rsidR="007F1EF3" w:rsidRPr="007F1EF3" w:rsidRDefault="007F1EF3" w:rsidP="00796D67">
      <w:pPr>
        <w:jc w:val="center"/>
        <w:rPr>
          <w:rFonts w:ascii="Arial" w:hAnsi="Arial" w:cs="Arial"/>
          <w:b/>
          <w:sz w:val="16"/>
          <w:szCs w:val="16"/>
        </w:rPr>
      </w:pPr>
      <w:r>
        <w:rPr>
          <w:rFonts w:ascii="Arial" w:hAnsi="Arial" w:cs="Arial"/>
          <w:b/>
          <w:sz w:val="16"/>
          <w:szCs w:val="16"/>
        </w:rPr>
        <w:t xml:space="preserve">Об утверждении состава </w:t>
      </w:r>
      <w:r w:rsidRPr="007F1EF3">
        <w:rPr>
          <w:rFonts w:ascii="Arial" w:hAnsi="Arial" w:cs="Arial"/>
          <w:b/>
          <w:sz w:val="16"/>
          <w:szCs w:val="16"/>
        </w:rPr>
        <w:t>Обществе</w:t>
      </w:r>
      <w:r>
        <w:rPr>
          <w:rFonts w:ascii="Arial" w:hAnsi="Arial" w:cs="Arial"/>
          <w:b/>
          <w:sz w:val="16"/>
          <w:szCs w:val="16"/>
        </w:rPr>
        <w:t xml:space="preserve">нного Совета при Администрации </w:t>
      </w:r>
      <w:r w:rsidRPr="007F1EF3">
        <w:rPr>
          <w:rFonts w:ascii="Arial" w:hAnsi="Arial" w:cs="Arial"/>
          <w:b/>
          <w:sz w:val="16"/>
          <w:szCs w:val="16"/>
        </w:rPr>
        <w:t>Валдайского муниципального района</w:t>
      </w:r>
    </w:p>
    <w:p w:rsidR="007F1EF3" w:rsidRPr="007F1EF3" w:rsidRDefault="007F1EF3" w:rsidP="007F1EF3">
      <w:pPr>
        <w:ind w:firstLine="709"/>
        <w:jc w:val="both"/>
        <w:rPr>
          <w:rFonts w:ascii="Arial" w:hAnsi="Arial" w:cs="Arial"/>
          <w:b/>
          <w:sz w:val="8"/>
          <w:szCs w:val="8"/>
        </w:rPr>
      </w:pPr>
    </w:p>
    <w:p w:rsidR="007F1EF3" w:rsidRPr="007F1EF3" w:rsidRDefault="007F1EF3" w:rsidP="007F1EF3">
      <w:pPr>
        <w:ind w:firstLine="284"/>
        <w:jc w:val="both"/>
        <w:rPr>
          <w:rFonts w:ascii="Arial" w:hAnsi="Arial" w:cs="Arial"/>
          <w:sz w:val="16"/>
          <w:szCs w:val="16"/>
        </w:rPr>
      </w:pPr>
      <w:r w:rsidRPr="007F1EF3">
        <w:rPr>
          <w:rFonts w:ascii="Arial" w:hAnsi="Arial" w:cs="Arial"/>
          <w:sz w:val="16"/>
          <w:szCs w:val="16"/>
        </w:rPr>
        <w:t xml:space="preserve">В соответствии со статьей 4 главы 2, статьей 6 главы 3 Положения об Общественном Совете при Администрации Валдайского муниципального района, утвержденного постановлением Администрации муниципального района от 10.12.2012 №2069, Администрация Валдайского муниципального района </w:t>
      </w:r>
      <w:r w:rsidRPr="007F1EF3">
        <w:rPr>
          <w:rFonts w:ascii="Arial" w:hAnsi="Arial" w:cs="Arial"/>
          <w:b/>
          <w:sz w:val="16"/>
          <w:szCs w:val="16"/>
        </w:rPr>
        <w:t>ПОСТАНОВЛЯЕТ:</w:t>
      </w:r>
    </w:p>
    <w:p w:rsidR="007F1EF3" w:rsidRPr="007F1EF3" w:rsidRDefault="007F1EF3" w:rsidP="007F1EF3">
      <w:pPr>
        <w:ind w:firstLine="284"/>
        <w:jc w:val="both"/>
        <w:rPr>
          <w:rFonts w:ascii="Arial" w:hAnsi="Arial" w:cs="Arial"/>
          <w:sz w:val="16"/>
          <w:szCs w:val="16"/>
        </w:rPr>
      </w:pPr>
      <w:r w:rsidRPr="007F1EF3">
        <w:rPr>
          <w:rFonts w:ascii="Arial" w:hAnsi="Arial" w:cs="Arial"/>
          <w:sz w:val="16"/>
          <w:szCs w:val="16"/>
        </w:rPr>
        <w:t>1. Утвердить состав Общественного Совета при Администрации Валдайского муниципального района согласно приложению.</w:t>
      </w:r>
    </w:p>
    <w:p w:rsidR="007F1EF3" w:rsidRPr="007F1EF3" w:rsidRDefault="007F1EF3" w:rsidP="007F1EF3">
      <w:pPr>
        <w:ind w:firstLine="284"/>
        <w:jc w:val="both"/>
        <w:rPr>
          <w:rFonts w:ascii="Arial" w:hAnsi="Arial" w:cs="Arial"/>
          <w:sz w:val="16"/>
          <w:szCs w:val="16"/>
        </w:rPr>
      </w:pPr>
      <w:r w:rsidRPr="007F1EF3">
        <w:rPr>
          <w:rFonts w:ascii="Arial" w:hAnsi="Arial" w:cs="Arial"/>
          <w:sz w:val="16"/>
          <w:szCs w:val="16"/>
        </w:rPr>
        <w:t>2. Признать утратившими силу постановления Администрации Валдайского муниципального района:</w:t>
      </w:r>
    </w:p>
    <w:p w:rsidR="007F1EF3" w:rsidRPr="007F1EF3" w:rsidRDefault="007F1EF3" w:rsidP="007F1EF3">
      <w:pPr>
        <w:ind w:firstLine="284"/>
        <w:jc w:val="both"/>
        <w:rPr>
          <w:rFonts w:ascii="Arial" w:hAnsi="Arial" w:cs="Arial"/>
          <w:sz w:val="16"/>
          <w:szCs w:val="16"/>
        </w:rPr>
      </w:pPr>
      <w:r w:rsidRPr="007F1EF3">
        <w:rPr>
          <w:rFonts w:ascii="Arial" w:hAnsi="Arial" w:cs="Arial"/>
          <w:sz w:val="16"/>
          <w:szCs w:val="16"/>
        </w:rPr>
        <w:t>от 20.07.2016 №1201 «Об утверждении состава Общественного Совета при Администрации Валдайского муниципального района»;</w:t>
      </w:r>
    </w:p>
    <w:p w:rsidR="007F1EF3" w:rsidRPr="007F1EF3" w:rsidRDefault="007F1EF3" w:rsidP="007F1EF3">
      <w:pPr>
        <w:ind w:firstLine="284"/>
        <w:jc w:val="both"/>
        <w:rPr>
          <w:rFonts w:ascii="Arial" w:hAnsi="Arial" w:cs="Arial"/>
          <w:sz w:val="16"/>
          <w:szCs w:val="16"/>
        </w:rPr>
      </w:pPr>
      <w:r w:rsidRPr="007F1EF3">
        <w:rPr>
          <w:rFonts w:ascii="Arial" w:hAnsi="Arial" w:cs="Arial"/>
          <w:sz w:val="16"/>
          <w:szCs w:val="16"/>
        </w:rPr>
        <w:t>от 18.01.2018 № 66 «О внесении изменения в состав Общественного Совета при Администрации Валдайского муниципального района»;</w:t>
      </w:r>
    </w:p>
    <w:p w:rsidR="007F1EF3" w:rsidRPr="007F1EF3" w:rsidRDefault="007F1EF3" w:rsidP="007F1EF3">
      <w:pPr>
        <w:ind w:firstLine="284"/>
        <w:jc w:val="both"/>
        <w:rPr>
          <w:rFonts w:ascii="Arial" w:hAnsi="Arial" w:cs="Arial"/>
          <w:sz w:val="16"/>
          <w:szCs w:val="16"/>
        </w:rPr>
      </w:pPr>
      <w:r w:rsidRPr="007F1EF3">
        <w:rPr>
          <w:rFonts w:ascii="Arial" w:hAnsi="Arial" w:cs="Arial"/>
          <w:sz w:val="16"/>
          <w:szCs w:val="16"/>
        </w:rPr>
        <w:t>от 19.02.2018 № 308 «О внесении изменения в состав Общественного Совета при Администрации Валдайского муниципального района»;</w:t>
      </w:r>
    </w:p>
    <w:p w:rsidR="007F1EF3" w:rsidRPr="007F1EF3" w:rsidRDefault="007F1EF3" w:rsidP="007F1EF3">
      <w:pPr>
        <w:ind w:firstLine="284"/>
        <w:jc w:val="both"/>
        <w:rPr>
          <w:rFonts w:ascii="Arial" w:hAnsi="Arial" w:cs="Arial"/>
          <w:sz w:val="16"/>
          <w:szCs w:val="16"/>
        </w:rPr>
      </w:pPr>
      <w:r w:rsidRPr="007F1EF3">
        <w:rPr>
          <w:rFonts w:ascii="Arial" w:hAnsi="Arial" w:cs="Arial"/>
          <w:sz w:val="16"/>
          <w:szCs w:val="16"/>
        </w:rPr>
        <w:t>от 10.03.2018 № 345 «О внесении изменения в состав Общественного Совета при Администрации Валдайского муниципального района».</w:t>
      </w:r>
    </w:p>
    <w:p w:rsidR="007F1EF3" w:rsidRPr="007F1EF3" w:rsidRDefault="007F1EF3" w:rsidP="007F1EF3">
      <w:pPr>
        <w:ind w:firstLine="284"/>
        <w:jc w:val="both"/>
        <w:rPr>
          <w:rFonts w:ascii="Arial" w:hAnsi="Arial" w:cs="Arial"/>
          <w:sz w:val="16"/>
          <w:szCs w:val="16"/>
        </w:rPr>
      </w:pPr>
      <w:r w:rsidRPr="007F1EF3">
        <w:rPr>
          <w:rFonts w:ascii="Arial" w:hAnsi="Arial" w:cs="Arial"/>
          <w:sz w:val="16"/>
          <w:szCs w:val="16"/>
        </w:rPr>
        <w:t>3. Опубликовать постановление в газете «Валдай», в бюллетене «Валдайский Вестник» и разместить на официальном сайте Администрации Валдайского муниципального района в сети «Интернет».</w:t>
      </w:r>
    </w:p>
    <w:p w:rsidR="007F1EF3" w:rsidRPr="007F1EF3" w:rsidRDefault="007F1EF3" w:rsidP="007F1EF3">
      <w:pPr>
        <w:tabs>
          <w:tab w:val="left" w:pos="3560"/>
        </w:tabs>
        <w:ind w:firstLine="709"/>
        <w:jc w:val="both"/>
        <w:rPr>
          <w:rFonts w:ascii="Arial" w:hAnsi="Arial" w:cs="Arial"/>
          <w:color w:val="000000"/>
          <w:sz w:val="8"/>
          <w:szCs w:val="8"/>
        </w:rPr>
      </w:pPr>
    </w:p>
    <w:p w:rsidR="007F1EF3" w:rsidRPr="00DD3F60" w:rsidRDefault="007F1EF3" w:rsidP="007F1EF3">
      <w:pPr>
        <w:ind w:firstLine="312"/>
        <w:jc w:val="both"/>
        <w:rPr>
          <w:rFonts w:ascii="Arial" w:hAnsi="Arial" w:cs="Arial"/>
          <w:b/>
          <w:sz w:val="16"/>
          <w:szCs w:val="16"/>
        </w:rPr>
      </w:pPr>
      <w:r w:rsidRPr="00DD3F60">
        <w:rPr>
          <w:rFonts w:ascii="Arial" w:hAnsi="Arial" w:cs="Arial"/>
          <w:b/>
          <w:sz w:val="16"/>
          <w:szCs w:val="16"/>
        </w:rPr>
        <w:t>Первый заместитель Главы</w:t>
      </w:r>
    </w:p>
    <w:p w:rsidR="007F1EF3" w:rsidRPr="00DD3F60" w:rsidRDefault="007F1EF3" w:rsidP="007F1EF3">
      <w:pPr>
        <w:ind w:firstLine="312"/>
        <w:jc w:val="both"/>
        <w:rPr>
          <w:rFonts w:ascii="Arial" w:hAnsi="Arial" w:cs="Arial"/>
          <w:b/>
          <w:sz w:val="16"/>
          <w:szCs w:val="16"/>
        </w:rPr>
      </w:pPr>
      <w:r>
        <w:rPr>
          <w:rFonts w:ascii="Arial" w:hAnsi="Arial" w:cs="Arial"/>
          <w:b/>
          <w:sz w:val="16"/>
          <w:szCs w:val="16"/>
        </w:rPr>
        <w:t>администрации муниципального района</w:t>
      </w:r>
      <w:r>
        <w:rPr>
          <w:rFonts w:ascii="Arial" w:hAnsi="Arial" w:cs="Arial"/>
          <w:b/>
          <w:sz w:val="16"/>
          <w:szCs w:val="16"/>
        </w:rPr>
        <w:tab/>
      </w:r>
      <w:r>
        <w:rPr>
          <w:rFonts w:ascii="Arial" w:hAnsi="Arial" w:cs="Arial"/>
          <w:b/>
          <w:sz w:val="16"/>
          <w:szCs w:val="16"/>
        </w:rPr>
        <w:tab/>
      </w:r>
      <w:r w:rsidRPr="00DD3F60">
        <w:rPr>
          <w:rFonts w:ascii="Arial" w:hAnsi="Arial" w:cs="Arial"/>
          <w:b/>
          <w:sz w:val="16"/>
          <w:szCs w:val="16"/>
        </w:rPr>
        <w:t>Е.А.Гаврилов</w:t>
      </w:r>
    </w:p>
    <w:p w:rsidR="007F1EF3" w:rsidRPr="007F1EF3" w:rsidRDefault="007F1EF3" w:rsidP="007F1EF3">
      <w:pPr>
        <w:ind w:left="8505"/>
        <w:jc w:val="center"/>
        <w:rPr>
          <w:rFonts w:ascii="Arial" w:hAnsi="Arial" w:cs="Arial"/>
          <w:sz w:val="12"/>
          <w:szCs w:val="12"/>
        </w:rPr>
      </w:pPr>
      <w:r w:rsidRPr="007F1EF3">
        <w:rPr>
          <w:rFonts w:ascii="Arial" w:hAnsi="Arial" w:cs="Arial"/>
          <w:sz w:val="12"/>
          <w:szCs w:val="12"/>
        </w:rPr>
        <w:t>УТВЕРЖДЕН</w:t>
      </w:r>
    </w:p>
    <w:p w:rsidR="007F1EF3" w:rsidRPr="007F1EF3" w:rsidRDefault="007F1EF3" w:rsidP="007F1EF3">
      <w:pPr>
        <w:ind w:left="8505"/>
        <w:jc w:val="center"/>
        <w:rPr>
          <w:rFonts w:ascii="Arial" w:hAnsi="Arial" w:cs="Arial"/>
          <w:sz w:val="12"/>
          <w:szCs w:val="12"/>
        </w:rPr>
      </w:pPr>
      <w:r w:rsidRPr="007F1EF3">
        <w:rPr>
          <w:rFonts w:ascii="Arial" w:hAnsi="Arial" w:cs="Arial"/>
          <w:sz w:val="12"/>
          <w:szCs w:val="12"/>
        </w:rPr>
        <w:t>постановлением Администрации</w:t>
      </w:r>
    </w:p>
    <w:p w:rsidR="007F1EF3" w:rsidRPr="007F1EF3" w:rsidRDefault="007F1EF3" w:rsidP="007F1EF3">
      <w:pPr>
        <w:ind w:left="8505"/>
        <w:jc w:val="center"/>
        <w:rPr>
          <w:rFonts w:ascii="Arial" w:hAnsi="Arial" w:cs="Arial"/>
          <w:sz w:val="12"/>
          <w:szCs w:val="12"/>
        </w:rPr>
      </w:pPr>
      <w:r w:rsidRPr="007F1EF3">
        <w:rPr>
          <w:rFonts w:ascii="Arial" w:hAnsi="Arial" w:cs="Arial"/>
          <w:sz w:val="12"/>
          <w:szCs w:val="12"/>
        </w:rPr>
        <w:t>муниципального района</w:t>
      </w:r>
    </w:p>
    <w:p w:rsidR="007F1EF3" w:rsidRPr="007F1EF3" w:rsidRDefault="007F1EF3" w:rsidP="007F1EF3">
      <w:pPr>
        <w:ind w:left="8505"/>
        <w:jc w:val="center"/>
        <w:rPr>
          <w:rFonts w:ascii="Arial" w:hAnsi="Arial" w:cs="Arial"/>
          <w:sz w:val="12"/>
          <w:szCs w:val="12"/>
        </w:rPr>
      </w:pPr>
      <w:r w:rsidRPr="007F1EF3">
        <w:rPr>
          <w:rFonts w:ascii="Arial" w:hAnsi="Arial" w:cs="Arial"/>
          <w:sz w:val="12"/>
          <w:szCs w:val="12"/>
        </w:rPr>
        <w:t>от 21.12.2021 № 2397</w:t>
      </w:r>
    </w:p>
    <w:p w:rsidR="007F1EF3" w:rsidRPr="007F1EF3" w:rsidRDefault="007F1EF3" w:rsidP="00796D67">
      <w:pPr>
        <w:jc w:val="center"/>
        <w:rPr>
          <w:rFonts w:ascii="Arial" w:hAnsi="Arial" w:cs="Arial"/>
          <w:b/>
          <w:sz w:val="16"/>
          <w:szCs w:val="16"/>
        </w:rPr>
      </w:pPr>
      <w:r w:rsidRPr="007F1EF3">
        <w:rPr>
          <w:rFonts w:ascii="Arial" w:hAnsi="Arial" w:cs="Arial"/>
          <w:b/>
          <w:sz w:val="16"/>
          <w:szCs w:val="16"/>
        </w:rPr>
        <w:t>СОСТАВ</w:t>
      </w:r>
    </w:p>
    <w:p w:rsidR="007F1EF3" w:rsidRPr="007F1EF3" w:rsidRDefault="007F1EF3" w:rsidP="00796D67">
      <w:pPr>
        <w:jc w:val="center"/>
        <w:rPr>
          <w:rFonts w:ascii="Arial" w:hAnsi="Arial" w:cs="Arial"/>
          <w:b/>
          <w:sz w:val="16"/>
          <w:szCs w:val="16"/>
        </w:rPr>
      </w:pPr>
      <w:r w:rsidRPr="007F1EF3">
        <w:rPr>
          <w:rFonts w:ascii="Arial" w:hAnsi="Arial" w:cs="Arial"/>
          <w:b/>
          <w:sz w:val="16"/>
          <w:szCs w:val="16"/>
        </w:rPr>
        <w:t>Общественного Совета</w:t>
      </w:r>
      <w:r w:rsidR="00796D67">
        <w:rPr>
          <w:rFonts w:ascii="Arial" w:hAnsi="Arial" w:cs="Arial"/>
          <w:b/>
          <w:sz w:val="16"/>
          <w:szCs w:val="16"/>
        </w:rPr>
        <w:t xml:space="preserve"> при Администрации Валдайского </w:t>
      </w:r>
      <w:r w:rsidRPr="007F1EF3">
        <w:rPr>
          <w:rFonts w:ascii="Arial" w:hAnsi="Arial" w:cs="Arial"/>
          <w:b/>
          <w:sz w:val="16"/>
          <w:szCs w:val="16"/>
        </w:rPr>
        <w:t xml:space="preserve">муниципального района </w:t>
      </w:r>
    </w:p>
    <w:p w:rsidR="007F1EF3" w:rsidRPr="00796D67" w:rsidRDefault="007F1EF3" w:rsidP="00796D67">
      <w:pPr>
        <w:jc w:val="center"/>
        <w:rPr>
          <w:rFonts w:ascii="Arial" w:hAnsi="Arial" w:cs="Arial"/>
          <w:b/>
          <w:sz w:val="8"/>
          <w:szCs w:val="8"/>
        </w:rPr>
      </w:pPr>
    </w:p>
    <w:tbl>
      <w:tblPr>
        <w:tblW w:w="0" w:type="auto"/>
        <w:tblLook w:val="04A0" w:firstRow="1" w:lastRow="0" w:firstColumn="1" w:lastColumn="0" w:noHBand="0" w:noVBand="1"/>
      </w:tblPr>
      <w:tblGrid>
        <w:gridCol w:w="2691"/>
        <w:gridCol w:w="8863"/>
      </w:tblGrid>
      <w:tr w:rsidR="007F1EF3" w:rsidRPr="007F1EF3" w:rsidTr="007F1EF3">
        <w:trPr>
          <w:trHeight w:val="20"/>
        </w:trPr>
        <w:tc>
          <w:tcPr>
            <w:tcW w:w="0" w:type="auto"/>
          </w:tcPr>
          <w:p w:rsidR="007F1EF3" w:rsidRPr="007F1EF3" w:rsidRDefault="007F1EF3" w:rsidP="001556E2">
            <w:pPr>
              <w:rPr>
                <w:rFonts w:ascii="Arial" w:hAnsi="Arial" w:cs="Arial"/>
                <w:b/>
                <w:sz w:val="16"/>
                <w:szCs w:val="16"/>
              </w:rPr>
            </w:pPr>
            <w:r w:rsidRPr="007F1EF3">
              <w:rPr>
                <w:rFonts w:ascii="Arial" w:hAnsi="Arial" w:cs="Arial"/>
                <w:sz w:val="16"/>
                <w:szCs w:val="16"/>
              </w:rPr>
              <w:t>Андреев Леонид Федорович</w:t>
            </w:r>
          </w:p>
        </w:tc>
        <w:tc>
          <w:tcPr>
            <w:tcW w:w="0" w:type="auto"/>
          </w:tcPr>
          <w:p w:rsidR="007F1EF3" w:rsidRPr="007F1EF3" w:rsidRDefault="007F1EF3" w:rsidP="001556E2">
            <w:pPr>
              <w:rPr>
                <w:rFonts w:ascii="Arial" w:hAnsi="Arial" w:cs="Arial"/>
                <w:b/>
                <w:sz w:val="16"/>
                <w:szCs w:val="16"/>
              </w:rPr>
            </w:pPr>
            <w:r w:rsidRPr="007F1EF3">
              <w:rPr>
                <w:rFonts w:ascii="Arial" w:hAnsi="Arial" w:cs="Arial"/>
                <w:sz w:val="16"/>
                <w:szCs w:val="16"/>
              </w:rPr>
              <w:t>- председатель Валдайской районной организации ветеранов  (пенсионеров) войны, труда, вооруженных сил и правоохранительных органов</w:t>
            </w:r>
          </w:p>
        </w:tc>
      </w:tr>
      <w:tr w:rsidR="007F1EF3" w:rsidRPr="007F1EF3" w:rsidTr="007F1EF3">
        <w:trPr>
          <w:trHeight w:val="20"/>
        </w:trPr>
        <w:tc>
          <w:tcPr>
            <w:tcW w:w="0" w:type="auto"/>
          </w:tcPr>
          <w:p w:rsidR="007F1EF3" w:rsidRPr="007F1EF3" w:rsidRDefault="007F1EF3" w:rsidP="001556E2">
            <w:pPr>
              <w:rPr>
                <w:rFonts w:ascii="Arial" w:hAnsi="Arial" w:cs="Arial"/>
                <w:b/>
                <w:sz w:val="16"/>
                <w:szCs w:val="16"/>
              </w:rPr>
            </w:pPr>
            <w:r w:rsidRPr="007F1EF3">
              <w:rPr>
                <w:rFonts w:ascii="Arial" w:hAnsi="Arial" w:cs="Arial"/>
                <w:sz w:val="16"/>
                <w:szCs w:val="16"/>
              </w:rPr>
              <w:t xml:space="preserve">Галяндина Маргарита </w:t>
            </w:r>
            <w:r w:rsidRPr="007F1EF3">
              <w:rPr>
                <w:rFonts w:ascii="Arial" w:hAnsi="Arial" w:cs="Arial"/>
                <w:sz w:val="16"/>
                <w:szCs w:val="16"/>
              </w:rPr>
              <w:lastRenderedPageBreak/>
              <w:t>Александровна</w:t>
            </w:r>
          </w:p>
        </w:tc>
        <w:tc>
          <w:tcPr>
            <w:tcW w:w="0" w:type="auto"/>
          </w:tcPr>
          <w:p w:rsidR="007F1EF3" w:rsidRPr="007F1EF3" w:rsidRDefault="007F1EF3" w:rsidP="007F1EF3">
            <w:pPr>
              <w:rPr>
                <w:rFonts w:ascii="Arial" w:hAnsi="Arial" w:cs="Arial"/>
                <w:b/>
                <w:sz w:val="16"/>
                <w:szCs w:val="16"/>
              </w:rPr>
            </w:pPr>
            <w:r w:rsidRPr="007F1EF3">
              <w:rPr>
                <w:rFonts w:ascii="Arial" w:hAnsi="Arial" w:cs="Arial"/>
                <w:sz w:val="16"/>
                <w:szCs w:val="16"/>
              </w:rPr>
              <w:lastRenderedPageBreak/>
              <w:t>- председатель Валдайской районной общественной организации «Университет семейных отношений»</w:t>
            </w:r>
          </w:p>
        </w:tc>
      </w:tr>
      <w:tr w:rsidR="007F1EF3" w:rsidRPr="007F1EF3" w:rsidTr="007F1EF3">
        <w:trPr>
          <w:trHeight w:val="20"/>
        </w:trPr>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lastRenderedPageBreak/>
              <w:t>Гашукова Ольга Николаевна</w:t>
            </w:r>
          </w:p>
        </w:tc>
        <w:tc>
          <w:tcPr>
            <w:tcW w:w="0" w:type="auto"/>
          </w:tcPr>
          <w:p w:rsidR="007F1EF3" w:rsidRPr="007F1EF3" w:rsidRDefault="007F1EF3" w:rsidP="001556E2">
            <w:pPr>
              <w:rPr>
                <w:rFonts w:ascii="Arial" w:hAnsi="Arial" w:cs="Arial"/>
                <w:bCs/>
                <w:sz w:val="16"/>
                <w:szCs w:val="16"/>
              </w:rPr>
            </w:pPr>
            <w:r w:rsidRPr="007F1EF3">
              <w:rPr>
                <w:rFonts w:ascii="Arial" w:hAnsi="Arial" w:cs="Arial"/>
                <w:bCs/>
                <w:sz w:val="16"/>
                <w:szCs w:val="16"/>
              </w:rPr>
              <w:t xml:space="preserve">- член </w:t>
            </w:r>
            <w:r w:rsidRPr="007F1EF3">
              <w:rPr>
                <w:rFonts w:ascii="Arial" w:hAnsi="Arial" w:cs="Arial"/>
                <w:sz w:val="16"/>
                <w:szCs w:val="16"/>
              </w:rPr>
              <w:t>Валдайского районного Совета женщин</w:t>
            </w:r>
          </w:p>
        </w:tc>
      </w:tr>
      <w:tr w:rsidR="007F1EF3" w:rsidRPr="007F1EF3" w:rsidTr="007F1EF3">
        <w:trPr>
          <w:trHeight w:val="20"/>
        </w:trPr>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Дмитриева Галина Андреевна</w:t>
            </w:r>
          </w:p>
        </w:tc>
        <w:tc>
          <w:tcPr>
            <w:tcW w:w="0" w:type="auto"/>
          </w:tcPr>
          <w:p w:rsidR="007F1EF3" w:rsidRPr="007F1EF3" w:rsidRDefault="007F1EF3" w:rsidP="001556E2">
            <w:pPr>
              <w:rPr>
                <w:rFonts w:ascii="Arial" w:hAnsi="Arial" w:cs="Arial"/>
                <w:sz w:val="16"/>
                <w:szCs w:val="16"/>
              </w:rPr>
            </w:pPr>
            <w:r w:rsidRPr="007F1EF3">
              <w:rPr>
                <w:rFonts w:ascii="Arial" w:hAnsi="Arial" w:cs="Arial"/>
                <w:bCs/>
                <w:sz w:val="16"/>
                <w:szCs w:val="16"/>
              </w:rPr>
              <w:t>- председатель первичной профсоюзной организации закрытого акционерного общества «Юпитер»</w:t>
            </w:r>
          </w:p>
        </w:tc>
      </w:tr>
      <w:tr w:rsidR="007F1EF3" w:rsidRPr="007F1EF3" w:rsidTr="007F1EF3">
        <w:trPr>
          <w:trHeight w:val="20"/>
        </w:trPr>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Лычков Владимир Михайлович</w:t>
            </w:r>
          </w:p>
        </w:tc>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 инструктор по спорту муниципального автономного учреждения «Физкультур</w:t>
            </w:r>
            <w:r w:rsidR="00D849B8">
              <w:rPr>
                <w:rFonts w:ascii="Arial" w:hAnsi="Arial" w:cs="Arial"/>
                <w:sz w:val="16"/>
                <w:szCs w:val="16"/>
              </w:rPr>
              <w:t>но-спортивный центр»</w:t>
            </w:r>
          </w:p>
        </w:tc>
      </w:tr>
      <w:tr w:rsidR="007F1EF3" w:rsidRPr="007F1EF3" w:rsidTr="007F1EF3">
        <w:trPr>
          <w:trHeight w:val="20"/>
        </w:trPr>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Ляпко Тамара Семеновна</w:t>
            </w:r>
          </w:p>
        </w:tc>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 член Валдайской районной организации ветеранов  (пенсионеров) войны, труда, вооруженных сил и правоохранительных органов</w:t>
            </w:r>
          </w:p>
        </w:tc>
      </w:tr>
      <w:tr w:rsidR="007F1EF3" w:rsidRPr="007F1EF3" w:rsidTr="007F1EF3">
        <w:trPr>
          <w:trHeight w:val="20"/>
        </w:trPr>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Подгорнова Наталья Петровна</w:t>
            </w:r>
          </w:p>
        </w:tc>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 режиссер домашнеготеатра</w:t>
            </w:r>
          </w:p>
        </w:tc>
      </w:tr>
      <w:tr w:rsidR="007F1EF3" w:rsidRPr="007F1EF3" w:rsidTr="007F1EF3">
        <w:trPr>
          <w:trHeight w:val="20"/>
        </w:trPr>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Семенов Алексей Владимирович</w:t>
            </w:r>
          </w:p>
        </w:tc>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 директор муниципального автономного учреждения «Спортивная школа»</w:t>
            </w:r>
          </w:p>
        </w:tc>
      </w:tr>
      <w:tr w:rsidR="007F1EF3" w:rsidRPr="007F1EF3" w:rsidTr="007F1EF3">
        <w:trPr>
          <w:trHeight w:val="20"/>
        </w:trPr>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Степанова Елена Викторовна</w:t>
            </w:r>
          </w:p>
        </w:tc>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 председатель Валдайского районного Совета женщин</w:t>
            </w:r>
          </w:p>
        </w:tc>
      </w:tr>
      <w:tr w:rsidR="007F1EF3" w:rsidRPr="007F1EF3" w:rsidTr="007F1EF3">
        <w:trPr>
          <w:trHeight w:val="20"/>
        </w:trPr>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Суздальцева Ирина Алексеевна</w:t>
            </w:r>
          </w:p>
        </w:tc>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 руководитель патриотического объединения «Северо-Запад»</w:t>
            </w:r>
          </w:p>
        </w:tc>
      </w:tr>
      <w:tr w:rsidR="007F1EF3" w:rsidRPr="007F1EF3" w:rsidTr="007F1EF3">
        <w:trPr>
          <w:trHeight w:val="20"/>
        </w:trPr>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Трущенкова Светлана Юрьевна</w:t>
            </w:r>
          </w:p>
        </w:tc>
        <w:tc>
          <w:tcPr>
            <w:tcW w:w="0" w:type="auto"/>
          </w:tcPr>
          <w:p w:rsidR="007F1EF3" w:rsidRPr="007F1EF3" w:rsidRDefault="007F1EF3" w:rsidP="001556E2">
            <w:pPr>
              <w:rPr>
                <w:rFonts w:ascii="Arial" w:hAnsi="Arial" w:cs="Arial"/>
                <w:sz w:val="16"/>
                <w:szCs w:val="16"/>
              </w:rPr>
            </w:pPr>
            <w:r w:rsidRPr="007F1EF3">
              <w:rPr>
                <w:rFonts w:ascii="Arial" w:hAnsi="Arial" w:cs="Arial"/>
                <w:sz w:val="16"/>
                <w:szCs w:val="16"/>
              </w:rPr>
              <w:t>- председатель Новгородского движения сельских женщин России</w:t>
            </w:r>
          </w:p>
        </w:tc>
      </w:tr>
    </w:tbl>
    <w:p w:rsidR="008E6E9E" w:rsidRPr="007F1EF3" w:rsidRDefault="008E6E9E" w:rsidP="004C0363">
      <w:pPr>
        <w:shd w:val="clear" w:color="auto" w:fill="FFFFFF"/>
        <w:suppressAutoHyphens/>
        <w:jc w:val="center"/>
        <w:rPr>
          <w:rFonts w:ascii="Arial" w:hAnsi="Arial" w:cs="Arial"/>
          <w:b/>
          <w:sz w:val="16"/>
          <w:szCs w:val="16"/>
        </w:rPr>
      </w:pPr>
    </w:p>
    <w:p w:rsidR="00C546AF" w:rsidRDefault="00C546AF" w:rsidP="00C546AF">
      <w:pPr>
        <w:pStyle w:val="2"/>
        <w:rPr>
          <w:rFonts w:ascii="Arial" w:hAnsi="Arial" w:cs="Arial"/>
          <w:color w:val="000000"/>
          <w:sz w:val="16"/>
          <w:szCs w:val="16"/>
        </w:rPr>
      </w:pPr>
      <w:r w:rsidRPr="00C546AF">
        <w:rPr>
          <w:rFonts w:ascii="Arial" w:hAnsi="Arial" w:cs="Arial"/>
          <w:color w:val="000000"/>
          <w:sz w:val="16"/>
          <w:szCs w:val="16"/>
        </w:rPr>
        <w:t>АДМИНИСТРАЦИЯ ВАЛДАЙСКОГО МУНИЦИПАЛЬНОГО РАЙОНА</w:t>
      </w:r>
    </w:p>
    <w:p w:rsidR="00C546AF" w:rsidRPr="00C546AF" w:rsidRDefault="00C546AF" w:rsidP="00C546AF">
      <w:pPr>
        <w:pStyle w:val="2"/>
        <w:rPr>
          <w:rFonts w:ascii="Arial" w:hAnsi="Arial" w:cs="Arial"/>
          <w:b/>
          <w:color w:val="000000"/>
          <w:sz w:val="16"/>
          <w:szCs w:val="16"/>
        </w:rPr>
      </w:pPr>
      <w:r w:rsidRPr="00C546AF">
        <w:rPr>
          <w:rFonts w:ascii="Arial" w:hAnsi="Arial" w:cs="Arial"/>
          <w:b/>
          <w:sz w:val="16"/>
          <w:szCs w:val="16"/>
        </w:rPr>
        <w:t>П О С Т А Н О В Л Е Н И Е</w:t>
      </w:r>
    </w:p>
    <w:p w:rsidR="00C546AF" w:rsidRPr="00C546AF" w:rsidRDefault="00C546AF" w:rsidP="00C546AF">
      <w:pPr>
        <w:jc w:val="center"/>
        <w:rPr>
          <w:rFonts w:ascii="Arial" w:hAnsi="Arial" w:cs="Arial"/>
          <w:color w:val="000000"/>
          <w:sz w:val="16"/>
          <w:szCs w:val="16"/>
        </w:rPr>
      </w:pPr>
      <w:r w:rsidRPr="00C546AF">
        <w:rPr>
          <w:rFonts w:ascii="Arial" w:hAnsi="Arial" w:cs="Arial"/>
          <w:color w:val="000000"/>
          <w:sz w:val="16"/>
          <w:szCs w:val="16"/>
        </w:rPr>
        <w:t>22.12.2021 № 2418</w:t>
      </w:r>
    </w:p>
    <w:p w:rsidR="00C546AF" w:rsidRPr="00C546AF" w:rsidRDefault="00C546AF" w:rsidP="00C546AF">
      <w:pPr>
        <w:jc w:val="center"/>
        <w:rPr>
          <w:rFonts w:ascii="Arial" w:hAnsi="Arial" w:cs="Arial"/>
          <w:b/>
          <w:sz w:val="16"/>
          <w:szCs w:val="16"/>
        </w:rPr>
      </w:pPr>
      <w:r>
        <w:rPr>
          <w:rFonts w:ascii="Arial" w:hAnsi="Arial" w:cs="Arial"/>
          <w:b/>
          <w:sz w:val="16"/>
          <w:szCs w:val="16"/>
        </w:rPr>
        <w:t xml:space="preserve">О признании утратившими силу постановлений Администрации </w:t>
      </w:r>
      <w:r w:rsidRPr="00C546AF">
        <w:rPr>
          <w:rFonts w:ascii="Arial" w:hAnsi="Arial" w:cs="Arial"/>
          <w:b/>
          <w:sz w:val="16"/>
          <w:szCs w:val="16"/>
        </w:rPr>
        <w:t>Валдайского муниципального района</w:t>
      </w:r>
    </w:p>
    <w:p w:rsidR="00C546AF" w:rsidRPr="00C546AF" w:rsidRDefault="00C546AF" w:rsidP="00C546AF">
      <w:pPr>
        <w:pStyle w:val="ConsPlusNormal"/>
        <w:ind w:firstLine="709"/>
        <w:jc w:val="both"/>
        <w:rPr>
          <w:sz w:val="8"/>
          <w:szCs w:val="8"/>
        </w:rPr>
      </w:pPr>
    </w:p>
    <w:p w:rsidR="00C546AF" w:rsidRPr="00C546AF" w:rsidRDefault="00C546AF" w:rsidP="00C546AF">
      <w:pPr>
        <w:widowControl w:val="0"/>
        <w:autoSpaceDE w:val="0"/>
        <w:autoSpaceDN w:val="0"/>
        <w:adjustRightInd w:val="0"/>
        <w:ind w:firstLine="284"/>
        <w:jc w:val="both"/>
        <w:rPr>
          <w:rFonts w:ascii="Arial" w:hAnsi="Arial" w:cs="Arial"/>
          <w:sz w:val="16"/>
          <w:szCs w:val="16"/>
        </w:rPr>
      </w:pPr>
      <w:r w:rsidRPr="00C546AF">
        <w:rPr>
          <w:rFonts w:ascii="Arial" w:hAnsi="Arial" w:cs="Arial"/>
          <w:sz w:val="16"/>
          <w:szCs w:val="16"/>
        </w:rPr>
        <w:t xml:space="preserve">Администрация Валдайского муниципального района </w:t>
      </w:r>
      <w:r>
        <w:rPr>
          <w:rFonts w:ascii="Arial" w:hAnsi="Arial" w:cs="Arial"/>
          <w:b/>
          <w:caps/>
          <w:sz w:val="16"/>
          <w:szCs w:val="16"/>
        </w:rPr>
        <w:t>постанов</w:t>
      </w:r>
      <w:r w:rsidRPr="00C546AF">
        <w:rPr>
          <w:rFonts w:ascii="Arial" w:hAnsi="Arial" w:cs="Arial"/>
          <w:b/>
          <w:caps/>
          <w:sz w:val="16"/>
          <w:szCs w:val="16"/>
        </w:rPr>
        <w:t>ляет</w:t>
      </w:r>
      <w:r w:rsidRPr="00C546AF">
        <w:rPr>
          <w:rFonts w:ascii="Arial" w:hAnsi="Arial" w:cs="Arial"/>
          <w:sz w:val="16"/>
          <w:szCs w:val="16"/>
        </w:rPr>
        <w:t>:</w:t>
      </w:r>
    </w:p>
    <w:p w:rsidR="00C546AF" w:rsidRPr="00C546AF" w:rsidRDefault="00C546AF" w:rsidP="00C546AF">
      <w:pPr>
        <w:ind w:firstLine="284"/>
        <w:jc w:val="both"/>
        <w:rPr>
          <w:rFonts w:ascii="Arial" w:hAnsi="Arial" w:cs="Arial"/>
          <w:sz w:val="16"/>
          <w:szCs w:val="16"/>
        </w:rPr>
      </w:pPr>
      <w:r w:rsidRPr="00C546AF">
        <w:rPr>
          <w:rFonts w:ascii="Arial" w:hAnsi="Arial" w:cs="Arial"/>
          <w:sz w:val="16"/>
          <w:szCs w:val="16"/>
        </w:rPr>
        <w:t>1. Признать утратившими силу с 01.01.2022 года постановления Администрации Валдайского муниципального района:</w:t>
      </w:r>
    </w:p>
    <w:p w:rsidR="00C546AF" w:rsidRPr="00C546AF" w:rsidRDefault="00C546AF" w:rsidP="00C546AF">
      <w:pPr>
        <w:ind w:firstLine="284"/>
        <w:jc w:val="both"/>
        <w:rPr>
          <w:rFonts w:ascii="Arial" w:hAnsi="Arial" w:cs="Arial"/>
          <w:color w:val="000000"/>
          <w:sz w:val="16"/>
          <w:szCs w:val="16"/>
        </w:rPr>
      </w:pPr>
      <w:r w:rsidRPr="00C546AF">
        <w:rPr>
          <w:rFonts w:ascii="Arial" w:hAnsi="Arial" w:cs="Arial"/>
          <w:color w:val="000000"/>
          <w:sz w:val="16"/>
          <w:szCs w:val="16"/>
        </w:rPr>
        <w:t>от 19.03.2015 № 465 «</w:t>
      </w:r>
      <w:r w:rsidRPr="00C546AF">
        <w:rPr>
          <w:rFonts w:ascii="Arial" w:hAnsi="Arial" w:cs="Arial"/>
          <w:bCs/>
          <w:sz w:val="16"/>
          <w:szCs w:val="16"/>
        </w:rPr>
        <w:t xml:space="preserve">Об утверждении Порядка </w:t>
      </w:r>
      <w:r w:rsidRPr="00C546AF">
        <w:rPr>
          <w:rFonts w:ascii="Arial" w:hAnsi="Arial" w:cs="Arial"/>
          <w:sz w:val="16"/>
          <w:szCs w:val="16"/>
        </w:rPr>
        <w:t>осуществления муниципального жилищного контроля на территории Валдайского муниципального района»;</w:t>
      </w:r>
    </w:p>
    <w:p w:rsidR="00C546AF" w:rsidRPr="00C546AF" w:rsidRDefault="00C546AF" w:rsidP="00C546AF">
      <w:pPr>
        <w:ind w:firstLine="284"/>
        <w:jc w:val="both"/>
        <w:rPr>
          <w:rFonts w:ascii="Arial" w:hAnsi="Arial" w:cs="Arial"/>
          <w:sz w:val="16"/>
          <w:szCs w:val="16"/>
        </w:rPr>
      </w:pPr>
      <w:r w:rsidRPr="00C546AF">
        <w:rPr>
          <w:rFonts w:ascii="Arial" w:hAnsi="Arial" w:cs="Arial"/>
          <w:color w:val="000000"/>
          <w:sz w:val="16"/>
          <w:szCs w:val="16"/>
        </w:rPr>
        <w:t>от 30.11.2015 № 1821 «</w:t>
      </w:r>
      <w:r w:rsidRPr="00C546AF">
        <w:rPr>
          <w:rFonts w:ascii="Arial" w:hAnsi="Arial" w:cs="Arial"/>
          <w:sz w:val="16"/>
          <w:szCs w:val="16"/>
        </w:rPr>
        <w:t>Об утверждении административного регламента исполнения муниципальной функции по осуществлению муниципального жилищного контроля на территории Валдайского муниципального района»;</w:t>
      </w:r>
    </w:p>
    <w:p w:rsidR="00C546AF" w:rsidRPr="00C546AF" w:rsidRDefault="00C546AF" w:rsidP="00C546AF">
      <w:pPr>
        <w:ind w:firstLine="284"/>
        <w:jc w:val="both"/>
        <w:rPr>
          <w:rFonts w:ascii="Arial" w:hAnsi="Arial" w:cs="Arial"/>
          <w:sz w:val="16"/>
          <w:szCs w:val="16"/>
        </w:rPr>
      </w:pPr>
      <w:r w:rsidRPr="00C546AF">
        <w:rPr>
          <w:rFonts w:ascii="Arial" w:hAnsi="Arial" w:cs="Arial"/>
          <w:color w:val="000000"/>
          <w:sz w:val="16"/>
          <w:szCs w:val="16"/>
        </w:rPr>
        <w:t>от 30.10.2017 № 2227 «</w:t>
      </w:r>
      <w:r w:rsidRPr="00C546AF">
        <w:rPr>
          <w:rFonts w:ascii="Arial" w:hAnsi="Arial" w:cs="Arial"/>
          <w:bCs/>
          <w:sz w:val="16"/>
          <w:szCs w:val="16"/>
        </w:rPr>
        <w:t xml:space="preserve">Об утверждении Порядка </w:t>
      </w:r>
      <w:r w:rsidRPr="00C546AF">
        <w:rPr>
          <w:rFonts w:ascii="Arial" w:hAnsi="Arial" w:cs="Arial"/>
          <w:sz w:val="16"/>
          <w:szCs w:val="16"/>
        </w:rPr>
        <w:t>осуществления муниципальногожилищного контроля на территории Валдайского муниципального района»;</w:t>
      </w:r>
    </w:p>
    <w:p w:rsidR="00C546AF" w:rsidRPr="00C546AF" w:rsidRDefault="00C546AF" w:rsidP="00C546AF">
      <w:pPr>
        <w:ind w:firstLine="284"/>
        <w:jc w:val="both"/>
        <w:rPr>
          <w:rFonts w:ascii="Arial" w:hAnsi="Arial" w:cs="Arial"/>
          <w:sz w:val="16"/>
          <w:szCs w:val="16"/>
        </w:rPr>
      </w:pPr>
      <w:r w:rsidRPr="00C546AF">
        <w:rPr>
          <w:rFonts w:ascii="Arial" w:hAnsi="Arial" w:cs="Arial"/>
          <w:color w:val="000000"/>
          <w:sz w:val="16"/>
          <w:szCs w:val="16"/>
        </w:rPr>
        <w:t>от 30.10.2017 № 2228 «</w:t>
      </w:r>
      <w:r w:rsidRPr="00C546AF">
        <w:rPr>
          <w:rFonts w:ascii="Arial" w:hAnsi="Arial" w:cs="Arial"/>
          <w:sz w:val="16"/>
          <w:szCs w:val="16"/>
        </w:rPr>
        <w:t>Об утверждении административного регламента исполнения муниципальной функции по осуществлению муниципального жилищного контроля на территории Валдайского муниципального района»;</w:t>
      </w:r>
    </w:p>
    <w:p w:rsidR="00C546AF" w:rsidRPr="00C546AF" w:rsidRDefault="00C546AF" w:rsidP="00C546AF">
      <w:pPr>
        <w:ind w:firstLine="284"/>
        <w:jc w:val="both"/>
        <w:rPr>
          <w:rFonts w:ascii="Arial" w:hAnsi="Arial" w:cs="Arial"/>
          <w:color w:val="000000"/>
          <w:sz w:val="16"/>
          <w:szCs w:val="16"/>
        </w:rPr>
      </w:pPr>
      <w:r w:rsidRPr="00C546AF">
        <w:rPr>
          <w:rFonts w:ascii="Arial" w:hAnsi="Arial" w:cs="Arial"/>
          <w:color w:val="000000"/>
          <w:sz w:val="16"/>
          <w:szCs w:val="16"/>
        </w:rPr>
        <w:t>от 31.07.2020 № 1152 «</w:t>
      </w:r>
      <w:r w:rsidRPr="00C546AF">
        <w:rPr>
          <w:rFonts w:ascii="Arial" w:hAnsi="Arial" w:cs="Arial"/>
          <w:sz w:val="16"/>
          <w:szCs w:val="16"/>
        </w:rPr>
        <w:t>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Валдайского муниципального района».</w:t>
      </w:r>
    </w:p>
    <w:p w:rsidR="00C546AF" w:rsidRPr="00C546AF" w:rsidRDefault="00C546AF" w:rsidP="00C546AF">
      <w:pPr>
        <w:autoSpaceDE w:val="0"/>
        <w:autoSpaceDN w:val="0"/>
        <w:adjustRightInd w:val="0"/>
        <w:ind w:firstLine="284"/>
        <w:jc w:val="both"/>
        <w:rPr>
          <w:rFonts w:ascii="Arial" w:hAnsi="Arial" w:cs="Arial"/>
          <w:sz w:val="16"/>
          <w:szCs w:val="16"/>
        </w:rPr>
      </w:pPr>
      <w:r w:rsidRPr="00C546A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546AF" w:rsidRPr="007F1EF3" w:rsidRDefault="00C546AF" w:rsidP="00C546AF">
      <w:pPr>
        <w:tabs>
          <w:tab w:val="left" w:pos="3560"/>
        </w:tabs>
        <w:ind w:firstLine="709"/>
        <w:jc w:val="both"/>
        <w:rPr>
          <w:rFonts w:ascii="Arial" w:hAnsi="Arial" w:cs="Arial"/>
          <w:color w:val="000000"/>
          <w:sz w:val="8"/>
          <w:szCs w:val="8"/>
        </w:rPr>
      </w:pPr>
    </w:p>
    <w:p w:rsidR="00C546AF" w:rsidRPr="00DD3F60" w:rsidRDefault="00C546AF" w:rsidP="00C546AF">
      <w:pPr>
        <w:ind w:firstLine="312"/>
        <w:jc w:val="both"/>
        <w:rPr>
          <w:rFonts w:ascii="Arial" w:hAnsi="Arial" w:cs="Arial"/>
          <w:b/>
          <w:sz w:val="16"/>
          <w:szCs w:val="16"/>
        </w:rPr>
      </w:pPr>
      <w:r w:rsidRPr="00DD3F60">
        <w:rPr>
          <w:rFonts w:ascii="Arial" w:hAnsi="Arial" w:cs="Arial"/>
          <w:b/>
          <w:sz w:val="16"/>
          <w:szCs w:val="16"/>
        </w:rPr>
        <w:t>Первый заместитель Главы</w:t>
      </w:r>
    </w:p>
    <w:p w:rsidR="00C546AF" w:rsidRPr="00DD3F60" w:rsidRDefault="00C546AF" w:rsidP="00C546AF">
      <w:pPr>
        <w:ind w:firstLine="312"/>
        <w:jc w:val="both"/>
        <w:rPr>
          <w:rFonts w:ascii="Arial" w:hAnsi="Arial" w:cs="Arial"/>
          <w:b/>
          <w:sz w:val="16"/>
          <w:szCs w:val="16"/>
        </w:rPr>
      </w:pPr>
      <w:r>
        <w:rPr>
          <w:rFonts w:ascii="Arial" w:hAnsi="Arial" w:cs="Arial"/>
          <w:b/>
          <w:sz w:val="16"/>
          <w:szCs w:val="16"/>
        </w:rPr>
        <w:t>администрации муниципального района</w:t>
      </w:r>
      <w:r>
        <w:rPr>
          <w:rFonts w:ascii="Arial" w:hAnsi="Arial" w:cs="Arial"/>
          <w:b/>
          <w:sz w:val="16"/>
          <w:szCs w:val="16"/>
        </w:rPr>
        <w:tab/>
      </w:r>
      <w:r>
        <w:rPr>
          <w:rFonts w:ascii="Arial" w:hAnsi="Arial" w:cs="Arial"/>
          <w:b/>
          <w:sz w:val="16"/>
          <w:szCs w:val="16"/>
        </w:rPr>
        <w:tab/>
      </w:r>
      <w:r w:rsidRPr="00DD3F60">
        <w:rPr>
          <w:rFonts w:ascii="Arial" w:hAnsi="Arial" w:cs="Arial"/>
          <w:b/>
          <w:sz w:val="16"/>
          <w:szCs w:val="16"/>
        </w:rPr>
        <w:t>Е.А.Гаврилов</w:t>
      </w:r>
    </w:p>
    <w:p w:rsidR="008E6E9E" w:rsidRPr="007F1EF3" w:rsidRDefault="008E6E9E" w:rsidP="004C0363">
      <w:pPr>
        <w:shd w:val="clear" w:color="auto" w:fill="FFFFFF"/>
        <w:suppressAutoHyphens/>
        <w:jc w:val="center"/>
        <w:rPr>
          <w:rFonts w:ascii="Arial" w:hAnsi="Arial" w:cs="Arial"/>
          <w:b/>
          <w:sz w:val="16"/>
          <w:szCs w:val="16"/>
        </w:rPr>
      </w:pPr>
    </w:p>
    <w:p w:rsidR="00BB3649" w:rsidRDefault="00BB3649" w:rsidP="00BB3649">
      <w:pPr>
        <w:pStyle w:val="2"/>
        <w:rPr>
          <w:rFonts w:ascii="Arial" w:hAnsi="Arial" w:cs="Arial"/>
          <w:color w:val="000000"/>
          <w:sz w:val="16"/>
          <w:szCs w:val="16"/>
        </w:rPr>
      </w:pPr>
      <w:r w:rsidRPr="00BB3649">
        <w:rPr>
          <w:rFonts w:ascii="Arial" w:hAnsi="Arial" w:cs="Arial"/>
          <w:color w:val="000000"/>
          <w:sz w:val="16"/>
          <w:szCs w:val="16"/>
        </w:rPr>
        <w:t>АДМИНИСТРАЦИЯ ВАЛДАЙСКОГО МУНИЦИПАЛЬНОГО РАЙОНА</w:t>
      </w:r>
    </w:p>
    <w:p w:rsidR="00BB3649" w:rsidRPr="00BB3649" w:rsidRDefault="00BB3649" w:rsidP="00BB3649">
      <w:pPr>
        <w:pStyle w:val="2"/>
        <w:rPr>
          <w:rFonts w:ascii="Arial" w:hAnsi="Arial" w:cs="Arial"/>
          <w:b/>
          <w:color w:val="000000"/>
          <w:sz w:val="16"/>
          <w:szCs w:val="16"/>
        </w:rPr>
      </w:pPr>
      <w:r w:rsidRPr="00BB3649">
        <w:rPr>
          <w:rFonts w:ascii="Arial" w:hAnsi="Arial" w:cs="Arial"/>
          <w:b/>
          <w:sz w:val="16"/>
          <w:szCs w:val="16"/>
        </w:rPr>
        <w:t>П О С Т А Н О В Л Е Н И Е</w:t>
      </w:r>
    </w:p>
    <w:p w:rsidR="00BB3649" w:rsidRPr="00BB3649" w:rsidRDefault="00BB3649" w:rsidP="00BB3649">
      <w:pPr>
        <w:jc w:val="center"/>
        <w:rPr>
          <w:rFonts w:ascii="Arial" w:hAnsi="Arial" w:cs="Arial"/>
          <w:color w:val="000000"/>
          <w:sz w:val="16"/>
          <w:szCs w:val="16"/>
        </w:rPr>
      </w:pPr>
      <w:r w:rsidRPr="00BB3649">
        <w:rPr>
          <w:rFonts w:ascii="Arial" w:hAnsi="Arial" w:cs="Arial"/>
          <w:color w:val="000000"/>
          <w:sz w:val="16"/>
          <w:szCs w:val="16"/>
        </w:rPr>
        <w:t>22.12.2021 № 2420</w:t>
      </w:r>
    </w:p>
    <w:p w:rsidR="00BB3649" w:rsidRPr="00BB3649" w:rsidRDefault="00BB3649" w:rsidP="00BB3649">
      <w:pPr>
        <w:tabs>
          <w:tab w:val="left" w:pos="4500"/>
        </w:tabs>
        <w:jc w:val="center"/>
        <w:rPr>
          <w:rFonts w:ascii="Arial" w:hAnsi="Arial" w:cs="Arial"/>
          <w:b/>
          <w:sz w:val="16"/>
          <w:szCs w:val="16"/>
        </w:rPr>
      </w:pPr>
      <w:r w:rsidRPr="00BB3649">
        <w:rPr>
          <w:rFonts w:ascii="Arial" w:hAnsi="Arial" w:cs="Arial"/>
          <w:b/>
          <w:sz w:val="16"/>
          <w:szCs w:val="16"/>
        </w:rPr>
        <w:t>О внесении изменений в состав комиссии по обеспечению безопасностидорожного движения Валдайского муниципального района</w:t>
      </w:r>
    </w:p>
    <w:p w:rsidR="00BB3649" w:rsidRPr="00BB3649" w:rsidRDefault="00BB3649" w:rsidP="00BB3649">
      <w:pPr>
        <w:ind w:firstLine="709"/>
        <w:jc w:val="both"/>
        <w:rPr>
          <w:rFonts w:ascii="Arial" w:hAnsi="Arial" w:cs="Arial"/>
          <w:sz w:val="8"/>
          <w:szCs w:val="8"/>
        </w:rPr>
      </w:pPr>
    </w:p>
    <w:p w:rsidR="00BB3649" w:rsidRPr="00BB3649" w:rsidRDefault="00BB3649" w:rsidP="00BB3649">
      <w:pPr>
        <w:ind w:firstLine="284"/>
        <w:jc w:val="both"/>
        <w:rPr>
          <w:rFonts w:ascii="Arial" w:hAnsi="Arial" w:cs="Arial"/>
          <w:b/>
          <w:sz w:val="16"/>
          <w:szCs w:val="16"/>
        </w:rPr>
      </w:pPr>
      <w:r w:rsidRPr="00BB3649">
        <w:rPr>
          <w:rFonts w:ascii="Arial" w:hAnsi="Arial" w:cs="Arial"/>
          <w:sz w:val="16"/>
          <w:szCs w:val="16"/>
        </w:rPr>
        <w:t xml:space="preserve">Администрация Валдайского муниципального района </w:t>
      </w:r>
      <w:r w:rsidRPr="00BB3649">
        <w:rPr>
          <w:rFonts w:ascii="Arial" w:hAnsi="Arial" w:cs="Arial"/>
          <w:b/>
          <w:sz w:val="16"/>
          <w:szCs w:val="16"/>
        </w:rPr>
        <w:t>ПОСТАНОВЛЯЕТ:</w:t>
      </w:r>
    </w:p>
    <w:p w:rsidR="00BB3649" w:rsidRPr="00BB3649" w:rsidRDefault="00BB3649" w:rsidP="00BB3649">
      <w:pPr>
        <w:ind w:firstLine="284"/>
        <w:jc w:val="both"/>
        <w:rPr>
          <w:rFonts w:ascii="Arial" w:hAnsi="Arial" w:cs="Arial"/>
          <w:sz w:val="16"/>
          <w:szCs w:val="16"/>
        </w:rPr>
      </w:pPr>
      <w:r w:rsidRPr="00BB3649">
        <w:rPr>
          <w:rFonts w:ascii="Arial" w:hAnsi="Arial" w:cs="Arial"/>
          <w:sz w:val="16"/>
          <w:szCs w:val="16"/>
        </w:rPr>
        <w:t>1. Внести изменения в состав комиссии по обеспечению безопасности дорожного движения Валдайского муниципального района, утвержденный постановлением Администрации Валдайского муниципального района от 15.07.2015 № 1100 « О комиссии по обеспечению безопасности дорожного движения Валдайского муниципального района», изложив его в редакции:</w:t>
      </w:r>
    </w:p>
    <w:p w:rsidR="00BB3649" w:rsidRPr="00BB3649" w:rsidRDefault="00BB3649" w:rsidP="00BB3649">
      <w:pPr>
        <w:pStyle w:val="ConsPlusNormal"/>
        <w:ind w:firstLine="709"/>
        <w:jc w:val="center"/>
        <w:rPr>
          <w:b/>
          <w:bCs/>
          <w:color w:val="000000"/>
          <w:sz w:val="16"/>
          <w:szCs w:val="16"/>
        </w:rPr>
      </w:pPr>
      <w:r w:rsidRPr="00BB3649">
        <w:rPr>
          <w:b/>
          <w:bCs/>
          <w:color w:val="000000"/>
          <w:sz w:val="16"/>
          <w:szCs w:val="16"/>
        </w:rPr>
        <w:t>«Состав комиссии по обеспечению безопасности дорожного движения Валдайского муниципального района»</w:t>
      </w:r>
    </w:p>
    <w:p w:rsidR="00BB3649" w:rsidRPr="00BB3649" w:rsidRDefault="00BB3649" w:rsidP="00BB3649">
      <w:pPr>
        <w:pStyle w:val="ConsPlusNormal"/>
        <w:ind w:firstLine="284"/>
        <w:jc w:val="both"/>
        <w:rPr>
          <w:color w:val="000000"/>
          <w:sz w:val="16"/>
          <w:szCs w:val="16"/>
        </w:rPr>
      </w:pPr>
      <w:r w:rsidRPr="00BB3649">
        <w:rPr>
          <w:color w:val="000000"/>
          <w:sz w:val="16"/>
          <w:szCs w:val="16"/>
        </w:rPr>
        <w:t>Стадэ Ю.В. – Глава муниципального района, председатель комиссии;</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Никулина И.В. – заместитель Главы администрации муниципального района, заместитель председателя комиссии;</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Кокорина Ю.Ю. – председатель комитета жилищно-коммунального и дорожного хозяйства Администрации муниципального района, заместитель председателя комиссии;</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Шувалова С.В. – главный специалист комитета жилищно-коммунального и дорожного хозяйства Администрации муниципального района, секретарь комиссии.</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 xml:space="preserve">Члены комиссии: </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Гончаров А.М. – государственный инспектор территориального отдела Управления государственного автодорожного надзора по Новгородской области Федеральной службы по надзору в сфере транспорта (по согласованию);</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Шевченко Е.М – главный специалист комитета образования Администрации муниципального района;</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Кожин М.Н. – главный инженер Бологовской дистанции пути (по согласованию);</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Колосов А.А. – начальник отделения ГИБДД ОМВД России по Валдайскому району (по согласованию);</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Петров Д.В. – государственный инспектор дорожного надзора ОГИБДД ОМВД России по Валдайскому району (по согласованию);</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Ребров В.В. – директор МБУ «Административно-хозяйственное управление»;</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Родькин Э.В. – генеральный директор Валдайское ПМК «Мелиодорстрой» (по согласованию);</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Савин И.Б. – начальник участка АО ПО «РосДорСтрой» (по согласованию);</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Сардыко С.В. – инспектор по пропаганде БДД ОГИБДД ОМВД России по Валдайскому району (по согласованию);</w:t>
      </w:r>
    </w:p>
    <w:p w:rsidR="00BB3649" w:rsidRPr="00BB3649" w:rsidRDefault="00BB3649" w:rsidP="00BB3649">
      <w:pPr>
        <w:ind w:firstLine="284"/>
        <w:jc w:val="both"/>
        <w:rPr>
          <w:rFonts w:ascii="Arial" w:hAnsi="Arial" w:cs="Arial"/>
          <w:color w:val="000000"/>
          <w:sz w:val="16"/>
          <w:szCs w:val="16"/>
        </w:rPr>
      </w:pPr>
      <w:r w:rsidRPr="00BB3649">
        <w:rPr>
          <w:rFonts w:ascii="Arial" w:hAnsi="Arial" w:cs="Arial"/>
          <w:color w:val="000000"/>
          <w:sz w:val="16"/>
          <w:szCs w:val="16"/>
        </w:rPr>
        <w:t>Юдин А.С. – директор ООО «ТРАНС-Н» (по согласованию)».</w:t>
      </w:r>
    </w:p>
    <w:p w:rsidR="00BB3649" w:rsidRPr="00BB3649" w:rsidRDefault="00BB3649" w:rsidP="00BB3649">
      <w:pPr>
        <w:ind w:firstLine="284"/>
        <w:jc w:val="both"/>
        <w:rPr>
          <w:rFonts w:ascii="Arial" w:hAnsi="Arial" w:cs="Arial"/>
          <w:sz w:val="16"/>
          <w:szCs w:val="16"/>
        </w:rPr>
      </w:pPr>
      <w:r w:rsidRPr="00BB364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B3649" w:rsidRPr="007F1EF3" w:rsidRDefault="00BB3649" w:rsidP="00BB3649">
      <w:pPr>
        <w:tabs>
          <w:tab w:val="left" w:pos="3560"/>
        </w:tabs>
        <w:ind w:firstLine="709"/>
        <w:jc w:val="both"/>
        <w:rPr>
          <w:rFonts w:ascii="Arial" w:hAnsi="Arial" w:cs="Arial"/>
          <w:color w:val="000000"/>
          <w:sz w:val="8"/>
          <w:szCs w:val="8"/>
        </w:rPr>
      </w:pPr>
    </w:p>
    <w:p w:rsidR="00BB3649" w:rsidRPr="00DD3F60" w:rsidRDefault="00BB3649" w:rsidP="00BB3649">
      <w:pPr>
        <w:ind w:firstLine="312"/>
        <w:jc w:val="both"/>
        <w:rPr>
          <w:rFonts w:ascii="Arial" w:hAnsi="Arial" w:cs="Arial"/>
          <w:b/>
          <w:sz w:val="16"/>
          <w:szCs w:val="16"/>
        </w:rPr>
      </w:pPr>
      <w:r w:rsidRPr="00DD3F60">
        <w:rPr>
          <w:rFonts w:ascii="Arial" w:hAnsi="Arial" w:cs="Arial"/>
          <w:b/>
          <w:sz w:val="16"/>
          <w:szCs w:val="16"/>
        </w:rPr>
        <w:t>Первый заместитель Главы</w:t>
      </w:r>
    </w:p>
    <w:p w:rsidR="00BB3649" w:rsidRPr="00DD3F60" w:rsidRDefault="00BB3649" w:rsidP="00BB3649">
      <w:pPr>
        <w:ind w:firstLine="312"/>
        <w:jc w:val="both"/>
        <w:rPr>
          <w:rFonts w:ascii="Arial" w:hAnsi="Arial" w:cs="Arial"/>
          <w:b/>
          <w:sz w:val="16"/>
          <w:szCs w:val="16"/>
        </w:rPr>
      </w:pPr>
      <w:r>
        <w:rPr>
          <w:rFonts w:ascii="Arial" w:hAnsi="Arial" w:cs="Arial"/>
          <w:b/>
          <w:sz w:val="16"/>
          <w:szCs w:val="16"/>
        </w:rPr>
        <w:t>администрации муниципального района</w:t>
      </w:r>
      <w:r>
        <w:rPr>
          <w:rFonts w:ascii="Arial" w:hAnsi="Arial" w:cs="Arial"/>
          <w:b/>
          <w:sz w:val="16"/>
          <w:szCs w:val="16"/>
        </w:rPr>
        <w:tab/>
      </w:r>
      <w:r>
        <w:rPr>
          <w:rFonts w:ascii="Arial" w:hAnsi="Arial" w:cs="Arial"/>
          <w:b/>
          <w:sz w:val="16"/>
          <w:szCs w:val="16"/>
        </w:rPr>
        <w:tab/>
      </w:r>
      <w:r w:rsidRPr="00DD3F60">
        <w:rPr>
          <w:rFonts w:ascii="Arial" w:hAnsi="Arial" w:cs="Arial"/>
          <w:b/>
          <w:sz w:val="16"/>
          <w:szCs w:val="16"/>
        </w:rPr>
        <w:t>Е.А.Гаврилов</w:t>
      </w:r>
    </w:p>
    <w:p w:rsidR="00BB3649" w:rsidRPr="007F1EF3" w:rsidRDefault="00BB3649" w:rsidP="00BB3649">
      <w:pPr>
        <w:shd w:val="clear" w:color="auto" w:fill="FFFFFF"/>
        <w:suppressAutoHyphens/>
        <w:jc w:val="center"/>
        <w:rPr>
          <w:rFonts w:ascii="Arial" w:hAnsi="Arial" w:cs="Arial"/>
          <w:b/>
          <w:sz w:val="16"/>
          <w:szCs w:val="16"/>
        </w:rPr>
      </w:pPr>
    </w:p>
    <w:p w:rsidR="008E6E9E" w:rsidRPr="007F1EF3" w:rsidRDefault="008E6E9E" w:rsidP="004C0363">
      <w:pPr>
        <w:shd w:val="clear" w:color="auto" w:fill="FFFFFF"/>
        <w:suppressAutoHyphens/>
        <w:jc w:val="center"/>
        <w:rPr>
          <w:rFonts w:ascii="Arial" w:hAnsi="Arial" w:cs="Arial"/>
          <w:b/>
          <w:sz w:val="16"/>
          <w:szCs w:val="16"/>
        </w:rPr>
      </w:pPr>
    </w:p>
    <w:p w:rsidR="008E6E9E" w:rsidRPr="007F1EF3" w:rsidRDefault="008E6E9E" w:rsidP="004C0363">
      <w:pPr>
        <w:shd w:val="clear" w:color="auto" w:fill="FFFFFF"/>
        <w:suppressAutoHyphens/>
        <w:jc w:val="center"/>
        <w:rPr>
          <w:rFonts w:ascii="Arial" w:hAnsi="Arial" w:cs="Arial"/>
          <w:b/>
          <w:sz w:val="16"/>
          <w:szCs w:val="16"/>
        </w:rPr>
      </w:pPr>
    </w:p>
    <w:p w:rsidR="008E6E9E" w:rsidRPr="007F1EF3" w:rsidRDefault="008E6E9E" w:rsidP="004C0363">
      <w:pPr>
        <w:shd w:val="clear" w:color="auto" w:fill="FFFFFF"/>
        <w:suppressAutoHyphens/>
        <w:jc w:val="center"/>
        <w:rPr>
          <w:rFonts w:ascii="Arial" w:hAnsi="Arial" w:cs="Arial"/>
          <w:b/>
          <w:sz w:val="16"/>
          <w:szCs w:val="16"/>
        </w:rPr>
      </w:pPr>
    </w:p>
    <w:p w:rsidR="008E6E9E" w:rsidRPr="007F1EF3" w:rsidRDefault="008E6E9E" w:rsidP="004C0363">
      <w:pPr>
        <w:shd w:val="clear" w:color="auto" w:fill="FFFFFF"/>
        <w:suppressAutoHyphens/>
        <w:jc w:val="center"/>
        <w:rPr>
          <w:rFonts w:ascii="Arial" w:hAnsi="Arial" w:cs="Arial"/>
          <w:b/>
          <w:sz w:val="16"/>
          <w:szCs w:val="16"/>
        </w:rPr>
      </w:pPr>
    </w:p>
    <w:p w:rsidR="008E6E9E" w:rsidRPr="007F1EF3" w:rsidRDefault="008E6E9E" w:rsidP="004C0363">
      <w:pPr>
        <w:shd w:val="clear" w:color="auto" w:fill="FFFFFF"/>
        <w:suppressAutoHyphens/>
        <w:jc w:val="center"/>
        <w:rPr>
          <w:rFonts w:ascii="Arial" w:hAnsi="Arial" w:cs="Arial"/>
          <w:b/>
          <w:sz w:val="16"/>
          <w:szCs w:val="16"/>
        </w:rPr>
      </w:pPr>
    </w:p>
    <w:p w:rsidR="008E6E9E" w:rsidRPr="007F1EF3" w:rsidRDefault="008E6E9E" w:rsidP="004C0363">
      <w:pPr>
        <w:shd w:val="clear" w:color="auto" w:fill="FFFFFF"/>
        <w:suppressAutoHyphens/>
        <w:jc w:val="center"/>
        <w:rPr>
          <w:rFonts w:ascii="Arial" w:hAnsi="Arial" w:cs="Arial"/>
          <w:b/>
          <w:sz w:val="16"/>
          <w:szCs w:val="16"/>
        </w:rPr>
      </w:pPr>
    </w:p>
    <w:p w:rsidR="008E6E9E" w:rsidRPr="007F1EF3" w:rsidRDefault="008E6E9E" w:rsidP="004C0363">
      <w:pPr>
        <w:shd w:val="clear" w:color="auto" w:fill="FFFFFF"/>
        <w:suppressAutoHyphens/>
        <w:jc w:val="center"/>
        <w:rPr>
          <w:rFonts w:ascii="Arial" w:hAnsi="Arial" w:cs="Arial"/>
          <w:b/>
          <w:sz w:val="16"/>
          <w:szCs w:val="16"/>
        </w:rPr>
      </w:pPr>
    </w:p>
    <w:p w:rsidR="008E6E9E" w:rsidRPr="004C0363" w:rsidRDefault="008E6E9E" w:rsidP="004C0363">
      <w:pPr>
        <w:shd w:val="clear" w:color="auto" w:fill="FFFFFF"/>
        <w:suppressAutoHyphens/>
        <w:jc w:val="center"/>
        <w:rPr>
          <w:rFonts w:ascii="Arial" w:hAnsi="Arial" w:cs="Arial"/>
          <w:b/>
          <w:sz w:val="16"/>
          <w:szCs w:val="16"/>
        </w:rPr>
      </w:pPr>
    </w:p>
    <w:p w:rsidR="008D1BBA" w:rsidRDefault="008D1BBA" w:rsidP="004C0363">
      <w:pPr>
        <w:shd w:val="clear" w:color="auto" w:fill="FFFFFF"/>
        <w:suppressAutoHyphens/>
        <w:jc w:val="center"/>
        <w:rPr>
          <w:rFonts w:ascii="Arial" w:hAnsi="Arial" w:cs="Arial"/>
          <w:b/>
          <w:sz w:val="16"/>
          <w:szCs w:val="16"/>
        </w:rPr>
      </w:pPr>
    </w:p>
    <w:p w:rsidR="00A608E6" w:rsidRDefault="00A608E6" w:rsidP="004C0363">
      <w:pPr>
        <w:shd w:val="clear" w:color="auto" w:fill="FFFFFF"/>
        <w:suppressAutoHyphens/>
        <w:jc w:val="center"/>
        <w:rPr>
          <w:rFonts w:ascii="Arial" w:hAnsi="Arial" w:cs="Arial"/>
          <w:b/>
          <w:sz w:val="16"/>
          <w:szCs w:val="16"/>
        </w:rPr>
      </w:pPr>
    </w:p>
    <w:p w:rsidR="00A608E6" w:rsidRDefault="00A608E6" w:rsidP="004C0363">
      <w:pPr>
        <w:shd w:val="clear" w:color="auto" w:fill="FFFFFF"/>
        <w:suppressAutoHyphens/>
        <w:jc w:val="center"/>
        <w:rPr>
          <w:rFonts w:ascii="Arial" w:hAnsi="Arial" w:cs="Arial"/>
          <w:b/>
          <w:sz w:val="16"/>
          <w:szCs w:val="16"/>
        </w:rPr>
      </w:pPr>
    </w:p>
    <w:p w:rsidR="00A608E6" w:rsidRDefault="00A608E6" w:rsidP="004C0363">
      <w:pPr>
        <w:shd w:val="clear" w:color="auto" w:fill="FFFFFF"/>
        <w:suppressAutoHyphens/>
        <w:jc w:val="center"/>
        <w:rPr>
          <w:rFonts w:ascii="Arial" w:hAnsi="Arial" w:cs="Arial"/>
          <w:b/>
          <w:sz w:val="16"/>
          <w:szCs w:val="16"/>
        </w:rPr>
      </w:pPr>
    </w:p>
    <w:p w:rsidR="00A608E6" w:rsidRDefault="00A608E6" w:rsidP="004C0363">
      <w:pPr>
        <w:shd w:val="clear" w:color="auto" w:fill="FFFFFF"/>
        <w:suppressAutoHyphens/>
        <w:jc w:val="center"/>
        <w:rPr>
          <w:rFonts w:ascii="Arial" w:hAnsi="Arial" w:cs="Arial"/>
          <w:b/>
          <w:sz w:val="16"/>
          <w:szCs w:val="16"/>
        </w:rPr>
      </w:pPr>
    </w:p>
    <w:p w:rsidR="00A608E6" w:rsidRDefault="00A608E6" w:rsidP="004C0363">
      <w:pPr>
        <w:shd w:val="clear" w:color="auto" w:fill="FFFFFF"/>
        <w:suppressAutoHyphens/>
        <w:jc w:val="center"/>
        <w:rPr>
          <w:rFonts w:ascii="Arial" w:hAnsi="Arial" w:cs="Arial"/>
          <w:b/>
          <w:sz w:val="16"/>
          <w:szCs w:val="16"/>
        </w:rPr>
      </w:pPr>
    </w:p>
    <w:p w:rsidR="00A608E6" w:rsidRDefault="00A608E6" w:rsidP="004C0363">
      <w:pPr>
        <w:shd w:val="clear" w:color="auto" w:fill="FFFFFF"/>
        <w:suppressAutoHyphens/>
        <w:jc w:val="center"/>
        <w:rPr>
          <w:rFonts w:ascii="Arial" w:hAnsi="Arial" w:cs="Arial"/>
          <w:b/>
          <w:sz w:val="16"/>
          <w:szCs w:val="16"/>
        </w:rPr>
      </w:pPr>
    </w:p>
    <w:p w:rsidR="00A608E6" w:rsidRDefault="00A608E6" w:rsidP="004C0363">
      <w:pPr>
        <w:shd w:val="clear" w:color="auto" w:fill="FFFFFF"/>
        <w:suppressAutoHyphens/>
        <w:jc w:val="center"/>
        <w:rPr>
          <w:rFonts w:ascii="Arial" w:hAnsi="Arial" w:cs="Arial"/>
          <w:b/>
          <w:sz w:val="16"/>
          <w:szCs w:val="16"/>
        </w:rPr>
      </w:pPr>
    </w:p>
    <w:p w:rsidR="00A608E6" w:rsidRDefault="00A608E6" w:rsidP="004C0363">
      <w:pPr>
        <w:shd w:val="clear" w:color="auto" w:fill="FFFFFF"/>
        <w:suppressAutoHyphens/>
        <w:jc w:val="center"/>
        <w:rPr>
          <w:rFonts w:ascii="Arial" w:hAnsi="Arial" w:cs="Arial"/>
          <w:b/>
          <w:sz w:val="16"/>
          <w:szCs w:val="16"/>
        </w:rPr>
      </w:pPr>
    </w:p>
    <w:p w:rsidR="002C793C" w:rsidRPr="004C0363" w:rsidRDefault="002C793C" w:rsidP="004C0363">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lastRenderedPageBreak/>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1556E2" w:rsidRPr="00DE04B8" w:rsidTr="007931CB">
        <w:trPr>
          <w:trHeight w:val="227"/>
        </w:trPr>
        <w:tc>
          <w:tcPr>
            <w:tcW w:w="4437" w:type="pct"/>
          </w:tcPr>
          <w:p w:rsidR="001556E2" w:rsidRPr="001556E2" w:rsidRDefault="001556E2" w:rsidP="001556E2">
            <w:r w:rsidRPr="001556E2">
              <w:rPr>
                <w:rFonts w:ascii="Arial" w:hAnsi="Arial" w:cs="Arial"/>
                <w:sz w:val="16"/>
                <w:szCs w:val="16"/>
              </w:rPr>
              <w:t>Информационное сообщение</w:t>
            </w:r>
          </w:p>
        </w:tc>
        <w:tc>
          <w:tcPr>
            <w:tcW w:w="563" w:type="pct"/>
            <w:vAlign w:val="center"/>
          </w:tcPr>
          <w:p w:rsidR="001556E2" w:rsidRDefault="00D849B8" w:rsidP="007931CB">
            <w:pPr>
              <w:ind w:firstLine="284"/>
              <w:jc w:val="center"/>
              <w:rPr>
                <w:rFonts w:ascii="Arial" w:hAnsi="Arial" w:cs="Arial"/>
                <w:sz w:val="16"/>
                <w:szCs w:val="16"/>
              </w:rPr>
            </w:pPr>
            <w:r>
              <w:rPr>
                <w:rFonts w:ascii="Arial" w:hAnsi="Arial" w:cs="Arial"/>
                <w:sz w:val="16"/>
                <w:szCs w:val="16"/>
              </w:rPr>
              <w:t>1</w:t>
            </w:r>
          </w:p>
        </w:tc>
      </w:tr>
      <w:tr w:rsidR="007931CB" w:rsidRPr="00DE04B8" w:rsidTr="007931CB">
        <w:trPr>
          <w:trHeight w:val="227"/>
        </w:trPr>
        <w:tc>
          <w:tcPr>
            <w:tcW w:w="4437" w:type="pct"/>
          </w:tcPr>
          <w:p w:rsidR="007931CB" w:rsidRPr="00C83F2E" w:rsidRDefault="00C83F2E" w:rsidP="00C83F2E">
            <w:pPr>
              <w:pStyle w:val="ConsTitle"/>
              <w:rPr>
                <w:b w:val="0"/>
              </w:rPr>
            </w:pPr>
            <w:r w:rsidRPr="00C83F2E">
              <w:rPr>
                <w:b w:val="0"/>
              </w:rPr>
              <w:t>Решение Совета депутатов Валдайского городского поселения от 23</w:t>
            </w:r>
            <w:r w:rsidRPr="00C83F2E">
              <w:rPr>
                <w:b w:val="0"/>
                <w:color w:val="000000"/>
              </w:rPr>
              <w:t>.12.2021 № 74 «</w:t>
            </w:r>
            <w:r w:rsidRPr="00C83F2E">
              <w:rPr>
                <w:b w:val="0"/>
              </w:rPr>
              <w:t>О внесении изменений и дополнений в Устав Валдайского городского поселения»</w:t>
            </w:r>
          </w:p>
        </w:tc>
        <w:tc>
          <w:tcPr>
            <w:tcW w:w="563" w:type="pct"/>
            <w:vAlign w:val="center"/>
          </w:tcPr>
          <w:p w:rsidR="007931CB" w:rsidRDefault="00D849B8" w:rsidP="007931CB">
            <w:pPr>
              <w:ind w:firstLine="284"/>
              <w:jc w:val="center"/>
              <w:rPr>
                <w:rFonts w:ascii="Arial" w:hAnsi="Arial" w:cs="Arial"/>
                <w:sz w:val="16"/>
                <w:szCs w:val="16"/>
              </w:rPr>
            </w:pPr>
            <w:r>
              <w:rPr>
                <w:rFonts w:ascii="Arial" w:hAnsi="Arial" w:cs="Arial"/>
                <w:sz w:val="16"/>
                <w:szCs w:val="16"/>
              </w:rPr>
              <w:t>1-2</w:t>
            </w:r>
          </w:p>
        </w:tc>
      </w:tr>
      <w:tr w:rsidR="00C83F2E" w:rsidRPr="00DE04B8" w:rsidTr="007931CB">
        <w:trPr>
          <w:trHeight w:val="227"/>
        </w:trPr>
        <w:tc>
          <w:tcPr>
            <w:tcW w:w="4437" w:type="pct"/>
          </w:tcPr>
          <w:p w:rsidR="00C83F2E" w:rsidRPr="001D2690" w:rsidRDefault="00C83F2E" w:rsidP="001D2690">
            <w:pPr>
              <w:rPr>
                <w:rFonts w:ascii="Arial" w:hAnsi="Arial" w:cs="Arial"/>
                <w:sz w:val="16"/>
                <w:szCs w:val="16"/>
              </w:rPr>
            </w:pPr>
            <w:r w:rsidRPr="001D2690">
              <w:rPr>
                <w:rFonts w:ascii="Arial" w:hAnsi="Arial" w:cs="Arial"/>
                <w:sz w:val="16"/>
                <w:szCs w:val="16"/>
              </w:rPr>
              <w:t>Решение Совета депутатов Валдайского городского поселения от 23</w:t>
            </w:r>
            <w:r w:rsidRPr="001D2690">
              <w:rPr>
                <w:rFonts w:ascii="Arial" w:hAnsi="Arial" w:cs="Arial"/>
                <w:color w:val="000000"/>
                <w:sz w:val="16"/>
                <w:szCs w:val="16"/>
              </w:rPr>
              <w:t>.12.2021 № 75 «</w:t>
            </w:r>
            <w:r w:rsidR="001D2690" w:rsidRPr="001D2690">
              <w:rPr>
                <w:rFonts w:ascii="Arial" w:hAnsi="Arial" w:cs="Arial"/>
                <w:sz w:val="16"/>
                <w:szCs w:val="16"/>
              </w:rPr>
              <w:t>О внесении изменений в решение Совета депутатов Валдайского городского поселения от 23.12.2020 №22»</w:t>
            </w:r>
          </w:p>
        </w:tc>
        <w:tc>
          <w:tcPr>
            <w:tcW w:w="563" w:type="pct"/>
            <w:vAlign w:val="center"/>
          </w:tcPr>
          <w:p w:rsidR="00C83F2E" w:rsidRDefault="00D849B8" w:rsidP="007931CB">
            <w:pPr>
              <w:ind w:firstLine="284"/>
              <w:jc w:val="center"/>
              <w:rPr>
                <w:rFonts w:ascii="Arial" w:hAnsi="Arial" w:cs="Arial"/>
                <w:sz w:val="16"/>
                <w:szCs w:val="16"/>
              </w:rPr>
            </w:pPr>
            <w:r>
              <w:rPr>
                <w:rFonts w:ascii="Arial" w:hAnsi="Arial" w:cs="Arial"/>
                <w:sz w:val="16"/>
                <w:szCs w:val="16"/>
              </w:rPr>
              <w:t>2-19</w:t>
            </w:r>
          </w:p>
        </w:tc>
      </w:tr>
      <w:tr w:rsidR="00C83F2E" w:rsidRPr="00DE04B8" w:rsidTr="007931CB">
        <w:trPr>
          <w:trHeight w:val="227"/>
        </w:trPr>
        <w:tc>
          <w:tcPr>
            <w:tcW w:w="4437" w:type="pct"/>
          </w:tcPr>
          <w:p w:rsidR="00C83F2E" w:rsidRPr="00AA05E1" w:rsidRDefault="00C83F2E" w:rsidP="00AA05E1">
            <w:pPr>
              <w:rPr>
                <w:rFonts w:ascii="Arial" w:hAnsi="Arial" w:cs="Arial"/>
                <w:color w:val="000000"/>
                <w:sz w:val="16"/>
                <w:szCs w:val="16"/>
              </w:rPr>
            </w:pPr>
            <w:r w:rsidRPr="00AA05E1">
              <w:rPr>
                <w:rFonts w:ascii="Arial" w:hAnsi="Arial" w:cs="Arial"/>
                <w:sz w:val="16"/>
                <w:szCs w:val="16"/>
              </w:rPr>
              <w:t>Решение Совета депутатов Валдайского городского поселения от 23</w:t>
            </w:r>
            <w:r w:rsidRPr="00AA05E1">
              <w:rPr>
                <w:rFonts w:ascii="Arial" w:hAnsi="Arial" w:cs="Arial"/>
                <w:color w:val="000000"/>
                <w:sz w:val="16"/>
                <w:szCs w:val="16"/>
              </w:rPr>
              <w:t>.12.2021 № 7</w:t>
            </w:r>
            <w:r w:rsidR="00AA05E1" w:rsidRPr="00AA05E1">
              <w:rPr>
                <w:rFonts w:ascii="Arial" w:hAnsi="Arial" w:cs="Arial"/>
                <w:color w:val="000000"/>
                <w:sz w:val="16"/>
                <w:szCs w:val="16"/>
              </w:rPr>
              <w:t>6 «О внесении изменений в Положение о бюджетном процессе в Валдайском городском поселении»</w:t>
            </w:r>
          </w:p>
        </w:tc>
        <w:tc>
          <w:tcPr>
            <w:tcW w:w="563" w:type="pct"/>
            <w:vAlign w:val="center"/>
          </w:tcPr>
          <w:p w:rsidR="00C83F2E" w:rsidRDefault="00D849B8" w:rsidP="007931CB">
            <w:pPr>
              <w:ind w:firstLine="284"/>
              <w:jc w:val="center"/>
              <w:rPr>
                <w:rFonts w:ascii="Arial" w:hAnsi="Arial" w:cs="Arial"/>
                <w:sz w:val="16"/>
                <w:szCs w:val="16"/>
              </w:rPr>
            </w:pPr>
            <w:r>
              <w:rPr>
                <w:rFonts w:ascii="Arial" w:hAnsi="Arial" w:cs="Arial"/>
                <w:sz w:val="16"/>
                <w:szCs w:val="16"/>
              </w:rPr>
              <w:t>19</w:t>
            </w:r>
          </w:p>
        </w:tc>
      </w:tr>
      <w:tr w:rsidR="00C83F2E" w:rsidRPr="00DE04B8" w:rsidTr="007931CB">
        <w:trPr>
          <w:trHeight w:val="227"/>
        </w:trPr>
        <w:tc>
          <w:tcPr>
            <w:tcW w:w="4437" w:type="pct"/>
          </w:tcPr>
          <w:p w:rsidR="00C83F2E" w:rsidRPr="00AA05E1" w:rsidRDefault="00C83F2E" w:rsidP="00AA05E1">
            <w:pPr>
              <w:autoSpaceDE w:val="0"/>
              <w:autoSpaceDN w:val="0"/>
              <w:adjustRightInd w:val="0"/>
              <w:rPr>
                <w:rFonts w:ascii="Arial" w:hAnsi="Arial" w:cs="Arial"/>
                <w:sz w:val="16"/>
                <w:szCs w:val="16"/>
              </w:rPr>
            </w:pPr>
            <w:r w:rsidRPr="00AA05E1">
              <w:rPr>
                <w:rFonts w:ascii="Arial" w:hAnsi="Arial" w:cs="Arial"/>
                <w:sz w:val="16"/>
                <w:szCs w:val="16"/>
              </w:rPr>
              <w:t>Решение Совета депутатов Валдайского городского поселения от 23</w:t>
            </w:r>
            <w:r w:rsidRPr="00AA05E1">
              <w:rPr>
                <w:rFonts w:ascii="Arial" w:hAnsi="Arial" w:cs="Arial"/>
                <w:color w:val="000000"/>
                <w:sz w:val="16"/>
                <w:szCs w:val="16"/>
              </w:rPr>
              <w:t>.12.2021 № 7</w:t>
            </w:r>
            <w:r w:rsidR="00AA05E1" w:rsidRPr="00AA05E1">
              <w:rPr>
                <w:rFonts w:ascii="Arial" w:hAnsi="Arial" w:cs="Arial"/>
                <w:color w:val="000000"/>
                <w:sz w:val="16"/>
                <w:szCs w:val="16"/>
              </w:rPr>
              <w:t>8 «</w:t>
            </w:r>
            <w:r w:rsidR="00AA05E1" w:rsidRPr="00AA05E1">
              <w:rPr>
                <w:rFonts w:ascii="Arial" w:hAnsi="Arial" w:cs="Arial"/>
                <w:sz w:val="16"/>
                <w:szCs w:val="16"/>
              </w:rPr>
              <w:t>О внесении изменения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w:t>
            </w:r>
          </w:p>
        </w:tc>
        <w:tc>
          <w:tcPr>
            <w:tcW w:w="563" w:type="pct"/>
            <w:vAlign w:val="center"/>
          </w:tcPr>
          <w:p w:rsidR="00C83F2E" w:rsidRDefault="00D849B8" w:rsidP="007931CB">
            <w:pPr>
              <w:ind w:firstLine="284"/>
              <w:jc w:val="center"/>
              <w:rPr>
                <w:rFonts w:ascii="Arial" w:hAnsi="Arial" w:cs="Arial"/>
                <w:sz w:val="16"/>
                <w:szCs w:val="16"/>
              </w:rPr>
            </w:pPr>
            <w:r>
              <w:rPr>
                <w:rFonts w:ascii="Arial" w:hAnsi="Arial" w:cs="Arial"/>
                <w:sz w:val="16"/>
                <w:szCs w:val="16"/>
              </w:rPr>
              <w:t>19-20</w:t>
            </w:r>
          </w:p>
        </w:tc>
      </w:tr>
      <w:tr w:rsidR="00AA05E1" w:rsidRPr="00DE04B8" w:rsidTr="007931CB">
        <w:trPr>
          <w:trHeight w:val="227"/>
        </w:trPr>
        <w:tc>
          <w:tcPr>
            <w:tcW w:w="4437" w:type="pct"/>
          </w:tcPr>
          <w:p w:rsidR="00AA05E1" w:rsidRPr="004C0363" w:rsidRDefault="00AA05E1" w:rsidP="004C0363">
            <w:pPr>
              <w:pStyle w:val="ConsPlusNormal"/>
              <w:ind w:firstLine="0"/>
              <w:rPr>
                <w:spacing w:val="2"/>
                <w:sz w:val="16"/>
                <w:szCs w:val="16"/>
              </w:rPr>
            </w:pPr>
            <w:r w:rsidRPr="004C0363">
              <w:rPr>
                <w:sz w:val="16"/>
                <w:szCs w:val="16"/>
              </w:rPr>
              <w:t>Решение Совета депутатов Валдайского городского поселения от 23</w:t>
            </w:r>
            <w:r w:rsidRPr="004C0363">
              <w:rPr>
                <w:color w:val="000000"/>
                <w:sz w:val="16"/>
                <w:szCs w:val="16"/>
              </w:rPr>
              <w:t>.12.2021 № 79 «</w:t>
            </w:r>
            <w:r w:rsidR="004C0363" w:rsidRPr="004C0363">
              <w:rPr>
                <w:sz w:val="16"/>
                <w:szCs w:val="16"/>
              </w:rPr>
              <w:t xml:space="preserve">О внесении изменения в </w:t>
            </w:r>
            <w:r w:rsidR="004C0363" w:rsidRPr="004C0363">
              <w:rPr>
                <w:spacing w:val="2"/>
                <w:sz w:val="16"/>
                <w:szCs w:val="16"/>
              </w:rPr>
              <w:t xml:space="preserve">Положение о </w:t>
            </w:r>
            <w:r w:rsidR="004C0363" w:rsidRPr="004C0363">
              <w:rPr>
                <w:sz w:val="16"/>
                <w:szCs w:val="16"/>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4C0363" w:rsidRPr="004C0363">
              <w:rPr>
                <w:spacing w:val="2"/>
                <w:sz w:val="16"/>
                <w:szCs w:val="16"/>
              </w:rPr>
              <w:t xml:space="preserve"> в границах</w:t>
            </w:r>
            <w:r w:rsidR="004C0363" w:rsidRPr="004C0363">
              <w:rPr>
                <w:sz w:val="16"/>
                <w:szCs w:val="16"/>
              </w:rPr>
              <w:t xml:space="preserve"> Валдайского городского поселения»</w:t>
            </w:r>
          </w:p>
        </w:tc>
        <w:tc>
          <w:tcPr>
            <w:tcW w:w="563" w:type="pct"/>
            <w:vAlign w:val="center"/>
          </w:tcPr>
          <w:p w:rsidR="00AA05E1" w:rsidRDefault="00D849B8" w:rsidP="007931CB">
            <w:pPr>
              <w:ind w:firstLine="284"/>
              <w:jc w:val="center"/>
              <w:rPr>
                <w:rFonts w:ascii="Arial" w:hAnsi="Arial" w:cs="Arial"/>
                <w:sz w:val="16"/>
                <w:szCs w:val="16"/>
              </w:rPr>
            </w:pPr>
            <w:r>
              <w:rPr>
                <w:rFonts w:ascii="Arial" w:hAnsi="Arial" w:cs="Arial"/>
                <w:sz w:val="16"/>
                <w:szCs w:val="16"/>
              </w:rPr>
              <w:t>20</w:t>
            </w:r>
          </w:p>
        </w:tc>
      </w:tr>
      <w:tr w:rsidR="00AA05E1" w:rsidRPr="00DE04B8" w:rsidTr="007931CB">
        <w:trPr>
          <w:trHeight w:val="227"/>
        </w:trPr>
        <w:tc>
          <w:tcPr>
            <w:tcW w:w="4437" w:type="pct"/>
          </w:tcPr>
          <w:p w:rsidR="00AA05E1" w:rsidRPr="00DD3F60" w:rsidRDefault="00AA05E1" w:rsidP="00DD3F60">
            <w:r w:rsidRPr="00DD3F60">
              <w:rPr>
                <w:rFonts w:ascii="Arial" w:hAnsi="Arial" w:cs="Arial"/>
                <w:sz w:val="16"/>
                <w:szCs w:val="16"/>
              </w:rPr>
              <w:t>Решение Совета депутатов Валдайского городского поселения от 23</w:t>
            </w:r>
            <w:r w:rsidRPr="00DD3F60">
              <w:rPr>
                <w:rFonts w:ascii="Arial" w:hAnsi="Arial" w:cs="Arial"/>
                <w:color w:val="000000"/>
                <w:sz w:val="16"/>
                <w:szCs w:val="16"/>
              </w:rPr>
              <w:t>.12.2021 № 80 «</w:t>
            </w:r>
            <w:r w:rsidR="00DD3F60" w:rsidRPr="00DD3F60">
              <w:rPr>
                <w:rFonts w:ascii="Arial" w:hAnsi="Arial" w:cs="Arial"/>
                <w:bCs/>
                <w:sz w:val="16"/>
                <w:szCs w:val="16"/>
              </w:rPr>
              <w:t>Об утверждении Плана работы Совета депутатов Валдайского городского поселения на 2022 год»</w:t>
            </w:r>
          </w:p>
        </w:tc>
        <w:tc>
          <w:tcPr>
            <w:tcW w:w="563" w:type="pct"/>
            <w:vAlign w:val="center"/>
          </w:tcPr>
          <w:p w:rsidR="00AA05E1" w:rsidRDefault="00D849B8" w:rsidP="007931CB">
            <w:pPr>
              <w:ind w:firstLine="284"/>
              <w:jc w:val="center"/>
              <w:rPr>
                <w:rFonts w:ascii="Arial" w:hAnsi="Arial" w:cs="Arial"/>
                <w:sz w:val="16"/>
                <w:szCs w:val="16"/>
              </w:rPr>
            </w:pPr>
            <w:r>
              <w:rPr>
                <w:rFonts w:ascii="Arial" w:hAnsi="Arial" w:cs="Arial"/>
                <w:sz w:val="16"/>
                <w:szCs w:val="16"/>
              </w:rPr>
              <w:t>20-21</w:t>
            </w:r>
          </w:p>
        </w:tc>
      </w:tr>
      <w:tr w:rsidR="007931CB" w:rsidRPr="00DE04B8" w:rsidTr="007931CB">
        <w:trPr>
          <w:trHeight w:val="227"/>
        </w:trPr>
        <w:tc>
          <w:tcPr>
            <w:tcW w:w="4437" w:type="pct"/>
          </w:tcPr>
          <w:p w:rsidR="007931CB" w:rsidRPr="00DF4527" w:rsidRDefault="007931CB" w:rsidP="00270979">
            <w:pPr>
              <w:rPr>
                <w:rFonts w:ascii="Arial" w:hAnsi="Arial" w:cs="Arial"/>
                <w:sz w:val="16"/>
                <w:szCs w:val="16"/>
              </w:rPr>
            </w:pPr>
            <w:r w:rsidRPr="00DF4527">
              <w:rPr>
                <w:rFonts w:ascii="Arial" w:hAnsi="Arial" w:cs="Arial"/>
                <w:sz w:val="16"/>
                <w:szCs w:val="16"/>
              </w:rPr>
              <w:t xml:space="preserve">Постановление Администрации Валдайского муниципального района от </w:t>
            </w:r>
            <w:r w:rsidR="00270979" w:rsidRPr="00DD3F60">
              <w:rPr>
                <w:rFonts w:ascii="Arial" w:hAnsi="Arial" w:cs="Arial"/>
                <w:color w:val="000000"/>
                <w:sz w:val="16"/>
                <w:szCs w:val="16"/>
              </w:rPr>
              <w:t>20.12.2021 № 2380</w:t>
            </w:r>
            <w:r w:rsidR="00270979">
              <w:rPr>
                <w:rFonts w:ascii="Arial" w:hAnsi="Arial" w:cs="Arial"/>
                <w:color w:val="000000"/>
                <w:sz w:val="16"/>
                <w:szCs w:val="16"/>
              </w:rPr>
              <w:t xml:space="preserve"> «</w:t>
            </w:r>
            <w:r w:rsidR="00270979" w:rsidRPr="00DD3F60">
              <w:rPr>
                <w:rFonts w:ascii="Arial" w:hAnsi="Arial" w:cs="Arial"/>
                <w:sz w:val="16"/>
                <w:szCs w:val="16"/>
              </w:rPr>
              <w:t>Об установлении норматива стоимости1 квадратного метра общей площади жилья на территории Валдайского муниципального района</w:t>
            </w:r>
            <w:r w:rsidR="00270979">
              <w:rPr>
                <w:rFonts w:ascii="Arial" w:hAnsi="Arial" w:cs="Arial"/>
                <w:sz w:val="16"/>
                <w:szCs w:val="16"/>
              </w:rPr>
              <w:t>»</w:t>
            </w:r>
          </w:p>
        </w:tc>
        <w:tc>
          <w:tcPr>
            <w:tcW w:w="563" w:type="pct"/>
            <w:vAlign w:val="center"/>
          </w:tcPr>
          <w:p w:rsidR="007931CB" w:rsidRDefault="00D849B8" w:rsidP="007931CB">
            <w:pPr>
              <w:ind w:firstLine="284"/>
              <w:jc w:val="center"/>
              <w:rPr>
                <w:rFonts w:ascii="Arial" w:hAnsi="Arial" w:cs="Arial"/>
                <w:sz w:val="16"/>
                <w:szCs w:val="16"/>
              </w:rPr>
            </w:pPr>
            <w:r>
              <w:rPr>
                <w:rFonts w:ascii="Arial" w:hAnsi="Arial" w:cs="Arial"/>
                <w:sz w:val="16"/>
                <w:szCs w:val="16"/>
              </w:rPr>
              <w:t>21</w:t>
            </w:r>
          </w:p>
        </w:tc>
      </w:tr>
      <w:tr w:rsidR="007F1EF3" w:rsidRPr="00DE04B8" w:rsidTr="007931CB">
        <w:trPr>
          <w:trHeight w:val="227"/>
        </w:trPr>
        <w:tc>
          <w:tcPr>
            <w:tcW w:w="4437" w:type="pct"/>
          </w:tcPr>
          <w:p w:rsidR="007F1EF3" w:rsidRPr="007F1EF3" w:rsidRDefault="007F1EF3" w:rsidP="007F1EF3">
            <w:pPr>
              <w:rPr>
                <w:rFonts w:ascii="Arial" w:eastAsia="Calibri" w:hAnsi="Arial" w:cs="Arial"/>
                <w:sz w:val="16"/>
                <w:szCs w:val="16"/>
              </w:rPr>
            </w:pPr>
            <w:r w:rsidRPr="007F1EF3">
              <w:rPr>
                <w:rFonts w:ascii="Arial" w:hAnsi="Arial" w:cs="Arial"/>
                <w:sz w:val="16"/>
                <w:szCs w:val="16"/>
              </w:rPr>
              <w:t xml:space="preserve">Постановление Администрации Валдайского муниципального района от </w:t>
            </w:r>
            <w:r w:rsidRPr="007F1EF3">
              <w:rPr>
                <w:rFonts w:ascii="Arial" w:hAnsi="Arial" w:cs="Arial"/>
                <w:color w:val="000000"/>
                <w:sz w:val="16"/>
                <w:szCs w:val="16"/>
              </w:rPr>
              <w:t>20.12.2021 № 2383 «</w:t>
            </w:r>
            <w:r w:rsidRPr="007F1EF3">
              <w:rPr>
                <w:rFonts w:ascii="Arial" w:eastAsia="Calibri" w:hAnsi="Arial" w:cs="Arial"/>
                <w:sz w:val="16"/>
                <w:szCs w:val="16"/>
              </w:rPr>
              <w:t>О возможности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для обеспечения нужд Валдайского муниципального района, в связи с увеличением цен на строительные ресурсы, подлежащие поставке и (или) использованию при исполнении такого контракта»</w:t>
            </w:r>
          </w:p>
        </w:tc>
        <w:tc>
          <w:tcPr>
            <w:tcW w:w="563" w:type="pct"/>
            <w:vAlign w:val="center"/>
          </w:tcPr>
          <w:p w:rsidR="007F1EF3" w:rsidRDefault="00D849B8" w:rsidP="007931CB">
            <w:pPr>
              <w:ind w:firstLine="284"/>
              <w:jc w:val="center"/>
              <w:rPr>
                <w:rFonts w:ascii="Arial" w:hAnsi="Arial" w:cs="Arial"/>
                <w:sz w:val="16"/>
                <w:szCs w:val="16"/>
              </w:rPr>
            </w:pPr>
            <w:r>
              <w:rPr>
                <w:rFonts w:ascii="Arial" w:hAnsi="Arial" w:cs="Arial"/>
                <w:sz w:val="16"/>
                <w:szCs w:val="16"/>
              </w:rPr>
              <w:t>21-22</w:t>
            </w:r>
          </w:p>
        </w:tc>
      </w:tr>
      <w:tr w:rsidR="00DD3F60" w:rsidRPr="00DE04B8" w:rsidTr="007931CB">
        <w:trPr>
          <w:trHeight w:val="227"/>
        </w:trPr>
        <w:tc>
          <w:tcPr>
            <w:tcW w:w="4437" w:type="pct"/>
          </w:tcPr>
          <w:p w:rsidR="00DD3F60" w:rsidRPr="00795C15" w:rsidRDefault="00DD3F60" w:rsidP="00795C15">
            <w:pPr>
              <w:rPr>
                <w:rFonts w:ascii="Arial" w:hAnsi="Arial" w:cs="Arial"/>
                <w:sz w:val="16"/>
                <w:szCs w:val="16"/>
              </w:rPr>
            </w:pPr>
            <w:r w:rsidRPr="00795C15">
              <w:rPr>
                <w:rFonts w:ascii="Arial" w:hAnsi="Arial" w:cs="Arial"/>
                <w:sz w:val="16"/>
                <w:szCs w:val="16"/>
              </w:rPr>
              <w:t xml:space="preserve">Постановление Администрации Валдайского муниципального района от </w:t>
            </w:r>
            <w:r w:rsidR="00795C15" w:rsidRPr="00795C15">
              <w:rPr>
                <w:rFonts w:ascii="Arial" w:hAnsi="Arial" w:cs="Arial"/>
                <w:color w:val="000000"/>
                <w:sz w:val="16"/>
                <w:szCs w:val="16"/>
              </w:rPr>
              <w:t>20.12.2021 № 2385 «</w:t>
            </w:r>
            <w:r w:rsidR="00795C15" w:rsidRPr="00795C15">
              <w:rPr>
                <w:rFonts w:ascii="Arial" w:hAnsi="Arial" w:cs="Arial"/>
                <w:sz w:val="16"/>
                <w:szCs w:val="16"/>
              </w:rPr>
              <w:t>О внесении изменения в Перечень главных администраторов доходов бюджета Валдайского муниципального района»</w:t>
            </w:r>
          </w:p>
        </w:tc>
        <w:tc>
          <w:tcPr>
            <w:tcW w:w="563" w:type="pct"/>
            <w:vAlign w:val="center"/>
          </w:tcPr>
          <w:p w:rsidR="00DD3F60" w:rsidRDefault="00D849B8" w:rsidP="00DD3F60">
            <w:pPr>
              <w:ind w:firstLine="284"/>
              <w:jc w:val="center"/>
              <w:rPr>
                <w:rFonts w:ascii="Arial" w:hAnsi="Arial" w:cs="Arial"/>
                <w:sz w:val="16"/>
                <w:szCs w:val="16"/>
              </w:rPr>
            </w:pPr>
            <w:r>
              <w:rPr>
                <w:rFonts w:ascii="Arial" w:hAnsi="Arial" w:cs="Arial"/>
                <w:sz w:val="16"/>
                <w:szCs w:val="16"/>
              </w:rPr>
              <w:t>22</w:t>
            </w:r>
          </w:p>
        </w:tc>
      </w:tr>
      <w:tr w:rsidR="00DD3F60" w:rsidRPr="00DE04B8" w:rsidTr="007931CB">
        <w:trPr>
          <w:trHeight w:val="227"/>
        </w:trPr>
        <w:tc>
          <w:tcPr>
            <w:tcW w:w="4437" w:type="pct"/>
          </w:tcPr>
          <w:p w:rsidR="00DD3F60" w:rsidRPr="007F1EF3" w:rsidRDefault="00DD3F60" w:rsidP="007F1EF3">
            <w:pPr>
              <w:rPr>
                <w:rFonts w:ascii="Arial" w:hAnsi="Arial" w:cs="Arial"/>
                <w:sz w:val="16"/>
                <w:szCs w:val="16"/>
              </w:rPr>
            </w:pPr>
            <w:r w:rsidRPr="007F1EF3">
              <w:rPr>
                <w:rFonts w:ascii="Arial" w:hAnsi="Arial" w:cs="Arial"/>
                <w:sz w:val="16"/>
                <w:szCs w:val="16"/>
              </w:rPr>
              <w:t xml:space="preserve">Постановление Администрации Валдайского муниципального района от </w:t>
            </w:r>
            <w:r w:rsidR="007F1EF3" w:rsidRPr="007F1EF3">
              <w:rPr>
                <w:rFonts w:ascii="Arial" w:hAnsi="Arial" w:cs="Arial"/>
                <w:color w:val="000000"/>
                <w:sz w:val="16"/>
                <w:szCs w:val="16"/>
              </w:rPr>
              <w:t>20.12.2021 № 2392 «</w:t>
            </w:r>
            <w:r w:rsidR="007F1EF3" w:rsidRPr="007F1EF3">
              <w:rPr>
                <w:rFonts w:ascii="Arial" w:hAnsi="Arial" w:cs="Arial"/>
                <w:sz w:val="16"/>
                <w:szCs w:val="16"/>
              </w:rPr>
              <w:t>О внесении изменений в Перечень организаций, на которых могут отбывать наказание осужденные к исправительным работам,не имеющие основного места работы»</w:t>
            </w:r>
          </w:p>
        </w:tc>
        <w:tc>
          <w:tcPr>
            <w:tcW w:w="563" w:type="pct"/>
            <w:vAlign w:val="center"/>
          </w:tcPr>
          <w:p w:rsidR="00DD3F60" w:rsidRPr="007F1FBE" w:rsidRDefault="00D849B8" w:rsidP="00DD3F60">
            <w:pPr>
              <w:ind w:firstLine="284"/>
              <w:jc w:val="center"/>
              <w:rPr>
                <w:rFonts w:ascii="Arial" w:hAnsi="Arial" w:cs="Arial"/>
                <w:sz w:val="16"/>
                <w:szCs w:val="16"/>
              </w:rPr>
            </w:pPr>
            <w:r>
              <w:rPr>
                <w:rFonts w:ascii="Arial" w:hAnsi="Arial" w:cs="Arial"/>
                <w:sz w:val="16"/>
                <w:szCs w:val="16"/>
              </w:rPr>
              <w:t>22</w:t>
            </w:r>
          </w:p>
        </w:tc>
      </w:tr>
      <w:tr w:rsidR="00DD3F60" w:rsidRPr="00DE04B8" w:rsidTr="007931CB">
        <w:trPr>
          <w:trHeight w:val="227"/>
        </w:trPr>
        <w:tc>
          <w:tcPr>
            <w:tcW w:w="4437" w:type="pct"/>
          </w:tcPr>
          <w:p w:rsidR="00DD3F60" w:rsidRPr="00796D67" w:rsidRDefault="00DD3F60" w:rsidP="00796D67">
            <w:pPr>
              <w:rPr>
                <w:rFonts w:ascii="Arial" w:hAnsi="Arial" w:cs="Arial"/>
                <w:sz w:val="16"/>
                <w:szCs w:val="16"/>
              </w:rPr>
            </w:pPr>
            <w:r w:rsidRPr="00796D67">
              <w:rPr>
                <w:rFonts w:ascii="Arial" w:hAnsi="Arial" w:cs="Arial"/>
                <w:sz w:val="16"/>
                <w:szCs w:val="16"/>
              </w:rPr>
              <w:t xml:space="preserve">Постановление Администрации Валдайского муниципального района от </w:t>
            </w:r>
            <w:r w:rsidR="00796D67" w:rsidRPr="00796D67">
              <w:rPr>
                <w:rFonts w:ascii="Arial" w:hAnsi="Arial" w:cs="Arial"/>
                <w:color w:val="000000"/>
                <w:sz w:val="16"/>
                <w:szCs w:val="16"/>
              </w:rPr>
              <w:t>21.12.2021 № 2397 «</w:t>
            </w:r>
            <w:r w:rsidR="00796D67" w:rsidRPr="00796D67">
              <w:rPr>
                <w:rFonts w:ascii="Arial" w:hAnsi="Arial" w:cs="Arial"/>
                <w:sz w:val="16"/>
                <w:szCs w:val="16"/>
              </w:rPr>
              <w:t>Об утверждении состава Общественного Совета при Администрации Валдайского муниципального района»</w:t>
            </w:r>
          </w:p>
        </w:tc>
        <w:tc>
          <w:tcPr>
            <w:tcW w:w="563" w:type="pct"/>
            <w:vAlign w:val="center"/>
          </w:tcPr>
          <w:p w:rsidR="00DD3F60" w:rsidRDefault="00D849B8" w:rsidP="00DD3F60">
            <w:pPr>
              <w:ind w:firstLine="284"/>
              <w:jc w:val="center"/>
              <w:rPr>
                <w:rFonts w:ascii="Arial" w:hAnsi="Arial" w:cs="Arial"/>
                <w:sz w:val="16"/>
                <w:szCs w:val="16"/>
              </w:rPr>
            </w:pPr>
            <w:r>
              <w:rPr>
                <w:rFonts w:ascii="Arial" w:hAnsi="Arial" w:cs="Arial"/>
                <w:sz w:val="16"/>
                <w:szCs w:val="16"/>
              </w:rPr>
              <w:t>22-23</w:t>
            </w:r>
          </w:p>
        </w:tc>
      </w:tr>
      <w:tr w:rsidR="00DD3F60" w:rsidRPr="00DE04B8" w:rsidTr="007931CB">
        <w:trPr>
          <w:trHeight w:val="227"/>
        </w:trPr>
        <w:tc>
          <w:tcPr>
            <w:tcW w:w="4437" w:type="pct"/>
          </w:tcPr>
          <w:p w:rsidR="00DD3F60" w:rsidRPr="00C546AF" w:rsidRDefault="00DD3F60" w:rsidP="00C546AF">
            <w:pPr>
              <w:rPr>
                <w:rFonts w:ascii="Arial" w:hAnsi="Arial" w:cs="Arial"/>
                <w:sz w:val="16"/>
                <w:szCs w:val="16"/>
              </w:rPr>
            </w:pPr>
            <w:r w:rsidRPr="00C546AF">
              <w:rPr>
                <w:rFonts w:ascii="Arial" w:hAnsi="Arial" w:cs="Arial"/>
                <w:sz w:val="16"/>
                <w:szCs w:val="16"/>
              </w:rPr>
              <w:t xml:space="preserve">Постановление Администрации Валдайского муниципального района от </w:t>
            </w:r>
            <w:r w:rsidR="00C546AF" w:rsidRPr="00C546AF">
              <w:rPr>
                <w:rFonts w:ascii="Arial" w:hAnsi="Arial" w:cs="Arial"/>
                <w:color w:val="000000"/>
                <w:sz w:val="16"/>
                <w:szCs w:val="16"/>
              </w:rPr>
              <w:t>22.12.2021 № 2418 «</w:t>
            </w:r>
            <w:r w:rsidR="00C546AF" w:rsidRPr="00C546AF">
              <w:rPr>
                <w:rFonts w:ascii="Arial" w:hAnsi="Arial" w:cs="Arial"/>
                <w:sz w:val="16"/>
                <w:szCs w:val="16"/>
              </w:rPr>
              <w:t>О признании утратившими силу постановлений Администрации Валдайского муниципального района»</w:t>
            </w:r>
          </w:p>
        </w:tc>
        <w:tc>
          <w:tcPr>
            <w:tcW w:w="563" w:type="pct"/>
            <w:vAlign w:val="center"/>
          </w:tcPr>
          <w:p w:rsidR="00DD3F60" w:rsidRDefault="00D849B8" w:rsidP="00DD3F60">
            <w:pPr>
              <w:ind w:firstLine="284"/>
              <w:jc w:val="center"/>
              <w:rPr>
                <w:rFonts w:ascii="Arial" w:hAnsi="Arial" w:cs="Arial"/>
                <w:sz w:val="16"/>
                <w:szCs w:val="16"/>
              </w:rPr>
            </w:pPr>
            <w:r>
              <w:rPr>
                <w:rFonts w:ascii="Arial" w:hAnsi="Arial" w:cs="Arial"/>
                <w:sz w:val="16"/>
                <w:szCs w:val="16"/>
              </w:rPr>
              <w:t>23</w:t>
            </w:r>
          </w:p>
        </w:tc>
      </w:tr>
      <w:tr w:rsidR="00DD3F60" w:rsidRPr="00DE04B8" w:rsidTr="007931CB">
        <w:trPr>
          <w:trHeight w:val="227"/>
        </w:trPr>
        <w:tc>
          <w:tcPr>
            <w:tcW w:w="4437" w:type="pct"/>
          </w:tcPr>
          <w:p w:rsidR="00DD3F60" w:rsidRPr="00BB3649" w:rsidRDefault="00DD3F60" w:rsidP="00BB3649">
            <w:pPr>
              <w:jc w:val="both"/>
              <w:rPr>
                <w:rFonts w:ascii="Arial" w:hAnsi="Arial" w:cs="Arial"/>
                <w:sz w:val="16"/>
                <w:szCs w:val="16"/>
              </w:rPr>
            </w:pPr>
            <w:r w:rsidRPr="00BB3649">
              <w:rPr>
                <w:rFonts w:ascii="Arial" w:hAnsi="Arial" w:cs="Arial"/>
                <w:sz w:val="16"/>
                <w:szCs w:val="16"/>
              </w:rPr>
              <w:t xml:space="preserve">Постановление Администрации Валдайского муниципального района от </w:t>
            </w:r>
            <w:r w:rsidR="00BB3649" w:rsidRPr="00BB3649">
              <w:rPr>
                <w:rFonts w:ascii="Arial" w:hAnsi="Arial" w:cs="Arial"/>
                <w:color w:val="000000"/>
                <w:sz w:val="16"/>
                <w:szCs w:val="16"/>
              </w:rPr>
              <w:t>22.12.2021 № 2420 «</w:t>
            </w:r>
            <w:r w:rsidR="00BB3649" w:rsidRPr="00BB3649">
              <w:rPr>
                <w:rFonts w:ascii="Arial" w:hAnsi="Arial" w:cs="Arial"/>
                <w:sz w:val="16"/>
                <w:szCs w:val="16"/>
              </w:rPr>
              <w:t>О внесении изменений в состав комиссии по обеспечению безопасности дорожного движения Валдайского муниципального района»</w:t>
            </w:r>
          </w:p>
        </w:tc>
        <w:tc>
          <w:tcPr>
            <w:tcW w:w="563" w:type="pct"/>
            <w:vAlign w:val="center"/>
          </w:tcPr>
          <w:p w:rsidR="00DD3F60" w:rsidRDefault="00D849B8" w:rsidP="00DD3F60">
            <w:pPr>
              <w:ind w:firstLine="284"/>
              <w:jc w:val="center"/>
              <w:rPr>
                <w:rFonts w:ascii="Arial" w:hAnsi="Arial" w:cs="Arial"/>
                <w:sz w:val="16"/>
                <w:szCs w:val="16"/>
              </w:rPr>
            </w:pPr>
            <w:r>
              <w:rPr>
                <w:rFonts w:ascii="Arial" w:hAnsi="Arial" w:cs="Arial"/>
                <w:sz w:val="16"/>
                <w:szCs w:val="16"/>
              </w:rPr>
              <w:t>23</w:t>
            </w:r>
          </w:p>
        </w:tc>
      </w:tr>
    </w:tbl>
    <w:p w:rsidR="009331A6" w:rsidRDefault="009331A6" w:rsidP="009331A6">
      <w:pPr>
        <w:rPr>
          <w:rFonts w:ascii="Arial" w:hAnsi="Arial" w:cs="Arial"/>
          <w:sz w:val="11"/>
          <w:szCs w:val="11"/>
        </w:rPr>
      </w:pPr>
    </w:p>
    <w:p w:rsidR="008D1BBA" w:rsidRDefault="008D1BBA"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D849B8" w:rsidRDefault="00D849B8" w:rsidP="009331A6">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E2404">
        <w:rPr>
          <w:rFonts w:ascii="Arial" w:hAnsi="Arial" w:cs="Arial"/>
          <w:sz w:val="12"/>
          <w:szCs w:val="12"/>
        </w:rPr>
        <w:t>6</w:t>
      </w:r>
      <w:r w:rsidR="00C83F2E">
        <w:rPr>
          <w:rFonts w:ascii="Arial" w:hAnsi="Arial" w:cs="Arial"/>
          <w:sz w:val="12"/>
          <w:szCs w:val="12"/>
        </w:rPr>
        <w:t>1</w:t>
      </w:r>
      <w:r w:rsidRPr="00907EB1">
        <w:rPr>
          <w:rFonts w:ascii="Arial" w:hAnsi="Arial" w:cs="Arial"/>
          <w:sz w:val="12"/>
          <w:szCs w:val="12"/>
        </w:rPr>
        <w:t>(</w:t>
      </w:r>
      <w:r w:rsidR="001F0644" w:rsidRPr="00907EB1">
        <w:rPr>
          <w:rFonts w:ascii="Arial" w:hAnsi="Arial" w:cs="Arial"/>
          <w:sz w:val="12"/>
          <w:szCs w:val="12"/>
        </w:rPr>
        <w:t>4</w:t>
      </w:r>
      <w:r w:rsidR="008C2CAE">
        <w:rPr>
          <w:rFonts w:ascii="Arial" w:hAnsi="Arial" w:cs="Arial"/>
          <w:sz w:val="12"/>
          <w:szCs w:val="12"/>
        </w:rPr>
        <w:t>7</w:t>
      </w:r>
      <w:r w:rsidR="00C83F2E">
        <w:rPr>
          <w:rFonts w:ascii="Arial" w:hAnsi="Arial" w:cs="Arial"/>
          <w:sz w:val="12"/>
          <w:szCs w:val="12"/>
        </w:rPr>
        <w:t>7</w:t>
      </w:r>
      <w:r w:rsidRPr="00907EB1">
        <w:rPr>
          <w:rFonts w:ascii="Arial" w:hAnsi="Arial" w:cs="Arial"/>
          <w:sz w:val="12"/>
          <w:szCs w:val="12"/>
        </w:rPr>
        <w:t>) от</w:t>
      </w:r>
      <w:r w:rsidR="00C83F2E">
        <w:rPr>
          <w:rFonts w:ascii="Arial" w:hAnsi="Arial" w:cs="Arial"/>
          <w:sz w:val="12"/>
          <w:szCs w:val="12"/>
        </w:rPr>
        <w:t>23</w:t>
      </w:r>
      <w:r w:rsidR="004E70F6">
        <w:rPr>
          <w:rFonts w:ascii="Arial" w:hAnsi="Arial" w:cs="Arial"/>
          <w:sz w:val="12"/>
          <w:szCs w:val="12"/>
        </w:rPr>
        <w:t>.12</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r w:rsidRPr="007B73DD">
        <w:rPr>
          <w:rFonts w:ascii="Arial" w:hAnsi="Arial" w:cs="Arial"/>
          <w:sz w:val="12"/>
          <w:szCs w:val="12"/>
        </w:rPr>
        <w:t>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D849B8">
        <w:rPr>
          <w:rFonts w:ascii="Arial" w:hAnsi="Arial" w:cs="Arial"/>
          <w:color w:val="000000" w:themeColor="text1"/>
          <w:sz w:val="12"/>
          <w:szCs w:val="12"/>
        </w:rPr>
        <w:t>24</w:t>
      </w:r>
      <w:r w:rsidRPr="007B73DD">
        <w:rPr>
          <w:rFonts w:ascii="Arial" w:hAnsi="Arial" w:cs="Arial"/>
          <w:sz w:val="12"/>
          <w:szCs w:val="12"/>
        </w:rPr>
        <w:t>п.л. Тираж 30 экз. Распространяется бесплатно.</w:t>
      </w:r>
    </w:p>
    <w:sectPr w:rsidR="00FF7F29" w:rsidRPr="0054045C" w:rsidSect="00925F88">
      <w:headerReference w:type="even" r:id="rId15"/>
      <w:headerReference w:type="default" r:id="rId16"/>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438" w:rsidRDefault="001D3438">
      <w:r>
        <w:separator/>
      </w:r>
    </w:p>
  </w:endnote>
  <w:endnote w:type="continuationSeparator" w:id="0">
    <w:p w:rsidR="001D3438" w:rsidRDefault="001D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438" w:rsidRDefault="001D3438">
      <w:r>
        <w:separator/>
      </w:r>
    </w:p>
  </w:footnote>
  <w:footnote w:type="continuationSeparator" w:id="0">
    <w:p w:rsidR="001D3438" w:rsidRDefault="001D34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E6" w:rsidRPr="00C14209" w:rsidRDefault="00A608E6" w:rsidP="00C14209">
    <w:pPr>
      <w:pStyle w:val="a5"/>
      <w:rPr>
        <w:sz w:val="12"/>
        <w:szCs w:val="12"/>
      </w:rPr>
    </w:pPr>
    <w:r w:rsidRPr="00E65CCB">
      <w:rPr>
        <w:sz w:val="12"/>
        <w:szCs w:val="12"/>
      </w:rPr>
      <w:t xml:space="preserve">страница </w:t>
    </w:r>
    <w:r w:rsidR="00803FD0" w:rsidRPr="00E65CCB">
      <w:rPr>
        <w:sz w:val="12"/>
        <w:szCs w:val="12"/>
      </w:rPr>
      <w:fldChar w:fldCharType="begin"/>
    </w:r>
    <w:r w:rsidRPr="00E65CCB">
      <w:rPr>
        <w:sz w:val="12"/>
        <w:szCs w:val="12"/>
      </w:rPr>
      <w:instrText xml:space="preserve"> PAGE   \* MERGEFORMAT </w:instrText>
    </w:r>
    <w:r w:rsidR="00803FD0" w:rsidRPr="00E65CCB">
      <w:rPr>
        <w:sz w:val="12"/>
        <w:szCs w:val="12"/>
      </w:rPr>
      <w:fldChar w:fldCharType="separate"/>
    </w:r>
    <w:r w:rsidR="000C55FF">
      <w:rPr>
        <w:noProof/>
        <w:sz w:val="12"/>
        <w:szCs w:val="12"/>
      </w:rPr>
      <w:t>6</w:t>
    </w:r>
    <w:r w:rsidR="00803FD0"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E6" w:rsidRPr="008F785E" w:rsidRDefault="00A608E6" w:rsidP="00E65CCB">
    <w:pPr>
      <w:pStyle w:val="a5"/>
      <w:jc w:val="right"/>
      <w:rPr>
        <w:sz w:val="12"/>
        <w:szCs w:val="12"/>
      </w:rPr>
    </w:pPr>
    <w:r w:rsidRPr="008F785E">
      <w:rPr>
        <w:sz w:val="12"/>
        <w:szCs w:val="12"/>
      </w:rPr>
      <w:t xml:space="preserve">страница </w:t>
    </w:r>
    <w:r w:rsidR="00803FD0" w:rsidRPr="008F785E">
      <w:rPr>
        <w:sz w:val="12"/>
        <w:szCs w:val="12"/>
      </w:rPr>
      <w:fldChar w:fldCharType="begin"/>
    </w:r>
    <w:r w:rsidRPr="008F785E">
      <w:rPr>
        <w:sz w:val="12"/>
        <w:szCs w:val="12"/>
      </w:rPr>
      <w:instrText xml:space="preserve"> PAGE   \* MERGEFORMAT </w:instrText>
    </w:r>
    <w:r w:rsidR="00803FD0" w:rsidRPr="008F785E">
      <w:rPr>
        <w:sz w:val="12"/>
        <w:szCs w:val="12"/>
      </w:rPr>
      <w:fldChar w:fldCharType="separate"/>
    </w:r>
    <w:r w:rsidR="000C55FF">
      <w:rPr>
        <w:noProof/>
        <w:sz w:val="12"/>
        <w:szCs w:val="12"/>
      </w:rPr>
      <w:t>7</w:t>
    </w:r>
    <w:r w:rsidR="00803FD0" w:rsidRPr="008F785E">
      <w:rPr>
        <w:sz w:val="12"/>
        <w:szCs w:val="12"/>
      </w:rPr>
      <w:fldChar w:fldCharType="end"/>
    </w:r>
  </w:p>
  <w:p w:rsidR="00A608E6" w:rsidRDefault="00A608E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2"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7"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9"/>
  </w:num>
  <w:num w:numId="2">
    <w:abstractNumId w:val="23"/>
  </w:num>
  <w:num w:numId="3">
    <w:abstractNumId w:val="32"/>
  </w:num>
  <w:num w:numId="4">
    <w:abstractNumId w:val="40"/>
  </w:num>
  <w:num w:numId="5">
    <w:abstractNumId w:val="19"/>
  </w:num>
  <w:num w:numId="6">
    <w:abstractNumId w:val="17"/>
  </w:num>
  <w:num w:numId="7">
    <w:abstractNumId w:val="48"/>
  </w:num>
  <w:num w:numId="8">
    <w:abstractNumId w:val="35"/>
  </w:num>
  <w:num w:numId="9">
    <w:abstractNumId w:val="25"/>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3"/>
  </w:num>
  <w:num w:numId="19">
    <w:abstractNumId w:val="47"/>
  </w:num>
  <w:num w:numId="20">
    <w:abstractNumId w:val="14"/>
  </w:num>
  <w:num w:numId="21">
    <w:abstractNumId w:val="37"/>
  </w:num>
  <w:num w:numId="22">
    <w:abstractNumId w:val="36"/>
  </w:num>
  <w:num w:numId="23">
    <w:abstractNumId w:val="30"/>
  </w:num>
  <w:num w:numId="24">
    <w:abstractNumId w:val="21"/>
  </w:num>
  <w:num w:numId="25">
    <w:abstractNumId w:val="27"/>
  </w:num>
  <w:num w:numId="26">
    <w:abstractNumId w:val="18"/>
  </w:num>
  <w:num w:numId="27">
    <w:abstractNumId w:val="43"/>
  </w:num>
  <w:num w:numId="28">
    <w:abstractNumId w:val="34"/>
  </w:num>
  <w:num w:numId="29">
    <w:abstractNumId w:val="20"/>
  </w:num>
  <w:num w:numId="30">
    <w:abstractNumId w:val="45"/>
  </w:num>
  <w:num w:numId="31">
    <w:abstractNumId w:val="46"/>
  </w:num>
  <w:num w:numId="32">
    <w:abstractNumId w:val="31"/>
  </w:num>
  <w:num w:numId="33">
    <w:abstractNumId w:val="13"/>
  </w:num>
  <w:num w:numId="34">
    <w:abstractNumId w:val="44"/>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2"/>
  </w:num>
  <w:num w:numId="38">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5FF"/>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20F5"/>
    <w:rsid w:val="000F2167"/>
    <w:rsid w:val="000F2AF1"/>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D23"/>
    <w:rsid w:val="001D1AE7"/>
    <w:rsid w:val="001D21CB"/>
    <w:rsid w:val="001D2690"/>
    <w:rsid w:val="001D26AE"/>
    <w:rsid w:val="001D26DD"/>
    <w:rsid w:val="001D27A7"/>
    <w:rsid w:val="001D3438"/>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53BF"/>
    <w:rsid w:val="001F5D23"/>
    <w:rsid w:val="001F5E7A"/>
    <w:rsid w:val="001F653A"/>
    <w:rsid w:val="001F6687"/>
    <w:rsid w:val="001F6C14"/>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93C"/>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0F3E"/>
    <w:rsid w:val="003016AF"/>
    <w:rsid w:val="003021F8"/>
    <w:rsid w:val="00302C51"/>
    <w:rsid w:val="00303738"/>
    <w:rsid w:val="00304362"/>
    <w:rsid w:val="0030438D"/>
    <w:rsid w:val="00304658"/>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906"/>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20419"/>
    <w:rsid w:val="00520754"/>
    <w:rsid w:val="00520939"/>
    <w:rsid w:val="00521689"/>
    <w:rsid w:val="00521B22"/>
    <w:rsid w:val="00522542"/>
    <w:rsid w:val="005226D6"/>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BDE"/>
    <w:rsid w:val="005B11AB"/>
    <w:rsid w:val="005B275D"/>
    <w:rsid w:val="005B2C1C"/>
    <w:rsid w:val="005B3A04"/>
    <w:rsid w:val="005B4191"/>
    <w:rsid w:val="005B445C"/>
    <w:rsid w:val="005B4E47"/>
    <w:rsid w:val="005B56B1"/>
    <w:rsid w:val="005B59A8"/>
    <w:rsid w:val="005B61BD"/>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5F9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1CB"/>
    <w:rsid w:val="00793989"/>
    <w:rsid w:val="007948AC"/>
    <w:rsid w:val="00794952"/>
    <w:rsid w:val="0079568D"/>
    <w:rsid w:val="00795A39"/>
    <w:rsid w:val="00795C15"/>
    <w:rsid w:val="00796D67"/>
    <w:rsid w:val="00797811"/>
    <w:rsid w:val="00797EC2"/>
    <w:rsid w:val="007A0C4C"/>
    <w:rsid w:val="007A0FC1"/>
    <w:rsid w:val="007A1278"/>
    <w:rsid w:val="007A2CA1"/>
    <w:rsid w:val="007A34AE"/>
    <w:rsid w:val="007A34D9"/>
    <w:rsid w:val="007A36A7"/>
    <w:rsid w:val="007A5756"/>
    <w:rsid w:val="007A6302"/>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1EF3"/>
    <w:rsid w:val="007F1FBE"/>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3FD0"/>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3677"/>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264"/>
    <w:rsid w:val="00860603"/>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2945"/>
    <w:rsid w:val="0094430B"/>
    <w:rsid w:val="00944BC6"/>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2288"/>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47E31"/>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8E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5E1"/>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2051"/>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DAE"/>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7568"/>
    <w:rsid w:val="00D77620"/>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176C"/>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77"/>
    <w:rsid w:val="00F833CA"/>
    <w:rsid w:val="00F84E6D"/>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E324C-4EDC-4D50-A270-E4DDCAB6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valday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valday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valdayadm.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sniipm@yandex.ru" TargetMode="External"/><Relationship Id="rId4" Type="http://schemas.openxmlformats.org/officeDocument/2006/relationships/settings" Target="settings.xml"/><Relationship Id="rId9" Type="http://schemas.openxmlformats.org/officeDocument/2006/relationships/hyperlink" Target="mailto:admin@valdayadm.ru" TargetMode="External"/><Relationship Id="rId14" Type="http://schemas.openxmlformats.org/officeDocument/2006/relationships/hyperlink" Target="mailto:nosms.rosniip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C4EC-8F09-4E45-A1F2-A01C9568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29064</Words>
  <Characters>165666</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194342</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2014-03-25T12:41:00Z</cp:lastPrinted>
  <dcterms:created xsi:type="dcterms:W3CDTF">2021-12-24T07:48:00Z</dcterms:created>
  <dcterms:modified xsi:type="dcterms:W3CDTF">2021-12-24T10:48:00Z</dcterms:modified>
</cp:coreProperties>
</file>